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55306A" w:rsidRDefault="000A3FCD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  <w:lang w:val="en-US"/>
        </w:rPr>
      </w:pPr>
      <w:r>
        <w:rPr>
          <w:sz w:val="40"/>
          <w:szCs w:val="40"/>
        </w:rPr>
        <w:t>11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января</w:t>
      </w:r>
      <w:r w:rsidR="004B4069" w:rsidRPr="004B4069">
        <w:rPr>
          <w:sz w:val="40"/>
          <w:szCs w:val="40"/>
        </w:rPr>
        <w:t xml:space="preserve"> 202</w:t>
      </w:r>
      <w:r>
        <w:rPr>
          <w:sz w:val="40"/>
          <w:szCs w:val="40"/>
        </w:rPr>
        <w:t>5</w:t>
      </w:r>
      <w:r w:rsidR="004B4069" w:rsidRPr="004B4069">
        <w:rPr>
          <w:sz w:val="40"/>
          <w:szCs w:val="40"/>
        </w:rPr>
        <w:t xml:space="preserve"> года №</w:t>
      </w:r>
      <w:r w:rsidR="002745B3">
        <w:rPr>
          <w:sz w:val="40"/>
          <w:szCs w:val="40"/>
        </w:rPr>
        <w:t>1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3FCD" w:rsidRDefault="007854E0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</w:t>
      </w:r>
      <w:r w:rsidR="001B67A7">
        <w:rPr>
          <w:rFonts w:ascii="Times New Roman" w:hAnsi="Times New Roman"/>
          <w:bCs/>
          <w:sz w:val="28"/>
          <w:szCs w:val="28"/>
        </w:rPr>
        <w:t>3</w:t>
      </w:r>
      <w:r w:rsidR="000A3FC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0A3FCD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</w:t>
      </w:r>
      <w:r w:rsidR="000A3FCD">
        <w:rPr>
          <w:rFonts w:ascii="Times New Roman" w:hAnsi="Times New Roman"/>
          <w:bCs/>
          <w:sz w:val="28"/>
          <w:szCs w:val="28"/>
        </w:rPr>
        <w:t>01</w:t>
      </w:r>
      <w:r w:rsidR="00026A0C">
        <w:rPr>
          <w:rFonts w:ascii="Times New Roman" w:hAnsi="Times New Roman"/>
          <w:bCs/>
          <w:sz w:val="28"/>
          <w:szCs w:val="28"/>
        </w:rPr>
        <w:t>.202</w:t>
      </w:r>
      <w:r w:rsidR="000A3FCD">
        <w:rPr>
          <w:rFonts w:ascii="Times New Roman" w:hAnsi="Times New Roman"/>
          <w:bCs/>
          <w:sz w:val="28"/>
          <w:szCs w:val="28"/>
        </w:rPr>
        <w:t>5</w:t>
      </w:r>
      <w:r w:rsidR="00026A0C">
        <w:rPr>
          <w:rFonts w:ascii="Times New Roman" w:hAnsi="Times New Roman"/>
          <w:bCs/>
          <w:sz w:val="28"/>
          <w:szCs w:val="28"/>
        </w:rPr>
        <w:t xml:space="preserve"> « </w:t>
      </w:r>
      <w:r w:rsidR="0055306A">
        <w:rPr>
          <w:rFonts w:ascii="Times New Roman" w:hAnsi="Times New Roman"/>
          <w:bCs/>
          <w:sz w:val="28"/>
          <w:szCs w:val="28"/>
        </w:rPr>
        <w:t>О</w:t>
      </w:r>
      <w:r w:rsidR="000A3FCD">
        <w:rPr>
          <w:rFonts w:ascii="Times New Roman" w:hAnsi="Times New Roman"/>
          <w:bCs/>
          <w:sz w:val="28"/>
          <w:szCs w:val="28"/>
        </w:rPr>
        <w:t>б избрании главы муниципального образования Саракташский поссовет Саракташского района Оренбургской области»;</w:t>
      </w:r>
    </w:p>
    <w:p w:rsidR="00026A0C" w:rsidRDefault="0055306A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3FCD">
        <w:rPr>
          <w:rFonts w:ascii="Times New Roman" w:hAnsi="Times New Roman"/>
          <w:bCs/>
          <w:sz w:val="28"/>
          <w:szCs w:val="28"/>
        </w:rPr>
        <w:t>Заключение №1 от 10.01.2025 года по результатам публичных слушаний от 09.01.2025года;</w:t>
      </w:r>
    </w:p>
    <w:p w:rsidR="000A3FCD" w:rsidRDefault="000A3FCD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 №3 от 10.01.2025 « О предоставлении разрешения на условно разрешенный вид использования земельного участка или объекта капитального строительства»;</w:t>
      </w:r>
    </w:p>
    <w:p w:rsidR="000A3FCD" w:rsidRDefault="000A3FCD" w:rsidP="000A3FC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 №4 от 10.01.2025 « О предоставлении разрешения на условно разрешенный вид использования земельного участка или объекта капитального строительства»;</w:t>
      </w:r>
    </w:p>
    <w:p w:rsidR="000A3FCD" w:rsidRDefault="000A3FCD" w:rsidP="000A3FC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 №5 от 10.01.2025 « О предоставлении разрешения на условно разрешенный вид использования земельного участка или объекта капитального строительства»;</w:t>
      </w:r>
    </w:p>
    <w:p w:rsidR="000A3FCD" w:rsidRDefault="000A3FCD" w:rsidP="000A3FC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 №6 от 10.01.2025 « О предоставлении разрешения на условно разрешенный вид использования земельного участка или объекта капитального строительства»;</w:t>
      </w:r>
    </w:p>
    <w:p w:rsidR="000A3FCD" w:rsidRDefault="000A3FCD" w:rsidP="000A3FC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 №7 от 10.01.2025 « О предоставлении разрешения на условно разрешенный вид использования земельного участка или объекта капитального строительства»;</w:t>
      </w:r>
    </w:p>
    <w:p w:rsidR="000A3FCD" w:rsidRDefault="000A3FCD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99712C">
        <w:rPr>
          <w:b/>
          <w:noProof/>
          <w:sz w:val="20"/>
        </w:rPr>
        <w:lastRenderedPageBreak/>
        <w:drawing>
          <wp:inline distT="0" distB="0" distL="0" distR="0">
            <wp:extent cx="476250" cy="79057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99712C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99712C">
        <w:rPr>
          <w:b/>
          <w:color w:val="000000"/>
          <w:sz w:val="20"/>
        </w:rPr>
        <w:t>СОВЕТ ДЕПУТАТОВ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99712C">
        <w:rPr>
          <w:b/>
          <w:color w:val="000000"/>
          <w:sz w:val="20"/>
        </w:rPr>
        <w:t>МУНИЦИПАЛЬНОГО ОБРАЗОВАНИЯ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99712C">
        <w:rPr>
          <w:b/>
          <w:color w:val="000000"/>
          <w:sz w:val="20"/>
        </w:rPr>
        <w:t>САРАКТАШСКИЙ ПОССОВЕТ САРАКТАШСКОГО РАЙОНА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99712C">
        <w:rPr>
          <w:b/>
          <w:color w:val="000000"/>
          <w:sz w:val="20"/>
        </w:rPr>
        <w:t>ОРЕНБУРГСКОЙ ОБЛАСТИ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99712C">
        <w:rPr>
          <w:b/>
          <w:color w:val="000000"/>
          <w:sz w:val="20"/>
        </w:rPr>
        <w:t>ЧЕТВЕРТЫЙ СОЗЫВ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0"/>
        </w:rPr>
      </w:pPr>
      <w:r w:rsidRPr="0099712C">
        <w:rPr>
          <w:b/>
          <w:color w:val="000000"/>
          <w:sz w:val="20"/>
        </w:rPr>
        <w:t>РЕШЕНИЕ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99712C">
        <w:rPr>
          <w:color w:val="000000"/>
          <w:sz w:val="20"/>
        </w:rPr>
        <w:t>внеочередного сорок девятого заседания Совета депутатов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99712C">
        <w:rPr>
          <w:color w:val="000000"/>
          <w:sz w:val="20"/>
        </w:rPr>
        <w:t>муниципального образования Саракташский поссовет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center"/>
        <w:rPr>
          <w:color w:val="000000"/>
          <w:sz w:val="20"/>
        </w:rPr>
      </w:pPr>
      <w:r w:rsidRPr="0099712C">
        <w:rPr>
          <w:color w:val="000000"/>
          <w:sz w:val="20"/>
        </w:rPr>
        <w:t>четвертого созыва</w:t>
      </w:r>
    </w:p>
    <w:p w:rsidR="0099712C" w:rsidRPr="0099712C" w:rsidRDefault="0099712C" w:rsidP="0099712C">
      <w:pPr>
        <w:pStyle w:val="Web"/>
        <w:shd w:val="clear" w:color="auto" w:fill="FFFFFF"/>
        <w:spacing w:before="0" w:after="0"/>
        <w:rPr>
          <w:color w:val="000000"/>
          <w:sz w:val="20"/>
        </w:rPr>
      </w:pPr>
    </w:p>
    <w:p w:rsidR="0099712C" w:rsidRPr="0099712C" w:rsidRDefault="0099712C" w:rsidP="0099712C">
      <w:pPr>
        <w:pStyle w:val="Web"/>
        <w:shd w:val="clear" w:color="auto" w:fill="FFFFFF"/>
        <w:spacing w:before="0" w:after="0"/>
        <w:jc w:val="both"/>
        <w:rPr>
          <w:color w:val="000000"/>
          <w:sz w:val="20"/>
        </w:rPr>
      </w:pPr>
      <w:r w:rsidRPr="0099712C">
        <w:rPr>
          <w:color w:val="000000"/>
          <w:sz w:val="20"/>
        </w:rPr>
        <w:t xml:space="preserve">от  10 января  2025 года                                                                               </w:t>
      </w:r>
      <w:r>
        <w:rPr>
          <w:color w:val="000000"/>
          <w:sz w:val="20"/>
        </w:rPr>
        <w:t xml:space="preserve">                                                           </w:t>
      </w:r>
      <w:r w:rsidRPr="0099712C">
        <w:rPr>
          <w:color w:val="000000"/>
          <w:sz w:val="20"/>
        </w:rPr>
        <w:t xml:space="preserve">  № 238                                                                                </w:t>
      </w:r>
    </w:p>
    <w:p w:rsidR="0099712C" w:rsidRPr="0099712C" w:rsidRDefault="0099712C" w:rsidP="009971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 xml:space="preserve">                     </w:t>
      </w:r>
    </w:p>
    <w:p w:rsidR="0099712C" w:rsidRPr="0099712C" w:rsidRDefault="0099712C" w:rsidP="009971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 xml:space="preserve">Об избрании главы муниципального образования </w:t>
      </w:r>
    </w:p>
    <w:p w:rsidR="0099712C" w:rsidRPr="0099712C" w:rsidRDefault="0099712C" w:rsidP="009971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 xml:space="preserve">Саракташский поссовет Саракташского района </w:t>
      </w:r>
    </w:p>
    <w:p w:rsidR="0099712C" w:rsidRPr="0099712C" w:rsidRDefault="0099712C" w:rsidP="009971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 xml:space="preserve">Оренбургской области </w:t>
      </w:r>
    </w:p>
    <w:p w:rsidR="0099712C" w:rsidRPr="0099712C" w:rsidRDefault="0099712C" w:rsidP="0099712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712C" w:rsidRPr="0099712C" w:rsidRDefault="0099712C" w:rsidP="0099712C">
      <w:pPr>
        <w:jc w:val="both"/>
        <w:rPr>
          <w:rFonts w:ascii="Times New Roman" w:hAnsi="Times New Roman"/>
          <w:color w:val="FF0000"/>
          <w:sz w:val="20"/>
          <w:szCs w:val="20"/>
        </w:rPr>
      </w:pPr>
      <w:r w:rsidRPr="0099712C">
        <w:rPr>
          <w:sz w:val="20"/>
          <w:szCs w:val="20"/>
        </w:rPr>
        <w:t xml:space="preserve">      </w:t>
      </w:r>
      <w:r w:rsidRPr="0099712C">
        <w:rPr>
          <w:rFonts w:ascii="Times New Roman" w:hAnsi="Times New Roman"/>
          <w:sz w:val="20"/>
          <w:szCs w:val="20"/>
        </w:rPr>
        <w:t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статьей 16 Закона Оренбургской области от 21 февраля 1996 года «Об организации местного самоуправления в Оренбургской области», статьей 28 Устава муниципального образования Саракташский поссовет, руководствуясь Положением о порядке проведения конкурса по отбору кандидатур на должность главы муниципального образования Саракташский поссовет Саракташского района Оренбургской области и избрания главы муниципального образования Саракташский поссовет Саракташского района Оренбургской области</w:t>
      </w:r>
      <w:r w:rsidRPr="0099712C">
        <w:rPr>
          <w:rFonts w:ascii="Times New Roman" w:hAnsi="Times New Roman"/>
          <w:i/>
          <w:sz w:val="20"/>
          <w:szCs w:val="20"/>
        </w:rPr>
        <w:t xml:space="preserve">, </w:t>
      </w:r>
      <w:r w:rsidRPr="0099712C">
        <w:rPr>
          <w:rFonts w:ascii="Times New Roman" w:hAnsi="Times New Roman"/>
          <w:sz w:val="20"/>
          <w:szCs w:val="20"/>
        </w:rPr>
        <w:t xml:space="preserve">утвержденным решением Совета депутатов муниципального образования Саракташский поссовет от 27 мая 2022 года № 103, </w:t>
      </w:r>
    </w:p>
    <w:p w:rsidR="0099712C" w:rsidRPr="0099712C" w:rsidRDefault="0099712C" w:rsidP="0099712C">
      <w:pPr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>Совет депутатов муниципального образования Саракташский поссовет</w:t>
      </w:r>
    </w:p>
    <w:p w:rsidR="0099712C" w:rsidRPr="0099712C" w:rsidRDefault="0099712C" w:rsidP="0099712C">
      <w:pPr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>Р Е Ш И Л :</w:t>
      </w:r>
    </w:p>
    <w:p w:rsidR="0099712C" w:rsidRPr="0099712C" w:rsidRDefault="0099712C" w:rsidP="0099712C">
      <w:pPr>
        <w:pStyle w:val="af3"/>
        <w:numPr>
          <w:ilvl w:val="0"/>
          <w:numId w:val="36"/>
        </w:numPr>
        <w:tabs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>Избрать Слепушкина Николая Николаевича главой муниципального образования Саракташский поссовет Саракташского района Оренбургской области по результатам открытого голосования.</w:t>
      </w:r>
    </w:p>
    <w:p w:rsidR="0099712C" w:rsidRPr="0099712C" w:rsidRDefault="0099712C" w:rsidP="0099712C">
      <w:pPr>
        <w:numPr>
          <w:ilvl w:val="0"/>
          <w:numId w:val="36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99712C">
        <w:rPr>
          <w:sz w:val="20"/>
          <w:szCs w:val="20"/>
        </w:rPr>
        <w:t xml:space="preserve"> </w:t>
      </w:r>
      <w:r w:rsidRPr="0099712C">
        <w:rPr>
          <w:rFonts w:ascii="Times New Roman" w:hAnsi="Times New Roman"/>
          <w:sz w:val="20"/>
          <w:szCs w:val="20"/>
        </w:rPr>
        <w:t>Днем вступления в должность главы муниципального образования Саракташский поссовет Саракташского района Оренбургской области считать 11 января 2025 года.</w:t>
      </w:r>
    </w:p>
    <w:p w:rsidR="0099712C" w:rsidRPr="0099712C" w:rsidRDefault="0099712C" w:rsidP="0099712C">
      <w:pPr>
        <w:pStyle w:val="af3"/>
        <w:tabs>
          <w:tab w:val="num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9712C" w:rsidRPr="0099712C" w:rsidRDefault="0099712C" w:rsidP="0099712C">
      <w:p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>3.  Установить, что настоящее решение вступает в силу со дня его подписания и подлежит официальному опубликованию в информационном бюллетени «Муниципальный вестник Саракташского поссовета» и подлежит размещению на официальном сайте администрации Саракташского поссовета в сети Интернет (сарпоссовет.ру).</w:t>
      </w:r>
    </w:p>
    <w:p w:rsidR="0099712C" w:rsidRPr="0099712C" w:rsidRDefault="0099712C" w:rsidP="0099712C">
      <w:pPr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 xml:space="preserve">Заместитель председателя  Совета </w:t>
      </w:r>
    </w:p>
    <w:p w:rsidR="0099712C" w:rsidRDefault="0099712C" w:rsidP="0099712C">
      <w:pPr>
        <w:jc w:val="both"/>
        <w:rPr>
          <w:rFonts w:ascii="Times New Roman" w:hAnsi="Times New Roman"/>
          <w:sz w:val="20"/>
          <w:szCs w:val="20"/>
        </w:rPr>
      </w:pPr>
      <w:r w:rsidRPr="0099712C">
        <w:rPr>
          <w:rFonts w:ascii="Times New Roman" w:hAnsi="Times New Roman"/>
          <w:sz w:val="20"/>
          <w:szCs w:val="20"/>
        </w:rPr>
        <w:t xml:space="preserve">депутатов Саракташского поссовета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99712C">
        <w:rPr>
          <w:rFonts w:ascii="Times New Roman" w:hAnsi="Times New Roman"/>
          <w:sz w:val="20"/>
          <w:szCs w:val="20"/>
        </w:rPr>
        <w:t xml:space="preserve">     В.А. Гронский</w:t>
      </w:r>
    </w:p>
    <w:p w:rsidR="0099712C" w:rsidRDefault="0099712C" w:rsidP="0099712C">
      <w:pPr>
        <w:jc w:val="both"/>
        <w:rPr>
          <w:rFonts w:ascii="Times New Roman" w:hAnsi="Times New Roman"/>
          <w:sz w:val="20"/>
          <w:szCs w:val="20"/>
        </w:rPr>
      </w:pPr>
    </w:p>
    <w:p w:rsidR="0099712C" w:rsidRDefault="0099712C" w:rsidP="0099712C">
      <w:pPr>
        <w:pStyle w:val="af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99712C" w:rsidRDefault="0099712C" w:rsidP="0099712C">
      <w:pPr>
        <w:pStyle w:val="af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>ЗАКЛЮЧЕНИЕ</w:t>
      </w:r>
      <w:r>
        <w:rPr>
          <w:b/>
          <w:color w:val="000000"/>
          <w:sz w:val="22"/>
          <w:szCs w:val="22"/>
        </w:rPr>
        <w:t xml:space="preserve"> №1 от 10.01.2025</w:t>
      </w:r>
    </w:p>
    <w:p w:rsidR="0099712C" w:rsidRPr="005238A9" w:rsidRDefault="0099712C" w:rsidP="0099712C">
      <w:pPr>
        <w:pStyle w:val="af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  <w:r>
        <w:rPr>
          <w:b/>
          <w:color w:val="000000"/>
          <w:sz w:val="22"/>
          <w:szCs w:val="22"/>
        </w:rPr>
        <w:t>от 09.01.2025г.</w:t>
      </w:r>
    </w:p>
    <w:p w:rsidR="0099712C" w:rsidRPr="00EC5580" w:rsidRDefault="0099712C" w:rsidP="0099712C">
      <w:pPr>
        <w:pStyle w:val="af7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</w:t>
      </w:r>
      <w:r w:rsidRPr="00EC5580">
        <w:rPr>
          <w:color w:val="000000"/>
          <w:sz w:val="22"/>
          <w:szCs w:val="22"/>
        </w:rPr>
        <w:lastRenderedPageBreak/>
        <w:t xml:space="preserve">слушаниях в муниципальном образовании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</w:t>
      </w:r>
      <w:r>
        <w:rPr>
          <w:sz w:val="22"/>
          <w:szCs w:val="22"/>
        </w:rPr>
        <w:t>4</w:t>
      </w:r>
      <w:r w:rsidRPr="002113E3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2113E3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2113E3">
        <w:rPr>
          <w:sz w:val="22"/>
          <w:szCs w:val="22"/>
        </w:rPr>
        <w:t xml:space="preserve"> № </w:t>
      </w:r>
      <w:r>
        <w:rPr>
          <w:sz w:val="22"/>
          <w:szCs w:val="22"/>
        </w:rPr>
        <w:t>83</w:t>
      </w:r>
      <w:r w:rsidRPr="002113E3">
        <w:rPr>
          <w:sz w:val="22"/>
          <w:szCs w:val="22"/>
        </w:rPr>
        <w:t>.</w:t>
      </w:r>
    </w:p>
    <w:p w:rsidR="0099712C" w:rsidRPr="00EC5580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r w:rsidRPr="002113E3">
        <w:rPr>
          <w:color w:val="000000"/>
          <w:sz w:val="22"/>
          <w:szCs w:val="22"/>
        </w:rPr>
        <w:t>Саракташский поссовет Саракташского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99712C" w:rsidRPr="00EC5580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Сроки и место проведения:</w:t>
      </w:r>
    </w:p>
    <w:p w:rsidR="0099712C" w:rsidRPr="002113E3" w:rsidRDefault="0099712C" w:rsidP="009971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sz w:val="24"/>
          <w:szCs w:val="24"/>
          <w:lang w:eastAsia="ru-RU"/>
        </w:rPr>
        <w:t>09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января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99712C" w:rsidRPr="002113E3" w:rsidRDefault="0099712C" w:rsidP="0099712C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>Оренбургская область, Саракташский район,  п. Саракташ, улица С</w:t>
      </w:r>
      <w:r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>, д. 5/5, здание Администрации  МО Саракташский поссовет.</w:t>
      </w:r>
    </w:p>
    <w:p w:rsidR="0099712C" w:rsidRPr="002113E3" w:rsidRDefault="0099712C" w:rsidP="0099712C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99712C" w:rsidRPr="002113E3" w:rsidRDefault="0099712C" w:rsidP="009971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99712C" w:rsidRPr="002113E3" w:rsidRDefault="0099712C" w:rsidP="0099712C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99712C" w:rsidRPr="00EC5580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- возражений не поступало. Количество письменных отзывов, поступивших по почте - не поступало.</w:t>
      </w:r>
    </w:p>
    <w:p w:rsidR="0099712C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вопросы:</w:t>
      </w:r>
    </w:p>
    <w:p w:rsidR="0099712C" w:rsidRPr="00416310" w:rsidRDefault="0099712C" w:rsidP="0099712C">
      <w:pPr>
        <w:spacing w:after="0"/>
        <w:ind w:firstLine="709"/>
        <w:jc w:val="both"/>
        <w:rPr>
          <w:rFonts w:ascii="Times New Roman" w:hAnsi="Times New Roman"/>
        </w:rPr>
      </w:pPr>
      <w:r w:rsidRPr="00416310">
        <w:rPr>
          <w:rFonts w:ascii="Times New Roman" w:hAnsi="Times New Roman"/>
        </w:rPr>
        <w:t>- об отклонении от предельных параметров разрешенного строительства нежилого здания (магазин) расположенного по адресу: Оренбургская область, Саракташский район, п. Саракташ,   ул. Заводская, д. 82а;</w:t>
      </w:r>
    </w:p>
    <w:p w:rsidR="0099712C" w:rsidRPr="00416310" w:rsidRDefault="0099712C" w:rsidP="0099712C">
      <w:pPr>
        <w:spacing w:after="0"/>
        <w:ind w:firstLine="709"/>
        <w:jc w:val="both"/>
        <w:rPr>
          <w:rFonts w:ascii="Times New Roman" w:hAnsi="Times New Roman"/>
        </w:rPr>
      </w:pPr>
      <w:r w:rsidRPr="00416310">
        <w:rPr>
          <w:rFonts w:ascii="Times New Roman" w:hAnsi="Times New Roman"/>
        </w:rPr>
        <w:t>-  об изменении вида разрешенного использования земельного участка расположенного по адресу: п. Саракташ, ул. Мира, 89, разрешенное использование: для индивидуального жилищного строительства (код 2.1.) на вид разрешенного использования магазины (код 4.4)</w:t>
      </w:r>
    </w:p>
    <w:p w:rsidR="0099712C" w:rsidRPr="00416310" w:rsidRDefault="0099712C" w:rsidP="0099712C">
      <w:pPr>
        <w:spacing w:after="0"/>
        <w:ind w:firstLine="709"/>
        <w:jc w:val="both"/>
        <w:rPr>
          <w:rFonts w:ascii="Times New Roman" w:hAnsi="Times New Roman"/>
        </w:rPr>
      </w:pPr>
      <w:r w:rsidRPr="00416310">
        <w:rPr>
          <w:rFonts w:ascii="Times New Roman" w:hAnsi="Times New Roman"/>
        </w:rPr>
        <w:t>- об отклонении от предельных параметров разрешенного строительства нежилого здания (магазин) расположенного по адресу: Оренбургская область, Саракташский район, п. Саракташ,   ул. Мира, 89;</w:t>
      </w:r>
    </w:p>
    <w:p w:rsidR="0099712C" w:rsidRPr="00416310" w:rsidRDefault="0099712C" w:rsidP="0099712C">
      <w:pPr>
        <w:spacing w:after="0"/>
        <w:ind w:firstLine="709"/>
        <w:jc w:val="both"/>
        <w:rPr>
          <w:rFonts w:ascii="Times New Roman" w:hAnsi="Times New Roman"/>
        </w:rPr>
      </w:pPr>
      <w:r w:rsidRPr="00416310">
        <w:rPr>
          <w:rFonts w:ascii="Times New Roman" w:hAnsi="Times New Roman"/>
        </w:rPr>
        <w:t>-  об изменении вида разрешенного использования земельного участка расположенного по адресу: п. Саракташ, ул. Мира, 82, разрешенное использование: для индивидуального жилищного строительства (код 2.1.) на вид разрешенного использования магазины (код 4.4)</w:t>
      </w:r>
    </w:p>
    <w:p w:rsidR="0099712C" w:rsidRDefault="0099712C" w:rsidP="0099712C">
      <w:pPr>
        <w:pStyle w:val="af7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16310">
        <w:rPr>
          <w:sz w:val="22"/>
          <w:szCs w:val="22"/>
        </w:rPr>
        <w:t>- об установлении условно разрешенного вида использования земельного участка расположенного по адресу: п. Саракташ, ул. Чернышевского, 2л, переработка и хранение сельскохозяйственной продукции (код 1.15).</w:t>
      </w:r>
    </w:p>
    <w:p w:rsidR="0099712C" w:rsidRDefault="0099712C" w:rsidP="0099712C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 публичных слушаний составлен протокол</w:t>
      </w:r>
      <w:r w:rsidRPr="00EC558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09.01.2025</w:t>
      </w:r>
      <w:r w:rsidRPr="00EC5580">
        <w:rPr>
          <w:color w:val="000000"/>
          <w:sz w:val="22"/>
          <w:szCs w:val="22"/>
        </w:rPr>
        <w:t>г.</w:t>
      </w:r>
    </w:p>
    <w:p w:rsidR="0099712C" w:rsidRPr="00EC5580" w:rsidRDefault="0099712C" w:rsidP="0099712C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Рассмотр</w:t>
      </w:r>
      <w:r>
        <w:rPr>
          <w:color w:val="000000"/>
          <w:sz w:val="22"/>
          <w:szCs w:val="22"/>
        </w:rPr>
        <w:t>ев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99712C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 1.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99712C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99712C" w:rsidRPr="00EC5580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99712C" w:rsidRPr="00EC5580" w:rsidRDefault="0099712C" w:rsidP="0099712C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4.Направить </w:t>
      </w:r>
      <w:r>
        <w:rPr>
          <w:color w:val="000000"/>
          <w:sz w:val="22"/>
          <w:szCs w:val="22"/>
        </w:rPr>
        <w:t xml:space="preserve">ВРИП </w:t>
      </w:r>
      <w:r w:rsidRPr="00EC5580">
        <w:rPr>
          <w:color w:val="000000"/>
          <w:sz w:val="22"/>
          <w:szCs w:val="22"/>
        </w:rPr>
        <w:t>глав</w:t>
      </w:r>
      <w:r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99712C" w:rsidRDefault="0099712C" w:rsidP="0099712C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</w:p>
    <w:p w:rsidR="0099712C" w:rsidRDefault="0099712C" w:rsidP="0099712C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ВРИП главы</w:t>
      </w:r>
      <w:r w:rsidRPr="00EC5580">
        <w:rPr>
          <w:color w:val="000000"/>
          <w:sz w:val="22"/>
          <w:szCs w:val="22"/>
        </w:rPr>
        <w:t xml:space="preserve"> </w:t>
      </w:r>
    </w:p>
    <w:p w:rsidR="0099712C" w:rsidRPr="0053187B" w:rsidRDefault="0099712C" w:rsidP="0099712C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МО Саракташский </w:t>
      </w:r>
      <w:r w:rsidRPr="0053187B">
        <w:rPr>
          <w:color w:val="000000"/>
          <w:sz w:val="22"/>
          <w:szCs w:val="22"/>
        </w:rPr>
        <w:t>поссовет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Н.Н. Слепушкин        </w:t>
      </w:r>
    </w:p>
    <w:p w:rsidR="0099712C" w:rsidRPr="0099712C" w:rsidRDefault="0099712C" w:rsidP="0099712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9712C" w:rsidRPr="0099712C" w:rsidTr="00F771F5">
        <w:trPr>
          <w:trHeight w:val="961"/>
          <w:jc w:val="center"/>
        </w:trPr>
        <w:tc>
          <w:tcPr>
            <w:tcW w:w="3321" w:type="dxa"/>
          </w:tcPr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99712C">
              <w:rPr>
                <w:noProof/>
                <w:lang w:eastAsia="ru-RU"/>
              </w:rPr>
              <w:drawing>
                <wp:inline distT="0" distB="0" distL="0" distR="0">
                  <wp:extent cx="426720" cy="708660"/>
                  <wp:effectExtent l="19050" t="0" r="0" b="0"/>
                  <wp:docPr id="3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99712C">
              <w:rPr>
                <w:rFonts w:ascii="Times New Roman" w:hAnsi="Times New Roman"/>
              </w:rPr>
              <w:t xml:space="preserve">           </w:t>
            </w:r>
            <w:r w:rsidRPr="0099712C"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</w:p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9712C" w:rsidRPr="0099712C" w:rsidRDefault="0099712C" w:rsidP="0099712C"/>
    <w:p w:rsidR="0099712C" w:rsidRPr="00FA7AF3" w:rsidRDefault="0099712C" w:rsidP="0099712C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99712C" w:rsidRPr="00FA7AF3" w:rsidRDefault="0099712C" w:rsidP="0099712C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712C" w:rsidRPr="0099712C" w:rsidTr="00F771F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9712C" w:rsidRPr="00FA7AF3" w:rsidRDefault="0099712C" w:rsidP="00F771F5">
            <w:pPr>
              <w:spacing w:line="100" w:lineRule="atLeast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9712C" w:rsidRPr="0099712C" w:rsidRDefault="0099712C" w:rsidP="0099712C">
      <w:pPr>
        <w:ind w:right="283"/>
      </w:pPr>
    </w:p>
    <w:p w:rsidR="0099712C" w:rsidRPr="0099712C" w:rsidRDefault="0099712C" w:rsidP="0099712C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b/>
          <w:u w:val="single"/>
        </w:rPr>
      </w:pPr>
      <w:r w:rsidRPr="0099712C">
        <w:rPr>
          <w:rFonts w:ascii="Times New Roman" w:hAnsi="Times New Roman"/>
          <w:b/>
          <w:u w:val="single"/>
        </w:rPr>
        <w:t>10.01.2025</w:t>
      </w:r>
      <w:r w:rsidRPr="0099712C">
        <w:rPr>
          <w:rFonts w:ascii="Times New Roman" w:hAnsi="Times New Roman"/>
        </w:rPr>
        <w:tab/>
      </w:r>
      <w:r w:rsidRPr="0099712C">
        <w:rPr>
          <w:rFonts w:ascii="Times New Roman" w:hAnsi="Times New Roman"/>
        </w:rPr>
        <w:tab/>
        <w:t xml:space="preserve">                                                           </w:t>
      </w:r>
      <w:r w:rsidRPr="0099712C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                                     </w:t>
      </w:r>
      <w:r w:rsidRPr="0099712C">
        <w:rPr>
          <w:rFonts w:ascii="Times New Roman" w:hAnsi="Times New Roman"/>
        </w:rPr>
        <w:t xml:space="preserve">  </w:t>
      </w:r>
      <w:r w:rsidRPr="0099712C">
        <w:rPr>
          <w:rFonts w:ascii="Times New Roman" w:hAnsi="Times New Roman"/>
          <w:b/>
        </w:rPr>
        <w:t xml:space="preserve">№ </w:t>
      </w:r>
      <w:r w:rsidRPr="0099712C">
        <w:rPr>
          <w:rFonts w:ascii="Times New Roman" w:hAnsi="Times New Roman"/>
          <w:b/>
          <w:u w:val="single"/>
        </w:rPr>
        <w:t xml:space="preserve"> 3-п</w:t>
      </w:r>
    </w:p>
    <w:p w:rsidR="0099712C" w:rsidRPr="0099712C" w:rsidRDefault="0099712C" w:rsidP="0099712C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bCs/>
          <w:spacing w:val="-4"/>
        </w:rPr>
      </w:pPr>
      <w:r w:rsidRPr="0099712C">
        <w:rPr>
          <w:rFonts w:ascii="Times New Roman" w:hAnsi="Times New Roman"/>
          <w:b/>
          <w:bCs/>
          <w:spacing w:val="-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9712C" w:rsidRPr="0099712C" w:rsidRDefault="0099712C" w:rsidP="0099712C">
      <w:pPr>
        <w:ind w:firstLine="720"/>
        <w:jc w:val="both"/>
        <w:rPr>
          <w:rFonts w:ascii="Times New Roman" w:hAnsi="Times New Roman"/>
        </w:rPr>
      </w:pPr>
      <w:r w:rsidRPr="0099712C">
        <w:rPr>
          <w:rFonts w:ascii="Times New Roman" w:hAnsi="Times New Roman"/>
          <w:color w:val="000000"/>
          <w:spacing w:val="-4"/>
        </w:rPr>
        <w:t xml:space="preserve">Рассмотрев заявление гражданки Вахабовой И.А.к., в соответствии со ст. 39 Градостроительным кодексом Российской Федерации, ст. 4 Федерального закона Российской Федерации  «О введении в действие Градостроительного кодекса Российской Федерации» от 29.02.2004  г. № 191-ФЗ (в редакции от 13.05.2008г.), Федеральным законом Российской Федерации «Об общих принципах организации местного самоуправления в Российской Федерации» от 25.10.2003 г. №131-ФЗ, Правилами землепользования и застройки муниципального образования </w:t>
      </w:r>
      <w:r w:rsidRPr="0099712C">
        <w:rPr>
          <w:rFonts w:ascii="Times New Roman" w:hAnsi="Times New Roman"/>
          <w:color w:val="000000"/>
        </w:rPr>
        <w:t xml:space="preserve">Саракташский поссовет Саракташского района Оренбургской области </w:t>
      </w:r>
      <w:r w:rsidRPr="0099712C">
        <w:rPr>
          <w:rFonts w:ascii="Times New Roman" w:hAnsi="Times New Roman"/>
        </w:rPr>
        <w:t>утвержденными Решением Совета депутатов муниципального образования Саракташский поссовет от</w:t>
      </w:r>
      <w:r w:rsidRPr="0099712C">
        <w:rPr>
          <w:rFonts w:ascii="Times New Roman" w:hAnsi="Times New Roman"/>
          <w:color w:val="000000"/>
          <w:spacing w:val="-4"/>
        </w:rPr>
        <w:t xml:space="preserve"> №21 от 18.12.2020, на основании заключения о результатах публичных слушаний от 10.01.2025 г.</w:t>
      </w:r>
    </w:p>
    <w:p w:rsidR="0099712C" w:rsidRPr="0099712C" w:rsidRDefault="0099712C" w:rsidP="0099712C">
      <w:pPr>
        <w:tabs>
          <w:tab w:val="left" w:pos="709"/>
        </w:tabs>
        <w:jc w:val="both"/>
        <w:rPr>
          <w:rFonts w:ascii="Times New Roman" w:hAnsi="Times New Roman"/>
          <w:color w:val="000000"/>
        </w:rPr>
      </w:pPr>
      <w:r w:rsidRPr="0099712C">
        <w:rPr>
          <w:rFonts w:ascii="Times New Roman" w:hAnsi="Times New Roman"/>
          <w:b/>
          <w:color w:val="FF0000"/>
          <w:spacing w:val="-4"/>
        </w:rPr>
        <w:tab/>
      </w:r>
      <w:r w:rsidRPr="0099712C">
        <w:rPr>
          <w:rFonts w:ascii="Times New Roman" w:hAnsi="Times New Roman"/>
          <w:color w:val="000000"/>
          <w:spacing w:val="-4"/>
        </w:rPr>
        <w:t>Предоставить разрешение на условно разрешенный вид использования земельного участка: магазины (код 4.4)</w:t>
      </w:r>
      <w:r w:rsidRPr="0099712C">
        <w:rPr>
          <w:rFonts w:ascii="Times New Roman" w:hAnsi="Times New Roman"/>
          <w:b/>
          <w:color w:val="000000"/>
          <w:spacing w:val="-4"/>
        </w:rPr>
        <w:t xml:space="preserve"> </w:t>
      </w:r>
      <w:r w:rsidRPr="0099712C">
        <w:rPr>
          <w:rFonts w:ascii="Times New Roman" w:hAnsi="Times New Roman"/>
          <w:color w:val="000000"/>
          <w:spacing w:val="-4"/>
        </w:rPr>
        <w:t xml:space="preserve">в отношении земельного участка расположенного по адресу: Российская Федерация, Оренбургская область, Саракташский район, п. Саракташ, ул. Мира, з/у 89 (кадастровый номер 56:26:1502031:94). </w:t>
      </w:r>
      <w:r w:rsidRPr="0099712C">
        <w:rPr>
          <w:rFonts w:ascii="Times New Roman" w:hAnsi="Times New Roman"/>
          <w:color w:val="000000"/>
        </w:rPr>
        <w:t xml:space="preserve">                                                               </w:t>
      </w:r>
    </w:p>
    <w:p w:rsidR="0099712C" w:rsidRPr="0099712C" w:rsidRDefault="0099712C" w:rsidP="0099712C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</w:rPr>
      </w:pPr>
      <w:r w:rsidRPr="0099712C">
        <w:rPr>
          <w:rFonts w:ascii="Times New Roman" w:hAnsi="Times New Roman"/>
          <w:color w:val="000000"/>
          <w:spacing w:val="-4"/>
        </w:rPr>
        <w:t>2. Опубликовать настоящее постановление в информационном бюллетени «Муниципальный Вестник Саракташского поссовета»</w:t>
      </w:r>
    </w:p>
    <w:p w:rsidR="0099712C" w:rsidRPr="0099712C" w:rsidRDefault="0099712C" w:rsidP="0099712C">
      <w:pPr>
        <w:ind w:right="-57" w:firstLine="720"/>
        <w:jc w:val="both"/>
        <w:rPr>
          <w:rFonts w:ascii="Times New Roman" w:hAnsi="Times New Roman"/>
        </w:rPr>
      </w:pPr>
      <w:r w:rsidRPr="0099712C">
        <w:rPr>
          <w:rFonts w:ascii="Times New Roman" w:hAnsi="Times New Roman"/>
          <w:color w:val="000000"/>
          <w:spacing w:val="-4"/>
        </w:rPr>
        <w:t>3. Контроль за исполнением настоящего постановления оставляю за собой.</w:t>
      </w:r>
    </w:p>
    <w:p w:rsidR="0099712C" w:rsidRPr="0099712C" w:rsidRDefault="0099712C" w:rsidP="0099712C">
      <w:pPr>
        <w:ind w:right="-57" w:firstLine="720"/>
        <w:jc w:val="both"/>
        <w:rPr>
          <w:rFonts w:ascii="Times New Roman" w:hAnsi="Times New Roman"/>
          <w:color w:val="FF0000"/>
          <w:spacing w:val="-4"/>
        </w:rPr>
      </w:pPr>
      <w:r w:rsidRPr="0099712C">
        <w:rPr>
          <w:rFonts w:ascii="Times New Roman" w:hAnsi="Times New Roman"/>
          <w:color w:val="000000"/>
          <w:spacing w:val="-4"/>
        </w:rPr>
        <w:t>4. Постановление вступает в силу после его официального опубликования.</w:t>
      </w:r>
    </w:p>
    <w:p w:rsidR="0099712C" w:rsidRPr="0099712C" w:rsidRDefault="0099712C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99712C">
        <w:rPr>
          <w:b w:val="0"/>
          <w:sz w:val="22"/>
          <w:szCs w:val="22"/>
        </w:rPr>
        <w:t xml:space="preserve">ВРИП главы </w:t>
      </w:r>
    </w:p>
    <w:p w:rsidR="0099712C" w:rsidRDefault="0099712C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99712C">
        <w:rPr>
          <w:b w:val="0"/>
          <w:sz w:val="22"/>
          <w:szCs w:val="22"/>
        </w:rPr>
        <w:t>МО Саракташский поссовет</w:t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                                 </w:t>
      </w:r>
      <w:r w:rsidRPr="0099712C">
        <w:rPr>
          <w:b w:val="0"/>
          <w:sz w:val="22"/>
          <w:szCs w:val="22"/>
        </w:rPr>
        <w:t>Н.Н. Слепушкин</w:t>
      </w:r>
    </w:p>
    <w:p w:rsidR="0099712C" w:rsidRDefault="0099712C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99712C" w:rsidRDefault="0099712C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99712C" w:rsidRDefault="0099712C" w:rsidP="0099712C">
      <w:pPr>
        <w:pStyle w:val="1"/>
        <w:spacing w:before="0" w:after="0"/>
        <w:jc w:val="both"/>
        <w:rPr>
          <w:sz w:val="22"/>
          <w:szCs w:val="22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9712C" w:rsidRPr="0099712C" w:rsidTr="00F771F5">
        <w:trPr>
          <w:trHeight w:val="961"/>
          <w:jc w:val="center"/>
        </w:trPr>
        <w:tc>
          <w:tcPr>
            <w:tcW w:w="3321" w:type="dxa"/>
          </w:tcPr>
          <w:p w:rsid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</w:p>
          <w:p w:rsid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</w:p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99712C">
              <w:rPr>
                <w:noProof/>
                <w:lang w:eastAsia="ru-RU"/>
              </w:rPr>
              <w:drawing>
                <wp:inline distT="0" distB="0" distL="0" distR="0">
                  <wp:extent cx="426720" cy="708660"/>
                  <wp:effectExtent l="19050" t="0" r="0" b="0"/>
                  <wp:docPr id="4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  <w:r w:rsidRPr="0099712C">
              <w:rPr>
                <w:rFonts w:ascii="Times New Roman" w:hAnsi="Times New Roman"/>
              </w:rPr>
              <w:t xml:space="preserve">           </w:t>
            </w:r>
            <w:r w:rsidRPr="0099712C"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</w:p>
          <w:p w:rsidR="0099712C" w:rsidRPr="0099712C" w:rsidRDefault="0099712C" w:rsidP="00F771F5">
            <w:pPr>
              <w:ind w:right="-14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9712C" w:rsidRPr="0099712C" w:rsidRDefault="0099712C" w:rsidP="0099712C"/>
    <w:p w:rsidR="0099712C" w:rsidRPr="00FA7AF3" w:rsidRDefault="0099712C" w:rsidP="0099712C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99712C" w:rsidRPr="00FA7AF3" w:rsidRDefault="0099712C" w:rsidP="0099712C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712C" w:rsidRPr="0099712C" w:rsidTr="00F771F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9712C" w:rsidRPr="00FA7AF3" w:rsidRDefault="0099712C" w:rsidP="00F771F5">
            <w:pPr>
              <w:spacing w:line="100" w:lineRule="atLeast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9712C" w:rsidRPr="0099712C" w:rsidRDefault="0099712C" w:rsidP="0099712C">
      <w:pPr>
        <w:ind w:right="283"/>
      </w:pPr>
    </w:p>
    <w:p w:rsidR="0099712C" w:rsidRPr="0099712C" w:rsidRDefault="0099712C" w:rsidP="0099712C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b/>
          <w:u w:val="single"/>
        </w:rPr>
      </w:pPr>
      <w:r w:rsidRPr="0099712C">
        <w:rPr>
          <w:rFonts w:ascii="Times New Roman" w:hAnsi="Times New Roman"/>
          <w:b/>
          <w:u w:val="single"/>
        </w:rPr>
        <w:t>10.01.2025</w:t>
      </w:r>
      <w:r w:rsidRPr="0099712C">
        <w:rPr>
          <w:rFonts w:ascii="Times New Roman" w:hAnsi="Times New Roman"/>
        </w:rPr>
        <w:tab/>
      </w:r>
      <w:r w:rsidRPr="0099712C">
        <w:rPr>
          <w:rFonts w:ascii="Times New Roman" w:hAnsi="Times New Roman"/>
        </w:rPr>
        <w:tab/>
        <w:t xml:space="preserve">                                                           </w:t>
      </w:r>
      <w:r w:rsidRPr="0099712C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                                  </w:t>
      </w:r>
      <w:r w:rsidRPr="0099712C">
        <w:rPr>
          <w:rFonts w:ascii="Times New Roman" w:hAnsi="Times New Roman"/>
        </w:rPr>
        <w:t xml:space="preserve">         </w:t>
      </w:r>
      <w:r w:rsidRPr="0099712C">
        <w:rPr>
          <w:rFonts w:ascii="Times New Roman" w:hAnsi="Times New Roman"/>
          <w:b/>
        </w:rPr>
        <w:t>№</w:t>
      </w:r>
      <w:r w:rsidRPr="0099712C">
        <w:rPr>
          <w:rFonts w:ascii="Times New Roman" w:hAnsi="Times New Roman"/>
          <w:b/>
          <w:u w:val="single"/>
        </w:rPr>
        <w:t xml:space="preserve"> 4-п</w:t>
      </w:r>
    </w:p>
    <w:p w:rsidR="0099712C" w:rsidRPr="0099712C" w:rsidRDefault="0099712C" w:rsidP="0099712C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bCs/>
          <w:spacing w:val="-4"/>
        </w:rPr>
      </w:pPr>
      <w:r w:rsidRPr="0099712C">
        <w:rPr>
          <w:rFonts w:ascii="Times New Roman" w:hAnsi="Times New Roman"/>
          <w:b/>
          <w:bCs/>
          <w:spacing w:val="-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9712C" w:rsidRPr="0099712C" w:rsidRDefault="0099712C" w:rsidP="0099712C">
      <w:pPr>
        <w:ind w:firstLine="720"/>
        <w:jc w:val="both"/>
        <w:rPr>
          <w:rFonts w:ascii="Times New Roman" w:hAnsi="Times New Roman"/>
        </w:rPr>
      </w:pPr>
      <w:r w:rsidRPr="0099712C">
        <w:rPr>
          <w:rFonts w:ascii="Times New Roman" w:hAnsi="Times New Roman"/>
          <w:color w:val="000000"/>
          <w:spacing w:val="-4"/>
        </w:rPr>
        <w:t xml:space="preserve">Рассмотрев заявление гражданки Асламовой Т.М., в соответствии со ст. 39 Градостроительным кодексом Российской Федерации, ст. 4 Федерального закона Российской Федерации  «О введении в действие Градостроительного кодекса Российской Федерации» от 29.02.2004  г. № 191-ФЗ (в редакции от 13.05.2008г.), Федеральным законом Российской Федерации «Об общих принципах организации местного самоуправления в Российской Федерации» от 25.10.2003 г. №131-ФЗ, Правилами землепользования и застройки муниципального образования </w:t>
      </w:r>
      <w:r w:rsidRPr="0099712C">
        <w:rPr>
          <w:rFonts w:ascii="Times New Roman" w:hAnsi="Times New Roman"/>
          <w:color w:val="000000"/>
        </w:rPr>
        <w:t xml:space="preserve">Саракташский поссовет Саракташского района Оренбургской области </w:t>
      </w:r>
      <w:r w:rsidRPr="0099712C">
        <w:rPr>
          <w:rFonts w:ascii="Times New Roman" w:hAnsi="Times New Roman"/>
        </w:rPr>
        <w:t>утвержденными Решением Совета депутатов муниципального образования Саракташский поссовет от</w:t>
      </w:r>
      <w:r w:rsidRPr="0099712C">
        <w:rPr>
          <w:rFonts w:ascii="Times New Roman" w:hAnsi="Times New Roman"/>
          <w:color w:val="000000"/>
          <w:spacing w:val="-4"/>
        </w:rPr>
        <w:t xml:space="preserve"> №21 от 18.12.2020, на основании заключения о результатах публичных слушаний от 10.01.2025 г.</w:t>
      </w:r>
    </w:p>
    <w:p w:rsidR="0099712C" w:rsidRPr="0099712C" w:rsidRDefault="0099712C" w:rsidP="0099712C">
      <w:pPr>
        <w:tabs>
          <w:tab w:val="left" w:pos="709"/>
        </w:tabs>
        <w:jc w:val="both"/>
        <w:rPr>
          <w:rFonts w:ascii="Times New Roman" w:hAnsi="Times New Roman"/>
          <w:color w:val="000000"/>
        </w:rPr>
      </w:pPr>
      <w:r w:rsidRPr="0099712C">
        <w:rPr>
          <w:rFonts w:ascii="Times New Roman" w:hAnsi="Times New Roman"/>
          <w:b/>
          <w:color w:val="FF0000"/>
          <w:spacing w:val="-4"/>
        </w:rPr>
        <w:tab/>
      </w:r>
      <w:r w:rsidRPr="0099712C">
        <w:rPr>
          <w:rFonts w:ascii="Times New Roman" w:hAnsi="Times New Roman"/>
          <w:color w:val="000000"/>
          <w:spacing w:val="-4"/>
        </w:rPr>
        <w:t>Предоставить разрешение на условно разрешенный вид использования земельного участка: магазины (код 4.4)</w:t>
      </w:r>
      <w:r w:rsidRPr="0099712C">
        <w:rPr>
          <w:rFonts w:ascii="Times New Roman" w:hAnsi="Times New Roman"/>
          <w:b/>
          <w:color w:val="000000"/>
          <w:spacing w:val="-4"/>
        </w:rPr>
        <w:t xml:space="preserve"> </w:t>
      </w:r>
      <w:r w:rsidRPr="0099712C">
        <w:rPr>
          <w:rFonts w:ascii="Times New Roman" w:hAnsi="Times New Roman"/>
          <w:color w:val="000000"/>
          <w:spacing w:val="-4"/>
        </w:rPr>
        <w:t xml:space="preserve">в отношении земельного участка расположенного по адресу: Российская Федерация, Оренбургская область, Саракташский район, п. Саракташ, ул. Мира, з/у 82 (кадастровый номер 56:26:1502032:52). </w:t>
      </w:r>
      <w:r w:rsidRPr="0099712C">
        <w:rPr>
          <w:rFonts w:ascii="Times New Roman" w:hAnsi="Times New Roman"/>
          <w:color w:val="000000"/>
        </w:rPr>
        <w:t xml:space="preserve">                                                               </w:t>
      </w:r>
    </w:p>
    <w:p w:rsidR="0099712C" w:rsidRPr="00D02A68" w:rsidRDefault="0099712C" w:rsidP="00D02A68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</w:rPr>
      </w:pPr>
      <w:r w:rsidRPr="0099712C">
        <w:rPr>
          <w:rFonts w:ascii="Times New Roman" w:hAnsi="Times New Roman"/>
          <w:color w:val="000000"/>
          <w:spacing w:val="-4"/>
        </w:rPr>
        <w:t>2. Опубликовать настоящее постановление в информационном бюллетени «Муниципальный Вестник Саракташского поссовета»</w:t>
      </w:r>
    </w:p>
    <w:p w:rsidR="0099712C" w:rsidRPr="00D02A68" w:rsidRDefault="0099712C" w:rsidP="00D02A68">
      <w:pPr>
        <w:ind w:right="-57" w:firstLine="720"/>
        <w:jc w:val="both"/>
        <w:rPr>
          <w:rFonts w:ascii="Times New Roman" w:hAnsi="Times New Roman"/>
        </w:rPr>
      </w:pPr>
      <w:r w:rsidRPr="0099712C">
        <w:rPr>
          <w:rFonts w:ascii="Times New Roman" w:hAnsi="Times New Roman"/>
          <w:color w:val="000000"/>
          <w:spacing w:val="-4"/>
        </w:rPr>
        <w:t>3. Контроль за исполнением настоящего постановления оставляю за собой.</w:t>
      </w:r>
    </w:p>
    <w:p w:rsidR="0099712C" w:rsidRPr="00D02A68" w:rsidRDefault="0099712C" w:rsidP="00D02A68">
      <w:pPr>
        <w:ind w:right="-57" w:firstLine="720"/>
        <w:jc w:val="both"/>
        <w:rPr>
          <w:rFonts w:ascii="Times New Roman" w:hAnsi="Times New Roman"/>
          <w:color w:val="FF0000"/>
          <w:spacing w:val="-4"/>
        </w:rPr>
      </w:pPr>
      <w:r w:rsidRPr="0099712C">
        <w:rPr>
          <w:rFonts w:ascii="Times New Roman" w:hAnsi="Times New Roman"/>
          <w:color w:val="000000"/>
          <w:spacing w:val="-4"/>
        </w:rPr>
        <w:t>4. Постановление вступает в силу после его официального опубликования.</w:t>
      </w:r>
    </w:p>
    <w:p w:rsidR="0099712C" w:rsidRPr="0099712C" w:rsidRDefault="0099712C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99712C">
        <w:rPr>
          <w:b w:val="0"/>
          <w:sz w:val="22"/>
          <w:szCs w:val="22"/>
        </w:rPr>
        <w:t xml:space="preserve">ВРИП главы </w:t>
      </w:r>
    </w:p>
    <w:p w:rsidR="0099712C" w:rsidRDefault="0099712C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99712C">
        <w:rPr>
          <w:b w:val="0"/>
          <w:sz w:val="22"/>
          <w:szCs w:val="22"/>
        </w:rPr>
        <w:t>МО Саракташский поссовет</w:t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 w:rsidRPr="0099712C">
        <w:rPr>
          <w:b w:val="0"/>
          <w:sz w:val="22"/>
          <w:szCs w:val="22"/>
        </w:rPr>
        <w:tab/>
      </w:r>
      <w:r w:rsidR="00D02A68">
        <w:rPr>
          <w:b w:val="0"/>
          <w:sz w:val="22"/>
          <w:szCs w:val="22"/>
        </w:rPr>
        <w:t xml:space="preserve">                                                   </w:t>
      </w:r>
      <w:r w:rsidRPr="0099712C">
        <w:rPr>
          <w:b w:val="0"/>
          <w:sz w:val="22"/>
          <w:szCs w:val="22"/>
        </w:rPr>
        <w:tab/>
        <w:t>Н.Н. Слепушкин</w:t>
      </w:r>
    </w:p>
    <w:p w:rsidR="00D02A68" w:rsidRDefault="00D02A68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Default="00D02A68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Default="00D02A68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Default="00D02A68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Default="00D02A68" w:rsidP="0099712C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Pr="00FA7AF3" w:rsidRDefault="00D02A68" w:rsidP="00D02A6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OLE_LINK1"/>
      <w:r w:rsidRPr="00D02A6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26085" cy="705485"/>
            <wp:effectExtent l="19050" t="0" r="0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D02A68" w:rsidRPr="00FA7AF3" w:rsidRDefault="00D02A68" w:rsidP="00D02A6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D02A68" w:rsidRPr="00FA7AF3" w:rsidRDefault="00D02A68" w:rsidP="00D02A6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02A68" w:rsidRPr="00D02A68" w:rsidTr="00F771F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D02A68" w:rsidRPr="00FA7AF3" w:rsidRDefault="00D02A68" w:rsidP="00F771F5">
            <w:pPr>
              <w:spacing w:line="100" w:lineRule="atLeast"/>
              <w:rPr>
                <w:rFonts w:ascii="Times New Roman" w:hAnsi="Times New Roman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02A68" w:rsidRPr="00FA7AF3" w:rsidRDefault="00D02A68" w:rsidP="00D02A68">
      <w:pPr>
        <w:shd w:val="clear" w:color="auto" w:fill="FFFFFF"/>
        <w:spacing w:line="100" w:lineRule="atLeast"/>
        <w:rPr>
          <w:rFonts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2A68" w:rsidRPr="00D02A68" w:rsidRDefault="00D02A68" w:rsidP="00D02A68">
      <w:pPr>
        <w:shd w:val="clear" w:color="auto" w:fill="FFFFFF"/>
        <w:rPr>
          <w:rFonts w:ascii="Times New Roman" w:hAnsi="Times New Roman"/>
          <w:u w:val="single"/>
        </w:rPr>
      </w:pPr>
      <w:r w:rsidRPr="00D02A68">
        <w:rPr>
          <w:rFonts w:ascii="Times New Roman" w:hAnsi="Times New Roman"/>
          <w:b/>
          <w:bCs/>
          <w:u w:val="single"/>
        </w:rPr>
        <w:t xml:space="preserve">10.01.2025 </w:t>
      </w:r>
      <w:r w:rsidRPr="00D02A68"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</w:t>
      </w:r>
      <w:r w:rsidRPr="00D02A68">
        <w:rPr>
          <w:rFonts w:ascii="Times New Roman" w:hAnsi="Times New Roman"/>
          <w:b/>
          <w:bCs/>
        </w:rPr>
        <w:t xml:space="preserve">   </w:t>
      </w:r>
      <w:r w:rsidRPr="00D02A68">
        <w:rPr>
          <w:rFonts w:ascii="Times New Roman" w:hAnsi="Times New Roman"/>
          <w:b/>
          <w:u w:val="single"/>
        </w:rPr>
        <w:t>№ 5-п</w:t>
      </w:r>
    </w:p>
    <w:p w:rsidR="00D02A68" w:rsidRPr="00D02A68" w:rsidRDefault="00D02A68" w:rsidP="00D02A68">
      <w:pPr>
        <w:rPr>
          <w:rFonts w:ascii="Times New Roman" w:hAnsi="Times New Roman"/>
        </w:rPr>
      </w:pPr>
    </w:p>
    <w:p w:rsidR="00D02A68" w:rsidRPr="00D02A68" w:rsidRDefault="00D02A68" w:rsidP="00D02A6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</w:rPr>
      </w:pPr>
      <w:r w:rsidRPr="00D02A68">
        <w:rPr>
          <w:rFonts w:ascii="Times New Roman" w:hAnsi="Times New Roman"/>
          <w:b/>
          <w:bCs/>
          <w:spacing w:val="-4"/>
        </w:rPr>
        <w:t>О предоставлении разрешения на отклонение</w:t>
      </w:r>
    </w:p>
    <w:p w:rsidR="00D02A68" w:rsidRPr="00D02A68" w:rsidRDefault="00D02A68" w:rsidP="00D02A6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</w:rPr>
      </w:pPr>
      <w:r w:rsidRPr="00D02A68">
        <w:rPr>
          <w:rFonts w:ascii="Times New Roman" w:hAnsi="Times New Roman"/>
          <w:b/>
          <w:bCs/>
          <w:spacing w:val="-4"/>
        </w:rPr>
        <w:t>от предельных параметров разрешенного строительства объекта</w:t>
      </w:r>
    </w:p>
    <w:p w:rsidR="00D02A68" w:rsidRPr="00D02A68" w:rsidRDefault="00D02A68" w:rsidP="00D02A68">
      <w:pPr>
        <w:tabs>
          <w:tab w:val="left" w:pos="1080"/>
        </w:tabs>
        <w:ind w:firstLine="1080"/>
        <w:jc w:val="both"/>
        <w:rPr>
          <w:rFonts w:ascii="Times New Roman" w:hAnsi="Times New Roman"/>
        </w:rPr>
      </w:pPr>
      <w:r w:rsidRPr="00D02A68">
        <w:rPr>
          <w:rFonts w:ascii="Times New Roman" w:hAnsi="Times New Roman"/>
        </w:rPr>
        <w:t xml:space="preserve">Рассмотрев заявление гражданки Вахабовой И.А.к.,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от 10.01.2025 г. </w:t>
      </w:r>
    </w:p>
    <w:p w:rsidR="00D02A68" w:rsidRPr="00D02A68" w:rsidRDefault="00D02A68" w:rsidP="00D02A68">
      <w:pPr>
        <w:ind w:firstLine="708"/>
        <w:rPr>
          <w:rFonts w:ascii="Times New Roman" w:hAnsi="Times New Roman"/>
        </w:rPr>
      </w:pPr>
      <w:r w:rsidRPr="00D02A68">
        <w:rPr>
          <w:rFonts w:ascii="Times New Roman" w:hAnsi="Times New Roman"/>
          <w:spacing w:val="-4"/>
        </w:rPr>
        <w:t xml:space="preserve">1. Предоставить разрешение </w:t>
      </w:r>
      <w:r w:rsidRPr="00D02A68">
        <w:rPr>
          <w:rFonts w:ascii="Times New Roman" w:hAnsi="Times New Roman"/>
        </w:rPr>
        <w:t>на отклонение от предельных параметров разрешенного строительства объектов капитального строительства для земельного участка (кадастровый номер  56:26:1502031:94) площадью 971 кв.м., расположенного по адресу: Оренбургская область, Саракташский район, п. Саракташ, ул. Мира, з/у 89, с отступом в 2 метра от границы земельного участка, со стороны земельного участка, расположенного по адресу:  Оренбургская область, Саракташский район, п. Саракташ, ул. Мира, д. 91.</w:t>
      </w:r>
    </w:p>
    <w:p w:rsidR="00D02A68" w:rsidRPr="00D02A68" w:rsidRDefault="00D02A68" w:rsidP="00D02A68">
      <w:pPr>
        <w:ind w:firstLine="708"/>
        <w:rPr>
          <w:rFonts w:ascii="Times New Roman" w:hAnsi="Times New Roman"/>
          <w:color w:val="000000"/>
          <w:spacing w:val="3"/>
          <w:w w:val="101"/>
        </w:rPr>
      </w:pPr>
      <w:r w:rsidRPr="00D02A68">
        <w:rPr>
          <w:rFonts w:ascii="Times New Roman" w:hAnsi="Times New Roman"/>
        </w:rPr>
        <w:t>2. Настоящее постановление вступает в силу с момента его принятия</w:t>
      </w:r>
    </w:p>
    <w:p w:rsidR="00D02A68" w:rsidRPr="00D02A68" w:rsidRDefault="00D02A68" w:rsidP="00D02A68">
      <w:pPr>
        <w:ind w:firstLine="708"/>
        <w:rPr>
          <w:rFonts w:ascii="Times New Roman" w:hAnsi="Times New Roman"/>
          <w:color w:val="000000"/>
          <w:spacing w:val="3"/>
          <w:w w:val="101"/>
        </w:rPr>
      </w:pPr>
      <w:r w:rsidRPr="00D02A68">
        <w:rPr>
          <w:rFonts w:ascii="Times New Roman" w:hAnsi="Times New Roman"/>
          <w:color w:val="000000"/>
          <w:spacing w:val="3"/>
          <w:w w:val="101"/>
        </w:rPr>
        <w:t>3. Контроль за организацией  исполнения  настоящего Постановления оставляю за собой.</w:t>
      </w:r>
    </w:p>
    <w:p w:rsidR="00D02A68" w:rsidRPr="00D02A68" w:rsidRDefault="00D02A68" w:rsidP="00D02A68">
      <w:pPr>
        <w:rPr>
          <w:rFonts w:ascii="Times New Roman" w:hAnsi="Times New Roman"/>
          <w:color w:val="000000"/>
          <w:spacing w:val="3"/>
          <w:w w:val="101"/>
        </w:rPr>
      </w:pPr>
    </w:p>
    <w:p w:rsidR="00D02A68" w:rsidRPr="00D02A68" w:rsidRDefault="00D02A68" w:rsidP="00D02A68">
      <w:pPr>
        <w:rPr>
          <w:rFonts w:ascii="Times New Roman" w:hAnsi="Times New Roman"/>
        </w:rPr>
      </w:pPr>
      <w:r w:rsidRPr="00D02A68">
        <w:rPr>
          <w:rFonts w:ascii="Times New Roman" w:hAnsi="Times New Roman"/>
        </w:rPr>
        <w:t xml:space="preserve">ВРИП главы </w:t>
      </w:r>
    </w:p>
    <w:p w:rsidR="00D02A68" w:rsidRPr="00D02A68" w:rsidRDefault="00D02A68" w:rsidP="00D02A68">
      <w:pPr>
        <w:rPr>
          <w:rFonts w:ascii="Times New Roman" w:hAnsi="Times New Roman"/>
        </w:rPr>
      </w:pPr>
      <w:r w:rsidRPr="00D02A68">
        <w:rPr>
          <w:rFonts w:ascii="Times New Roman" w:hAnsi="Times New Roman"/>
        </w:rPr>
        <w:t>МО Саракташский поссовет                                                                   Н.Н. Слепушкин</w:t>
      </w:r>
    </w:p>
    <w:p w:rsidR="00D02A68" w:rsidRPr="0099712C" w:rsidRDefault="00D02A68" w:rsidP="0099712C">
      <w:pPr>
        <w:pStyle w:val="1"/>
        <w:spacing w:before="0" w:after="0"/>
        <w:jc w:val="both"/>
        <w:rPr>
          <w:sz w:val="22"/>
          <w:szCs w:val="22"/>
        </w:rPr>
      </w:pPr>
    </w:p>
    <w:p w:rsidR="0099712C" w:rsidRPr="0099712C" w:rsidRDefault="0099712C" w:rsidP="0099712C">
      <w:pPr>
        <w:pStyle w:val="1"/>
        <w:spacing w:before="0" w:after="0"/>
        <w:jc w:val="both"/>
        <w:rPr>
          <w:sz w:val="22"/>
          <w:szCs w:val="22"/>
        </w:rPr>
      </w:pPr>
    </w:p>
    <w:p w:rsidR="00D02A68" w:rsidRPr="00D02A68" w:rsidRDefault="00D02A68" w:rsidP="00D02A68">
      <w:pPr>
        <w:tabs>
          <w:tab w:val="left" w:pos="4110"/>
        </w:tabs>
        <w:jc w:val="center"/>
      </w:pPr>
      <w:r w:rsidRPr="00D02A68">
        <w:rPr>
          <w:noProof/>
          <w:lang w:eastAsia="ru-RU"/>
        </w:rPr>
        <w:lastRenderedPageBreak/>
        <w:drawing>
          <wp:inline distT="0" distB="0" distL="0" distR="0">
            <wp:extent cx="426720" cy="708660"/>
            <wp:effectExtent l="19050" t="0" r="0" b="0"/>
            <wp:docPr id="7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68" w:rsidRPr="00FA7AF3" w:rsidRDefault="00D02A68" w:rsidP="00D02A6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D02A68" w:rsidRPr="00FA7AF3" w:rsidRDefault="00D02A68" w:rsidP="00D02A6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02A68" w:rsidRPr="00D02A68" w:rsidTr="00F771F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D02A68" w:rsidRPr="00FA7AF3" w:rsidRDefault="00D02A68" w:rsidP="00F771F5">
            <w:pPr>
              <w:spacing w:line="100" w:lineRule="atLeast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02A68" w:rsidRPr="00D02A68" w:rsidRDefault="00D02A68" w:rsidP="00D02A68">
      <w:pPr>
        <w:ind w:right="283"/>
      </w:pPr>
    </w:p>
    <w:p w:rsidR="00D02A68" w:rsidRPr="00D02A68" w:rsidRDefault="00D02A68" w:rsidP="00D02A68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u w:val="single"/>
        </w:rPr>
      </w:pPr>
      <w:r w:rsidRPr="00D02A68">
        <w:rPr>
          <w:rFonts w:ascii="Times New Roman" w:hAnsi="Times New Roman"/>
          <w:b/>
          <w:u w:val="single"/>
        </w:rPr>
        <w:t>10.01.2025</w:t>
      </w:r>
      <w:r w:rsidRPr="00D02A68">
        <w:rPr>
          <w:rFonts w:ascii="Times New Roman" w:hAnsi="Times New Roman"/>
        </w:rPr>
        <w:tab/>
      </w:r>
      <w:r w:rsidRPr="00D02A68">
        <w:rPr>
          <w:rFonts w:ascii="Times New Roman" w:hAnsi="Times New Roman"/>
        </w:rPr>
        <w:tab/>
        <w:t xml:space="preserve">                                                           </w:t>
      </w:r>
      <w:r w:rsidRPr="00D02A68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                                          </w:t>
      </w:r>
      <w:r w:rsidRPr="00D02A68">
        <w:rPr>
          <w:rFonts w:ascii="Times New Roman" w:hAnsi="Times New Roman"/>
        </w:rPr>
        <w:t xml:space="preserve">      </w:t>
      </w:r>
      <w:r w:rsidRPr="00D02A68">
        <w:rPr>
          <w:rFonts w:ascii="Times New Roman" w:hAnsi="Times New Roman"/>
          <w:b/>
        </w:rPr>
        <w:t>№</w:t>
      </w:r>
      <w:r w:rsidRPr="00D02A68">
        <w:rPr>
          <w:rFonts w:ascii="Times New Roman" w:hAnsi="Times New Roman"/>
          <w:b/>
          <w:u w:val="single"/>
        </w:rPr>
        <w:t xml:space="preserve"> 6-п</w:t>
      </w:r>
    </w:p>
    <w:p w:rsidR="00D02A68" w:rsidRPr="00D02A68" w:rsidRDefault="00D02A68" w:rsidP="00D02A68">
      <w:pPr>
        <w:suppressAutoHyphens/>
        <w:rPr>
          <w:rFonts w:ascii="Times New Roman" w:hAnsi="Times New Roman"/>
        </w:rPr>
      </w:pPr>
    </w:p>
    <w:p w:rsidR="00D02A68" w:rsidRPr="00D02A68" w:rsidRDefault="00D02A68" w:rsidP="00D02A68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bCs/>
          <w:spacing w:val="-4"/>
        </w:rPr>
      </w:pPr>
      <w:r w:rsidRPr="00D02A68">
        <w:rPr>
          <w:rFonts w:ascii="Times New Roman" w:hAnsi="Times New Roman"/>
          <w:b/>
          <w:bCs/>
          <w:spacing w:val="-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02A68" w:rsidRPr="00D02A68" w:rsidRDefault="00D02A68" w:rsidP="00D02A68">
      <w:pPr>
        <w:ind w:firstLine="720"/>
        <w:jc w:val="both"/>
        <w:rPr>
          <w:rFonts w:ascii="Times New Roman" w:hAnsi="Times New Roman"/>
        </w:rPr>
      </w:pPr>
      <w:r w:rsidRPr="00D02A68">
        <w:rPr>
          <w:rFonts w:ascii="Times New Roman" w:hAnsi="Times New Roman"/>
          <w:color w:val="000000"/>
          <w:spacing w:val="-4"/>
        </w:rPr>
        <w:t xml:space="preserve">В соответствии со ст. 39 Градостроительным кодексом Российской Федерации, ст. 4 Федерального закона Российской Федерации  «О введении в действие Градостроительного кодекса Российской Федерации» от 29.02.2004  г. № 191-ФЗ (в редакции от 13.05.2008г.), Федеральным законом Российской Федерации «Об общих принципах организации местного самоуправления в Российской Федерации» от 25.10.2003 г. №131-ФЗ, Правилами землепользования и застройки муниципального образования </w:t>
      </w:r>
      <w:r w:rsidRPr="00D02A68">
        <w:rPr>
          <w:rFonts w:ascii="Times New Roman" w:hAnsi="Times New Roman"/>
          <w:color w:val="000000"/>
        </w:rPr>
        <w:t xml:space="preserve">Саракташский поссовет Саракташского района Оренбургской области </w:t>
      </w:r>
      <w:r w:rsidRPr="00D02A68">
        <w:rPr>
          <w:rFonts w:ascii="Times New Roman" w:hAnsi="Times New Roman"/>
        </w:rPr>
        <w:t>утвержденными Решением Совета депутатов муниципального образования Саракташский поссовет от</w:t>
      </w:r>
      <w:r w:rsidRPr="00D02A68">
        <w:rPr>
          <w:rFonts w:ascii="Times New Roman" w:hAnsi="Times New Roman"/>
          <w:color w:val="000000"/>
          <w:spacing w:val="-4"/>
        </w:rPr>
        <w:t xml:space="preserve"> №21 от 18.12.2020, на основании заключения о результатах публичных слушаний от 10.01.2025 г.</w:t>
      </w:r>
    </w:p>
    <w:p w:rsidR="00D02A68" w:rsidRPr="00D02A68" w:rsidRDefault="00D02A68" w:rsidP="00D02A68">
      <w:pPr>
        <w:tabs>
          <w:tab w:val="left" w:pos="709"/>
        </w:tabs>
        <w:jc w:val="both"/>
        <w:rPr>
          <w:rFonts w:ascii="Times New Roman" w:hAnsi="Times New Roman"/>
          <w:color w:val="000000"/>
        </w:rPr>
      </w:pPr>
      <w:r w:rsidRPr="00D02A68">
        <w:rPr>
          <w:rFonts w:ascii="Times New Roman" w:hAnsi="Times New Roman"/>
          <w:b/>
          <w:color w:val="FF0000"/>
          <w:spacing w:val="-4"/>
        </w:rPr>
        <w:tab/>
      </w:r>
      <w:r w:rsidRPr="00D02A68">
        <w:rPr>
          <w:rFonts w:ascii="Times New Roman" w:hAnsi="Times New Roman"/>
          <w:spacing w:val="-4"/>
        </w:rPr>
        <w:t>1.</w:t>
      </w:r>
      <w:r>
        <w:rPr>
          <w:rFonts w:ascii="Times New Roman" w:hAnsi="Times New Roman"/>
          <w:b/>
          <w:color w:val="FF0000"/>
          <w:spacing w:val="-4"/>
        </w:rPr>
        <w:t xml:space="preserve"> </w:t>
      </w:r>
      <w:r w:rsidRPr="00D02A68">
        <w:rPr>
          <w:rFonts w:ascii="Times New Roman" w:hAnsi="Times New Roman"/>
          <w:color w:val="000000"/>
          <w:spacing w:val="-4"/>
        </w:rPr>
        <w:t>Предоставить разрешение на условно разрешенный вид использования земельного участка: переработка и хранение сельскохозяйственной продукции (код 1.15)</w:t>
      </w:r>
      <w:r w:rsidRPr="00D02A68">
        <w:rPr>
          <w:rFonts w:ascii="Times New Roman" w:hAnsi="Times New Roman"/>
          <w:b/>
          <w:color w:val="000000"/>
          <w:spacing w:val="-4"/>
        </w:rPr>
        <w:t xml:space="preserve"> </w:t>
      </w:r>
      <w:r w:rsidRPr="00D02A68">
        <w:rPr>
          <w:rFonts w:ascii="Times New Roman" w:hAnsi="Times New Roman"/>
          <w:color w:val="000000"/>
          <w:spacing w:val="-4"/>
        </w:rPr>
        <w:t xml:space="preserve">в отношении земельного участка расположенного по адресу: Российская Федерация, Оренбургская область, Саракташский район, п. Саракташ, ул. Чернышевского, з/у 2л. </w:t>
      </w:r>
      <w:r w:rsidRPr="00D02A68">
        <w:rPr>
          <w:rFonts w:ascii="Times New Roman" w:hAnsi="Times New Roman"/>
          <w:color w:val="000000"/>
        </w:rPr>
        <w:t xml:space="preserve">                                                               </w:t>
      </w:r>
    </w:p>
    <w:p w:rsidR="00D02A68" w:rsidRPr="00D02A68" w:rsidRDefault="00D02A68" w:rsidP="00D02A68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</w:rPr>
      </w:pPr>
      <w:r w:rsidRPr="00D02A68">
        <w:rPr>
          <w:rFonts w:ascii="Times New Roman" w:hAnsi="Times New Roman"/>
          <w:color w:val="000000"/>
          <w:spacing w:val="-4"/>
        </w:rPr>
        <w:t>2. Опубликовать настоящее постановление в информационном бюллетени «Муниципальный Вестник Саракташского поссовета»</w:t>
      </w:r>
    </w:p>
    <w:p w:rsidR="00D02A68" w:rsidRPr="00D02A68" w:rsidRDefault="00D02A68" w:rsidP="00D02A68">
      <w:pPr>
        <w:ind w:right="-57" w:firstLine="720"/>
        <w:jc w:val="both"/>
        <w:rPr>
          <w:rFonts w:ascii="Times New Roman" w:hAnsi="Times New Roman"/>
        </w:rPr>
      </w:pPr>
      <w:r w:rsidRPr="00D02A68">
        <w:rPr>
          <w:rFonts w:ascii="Times New Roman" w:hAnsi="Times New Roman"/>
          <w:color w:val="000000"/>
          <w:spacing w:val="-4"/>
        </w:rPr>
        <w:t>3. Контроль за исполнением настоящего постановления оставляю за собой.</w:t>
      </w:r>
    </w:p>
    <w:p w:rsidR="00D02A68" w:rsidRPr="00D02A68" w:rsidRDefault="00D02A68" w:rsidP="00D02A68">
      <w:pPr>
        <w:ind w:right="-57" w:firstLine="720"/>
        <w:jc w:val="both"/>
        <w:rPr>
          <w:rFonts w:ascii="Times New Roman" w:hAnsi="Times New Roman"/>
          <w:color w:val="FF0000"/>
          <w:spacing w:val="-4"/>
        </w:rPr>
      </w:pPr>
      <w:r w:rsidRPr="00D02A68">
        <w:rPr>
          <w:rFonts w:ascii="Times New Roman" w:hAnsi="Times New Roman"/>
          <w:color w:val="000000"/>
          <w:spacing w:val="-4"/>
        </w:rPr>
        <w:t>4. Постановление вступает в силу после его официального опубликования.</w:t>
      </w:r>
    </w:p>
    <w:p w:rsidR="00D02A68" w:rsidRPr="00D02A68" w:rsidRDefault="00D02A68" w:rsidP="00D02A68">
      <w:pPr>
        <w:pStyle w:val="1"/>
        <w:jc w:val="both"/>
        <w:rPr>
          <w:b w:val="0"/>
          <w:sz w:val="22"/>
          <w:szCs w:val="22"/>
        </w:rPr>
      </w:pPr>
    </w:p>
    <w:p w:rsidR="00D02A68" w:rsidRPr="00D02A68" w:rsidRDefault="00D02A68" w:rsidP="00D02A68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02A68">
        <w:rPr>
          <w:b w:val="0"/>
          <w:sz w:val="22"/>
          <w:szCs w:val="22"/>
        </w:rPr>
        <w:t xml:space="preserve">ВРИП главы </w:t>
      </w:r>
    </w:p>
    <w:p w:rsidR="00D02A68" w:rsidRDefault="00D02A68" w:rsidP="00D02A68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02A68">
        <w:rPr>
          <w:b w:val="0"/>
          <w:sz w:val="22"/>
          <w:szCs w:val="22"/>
        </w:rPr>
        <w:t>МО Саракташский поссовет</w:t>
      </w:r>
      <w:r w:rsidRPr="00D02A68">
        <w:rPr>
          <w:b w:val="0"/>
          <w:sz w:val="22"/>
          <w:szCs w:val="22"/>
        </w:rPr>
        <w:tab/>
      </w:r>
      <w:r w:rsidRPr="00D02A68">
        <w:rPr>
          <w:b w:val="0"/>
          <w:sz w:val="22"/>
          <w:szCs w:val="22"/>
        </w:rPr>
        <w:tab/>
      </w:r>
      <w:r w:rsidRPr="00D02A68">
        <w:rPr>
          <w:b w:val="0"/>
          <w:sz w:val="22"/>
          <w:szCs w:val="22"/>
        </w:rPr>
        <w:tab/>
      </w:r>
      <w:r w:rsidRPr="00D02A68">
        <w:rPr>
          <w:b w:val="0"/>
          <w:sz w:val="22"/>
          <w:szCs w:val="22"/>
        </w:rPr>
        <w:tab/>
      </w:r>
      <w:r w:rsidRPr="00D02A68">
        <w:rPr>
          <w:b w:val="0"/>
          <w:sz w:val="22"/>
          <w:szCs w:val="22"/>
        </w:rPr>
        <w:tab/>
        <w:t>Н.Н. Слепушкин</w:t>
      </w:r>
      <w:r>
        <w:rPr>
          <w:b w:val="0"/>
          <w:sz w:val="22"/>
          <w:szCs w:val="22"/>
        </w:rPr>
        <w:t xml:space="preserve">  </w:t>
      </w:r>
    </w:p>
    <w:p w:rsidR="00D02A68" w:rsidRDefault="00D02A68" w:rsidP="00D02A68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Default="00D02A68" w:rsidP="00D02A68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Default="00D02A68" w:rsidP="00D02A68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02A68" w:rsidRPr="00FA7AF3" w:rsidRDefault="00D02A68" w:rsidP="00D02A6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2A6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26085" cy="705485"/>
            <wp:effectExtent l="19050" t="0" r="0" b="0"/>
            <wp:docPr id="8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68" w:rsidRPr="00FA7AF3" w:rsidRDefault="00D02A68" w:rsidP="00D02A68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D02A68" w:rsidRPr="00FA7AF3" w:rsidRDefault="00D02A68" w:rsidP="00D02A6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AF3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02A68" w:rsidRPr="00D02A68" w:rsidTr="00F771F5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D02A68" w:rsidRPr="00FA7AF3" w:rsidRDefault="00D02A68" w:rsidP="00F771F5">
            <w:pPr>
              <w:spacing w:line="100" w:lineRule="atLeast"/>
              <w:rPr>
                <w:rFonts w:ascii="Times New Roman" w:hAnsi="Times New Roman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02A68" w:rsidRPr="00FA7AF3" w:rsidRDefault="00D02A68" w:rsidP="00D02A68">
      <w:pPr>
        <w:shd w:val="clear" w:color="auto" w:fill="FFFFFF"/>
        <w:spacing w:line="100" w:lineRule="atLeast"/>
        <w:rPr>
          <w:rFonts w:ascii="Times New Roman" w:hAnsi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2A68" w:rsidRPr="00D02A68" w:rsidRDefault="00D02A68" w:rsidP="00D02A68">
      <w:pPr>
        <w:shd w:val="clear" w:color="auto" w:fill="FFFFFF"/>
        <w:rPr>
          <w:rFonts w:ascii="Times New Roman" w:hAnsi="Times New Roman"/>
        </w:rPr>
      </w:pPr>
      <w:r w:rsidRPr="00D02A68">
        <w:rPr>
          <w:rFonts w:ascii="Times New Roman" w:hAnsi="Times New Roman"/>
          <w:b/>
          <w:bCs/>
          <w:u w:val="single"/>
        </w:rPr>
        <w:t>10.01.2025</w:t>
      </w:r>
      <w:r w:rsidRPr="00D02A68">
        <w:rPr>
          <w:rFonts w:ascii="Times New Roman" w:hAnsi="Times New Roman"/>
          <w:b/>
          <w:bCs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        </w:t>
      </w:r>
      <w:r w:rsidRPr="00D02A68">
        <w:rPr>
          <w:rFonts w:ascii="Times New Roman" w:hAnsi="Times New Roman"/>
          <w:b/>
          <w:u w:val="single"/>
        </w:rPr>
        <w:t>№ 7-п</w:t>
      </w:r>
    </w:p>
    <w:p w:rsidR="00D02A68" w:rsidRPr="00D02A68" w:rsidRDefault="00D02A68" w:rsidP="00D02A6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</w:rPr>
      </w:pPr>
      <w:r w:rsidRPr="00D02A68">
        <w:rPr>
          <w:rFonts w:ascii="Times New Roman" w:hAnsi="Times New Roman"/>
          <w:b/>
          <w:bCs/>
          <w:spacing w:val="-4"/>
        </w:rPr>
        <w:t>О предоставлении разрешения на отклонение</w:t>
      </w:r>
    </w:p>
    <w:p w:rsidR="00D02A68" w:rsidRPr="00D02A68" w:rsidRDefault="00D02A68" w:rsidP="00D02A68">
      <w:pPr>
        <w:tabs>
          <w:tab w:val="left" w:pos="1080"/>
        </w:tabs>
        <w:ind w:firstLine="1080"/>
        <w:jc w:val="center"/>
        <w:rPr>
          <w:rFonts w:ascii="Times New Roman" w:hAnsi="Times New Roman"/>
          <w:b/>
          <w:bCs/>
          <w:spacing w:val="-4"/>
        </w:rPr>
      </w:pPr>
      <w:r w:rsidRPr="00D02A68">
        <w:rPr>
          <w:rFonts w:ascii="Times New Roman" w:hAnsi="Times New Roman"/>
          <w:b/>
          <w:bCs/>
          <w:spacing w:val="-4"/>
        </w:rPr>
        <w:t>от предельных параметров реконструкции нежилого здания</w:t>
      </w:r>
    </w:p>
    <w:p w:rsidR="00D02A68" w:rsidRPr="00D02A68" w:rsidRDefault="00D02A68" w:rsidP="00D02A68">
      <w:pPr>
        <w:tabs>
          <w:tab w:val="left" w:pos="1080"/>
        </w:tabs>
        <w:ind w:firstLine="1080"/>
        <w:jc w:val="both"/>
        <w:rPr>
          <w:rFonts w:ascii="Times New Roman" w:hAnsi="Times New Roman"/>
        </w:rPr>
      </w:pPr>
      <w:r w:rsidRPr="00D02A68">
        <w:rPr>
          <w:rFonts w:ascii="Times New Roman" w:hAnsi="Times New Roman"/>
        </w:rPr>
        <w:t xml:space="preserve">Рассмотрев заявление гражданина Нигматуллина Ф.Ф., в соответствии со ст.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п.22 ст.5 Устава муниципального образования Саракташский поссовет Саракташского района Оренбургской области,  Правилами землепользования и застройки муниципального образования Саракташский поссовет Саракташского района Оренбургской области, утвержденными решением Совета депутатов муниципального образования Саракташский поссовет от 18.12.2020 № 21, заключения публичных слушаний от 10.01.2025 г.№1. </w:t>
      </w:r>
    </w:p>
    <w:p w:rsidR="00D02A68" w:rsidRPr="00D02A68" w:rsidRDefault="00D02A68" w:rsidP="00D02A68">
      <w:pPr>
        <w:ind w:firstLine="708"/>
        <w:rPr>
          <w:rFonts w:ascii="Times New Roman" w:hAnsi="Times New Roman"/>
        </w:rPr>
      </w:pPr>
      <w:r w:rsidRPr="00D02A68">
        <w:rPr>
          <w:rFonts w:ascii="Times New Roman" w:hAnsi="Times New Roman"/>
          <w:spacing w:val="-4"/>
        </w:rPr>
        <w:t xml:space="preserve">1. Предоставить разрешение </w:t>
      </w:r>
      <w:r w:rsidRPr="00D02A68">
        <w:rPr>
          <w:rFonts w:ascii="Times New Roman" w:hAnsi="Times New Roman"/>
        </w:rPr>
        <w:t>на отклонение от предельных параметров с отступом в 0,7 м. от границы участка для реконструкции нежилого здания (магазин) на земельном участке кадастровым номером  56:26:1502010:11, площадью 426 кв.м., расположенного по адресу: Оренбургская область, Саракташский район, п. Саракташ, ул. Заводская, з/у 82а.</w:t>
      </w:r>
    </w:p>
    <w:p w:rsidR="00D02A68" w:rsidRPr="00D02A68" w:rsidRDefault="00D02A68" w:rsidP="00D02A68">
      <w:pPr>
        <w:ind w:firstLine="708"/>
        <w:rPr>
          <w:rFonts w:ascii="Times New Roman" w:hAnsi="Times New Roman"/>
          <w:color w:val="000000"/>
          <w:spacing w:val="3"/>
          <w:w w:val="101"/>
        </w:rPr>
      </w:pPr>
      <w:r w:rsidRPr="00D02A68">
        <w:rPr>
          <w:rFonts w:ascii="Times New Roman" w:hAnsi="Times New Roman"/>
        </w:rPr>
        <w:t>2. Настоящее постановление вступает в силу с момента его принятия</w:t>
      </w:r>
    </w:p>
    <w:p w:rsidR="00D02A68" w:rsidRPr="00D02A68" w:rsidRDefault="00D02A68" w:rsidP="00D02A68">
      <w:pPr>
        <w:ind w:firstLine="708"/>
        <w:rPr>
          <w:rFonts w:ascii="Times New Roman" w:hAnsi="Times New Roman"/>
          <w:color w:val="000000"/>
          <w:spacing w:val="3"/>
          <w:w w:val="101"/>
        </w:rPr>
      </w:pPr>
      <w:r w:rsidRPr="00D02A68">
        <w:rPr>
          <w:rFonts w:ascii="Times New Roman" w:hAnsi="Times New Roman"/>
          <w:color w:val="000000"/>
          <w:spacing w:val="3"/>
          <w:w w:val="101"/>
        </w:rPr>
        <w:t>3. Контроль за организацией  исполнения  настоящего Постановления оставляю за собой.</w:t>
      </w:r>
    </w:p>
    <w:p w:rsidR="00D02A68" w:rsidRPr="00D02A68" w:rsidRDefault="00D02A68" w:rsidP="00D02A68">
      <w:pPr>
        <w:rPr>
          <w:rFonts w:ascii="Times New Roman" w:hAnsi="Times New Roman"/>
          <w:color w:val="000000"/>
          <w:spacing w:val="3"/>
          <w:w w:val="101"/>
        </w:rPr>
      </w:pPr>
    </w:p>
    <w:p w:rsidR="00D02A68" w:rsidRPr="00D02A68" w:rsidRDefault="00D02A68" w:rsidP="00D02A68">
      <w:pPr>
        <w:rPr>
          <w:rFonts w:ascii="Times New Roman" w:hAnsi="Times New Roman"/>
        </w:rPr>
      </w:pPr>
      <w:r w:rsidRPr="00D02A68">
        <w:rPr>
          <w:rFonts w:ascii="Times New Roman" w:hAnsi="Times New Roman"/>
        </w:rPr>
        <w:t xml:space="preserve">ВРИП главы </w:t>
      </w:r>
    </w:p>
    <w:p w:rsidR="00D02A68" w:rsidRPr="00D02A68" w:rsidRDefault="00D02A68" w:rsidP="00D02A68">
      <w:pPr>
        <w:rPr>
          <w:rFonts w:ascii="Times New Roman" w:hAnsi="Times New Roman"/>
        </w:rPr>
      </w:pPr>
      <w:r w:rsidRPr="00D02A68">
        <w:rPr>
          <w:rFonts w:ascii="Times New Roman" w:hAnsi="Times New Roman"/>
        </w:rPr>
        <w:t>МО Саракташский поссовет                                                                   Н.Н. Слепушкин</w:t>
      </w:r>
    </w:p>
    <w:p w:rsidR="00D02A68" w:rsidRPr="00D02A68" w:rsidRDefault="00D02A68" w:rsidP="00D02A68">
      <w:pPr>
        <w:pStyle w:val="1"/>
        <w:spacing w:before="0" w:after="0"/>
        <w:jc w:val="both"/>
        <w:rPr>
          <w:sz w:val="22"/>
          <w:szCs w:val="22"/>
        </w:rPr>
      </w:pPr>
    </w:p>
    <w:p w:rsidR="00D02A68" w:rsidRPr="00FC38C0" w:rsidRDefault="00D02A68" w:rsidP="00D02A68">
      <w:pPr>
        <w:jc w:val="both"/>
        <w:rPr>
          <w:rFonts w:ascii="Times New Roman" w:hAnsi="Times New Roman"/>
          <w:sz w:val="24"/>
          <w:szCs w:val="24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4A4622" w:rsidRPr="00EC576E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sectPr w:rsidR="004A4622" w:rsidRPr="00EC576E" w:rsidSect="00F9388C">
      <w:headerReference w:type="even" r:id="rId8"/>
      <w:headerReference w:type="default" r:id="rId9"/>
      <w:pgSz w:w="11910" w:h="16840"/>
      <w:pgMar w:top="1134" w:right="71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D8" w:rsidRDefault="00CF74D8">
      <w:r>
        <w:separator/>
      </w:r>
    </w:p>
  </w:endnote>
  <w:endnote w:type="continuationSeparator" w:id="0">
    <w:p w:rsidR="00CF74D8" w:rsidRDefault="00CF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D8" w:rsidRDefault="00CF74D8">
      <w:r>
        <w:separator/>
      </w:r>
    </w:p>
  </w:footnote>
  <w:footnote w:type="continuationSeparator" w:id="0">
    <w:p w:rsidR="00CF74D8" w:rsidRDefault="00CF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E" w:rsidRDefault="000168AD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5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576E">
      <w:rPr>
        <w:rStyle w:val="a6"/>
        <w:noProof/>
      </w:rPr>
      <w:t>4</w:t>
    </w:r>
    <w:r>
      <w:rPr>
        <w:rStyle w:val="a6"/>
      </w:rPr>
      <w:fldChar w:fldCharType="end"/>
    </w:r>
  </w:p>
  <w:p w:rsidR="00EC576E" w:rsidRDefault="00EC57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E" w:rsidRPr="00C73F7A" w:rsidRDefault="00EC576E" w:rsidP="00090816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6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1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5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6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8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9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38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4"/>
  </w:num>
  <w:num w:numId="5">
    <w:abstractNumId w:val="24"/>
  </w:num>
  <w:num w:numId="6">
    <w:abstractNumId w:val="37"/>
  </w:num>
  <w:num w:numId="7">
    <w:abstractNumId w:val="39"/>
  </w:num>
  <w:num w:numId="8">
    <w:abstractNumId w:val="21"/>
  </w:num>
  <w:num w:numId="9">
    <w:abstractNumId w:val="33"/>
  </w:num>
  <w:num w:numId="10">
    <w:abstractNumId w:val="29"/>
  </w:num>
  <w:num w:numId="11">
    <w:abstractNumId w:val="23"/>
  </w:num>
  <w:num w:numId="12">
    <w:abstractNumId w:val="38"/>
  </w:num>
  <w:num w:numId="13">
    <w:abstractNumId w:val="17"/>
  </w:num>
  <w:num w:numId="14">
    <w:abstractNumId w:val="7"/>
  </w:num>
  <w:num w:numId="15">
    <w:abstractNumId w:val="20"/>
  </w:num>
  <w:num w:numId="16">
    <w:abstractNumId w:val="32"/>
  </w:num>
  <w:num w:numId="17">
    <w:abstractNumId w:val="13"/>
  </w:num>
  <w:num w:numId="18">
    <w:abstractNumId w:val="26"/>
  </w:num>
  <w:num w:numId="19">
    <w:abstractNumId w:val="31"/>
  </w:num>
  <w:num w:numId="20">
    <w:abstractNumId w:val="9"/>
  </w:num>
  <w:num w:numId="21">
    <w:abstractNumId w:val="19"/>
  </w:num>
  <w:num w:numId="22">
    <w:abstractNumId w:val="10"/>
  </w:num>
  <w:num w:numId="23">
    <w:abstractNumId w:val="27"/>
  </w:num>
  <w:num w:numId="24">
    <w:abstractNumId w:val="25"/>
  </w:num>
  <w:num w:numId="25">
    <w:abstractNumId w:val="40"/>
  </w:num>
  <w:num w:numId="26">
    <w:abstractNumId w:val="16"/>
  </w:num>
  <w:num w:numId="27">
    <w:abstractNumId w:val="35"/>
  </w:num>
  <w:num w:numId="28">
    <w:abstractNumId w:val="18"/>
  </w:num>
  <w:num w:numId="29">
    <w:abstractNumId w:val="14"/>
  </w:num>
  <w:num w:numId="30">
    <w:abstractNumId w:val="12"/>
  </w:num>
  <w:num w:numId="31">
    <w:abstractNumId w:val="28"/>
  </w:num>
  <w:num w:numId="32">
    <w:abstractNumId w:val="15"/>
  </w:num>
  <w:num w:numId="33">
    <w:abstractNumId w:val="36"/>
  </w:num>
  <w:num w:numId="34">
    <w:abstractNumId w:val="22"/>
  </w:num>
  <w:num w:numId="35">
    <w:abstractNumId w:val="30"/>
  </w:num>
  <w:num w:numId="3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68AD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3FCD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B67A7"/>
    <w:rsid w:val="001C167A"/>
    <w:rsid w:val="001C1787"/>
    <w:rsid w:val="001D1439"/>
    <w:rsid w:val="001D7CD5"/>
    <w:rsid w:val="001E36E0"/>
    <w:rsid w:val="001F0251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71D2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2F6F0A"/>
    <w:rsid w:val="003049B9"/>
    <w:rsid w:val="003116AF"/>
    <w:rsid w:val="003353DD"/>
    <w:rsid w:val="00337019"/>
    <w:rsid w:val="00342CBA"/>
    <w:rsid w:val="00370871"/>
    <w:rsid w:val="00370FE7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E25"/>
    <w:rsid w:val="00412172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12079"/>
    <w:rsid w:val="005224F9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582F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71816"/>
    <w:rsid w:val="00873B4E"/>
    <w:rsid w:val="00875DA8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9712C"/>
    <w:rsid w:val="009A2FAD"/>
    <w:rsid w:val="009A4EA9"/>
    <w:rsid w:val="009B54E8"/>
    <w:rsid w:val="009B7A15"/>
    <w:rsid w:val="009C29ED"/>
    <w:rsid w:val="009D6A39"/>
    <w:rsid w:val="009D7684"/>
    <w:rsid w:val="009E0D15"/>
    <w:rsid w:val="009E18B0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CF74D8"/>
    <w:rsid w:val="00D004A9"/>
    <w:rsid w:val="00D02A68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14ED"/>
    <w:rsid w:val="00D62904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69EB"/>
    <w:rsid w:val="00E37A67"/>
    <w:rsid w:val="00E4306D"/>
    <w:rsid w:val="00E449B0"/>
    <w:rsid w:val="00E44DDC"/>
    <w:rsid w:val="00E4688C"/>
    <w:rsid w:val="00E47E2E"/>
    <w:rsid w:val="00E558D8"/>
    <w:rsid w:val="00E60E28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FA"/>
    <w:rsid w:val="00FA7AF3"/>
    <w:rsid w:val="00FB5A64"/>
    <w:rsid w:val="00FC022C"/>
    <w:rsid w:val="00FC139C"/>
    <w:rsid w:val="00FD072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4D3CCA-926F-4A9F-B411-FF378265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34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uiPriority w:val="22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971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17432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2024-08-22T10:36:00Z</cp:lastPrinted>
  <dcterms:created xsi:type="dcterms:W3CDTF">2025-01-22T18:10:00Z</dcterms:created>
  <dcterms:modified xsi:type="dcterms:W3CDTF">2025-01-22T18:10:00Z</dcterms:modified>
</cp:coreProperties>
</file>