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63779F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57200" cy="82296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97858" w:rsidP="00F42BDD">
      <w:pPr>
        <w:pStyle w:val="aff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КОНТРОЛЬНО – СЧЕТНЫЙ </w:t>
      </w:r>
      <w:r w:rsidR="00F42BDD" w:rsidRPr="003A1410">
        <w:rPr>
          <w:rStyle w:val="aff0"/>
          <w:sz w:val="28"/>
          <w:szCs w:val="28"/>
        </w:rPr>
        <w:t>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97858" w:rsidP="00F42BDD">
      <w:pPr>
        <w:pStyle w:val="aff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МУНИЦИПАЛЬНОГО ОБРАЗОВАНИЯ САРАКТАШСКИЙ </w:t>
      </w:r>
      <w:r w:rsidR="00F42BDD" w:rsidRPr="00357036">
        <w:rPr>
          <w:rStyle w:val="aff0"/>
          <w:sz w:val="28"/>
          <w:szCs w:val="28"/>
        </w:rPr>
        <w:t>ПОССОВЕТ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9A0EC7">
        <w:rPr>
          <w:u w:val="single"/>
        </w:rPr>
        <w:t xml:space="preserve">« </w:t>
      </w:r>
      <w:r w:rsidR="00E44A2C">
        <w:rPr>
          <w:u w:val="single"/>
        </w:rPr>
        <w:t>0</w:t>
      </w:r>
      <w:r w:rsidR="0063243A">
        <w:rPr>
          <w:u w:val="single"/>
        </w:rPr>
        <w:t>5</w:t>
      </w:r>
      <w:r w:rsidR="00E44A2C">
        <w:rPr>
          <w:u w:val="single"/>
        </w:rPr>
        <w:t xml:space="preserve"> </w:t>
      </w:r>
      <w:r w:rsidRPr="009A0EC7">
        <w:rPr>
          <w:u w:val="single"/>
        </w:rPr>
        <w:t xml:space="preserve">» </w:t>
      </w:r>
      <w:r w:rsidR="00E44A2C">
        <w:rPr>
          <w:u w:val="single"/>
        </w:rPr>
        <w:t>августа</w:t>
      </w:r>
      <w:r w:rsidR="006417AF">
        <w:rPr>
          <w:u w:val="single"/>
        </w:rPr>
        <w:t xml:space="preserve"> </w:t>
      </w:r>
      <w:r w:rsidR="004B00B9" w:rsidRPr="009A0EC7">
        <w:rPr>
          <w:u w:val="single"/>
        </w:rPr>
        <w:t xml:space="preserve"> </w:t>
      </w:r>
      <w:r w:rsidR="003B7EA8" w:rsidRPr="009A0EC7">
        <w:rPr>
          <w:u w:val="single"/>
        </w:rPr>
        <w:t>202</w:t>
      </w:r>
      <w:r w:rsidR="006417AF">
        <w:rPr>
          <w:u w:val="single"/>
        </w:rPr>
        <w:t>4</w:t>
      </w:r>
      <w:r w:rsidRPr="009A0EC7">
        <w:rPr>
          <w:u w:val="single"/>
        </w:rPr>
        <w:t xml:space="preserve"> г.</w:t>
      </w:r>
      <w:r w:rsidRPr="009264C8">
        <w:rPr>
          <w:u w:val="single"/>
        </w:rPr>
        <w:t xml:space="preserve"> </w:t>
      </w:r>
      <w:r w:rsidRPr="009264C8">
        <w:t xml:space="preserve">                                                                                                      </w:t>
      </w:r>
      <w:r w:rsidR="00E44A2C">
        <w:rPr>
          <w:u w:val="single"/>
        </w:rPr>
        <w:t>№3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 w:rsidR="00AB1C36">
        <w:rPr>
          <w:szCs w:val="28"/>
        </w:rPr>
        <w:t>от 1</w:t>
      </w:r>
      <w:r w:rsidR="006417AF">
        <w:rPr>
          <w:szCs w:val="28"/>
        </w:rPr>
        <w:t>5</w:t>
      </w:r>
      <w:r w:rsidR="00AB1C36">
        <w:rPr>
          <w:szCs w:val="28"/>
        </w:rPr>
        <w:t xml:space="preserve"> декабря 202</w:t>
      </w:r>
      <w:r w:rsidR="006417AF">
        <w:rPr>
          <w:szCs w:val="28"/>
        </w:rPr>
        <w:t>3</w:t>
      </w:r>
      <w:r w:rsidR="00AB1C36">
        <w:rPr>
          <w:szCs w:val="28"/>
        </w:rPr>
        <w:t xml:space="preserve"> года №</w:t>
      </w:r>
      <w:r w:rsidR="004B00B9">
        <w:rPr>
          <w:szCs w:val="28"/>
        </w:rPr>
        <w:t>1</w:t>
      </w:r>
      <w:r w:rsidR="006417AF">
        <w:rPr>
          <w:szCs w:val="28"/>
        </w:rPr>
        <w:t>79</w:t>
      </w:r>
      <w:r>
        <w:rPr>
          <w:szCs w:val="28"/>
        </w:rPr>
        <w:t xml:space="preserve"> «О бюджете муниципального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="00791DB8">
        <w:rPr>
          <w:szCs w:val="28"/>
        </w:rPr>
        <w:t xml:space="preserve"> </w:t>
      </w:r>
      <w:r w:rsidRPr="003B1466">
        <w:rPr>
          <w:szCs w:val="28"/>
        </w:rPr>
        <w:t>20</w:t>
      </w:r>
      <w:r w:rsidR="003B7EA8">
        <w:rPr>
          <w:szCs w:val="28"/>
        </w:rPr>
        <w:t>2</w:t>
      </w:r>
      <w:r w:rsidR="006417AF">
        <w:rPr>
          <w:szCs w:val="28"/>
        </w:rPr>
        <w:t>4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</w:t>
      </w:r>
      <w:r w:rsidR="006417AF">
        <w:rPr>
          <w:szCs w:val="28"/>
        </w:rPr>
        <w:t>5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6417AF">
        <w:rPr>
          <w:szCs w:val="28"/>
        </w:rPr>
        <w:t>6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F97858" w:rsidP="00F97858">
      <w:pPr>
        <w:pStyle w:val="2110"/>
        <w:tabs>
          <w:tab w:val="left" w:pos="567"/>
          <w:tab w:val="left" w:pos="709"/>
        </w:tabs>
        <w:overflowPunct/>
        <w:autoSpaceDE/>
        <w:adjustRightInd/>
        <w:spacing w:line="276" w:lineRule="auto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7967A0">
        <w:rPr>
          <w:b w:val="0"/>
          <w:szCs w:val="28"/>
        </w:rPr>
        <w:t xml:space="preserve">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>«Счетная палата» муниципального образования Саракташский поссовет (далее – Счетная палата)</w:t>
      </w:r>
      <w:r w:rsidR="007967A0"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="007967A0" w:rsidRPr="003B005A">
        <w:rPr>
          <w:b w:val="0"/>
          <w:szCs w:val="28"/>
        </w:rPr>
        <w:t>«О внес</w:t>
      </w:r>
      <w:r w:rsidR="007967A0" w:rsidRPr="003B005A">
        <w:rPr>
          <w:b w:val="0"/>
          <w:szCs w:val="28"/>
        </w:rPr>
        <w:t>е</w:t>
      </w:r>
      <w:r w:rsidR="007967A0" w:rsidRPr="003B005A">
        <w:rPr>
          <w:b w:val="0"/>
          <w:szCs w:val="28"/>
        </w:rPr>
        <w:t>нии изменений в</w:t>
      </w:r>
      <w:r w:rsidR="007967A0">
        <w:rPr>
          <w:b w:val="0"/>
          <w:szCs w:val="28"/>
        </w:rPr>
        <w:t xml:space="preserve"> </w:t>
      </w:r>
      <w:r w:rsidR="007967A0" w:rsidRPr="003B005A">
        <w:rPr>
          <w:b w:val="0"/>
          <w:szCs w:val="28"/>
        </w:rPr>
        <w:t>решение</w:t>
      </w:r>
      <w:r w:rsidR="007967A0">
        <w:rPr>
          <w:b w:val="0"/>
          <w:szCs w:val="28"/>
        </w:rPr>
        <w:t xml:space="preserve"> </w:t>
      </w:r>
      <w:r w:rsidR="007967A0"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 w:rsidR="007967A0">
        <w:rPr>
          <w:b w:val="0"/>
          <w:szCs w:val="28"/>
        </w:rPr>
        <w:t xml:space="preserve">от </w:t>
      </w:r>
      <w:r w:rsidR="00271724">
        <w:rPr>
          <w:b w:val="0"/>
          <w:szCs w:val="28"/>
        </w:rPr>
        <w:t>1</w:t>
      </w:r>
      <w:r w:rsidR="006417AF">
        <w:rPr>
          <w:b w:val="0"/>
          <w:szCs w:val="28"/>
        </w:rPr>
        <w:t>5</w:t>
      </w:r>
      <w:r w:rsidR="007967A0" w:rsidRPr="00F064F9">
        <w:rPr>
          <w:b w:val="0"/>
          <w:szCs w:val="28"/>
        </w:rPr>
        <w:t xml:space="preserve"> декабря 20</w:t>
      </w:r>
      <w:r w:rsidR="00271724">
        <w:rPr>
          <w:b w:val="0"/>
          <w:szCs w:val="28"/>
        </w:rPr>
        <w:t>2</w:t>
      </w:r>
      <w:r w:rsidR="006417AF">
        <w:rPr>
          <w:b w:val="0"/>
          <w:szCs w:val="28"/>
        </w:rPr>
        <w:t>3</w:t>
      </w:r>
      <w:r w:rsidR="007967A0" w:rsidRPr="00F064F9">
        <w:rPr>
          <w:b w:val="0"/>
          <w:szCs w:val="28"/>
        </w:rPr>
        <w:t xml:space="preserve"> года №</w:t>
      </w:r>
      <w:r w:rsidR="004B00B9">
        <w:rPr>
          <w:b w:val="0"/>
          <w:szCs w:val="28"/>
        </w:rPr>
        <w:t>1</w:t>
      </w:r>
      <w:r w:rsidR="006417AF">
        <w:rPr>
          <w:b w:val="0"/>
          <w:szCs w:val="28"/>
        </w:rPr>
        <w:t>79</w:t>
      </w:r>
      <w:r w:rsidR="007967A0" w:rsidRPr="00F064F9">
        <w:rPr>
          <w:b w:val="0"/>
          <w:szCs w:val="28"/>
        </w:rPr>
        <w:t xml:space="preserve"> </w:t>
      </w:r>
      <w:r w:rsidR="007967A0" w:rsidRPr="003B005A">
        <w:rPr>
          <w:b w:val="0"/>
          <w:szCs w:val="28"/>
        </w:rPr>
        <w:t>«О бюджете муниципального обр</w:t>
      </w:r>
      <w:r w:rsidR="007967A0" w:rsidRPr="003B005A">
        <w:rPr>
          <w:b w:val="0"/>
          <w:szCs w:val="28"/>
        </w:rPr>
        <w:t>а</w:t>
      </w:r>
      <w:r w:rsidR="007967A0"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="003B7EA8">
        <w:rPr>
          <w:b w:val="0"/>
          <w:szCs w:val="28"/>
        </w:rPr>
        <w:t>на 202</w:t>
      </w:r>
      <w:r w:rsidR="006417AF">
        <w:rPr>
          <w:b w:val="0"/>
          <w:szCs w:val="28"/>
        </w:rPr>
        <w:t>4</w:t>
      </w:r>
      <w:r w:rsidR="00F121CB">
        <w:rPr>
          <w:b w:val="0"/>
          <w:szCs w:val="28"/>
        </w:rPr>
        <w:t xml:space="preserve"> год и на плановый период 202</w:t>
      </w:r>
      <w:r w:rsidR="006417AF">
        <w:rPr>
          <w:b w:val="0"/>
          <w:szCs w:val="28"/>
        </w:rPr>
        <w:t>5</w:t>
      </w:r>
      <w:r w:rsidR="007967A0"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6417AF">
        <w:rPr>
          <w:b w:val="0"/>
          <w:szCs w:val="28"/>
        </w:rPr>
        <w:t>6</w:t>
      </w:r>
      <w:r w:rsidR="007967A0" w:rsidRPr="00B168DA">
        <w:rPr>
          <w:b w:val="0"/>
          <w:szCs w:val="28"/>
        </w:rPr>
        <w:t xml:space="preserve"> г</w:t>
      </w:r>
      <w:r w:rsidR="007967A0" w:rsidRPr="00B168DA">
        <w:rPr>
          <w:b w:val="0"/>
          <w:szCs w:val="28"/>
        </w:rPr>
        <w:t>о</w:t>
      </w:r>
      <w:r w:rsidR="007967A0" w:rsidRPr="00B168DA">
        <w:rPr>
          <w:b w:val="0"/>
          <w:szCs w:val="28"/>
        </w:rPr>
        <w:t>дов</w:t>
      </w:r>
      <w:r w:rsidR="007967A0" w:rsidRPr="003B005A">
        <w:rPr>
          <w:b w:val="0"/>
          <w:szCs w:val="28"/>
        </w:rPr>
        <w:t>»</w:t>
      </w:r>
      <w:r w:rsidR="007967A0"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 w:rsidR="007967A0">
        <w:rPr>
          <w:b w:val="0"/>
          <w:szCs w:val="28"/>
        </w:rPr>
        <w:t xml:space="preserve">подготовлено </w:t>
      </w:r>
      <w:r w:rsidR="007967A0"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="007967A0" w:rsidRPr="009267C3">
        <w:rPr>
          <w:b w:val="0"/>
          <w:szCs w:val="28"/>
        </w:rPr>
        <w:t>Бю</w:t>
      </w:r>
      <w:r w:rsidR="007967A0" w:rsidRPr="009267C3">
        <w:rPr>
          <w:b w:val="0"/>
          <w:szCs w:val="28"/>
        </w:rPr>
        <w:t>д</w:t>
      </w:r>
      <w:r w:rsidR="007967A0"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="007967A0"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="007967A0" w:rsidRPr="009267C3">
        <w:rPr>
          <w:b w:val="0"/>
          <w:szCs w:val="28"/>
        </w:rPr>
        <w:t xml:space="preserve"> Российской Федерации</w:t>
      </w:r>
      <w:r w:rsidR="007967A0"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 w:rsidR="007967A0"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 w:rsidR="007967A0"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 w:rsidR="007967A0"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="007967A0" w:rsidRPr="003B005A">
        <w:rPr>
          <w:b w:val="0"/>
          <w:szCs w:val="28"/>
        </w:rPr>
        <w:t xml:space="preserve"> </w:t>
      </w:r>
      <w:r w:rsidR="007967A0"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 w:rsidR="007967A0"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>муниципального о</w:t>
      </w:r>
      <w:r w:rsidR="00AF6088">
        <w:rPr>
          <w:b w:val="0"/>
          <w:szCs w:val="28"/>
        </w:rPr>
        <w:t>б</w:t>
      </w:r>
      <w:r w:rsidR="00AF6088">
        <w:rPr>
          <w:b w:val="0"/>
          <w:szCs w:val="28"/>
        </w:rPr>
        <w:t xml:space="preserve">разования Саракташский поссовет </w:t>
      </w:r>
      <w:r w:rsidR="007967A0">
        <w:rPr>
          <w:b w:val="0"/>
          <w:szCs w:val="28"/>
        </w:rPr>
        <w:t>от 2</w:t>
      </w:r>
      <w:r w:rsidR="00DB55E0">
        <w:rPr>
          <w:b w:val="0"/>
          <w:szCs w:val="28"/>
        </w:rPr>
        <w:t>9</w:t>
      </w:r>
      <w:r w:rsidR="007967A0">
        <w:rPr>
          <w:b w:val="0"/>
          <w:szCs w:val="28"/>
        </w:rPr>
        <w:t>.</w:t>
      </w:r>
      <w:r w:rsidR="00AF6088">
        <w:rPr>
          <w:b w:val="0"/>
          <w:szCs w:val="28"/>
        </w:rPr>
        <w:t>1</w:t>
      </w:r>
      <w:r w:rsidR="00DB55E0">
        <w:rPr>
          <w:b w:val="0"/>
          <w:szCs w:val="28"/>
        </w:rPr>
        <w:t>0.2021г</w:t>
      </w:r>
      <w:r w:rsidR="00AF6088">
        <w:rPr>
          <w:b w:val="0"/>
          <w:szCs w:val="28"/>
        </w:rPr>
        <w:t>.</w:t>
      </w:r>
      <w:r w:rsidR="007967A0">
        <w:rPr>
          <w:b w:val="0"/>
          <w:szCs w:val="28"/>
        </w:rPr>
        <w:t xml:space="preserve"> №</w:t>
      </w:r>
      <w:r w:rsidR="00DB55E0">
        <w:rPr>
          <w:b w:val="0"/>
          <w:szCs w:val="28"/>
        </w:rPr>
        <w:t>6</w:t>
      </w:r>
      <w:r w:rsidR="00AF6088">
        <w:rPr>
          <w:b w:val="0"/>
          <w:szCs w:val="28"/>
        </w:rPr>
        <w:t>2</w:t>
      </w:r>
      <w:r w:rsidR="007967A0">
        <w:rPr>
          <w:b w:val="0"/>
          <w:szCs w:val="28"/>
        </w:rPr>
        <w:t>.</w:t>
      </w:r>
    </w:p>
    <w:p w:rsidR="007967A0" w:rsidRPr="00C16809" w:rsidRDefault="007967A0" w:rsidP="00972ABA">
      <w:pPr>
        <w:tabs>
          <w:tab w:val="left" w:pos="567"/>
        </w:tabs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0"/>
          <w:szCs w:val="20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972ABA" w:rsidRPr="00C16809" w:rsidRDefault="00972ABA" w:rsidP="00972ABA">
      <w:pPr>
        <w:pStyle w:val="22"/>
        <w:ind w:left="735" w:firstLine="0"/>
        <w:contextualSpacing/>
        <w:rPr>
          <w:b/>
          <w:sz w:val="20"/>
          <w:szCs w:val="20"/>
          <w:lang w:val="ru-RU"/>
        </w:rPr>
      </w:pPr>
    </w:p>
    <w:p w:rsidR="00972ABA" w:rsidRPr="009707D0" w:rsidRDefault="00972ABA" w:rsidP="00972AB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707D0">
        <w:rPr>
          <w:sz w:val="28"/>
          <w:szCs w:val="28"/>
        </w:rPr>
        <w:t>Проект решения Совета депутатов муниципального образования Саракташский поссовет  «О внесении изменений в решение Совета депутатов муниципального о</w:t>
      </w:r>
      <w:r w:rsidRPr="009707D0">
        <w:rPr>
          <w:sz w:val="28"/>
          <w:szCs w:val="28"/>
        </w:rPr>
        <w:t>б</w:t>
      </w:r>
      <w:r w:rsidRPr="009707D0">
        <w:rPr>
          <w:sz w:val="28"/>
          <w:szCs w:val="28"/>
        </w:rPr>
        <w:t>разов</w:t>
      </w:r>
      <w:r w:rsidR="006417AF" w:rsidRPr="009707D0">
        <w:rPr>
          <w:sz w:val="28"/>
          <w:szCs w:val="28"/>
        </w:rPr>
        <w:t>ания Саракташский поссовет от 15</w:t>
      </w:r>
      <w:r w:rsidRPr="009707D0">
        <w:rPr>
          <w:sz w:val="28"/>
          <w:szCs w:val="28"/>
        </w:rPr>
        <w:t xml:space="preserve"> декабря 202</w:t>
      </w:r>
      <w:r w:rsidR="006417AF" w:rsidRPr="009707D0">
        <w:rPr>
          <w:sz w:val="28"/>
          <w:szCs w:val="28"/>
        </w:rPr>
        <w:t>3 года №179</w:t>
      </w:r>
      <w:r w:rsidRPr="009707D0">
        <w:rPr>
          <w:sz w:val="28"/>
          <w:szCs w:val="28"/>
        </w:rPr>
        <w:t xml:space="preserve"> «О бюджете мун</w:t>
      </w:r>
      <w:r w:rsidRPr="009707D0">
        <w:rPr>
          <w:sz w:val="28"/>
          <w:szCs w:val="28"/>
        </w:rPr>
        <w:t>и</w:t>
      </w:r>
      <w:r w:rsidRPr="009707D0">
        <w:rPr>
          <w:sz w:val="28"/>
          <w:szCs w:val="28"/>
        </w:rPr>
        <w:t>ципального образования Саракташский поссовет на 202</w:t>
      </w:r>
      <w:r w:rsidR="006417AF" w:rsidRPr="009707D0">
        <w:rPr>
          <w:sz w:val="28"/>
          <w:szCs w:val="28"/>
        </w:rPr>
        <w:t>4</w:t>
      </w:r>
      <w:r w:rsidRPr="009707D0">
        <w:rPr>
          <w:sz w:val="28"/>
          <w:szCs w:val="28"/>
        </w:rPr>
        <w:t xml:space="preserve"> и на плановый период 202</w:t>
      </w:r>
      <w:r w:rsidR="006417AF" w:rsidRPr="009707D0">
        <w:rPr>
          <w:sz w:val="28"/>
          <w:szCs w:val="28"/>
        </w:rPr>
        <w:t>5</w:t>
      </w:r>
      <w:r w:rsidRPr="009707D0">
        <w:rPr>
          <w:sz w:val="28"/>
          <w:szCs w:val="28"/>
        </w:rPr>
        <w:t xml:space="preserve"> и 202</w:t>
      </w:r>
      <w:r w:rsidR="006417AF" w:rsidRPr="009707D0">
        <w:rPr>
          <w:sz w:val="28"/>
          <w:szCs w:val="28"/>
        </w:rPr>
        <w:t>6</w:t>
      </w:r>
      <w:r w:rsidRPr="009707D0">
        <w:rPr>
          <w:sz w:val="28"/>
          <w:szCs w:val="28"/>
        </w:rPr>
        <w:t xml:space="preserve"> годов</w:t>
      </w:r>
      <w:r w:rsidR="00B527C1" w:rsidRPr="009707D0">
        <w:rPr>
          <w:sz w:val="28"/>
          <w:szCs w:val="28"/>
        </w:rPr>
        <w:t>»</w:t>
      </w:r>
      <w:r w:rsidR="00A44A59" w:rsidRPr="009707D0">
        <w:rPr>
          <w:sz w:val="28"/>
          <w:szCs w:val="28"/>
        </w:rPr>
        <w:t xml:space="preserve"> (далее – проект решения)</w:t>
      </w:r>
      <w:r w:rsidRPr="009707D0">
        <w:rPr>
          <w:sz w:val="28"/>
          <w:szCs w:val="28"/>
        </w:rPr>
        <w:t xml:space="preserve">, представлен на экспертизу в </w:t>
      </w:r>
      <w:r w:rsidR="00A44A59" w:rsidRPr="009707D0">
        <w:rPr>
          <w:sz w:val="28"/>
          <w:szCs w:val="28"/>
        </w:rPr>
        <w:t>К</w:t>
      </w:r>
      <w:r w:rsidRPr="009707D0">
        <w:rPr>
          <w:sz w:val="28"/>
          <w:szCs w:val="28"/>
        </w:rPr>
        <w:t>о</w:t>
      </w:r>
      <w:r w:rsidRPr="009707D0">
        <w:rPr>
          <w:sz w:val="28"/>
          <w:szCs w:val="28"/>
        </w:rPr>
        <w:t>н</w:t>
      </w:r>
      <w:r w:rsidRPr="009707D0">
        <w:rPr>
          <w:sz w:val="28"/>
          <w:szCs w:val="28"/>
        </w:rPr>
        <w:t>трольно-</w:t>
      </w:r>
      <w:r w:rsidRPr="009707D0">
        <w:rPr>
          <w:sz w:val="28"/>
          <w:szCs w:val="28"/>
        </w:rPr>
        <w:lastRenderedPageBreak/>
        <w:t>счетный орган «Счетная палата» муниципального образования Саракташский по</w:t>
      </w:r>
      <w:r w:rsidRPr="009707D0">
        <w:rPr>
          <w:sz w:val="28"/>
          <w:szCs w:val="28"/>
        </w:rPr>
        <w:t>с</w:t>
      </w:r>
      <w:r w:rsidRPr="009707D0">
        <w:rPr>
          <w:sz w:val="28"/>
          <w:szCs w:val="28"/>
        </w:rPr>
        <w:t xml:space="preserve">совет (далее -  Счетная палата) </w:t>
      </w:r>
      <w:r w:rsidR="009707D0" w:rsidRPr="009707D0">
        <w:rPr>
          <w:sz w:val="28"/>
          <w:szCs w:val="28"/>
        </w:rPr>
        <w:t xml:space="preserve">05 августа </w:t>
      </w:r>
      <w:r w:rsidRPr="009707D0">
        <w:rPr>
          <w:sz w:val="28"/>
          <w:szCs w:val="28"/>
        </w:rPr>
        <w:t>202</w:t>
      </w:r>
      <w:r w:rsidR="00183E07" w:rsidRPr="009707D0">
        <w:rPr>
          <w:sz w:val="28"/>
          <w:szCs w:val="28"/>
        </w:rPr>
        <w:t>4</w:t>
      </w:r>
      <w:r w:rsidRPr="009707D0">
        <w:rPr>
          <w:sz w:val="28"/>
          <w:szCs w:val="28"/>
        </w:rPr>
        <w:t xml:space="preserve"> г</w:t>
      </w:r>
      <w:r w:rsidRPr="009707D0">
        <w:rPr>
          <w:sz w:val="28"/>
          <w:szCs w:val="28"/>
        </w:rPr>
        <w:t>о</w:t>
      </w:r>
      <w:r w:rsidRPr="009707D0">
        <w:rPr>
          <w:sz w:val="28"/>
          <w:szCs w:val="28"/>
        </w:rPr>
        <w:t>да.</w:t>
      </w:r>
    </w:p>
    <w:p w:rsidR="00735F02" w:rsidRPr="009707D0" w:rsidRDefault="00735F02" w:rsidP="00735F0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707D0">
        <w:rPr>
          <w:rStyle w:val="markedcontent"/>
          <w:sz w:val="28"/>
          <w:szCs w:val="28"/>
        </w:rPr>
        <w:t>Экспертиза проекта решения проведена в рамках предварительного внешнего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муниципального финансового контроля, направленного на профилактику и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предупреждение неэффективного, неправомерного использования муниципальных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финансов, по вопросам сбалансированности бюджета, обоснованности изменений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доходной и расходной частей.</w:t>
      </w:r>
    </w:p>
    <w:p w:rsidR="00972ABA" w:rsidRPr="009707D0" w:rsidRDefault="00972ABA" w:rsidP="00735F02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9707D0">
        <w:rPr>
          <w:sz w:val="28"/>
          <w:szCs w:val="28"/>
        </w:rPr>
        <w:t>С проектом представлена пояснительная записка, и приложения к проекту р</w:t>
      </w:r>
      <w:r w:rsidRPr="009707D0">
        <w:rPr>
          <w:sz w:val="28"/>
          <w:szCs w:val="28"/>
        </w:rPr>
        <w:t>е</w:t>
      </w:r>
      <w:r w:rsidRPr="009707D0">
        <w:rPr>
          <w:sz w:val="28"/>
          <w:szCs w:val="28"/>
        </w:rPr>
        <w:t>шения, соответствующие Бюджетному Кодексу.</w:t>
      </w:r>
    </w:p>
    <w:p w:rsidR="00972ABA" w:rsidRPr="00387DAA" w:rsidRDefault="00972ABA" w:rsidP="00735F02">
      <w:pPr>
        <w:spacing w:line="276" w:lineRule="auto"/>
        <w:ind w:right="-1" w:firstLine="567"/>
        <w:jc w:val="both"/>
        <w:rPr>
          <w:sz w:val="28"/>
          <w:szCs w:val="28"/>
        </w:rPr>
      </w:pPr>
      <w:r w:rsidRPr="009707D0">
        <w:rPr>
          <w:sz w:val="28"/>
          <w:szCs w:val="28"/>
        </w:rPr>
        <w:t xml:space="preserve">Представленным проектом </w:t>
      </w:r>
      <w:r w:rsidR="00735F02" w:rsidRPr="009707D0">
        <w:rPr>
          <w:sz w:val="28"/>
          <w:szCs w:val="28"/>
        </w:rPr>
        <w:t>р</w:t>
      </w:r>
      <w:r w:rsidRPr="009707D0">
        <w:rPr>
          <w:sz w:val="28"/>
          <w:szCs w:val="28"/>
        </w:rPr>
        <w:t>ешения предлагается изменить основные характ</w:t>
      </w:r>
      <w:r w:rsidRPr="009707D0">
        <w:rPr>
          <w:sz w:val="28"/>
          <w:szCs w:val="28"/>
        </w:rPr>
        <w:t>е</w:t>
      </w:r>
      <w:r w:rsidRPr="009707D0">
        <w:rPr>
          <w:sz w:val="28"/>
          <w:szCs w:val="28"/>
        </w:rPr>
        <w:t xml:space="preserve">ристики бюджета муниципального образования </w:t>
      </w:r>
      <w:r w:rsidR="008B5405" w:rsidRPr="009707D0">
        <w:rPr>
          <w:sz w:val="28"/>
          <w:szCs w:val="28"/>
        </w:rPr>
        <w:t xml:space="preserve">Саракташский поссовет </w:t>
      </w:r>
      <w:r w:rsidRPr="009707D0">
        <w:rPr>
          <w:sz w:val="28"/>
          <w:szCs w:val="28"/>
        </w:rPr>
        <w:t>на 202</w:t>
      </w:r>
      <w:r w:rsidR="009707D0" w:rsidRPr="009707D0">
        <w:rPr>
          <w:sz w:val="28"/>
          <w:szCs w:val="28"/>
        </w:rPr>
        <w:t>4</w:t>
      </w:r>
      <w:r w:rsidRPr="009707D0">
        <w:rPr>
          <w:sz w:val="28"/>
          <w:szCs w:val="28"/>
        </w:rPr>
        <w:t xml:space="preserve"> год и плановый период 202</w:t>
      </w:r>
      <w:r w:rsidR="009707D0" w:rsidRPr="009707D0">
        <w:rPr>
          <w:sz w:val="28"/>
          <w:szCs w:val="28"/>
        </w:rPr>
        <w:t>5</w:t>
      </w:r>
      <w:r w:rsidRPr="009707D0">
        <w:rPr>
          <w:sz w:val="28"/>
          <w:szCs w:val="28"/>
        </w:rPr>
        <w:t>-202</w:t>
      </w:r>
      <w:r w:rsidR="009707D0" w:rsidRPr="009707D0">
        <w:rPr>
          <w:sz w:val="28"/>
          <w:szCs w:val="28"/>
        </w:rPr>
        <w:t>6</w:t>
      </w:r>
      <w:r w:rsidRPr="009707D0">
        <w:rPr>
          <w:sz w:val="28"/>
          <w:szCs w:val="28"/>
        </w:rPr>
        <w:t>годов, в том числе:</w:t>
      </w:r>
    </w:p>
    <w:p w:rsidR="008B5405" w:rsidRPr="00F34278" w:rsidRDefault="00972ABA" w:rsidP="008B5405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  <w:r w:rsidRPr="00387DAA">
        <w:rPr>
          <w:sz w:val="28"/>
          <w:szCs w:val="28"/>
        </w:rPr>
        <w:t xml:space="preserve">                                                                         </w:t>
      </w:r>
      <w:r w:rsidR="008B5405">
        <w:rPr>
          <w:sz w:val="28"/>
          <w:szCs w:val="28"/>
        </w:rPr>
        <w:t xml:space="preserve">                              </w:t>
      </w:r>
      <w:r w:rsidR="008B5405" w:rsidRPr="00F34278">
        <w:rPr>
          <w:i/>
        </w:rPr>
        <w:t>Таблица №1 (руб.)</w:t>
      </w:r>
    </w:p>
    <w:p w:rsidR="00972ABA" w:rsidRDefault="00972ABA" w:rsidP="00972ABA">
      <w:pPr>
        <w:ind w:left="735"/>
        <w:jc w:val="both"/>
        <w:rPr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42"/>
        <w:gridCol w:w="1985"/>
        <w:gridCol w:w="2268"/>
        <w:gridCol w:w="1984"/>
        <w:gridCol w:w="284"/>
      </w:tblGrid>
      <w:tr w:rsidR="00FC5E47" w:rsidRPr="00B93C2B" w:rsidTr="00FC5E47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Default="00FC5E47" w:rsidP="008B5405">
            <w:pPr>
              <w:shd w:val="clear" w:color="auto" w:fill="FFFFFF"/>
              <w:spacing w:line="264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</w:t>
            </w:r>
          </w:p>
          <w:p w:rsidR="00FC5E47" w:rsidRPr="00B93C2B" w:rsidRDefault="00FC5E47" w:rsidP="008B5405">
            <w:pPr>
              <w:shd w:val="clear" w:color="auto" w:fill="FFFFFF"/>
              <w:spacing w:line="264" w:lineRule="auto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показ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Default="00FC5E47" w:rsidP="00AB251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</w:t>
            </w:r>
          </w:p>
          <w:p w:rsidR="00FC5E47" w:rsidRPr="00AD042A" w:rsidRDefault="00FC5E47" w:rsidP="00AB251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первоначально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15.12.23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Pr="00AD042A" w:rsidRDefault="00FC5E47" w:rsidP="00FC5E47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31.05.2024г. №206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Pr="00AD042A" w:rsidRDefault="00FC5E47" w:rsidP="00FC5E47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24 год и плановый период 2025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E47" w:rsidRPr="00AD042A" w:rsidRDefault="00FC5E47" w:rsidP="00DF38F2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FC5E47" w:rsidRPr="00AD042A" w:rsidRDefault="00FC5E47" w:rsidP="00DF38F2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FC5E47" w:rsidRPr="00AD042A" w:rsidRDefault="00FC5E47" w:rsidP="00DF38F2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Pr="00AD042A" w:rsidRDefault="00FC5E47" w:rsidP="00FD212C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C5E47" w:rsidRPr="00B93C2B" w:rsidTr="00FC5E47">
        <w:trPr>
          <w:trHeight w:val="2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E47" w:rsidRPr="008B5405" w:rsidRDefault="00FC5E47" w:rsidP="00972ABA">
            <w:pPr>
              <w:shd w:val="clear" w:color="auto" w:fill="FFFFFF"/>
              <w:spacing w:line="264" w:lineRule="auto"/>
            </w:pPr>
            <w:r w:rsidRPr="008B5405"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>
              <w:t>147 658 295,00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972ABA">
            <w:pPr>
              <w:jc w:val="center"/>
            </w:pPr>
            <w:r>
              <w:t>149 187 795,00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FC5E47">
            <w:pPr>
              <w:jc w:val="center"/>
            </w:pPr>
            <w:r>
              <w:t>154 211 378,00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47" w:rsidRPr="008B5405" w:rsidRDefault="00FC5E47" w:rsidP="009707D0">
            <w:pPr>
              <w:jc w:val="center"/>
            </w:pPr>
            <w:r>
              <w:t xml:space="preserve">+ </w:t>
            </w:r>
            <w:r w:rsidR="009707D0">
              <w:t>5 023 583,00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Default="00FC5E47" w:rsidP="00972ABA">
            <w:pPr>
              <w:jc w:val="center"/>
            </w:pPr>
          </w:p>
        </w:tc>
      </w:tr>
      <w:tr w:rsidR="00FC5E47" w:rsidRPr="00B93C2B" w:rsidTr="00FC5E4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Pr="008B5405" w:rsidRDefault="00FC5E47" w:rsidP="00972ABA">
            <w:pPr>
              <w:shd w:val="clear" w:color="auto" w:fill="FFFFFF"/>
              <w:spacing w:line="264" w:lineRule="auto"/>
            </w:pPr>
            <w:r w:rsidRPr="008B5405">
              <w:t>Расходы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>
              <w:t>147 658 295,00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972ABA">
            <w:pPr>
              <w:jc w:val="center"/>
            </w:pPr>
            <w:r>
              <w:t>153 975 746,52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>
              <w:t>158 999 329,52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47" w:rsidRPr="008B5405" w:rsidRDefault="00FC5E47" w:rsidP="009707D0">
            <w:pPr>
              <w:jc w:val="center"/>
            </w:pPr>
            <w:r>
              <w:t xml:space="preserve">+ </w:t>
            </w:r>
            <w:r w:rsidR="009707D0">
              <w:t>5 023 583,00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Default="00FC5E47" w:rsidP="008B5405">
            <w:pPr>
              <w:jc w:val="center"/>
            </w:pPr>
          </w:p>
        </w:tc>
      </w:tr>
      <w:tr w:rsidR="00FC5E47" w:rsidRPr="00B93C2B" w:rsidTr="00FC5E4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Pr="008B5405" w:rsidRDefault="00FC5E47" w:rsidP="00972ABA">
            <w:pPr>
              <w:shd w:val="clear" w:color="auto" w:fill="FFFFFF"/>
              <w:spacing w:line="264" w:lineRule="auto"/>
            </w:pPr>
            <w:r w:rsidRPr="008B5405">
              <w:t>Дефицит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 w:rsidRPr="008B5405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972ABA">
            <w:pPr>
              <w:jc w:val="center"/>
            </w:pPr>
            <w:r>
              <w:t>- 4 787 951,52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972ABA">
            <w:pPr>
              <w:jc w:val="center"/>
            </w:pPr>
            <w:r>
              <w:t>- 4 787 951,52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47" w:rsidRPr="008B5405" w:rsidRDefault="00FC5E47" w:rsidP="00DF38F2">
            <w:pPr>
              <w:jc w:val="center"/>
            </w:pPr>
            <w: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Default="00FC5E47" w:rsidP="00972ABA">
            <w:pPr>
              <w:jc w:val="center"/>
            </w:pPr>
          </w:p>
        </w:tc>
      </w:tr>
    </w:tbl>
    <w:p w:rsidR="00972ABA" w:rsidRPr="00387DAA" w:rsidRDefault="00972ABA" w:rsidP="008B5405">
      <w:pPr>
        <w:ind w:left="644"/>
        <w:jc w:val="both"/>
        <w:rPr>
          <w:sz w:val="28"/>
          <w:szCs w:val="28"/>
        </w:rPr>
      </w:pPr>
    </w:p>
    <w:p w:rsidR="00972ABA" w:rsidRPr="00387DAA" w:rsidRDefault="00972ABA" w:rsidP="00B527C1">
      <w:pPr>
        <w:spacing w:line="276" w:lineRule="auto"/>
        <w:ind w:firstLine="567"/>
        <w:jc w:val="both"/>
        <w:rPr>
          <w:sz w:val="28"/>
          <w:szCs w:val="28"/>
        </w:rPr>
      </w:pPr>
      <w:r w:rsidRPr="00387DAA">
        <w:rPr>
          <w:sz w:val="28"/>
          <w:szCs w:val="28"/>
        </w:rPr>
        <w:t xml:space="preserve">- </w:t>
      </w:r>
      <w:r w:rsidRPr="008B5405">
        <w:rPr>
          <w:b/>
          <w:i/>
          <w:sz w:val="28"/>
          <w:szCs w:val="28"/>
        </w:rPr>
        <w:t>доходы бюджета</w:t>
      </w:r>
      <w:r w:rsidR="008B5405">
        <w:rPr>
          <w:sz w:val="28"/>
          <w:szCs w:val="28"/>
        </w:rPr>
        <w:t xml:space="preserve"> </w:t>
      </w:r>
      <w:r w:rsidRPr="008B5405">
        <w:rPr>
          <w:sz w:val="28"/>
          <w:szCs w:val="28"/>
        </w:rPr>
        <w:t>на</w:t>
      </w:r>
      <w:r w:rsidRPr="00387DAA">
        <w:rPr>
          <w:sz w:val="28"/>
          <w:szCs w:val="28"/>
        </w:rPr>
        <w:t xml:space="preserve"> 202</w:t>
      </w:r>
      <w:r w:rsidR="00345EC4">
        <w:rPr>
          <w:sz w:val="28"/>
          <w:szCs w:val="28"/>
        </w:rPr>
        <w:t>4</w:t>
      </w:r>
      <w:r w:rsidRPr="00387DAA">
        <w:rPr>
          <w:sz w:val="28"/>
          <w:szCs w:val="28"/>
        </w:rPr>
        <w:t xml:space="preserve"> год </w:t>
      </w:r>
      <w:r w:rsidR="00345EC4">
        <w:rPr>
          <w:sz w:val="28"/>
          <w:szCs w:val="28"/>
        </w:rPr>
        <w:t xml:space="preserve">увеличиваются </w:t>
      </w:r>
      <w:r w:rsidRPr="00387DAA">
        <w:rPr>
          <w:sz w:val="28"/>
          <w:szCs w:val="28"/>
        </w:rPr>
        <w:t xml:space="preserve">на </w:t>
      </w:r>
      <w:r w:rsidRPr="008B5405">
        <w:rPr>
          <w:sz w:val="28"/>
          <w:szCs w:val="28"/>
        </w:rPr>
        <w:t xml:space="preserve">сумму </w:t>
      </w:r>
      <w:r w:rsidR="009707D0">
        <w:rPr>
          <w:sz w:val="28"/>
          <w:szCs w:val="28"/>
        </w:rPr>
        <w:t>5 023 583,00</w:t>
      </w:r>
      <w:r w:rsidR="00345EC4">
        <w:rPr>
          <w:sz w:val="28"/>
          <w:szCs w:val="28"/>
        </w:rPr>
        <w:t xml:space="preserve"> </w:t>
      </w:r>
      <w:r w:rsidRPr="00387DAA">
        <w:rPr>
          <w:sz w:val="28"/>
          <w:szCs w:val="28"/>
        </w:rPr>
        <w:t xml:space="preserve">рублей или на </w:t>
      </w:r>
      <w:r w:rsidR="009707D0">
        <w:rPr>
          <w:sz w:val="28"/>
          <w:szCs w:val="28"/>
        </w:rPr>
        <w:t>3,4</w:t>
      </w:r>
      <w:r w:rsidRPr="00387DAA">
        <w:rPr>
          <w:sz w:val="28"/>
          <w:szCs w:val="28"/>
        </w:rPr>
        <w:t>%</w:t>
      </w:r>
      <w:r w:rsidR="00B52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87DAA">
        <w:rPr>
          <w:sz w:val="28"/>
          <w:szCs w:val="28"/>
        </w:rPr>
        <w:t xml:space="preserve">составят </w:t>
      </w:r>
      <w:r w:rsidR="00345EC4">
        <w:rPr>
          <w:sz w:val="28"/>
          <w:szCs w:val="28"/>
        </w:rPr>
        <w:t>149 187 795,00</w:t>
      </w:r>
      <w:r w:rsidR="00B527C1">
        <w:t xml:space="preserve"> </w:t>
      </w:r>
      <w:r w:rsidRPr="00387DAA">
        <w:rPr>
          <w:sz w:val="28"/>
          <w:szCs w:val="28"/>
        </w:rPr>
        <w:t>рублей.</w:t>
      </w:r>
    </w:p>
    <w:p w:rsidR="00B527C1" w:rsidRPr="00387DAA" w:rsidRDefault="00972ABA" w:rsidP="00B527C1">
      <w:pPr>
        <w:spacing w:line="276" w:lineRule="auto"/>
        <w:ind w:firstLine="567"/>
        <w:jc w:val="both"/>
        <w:rPr>
          <w:sz w:val="28"/>
          <w:szCs w:val="28"/>
        </w:rPr>
      </w:pPr>
      <w:r w:rsidRPr="00B527C1">
        <w:rPr>
          <w:sz w:val="28"/>
          <w:szCs w:val="28"/>
        </w:rPr>
        <w:t xml:space="preserve">- </w:t>
      </w:r>
      <w:r w:rsidRPr="00B527C1">
        <w:rPr>
          <w:b/>
          <w:i/>
          <w:sz w:val="28"/>
          <w:szCs w:val="28"/>
        </w:rPr>
        <w:t>расходы бюджета</w:t>
      </w:r>
      <w:r w:rsidR="00B527C1">
        <w:rPr>
          <w:sz w:val="28"/>
          <w:szCs w:val="28"/>
        </w:rPr>
        <w:t xml:space="preserve"> </w:t>
      </w:r>
      <w:r w:rsidRPr="00B527C1">
        <w:rPr>
          <w:sz w:val="28"/>
          <w:szCs w:val="28"/>
        </w:rPr>
        <w:t>на</w:t>
      </w:r>
      <w:r w:rsidRPr="00387DAA">
        <w:rPr>
          <w:sz w:val="28"/>
          <w:szCs w:val="28"/>
        </w:rPr>
        <w:t xml:space="preserve"> 202</w:t>
      </w:r>
      <w:r w:rsidR="00345EC4">
        <w:rPr>
          <w:sz w:val="28"/>
          <w:szCs w:val="28"/>
        </w:rPr>
        <w:t>4</w:t>
      </w:r>
      <w:r w:rsidRPr="00387DAA">
        <w:rPr>
          <w:sz w:val="28"/>
          <w:szCs w:val="28"/>
        </w:rPr>
        <w:t xml:space="preserve"> год у</w:t>
      </w:r>
      <w:r w:rsidR="00345EC4">
        <w:rPr>
          <w:sz w:val="28"/>
          <w:szCs w:val="28"/>
        </w:rPr>
        <w:t xml:space="preserve">величиваются </w:t>
      </w:r>
      <w:r w:rsidRPr="00387DAA">
        <w:rPr>
          <w:sz w:val="28"/>
          <w:szCs w:val="28"/>
        </w:rPr>
        <w:t>на сумму</w:t>
      </w:r>
      <w:r w:rsidR="00B527C1">
        <w:rPr>
          <w:sz w:val="28"/>
          <w:szCs w:val="28"/>
        </w:rPr>
        <w:t xml:space="preserve"> </w:t>
      </w:r>
      <w:r w:rsidR="00345EC4">
        <w:rPr>
          <w:sz w:val="28"/>
          <w:szCs w:val="28"/>
        </w:rPr>
        <w:t xml:space="preserve"> </w:t>
      </w:r>
      <w:r w:rsidR="009707D0">
        <w:rPr>
          <w:sz w:val="28"/>
          <w:szCs w:val="28"/>
        </w:rPr>
        <w:t>5 023 583,00</w:t>
      </w:r>
      <w:r w:rsidR="00B527C1">
        <w:t xml:space="preserve"> </w:t>
      </w:r>
      <w:r w:rsidR="00B527C1" w:rsidRPr="00387DAA">
        <w:rPr>
          <w:sz w:val="28"/>
          <w:szCs w:val="28"/>
        </w:rPr>
        <w:t xml:space="preserve">рублей или на </w:t>
      </w:r>
      <w:r w:rsidR="009707D0">
        <w:rPr>
          <w:sz w:val="28"/>
          <w:szCs w:val="28"/>
        </w:rPr>
        <w:t>3,3</w:t>
      </w:r>
      <w:r w:rsidR="00B527C1" w:rsidRPr="00387DAA">
        <w:rPr>
          <w:sz w:val="28"/>
          <w:szCs w:val="28"/>
        </w:rPr>
        <w:t>%</w:t>
      </w:r>
      <w:r w:rsidR="00B527C1">
        <w:rPr>
          <w:sz w:val="28"/>
          <w:szCs w:val="28"/>
        </w:rPr>
        <w:t xml:space="preserve"> и </w:t>
      </w:r>
      <w:r w:rsidR="00B527C1" w:rsidRPr="00387DAA">
        <w:rPr>
          <w:sz w:val="28"/>
          <w:szCs w:val="28"/>
        </w:rPr>
        <w:t xml:space="preserve">составят </w:t>
      </w:r>
      <w:r w:rsidR="009707D0">
        <w:rPr>
          <w:sz w:val="28"/>
          <w:szCs w:val="28"/>
        </w:rPr>
        <w:t>158 999 329,52</w:t>
      </w:r>
      <w:r w:rsidR="00B527C1">
        <w:t xml:space="preserve"> </w:t>
      </w:r>
      <w:r w:rsidR="00B527C1" w:rsidRPr="00387DAA">
        <w:rPr>
          <w:sz w:val="28"/>
          <w:szCs w:val="28"/>
        </w:rPr>
        <w:t>рублей.</w:t>
      </w:r>
    </w:p>
    <w:p w:rsidR="00972ABA" w:rsidRPr="00387DAA" w:rsidRDefault="00972ABA" w:rsidP="00B527C1">
      <w:pPr>
        <w:spacing w:line="276" w:lineRule="auto"/>
        <w:ind w:firstLine="567"/>
        <w:jc w:val="both"/>
        <w:rPr>
          <w:sz w:val="28"/>
          <w:szCs w:val="28"/>
        </w:rPr>
      </w:pPr>
      <w:r w:rsidRPr="00B527C1">
        <w:rPr>
          <w:sz w:val="28"/>
          <w:szCs w:val="28"/>
        </w:rPr>
        <w:t xml:space="preserve">- </w:t>
      </w:r>
      <w:r w:rsidRPr="00B527C1">
        <w:rPr>
          <w:b/>
          <w:i/>
          <w:sz w:val="28"/>
          <w:szCs w:val="28"/>
        </w:rPr>
        <w:t>дефицит бюджета</w:t>
      </w:r>
      <w:r w:rsidR="00B527C1">
        <w:rPr>
          <w:sz w:val="28"/>
          <w:szCs w:val="28"/>
        </w:rPr>
        <w:t xml:space="preserve"> </w:t>
      </w:r>
      <w:r w:rsidRPr="00387DAA">
        <w:rPr>
          <w:sz w:val="28"/>
          <w:szCs w:val="28"/>
        </w:rPr>
        <w:t xml:space="preserve">составит </w:t>
      </w:r>
      <w:r w:rsidR="009707D0">
        <w:rPr>
          <w:sz w:val="28"/>
          <w:szCs w:val="28"/>
        </w:rPr>
        <w:t>0,00</w:t>
      </w:r>
      <w:r w:rsidR="00345EC4">
        <w:t xml:space="preserve"> </w:t>
      </w:r>
      <w:r w:rsidRPr="00387DAA">
        <w:rPr>
          <w:sz w:val="28"/>
          <w:szCs w:val="28"/>
        </w:rPr>
        <w:t>рублей.</w:t>
      </w:r>
    </w:p>
    <w:p w:rsidR="00C16809" w:rsidRDefault="00735F02" w:rsidP="00735F02">
      <w:pPr>
        <w:pStyle w:val="22"/>
        <w:spacing w:line="276" w:lineRule="auto"/>
        <w:ind w:firstLine="567"/>
        <w:contextualSpacing/>
        <w:rPr>
          <w:rStyle w:val="markedcontent"/>
          <w:lang w:val="ru-RU"/>
        </w:rPr>
      </w:pPr>
      <w:r w:rsidRPr="00735F02">
        <w:rPr>
          <w:rStyle w:val="markedcontent"/>
        </w:rPr>
        <w:t>Основные характеристики бюджета планов</w:t>
      </w:r>
      <w:r w:rsidRPr="00735F02">
        <w:rPr>
          <w:rStyle w:val="markedcontent"/>
          <w:lang w:val="ru-RU"/>
        </w:rPr>
        <w:t xml:space="preserve">ого периода </w:t>
      </w:r>
      <w:r w:rsidRPr="00735F02">
        <w:rPr>
          <w:szCs w:val="28"/>
        </w:rPr>
        <w:t>202</w:t>
      </w:r>
      <w:r w:rsidR="00345EC4">
        <w:rPr>
          <w:szCs w:val="28"/>
          <w:lang w:val="ru-RU"/>
        </w:rPr>
        <w:t>5</w:t>
      </w:r>
      <w:r w:rsidRPr="00735F02">
        <w:rPr>
          <w:szCs w:val="28"/>
        </w:rPr>
        <w:t>-202</w:t>
      </w:r>
      <w:r w:rsidR="00345EC4">
        <w:rPr>
          <w:szCs w:val="28"/>
          <w:lang w:val="ru-RU"/>
        </w:rPr>
        <w:t>6</w:t>
      </w:r>
      <w:r w:rsidRPr="00735F02">
        <w:rPr>
          <w:szCs w:val="28"/>
        </w:rPr>
        <w:t xml:space="preserve"> годов</w:t>
      </w:r>
      <w:r w:rsidRPr="00735F02">
        <w:rPr>
          <w:rStyle w:val="markedcontent"/>
        </w:rPr>
        <w:t xml:space="preserve"> не корректируются</w:t>
      </w:r>
      <w:r w:rsidR="00C16809">
        <w:rPr>
          <w:rStyle w:val="markedcontent"/>
          <w:lang w:val="ru-RU"/>
        </w:rPr>
        <w:t xml:space="preserve">. </w:t>
      </w:r>
    </w:p>
    <w:p w:rsidR="00972ABA" w:rsidRDefault="00735F02" w:rsidP="00735F02">
      <w:pPr>
        <w:pStyle w:val="22"/>
        <w:spacing w:line="276" w:lineRule="auto"/>
        <w:ind w:firstLine="567"/>
        <w:contextualSpacing/>
        <w:rPr>
          <w:rStyle w:val="markedcontent"/>
          <w:lang w:val="ru-RU"/>
        </w:rPr>
      </w:pPr>
      <w:r w:rsidRPr="00735F02">
        <w:rPr>
          <w:rStyle w:val="markedcontent"/>
        </w:rPr>
        <w:t>Принцип сбалансированности бюджета при данных изменениях</w:t>
      </w:r>
      <w:r>
        <w:rPr>
          <w:rStyle w:val="markedcontent"/>
          <w:lang w:val="ru-RU"/>
        </w:rPr>
        <w:t xml:space="preserve"> обеспечен. </w:t>
      </w:r>
    </w:p>
    <w:p w:rsidR="00C16809" w:rsidRPr="00C16809" w:rsidRDefault="00C16809" w:rsidP="00735F02">
      <w:pPr>
        <w:pStyle w:val="22"/>
        <w:spacing w:line="276" w:lineRule="auto"/>
        <w:ind w:firstLine="567"/>
        <w:contextualSpacing/>
        <w:rPr>
          <w:b/>
          <w:sz w:val="20"/>
          <w:szCs w:val="20"/>
          <w:lang w:val="ru-RU"/>
        </w:rPr>
      </w:pPr>
    </w:p>
    <w:p w:rsidR="00B527C1" w:rsidRDefault="00B527C1" w:rsidP="00B527C1">
      <w:pPr>
        <w:shd w:val="clear" w:color="auto" w:fill="FFFFFF"/>
        <w:spacing w:before="120" w:line="264" w:lineRule="auto"/>
        <w:ind w:left="357"/>
        <w:jc w:val="center"/>
        <w:rPr>
          <w:b/>
          <w:sz w:val="28"/>
          <w:szCs w:val="28"/>
        </w:rPr>
      </w:pPr>
      <w:r w:rsidRPr="00C1559E">
        <w:rPr>
          <w:b/>
          <w:sz w:val="28"/>
          <w:szCs w:val="28"/>
        </w:rPr>
        <w:t>Внесение изменений в решение о бюджете</w:t>
      </w:r>
    </w:p>
    <w:p w:rsidR="00C16809" w:rsidRPr="00C16809" w:rsidRDefault="00C16809" w:rsidP="00B527C1">
      <w:pPr>
        <w:shd w:val="clear" w:color="auto" w:fill="FFFFFF"/>
        <w:spacing w:before="120" w:line="264" w:lineRule="auto"/>
        <w:ind w:left="357"/>
        <w:jc w:val="center"/>
        <w:rPr>
          <w:b/>
          <w:sz w:val="20"/>
          <w:szCs w:val="20"/>
        </w:rPr>
      </w:pPr>
    </w:p>
    <w:p w:rsidR="00B527C1" w:rsidRPr="00A47D0A" w:rsidRDefault="00B527C1" w:rsidP="00B527C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Предлагаемые проектом решения изменения отражены в текстовой части и приложениях к проекту решения </w:t>
      </w:r>
      <w:r>
        <w:rPr>
          <w:sz w:val="28"/>
          <w:szCs w:val="28"/>
        </w:rPr>
        <w:t xml:space="preserve">Совета депутатов муниципального образования Саракташский поссовет </w:t>
      </w:r>
      <w:r w:rsidRPr="00387DAA"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>в решение Совета депутатов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Саракташский поссовет от 1</w:t>
      </w:r>
      <w:r w:rsidR="00345EC4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345EC4">
        <w:rPr>
          <w:sz w:val="28"/>
          <w:szCs w:val="28"/>
        </w:rPr>
        <w:t>3 года №179</w:t>
      </w:r>
      <w:r>
        <w:rPr>
          <w:sz w:val="28"/>
          <w:szCs w:val="28"/>
        </w:rPr>
        <w:t xml:space="preserve"> «О бюджете муниципального образования Саракташский поссовет на 202</w:t>
      </w:r>
      <w:r w:rsidR="00345EC4">
        <w:rPr>
          <w:sz w:val="28"/>
          <w:szCs w:val="28"/>
        </w:rPr>
        <w:t>4</w:t>
      </w:r>
      <w:r>
        <w:rPr>
          <w:sz w:val="28"/>
          <w:szCs w:val="28"/>
        </w:rPr>
        <w:t xml:space="preserve">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</w:t>
      </w:r>
      <w:r w:rsidR="00345EC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45EC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B527C1" w:rsidRPr="00A47D0A" w:rsidRDefault="00B527C1" w:rsidP="00B527C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21B3">
        <w:rPr>
          <w:sz w:val="28"/>
          <w:szCs w:val="28"/>
        </w:rPr>
        <w:t>Скорректирована текстовая часть решения  о бюджете в части основных хара</w:t>
      </w:r>
      <w:r w:rsidRPr="008321B3">
        <w:rPr>
          <w:sz w:val="28"/>
          <w:szCs w:val="28"/>
        </w:rPr>
        <w:t>к</w:t>
      </w:r>
      <w:r w:rsidRPr="008321B3">
        <w:rPr>
          <w:sz w:val="28"/>
          <w:szCs w:val="28"/>
        </w:rPr>
        <w:t>теристик бюджета. Также внесены изменения в приложение</w:t>
      </w:r>
      <w:r w:rsidR="000458FE" w:rsidRPr="008321B3">
        <w:rPr>
          <w:sz w:val="28"/>
          <w:szCs w:val="28"/>
        </w:rPr>
        <w:t xml:space="preserve"> №</w:t>
      </w:r>
      <w:r w:rsidRPr="008321B3">
        <w:rPr>
          <w:sz w:val="28"/>
          <w:szCs w:val="28"/>
        </w:rPr>
        <w:t>1 «</w:t>
      </w:r>
      <w:r w:rsidR="00C16809" w:rsidRPr="008321B3">
        <w:rPr>
          <w:sz w:val="28"/>
          <w:szCs w:val="28"/>
        </w:rPr>
        <w:t>Источники вну</w:t>
      </w:r>
      <w:r w:rsidR="00C16809" w:rsidRPr="008321B3">
        <w:rPr>
          <w:sz w:val="28"/>
          <w:szCs w:val="28"/>
        </w:rPr>
        <w:t>т</w:t>
      </w:r>
      <w:r w:rsidR="00C16809" w:rsidRPr="008321B3">
        <w:rPr>
          <w:sz w:val="28"/>
          <w:szCs w:val="28"/>
        </w:rPr>
        <w:t>реннего финансирования</w:t>
      </w:r>
      <w:r w:rsidR="000458FE" w:rsidRPr="008321B3">
        <w:rPr>
          <w:sz w:val="28"/>
          <w:szCs w:val="28"/>
        </w:rPr>
        <w:t xml:space="preserve"> дефицита местного бюджета на 202</w:t>
      </w:r>
      <w:r w:rsidR="00345EC4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и плановый период 202</w:t>
      </w:r>
      <w:r w:rsidR="00345EC4">
        <w:rPr>
          <w:sz w:val="28"/>
          <w:szCs w:val="28"/>
        </w:rPr>
        <w:t>5 и 2026</w:t>
      </w:r>
      <w:r w:rsidR="000458FE" w:rsidRPr="008321B3">
        <w:rPr>
          <w:sz w:val="28"/>
          <w:szCs w:val="28"/>
        </w:rPr>
        <w:t xml:space="preserve"> годов»; </w:t>
      </w:r>
      <w:r w:rsidRPr="008321B3">
        <w:rPr>
          <w:sz w:val="28"/>
          <w:szCs w:val="28"/>
        </w:rPr>
        <w:t xml:space="preserve">приложение </w:t>
      </w:r>
      <w:r w:rsidR="00345EC4">
        <w:rPr>
          <w:sz w:val="28"/>
          <w:szCs w:val="28"/>
        </w:rPr>
        <w:t>№2</w:t>
      </w:r>
      <w:r w:rsidR="000458FE" w:rsidRPr="008321B3">
        <w:rPr>
          <w:sz w:val="28"/>
          <w:szCs w:val="28"/>
        </w:rPr>
        <w:t xml:space="preserve"> «Поступление доходов в бюджет поселения по </w:t>
      </w:r>
      <w:r w:rsidR="000458FE" w:rsidRPr="008321B3">
        <w:rPr>
          <w:sz w:val="28"/>
          <w:szCs w:val="28"/>
        </w:rPr>
        <w:lastRenderedPageBreak/>
        <w:t>кодам видов доходов, подвидов доходов на 202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год и на плановый период 202</w:t>
      </w:r>
      <w:r w:rsidR="00B10A5C">
        <w:rPr>
          <w:sz w:val="28"/>
          <w:szCs w:val="28"/>
        </w:rPr>
        <w:t>5</w:t>
      </w:r>
      <w:r w:rsidR="000458FE" w:rsidRPr="008321B3">
        <w:rPr>
          <w:sz w:val="28"/>
          <w:szCs w:val="28"/>
        </w:rPr>
        <w:t xml:space="preserve"> и 202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годов»; приложение №</w:t>
      </w:r>
      <w:r w:rsidR="00B10A5C">
        <w:rPr>
          <w:sz w:val="28"/>
          <w:szCs w:val="28"/>
        </w:rPr>
        <w:t>3</w:t>
      </w:r>
      <w:r w:rsidR="000458FE" w:rsidRPr="008321B3">
        <w:rPr>
          <w:sz w:val="28"/>
          <w:szCs w:val="28"/>
        </w:rPr>
        <w:t xml:space="preserve"> «</w:t>
      </w:r>
      <w:r w:rsidR="000458FE" w:rsidRPr="008321B3">
        <w:rPr>
          <w:bCs/>
          <w:sz w:val="28"/>
          <w:szCs w:val="28"/>
        </w:rPr>
        <w:t>Распределение бюджетных ассигнований бюджета п</w:t>
      </w:r>
      <w:r w:rsidR="000458FE" w:rsidRPr="008321B3">
        <w:rPr>
          <w:bCs/>
          <w:sz w:val="28"/>
          <w:szCs w:val="28"/>
        </w:rPr>
        <w:t>о</w:t>
      </w:r>
      <w:r w:rsidR="000458FE" w:rsidRPr="008321B3">
        <w:rPr>
          <w:bCs/>
          <w:sz w:val="28"/>
          <w:szCs w:val="28"/>
        </w:rPr>
        <w:t xml:space="preserve">селения по разделам и подразделам классификации расходов бюджета </w:t>
      </w:r>
      <w:r w:rsidR="000458FE" w:rsidRPr="008321B3">
        <w:rPr>
          <w:sz w:val="28"/>
          <w:szCs w:val="28"/>
        </w:rPr>
        <w:t>на 202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год и на плановый период 202</w:t>
      </w:r>
      <w:r w:rsidR="00B10A5C">
        <w:rPr>
          <w:sz w:val="28"/>
          <w:szCs w:val="28"/>
        </w:rPr>
        <w:t>5</w:t>
      </w:r>
      <w:r w:rsidR="000458FE" w:rsidRPr="008321B3">
        <w:rPr>
          <w:sz w:val="28"/>
          <w:szCs w:val="28"/>
        </w:rPr>
        <w:t xml:space="preserve"> и 202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годов»; приложение №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«</w:t>
      </w:r>
      <w:r w:rsidR="000458FE" w:rsidRPr="008321B3">
        <w:rPr>
          <w:bCs/>
          <w:sz w:val="28"/>
          <w:szCs w:val="28"/>
        </w:rPr>
        <w:t>Распределение бю</w:t>
      </w:r>
      <w:r w:rsidR="000458FE" w:rsidRPr="008321B3">
        <w:rPr>
          <w:bCs/>
          <w:sz w:val="28"/>
          <w:szCs w:val="28"/>
        </w:rPr>
        <w:t>д</w:t>
      </w:r>
      <w:r w:rsidR="000458FE" w:rsidRPr="008321B3">
        <w:rPr>
          <w:bCs/>
          <w:sz w:val="28"/>
          <w:szCs w:val="28"/>
        </w:rPr>
        <w:t>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</w:t>
      </w:r>
      <w:r w:rsidR="000458FE" w:rsidRPr="008321B3">
        <w:rPr>
          <w:bCs/>
          <w:sz w:val="28"/>
          <w:szCs w:val="28"/>
        </w:rPr>
        <w:t>в</w:t>
      </w:r>
      <w:r w:rsidR="000458FE" w:rsidRPr="008321B3">
        <w:rPr>
          <w:bCs/>
          <w:sz w:val="28"/>
          <w:szCs w:val="28"/>
        </w:rPr>
        <w:t xml:space="preserve">лениям деятельности), группам и подгруппам видов расходов классификации расходов </w:t>
      </w:r>
      <w:r w:rsidR="000458FE" w:rsidRPr="008321B3">
        <w:rPr>
          <w:sz w:val="28"/>
          <w:szCs w:val="28"/>
        </w:rPr>
        <w:t>на 202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год и н</w:t>
      </w:r>
      <w:r w:rsidR="00B10A5C">
        <w:rPr>
          <w:sz w:val="28"/>
          <w:szCs w:val="28"/>
        </w:rPr>
        <w:t>а плановый период 2025</w:t>
      </w:r>
      <w:r w:rsidR="000458FE" w:rsidRPr="008321B3">
        <w:rPr>
          <w:sz w:val="28"/>
          <w:szCs w:val="28"/>
        </w:rPr>
        <w:t xml:space="preserve"> и 202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годов»; </w:t>
      </w:r>
      <w:r w:rsidR="000458FE" w:rsidRPr="008321B3">
        <w:rPr>
          <w:bCs/>
          <w:sz w:val="28"/>
          <w:szCs w:val="28"/>
        </w:rPr>
        <w:t>приложение №</w:t>
      </w:r>
      <w:r w:rsidR="00B10A5C">
        <w:rPr>
          <w:bCs/>
          <w:sz w:val="28"/>
          <w:szCs w:val="28"/>
        </w:rPr>
        <w:t>5</w:t>
      </w:r>
      <w:r w:rsidR="000458FE" w:rsidRPr="008321B3">
        <w:rPr>
          <w:bCs/>
          <w:sz w:val="28"/>
          <w:szCs w:val="28"/>
        </w:rPr>
        <w:t xml:space="preserve"> </w:t>
      </w:r>
      <w:r w:rsidRPr="008321B3">
        <w:rPr>
          <w:b/>
          <w:bCs/>
          <w:color w:val="000000"/>
          <w:sz w:val="28"/>
          <w:szCs w:val="28"/>
        </w:rPr>
        <w:t>«</w:t>
      </w:r>
      <w:r w:rsidRPr="008321B3">
        <w:rPr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="000458FE" w:rsidRPr="008321B3">
        <w:rPr>
          <w:bCs/>
          <w:color w:val="000000"/>
          <w:sz w:val="28"/>
          <w:szCs w:val="28"/>
        </w:rPr>
        <w:t xml:space="preserve">поселения </w:t>
      </w:r>
      <w:r w:rsidRPr="008321B3">
        <w:rPr>
          <w:bCs/>
          <w:color w:val="000000"/>
          <w:sz w:val="28"/>
          <w:szCs w:val="28"/>
        </w:rPr>
        <w:t>на 202</w:t>
      </w:r>
      <w:r w:rsidR="00B10A5C">
        <w:rPr>
          <w:bCs/>
          <w:color w:val="000000"/>
          <w:sz w:val="28"/>
          <w:szCs w:val="28"/>
        </w:rPr>
        <w:t>4</w:t>
      </w:r>
      <w:r w:rsidRPr="008321B3">
        <w:rPr>
          <w:bCs/>
          <w:color w:val="000000"/>
          <w:sz w:val="28"/>
          <w:szCs w:val="28"/>
        </w:rPr>
        <w:t xml:space="preserve"> год</w:t>
      </w:r>
      <w:r w:rsidRPr="008321B3">
        <w:rPr>
          <w:color w:val="000000"/>
          <w:sz w:val="28"/>
          <w:szCs w:val="28"/>
        </w:rPr>
        <w:t>и на плановый период 202</w:t>
      </w:r>
      <w:r w:rsidR="00B10A5C">
        <w:rPr>
          <w:color w:val="000000"/>
          <w:sz w:val="28"/>
          <w:szCs w:val="28"/>
        </w:rPr>
        <w:t>5</w:t>
      </w:r>
      <w:r w:rsidRPr="008321B3">
        <w:rPr>
          <w:color w:val="000000"/>
          <w:sz w:val="28"/>
          <w:szCs w:val="28"/>
        </w:rPr>
        <w:t xml:space="preserve"> и 202</w:t>
      </w:r>
      <w:r w:rsidR="00B10A5C">
        <w:rPr>
          <w:color w:val="000000"/>
          <w:sz w:val="28"/>
          <w:szCs w:val="28"/>
        </w:rPr>
        <w:t>6</w:t>
      </w:r>
      <w:r w:rsidRPr="008321B3">
        <w:rPr>
          <w:color w:val="000000"/>
          <w:sz w:val="28"/>
          <w:szCs w:val="28"/>
        </w:rPr>
        <w:t xml:space="preserve"> годов</w:t>
      </w:r>
      <w:r w:rsidR="000458FE" w:rsidRPr="008321B3">
        <w:rPr>
          <w:color w:val="000000"/>
          <w:sz w:val="28"/>
          <w:szCs w:val="28"/>
        </w:rPr>
        <w:t>»</w:t>
      </w:r>
      <w:r w:rsidRPr="008321B3">
        <w:rPr>
          <w:color w:val="000000"/>
          <w:sz w:val="28"/>
          <w:szCs w:val="28"/>
        </w:rPr>
        <w:t>;</w:t>
      </w:r>
      <w:r w:rsidRPr="008321B3">
        <w:rPr>
          <w:sz w:val="28"/>
          <w:szCs w:val="28"/>
        </w:rPr>
        <w:t xml:space="preserve"> в приложение </w:t>
      </w:r>
      <w:r w:rsidR="000458FE" w:rsidRPr="008321B3">
        <w:rPr>
          <w:sz w:val="28"/>
          <w:szCs w:val="28"/>
        </w:rPr>
        <w:t>№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</w:t>
      </w:r>
      <w:r w:rsidRPr="008321B3">
        <w:rPr>
          <w:sz w:val="28"/>
          <w:szCs w:val="28"/>
        </w:rPr>
        <w:t>«</w:t>
      </w:r>
      <w:r w:rsidRPr="008321B3">
        <w:rPr>
          <w:bCs/>
          <w:color w:val="000000"/>
          <w:sz w:val="28"/>
          <w:szCs w:val="28"/>
        </w:rPr>
        <w:t xml:space="preserve">Распределение </w:t>
      </w:r>
      <w:r w:rsidR="000458FE" w:rsidRPr="008321B3">
        <w:rPr>
          <w:bCs/>
          <w:color w:val="000000"/>
          <w:sz w:val="28"/>
          <w:szCs w:val="28"/>
        </w:rPr>
        <w:t>бюджетных ассигн</w:t>
      </w:r>
      <w:r w:rsidR="000458FE" w:rsidRPr="008321B3">
        <w:rPr>
          <w:bCs/>
          <w:color w:val="000000"/>
          <w:sz w:val="28"/>
          <w:szCs w:val="28"/>
        </w:rPr>
        <w:t>о</w:t>
      </w:r>
      <w:r w:rsidR="000458FE" w:rsidRPr="008321B3">
        <w:rPr>
          <w:bCs/>
          <w:color w:val="000000"/>
          <w:sz w:val="28"/>
          <w:szCs w:val="28"/>
        </w:rPr>
        <w:t xml:space="preserve">ваний </w:t>
      </w:r>
      <w:r w:rsidRPr="008321B3">
        <w:rPr>
          <w:bCs/>
          <w:color w:val="000000"/>
          <w:sz w:val="28"/>
          <w:szCs w:val="28"/>
        </w:rPr>
        <w:t>бюджета</w:t>
      </w:r>
      <w:r w:rsidR="000458FE" w:rsidRPr="008321B3">
        <w:rPr>
          <w:bCs/>
          <w:color w:val="000000"/>
          <w:sz w:val="28"/>
          <w:szCs w:val="28"/>
        </w:rPr>
        <w:t xml:space="preserve"> поселения</w:t>
      </w:r>
      <w:r w:rsidRPr="008321B3">
        <w:rPr>
          <w:bCs/>
          <w:color w:val="000000"/>
          <w:sz w:val="28"/>
          <w:szCs w:val="28"/>
        </w:rPr>
        <w:t xml:space="preserve"> по целевым статьям (муниципальным программам </w:t>
      </w:r>
      <w:r w:rsidR="000458FE" w:rsidRPr="008321B3">
        <w:rPr>
          <w:bCs/>
          <w:color w:val="000000"/>
          <w:sz w:val="28"/>
          <w:szCs w:val="28"/>
        </w:rPr>
        <w:t>Сара</w:t>
      </w:r>
      <w:r w:rsidR="000458FE" w:rsidRPr="008321B3">
        <w:rPr>
          <w:bCs/>
          <w:color w:val="000000"/>
          <w:sz w:val="28"/>
          <w:szCs w:val="28"/>
        </w:rPr>
        <w:t>к</w:t>
      </w:r>
      <w:r w:rsidR="000458FE" w:rsidRPr="008321B3">
        <w:rPr>
          <w:bCs/>
          <w:color w:val="000000"/>
          <w:sz w:val="28"/>
          <w:szCs w:val="28"/>
        </w:rPr>
        <w:t xml:space="preserve">ташского поссовета </w:t>
      </w:r>
      <w:r w:rsidRPr="008321B3">
        <w:rPr>
          <w:bCs/>
          <w:color w:val="000000"/>
          <w:sz w:val="28"/>
          <w:szCs w:val="28"/>
        </w:rPr>
        <w:t xml:space="preserve">и непрограммным направлениям деятельности), </w:t>
      </w:r>
      <w:r w:rsidR="000458FE" w:rsidRPr="008321B3">
        <w:rPr>
          <w:bCs/>
          <w:color w:val="000000"/>
          <w:sz w:val="28"/>
          <w:szCs w:val="28"/>
        </w:rPr>
        <w:t>разделам, по</w:t>
      </w:r>
      <w:r w:rsidR="000458FE" w:rsidRPr="008321B3">
        <w:rPr>
          <w:bCs/>
          <w:color w:val="000000"/>
          <w:sz w:val="28"/>
          <w:szCs w:val="28"/>
        </w:rPr>
        <w:t>д</w:t>
      </w:r>
      <w:r w:rsidR="000458FE" w:rsidRPr="008321B3">
        <w:rPr>
          <w:bCs/>
          <w:color w:val="000000"/>
          <w:sz w:val="28"/>
          <w:szCs w:val="28"/>
        </w:rPr>
        <w:t xml:space="preserve">разделам, </w:t>
      </w:r>
      <w:r w:rsidRPr="008321B3">
        <w:rPr>
          <w:bCs/>
          <w:color w:val="000000"/>
          <w:sz w:val="28"/>
          <w:szCs w:val="28"/>
        </w:rPr>
        <w:t>группам</w:t>
      </w:r>
      <w:r w:rsidR="000458FE" w:rsidRPr="008321B3">
        <w:rPr>
          <w:bCs/>
          <w:color w:val="000000"/>
          <w:sz w:val="28"/>
          <w:szCs w:val="28"/>
        </w:rPr>
        <w:t xml:space="preserve"> </w:t>
      </w:r>
      <w:r w:rsidRPr="008321B3">
        <w:rPr>
          <w:bCs/>
          <w:color w:val="000000"/>
          <w:sz w:val="28"/>
          <w:szCs w:val="28"/>
        </w:rPr>
        <w:t>и</w:t>
      </w:r>
      <w:r w:rsidR="000458FE" w:rsidRPr="008321B3">
        <w:rPr>
          <w:bCs/>
          <w:color w:val="000000"/>
          <w:sz w:val="28"/>
          <w:szCs w:val="28"/>
        </w:rPr>
        <w:t xml:space="preserve"> подгруппам видов</w:t>
      </w:r>
      <w:r w:rsidRPr="008321B3">
        <w:rPr>
          <w:bCs/>
          <w:color w:val="000000"/>
          <w:sz w:val="28"/>
          <w:szCs w:val="28"/>
        </w:rPr>
        <w:t xml:space="preserve"> расходов </w:t>
      </w:r>
      <w:r w:rsidR="008321B3" w:rsidRPr="008321B3">
        <w:rPr>
          <w:bCs/>
          <w:color w:val="000000"/>
          <w:sz w:val="28"/>
          <w:szCs w:val="28"/>
        </w:rPr>
        <w:t xml:space="preserve">классификации расходов </w:t>
      </w:r>
      <w:r w:rsidRPr="008321B3">
        <w:rPr>
          <w:bCs/>
          <w:color w:val="000000"/>
          <w:sz w:val="28"/>
          <w:szCs w:val="28"/>
        </w:rPr>
        <w:t>на 202</w:t>
      </w:r>
      <w:r w:rsidR="00B10A5C">
        <w:rPr>
          <w:bCs/>
          <w:color w:val="000000"/>
          <w:sz w:val="28"/>
          <w:szCs w:val="28"/>
        </w:rPr>
        <w:t>4</w:t>
      </w:r>
      <w:r w:rsidRPr="008321B3">
        <w:rPr>
          <w:bCs/>
          <w:color w:val="000000"/>
          <w:sz w:val="28"/>
          <w:szCs w:val="28"/>
        </w:rPr>
        <w:t xml:space="preserve"> год и на плановый пери</w:t>
      </w:r>
      <w:r w:rsidR="008321B3" w:rsidRPr="008321B3">
        <w:rPr>
          <w:bCs/>
          <w:color w:val="000000"/>
          <w:sz w:val="28"/>
          <w:szCs w:val="28"/>
        </w:rPr>
        <w:t>од 202</w:t>
      </w:r>
      <w:r w:rsidR="00B10A5C">
        <w:rPr>
          <w:bCs/>
          <w:color w:val="000000"/>
          <w:sz w:val="28"/>
          <w:szCs w:val="28"/>
        </w:rPr>
        <w:t>5</w:t>
      </w:r>
      <w:r w:rsidRPr="008321B3">
        <w:rPr>
          <w:bCs/>
          <w:color w:val="000000"/>
          <w:sz w:val="28"/>
          <w:szCs w:val="28"/>
        </w:rPr>
        <w:t xml:space="preserve"> и 202</w:t>
      </w:r>
      <w:r w:rsidR="00B10A5C">
        <w:rPr>
          <w:bCs/>
          <w:color w:val="000000"/>
          <w:sz w:val="28"/>
          <w:szCs w:val="28"/>
        </w:rPr>
        <w:t>6 годов», в приложение №7 «Распределение межбюджетных трансфертов, передаваемых районному бюджету из бюджета Сара</w:t>
      </w:r>
      <w:r w:rsidR="00B10A5C">
        <w:rPr>
          <w:bCs/>
          <w:color w:val="000000"/>
          <w:sz w:val="28"/>
          <w:szCs w:val="28"/>
        </w:rPr>
        <w:t>к</w:t>
      </w:r>
      <w:r w:rsidR="00B10A5C">
        <w:rPr>
          <w:bCs/>
          <w:color w:val="000000"/>
          <w:sz w:val="28"/>
          <w:szCs w:val="28"/>
        </w:rPr>
        <w:t>ташского поссовета на осуществление части полномочий по решению вопросов м</w:t>
      </w:r>
      <w:r w:rsidR="00B10A5C">
        <w:rPr>
          <w:bCs/>
          <w:color w:val="000000"/>
          <w:sz w:val="28"/>
          <w:szCs w:val="28"/>
        </w:rPr>
        <w:t>е</w:t>
      </w:r>
      <w:r w:rsidR="00B10A5C">
        <w:rPr>
          <w:bCs/>
          <w:color w:val="000000"/>
          <w:sz w:val="28"/>
          <w:szCs w:val="28"/>
        </w:rPr>
        <w:t>стного значения в соответствии с заключенным соглашением на 2024 год и на пл</w:t>
      </w:r>
      <w:r w:rsidR="00B10A5C">
        <w:rPr>
          <w:bCs/>
          <w:color w:val="000000"/>
          <w:sz w:val="28"/>
          <w:szCs w:val="28"/>
        </w:rPr>
        <w:t>а</w:t>
      </w:r>
      <w:r w:rsidR="00B10A5C">
        <w:rPr>
          <w:bCs/>
          <w:color w:val="000000"/>
          <w:sz w:val="28"/>
          <w:szCs w:val="28"/>
        </w:rPr>
        <w:t xml:space="preserve">новый период 2025, 2026 годов» </w:t>
      </w:r>
      <w:r w:rsidRPr="008321B3">
        <w:rPr>
          <w:sz w:val="28"/>
          <w:szCs w:val="28"/>
        </w:rPr>
        <w:t>к решению в целях приведения в соответствие с приказом Минфина России от 06.06.2019 № 85н «О порядке формирования и пр</w:t>
      </w:r>
      <w:r w:rsidRPr="008321B3">
        <w:rPr>
          <w:sz w:val="28"/>
          <w:szCs w:val="28"/>
        </w:rPr>
        <w:t>и</w:t>
      </w:r>
      <w:r w:rsidRPr="008321B3">
        <w:rPr>
          <w:sz w:val="28"/>
          <w:szCs w:val="28"/>
        </w:rPr>
        <w:t>мен</w:t>
      </w:r>
      <w:r w:rsidRPr="008321B3">
        <w:rPr>
          <w:sz w:val="28"/>
          <w:szCs w:val="28"/>
        </w:rPr>
        <w:t>е</w:t>
      </w:r>
      <w:r w:rsidRPr="008321B3">
        <w:rPr>
          <w:sz w:val="28"/>
          <w:szCs w:val="28"/>
        </w:rPr>
        <w:t>ния кодов бюджетной классификации Российской Федерации, их структуре и принципах назнач</w:t>
      </w:r>
      <w:r w:rsidRPr="008321B3">
        <w:rPr>
          <w:sz w:val="28"/>
          <w:szCs w:val="28"/>
        </w:rPr>
        <w:t>е</w:t>
      </w:r>
      <w:r w:rsidRPr="008321B3">
        <w:rPr>
          <w:sz w:val="28"/>
          <w:szCs w:val="28"/>
        </w:rPr>
        <w:t>ния».</w:t>
      </w:r>
    </w:p>
    <w:p w:rsidR="003A0C06" w:rsidRDefault="00613340" w:rsidP="00206E9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B63537">
        <w:rPr>
          <w:szCs w:val="28"/>
        </w:rPr>
        <w:t xml:space="preserve">       </w:t>
      </w:r>
      <w:r w:rsidR="0040727C" w:rsidRPr="00B63537">
        <w:rPr>
          <w:szCs w:val="28"/>
        </w:rPr>
        <w:t xml:space="preserve"> </w:t>
      </w:r>
      <w:r w:rsidR="0040727C" w:rsidRPr="00206E92">
        <w:rPr>
          <w:sz w:val="28"/>
          <w:szCs w:val="28"/>
        </w:rPr>
        <w:t>Внесение изменений в бюджет муниципального образования Саракташский поссовет на 202</w:t>
      </w:r>
      <w:r w:rsidR="00CC3AFF" w:rsidRPr="00206E92">
        <w:rPr>
          <w:sz w:val="28"/>
          <w:szCs w:val="28"/>
        </w:rPr>
        <w:t>4</w:t>
      </w:r>
      <w:r w:rsidR="0040727C" w:rsidRPr="00206E92">
        <w:rPr>
          <w:sz w:val="28"/>
          <w:szCs w:val="28"/>
        </w:rPr>
        <w:t xml:space="preserve"> год и плановый период 202</w:t>
      </w:r>
      <w:r w:rsidR="00CC3AFF" w:rsidRPr="00206E92">
        <w:rPr>
          <w:sz w:val="28"/>
          <w:szCs w:val="28"/>
        </w:rPr>
        <w:t>5</w:t>
      </w:r>
      <w:r w:rsidR="0091306A" w:rsidRPr="00206E92">
        <w:rPr>
          <w:sz w:val="28"/>
          <w:szCs w:val="28"/>
        </w:rPr>
        <w:t xml:space="preserve"> и 202</w:t>
      </w:r>
      <w:r w:rsidR="00CC3AFF" w:rsidRPr="00206E92">
        <w:rPr>
          <w:sz w:val="28"/>
          <w:szCs w:val="28"/>
        </w:rPr>
        <w:t>6</w:t>
      </w:r>
      <w:r w:rsidR="0040727C" w:rsidRPr="00206E92">
        <w:rPr>
          <w:sz w:val="28"/>
          <w:szCs w:val="28"/>
        </w:rPr>
        <w:t xml:space="preserve"> годов обусловлено</w:t>
      </w:r>
      <w:r w:rsidR="00AE5E94" w:rsidRPr="00206E92">
        <w:rPr>
          <w:sz w:val="28"/>
          <w:szCs w:val="28"/>
        </w:rPr>
        <w:t xml:space="preserve"> увеличен</w:t>
      </w:r>
      <w:r w:rsidR="00AE5E94" w:rsidRPr="00206E92">
        <w:rPr>
          <w:sz w:val="28"/>
          <w:szCs w:val="28"/>
        </w:rPr>
        <w:t>и</w:t>
      </w:r>
      <w:r w:rsidR="00AE5E94" w:rsidRPr="00206E92">
        <w:rPr>
          <w:sz w:val="28"/>
          <w:szCs w:val="28"/>
        </w:rPr>
        <w:t xml:space="preserve">ем размера </w:t>
      </w:r>
      <w:r w:rsidR="00206E92" w:rsidRPr="00206E92">
        <w:rPr>
          <w:sz w:val="28"/>
          <w:szCs w:val="28"/>
        </w:rPr>
        <w:t>неналог</w:t>
      </w:r>
      <w:r w:rsidR="00206E92">
        <w:rPr>
          <w:sz w:val="28"/>
          <w:szCs w:val="28"/>
        </w:rPr>
        <w:t>о</w:t>
      </w:r>
      <w:r w:rsidR="00206E92" w:rsidRPr="00206E92">
        <w:rPr>
          <w:sz w:val="28"/>
          <w:szCs w:val="28"/>
        </w:rPr>
        <w:t xml:space="preserve">вых доходов, </w:t>
      </w:r>
      <w:r w:rsidR="00206E92">
        <w:rPr>
          <w:sz w:val="28"/>
          <w:szCs w:val="28"/>
        </w:rPr>
        <w:t xml:space="preserve">в том числе </w:t>
      </w:r>
      <w:r w:rsidR="00206E92" w:rsidRPr="00206E92">
        <w:rPr>
          <w:sz w:val="28"/>
          <w:szCs w:val="28"/>
        </w:rPr>
        <w:t>за счет увеличения доходов от прод</w:t>
      </w:r>
      <w:r w:rsidR="00206E92" w:rsidRPr="00206E92">
        <w:rPr>
          <w:sz w:val="28"/>
          <w:szCs w:val="28"/>
        </w:rPr>
        <w:t>а</w:t>
      </w:r>
      <w:r w:rsidR="00206E92" w:rsidRPr="00206E92">
        <w:rPr>
          <w:sz w:val="28"/>
          <w:szCs w:val="28"/>
        </w:rPr>
        <w:t>жи материальных и нематериальных активов</w:t>
      </w:r>
      <w:r w:rsidR="00206E92">
        <w:rPr>
          <w:sz w:val="28"/>
          <w:szCs w:val="28"/>
        </w:rPr>
        <w:t>.</w:t>
      </w:r>
      <w:r w:rsidR="00206E92" w:rsidRPr="00206E92">
        <w:rPr>
          <w:sz w:val="28"/>
          <w:szCs w:val="28"/>
        </w:rPr>
        <w:t xml:space="preserve"> </w:t>
      </w:r>
    </w:p>
    <w:p w:rsidR="00E310B4" w:rsidRPr="00206E92" w:rsidRDefault="00E310B4" w:rsidP="00206E9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C6688" w:rsidRDefault="003C6688" w:rsidP="003C668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Изменение д</w:t>
      </w:r>
      <w:r w:rsidRPr="00E3434E">
        <w:rPr>
          <w:b/>
          <w:bCs/>
        </w:rPr>
        <w:t>оход</w:t>
      </w:r>
      <w:r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>бюджета</w:t>
      </w:r>
    </w:p>
    <w:p w:rsidR="003C6688" w:rsidRDefault="003C6688" w:rsidP="003C668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Сара</w:t>
      </w:r>
      <w:r>
        <w:rPr>
          <w:b/>
          <w:bCs/>
          <w:lang w:val="ru-RU"/>
        </w:rPr>
        <w:t>к</w:t>
      </w:r>
      <w:r>
        <w:rPr>
          <w:b/>
          <w:bCs/>
          <w:lang w:val="ru-RU"/>
        </w:rPr>
        <w:t>ташский поссовет</w:t>
      </w:r>
    </w:p>
    <w:p w:rsidR="003C6688" w:rsidRDefault="003C6688" w:rsidP="003C6688">
      <w:pPr>
        <w:pStyle w:val="22"/>
        <w:ind w:firstLine="0"/>
        <w:jc w:val="center"/>
        <w:rPr>
          <w:b/>
          <w:bCs/>
          <w:lang w:val="ru-RU"/>
        </w:rPr>
      </w:pPr>
    </w:p>
    <w:p w:rsidR="003C6688" w:rsidRDefault="003C6688" w:rsidP="0040727C">
      <w:pPr>
        <w:pStyle w:val="211"/>
        <w:spacing w:line="276" w:lineRule="auto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 Проектом решения предлагается утвердить доходы муниципального образов</w:t>
      </w:r>
      <w:r>
        <w:rPr>
          <w:szCs w:val="28"/>
        </w:rPr>
        <w:t>а</w:t>
      </w:r>
      <w:r>
        <w:rPr>
          <w:szCs w:val="28"/>
        </w:rPr>
        <w:t>ния Саракташский поссовет на 202</w:t>
      </w:r>
      <w:r w:rsidR="00210497">
        <w:rPr>
          <w:szCs w:val="28"/>
        </w:rPr>
        <w:t>4</w:t>
      </w:r>
      <w:r>
        <w:rPr>
          <w:szCs w:val="28"/>
        </w:rPr>
        <w:t xml:space="preserve"> год в объеме </w:t>
      </w:r>
      <w:r w:rsidR="00A0164C">
        <w:rPr>
          <w:szCs w:val="28"/>
        </w:rPr>
        <w:t>154 211 378,00</w:t>
      </w:r>
      <w:r w:rsidR="004B00B9">
        <w:rPr>
          <w:szCs w:val="28"/>
        </w:rPr>
        <w:t xml:space="preserve"> </w:t>
      </w:r>
      <w:r>
        <w:rPr>
          <w:szCs w:val="28"/>
        </w:rPr>
        <w:t xml:space="preserve">рублей за </w:t>
      </w:r>
      <w:r w:rsidRPr="00174358">
        <w:rPr>
          <w:szCs w:val="28"/>
        </w:rPr>
        <w:t>счет у</w:t>
      </w:r>
      <w:r w:rsidR="00174358" w:rsidRPr="00174358">
        <w:rPr>
          <w:szCs w:val="28"/>
        </w:rPr>
        <w:t>в</w:t>
      </w:r>
      <w:r w:rsidR="00174358" w:rsidRPr="00174358">
        <w:rPr>
          <w:szCs w:val="28"/>
        </w:rPr>
        <w:t>е</w:t>
      </w:r>
      <w:r w:rsidR="00174358" w:rsidRPr="00174358">
        <w:rPr>
          <w:szCs w:val="28"/>
        </w:rPr>
        <w:t xml:space="preserve">личения </w:t>
      </w:r>
      <w:r w:rsidR="009C4087">
        <w:rPr>
          <w:szCs w:val="28"/>
        </w:rPr>
        <w:t>налоговых и неналоговых доходов</w:t>
      </w:r>
      <w:r w:rsidRPr="00174358">
        <w:rPr>
          <w:szCs w:val="28"/>
        </w:rPr>
        <w:t xml:space="preserve"> </w:t>
      </w:r>
      <w:r w:rsidRPr="00174358">
        <w:rPr>
          <w:bCs/>
        </w:rPr>
        <w:t xml:space="preserve">(таблица </w:t>
      </w:r>
      <w:r w:rsidR="00B527C1" w:rsidRPr="00174358">
        <w:rPr>
          <w:bCs/>
        </w:rPr>
        <w:t>2</w:t>
      </w:r>
      <w:r w:rsidRPr="00174358">
        <w:rPr>
          <w:bCs/>
        </w:rPr>
        <w:t>), в том числе по гру</w:t>
      </w:r>
      <w:r w:rsidRPr="00174358">
        <w:rPr>
          <w:bCs/>
        </w:rPr>
        <w:t>п</w:t>
      </w:r>
      <w:r w:rsidRPr="00174358">
        <w:rPr>
          <w:bCs/>
        </w:rPr>
        <w:t>пам:</w:t>
      </w:r>
    </w:p>
    <w:p w:rsidR="003C6688" w:rsidRDefault="003C6688" w:rsidP="0040727C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F34278" w:rsidRDefault="00F34278" w:rsidP="00F34278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  <w:r w:rsidRPr="00F34278">
        <w:rPr>
          <w:i/>
        </w:rPr>
        <w:t>Таблица №</w:t>
      </w:r>
      <w:r w:rsidR="00B527C1">
        <w:rPr>
          <w:i/>
        </w:rPr>
        <w:t>2</w:t>
      </w:r>
      <w:r w:rsidRPr="00F34278">
        <w:rPr>
          <w:i/>
        </w:rPr>
        <w:t xml:space="preserve"> (руб.)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4"/>
        <w:gridCol w:w="1534"/>
        <w:gridCol w:w="1596"/>
        <w:gridCol w:w="1751"/>
        <w:gridCol w:w="1851"/>
      </w:tblGrid>
      <w:tr w:rsidR="0011507C" w:rsidTr="001B6B78">
        <w:tblPrEx>
          <w:tblCellMar>
            <w:top w:w="0" w:type="dxa"/>
            <w:bottom w:w="0" w:type="dxa"/>
          </w:tblCellMar>
        </w:tblPrEx>
        <w:trPr>
          <w:trHeight w:val="2099"/>
        </w:trPr>
        <w:tc>
          <w:tcPr>
            <w:tcW w:w="3354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показателя</w:t>
            </w: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</w:tc>
        <w:tc>
          <w:tcPr>
            <w:tcW w:w="1534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15.12.23г. №179</w:t>
            </w: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</w:tc>
        <w:tc>
          <w:tcPr>
            <w:tcW w:w="1596" w:type="dxa"/>
            <w:vAlign w:val="center"/>
          </w:tcPr>
          <w:p w:rsidR="0011507C" w:rsidRPr="0011507C" w:rsidRDefault="0011507C" w:rsidP="001B6B78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31.0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.202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</w:t>
            </w: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206</w:t>
            </w:r>
          </w:p>
        </w:tc>
        <w:tc>
          <w:tcPr>
            <w:tcW w:w="1751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е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нений в бюджет МО Саракта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ш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ский поссовет на 2024 год и плановый период 2025-2026г.</w:t>
            </w:r>
          </w:p>
        </w:tc>
        <w:tc>
          <w:tcPr>
            <w:tcW w:w="1851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11507C" w:rsidRPr="0011507C" w:rsidRDefault="0011507C" w:rsidP="001B6B7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Default="0011507C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1507C" w:rsidRDefault="0011507C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11507C" w:rsidRPr="006815C5" w:rsidRDefault="0011507C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11507C" w:rsidRPr="006815C5" w:rsidRDefault="0011507C" w:rsidP="001B6B78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52 436 000,00</w:t>
            </w:r>
          </w:p>
        </w:tc>
        <w:tc>
          <w:tcPr>
            <w:tcW w:w="1596" w:type="dxa"/>
            <w:vAlign w:val="center"/>
          </w:tcPr>
          <w:p w:rsidR="0011507C" w:rsidRPr="001B6B78" w:rsidRDefault="00993110" w:rsidP="001B6B78">
            <w:pPr>
              <w:jc w:val="center"/>
              <w:rPr>
                <w:sz w:val="20"/>
                <w:szCs w:val="20"/>
              </w:rPr>
            </w:pPr>
            <w:r w:rsidRPr="001B6B7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52 436 000,00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57 459 583,00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+ 5 023 583,00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Pr="006815C5" w:rsidRDefault="0011507C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lastRenderedPageBreak/>
              <w:t>Налоги на прибыль, доходы</w:t>
            </w:r>
          </w:p>
        </w:tc>
        <w:tc>
          <w:tcPr>
            <w:tcW w:w="1534" w:type="dxa"/>
            <w:vAlign w:val="center"/>
          </w:tcPr>
          <w:p w:rsidR="0011507C" w:rsidRPr="006815C5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26 891 000,00</w:t>
            </w:r>
          </w:p>
        </w:tc>
        <w:tc>
          <w:tcPr>
            <w:tcW w:w="1596" w:type="dxa"/>
            <w:vAlign w:val="center"/>
          </w:tcPr>
          <w:p w:rsidR="0011507C" w:rsidRPr="001B6B78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6B78">
              <w:rPr>
                <w:bCs/>
                <w:iCs/>
                <w:sz w:val="20"/>
                <w:szCs w:val="20"/>
                <w:lang w:eastAsia="ar-SA"/>
              </w:rPr>
              <w:t>26 891 000,00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26 891 000,00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Pr="006815C5" w:rsidRDefault="0011507C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4" w:type="dxa"/>
            <w:vAlign w:val="center"/>
          </w:tcPr>
          <w:p w:rsidR="0011507C" w:rsidRPr="00C47941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11 975 000,00</w:t>
            </w:r>
          </w:p>
        </w:tc>
        <w:tc>
          <w:tcPr>
            <w:tcW w:w="1596" w:type="dxa"/>
            <w:vAlign w:val="center"/>
          </w:tcPr>
          <w:p w:rsidR="0011507C" w:rsidRPr="001B6B78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6B78">
              <w:rPr>
                <w:bCs/>
                <w:iCs/>
                <w:sz w:val="20"/>
                <w:szCs w:val="20"/>
                <w:lang w:eastAsia="ar-SA"/>
              </w:rPr>
              <w:t>11 975 000,00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11 975 000,00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Pr="006815C5" w:rsidRDefault="0011507C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34" w:type="dxa"/>
            <w:vAlign w:val="center"/>
          </w:tcPr>
          <w:p w:rsidR="0011507C" w:rsidRPr="006815C5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4 103 000,00</w:t>
            </w:r>
          </w:p>
        </w:tc>
        <w:tc>
          <w:tcPr>
            <w:tcW w:w="1596" w:type="dxa"/>
            <w:vAlign w:val="center"/>
          </w:tcPr>
          <w:p w:rsidR="0011507C" w:rsidRPr="001B6B78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6B78">
              <w:rPr>
                <w:bCs/>
                <w:iCs/>
                <w:sz w:val="20"/>
                <w:szCs w:val="20"/>
                <w:lang w:eastAsia="ar-SA"/>
              </w:rPr>
              <w:t>4 103 000,00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4 103 000,00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Pr="006815C5" w:rsidRDefault="0011507C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534" w:type="dxa"/>
            <w:vAlign w:val="center"/>
          </w:tcPr>
          <w:p w:rsidR="0011507C" w:rsidRPr="006815C5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9 424 000,00</w:t>
            </w:r>
          </w:p>
        </w:tc>
        <w:tc>
          <w:tcPr>
            <w:tcW w:w="1596" w:type="dxa"/>
            <w:vAlign w:val="center"/>
          </w:tcPr>
          <w:p w:rsidR="0011507C" w:rsidRPr="001B6B78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6B78">
              <w:rPr>
                <w:bCs/>
                <w:iCs/>
                <w:sz w:val="20"/>
                <w:szCs w:val="20"/>
                <w:lang w:eastAsia="ar-SA"/>
              </w:rPr>
              <w:t>9 424 000,00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9 424 000,00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Default="0011507C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1534" w:type="dxa"/>
            <w:vAlign w:val="center"/>
          </w:tcPr>
          <w:p w:rsidR="0011507C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3 000,00</w:t>
            </w:r>
          </w:p>
        </w:tc>
        <w:tc>
          <w:tcPr>
            <w:tcW w:w="1596" w:type="dxa"/>
            <w:vAlign w:val="center"/>
          </w:tcPr>
          <w:p w:rsidR="0011507C" w:rsidRPr="001B6B78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6B78">
              <w:rPr>
                <w:bCs/>
                <w:iCs/>
                <w:sz w:val="20"/>
                <w:szCs w:val="20"/>
                <w:lang w:eastAsia="ar-SA"/>
              </w:rPr>
              <w:t>3 000,00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3 000,00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Default="0011507C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4" w:type="dxa"/>
            <w:vAlign w:val="center"/>
          </w:tcPr>
          <w:p w:rsidR="0011507C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596" w:type="dxa"/>
            <w:vAlign w:val="center"/>
          </w:tcPr>
          <w:p w:rsidR="0011507C" w:rsidRPr="001B6B78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6B78">
              <w:rPr>
                <w:bCs/>
                <w:iCs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40 000,00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Default="001B6B78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534" w:type="dxa"/>
            <w:vAlign w:val="center"/>
          </w:tcPr>
          <w:p w:rsidR="0011507C" w:rsidRDefault="0011507C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96" w:type="dxa"/>
            <w:vAlign w:val="center"/>
          </w:tcPr>
          <w:p w:rsidR="0011507C" w:rsidRPr="001B6B78" w:rsidRDefault="001B6B78" w:rsidP="001B6B78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5 023 583,00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+5 023 583,00</w:t>
            </w:r>
          </w:p>
        </w:tc>
      </w:tr>
      <w:tr w:rsidR="001B6B78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B6B78" w:rsidRPr="006815C5" w:rsidRDefault="001B6B78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34" w:type="dxa"/>
            <w:vAlign w:val="center"/>
          </w:tcPr>
          <w:p w:rsidR="001B6B78" w:rsidRDefault="001B6B78" w:rsidP="001B6B78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B6B78" w:rsidRDefault="001B6B78" w:rsidP="001B6B78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95 222 295,00</w:t>
            </w:r>
          </w:p>
          <w:p w:rsidR="001B6B78" w:rsidRPr="006815C5" w:rsidRDefault="001B6B78" w:rsidP="001B6B78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96 751 795,00</w:t>
            </w:r>
          </w:p>
        </w:tc>
        <w:tc>
          <w:tcPr>
            <w:tcW w:w="1751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96 751 795,00</w:t>
            </w:r>
          </w:p>
        </w:tc>
        <w:tc>
          <w:tcPr>
            <w:tcW w:w="1851" w:type="dxa"/>
            <w:vAlign w:val="center"/>
          </w:tcPr>
          <w:p w:rsidR="001B6B78" w:rsidRPr="001B6B78" w:rsidRDefault="001B6B78" w:rsidP="001B6B78">
            <w:pPr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1B6B78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B6B78" w:rsidRPr="006815C5" w:rsidRDefault="001B6B78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534" w:type="dxa"/>
            <w:vAlign w:val="center"/>
          </w:tcPr>
          <w:p w:rsidR="001B6B78" w:rsidRPr="00FF6DEF" w:rsidRDefault="001B6B78" w:rsidP="001B6B78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44 110 000,00</w:t>
            </w:r>
          </w:p>
        </w:tc>
        <w:tc>
          <w:tcPr>
            <w:tcW w:w="1596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44 217 000,00</w:t>
            </w:r>
          </w:p>
        </w:tc>
        <w:tc>
          <w:tcPr>
            <w:tcW w:w="1751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44 217 000,00</w:t>
            </w:r>
          </w:p>
        </w:tc>
        <w:tc>
          <w:tcPr>
            <w:tcW w:w="1851" w:type="dxa"/>
            <w:vAlign w:val="center"/>
          </w:tcPr>
          <w:p w:rsidR="001B6B78" w:rsidRPr="001B6B78" w:rsidRDefault="001B6B78" w:rsidP="001B6B78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B6B78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B6B78" w:rsidRPr="006815C5" w:rsidRDefault="001B6B78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534" w:type="dxa"/>
            <w:vAlign w:val="center"/>
          </w:tcPr>
          <w:p w:rsidR="001B6B78" w:rsidRDefault="001B6B78" w:rsidP="001B6B78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43 766 800,00</w:t>
            </w:r>
          </w:p>
        </w:tc>
        <w:tc>
          <w:tcPr>
            <w:tcW w:w="1596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43 766 800,00</w:t>
            </w:r>
          </w:p>
        </w:tc>
        <w:tc>
          <w:tcPr>
            <w:tcW w:w="1751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43 766 800,00</w:t>
            </w:r>
          </w:p>
        </w:tc>
        <w:tc>
          <w:tcPr>
            <w:tcW w:w="1851" w:type="dxa"/>
            <w:vAlign w:val="center"/>
          </w:tcPr>
          <w:p w:rsidR="001B6B78" w:rsidRPr="001B6B78" w:rsidRDefault="001B6B78" w:rsidP="001B6B78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B6B78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B6B78" w:rsidRPr="006815C5" w:rsidRDefault="001B6B78" w:rsidP="00DF38F2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34" w:type="dxa"/>
            <w:vAlign w:val="center"/>
          </w:tcPr>
          <w:p w:rsidR="001B6B78" w:rsidRDefault="001B6B78" w:rsidP="001B6B7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B6B78" w:rsidRPr="006815C5" w:rsidRDefault="001B6B78" w:rsidP="001B6B7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5 926 500,00</w:t>
            </w:r>
          </w:p>
        </w:tc>
        <w:tc>
          <w:tcPr>
            <w:tcW w:w="1596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7 349 000,00</w:t>
            </w:r>
          </w:p>
        </w:tc>
        <w:tc>
          <w:tcPr>
            <w:tcW w:w="1751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7 349 000,00</w:t>
            </w:r>
          </w:p>
        </w:tc>
        <w:tc>
          <w:tcPr>
            <w:tcW w:w="1851" w:type="dxa"/>
            <w:vAlign w:val="center"/>
          </w:tcPr>
          <w:p w:rsidR="001B6B78" w:rsidRPr="001B6B78" w:rsidRDefault="001B6B78" w:rsidP="001B6B78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B6B78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B6B78" w:rsidRPr="006815C5" w:rsidRDefault="001B6B78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34" w:type="dxa"/>
            <w:vAlign w:val="center"/>
          </w:tcPr>
          <w:p w:rsidR="001B6B78" w:rsidRDefault="001B6B78" w:rsidP="001B6B7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96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1 300 000,00</w:t>
            </w:r>
          </w:p>
        </w:tc>
        <w:tc>
          <w:tcPr>
            <w:tcW w:w="1751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1 300 000,00</w:t>
            </w:r>
          </w:p>
        </w:tc>
        <w:tc>
          <w:tcPr>
            <w:tcW w:w="1851" w:type="dxa"/>
            <w:vAlign w:val="center"/>
          </w:tcPr>
          <w:p w:rsidR="001B6B78" w:rsidRPr="001B6B78" w:rsidRDefault="001B6B78" w:rsidP="001B6B78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B6B78" w:rsidTr="001B6B7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B6B78" w:rsidRDefault="001B6B78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34" w:type="dxa"/>
            <w:vAlign w:val="center"/>
          </w:tcPr>
          <w:p w:rsidR="001B6B78" w:rsidRDefault="001B6B78" w:rsidP="001B6B7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118 995,00</w:t>
            </w:r>
          </w:p>
        </w:tc>
        <w:tc>
          <w:tcPr>
            <w:tcW w:w="1596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118 995,00</w:t>
            </w:r>
          </w:p>
        </w:tc>
        <w:tc>
          <w:tcPr>
            <w:tcW w:w="1751" w:type="dxa"/>
            <w:vAlign w:val="center"/>
          </w:tcPr>
          <w:p w:rsidR="001B6B78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118 995,00</w:t>
            </w:r>
          </w:p>
        </w:tc>
        <w:tc>
          <w:tcPr>
            <w:tcW w:w="1851" w:type="dxa"/>
            <w:vAlign w:val="center"/>
          </w:tcPr>
          <w:p w:rsidR="001B6B78" w:rsidRPr="001B6B78" w:rsidRDefault="001B6B78" w:rsidP="001B6B78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11507C" w:rsidTr="00CD58F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11507C" w:rsidRPr="00F34278" w:rsidRDefault="0011507C" w:rsidP="00CD58F7">
            <w:pPr>
              <w:widowControl w:val="0"/>
              <w:shd w:val="clear" w:color="auto" w:fill="FFFFFF"/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ИТОГО ДОХОДО</w:t>
            </w:r>
            <w:r>
              <w:rPr>
                <w:b/>
                <w:bCs/>
                <w:i/>
                <w:sz w:val="20"/>
                <w:szCs w:val="20"/>
                <w:lang w:eastAsia="ar-SA"/>
              </w:rPr>
              <w:t>В:</w:t>
            </w:r>
          </w:p>
        </w:tc>
        <w:tc>
          <w:tcPr>
            <w:tcW w:w="1534" w:type="dxa"/>
            <w:vAlign w:val="center"/>
          </w:tcPr>
          <w:p w:rsidR="0011507C" w:rsidRPr="00385F5F" w:rsidRDefault="0011507C" w:rsidP="001B6B78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>147 658 295,00</w:t>
            </w:r>
          </w:p>
        </w:tc>
        <w:tc>
          <w:tcPr>
            <w:tcW w:w="1596" w:type="dxa"/>
            <w:vAlign w:val="center"/>
          </w:tcPr>
          <w:p w:rsidR="0011507C" w:rsidRPr="001B6B78" w:rsidRDefault="00993110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149 187 795,00</w:t>
            </w:r>
          </w:p>
        </w:tc>
        <w:tc>
          <w:tcPr>
            <w:tcW w:w="17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154 211 378,00</w:t>
            </w:r>
          </w:p>
        </w:tc>
        <w:tc>
          <w:tcPr>
            <w:tcW w:w="1851" w:type="dxa"/>
            <w:vAlign w:val="center"/>
          </w:tcPr>
          <w:p w:rsidR="0011507C" w:rsidRPr="001B6B78" w:rsidRDefault="001B6B78" w:rsidP="001B6B78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+5 023 583,00</w:t>
            </w:r>
          </w:p>
        </w:tc>
      </w:tr>
    </w:tbl>
    <w:p w:rsidR="0011507C" w:rsidRDefault="0011507C" w:rsidP="00F34278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</w:p>
    <w:p w:rsidR="0011507C" w:rsidRPr="00F34278" w:rsidRDefault="0011507C" w:rsidP="00F34278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</w:p>
    <w:p w:rsidR="007E0B77" w:rsidRPr="00CF2A6D" w:rsidRDefault="00B82AA4" w:rsidP="00EA464C">
      <w:pPr>
        <w:tabs>
          <w:tab w:val="left" w:pos="567"/>
        </w:tabs>
        <w:suppressAutoHyphens/>
        <w:snapToGrid w:val="0"/>
        <w:spacing w:line="276" w:lineRule="auto"/>
        <w:ind w:hanging="6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4358">
        <w:rPr>
          <w:sz w:val="28"/>
          <w:szCs w:val="28"/>
        </w:rPr>
        <w:t xml:space="preserve"> </w:t>
      </w:r>
      <w:r w:rsidR="00E56511" w:rsidRPr="00CF2A6D">
        <w:rPr>
          <w:sz w:val="28"/>
          <w:szCs w:val="28"/>
        </w:rPr>
        <w:t>Размер «</w:t>
      </w:r>
      <w:r w:rsidR="00206E92" w:rsidRPr="00CF2A6D">
        <w:rPr>
          <w:sz w:val="28"/>
          <w:szCs w:val="28"/>
        </w:rPr>
        <w:t xml:space="preserve">Налоговых и неналоговых доходов» </w:t>
      </w:r>
      <w:r w:rsidR="00E56511" w:rsidRPr="00CF2A6D">
        <w:rPr>
          <w:sz w:val="28"/>
          <w:szCs w:val="28"/>
        </w:rPr>
        <w:t>на 202</w:t>
      </w:r>
      <w:r w:rsidR="00174358" w:rsidRPr="00CF2A6D">
        <w:rPr>
          <w:sz w:val="28"/>
          <w:szCs w:val="28"/>
        </w:rPr>
        <w:t>4</w:t>
      </w:r>
      <w:r w:rsidR="00E56511" w:rsidRPr="00CF2A6D">
        <w:rPr>
          <w:sz w:val="28"/>
          <w:szCs w:val="28"/>
        </w:rPr>
        <w:t xml:space="preserve"> год предлагается утвердить в сумме </w:t>
      </w:r>
      <w:r w:rsidR="00206E92" w:rsidRPr="00CF2A6D">
        <w:rPr>
          <w:sz w:val="28"/>
          <w:szCs w:val="28"/>
        </w:rPr>
        <w:t>57 459 583,00</w:t>
      </w:r>
      <w:r w:rsidR="00206E92" w:rsidRPr="00CF2A6D">
        <w:rPr>
          <w:b/>
          <w:i/>
          <w:sz w:val="20"/>
          <w:szCs w:val="20"/>
        </w:rPr>
        <w:t xml:space="preserve"> </w:t>
      </w:r>
      <w:r w:rsidR="00E56511" w:rsidRPr="00CF2A6D">
        <w:rPr>
          <w:sz w:val="28"/>
          <w:szCs w:val="28"/>
        </w:rPr>
        <w:t>рублей, или у</w:t>
      </w:r>
      <w:r w:rsidR="00174358" w:rsidRPr="00CF2A6D">
        <w:rPr>
          <w:sz w:val="28"/>
          <w:szCs w:val="28"/>
        </w:rPr>
        <w:t xml:space="preserve">величить </w:t>
      </w:r>
      <w:r w:rsidR="00E56511" w:rsidRPr="00CF2A6D">
        <w:rPr>
          <w:sz w:val="28"/>
          <w:szCs w:val="28"/>
        </w:rPr>
        <w:t xml:space="preserve">на </w:t>
      </w:r>
      <w:r w:rsidR="00206E92" w:rsidRPr="00CF2A6D">
        <w:rPr>
          <w:sz w:val="28"/>
          <w:szCs w:val="28"/>
          <w:lang w:eastAsia="ar-SA"/>
        </w:rPr>
        <w:t>5 023 583,00</w:t>
      </w:r>
      <w:r w:rsidR="00174358" w:rsidRPr="00CF2A6D">
        <w:rPr>
          <w:sz w:val="28"/>
          <w:szCs w:val="28"/>
          <w:lang w:eastAsia="ar-SA"/>
        </w:rPr>
        <w:t xml:space="preserve"> </w:t>
      </w:r>
      <w:r w:rsidR="00E56511" w:rsidRPr="00CF2A6D">
        <w:rPr>
          <w:sz w:val="28"/>
          <w:szCs w:val="28"/>
        </w:rPr>
        <w:t>рубл</w:t>
      </w:r>
      <w:r w:rsidR="00206E92" w:rsidRPr="00CF2A6D">
        <w:rPr>
          <w:sz w:val="28"/>
          <w:szCs w:val="28"/>
        </w:rPr>
        <w:t xml:space="preserve">я </w:t>
      </w:r>
      <w:r w:rsidR="00E56511" w:rsidRPr="00CF2A6D">
        <w:rPr>
          <w:sz w:val="28"/>
          <w:szCs w:val="28"/>
        </w:rPr>
        <w:t>по сравнению с ранее утвержденным бюджетом (</w:t>
      </w:r>
      <w:r w:rsidR="00BA7321" w:rsidRPr="00CF2A6D">
        <w:rPr>
          <w:bCs/>
          <w:iCs/>
          <w:sz w:val="28"/>
          <w:szCs w:val="28"/>
          <w:lang w:eastAsia="ar-SA"/>
        </w:rPr>
        <w:t>52 436 000,00</w:t>
      </w:r>
      <w:r w:rsidR="00BA7321" w:rsidRPr="00CF2A6D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="00E56511" w:rsidRPr="00CF2A6D">
        <w:rPr>
          <w:sz w:val="28"/>
          <w:szCs w:val="28"/>
        </w:rPr>
        <w:t xml:space="preserve">рублей) </w:t>
      </w:r>
      <w:r w:rsidR="00E56511" w:rsidRPr="00CF2A6D">
        <w:rPr>
          <w:b/>
          <w:sz w:val="28"/>
          <w:szCs w:val="28"/>
        </w:rPr>
        <w:t>за счет у</w:t>
      </w:r>
      <w:r w:rsidR="00174358" w:rsidRPr="00CF2A6D">
        <w:rPr>
          <w:b/>
          <w:sz w:val="28"/>
          <w:szCs w:val="28"/>
        </w:rPr>
        <w:t>величения</w:t>
      </w:r>
      <w:r w:rsidR="007E0B77" w:rsidRPr="00CF2A6D">
        <w:rPr>
          <w:b/>
          <w:sz w:val="28"/>
          <w:szCs w:val="28"/>
        </w:rPr>
        <w:t>:</w:t>
      </w:r>
    </w:p>
    <w:p w:rsidR="00174358" w:rsidRPr="00CF2A6D" w:rsidRDefault="007E0B77" w:rsidP="007E0B77">
      <w:pPr>
        <w:tabs>
          <w:tab w:val="left" w:pos="567"/>
        </w:tabs>
        <w:suppressAutoHyphens/>
        <w:snapToGrid w:val="0"/>
        <w:spacing w:line="276" w:lineRule="auto"/>
        <w:ind w:hanging="63"/>
        <w:jc w:val="both"/>
        <w:rPr>
          <w:sz w:val="28"/>
          <w:szCs w:val="28"/>
        </w:rPr>
      </w:pPr>
      <w:r w:rsidRPr="00CF2A6D">
        <w:rPr>
          <w:b/>
          <w:sz w:val="28"/>
          <w:szCs w:val="28"/>
        </w:rPr>
        <w:t xml:space="preserve">       - </w:t>
      </w:r>
      <w:r w:rsidRPr="00CF2A6D">
        <w:rPr>
          <w:sz w:val="28"/>
          <w:szCs w:val="28"/>
        </w:rPr>
        <w:t>доходов от продажи материальных и нематериальных активов,</w:t>
      </w:r>
      <w:r w:rsidR="00463FD8" w:rsidRPr="00CF2A6D">
        <w:rPr>
          <w:b/>
          <w:bCs/>
          <w:i/>
          <w:sz w:val="28"/>
          <w:szCs w:val="28"/>
        </w:rPr>
        <w:t xml:space="preserve"> </w:t>
      </w:r>
      <w:r w:rsidR="000E2A2E" w:rsidRPr="00CF2A6D">
        <w:rPr>
          <w:sz w:val="28"/>
          <w:szCs w:val="28"/>
        </w:rPr>
        <w:t>в том числе за счет увеличения по коду 000</w:t>
      </w:r>
      <w:r w:rsidR="00CF2A6D" w:rsidRPr="00CF2A6D">
        <w:rPr>
          <w:sz w:val="28"/>
          <w:szCs w:val="28"/>
        </w:rPr>
        <w:t> </w:t>
      </w:r>
      <w:r w:rsidRPr="00CF2A6D">
        <w:rPr>
          <w:sz w:val="28"/>
          <w:szCs w:val="28"/>
        </w:rPr>
        <w:t>114</w:t>
      </w:r>
      <w:r w:rsidR="00CF2A6D" w:rsidRPr="00CF2A6D">
        <w:rPr>
          <w:sz w:val="28"/>
          <w:szCs w:val="28"/>
        </w:rPr>
        <w:t xml:space="preserve"> </w:t>
      </w:r>
      <w:r w:rsidRPr="00CF2A6D">
        <w:rPr>
          <w:sz w:val="28"/>
          <w:szCs w:val="28"/>
        </w:rPr>
        <w:t>06000000000</w:t>
      </w:r>
      <w:r w:rsidR="00CF2A6D" w:rsidRPr="00CF2A6D">
        <w:rPr>
          <w:sz w:val="28"/>
          <w:szCs w:val="28"/>
        </w:rPr>
        <w:t xml:space="preserve"> </w:t>
      </w:r>
      <w:r w:rsidRPr="00CF2A6D">
        <w:rPr>
          <w:sz w:val="28"/>
          <w:szCs w:val="28"/>
        </w:rPr>
        <w:t>430</w:t>
      </w:r>
      <w:r w:rsidR="000E2A2E" w:rsidRPr="00CF2A6D">
        <w:rPr>
          <w:sz w:val="28"/>
          <w:szCs w:val="28"/>
        </w:rPr>
        <w:t xml:space="preserve"> </w:t>
      </w:r>
      <w:r w:rsidR="000E2A2E" w:rsidRPr="00CF2A6D">
        <w:rPr>
          <w:b/>
          <w:i/>
          <w:sz w:val="28"/>
          <w:szCs w:val="28"/>
        </w:rPr>
        <w:t>«</w:t>
      </w:r>
      <w:r w:rsidR="00CF2A6D" w:rsidRPr="00CF2A6D">
        <w:rPr>
          <w:b/>
          <w:i/>
          <w:sz w:val="28"/>
          <w:szCs w:val="28"/>
        </w:rPr>
        <w:t xml:space="preserve">Доходы от продажи земельных участков, находящихся в государственной и муниципальной собственности» </w:t>
      </w:r>
      <w:r w:rsidR="00CF2A6D">
        <w:rPr>
          <w:b/>
          <w:i/>
          <w:sz w:val="28"/>
          <w:szCs w:val="28"/>
        </w:rPr>
        <w:t xml:space="preserve">    </w:t>
      </w:r>
      <w:r w:rsidR="00CF2A6D" w:rsidRPr="00CF2A6D">
        <w:rPr>
          <w:sz w:val="28"/>
          <w:szCs w:val="28"/>
        </w:rPr>
        <w:t xml:space="preserve">+ 5 023 583,00 рублей (земельные участки, расположенные по </w:t>
      </w:r>
      <w:r w:rsidR="00CD58F7">
        <w:rPr>
          <w:sz w:val="28"/>
          <w:szCs w:val="28"/>
        </w:rPr>
        <w:t xml:space="preserve">следующим </w:t>
      </w:r>
      <w:r w:rsidR="00CF2A6D" w:rsidRPr="00CF2A6D">
        <w:rPr>
          <w:sz w:val="28"/>
          <w:szCs w:val="28"/>
        </w:rPr>
        <w:t>адрес</w:t>
      </w:r>
      <w:r w:rsidR="00CD58F7">
        <w:rPr>
          <w:sz w:val="28"/>
          <w:szCs w:val="28"/>
        </w:rPr>
        <w:t>ам</w:t>
      </w:r>
      <w:r w:rsidR="00CF2A6D" w:rsidRPr="00CF2A6D">
        <w:rPr>
          <w:sz w:val="28"/>
          <w:szCs w:val="28"/>
        </w:rPr>
        <w:t xml:space="preserve">: </w:t>
      </w:r>
      <w:r w:rsidR="000E2A2E" w:rsidRPr="00CF2A6D">
        <w:rPr>
          <w:sz w:val="28"/>
          <w:szCs w:val="28"/>
        </w:rPr>
        <w:t xml:space="preserve"> </w:t>
      </w:r>
      <w:r w:rsidR="00CF2A6D" w:rsidRPr="00CF2A6D">
        <w:rPr>
          <w:sz w:val="28"/>
          <w:szCs w:val="28"/>
        </w:rPr>
        <w:t>п.Саракташ, ул.Пушкина, 84</w:t>
      </w:r>
      <w:r w:rsidR="00CD58F7">
        <w:rPr>
          <w:sz w:val="28"/>
          <w:szCs w:val="28"/>
        </w:rPr>
        <w:t xml:space="preserve"> – 2 283 724,00 рублей</w:t>
      </w:r>
      <w:r w:rsidR="00CF2A6D" w:rsidRPr="00CF2A6D">
        <w:rPr>
          <w:sz w:val="28"/>
          <w:szCs w:val="28"/>
        </w:rPr>
        <w:t>; ул.Чкалова, 49</w:t>
      </w:r>
      <w:r w:rsidR="00CD58F7">
        <w:rPr>
          <w:sz w:val="28"/>
          <w:szCs w:val="28"/>
        </w:rPr>
        <w:t xml:space="preserve"> – 483 632,00 рублей</w:t>
      </w:r>
      <w:r w:rsidR="00CF2A6D" w:rsidRPr="00CF2A6D">
        <w:rPr>
          <w:sz w:val="28"/>
          <w:szCs w:val="28"/>
        </w:rPr>
        <w:t>; ул.Чкалова, 49А</w:t>
      </w:r>
      <w:r w:rsidR="00CD58F7">
        <w:rPr>
          <w:sz w:val="28"/>
          <w:szCs w:val="28"/>
        </w:rPr>
        <w:t xml:space="preserve"> – 257 018,00 рублей</w:t>
      </w:r>
      <w:r w:rsidR="00CF2A6D" w:rsidRPr="00CF2A6D">
        <w:rPr>
          <w:sz w:val="28"/>
          <w:szCs w:val="28"/>
        </w:rPr>
        <w:t>; ул.Октябрьская, 2Б</w:t>
      </w:r>
      <w:r w:rsidR="00CD58F7">
        <w:rPr>
          <w:sz w:val="28"/>
          <w:szCs w:val="28"/>
        </w:rPr>
        <w:t xml:space="preserve"> – 690 410,00 рублей</w:t>
      </w:r>
      <w:r w:rsidR="00CF2A6D" w:rsidRPr="00CF2A6D">
        <w:rPr>
          <w:sz w:val="28"/>
          <w:szCs w:val="28"/>
        </w:rPr>
        <w:t>; ул.Октябрьская, 2В</w:t>
      </w:r>
      <w:r w:rsidR="00CD58F7">
        <w:rPr>
          <w:sz w:val="28"/>
          <w:szCs w:val="28"/>
        </w:rPr>
        <w:t xml:space="preserve"> – 343 154,00 рублей</w:t>
      </w:r>
      <w:r w:rsidR="00CF2A6D" w:rsidRPr="00CF2A6D">
        <w:rPr>
          <w:sz w:val="28"/>
          <w:szCs w:val="28"/>
        </w:rPr>
        <w:t>; ул.Лесная, 1Б</w:t>
      </w:r>
      <w:r w:rsidR="00CD58F7">
        <w:rPr>
          <w:sz w:val="28"/>
          <w:szCs w:val="28"/>
        </w:rPr>
        <w:t xml:space="preserve"> – 965 645,00 рублей</w:t>
      </w:r>
      <w:r w:rsidR="00CF2A6D">
        <w:rPr>
          <w:sz w:val="28"/>
          <w:szCs w:val="28"/>
        </w:rPr>
        <w:t>)</w:t>
      </w:r>
      <w:r w:rsidR="00CF2A6D" w:rsidRPr="00CF2A6D">
        <w:rPr>
          <w:sz w:val="28"/>
          <w:szCs w:val="28"/>
        </w:rPr>
        <w:t>.</w:t>
      </w:r>
    </w:p>
    <w:p w:rsidR="00463FD8" w:rsidRPr="00924324" w:rsidRDefault="00463FD8" w:rsidP="00463FD8">
      <w:pPr>
        <w:pStyle w:val="22"/>
        <w:tabs>
          <w:tab w:val="left" w:pos="567"/>
          <w:tab w:val="left" w:pos="709"/>
        </w:tabs>
        <w:spacing w:line="276" w:lineRule="auto"/>
        <w:ind w:firstLine="0"/>
        <w:rPr>
          <w:b/>
          <w:bCs/>
          <w:sz w:val="20"/>
          <w:szCs w:val="20"/>
          <w:lang w:val="ru-RU"/>
        </w:rPr>
      </w:pPr>
    </w:p>
    <w:p w:rsidR="008A40E8" w:rsidRDefault="008A40E8" w:rsidP="00F31A33">
      <w:pPr>
        <w:ind w:left="735"/>
        <w:jc w:val="center"/>
        <w:rPr>
          <w:b/>
          <w:sz w:val="28"/>
          <w:szCs w:val="28"/>
        </w:rPr>
      </w:pPr>
    </w:p>
    <w:p w:rsidR="003C6688" w:rsidRDefault="00F31A33" w:rsidP="00632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C6688">
        <w:rPr>
          <w:b/>
          <w:sz w:val="28"/>
          <w:szCs w:val="28"/>
        </w:rPr>
        <w:t>Изменение р</w:t>
      </w:r>
      <w:r w:rsidR="003C6688" w:rsidRPr="00400978">
        <w:rPr>
          <w:b/>
          <w:sz w:val="28"/>
          <w:szCs w:val="28"/>
        </w:rPr>
        <w:t>асход</w:t>
      </w:r>
      <w:r w:rsidR="003C6688">
        <w:rPr>
          <w:b/>
          <w:sz w:val="28"/>
          <w:szCs w:val="28"/>
        </w:rPr>
        <w:t xml:space="preserve">ной части </w:t>
      </w:r>
      <w:r w:rsidR="003C6688" w:rsidRPr="00400978">
        <w:rPr>
          <w:b/>
          <w:sz w:val="28"/>
          <w:szCs w:val="28"/>
        </w:rPr>
        <w:t>бюджета</w:t>
      </w:r>
    </w:p>
    <w:p w:rsidR="003C6688" w:rsidRPr="00400978" w:rsidRDefault="003C6688" w:rsidP="00F31A33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Pr="00400978">
        <w:rPr>
          <w:b/>
          <w:sz w:val="28"/>
          <w:szCs w:val="28"/>
        </w:rPr>
        <w:t>а</w:t>
      </w:r>
      <w:r w:rsidRPr="00400978">
        <w:rPr>
          <w:b/>
          <w:sz w:val="28"/>
          <w:szCs w:val="28"/>
        </w:rPr>
        <w:t>ракташский поссовет</w:t>
      </w:r>
    </w:p>
    <w:p w:rsidR="003C6688" w:rsidRPr="00924324" w:rsidRDefault="003C6688" w:rsidP="00924324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3C6688" w:rsidRDefault="002D777D" w:rsidP="002D777D">
      <w:pPr>
        <w:tabs>
          <w:tab w:val="left" w:pos="567"/>
        </w:tabs>
        <w:spacing w:line="276" w:lineRule="auto"/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</w:t>
      </w:r>
      <w:r w:rsidR="003C6688">
        <w:rPr>
          <w:sz w:val="28"/>
          <w:szCs w:val="28"/>
        </w:rPr>
        <w:t>На 202</w:t>
      </w:r>
      <w:r w:rsidR="00EA464C">
        <w:rPr>
          <w:sz w:val="28"/>
          <w:szCs w:val="28"/>
        </w:rPr>
        <w:t>4</w:t>
      </w:r>
      <w:r w:rsidR="003C6688">
        <w:rPr>
          <w:sz w:val="28"/>
          <w:szCs w:val="28"/>
        </w:rPr>
        <w:t xml:space="preserve"> год проектом решения о бюджете предусмотрены изменения по расх</w:t>
      </w:r>
      <w:r w:rsidR="003C6688">
        <w:rPr>
          <w:sz w:val="28"/>
          <w:szCs w:val="28"/>
        </w:rPr>
        <w:t>о</w:t>
      </w:r>
      <w:r w:rsidR="003C6688">
        <w:rPr>
          <w:sz w:val="28"/>
          <w:szCs w:val="28"/>
        </w:rPr>
        <w:t>дам.  Согласно представленного проекта, расходы местного бюджета предлагае</w:t>
      </w:r>
      <w:r w:rsidR="003C6688">
        <w:rPr>
          <w:sz w:val="28"/>
          <w:szCs w:val="28"/>
        </w:rPr>
        <w:t>т</w:t>
      </w:r>
      <w:r w:rsidR="003C6688">
        <w:rPr>
          <w:sz w:val="28"/>
          <w:szCs w:val="28"/>
        </w:rPr>
        <w:t xml:space="preserve">ся  </w:t>
      </w:r>
      <w:r w:rsidR="003C6688" w:rsidRPr="00E97CDC">
        <w:rPr>
          <w:sz w:val="28"/>
          <w:szCs w:val="28"/>
        </w:rPr>
        <w:t>у</w:t>
      </w:r>
      <w:r w:rsidR="00EA464C" w:rsidRPr="00E97CDC">
        <w:rPr>
          <w:sz w:val="28"/>
          <w:szCs w:val="28"/>
        </w:rPr>
        <w:t>величить</w:t>
      </w:r>
      <w:r w:rsidR="0042027D">
        <w:rPr>
          <w:b/>
          <w:sz w:val="28"/>
          <w:szCs w:val="28"/>
        </w:rPr>
        <w:t xml:space="preserve"> </w:t>
      </w:r>
      <w:r w:rsidR="003C6688">
        <w:rPr>
          <w:sz w:val="28"/>
          <w:szCs w:val="28"/>
        </w:rPr>
        <w:t xml:space="preserve">на общую сумму </w:t>
      </w:r>
      <w:r w:rsidR="00147CFB" w:rsidRPr="00147CFB">
        <w:rPr>
          <w:sz w:val="28"/>
          <w:szCs w:val="28"/>
        </w:rPr>
        <w:t>5 023 583,00</w:t>
      </w:r>
      <w:r w:rsidR="00147CFB">
        <w:rPr>
          <w:b/>
          <w:i/>
          <w:sz w:val="20"/>
          <w:szCs w:val="20"/>
        </w:rPr>
        <w:t xml:space="preserve"> </w:t>
      </w:r>
      <w:r w:rsidR="003C6688" w:rsidRPr="00FF0B5C">
        <w:rPr>
          <w:sz w:val="28"/>
          <w:szCs w:val="28"/>
        </w:rPr>
        <w:t>рублей</w:t>
      </w:r>
      <w:r w:rsidR="003C6688">
        <w:rPr>
          <w:sz w:val="28"/>
          <w:szCs w:val="28"/>
        </w:rPr>
        <w:t xml:space="preserve">, в результате они составят </w:t>
      </w:r>
      <w:r w:rsidR="00147CFB" w:rsidRPr="00147CFB">
        <w:rPr>
          <w:bCs/>
          <w:sz w:val="28"/>
          <w:szCs w:val="28"/>
          <w:lang w:eastAsia="ar-SA"/>
        </w:rPr>
        <w:t>158 999 329,52</w:t>
      </w:r>
      <w:r w:rsidR="00956CDB">
        <w:rPr>
          <w:b/>
          <w:bCs/>
          <w:sz w:val="28"/>
          <w:szCs w:val="28"/>
          <w:lang w:eastAsia="ar-SA"/>
        </w:rPr>
        <w:t xml:space="preserve"> </w:t>
      </w:r>
      <w:r w:rsidR="003C6688">
        <w:rPr>
          <w:sz w:val="28"/>
          <w:szCs w:val="28"/>
        </w:rPr>
        <w:t xml:space="preserve">рублей (таблица </w:t>
      </w:r>
      <w:r w:rsidR="00924324">
        <w:rPr>
          <w:sz w:val="28"/>
          <w:szCs w:val="28"/>
        </w:rPr>
        <w:t>3</w:t>
      </w:r>
      <w:r w:rsidR="003C6688">
        <w:rPr>
          <w:sz w:val="28"/>
          <w:szCs w:val="28"/>
        </w:rPr>
        <w:t>).</w:t>
      </w:r>
      <w:r w:rsidR="003C6688">
        <w:rPr>
          <w:i/>
          <w:lang w:eastAsia="ar-SA"/>
        </w:rPr>
        <w:t xml:space="preserve">            </w:t>
      </w:r>
    </w:p>
    <w:p w:rsidR="003C6688" w:rsidRDefault="003C6688" w:rsidP="003C6688">
      <w:pPr>
        <w:jc w:val="center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                                                </w:t>
      </w:r>
      <w:r w:rsidRPr="00E61113">
        <w:rPr>
          <w:i/>
          <w:lang w:eastAsia="ar-SA"/>
        </w:rPr>
        <w:t xml:space="preserve"> </w:t>
      </w:r>
      <w:r w:rsidR="00924324">
        <w:rPr>
          <w:i/>
          <w:lang w:eastAsia="ar-SA"/>
        </w:rPr>
        <w:t>Таблица №3</w:t>
      </w:r>
      <w:r>
        <w:rPr>
          <w:i/>
          <w:lang w:eastAsia="ar-SA"/>
        </w:rPr>
        <w:t xml:space="preserve">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985"/>
        <w:gridCol w:w="1559"/>
      </w:tblGrid>
      <w:tr w:rsidR="00147CFB" w:rsidRPr="00E61113" w:rsidTr="00E97CDC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lastRenderedPageBreak/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15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2023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147CFB" w:rsidRPr="00AD042A" w:rsidRDefault="00147CFB" w:rsidP="00EA464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FB" w:rsidRPr="00AD042A" w:rsidRDefault="00147CFB" w:rsidP="00147CF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 w:rsidR="00E97CD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31.05.2024</w:t>
            </w:r>
          </w:p>
          <w:p w:rsidR="00147CFB" w:rsidRDefault="00147CFB" w:rsidP="00E97CD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 w:rsidR="00E97CD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CFB" w:rsidRDefault="00147CFB" w:rsidP="0046080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47CFB" w:rsidRPr="00AD042A" w:rsidRDefault="00147CFB" w:rsidP="008A3A8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24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 и плановый период 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25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147CFB" w:rsidRPr="00AD042A" w:rsidRDefault="00147CFB" w:rsidP="00460804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147CFB" w:rsidRPr="00E61113" w:rsidTr="00E97CDC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AD042A" w:rsidRDefault="00147CFB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0E586D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147CFB" w:rsidRPr="00CC3A2E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Pr="00BC126D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14 533 200,00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14 517 029,00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E97CDC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15 202 721,00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Pr="00CC3A2E" w:rsidRDefault="00E97CDC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+685 692,00</w:t>
            </w:r>
            <w:r w:rsidR="00147CFB">
              <w:rPr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147CFB" w:rsidRPr="00E61113" w:rsidTr="00E97CDC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AD042A" w:rsidRDefault="00147CFB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CFB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147CFB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147CFB" w:rsidRPr="000E586D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147CFB" w:rsidP="00A87F6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2 472 500,00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2 472 500,00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E97CDC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2 422 500,00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Pr="00CC3A2E" w:rsidRDefault="00E97CDC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-50 000,00</w:t>
            </w:r>
          </w:p>
        </w:tc>
      </w:tr>
      <w:tr w:rsidR="00147CFB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Default="00147CFB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  <w:p w:rsidR="00E310B4" w:rsidRPr="00AD042A" w:rsidRDefault="00E310B4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0E586D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BC126D" w:rsidRDefault="00147CFB" w:rsidP="004202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44 059 351,00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51 919 351,00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E97CDC" w:rsidP="00A87F6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52 619 351,00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+700 000,00</w:t>
            </w:r>
          </w:p>
        </w:tc>
      </w:tr>
      <w:tr w:rsidR="00147CFB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AD042A" w:rsidRDefault="00147CFB" w:rsidP="00AE601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Default="00147CFB" w:rsidP="00AE601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147CFB" w:rsidRPr="000E586D" w:rsidRDefault="00147CFB" w:rsidP="00AE601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147CFB" w:rsidP="008A3A85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147CFB" w:rsidRPr="00CC3A2E" w:rsidRDefault="00147CFB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47 326 644,00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44 377 766,52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525D40" w:rsidRDefault="00E97CDC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46 565 657,52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147CFB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Default="00E97CDC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+2 187 891,00</w:t>
            </w:r>
          </w:p>
          <w:p w:rsidR="00147CFB" w:rsidRPr="00CC3A2E" w:rsidRDefault="00147CFB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47CFB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AD042A" w:rsidRDefault="00147CFB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0E586D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Pr="00CC3A2E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38 766 600,00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40 189 100,00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147CFB" w:rsidP="008937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40 189 100,00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Pr="00CC3A2E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147CFB">
              <w:rPr>
                <w:sz w:val="20"/>
                <w:szCs w:val="20"/>
                <w:lang w:eastAsia="ar-SA"/>
              </w:rPr>
              <w:t>,00</w:t>
            </w:r>
          </w:p>
        </w:tc>
      </w:tr>
      <w:tr w:rsidR="00147CFB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AD042A" w:rsidRDefault="00147CFB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7CFB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147CFB" w:rsidRPr="000E586D" w:rsidRDefault="00147CFB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Default="00147CFB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47CFB" w:rsidRPr="00CC3A2E" w:rsidRDefault="00147CFB" w:rsidP="00956CD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500 000,00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Default="00E97CDC" w:rsidP="008937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2 000</w:t>
            </w:r>
            <w:r w:rsidR="00147CFB">
              <w:rPr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+1 500 000,00</w:t>
            </w:r>
          </w:p>
        </w:tc>
      </w:tr>
      <w:tr w:rsidR="00147CFB" w:rsidRPr="00E61113" w:rsidTr="00E97CDC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5972CC" w:rsidRDefault="00147CFB" w:rsidP="005972CC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5972CC">
              <w:rPr>
                <w:b/>
                <w:bCs/>
                <w:i/>
                <w:sz w:val="20"/>
                <w:szCs w:val="20"/>
                <w:lang w:eastAsia="ar-SA"/>
              </w:rPr>
              <w:t>И</w:t>
            </w:r>
            <w:r>
              <w:rPr>
                <w:b/>
                <w:bCs/>
                <w:i/>
                <w:sz w:val="20"/>
                <w:szCs w:val="20"/>
                <w:lang w:eastAsia="ar-SA"/>
              </w:rPr>
              <w:t>ТОГО РАСХОДОВ</w:t>
            </w:r>
            <w:r w:rsidRPr="005972CC">
              <w:rPr>
                <w:b/>
                <w:bCs/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5972CC" w:rsidRDefault="00147CFB" w:rsidP="00460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5972CC" w:rsidRDefault="00147CFB" w:rsidP="00460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147 658 295,00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Default="00E97CDC" w:rsidP="00E97C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153 975 746,52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47CFB" w:rsidRPr="005972CC" w:rsidRDefault="00E97CDC" w:rsidP="00460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158 999 329,52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7CFB" w:rsidRPr="005972CC" w:rsidRDefault="00147CFB" w:rsidP="00E97C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  <w:r w:rsidR="00E97CDC">
              <w:rPr>
                <w:b/>
                <w:bCs/>
                <w:sz w:val="20"/>
                <w:szCs w:val="20"/>
                <w:lang w:eastAsia="ar-SA"/>
              </w:rPr>
              <w:t>+5 023 583,00</w:t>
            </w:r>
          </w:p>
        </w:tc>
      </w:tr>
    </w:tbl>
    <w:p w:rsidR="003C6688" w:rsidRPr="00E61113" w:rsidRDefault="003C6688" w:rsidP="00F722A1">
      <w:pPr>
        <w:tabs>
          <w:tab w:val="left" w:pos="1125"/>
        </w:tabs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    </w:t>
      </w:r>
      <w:r>
        <w:rPr>
          <w:i/>
          <w:lang w:eastAsia="ar-SA"/>
        </w:rPr>
        <w:t xml:space="preserve">  </w:t>
      </w:r>
      <w:r w:rsidRPr="00E61113">
        <w:rPr>
          <w:i/>
          <w:lang w:eastAsia="ar-SA"/>
        </w:rPr>
        <w:t xml:space="preserve">                                                                            </w:t>
      </w:r>
    </w:p>
    <w:p w:rsidR="00D5097F" w:rsidRDefault="00066897" w:rsidP="000668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097F" w:rsidRPr="00960786">
        <w:rPr>
          <w:sz w:val="28"/>
          <w:szCs w:val="28"/>
        </w:rPr>
        <w:t>П</w:t>
      </w:r>
      <w:r w:rsidR="00D5097F" w:rsidRPr="00960786">
        <w:rPr>
          <w:rFonts w:eastAsia="Calibri"/>
          <w:sz w:val="28"/>
          <w:szCs w:val="28"/>
        </w:rPr>
        <w:t>роектом</w:t>
      </w:r>
      <w:r w:rsidR="00D5097F" w:rsidRPr="00BC4B88">
        <w:rPr>
          <w:rFonts w:eastAsia="Calibri"/>
          <w:sz w:val="28"/>
          <w:szCs w:val="28"/>
        </w:rPr>
        <w:t xml:space="preserve"> </w:t>
      </w:r>
      <w:r w:rsidR="00D5097F">
        <w:rPr>
          <w:rFonts w:eastAsia="Calibri"/>
          <w:sz w:val="28"/>
          <w:szCs w:val="28"/>
        </w:rPr>
        <w:t xml:space="preserve">решения </w:t>
      </w:r>
      <w:r w:rsidR="00D5097F" w:rsidRPr="004836BF">
        <w:rPr>
          <w:rFonts w:eastAsia="Calibri"/>
          <w:b/>
          <w:i/>
          <w:sz w:val="28"/>
          <w:szCs w:val="28"/>
          <w:u w:val="single"/>
        </w:rPr>
        <w:t>увеличиваются</w:t>
      </w:r>
      <w:r w:rsidR="00D5097F" w:rsidRPr="00EB5E82">
        <w:rPr>
          <w:rFonts w:eastAsia="Calibri"/>
          <w:b/>
          <w:sz w:val="28"/>
          <w:szCs w:val="28"/>
        </w:rPr>
        <w:t xml:space="preserve"> </w:t>
      </w:r>
      <w:r w:rsidR="00D5097F" w:rsidRPr="00BC4B88">
        <w:rPr>
          <w:rFonts w:eastAsia="Calibri"/>
          <w:sz w:val="28"/>
          <w:szCs w:val="28"/>
        </w:rPr>
        <w:t>бюджетные ассигновани</w:t>
      </w:r>
      <w:r w:rsidR="00D5097F" w:rsidRPr="00EB5E82">
        <w:rPr>
          <w:rFonts w:eastAsia="Calibri"/>
          <w:sz w:val="28"/>
          <w:szCs w:val="28"/>
        </w:rPr>
        <w:t>я</w:t>
      </w:r>
      <w:r w:rsidR="00D5097F" w:rsidRPr="00EB5E82">
        <w:rPr>
          <w:b/>
          <w:sz w:val="28"/>
          <w:szCs w:val="28"/>
        </w:rPr>
        <w:t>:</w:t>
      </w:r>
      <w:r w:rsidR="00D5097F" w:rsidRPr="002E4339">
        <w:rPr>
          <w:sz w:val="28"/>
          <w:szCs w:val="28"/>
        </w:rPr>
        <w:t xml:space="preserve"> </w:t>
      </w:r>
    </w:p>
    <w:p w:rsidR="00CD58F7" w:rsidRDefault="00CD58F7" w:rsidP="00066897">
      <w:pPr>
        <w:tabs>
          <w:tab w:val="left" w:pos="567"/>
        </w:tabs>
        <w:spacing w:line="276" w:lineRule="auto"/>
        <w:jc w:val="both"/>
        <w:rPr>
          <w:sz w:val="20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066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 </w:t>
      </w:r>
      <w:r w:rsidRPr="00CD58F7">
        <w:rPr>
          <w:b/>
          <w:sz w:val="28"/>
          <w:szCs w:val="28"/>
        </w:rPr>
        <w:t>0100</w:t>
      </w:r>
      <w:r>
        <w:rPr>
          <w:sz w:val="28"/>
          <w:szCs w:val="28"/>
        </w:rPr>
        <w:t xml:space="preserve"> </w:t>
      </w:r>
      <w:r w:rsidRPr="00CD58F7">
        <w:rPr>
          <w:b/>
          <w:sz w:val="28"/>
          <w:szCs w:val="28"/>
        </w:rPr>
        <w:t>«</w:t>
      </w:r>
      <w:r w:rsidRPr="00CD58F7">
        <w:rPr>
          <w:b/>
          <w:sz w:val="28"/>
          <w:szCs w:val="28"/>
          <w:lang w:eastAsia="ar-SA"/>
        </w:rPr>
        <w:t>Общегосударственные вопросы»</w:t>
      </w:r>
      <w:r>
        <w:rPr>
          <w:sz w:val="20"/>
          <w:szCs w:val="20"/>
          <w:lang w:eastAsia="ar-SA"/>
        </w:rPr>
        <w:t xml:space="preserve"> </w:t>
      </w:r>
      <w:r w:rsidRPr="00F71288">
        <w:rPr>
          <w:sz w:val="28"/>
          <w:szCs w:val="28"/>
          <w:lang w:eastAsia="ar-SA"/>
        </w:rPr>
        <w:t>+ 685 692,00 рублей (15 202 721,00 рублей)</w:t>
      </w:r>
      <w:r w:rsidR="00F71288">
        <w:rPr>
          <w:sz w:val="28"/>
          <w:szCs w:val="28"/>
          <w:lang w:eastAsia="ar-SA"/>
        </w:rPr>
        <w:t>.</w:t>
      </w:r>
    </w:p>
    <w:p w:rsidR="00CD58F7" w:rsidRDefault="00CD58F7" w:rsidP="00CD58F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1796A">
        <w:rPr>
          <w:sz w:val="28"/>
          <w:szCs w:val="28"/>
        </w:rPr>
        <w:t xml:space="preserve">        Изменение ассигнований в разрезе подразделов произведено следующим</w:t>
      </w:r>
      <w:r w:rsidRPr="006E6F29">
        <w:rPr>
          <w:sz w:val="28"/>
          <w:szCs w:val="28"/>
        </w:rPr>
        <w:t xml:space="preserve"> обр</w:t>
      </w:r>
      <w:r w:rsidRPr="006E6F29">
        <w:rPr>
          <w:sz w:val="28"/>
          <w:szCs w:val="28"/>
        </w:rPr>
        <w:t>а</w:t>
      </w:r>
      <w:r w:rsidRPr="006E6F29">
        <w:rPr>
          <w:sz w:val="28"/>
          <w:szCs w:val="28"/>
        </w:rPr>
        <w:t>зом:</w:t>
      </w:r>
    </w:p>
    <w:p w:rsidR="00F71288" w:rsidRDefault="00F71288" w:rsidP="00F71288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E918BE">
        <w:rPr>
          <w:b/>
          <w:i/>
          <w:sz w:val="28"/>
          <w:szCs w:val="28"/>
        </w:rPr>
        <w:t>010</w:t>
      </w:r>
      <w:r>
        <w:rPr>
          <w:b/>
          <w:i/>
          <w:sz w:val="28"/>
          <w:szCs w:val="28"/>
        </w:rPr>
        <w:t>2</w:t>
      </w:r>
      <w:r w:rsidRPr="00E918BE">
        <w:rPr>
          <w:b/>
          <w:i/>
          <w:sz w:val="28"/>
          <w:szCs w:val="28"/>
        </w:rPr>
        <w:t xml:space="preserve"> «Функционирование</w:t>
      </w:r>
      <w:r>
        <w:rPr>
          <w:b/>
          <w:i/>
          <w:sz w:val="28"/>
          <w:szCs w:val="28"/>
        </w:rPr>
        <w:t xml:space="preserve"> высшего должностного лица субъекта Ро</w:t>
      </w:r>
      <w:r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сийской Федерации и муниципального образования</w:t>
      </w:r>
      <w:r w:rsidRPr="00E918BE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E918BE">
        <w:rPr>
          <w:sz w:val="28"/>
          <w:szCs w:val="28"/>
        </w:rPr>
        <w:t xml:space="preserve">ассигнования </w:t>
      </w:r>
      <w:r>
        <w:rPr>
          <w:sz w:val="28"/>
          <w:szCs w:val="28"/>
        </w:rPr>
        <w:t xml:space="preserve">увеличены                      </w:t>
      </w:r>
      <w:r w:rsidRPr="00E918BE">
        <w:rPr>
          <w:sz w:val="28"/>
          <w:szCs w:val="28"/>
        </w:rPr>
        <w:t xml:space="preserve">на </w:t>
      </w:r>
      <w:r>
        <w:rPr>
          <w:sz w:val="28"/>
          <w:szCs w:val="28"/>
        </w:rPr>
        <w:t>120 000,00 рублей (</w:t>
      </w:r>
      <w:r w:rsidRPr="00790E4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 420 000,00</w:t>
      </w:r>
      <w:r w:rsidRPr="00E918BE">
        <w:rPr>
          <w:sz w:val="28"/>
          <w:szCs w:val="28"/>
        </w:rPr>
        <w:t xml:space="preserve"> рублей)</w:t>
      </w:r>
      <w:r w:rsidR="0028281A">
        <w:rPr>
          <w:sz w:val="28"/>
          <w:szCs w:val="28"/>
        </w:rPr>
        <w:t xml:space="preserve"> расходы на выплату заработной платы</w:t>
      </w:r>
      <w:r>
        <w:rPr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</w:p>
    <w:p w:rsidR="00F71288" w:rsidRDefault="00F71288" w:rsidP="00F71288">
      <w:pPr>
        <w:spacing w:line="276" w:lineRule="auto"/>
        <w:ind w:firstLine="567"/>
        <w:jc w:val="both"/>
        <w:rPr>
          <w:sz w:val="28"/>
          <w:szCs w:val="28"/>
        </w:rPr>
      </w:pPr>
      <w:r w:rsidRPr="00C41B34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104</w:t>
      </w:r>
      <w:r w:rsidRPr="00C41B34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рации, местных администраций» </w:t>
      </w:r>
      <w:r w:rsidRPr="003E11A3">
        <w:rPr>
          <w:sz w:val="28"/>
          <w:szCs w:val="28"/>
        </w:rPr>
        <w:t xml:space="preserve"> </w:t>
      </w:r>
      <w:r w:rsidR="0028281A">
        <w:rPr>
          <w:sz w:val="28"/>
          <w:szCs w:val="28"/>
        </w:rPr>
        <w:t>+</w:t>
      </w:r>
      <w:r>
        <w:rPr>
          <w:sz w:val="28"/>
          <w:szCs w:val="28"/>
        </w:rPr>
        <w:t xml:space="preserve"> 500 700,00 </w:t>
      </w:r>
      <w:r w:rsidRPr="003E11A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12 663 529,00</w:t>
      </w:r>
      <w:r>
        <w:rPr>
          <w:sz w:val="28"/>
          <w:szCs w:val="28"/>
        </w:rPr>
        <w:t xml:space="preserve"> рублей)</w:t>
      </w:r>
      <w:r w:rsidR="0028281A">
        <w:rPr>
          <w:sz w:val="28"/>
          <w:szCs w:val="28"/>
        </w:rPr>
        <w:t xml:space="preserve"> </w:t>
      </w:r>
      <w:r w:rsidR="0028281A" w:rsidRPr="00453126">
        <w:rPr>
          <w:sz w:val="28"/>
          <w:szCs w:val="28"/>
        </w:rPr>
        <w:t>ув</w:t>
      </w:r>
      <w:r w:rsidR="0028281A" w:rsidRPr="00453126">
        <w:rPr>
          <w:sz w:val="28"/>
          <w:szCs w:val="28"/>
        </w:rPr>
        <w:t>е</w:t>
      </w:r>
      <w:r w:rsidR="0028281A" w:rsidRPr="00453126">
        <w:rPr>
          <w:sz w:val="28"/>
          <w:szCs w:val="28"/>
        </w:rPr>
        <w:t>личен</w:t>
      </w:r>
      <w:r w:rsidR="00B37382">
        <w:rPr>
          <w:sz w:val="28"/>
          <w:szCs w:val="28"/>
        </w:rPr>
        <w:t xml:space="preserve">ы </w:t>
      </w:r>
      <w:r w:rsidR="0028281A" w:rsidRPr="00847036">
        <w:rPr>
          <w:sz w:val="28"/>
          <w:szCs w:val="28"/>
        </w:rPr>
        <w:t>расход</w:t>
      </w:r>
      <w:r w:rsidR="00B37382">
        <w:rPr>
          <w:sz w:val="28"/>
          <w:szCs w:val="28"/>
        </w:rPr>
        <w:t xml:space="preserve">ы </w:t>
      </w:r>
      <w:r w:rsidR="0028281A">
        <w:rPr>
          <w:sz w:val="28"/>
          <w:szCs w:val="28"/>
        </w:rPr>
        <w:t>на выплату заработной платы работникам администрации Сара</w:t>
      </w:r>
      <w:r w:rsidR="0028281A">
        <w:rPr>
          <w:sz w:val="28"/>
          <w:szCs w:val="28"/>
        </w:rPr>
        <w:t>к</w:t>
      </w:r>
      <w:r w:rsidR="0028281A">
        <w:rPr>
          <w:sz w:val="28"/>
          <w:szCs w:val="28"/>
        </w:rPr>
        <w:t>ташского поссовета на</w:t>
      </w:r>
      <w:r w:rsidR="00B37382">
        <w:rPr>
          <w:sz w:val="28"/>
          <w:szCs w:val="28"/>
        </w:rPr>
        <w:t xml:space="preserve"> 1 220 000,00 рублей, уменьшены расходы </w:t>
      </w:r>
      <w:r w:rsidR="0028281A">
        <w:rPr>
          <w:sz w:val="28"/>
          <w:szCs w:val="28"/>
        </w:rPr>
        <w:t>на закупки тов</w:t>
      </w:r>
      <w:r w:rsidR="0028281A">
        <w:rPr>
          <w:sz w:val="28"/>
          <w:szCs w:val="28"/>
        </w:rPr>
        <w:t>а</w:t>
      </w:r>
      <w:r w:rsidR="0028281A">
        <w:rPr>
          <w:sz w:val="28"/>
          <w:szCs w:val="28"/>
        </w:rPr>
        <w:t>ров, работ и услуг для обеспечения государственных (муниципальных) нужд</w:t>
      </w:r>
      <w:r w:rsidR="00B37382">
        <w:rPr>
          <w:sz w:val="28"/>
          <w:szCs w:val="28"/>
        </w:rPr>
        <w:t xml:space="preserve"> на 719 300,00 рублей</w:t>
      </w:r>
      <w:r w:rsidR="0028281A" w:rsidRPr="0045312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71288" w:rsidRDefault="00066897" w:rsidP="00066897">
      <w:pPr>
        <w:tabs>
          <w:tab w:val="left" w:pos="567"/>
        </w:tabs>
        <w:spacing w:line="276" w:lineRule="auto"/>
        <w:ind w:firstLine="46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71288" w:rsidRPr="0076710D">
        <w:rPr>
          <w:b/>
          <w:i/>
          <w:sz w:val="28"/>
          <w:szCs w:val="28"/>
        </w:rPr>
        <w:t>01</w:t>
      </w:r>
      <w:r w:rsidR="00F71288">
        <w:rPr>
          <w:b/>
          <w:i/>
          <w:sz w:val="28"/>
          <w:szCs w:val="28"/>
        </w:rPr>
        <w:t xml:space="preserve">06 «Обеспечение контрольно-счетного органа» </w:t>
      </w:r>
      <w:r w:rsidR="00F71288" w:rsidRPr="00E918BE">
        <w:rPr>
          <w:sz w:val="28"/>
          <w:szCs w:val="28"/>
        </w:rPr>
        <w:t xml:space="preserve">расходы </w:t>
      </w:r>
      <w:r w:rsidR="00F71288">
        <w:rPr>
          <w:sz w:val="28"/>
          <w:szCs w:val="28"/>
        </w:rPr>
        <w:t>увеличены на 65 000,00</w:t>
      </w:r>
      <w:r w:rsidR="00F71288" w:rsidRPr="00E918BE">
        <w:rPr>
          <w:sz w:val="28"/>
          <w:szCs w:val="28"/>
        </w:rPr>
        <w:t xml:space="preserve"> рубл</w:t>
      </w:r>
      <w:r w:rsidR="00F71288">
        <w:rPr>
          <w:sz w:val="28"/>
          <w:szCs w:val="28"/>
        </w:rPr>
        <w:t>ей</w:t>
      </w:r>
      <w:r w:rsidR="00F71288" w:rsidRPr="00E918BE">
        <w:rPr>
          <w:sz w:val="28"/>
          <w:szCs w:val="28"/>
        </w:rPr>
        <w:t xml:space="preserve"> (</w:t>
      </w:r>
      <w:r w:rsidR="00F71288">
        <w:rPr>
          <w:sz w:val="28"/>
          <w:szCs w:val="28"/>
        </w:rPr>
        <w:t>845 000,00</w:t>
      </w:r>
      <w:r w:rsidR="00F71288" w:rsidRPr="00E918BE">
        <w:rPr>
          <w:sz w:val="28"/>
          <w:szCs w:val="28"/>
        </w:rPr>
        <w:t xml:space="preserve"> рублей</w:t>
      </w:r>
      <w:r w:rsidR="00F71288">
        <w:rPr>
          <w:sz w:val="28"/>
          <w:szCs w:val="28"/>
        </w:rPr>
        <w:t>)</w:t>
      </w:r>
      <w:r w:rsidR="00B37382">
        <w:rPr>
          <w:sz w:val="28"/>
          <w:szCs w:val="28"/>
        </w:rPr>
        <w:t xml:space="preserve"> на содержание КСО</w:t>
      </w:r>
      <w:r w:rsidR="00F71288">
        <w:rPr>
          <w:sz w:val="28"/>
          <w:szCs w:val="28"/>
        </w:rPr>
        <w:t>;</w:t>
      </w:r>
    </w:p>
    <w:p w:rsidR="00F71288" w:rsidRDefault="00066897" w:rsidP="00066897">
      <w:pPr>
        <w:tabs>
          <w:tab w:val="left" w:pos="709"/>
        </w:tabs>
        <w:spacing w:line="276" w:lineRule="auto"/>
        <w:ind w:firstLine="46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71288" w:rsidRPr="00725837">
        <w:rPr>
          <w:b/>
          <w:i/>
          <w:sz w:val="28"/>
          <w:szCs w:val="28"/>
        </w:rPr>
        <w:t xml:space="preserve">0113 «Другие общегосударственные вопросы» </w:t>
      </w:r>
      <w:r w:rsidR="00F71288" w:rsidRPr="00E918BE">
        <w:rPr>
          <w:sz w:val="28"/>
          <w:szCs w:val="28"/>
        </w:rPr>
        <w:t xml:space="preserve">расходы </w:t>
      </w:r>
      <w:r w:rsidR="00F71288">
        <w:rPr>
          <w:sz w:val="28"/>
          <w:szCs w:val="28"/>
        </w:rPr>
        <w:t xml:space="preserve">уменьшены на 8 000,00 </w:t>
      </w:r>
      <w:r w:rsidR="00F71288" w:rsidRPr="00E918BE">
        <w:rPr>
          <w:sz w:val="28"/>
          <w:szCs w:val="28"/>
        </w:rPr>
        <w:t>рублей (</w:t>
      </w:r>
      <w:r w:rsidR="00F71288">
        <w:rPr>
          <w:b/>
          <w:i/>
          <w:sz w:val="28"/>
          <w:szCs w:val="28"/>
        </w:rPr>
        <w:t>74 192,00</w:t>
      </w:r>
      <w:r w:rsidR="00F71288" w:rsidRPr="00E918BE">
        <w:rPr>
          <w:sz w:val="28"/>
          <w:szCs w:val="28"/>
        </w:rPr>
        <w:t xml:space="preserve"> рублей</w:t>
      </w:r>
      <w:r w:rsidR="00F71288">
        <w:rPr>
          <w:sz w:val="28"/>
          <w:szCs w:val="28"/>
        </w:rPr>
        <w:t>).</w:t>
      </w:r>
    </w:p>
    <w:p w:rsidR="0028281A" w:rsidRDefault="0028281A" w:rsidP="00A56911">
      <w:pPr>
        <w:spacing w:line="276" w:lineRule="auto"/>
        <w:jc w:val="both"/>
        <w:rPr>
          <w:b/>
          <w:i/>
          <w:sz w:val="28"/>
          <w:szCs w:val="28"/>
          <w:lang w:eastAsia="ar-SA"/>
        </w:rPr>
      </w:pPr>
    </w:p>
    <w:p w:rsidR="00A56911" w:rsidRDefault="00D5097F" w:rsidP="0006689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 w:rsidRPr="00291B1A">
        <w:rPr>
          <w:b/>
          <w:sz w:val="28"/>
          <w:szCs w:val="28"/>
        </w:rPr>
        <w:t xml:space="preserve"> </w:t>
      </w:r>
      <w:r w:rsidR="00066897">
        <w:rPr>
          <w:b/>
          <w:sz w:val="28"/>
          <w:szCs w:val="28"/>
        </w:rPr>
        <w:t xml:space="preserve"> </w:t>
      </w:r>
      <w:r w:rsidRPr="00291B1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 </w:t>
      </w:r>
      <w:r w:rsidRPr="009162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916221">
        <w:rPr>
          <w:b/>
          <w:sz w:val="28"/>
          <w:szCs w:val="28"/>
        </w:rPr>
        <w:t>00 «Национальная экономика»</w:t>
      </w:r>
      <w:r>
        <w:rPr>
          <w:sz w:val="28"/>
          <w:szCs w:val="28"/>
        </w:rPr>
        <w:t xml:space="preserve"> +</w:t>
      </w:r>
      <w:r>
        <w:rPr>
          <w:b/>
          <w:sz w:val="28"/>
          <w:szCs w:val="28"/>
        </w:rPr>
        <w:t xml:space="preserve"> </w:t>
      </w:r>
      <w:r w:rsidR="00B37382">
        <w:rPr>
          <w:sz w:val="28"/>
          <w:szCs w:val="28"/>
          <w:lang w:eastAsia="ar-SA"/>
        </w:rPr>
        <w:t>700 000,00</w:t>
      </w:r>
      <w:r>
        <w:rPr>
          <w:sz w:val="28"/>
          <w:szCs w:val="28"/>
          <w:lang w:eastAsia="ar-SA"/>
        </w:rPr>
        <w:t xml:space="preserve"> рублей </w:t>
      </w:r>
      <w:r w:rsidRPr="004E07D9">
        <w:rPr>
          <w:sz w:val="28"/>
          <w:szCs w:val="28"/>
          <w:lang w:eastAsia="ar-SA"/>
        </w:rPr>
        <w:t>(</w:t>
      </w:r>
      <w:r w:rsidR="00B37382">
        <w:rPr>
          <w:sz w:val="28"/>
          <w:szCs w:val="28"/>
          <w:lang w:eastAsia="ar-SA"/>
        </w:rPr>
        <w:t>52 619 351,00</w:t>
      </w:r>
      <w:r>
        <w:rPr>
          <w:sz w:val="20"/>
          <w:szCs w:val="20"/>
          <w:lang w:eastAsia="ar-SA"/>
        </w:rPr>
        <w:t xml:space="preserve"> </w:t>
      </w:r>
      <w:r w:rsidRPr="00F41D1B">
        <w:rPr>
          <w:sz w:val="28"/>
          <w:szCs w:val="28"/>
        </w:rPr>
        <w:t>ру</w:t>
      </w:r>
      <w:r w:rsidRPr="00F41D1B">
        <w:rPr>
          <w:sz w:val="28"/>
          <w:szCs w:val="28"/>
        </w:rPr>
        <w:t>б</w:t>
      </w:r>
      <w:r w:rsidRPr="00F41D1B">
        <w:rPr>
          <w:sz w:val="28"/>
          <w:szCs w:val="28"/>
        </w:rPr>
        <w:t>лей</w:t>
      </w:r>
      <w:r w:rsidRPr="00D20769">
        <w:rPr>
          <w:sz w:val="28"/>
          <w:szCs w:val="28"/>
        </w:rPr>
        <w:t>)</w:t>
      </w:r>
      <w:r w:rsidR="00A56911">
        <w:rPr>
          <w:sz w:val="28"/>
          <w:szCs w:val="28"/>
        </w:rPr>
        <w:t>.</w:t>
      </w:r>
    </w:p>
    <w:p w:rsidR="00A56911" w:rsidRDefault="00A56911" w:rsidP="00A5691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1796A">
        <w:rPr>
          <w:sz w:val="28"/>
          <w:szCs w:val="28"/>
        </w:rPr>
        <w:t xml:space="preserve">        Изменение ассигнований в разрезе подразделов произведено следующим</w:t>
      </w:r>
      <w:r w:rsidRPr="006E6F29">
        <w:rPr>
          <w:sz w:val="28"/>
          <w:szCs w:val="28"/>
        </w:rPr>
        <w:t xml:space="preserve"> обр</w:t>
      </w:r>
      <w:r w:rsidRPr="006E6F29">
        <w:rPr>
          <w:sz w:val="28"/>
          <w:szCs w:val="28"/>
        </w:rPr>
        <w:t>а</w:t>
      </w:r>
      <w:r w:rsidRPr="006E6F29">
        <w:rPr>
          <w:sz w:val="28"/>
          <w:szCs w:val="28"/>
        </w:rPr>
        <w:t>зом:</w:t>
      </w:r>
    </w:p>
    <w:p w:rsidR="00D5097F" w:rsidRDefault="00A56911" w:rsidP="00A5691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lastRenderedPageBreak/>
        <w:t xml:space="preserve">        04</w:t>
      </w:r>
      <w:r w:rsidRPr="001551B9">
        <w:rPr>
          <w:b/>
          <w:i/>
          <w:sz w:val="28"/>
          <w:szCs w:val="28"/>
          <w:lang w:eastAsia="ar-SA"/>
        </w:rPr>
        <w:t>0</w:t>
      </w:r>
      <w:r>
        <w:rPr>
          <w:b/>
          <w:i/>
          <w:sz w:val="28"/>
          <w:szCs w:val="28"/>
          <w:lang w:eastAsia="ar-SA"/>
        </w:rPr>
        <w:t>9</w:t>
      </w:r>
      <w:r w:rsidRPr="001551B9">
        <w:rPr>
          <w:b/>
          <w:i/>
          <w:sz w:val="28"/>
          <w:szCs w:val="28"/>
          <w:lang w:eastAsia="ar-SA"/>
        </w:rPr>
        <w:t xml:space="preserve"> «</w:t>
      </w:r>
      <w:r>
        <w:rPr>
          <w:b/>
          <w:i/>
          <w:sz w:val="28"/>
          <w:szCs w:val="28"/>
          <w:lang w:eastAsia="ar-SA"/>
        </w:rPr>
        <w:t>Дорожное хоз</w:t>
      </w:r>
      <w:r w:rsidRPr="001551B9">
        <w:rPr>
          <w:b/>
          <w:i/>
          <w:sz w:val="28"/>
          <w:szCs w:val="28"/>
          <w:lang w:eastAsia="ar-SA"/>
        </w:rPr>
        <w:t>яйство</w:t>
      </w:r>
      <w:r>
        <w:rPr>
          <w:b/>
          <w:i/>
          <w:sz w:val="28"/>
          <w:szCs w:val="28"/>
          <w:lang w:eastAsia="ar-SA"/>
        </w:rPr>
        <w:t xml:space="preserve"> (дорожные фонды)</w:t>
      </w:r>
      <w:r w:rsidRPr="001551B9">
        <w:rPr>
          <w:b/>
          <w:i/>
          <w:sz w:val="28"/>
          <w:szCs w:val="28"/>
          <w:lang w:eastAsia="ar-SA"/>
        </w:rPr>
        <w:t>»</w:t>
      </w:r>
      <w:r w:rsidRPr="001551B9">
        <w:rPr>
          <w:sz w:val="28"/>
          <w:szCs w:val="28"/>
        </w:rPr>
        <w:t xml:space="preserve"> бюджетные ассигнования у</w:t>
      </w:r>
      <w:r>
        <w:rPr>
          <w:sz w:val="28"/>
          <w:szCs w:val="28"/>
        </w:rPr>
        <w:t>величиваются н</w:t>
      </w:r>
      <w:r w:rsidRPr="001551B9">
        <w:rPr>
          <w:sz w:val="28"/>
          <w:szCs w:val="28"/>
          <w:lang w:eastAsia="ar-SA"/>
        </w:rPr>
        <w:t xml:space="preserve">а </w:t>
      </w:r>
      <w:r w:rsidR="00B37382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 000 000,00</w:t>
      </w:r>
      <w:r w:rsidRPr="001551B9">
        <w:rPr>
          <w:sz w:val="28"/>
          <w:szCs w:val="28"/>
          <w:lang w:eastAsia="ar-SA"/>
        </w:rPr>
        <w:t xml:space="preserve"> рублей</w:t>
      </w:r>
      <w:r w:rsidR="00B37382">
        <w:rPr>
          <w:sz w:val="28"/>
          <w:szCs w:val="28"/>
          <w:lang w:eastAsia="ar-SA"/>
        </w:rPr>
        <w:t xml:space="preserve"> (30 879 011,00 рублей)</w:t>
      </w:r>
      <w:r w:rsidRPr="001551B9">
        <w:rPr>
          <w:b/>
          <w:i/>
          <w:sz w:val="28"/>
          <w:szCs w:val="28"/>
          <w:lang w:eastAsia="ar-SA"/>
        </w:rPr>
        <w:t xml:space="preserve"> </w:t>
      </w:r>
      <w:r w:rsidR="00D5097F" w:rsidRPr="00A14EB1">
        <w:rPr>
          <w:sz w:val="28"/>
          <w:szCs w:val="28"/>
        </w:rPr>
        <w:t xml:space="preserve">на </w:t>
      </w:r>
      <w:r w:rsidR="00B5750C">
        <w:rPr>
          <w:sz w:val="28"/>
          <w:szCs w:val="28"/>
        </w:rPr>
        <w:t>содержание и р</w:t>
      </w:r>
      <w:r w:rsidR="00B5750C">
        <w:rPr>
          <w:sz w:val="28"/>
          <w:szCs w:val="28"/>
        </w:rPr>
        <w:t>е</w:t>
      </w:r>
      <w:r w:rsidR="00B5750C">
        <w:rPr>
          <w:sz w:val="28"/>
          <w:szCs w:val="28"/>
        </w:rPr>
        <w:t>монт автомобильных д</w:t>
      </w:r>
      <w:r w:rsidR="00B5750C">
        <w:rPr>
          <w:sz w:val="28"/>
          <w:szCs w:val="28"/>
        </w:rPr>
        <w:t>о</w:t>
      </w:r>
      <w:r w:rsidR="00B5750C">
        <w:rPr>
          <w:sz w:val="28"/>
          <w:szCs w:val="28"/>
        </w:rPr>
        <w:t xml:space="preserve">рог </w:t>
      </w:r>
      <w:r w:rsidR="00D5097F">
        <w:rPr>
          <w:sz w:val="28"/>
          <w:szCs w:val="28"/>
        </w:rPr>
        <w:t>местного значения</w:t>
      </w:r>
      <w:r w:rsidR="00B5750C">
        <w:rPr>
          <w:sz w:val="28"/>
          <w:szCs w:val="28"/>
        </w:rPr>
        <w:t xml:space="preserve"> и искусственных сооружений на них;</w:t>
      </w:r>
      <w:r w:rsidR="00D5097F">
        <w:rPr>
          <w:sz w:val="28"/>
          <w:szCs w:val="28"/>
        </w:rPr>
        <w:t xml:space="preserve"> </w:t>
      </w:r>
    </w:p>
    <w:p w:rsidR="0050046D" w:rsidRDefault="00B5750C" w:rsidP="00B5750C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B5750C">
        <w:rPr>
          <w:b/>
          <w:i/>
          <w:sz w:val="28"/>
          <w:szCs w:val="28"/>
        </w:rPr>
        <w:t>0412 «Другие вопросы в области национальной экономики»</w:t>
      </w:r>
      <w:r>
        <w:rPr>
          <w:b/>
          <w:i/>
          <w:sz w:val="28"/>
          <w:szCs w:val="28"/>
        </w:rPr>
        <w:t xml:space="preserve"> </w:t>
      </w:r>
      <w:r w:rsidRPr="00B5750C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по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ке недв</w:t>
      </w:r>
      <w:r w:rsidR="0050046D">
        <w:rPr>
          <w:sz w:val="28"/>
          <w:szCs w:val="28"/>
        </w:rPr>
        <w:t>ижимости, признанию</w:t>
      </w:r>
      <w:r>
        <w:rPr>
          <w:sz w:val="28"/>
          <w:szCs w:val="28"/>
        </w:rPr>
        <w:t xml:space="preserve"> прав </w:t>
      </w:r>
      <w:r w:rsidR="0050046D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</w:t>
      </w:r>
      <w:r w:rsidR="0050046D">
        <w:rPr>
          <w:sz w:val="28"/>
          <w:szCs w:val="28"/>
        </w:rPr>
        <w:t xml:space="preserve">и муниципальной собственности </w:t>
      </w:r>
      <w:r>
        <w:rPr>
          <w:sz w:val="28"/>
          <w:szCs w:val="28"/>
        </w:rPr>
        <w:t xml:space="preserve"> </w:t>
      </w:r>
      <w:r w:rsidRPr="00B5750C">
        <w:rPr>
          <w:sz w:val="28"/>
          <w:szCs w:val="28"/>
        </w:rPr>
        <w:t>умен</w:t>
      </w:r>
      <w:r w:rsidRPr="00B5750C">
        <w:rPr>
          <w:sz w:val="28"/>
          <w:szCs w:val="28"/>
        </w:rPr>
        <w:t>ь</w:t>
      </w:r>
      <w:r w:rsidR="00B37382">
        <w:rPr>
          <w:sz w:val="28"/>
          <w:szCs w:val="28"/>
        </w:rPr>
        <w:t>шаются на 300</w:t>
      </w:r>
      <w:r w:rsidRPr="00B5750C">
        <w:rPr>
          <w:sz w:val="28"/>
          <w:szCs w:val="28"/>
        </w:rPr>
        <w:t> 000,00 рублей</w:t>
      </w:r>
      <w:r w:rsidR="00B37382">
        <w:rPr>
          <w:sz w:val="28"/>
          <w:szCs w:val="28"/>
        </w:rPr>
        <w:t xml:space="preserve"> (160 000,00 рублей)</w:t>
      </w:r>
      <w:r w:rsidR="0050046D">
        <w:rPr>
          <w:sz w:val="28"/>
          <w:szCs w:val="28"/>
        </w:rPr>
        <w:t>.</w:t>
      </w:r>
    </w:p>
    <w:p w:rsidR="00066897" w:rsidRDefault="00066897" w:rsidP="0006689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66897" w:rsidRDefault="00066897" w:rsidP="00066897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- </w:t>
      </w:r>
      <w:r w:rsidRPr="0031796A">
        <w:rPr>
          <w:sz w:val="28"/>
          <w:szCs w:val="28"/>
        </w:rPr>
        <w:t>по разделу</w:t>
      </w:r>
      <w:r>
        <w:rPr>
          <w:b/>
          <w:sz w:val="28"/>
          <w:szCs w:val="28"/>
        </w:rPr>
        <w:t xml:space="preserve"> </w:t>
      </w:r>
      <w:r w:rsidRPr="00624DB1">
        <w:rPr>
          <w:b/>
          <w:sz w:val="28"/>
          <w:szCs w:val="28"/>
        </w:rPr>
        <w:t xml:space="preserve">0500 </w:t>
      </w:r>
      <w:r w:rsidRPr="00F31A33">
        <w:rPr>
          <w:b/>
          <w:sz w:val="28"/>
          <w:szCs w:val="28"/>
        </w:rPr>
        <w:t>«</w:t>
      </w:r>
      <w:r w:rsidRPr="00F31A33">
        <w:rPr>
          <w:b/>
          <w:sz w:val="28"/>
          <w:szCs w:val="28"/>
          <w:lang w:eastAsia="ar-SA"/>
        </w:rPr>
        <w:t>Жилищно-коммунальное хозяйство</w:t>
      </w:r>
      <w:r w:rsidRPr="00624DB1">
        <w:rPr>
          <w:b/>
          <w:sz w:val="28"/>
          <w:szCs w:val="28"/>
        </w:rPr>
        <w:t xml:space="preserve">» </w:t>
      </w:r>
      <w:r w:rsidRPr="00066897">
        <w:rPr>
          <w:sz w:val="28"/>
          <w:szCs w:val="28"/>
        </w:rPr>
        <w:t xml:space="preserve">+ 2 187 891,00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31796A">
        <w:rPr>
          <w:sz w:val="28"/>
          <w:szCs w:val="28"/>
          <w:lang w:eastAsia="ar-SA"/>
        </w:rPr>
        <w:t>рублей (</w:t>
      </w:r>
      <w:r>
        <w:rPr>
          <w:sz w:val="28"/>
          <w:szCs w:val="28"/>
          <w:lang w:eastAsia="ar-SA"/>
        </w:rPr>
        <w:t>46 565 657,52</w:t>
      </w:r>
      <w:r w:rsidRPr="0031796A">
        <w:rPr>
          <w:sz w:val="28"/>
          <w:szCs w:val="28"/>
          <w:lang w:eastAsia="ar-SA"/>
        </w:rPr>
        <w:t xml:space="preserve"> </w:t>
      </w:r>
      <w:r w:rsidRPr="0031796A">
        <w:rPr>
          <w:sz w:val="28"/>
          <w:szCs w:val="28"/>
        </w:rPr>
        <w:t>рублей</w:t>
      </w:r>
      <w:r w:rsidRPr="0031796A">
        <w:rPr>
          <w:sz w:val="28"/>
          <w:szCs w:val="28"/>
          <w:lang w:eastAsia="ar-SA"/>
        </w:rPr>
        <w:t>).</w:t>
      </w:r>
    </w:p>
    <w:p w:rsidR="00066897" w:rsidRDefault="00066897" w:rsidP="00066897">
      <w:pPr>
        <w:spacing w:line="276" w:lineRule="auto"/>
        <w:jc w:val="both"/>
        <w:rPr>
          <w:sz w:val="28"/>
          <w:szCs w:val="28"/>
        </w:rPr>
      </w:pPr>
      <w:r w:rsidRPr="0031796A">
        <w:rPr>
          <w:sz w:val="28"/>
          <w:szCs w:val="28"/>
        </w:rPr>
        <w:t xml:space="preserve">        Изменение ассигнований в разрезе подразделов произведено следующим</w:t>
      </w:r>
      <w:r w:rsidRPr="006E6F29">
        <w:rPr>
          <w:sz w:val="28"/>
          <w:szCs w:val="28"/>
        </w:rPr>
        <w:t xml:space="preserve"> обр</w:t>
      </w:r>
      <w:r w:rsidRPr="006E6F29">
        <w:rPr>
          <w:sz w:val="28"/>
          <w:szCs w:val="28"/>
        </w:rPr>
        <w:t>а</w:t>
      </w:r>
      <w:r w:rsidRPr="006E6F29">
        <w:rPr>
          <w:sz w:val="28"/>
          <w:szCs w:val="28"/>
        </w:rPr>
        <w:t>зом:</w:t>
      </w:r>
    </w:p>
    <w:p w:rsidR="00066897" w:rsidRDefault="00066897" w:rsidP="0006689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  </w:t>
      </w:r>
      <w:r w:rsidRPr="001551B9">
        <w:rPr>
          <w:b/>
          <w:i/>
          <w:sz w:val="28"/>
          <w:szCs w:val="28"/>
          <w:lang w:eastAsia="ar-SA"/>
        </w:rPr>
        <w:t>050</w:t>
      </w:r>
      <w:r>
        <w:rPr>
          <w:b/>
          <w:i/>
          <w:sz w:val="28"/>
          <w:szCs w:val="28"/>
          <w:lang w:eastAsia="ar-SA"/>
        </w:rPr>
        <w:t>1</w:t>
      </w:r>
      <w:r w:rsidRPr="001551B9">
        <w:rPr>
          <w:b/>
          <w:i/>
          <w:sz w:val="28"/>
          <w:szCs w:val="28"/>
          <w:lang w:eastAsia="ar-SA"/>
        </w:rPr>
        <w:t xml:space="preserve"> «</w:t>
      </w:r>
      <w:r>
        <w:rPr>
          <w:b/>
          <w:i/>
          <w:sz w:val="28"/>
          <w:szCs w:val="28"/>
          <w:lang w:eastAsia="ar-SA"/>
        </w:rPr>
        <w:t>Жилищное хоз</w:t>
      </w:r>
      <w:r w:rsidRPr="001551B9">
        <w:rPr>
          <w:b/>
          <w:i/>
          <w:sz w:val="28"/>
          <w:szCs w:val="28"/>
          <w:lang w:eastAsia="ar-SA"/>
        </w:rPr>
        <w:t>яйство»</w:t>
      </w:r>
      <w:r w:rsidRPr="001551B9">
        <w:rPr>
          <w:sz w:val="28"/>
          <w:szCs w:val="28"/>
        </w:rPr>
        <w:t xml:space="preserve"> бюджетные ассигнования </w:t>
      </w:r>
      <w:r>
        <w:rPr>
          <w:sz w:val="28"/>
          <w:szCs w:val="28"/>
        </w:rPr>
        <w:t>уменьшаются н</w:t>
      </w:r>
      <w:r w:rsidRPr="001551B9">
        <w:rPr>
          <w:sz w:val="28"/>
          <w:szCs w:val="28"/>
          <w:lang w:eastAsia="ar-SA"/>
        </w:rPr>
        <w:t xml:space="preserve">а </w:t>
      </w:r>
      <w:r>
        <w:rPr>
          <w:sz w:val="28"/>
          <w:szCs w:val="28"/>
          <w:lang w:eastAsia="ar-SA"/>
        </w:rPr>
        <w:t>355 000,00</w:t>
      </w:r>
      <w:r w:rsidRPr="001551B9">
        <w:rPr>
          <w:sz w:val="28"/>
          <w:szCs w:val="28"/>
          <w:lang w:eastAsia="ar-SA"/>
        </w:rPr>
        <w:t xml:space="preserve"> рублей</w:t>
      </w:r>
      <w:r w:rsidRPr="001551B9">
        <w:rPr>
          <w:b/>
          <w:i/>
          <w:sz w:val="28"/>
          <w:szCs w:val="28"/>
          <w:lang w:eastAsia="ar-SA"/>
        </w:rPr>
        <w:t xml:space="preserve"> </w:t>
      </w:r>
      <w:r w:rsidRPr="001551B9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237 000,00</w:t>
      </w:r>
      <w:r w:rsidRPr="001551B9">
        <w:rPr>
          <w:b/>
          <w:sz w:val="28"/>
          <w:szCs w:val="28"/>
          <w:lang w:eastAsia="ar-SA"/>
        </w:rPr>
        <w:t xml:space="preserve"> </w:t>
      </w:r>
      <w:r w:rsidRPr="001551B9">
        <w:rPr>
          <w:sz w:val="28"/>
          <w:szCs w:val="28"/>
          <w:lang w:eastAsia="ar-SA"/>
        </w:rPr>
        <w:t xml:space="preserve">рублей), в том числе: </w:t>
      </w:r>
      <w:r>
        <w:rPr>
          <w:sz w:val="28"/>
          <w:szCs w:val="28"/>
          <w:lang w:eastAsia="ar-SA"/>
        </w:rPr>
        <w:t xml:space="preserve">за счет </w:t>
      </w:r>
      <w:r w:rsidR="00467E84">
        <w:rPr>
          <w:sz w:val="28"/>
          <w:szCs w:val="28"/>
          <w:lang w:eastAsia="ar-SA"/>
        </w:rPr>
        <w:t>сокращения расходов на ремонт жилых помещений, находящихся в собственности муниципального образ</w:t>
      </w:r>
      <w:r w:rsidR="00467E84">
        <w:rPr>
          <w:sz w:val="28"/>
          <w:szCs w:val="28"/>
          <w:lang w:eastAsia="ar-SA"/>
        </w:rPr>
        <w:t>о</w:t>
      </w:r>
      <w:r w:rsidR="00467E84">
        <w:rPr>
          <w:sz w:val="28"/>
          <w:szCs w:val="28"/>
          <w:lang w:eastAsia="ar-SA"/>
        </w:rPr>
        <w:t xml:space="preserve">вания Саракташский </w:t>
      </w:r>
      <w:r w:rsidR="00025091">
        <w:rPr>
          <w:sz w:val="28"/>
          <w:szCs w:val="28"/>
          <w:lang w:eastAsia="ar-SA"/>
        </w:rPr>
        <w:t xml:space="preserve">поссовет – 300 000,00 рублей и </w:t>
      </w:r>
      <w:r w:rsidR="00D83E54">
        <w:rPr>
          <w:sz w:val="28"/>
          <w:szCs w:val="28"/>
          <w:lang w:eastAsia="ar-SA"/>
        </w:rPr>
        <w:t>оплату коммунальных услуг за жилые помещения, находящи</w:t>
      </w:r>
      <w:r w:rsidR="00025091">
        <w:rPr>
          <w:sz w:val="28"/>
          <w:szCs w:val="28"/>
          <w:lang w:eastAsia="ar-SA"/>
        </w:rPr>
        <w:t>е</w:t>
      </w:r>
      <w:r w:rsidR="00D83E54">
        <w:rPr>
          <w:sz w:val="28"/>
          <w:szCs w:val="28"/>
          <w:lang w:eastAsia="ar-SA"/>
        </w:rPr>
        <w:t>ся в муниципальной собственности</w:t>
      </w:r>
      <w:r w:rsidR="00467E84">
        <w:rPr>
          <w:sz w:val="28"/>
          <w:szCs w:val="28"/>
        </w:rPr>
        <w:t xml:space="preserve"> – 55 000,00 ру</w:t>
      </w:r>
      <w:r w:rsidR="00467E84">
        <w:rPr>
          <w:sz w:val="28"/>
          <w:szCs w:val="28"/>
        </w:rPr>
        <w:t>б</w:t>
      </w:r>
      <w:r w:rsidR="00467E84">
        <w:rPr>
          <w:sz w:val="28"/>
          <w:szCs w:val="28"/>
        </w:rPr>
        <w:t>лей.</w:t>
      </w:r>
    </w:p>
    <w:p w:rsidR="00066897" w:rsidRPr="008D5BA8" w:rsidRDefault="00066897" w:rsidP="00066897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  </w:t>
      </w:r>
      <w:r w:rsidRPr="00025091">
        <w:rPr>
          <w:b/>
          <w:i/>
          <w:sz w:val="28"/>
          <w:szCs w:val="28"/>
          <w:lang w:eastAsia="ar-SA"/>
        </w:rPr>
        <w:t>0502 «Коммунальное хозяйство»</w:t>
      </w:r>
      <w:r w:rsidRPr="00025091">
        <w:rPr>
          <w:sz w:val="28"/>
          <w:szCs w:val="28"/>
        </w:rPr>
        <w:t xml:space="preserve"> бюджетные ассигнования </w:t>
      </w:r>
      <w:r w:rsidR="00C9141B" w:rsidRPr="00025091">
        <w:rPr>
          <w:sz w:val="28"/>
          <w:szCs w:val="28"/>
        </w:rPr>
        <w:t xml:space="preserve">увеличиваются </w:t>
      </w:r>
      <w:r w:rsidR="00467E84" w:rsidRPr="00025091">
        <w:rPr>
          <w:sz w:val="28"/>
          <w:szCs w:val="28"/>
        </w:rPr>
        <w:t>на 19 300,00 рублей (30 620 155,80 рублей)</w:t>
      </w:r>
      <w:r w:rsidRPr="00025091">
        <w:rPr>
          <w:sz w:val="28"/>
          <w:szCs w:val="28"/>
          <w:lang w:eastAsia="ar-SA"/>
        </w:rPr>
        <w:t xml:space="preserve">, в том числе: за счет </w:t>
      </w:r>
      <w:r w:rsidRPr="00025091">
        <w:rPr>
          <w:i/>
          <w:sz w:val="28"/>
          <w:szCs w:val="28"/>
        </w:rPr>
        <w:t>увеличения</w:t>
      </w:r>
      <w:r w:rsidRPr="00025091">
        <w:rPr>
          <w:sz w:val="28"/>
          <w:szCs w:val="28"/>
        </w:rPr>
        <w:t xml:space="preserve"> расходов на подготовку проектной документации по сливной станции + </w:t>
      </w:r>
      <w:r w:rsidR="00025091" w:rsidRPr="00025091">
        <w:rPr>
          <w:sz w:val="28"/>
          <w:szCs w:val="28"/>
        </w:rPr>
        <w:t>419 300,00</w:t>
      </w:r>
      <w:r w:rsidRPr="00025091">
        <w:rPr>
          <w:sz w:val="28"/>
          <w:szCs w:val="28"/>
        </w:rPr>
        <w:t xml:space="preserve"> рублей; на выполнение работ по технологическому присоединению к электрическим сетям строящейся котельной, расположенной по адресу: п.Саракташ, ул.Трудовая, 16Б и  КНС по адресу: п.Саракташ, ул.Красноармейская, 104А + </w:t>
      </w:r>
      <w:r w:rsidR="00025091" w:rsidRPr="00025091">
        <w:rPr>
          <w:sz w:val="28"/>
          <w:szCs w:val="28"/>
        </w:rPr>
        <w:t>185 029,03</w:t>
      </w:r>
      <w:r w:rsidRPr="00025091">
        <w:rPr>
          <w:sz w:val="28"/>
          <w:szCs w:val="28"/>
        </w:rPr>
        <w:t xml:space="preserve"> рублей и </w:t>
      </w:r>
      <w:r w:rsidRPr="00025091">
        <w:rPr>
          <w:i/>
          <w:sz w:val="28"/>
          <w:szCs w:val="28"/>
          <w:lang w:eastAsia="ar-SA"/>
        </w:rPr>
        <w:t>уменьшения</w:t>
      </w:r>
      <w:r w:rsidRPr="00025091">
        <w:rPr>
          <w:sz w:val="28"/>
          <w:szCs w:val="28"/>
          <w:lang w:eastAsia="ar-SA"/>
        </w:rPr>
        <w:t xml:space="preserve"> расходов </w:t>
      </w:r>
      <w:r w:rsidR="00025091" w:rsidRPr="00025091">
        <w:rPr>
          <w:sz w:val="28"/>
          <w:szCs w:val="28"/>
          <w:lang w:eastAsia="ar-SA"/>
        </w:rPr>
        <w:t xml:space="preserve">по ремонту объектов коммунальной инфраструктуры </w:t>
      </w:r>
      <w:r w:rsidRPr="00025091">
        <w:rPr>
          <w:sz w:val="28"/>
          <w:szCs w:val="28"/>
          <w:lang w:eastAsia="ar-SA"/>
        </w:rPr>
        <w:t xml:space="preserve">– </w:t>
      </w:r>
      <w:r w:rsidR="00025091" w:rsidRPr="00025091">
        <w:rPr>
          <w:sz w:val="28"/>
          <w:szCs w:val="28"/>
          <w:lang w:eastAsia="ar-SA"/>
        </w:rPr>
        <w:t xml:space="preserve">585 029,03 </w:t>
      </w:r>
      <w:r w:rsidRPr="00025091">
        <w:rPr>
          <w:sz w:val="28"/>
          <w:szCs w:val="28"/>
          <w:lang w:eastAsia="ar-SA"/>
        </w:rPr>
        <w:t>рублей</w:t>
      </w:r>
      <w:r w:rsidR="00025091" w:rsidRPr="00025091">
        <w:rPr>
          <w:sz w:val="28"/>
          <w:szCs w:val="28"/>
          <w:lang w:eastAsia="ar-SA"/>
        </w:rPr>
        <w:t xml:space="preserve">. </w:t>
      </w:r>
    </w:p>
    <w:p w:rsidR="00066897" w:rsidRDefault="00066897" w:rsidP="00066897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8D5BA8">
        <w:rPr>
          <w:b/>
          <w:i/>
          <w:sz w:val="28"/>
          <w:szCs w:val="28"/>
        </w:rPr>
        <w:t xml:space="preserve">        0503 «Благоустройство» </w:t>
      </w:r>
      <w:r w:rsidR="00C9141B" w:rsidRPr="001551B9">
        <w:rPr>
          <w:sz w:val="28"/>
          <w:szCs w:val="28"/>
        </w:rPr>
        <w:t>бюджетные ассигнования</w:t>
      </w:r>
      <w:r w:rsidRPr="008D5BA8">
        <w:rPr>
          <w:sz w:val="28"/>
          <w:szCs w:val="28"/>
        </w:rPr>
        <w:t xml:space="preserve"> у</w:t>
      </w:r>
      <w:r w:rsidR="00C9141B">
        <w:rPr>
          <w:sz w:val="28"/>
          <w:szCs w:val="28"/>
        </w:rPr>
        <w:t xml:space="preserve">величиваются </w:t>
      </w:r>
      <w:r w:rsidRPr="008D5BA8">
        <w:rPr>
          <w:sz w:val="28"/>
          <w:szCs w:val="28"/>
        </w:rPr>
        <w:t xml:space="preserve">на </w:t>
      </w:r>
      <w:r w:rsidR="00C9141B">
        <w:rPr>
          <w:sz w:val="28"/>
          <w:szCs w:val="28"/>
        </w:rPr>
        <w:t>2 523 591,00</w:t>
      </w:r>
      <w:r w:rsidRPr="008D5BA8">
        <w:rPr>
          <w:sz w:val="28"/>
          <w:szCs w:val="28"/>
        </w:rPr>
        <w:t xml:space="preserve"> рублей</w:t>
      </w:r>
      <w:r w:rsidRPr="008D5BA8">
        <w:rPr>
          <w:b/>
          <w:i/>
          <w:sz w:val="28"/>
          <w:szCs w:val="28"/>
        </w:rPr>
        <w:t xml:space="preserve"> </w:t>
      </w:r>
      <w:r w:rsidRPr="008D5BA8">
        <w:rPr>
          <w:sz w:val="28"/>
          <w:szCs w:val="28"/>
        </w:rPr>
        <w:t>(</w:t>
      </w:r>
      <w:r w:rsidR="00C9141B">
        <w:rPr>
          <w:sz w:val="28"/>
          <w:szCs w:val="28"/>
        </w:rPr>
        <w:t>15 708 501,72</w:t>
      </w:r>
      <w:r w:rsidRPr="008D5BA8">
        <w:rPr>
          <w:b/>
          <w:sz w:val="28"/>
          <w:szCs w:val="28"/>
        </w:rPr>
        <w:t xml:space="preserve"> </w:t>
      </w:r>
      <w:r w:rsidRPr="008D5BA8">
        <w:rPr>
          <w:sz w:val="28"/>
          <w:szCs w:val="28"/>
        </w:rPr>
        <w:t xml:space="preserve">рублей), </w:t>
      </w:r>
      <w:r w:rsidR="00C9141B">
        <w:rPr>
          <w:sz w:val="28"/>
          <w:szCs w:val="28"/>
        </w:rPr>
        <w:t>рас</w:t>
      </w:r>
      <w:r w:rsidRPr="008D5BA8">
        <w:rPr>
          <w:sz w:val="28"/>
          <w:szCs w:val="28"/>
        </w:rPr>
        <w:t>ход</w:t>
      </w:r>
      <w:r w:rsidR="00C9141B">
        <w:rPr>
          <w:sz w:val="28"/>
          <w:szCs w:val="28"/>
        </w:rPr>
        <w:t>ы н</w:t>
      </w:r>
      <w:r w:rsidRPr="008D5BA8">
        <w:rPr>
          <w:sz w:val="28"/>
          <w:szCs w:val="28"/>
        </w:rPr>
        <w:t>а мероприятия по благоус</w:t>
      </w:r>
      <w:r w:rsidRPr="008D5BA8">
        <w:rPr>
          <w:sz w:val="28"/>
          <w:szCs w:val="28"/>
        </w:rPr>
        <w:t>т</w:t>
      </w:r>
      <w:r w:rsidRPr="008D5BA8">
        <w:rPr>
          <w:sz w:val="28"/>
          <w:szCs w:val="28"/>
        </w:rPr>
        <w:t>ройству территории муниципального образования</w:t>
      </w:r>
      <w:r>
        <w:rPr>
          <w:sz w:val="28"/>
          <w:szCs w:val="28"/>
        </w:rPr>
        <w:t xml:space="preserve"> Саракташский поссовет</w:t>
      </w:r>
      <w:r w:rsidR="00C9141B">
        <w:rPr>
          <w:sz w:val="28"/>
          <w:szCs w:val="28"/>
        </w:rPr>
        <w:t>.</w:t>
      </w:r>
      <w:r w:rsidRPr="001327DC">
        <w:rPr>
          <w:b/>
          <w:sz w:val="28"/>
          <w:szCs w:val="28"/>
        </w:rPr>
        <w:t xml:space="preserve"> </w:t>
      </w:r>
    </w:p>
    <w:p w:rsidR="00066897" w:rsidRDefault="00066897" w:rsidP="0006689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513D6" w:rsidRDefault="001513D6" w:rsidP="001513D6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280">
        <w:rPr>
          <w:sz w:val="28"/>
          <w:szCs w:val="28"/>
        </w:rPr>
        <w:t>- по разделу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1100</w:t>
      </w:r>
      <w:r w:rsidRPr="009C3280">
        <w:rPr>
          <w:b/>
          <w:sz w:val="28"/>
          <w:szCs w:val="28"/>
        </w:rPr>
        <w:t xml:space="preserve"> «Физическая культура</w:t>
      </w:r>
      <w:r>
        <w:rPr>
          <w:b/>
          <w:sz w:val="28"/>
          <w:szCs w:val="28"/>
        </w:rPr>
        <w:t xml:space="preserve"> и спорт</w:t>
      </w:r>
      <w:r w:rsidRPr="009C32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+ 1 500 000,00 </w:t>
      </w:r>
      <w:r w:rsidRPr="009C3280">
        <w:rPr>
          <w:sz w:val="28"/>
          <w:szCs w:val="28"/>
        </w:rPr>
        <w:t>рублей (</w:t>
      </w:r>
      <w:r>
        <w:rPr>
          <w:sz w:val="28"/>
          <w:szCs w:val="28"/>
        </w:rPr>
        <w:t>2 000 000,</w:t>
      </w:r>
      <w:r w:rsidRPr="009C3280">
        <w:rPr>
          <w:sz w:val="28"/>
          <w:szCs w:val="28"/>
        </w:rPr>
        <w:t>00 рублей), за счет у</w:t>
      </w:r>
      <w:r>
        <w:rPr>
          <w:sz w:val="28"/>
          <w:szCs w:val="28"/>
        </w:rPr>
        <w:t xml:space="preserve">величения </w:t>
      </w:r>
      <w:r w:rsidRPr="009C3280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</w:t>
      </w:r>
      <w:r w:rsidRPr="0050692B">
        <w:rPr>
          <w:b/>
          <w:i/>
          <w:sz w:val="28"/>
          <w:szCs w:val="28"/>
        </w:rPr>
        <w:t>1101 «Физическая культ</w:t>
      </w:r>
      <w:r w:rsidRPr="0050692B">
        <w:rPr>
          <w:b/>
          <w:i/>
          <w:sz w:val="28"/>
          <w:szCs w:val="28"/>
        </w:rPr>
        <w:t>у</w:t>
      </w:r>
      <w:r w:rsidRPr="0050692B">
        <w:rPr>
          <w:b/>
          <w:i/>
          <w:sz w:val="28"/>
          <w:szCs w:val="28"/>
        </w:rPr>
        <w:t>ра»</w:t>
      </w:r>
      <w:r w:rsidR="00D83E54">
        <w:rPr>
          <w:b/>
          <w:i/>
          <w:sz w:val="28"/>
          <w:szCs w:val="28"/>
        </w:rPr>
        <w:t xml:space="preserve"> </w:t>
      </w:r>
      <w:r w:rsidR="00D83E54" w:rsidRPr="00D83E54">
        <w:rPr>
          <w:sz w:val="28"/>
          <w:szCs w:val="28"/>
        </w:rPr>
        <w:t>расходы на</w:t>
      </w:r>
      <w:r w:rsidR="00D83E54">
        <w:rPr>
          <w:b/>
          <w:i/>
          <w:sz w:val="28"/>
          <w:szCs w:val="28"/>
        </w:rPr>
        <w:t xml:space="preserve"> </w:t>
      </w:r>
      <w:r w:rsidR="00D83E54" w:rsidRPr="00D83E54">
        <w:rPr>
          <w:sz w:val="28"/>
          <w:szCs w:val="28"/>
        </w:rPr>
        <w:t>приобретение и установк</w:t>
      </w:r>
      <w:r w:rsidR="00D83E54">
        <w:rPr>
          <w:sz w:val="28"/>
          <w:szCs w:val="28"/>
        </w:rPr>
        <w:t>у</w:t>
      </w:r>
      <w:r w:rsidR="00D83E54" w:rsidRPr="00D83E54">
        <w:rPr>
          <w:sz w:val="28"/>
          <w:szCs w:val="28"/>
        </w:rPr>
        <w:t xml:space="preserve"> скейт-парка в п.Саракташ</w:t>
      </w:r>
      <w:r w:rsidRPr="00D83E54">
        <w:rPr>
          <w:sz w:val="28"/>
          <w:szCs w:val="28"/>
        </w:rPr>
        <w:t>.</w:t>
      </w:r>
    </w:p>
    <w:p w:rsidR="00D83E54" w:rsidRPr="00D83E54" w:rsidRDefault="00D83E54" w:rsidP="001513D6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9564E6" w:rsidRDefault="009564E6" w:rsidP="009564E6">
      <w:pPr>
        <w:tabs>
          <w:tab w:val="left" w:pos="567"/>
        </w:tabs>
        <w:suppressAutoHyphens/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0786">
        <w:rPr>
          <w:sz w:val="28"/>
          <w:szCs w:val="28"/>
        </w:rPr>
        <w:t>П</w:t>
      </w:r>
      <w:r w:rsidRPr="00960786">
        <w:rPr>
          <w:rFonts w:eastAsia="Calibri"/>
          <w:sz w:val="28"/>
          <w:szCs w:val="28"/>
        </w:rPr>
        <w:t>роектом</w:t>
      </w:r>
      <w:r w:rsidRPr="00BC4B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решения </w:t>
      </w:r>
      <w:r w:rsidRPr="004836BF">
        <w:rPr>
          <w:rFonts w:eastAsia="Calibri"/>
          <w:b/>
          <w:i/>
          <w:sz w:val="28"/>
          <w:szCs w:val="28"/>
          <w:u w:val="single"/>
        </w:rPr>
        <w:t>у</w:t>
      </w:r>
      <w:r>
        <w:rPr>
          <w:rFonts w:eastAsia="Calibri"/>
          <w:b/>
          <w:i/>
          <w:sz w:val="28"/>
          <w:szCs w:val="28"/>
          <w:u w:val="single"/>
        </w:rPr>
        <w:t>меньшаются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EB5E82">
        <w:rPr>
          <w:rFonts w:eastAsia="Calibri"/>
          <w:b/>
          <w:sz w:val="28"/>
          <w:szCs w:val="28"/>
        </w:rPr>
        <w:t xml:space="preserve"> </w:t>
      </w:r>
      <w:r w:rsidRPr="00BC4B88">
        <w:rPr>
          <w:rFonts w:eastAsia="Calibri"/>
          <w:sz w:val="28"/>
          <w:szCs w:val="28"/>
        </w:rPr>
        <w:t>бюджетные ассигновани</w:t>
      </w:r>
      <w:r w:rsidRPr="00EB5E82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:</w:t>
      </w:r>
    </w:p>
    <w:p w:rsidR="0028281A" w:rsidRPr="00541D67" w:rsidRDefault="0028281A" w:rsidP="0028281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49B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8F5DC3">
        <w:rPr>
          <w:sz w:val="28"/>
          <w:szCs w:val="28"/>
        </w:rPr>
        <w:t>разделу</w:t>
      </w:r>
      <w:r>
        <w:rPr>
          <w:b/>
          <w:sz w:val="28"/>
          <w:szCs w:val="28"/>
        </w:rPr>
        <w:t xml:space="preserve"> </w:t>
      </w:r>
      <w:r w:rsidRPr="00624D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624DB1">
        <w:rPr>
          <w:b/>
          <w:sz w:val="28"/>
          <w:szCs w:val="28"/>
        </w:rPr>
        <w:t xml:space="preserve">00 </w:t>
      </w:r>
      <w:r w:rsidRPr="00F31A33">
        <w:rPr>
          <w:b/>
          <w:sz w:val="28"/>
          <w:szCs w:val="28"/>
        </w:rPr>
        <w:t>«</w:t>
      </w:r>
      <w:r w:rsidRPr="00DB0DB5">
        <w:rPr>
          <w:b/>
          <w:sz w:val="28"/>
          <w:szCs w:val="28"/>
          <w:lang w:eastAsia="ar-SA"/>
        </w:rPr>
        <w:t>Национальная безопасность и правоохранительная де</w:t>
      </w:r>
      <w:r w:rsidRPr="00DB0DB5">
        <w:rPr>
          <w:b/>
          <w:sz w:val="28"/>
          <w:szCs w:val="28"/>
          <w:lang w:eastAsia="ar-SA"/>
        </w:rPr>
        <w:t>я</w:t>
      </w:r>
      <w:r w:rsidRPr="00DB0DB5">
        <w:rPr>
          <w:b/>
          <w:sz w:val="28"/>
          <w:szCs w:val="28"/>
          <w:lang w:eastAsia="ar-SA"/>
        </w:rPr>
        <w:t>тельность</w:t>
      </w:r>
      <w:r w:rsidRPr="00624DB1">
        <w:rPr>
          <w:b/>
          <w:sz w:val="28"/>
          <w:szCs w:val="28"/>
        </w:rPr>
        <w:t xml:space="preserve">» </w:t>
      </w:r>
      <w:r w:rsidR="00541D67">
        <w:rPr>
          <w:sz w:val="28"/>
          <w:szCs w:val="28"/>
        </w:rPr>
        <w:t>- 50 000,00</w:t>
      </w:r>
      <w:r>
        <w:rPr>
          <w:sz w:val="28"/>
          <w:szCs w:val="28"/>
          <w:lang w:eastAsia="ar-SA"/>
        </w:rPr>
        <w:t xml:space="preserve"> </w:t>
      </w:r>
      <w:r w:rsidRPr="00DB0DB5">
        <w:rPr>
          <w:bCs/>
          <w:sz w:val="28"/>
          <w:szCs w:val="28"/>
        </w:rPr>
        <w:t>рублей</w:t>
      </w:r>
      <w:r w:rsidRPr="006B1242">
        <w:rPr>
          <w:bCs/>
          <w:sz w:val="28"/>
          <w:szCs w:val="28"/>
        </w:rPr>
        <w:t xml:space="preserve"> </w:t>
      </w:r>
      <w:r w:rsidRPr="006B1242">
        <w:rPr>
          <w:sz w:val="28"/>
          <w:szCs w:val="28"/>
          <w:lang w:eastAsia="ar-SA"/>
        </w:rPr>
        <w:t>(</w:t>
      </w:r>
      <w:r>
        <w:rPr>
          <w:bCs/>
          <w:sz w:val="28"/>
          <w:szCs w:val="28"/>
        </w:rPr>
        <w:t>2</w:t>
      </w:r>
      <w:r w:rsidR="00541D6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42</w:t>
      </w:r>
      <w:r w:rsidR="00541D67">
        <w:rPr>
          <w:bCs/>
          <w:sz w:val="28"/>
          <w:szCs w:val="28"/>
        </w:rPr>
        <w:t>2 500,00</w:t>
      </w:r>
      <w:r w:rsidRPr="006B1242">
        <w:rPr>
          <w:bCs/>
          <w:sz w:val="28"/>
          <w:szCs w:val="28"/>
        </w:rPr>
        <w:t xml:space="preserve"> </w:t>
      </w:r>
      <w:r w:rsidRPr="006B1242">
        <w:rPr>
          <w:sz w:val="28"/>
          <w:szCs w:val="28"/>
        </w:rPr>
        <w:t>рублей</w:t>
      </w:r>
      <w:r w:rsidRPr="006B1242">
        <w:rPr>
          <w:sz w:val="28"/>
          <w:szCs w:val="28"/>
          <w:lang w:eastAsia="ar-SA"/>
        </w:rPr>
        <w:t>)</w:t>
      </w:r>
      <w:r w:rsidR="00541D67">
        <w:rPr>
          <w:sz w:val="28"/>
          <w:szCs w:val="28"/>
          <w:lang w:eastAsia="ar-SA"/>
        </w:rPr>
        <w:t>, за счет уменьшения р</w:t>
      </w:r>
      <w:r>
        <w:rPr>
          <w:sz w:val="28"/>
          <w:szCs w:val="28"/>
          <w:lang w:eastAsia="ar-SA"/>
        </w:rPr>
        <w:t>асх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дов по подразделу </w:t>
      </w:r>
      <w:r w:rsidRPr="00DB0DB5">
        <w:rPr>
          <w:b/>
          <w:i/>
          <w:sz w:val="28"/>
          <w:szCs w:val="28"/>
          <w:lang w:eastAsia="ar-SA"/>
        </w:rPr>
        <w:t>0310 «Защита населения и территории от чрезвычайных ситу</w:t>
      </w:r>
      <w:r w:rsidRPr="00DB0DB5">
        <w:rPr>
          <w:b/>
          <w:i/>
          <w:sz w:val="28"/>
          <w:szCs w:val="28"/>
          <w:lang w:eastAsia="ar-SA"/>
        </w:rPr>
        <w:t>а</w:t>
      </w:r>
      <w:r w:rsidRPr="00DB0DB5">
        <w:rPr>
          <w:b/>
          <w:i/>
          <w:sz w:val="28"/>
          <w:szCs w:val="28"/>
          <w:lang w:eastAsia="ar-SA"/>
        </w:rPr>
        <w:t>ций природного и техногенного характера, пожарная безопасность»</w:t>
      </w:r>
      <w:r>
        <w:rPr>
          <w:b/>
          <w:i/>
          <w:sz w:val="28"/>
          <w:szCs w:val="28"/>
          <w:lang w:eastAsia="ar-SA"/>
        </w:rPr>
        <w:t xml:space="preserve"> </w:t>
      </w:r>
      <w:r w:rsidR="00541D67" w:rsidRPr="00541D67">
        <w:rPr>
          <w:sz w:val="28"/>
          <w:szCs w:val="28"/>
          <w:lang w:eastAsia="ar-SA"/>
        </w:rPr>
        <w:t>расходы по обеспечению пожарной безопасности на территории Саракташского поссовета.</w:t>
      </w:r>
    </w:p>
    <w:p w:rsidR="0028281A" w:rsidRDefault="0028281A" w:rsidP="009564E6">
      <w:pPr>
        <w:tabs>
          <w:tab w:val="left" w:pos="567"/>
        </w:tabs>
        <w:suppressAutoHyphens/>
        <w:snapToGrid w:val="0"/>
        <w:spacing w:line="276" w:lineRule="auto"/>
        <w:jc w:val="both"/>
        <w:rPr>
          <w:rFonts w:eastAsia="Calibri"/>
          <w:sz w:val="28"/>
          <w:szCs w:val="28"/>
        </w:rPr>
      </w:pPr>
    </w:p>
    <w:p w:rsidR="00B122F8" w:rsidRPr="0063243A" w:rsidRDefault="001327DC" w:rsidP="0050046D">
      <w:pPr>
        <w:tabs>
          <w:tab w:val="left" w:pos="567"/>
        </w:tabs>
        <w:jc w:val="both"/>
        <w:rPr>
          <w:sz w:val="28"/>
          <w:szCs w:val="28"/>
        </w:rPr>
      </w:pPr>
      <w:r w:rsidRPr="001327DC">
        <w:rPr>
          <w:b/>
          <w:sz w:val="28"/>
          <w:szCs w:val="28"/>
        </w:rPr>
        <w:t xml:space="preserve"> </w:t>
      </w:r>
      <w:r w:rsidR="0050046D">
        <w:rPr>
          <w:b/>
          <w:sz w:val="28"/>
          <w:szCs w:val="28"/>
        </w:rPr>
        <w:t xml:space="preserve">      </w:t>
      </w:r>
      <w:r w:rsidR="00B122F8" w:rsidRPr="0063243A">
        <w:rPr>
          <w:kern w:val="28"/>
          <w:sz w:val="28"/>
          <w:szCs w:val="28"/>
        </w:rPr>
        <w:t>Общий объем бюджетных ассигнований на реализацию муниципальных пр</w:t>
      </w:r>
      <w:r w:rsidR="00B122F8" w:rsidRPr="0063243A">
        <w:rPr>
          <w:kern w:val="28"/>
          <w:sz w:val="28"/>
          <w:szCs w:val="28"/>
        </w:rPr>
        <w:t>о</w:t>
      </w:r>
      <w:r w:rsidR="00B122F8" w:rsidRPr="0063243A">
        <w:rPr>
          <w:kern w:val="28"/>
          <w:sz w:val="28"/>
          <w:szCs w:val="28"/>
        </w:rPr>
        <w:t>грамм на 202</w:t>
      </w:r>
      <w:r w:rsidR="0050046D" w:rsidRPr="0063243A">
        <w:rPr>
          <w:kern w:val="28"/>
          <w:sz w:val="28"/>
          <w:szCs w:val="28"/>
        </w:rPr>
        <w:t>4</w:t>
      </w:r>
      <w:r w:rsidR="00B122F8" w:rsidRPr="0063243A">
        <w:rPr>
          <w:kern w:val="28"/>
          <w:sz w:val="28"/>
          <w:szCs w:val="28"/>
        </w:rPr>
        <w:t xml:space="preserve"> год проектом решения </w:t>
      </w:r>
      <w:r w:rsidR="0050046D" w:rsidRPr="0063243A">
        <w:rPr>
          <w:sz w:val="28"/>
          <w:szCs w:val="28"/>
        </w:rPr>
        <w:t xml:space="preserve">увеличивается </w:t>
      </w:r>
      <w:r w:rsidR="00B122F8" w:rsidRPr="0063243A">
        <w:rPr>
          <w:sz w:val="28"/>
          <w:szCs w:val="28"/>
        </w:rPr>
        <w:t xml:space="preserve">с </w:t>
      </w:r>
      <w:r w:rsidR="0014023A" w:rsidRPr="0063243A">
        <w:rPr>
          <w:sz w:val="28"/>
          <w:szCs w:val="28"/>
        </w:rPr>
        <w:t xml:space="preserve">152 995 746,52 </w:t>
      </w:r>
      <w:r w:rsidR="00B122F8" w:rsidRPr="0063243A">
        <w:rPr>
          <w:sz w:val="28"/>
          <w:szCs w:val="28"/>
        </w:rPr>
        <w:t xml:space="preserve">рублей до </w:t>
      </w:r>
      <w:r w:rsidR="0014023A" w:rsidRPr="0063243A">
        <w:rPr>
          <w:sz w:val="28"/>
          <w:szCs w:val="28"/>
        </w:rPr>
        <w:lastRenderedPageBreak/>
        <w:t xml:space="preserve">157 954 329,52 </w:t>
      </w:r>
      <w:r w:rsidR="00B122F8" w:rsidRPr="0063243A">
        <w:rPr>
          <w:sz w:val="28"/>
          <w:szCs w:val="28"/>
        </w:rPr>
        <w:t xml:space="preserve">рублей, то есть на </w:t>
      </w:r>
      <w:r w:rsidR="0014023A" w:rsidRPr="0063243A">
        <w:rPr>
          <w:sz w:val="28"/>
          <w:szCs w:val="28"/>
        </w:rPr>
        <w:t>4 958 583,00</w:t>
      </w:r>
      <w:r w:rsidR="00B122F8" w:rsidRPr="0063243A">
        <w:rPr>
          <w:sz w:val="28"/>
          <w:szCs w:val="28"/>
        </w:rPr>
        <w:t xml:space="preserve"> рублей, или на </w:t>
      </w:r>
      <w:r w:rsidR="0050046D" w:rsidRPr="0063243A">
        <w:rPr>
          <w:sz w:val="28"/>
          <w:szCs w:val="28"/>
        </w:rPr>
        <w:t>3</w:t>
      </w:r>
      <w:r w:rsidR="0014023A" w:rsidRPr="0063243A">
        <w:rPr>
          <w:sz w:val="28"/>
          <w:szCs w:val="28"/>
        </w:rPr>
        <w:t>,2</w:t>
      </w:r>
      <w:r w:rsidR="00B122F8" w:rsidRPr="0063243A">
        <w:rPr>
          <w:sz w:val="28"/>
          <w:szCs w:val="28"/>
        </w:rPr>
        <w:t>%</w:t>
      </w:r>
      <w:r w:rsidR="004026E4" w:rsidRPr="0063243A">
        <w:rPr>
          <w:sz w:val="28"/>
          <w:szCs w:val="28"/>
        </w:rPr>
        <w:t xml:space="preserve"> и составит 9</w:t>
      </w:r>
      <w:r w:rsidR="0063243A" w:rsidRPr="0063243A">
        <w:rPr>
          <w:sz w:val="28"/>
          <w:szCs w:val="28"/>
        </w:rPr>
        <w:t>9,3</w:t>
      </w:r>
      <w:r w:rsidR="002429DE" w:rsidRPr="0063243A">
        <w:rPr>
          <w:sz w:val="28"/>
          <w:szCs w:val="28"/>
        </w:rPr>
        <w:t>% от общего объема расходов местного бюджета</w:t>
      </w:r>
      <w:r w:rsidR="00B122F8" w:rsidRPr="0063243A">
        <w:rPr>
          <w:sz w:val="28"/>
          <w:szCs w:val="28"/>
        </w:rPr>
        <w:t xml:space="preserve">. </w:t>
      </w:r>
    </w:p>
    <w:p w:rsidR="00B122F8" w:rsidRDefault="004026E4" w:rsidP="00312891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63243A">
        <w:rPr>
          <w:sz w:val="28"/>
          <w:szCs w:val="28"/>
        </w:rPr>
        <w:t xml:space="preserve">Непрограммные расходы местного бюджета </w:t>
      </w:r>
      <w:r w:rsidR="00D134A7" w:rsidRPr="0063243A">
        <w:rPr>
          <w:sz w:val="28"/>
          <w:szCs w:val="28"/>
        </w:rPr>
        <w:t xml:space="preserve">составят </w:t>
      </w:r>
      <w:r w:rsidR="0063243A" w:rsidRPr="0063243A">
        <w:rPr>
          <w:sz w:val="28"/>
          <w:szCs w:val="28"/>
        </w:rPr>
        <w:t>0,7</w:t>
      </w:r>
      <w:r w:rsidRPr="0063243A">
        <w:rPr>
          <w:sz w:val="28"/>
          <w:szCs w:val="28"/>
        </w:rPr>
        <w:t xml:space="preserve">% </w:t>
      </w:r>
      <w:r w:rsidR="00B122F8" w:rsidRPr="0063243A">
        <w:rPr>
          <w:sz w:val="28"/>
          <w:szCs w:val="28"/>
        </w:rPr>
        <w:t xml:space="preserve">в общем объеме расходов </w:t>
      </w:r>
      <w:r w:rsidR="002429DE" w:rsidRPr="0063243A">
        <w:rPr>
          <w:sz w:val="28"/>
          <w:szCs w:val="28"/>
        </w:rPr>
        <w:t xml:space="preserve">или </w:t>
      </w:r>
      <w:r w:rsidR="0063243A" w:rsidRPr="0063243A">
        <w:rPr>
          <w:kern w:val="28"/>
          <w:sz w:val="28"/>
          <w:szCs w:val="28"/>
        </w:rPr>
        <w:t>1 045 000,00</w:t>
      </w:r>
      <w:r w:rsidR="002429DE" w:rsidRPr="0063243A">
        <w:rPr>
          <w:kern w:val="28"/>
          <w:sz w:val="28"/>
          <w:szCs w:val="28"/>
        </w:rPr>
        <w:t xml:space="preserve"> рублей.</w:t>
      </w:r>
      <w:r w:rsidR="00B122F8">
        <w:rPr>
          <w:sz w:val="28"/>
          <w:szCs w:val="28"/>
        </w:rPr>
        <w:t xml:space="preserve"> </w:t>
      </w:r>
      <w:r w:rsidR="00B122F8" w:rsidRPr="00BC4B88">
        <w:rPr>
          <w:sz w:val="28"/>
          <w:szCs w:val="28"/>
        </w:rPr>
        <w:t xml:space="preserve"> </w:t>
      </w:r>
    </w:p>
    <w:p w:rsidR="00772026" w:rsidRPr="00DD2377" w:rsidRDefault="00772026" w:rsidP="0031289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6260C0" w:rsidRDefault="006260C0" w:rsidP="006260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Саракташский поссовет </w:t>
      </w:r>
    </w:p>
    <w:p w:rsidR="006260C0" w:rsidRDefault="006260C0" w:rsidP="006260C0">
      <w:pPr>
        <w:jc w:val="center"/>
        <w:rPr>
          <w:b/>
          <w:bCs/>
          <w:sz w:val="28"/>
          <w:szCs w:val="28"/>
        </w:rPr>
      </w:pPr>
    </w:p>
    <w:p w:rsidR="00D134A7" w:rsidRPr="00F30840" w:rsidRDefault="00D134A7" w:rsidP="0063243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30840">
        <w:rPr>
          <w:bCs/>
          <w:sz w:val="28"/>
          <w:szCs w:val="28"/>
        </w:rPr>
        <w:t xml:space="preserve">        Согласно представленному проекту решения, о</w:t>
      </w:r>
      <w:r w:rsidRPr="00F30840">
        <w:rPr>
          <w:sz w:val="28"/>
          <w:szCs w:val="28"/>
        </w:rPr>
        <w:t>бъем дефицита бюджета мун</w:t>
      </w:r>
      <w:r w:rsidRPr="00F30840">
        <w:rPr>
          <w:sz w:val="28"/>
          <w:szCs w:val="28"/>
        </w:rPr>
        <w:t>и</w:t>
      </w:r>
      <w:r w:rsidRPr="00F30840">
        <w:rPr>
          <w:sz w:val="28"/>
          <w:szCs w:val="28"/>
        </w:rPr>
        <w:t>ципального образования Саракташский поссовет на 202</w:t>
      </w:r>
      <w:r>
        <w:rPr>
          <w:sz w:val="28"/>
          <w:szCs w:val="28"/>
        </w:rPr>
        <w:t>4</w:t>
      </w:r>
      <w:r w:rsidRPr="00F30840">
        <w:rPr>
          <w:sz w:val="28"/>
          <w:szCs w:val="28"/>
        </w:rPr>
        <w:t xml:space="preserve"> год планируется в сумме </w:t>
      </w:r>
      <w:r>
        <w:rPr>
          <w:sz w:val="28"/>
          <w:szCs w:val="28"/>
        </w:rPr>
        <w:t>4 787 951,52</w:t>
      </w:r>
      <w:r w:rsidRPr="00F3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составит </w:t>
      </w:r>
      <w:r w:rsidR="0063243A">
        <w:rPr>
          <w:sz w:val="28"/>
          <w:szCs w:val="28"/>
        </w:rPr>
        <w:t>8,3</w:t>
      </w:r>
      <w:r w:rsidRPr="00F30840">
        <w:rPr>
          <w:sz w:val="28"/>
          <w:szCs w:val="28"/>
        </w:rPr>
        <w:t>% к объему доходов бюджета без учета безво</w:t>
      </w:r>
      <w:r w:rsidRPr="00F30840">
        <w:rPr>
          <w:sz w:val="28"/>
          <w:szCs w:val="28"/>
        </w:rPr>
        <w:t>з</w:t>
      </w:r>
      <w:r w:rsidRPr="00F30840">
        <w:rPr>
          <w:sz w:val="28"/>
          <w:szCs w:val="28"/>
        </w:rPr>
        <w:t xml:space="preserve">мездных поступлений, т.е. </w:t>
      </w:r>
      <w:r w:rsidRPr="00F30840">
        <w:rPr>
          <w:kern w:val="2"/>
          <w:sz w:val="28"/>
          <w:szCs w:val="28"/>
          <w:lang w:eastAsia="ar-SA"/>
        </w:rPr>
        <w:t>не превышает ограничения (10%), установленные статьей 92.1 Бюджетного кодекса РФ.</w:t>
      </w:r>
      <w:r w:rsidRPr="00F30840">
        <w:rPr>
          <w:sz w:val="28"/>
          <w:szCs w:val="28"/>
        </w:rPr>
        <w:t xml:space="preserve"> </w:t>
      </w:r>
    </w:p>
    <w:p w:rsidR="00D134A7" w:rsidRPr="009D6A6A" w:rsidRDefault="00D134A7" w:rsidP="00D134A7">
      <w:pPr>
        <w:pStyle w:val="22"/>
        <w:spacing w:line="276" w:lineRule="auto"/>
        <w:ind w:firstLine="0"/>
        <w:rPr>
          <w:bCs/>
          <w:szCs w:val="28"/>
          <w:highlight w:val="yellow"/>
          <w:lang w:val="ru-RU"/>
        </w:rPr>
      </w:pPr>
    </w:p>
    <w:p w:rsidR="00401633" w:rsidRDefault="00401633" w:rsidP="007D1D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401633" w:rsidRDefault="00401633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401633" w:rsidRDefault="00401633" w:rsidP="00401633">
      <w:pPr>
        <w:spacing w:line="276" w:lineRule="auto"/>
        <w:ind w:firstLine="567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По итогам экспертизы проекта решения Совета депутатов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Саракташский поссовет  «О внесении изменений в решение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муниципального образов</w:t>
      </w:r>
      <w:r w:rsidR="008A40E8">
        <w:rPr>
          <w:sz w:val="28"/>
          <w:szCs w:val="28"/>
        </w:rPr>
        <w:t>ания Саракташский поссовет от 15</w:t>
      </w:r>
      <w:r>
        <w:rPr>
          <w:sz w:val="28"/>
          <w:szCs w:val="28"/>
        </w:rPr>
        <w:t xml:space="preserve"> декабря 202</w:t>
      </w:r>
      <w:r w:rsidR="008A40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№1</w:t>
      </w:r>
      <w:r w:rsidR="008A40E8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образования Саракташский поссовет  </w:t>
      </w:r>
      <w:r w:rsidR="008A40E8">
        <w:rPr>
          <w:color w:val="000000"/>
          <w:sz w:val="28"/>
          <w:szCs w:val="28"/>
        </w:rPr>
        <w:t>на  2024</w:t>
      </w:r>
      <w:r>
        <w:rPr>
          <w:color w:val="000000"/>
          <w:sz w:val="28"/>
          <w:szCs w:val="28"/>
        </w:rPr>
        <w:t xml:space="preserve"> и на плановый период 202</w:t>
      </w:r>
      <w:r w:rsidR="008A40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8A40E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годов» </w:t>
      </w:r>
      <w:r>
        <w:rPr>
          <w:sz w:val="28"/>
          <w:szCs w:val="28"/>
        </w:rPr>
        <w:t>замечания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вуют.</w:t>
      </w:r>
    </w:p>
    <w:p w:rsidR="003E538E" w:rsidRPr="00205831" w:rsidRDefault="003E538E" w:rsidP="00401633">
      <w:pPr>
        <w:pStyle w:val="afb"/>
        <w:tabs>
          <w:tab w:val="left" w:pos="567"/>
        </w:tabs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</w:t>
      </w:r>
      <w:r w:rsidRPr="00937759">
        <w:rPr>
          <w:bCs/>
          <w:sz w:val="28"/>
          <w:szCs w:val="28"/>
        </w:rPr>
        <w:t xml:space="preserve">Счетная палата муниципального образования </w:t>
      </w:r>
      <w:r>
        <w:rPr>
          <w:bCs/>
          <w:sz w:val="28"/>
          <w:szCs w:val="28"/>
        </w:rPr>
        <w:t xml:space="preserve">Саракташский поссовет </w:t>
      </w:r>
      <w:r w:rsidR="00401633">
        <w:rPr>
          <w:bCs/>
          <w:sz w:val="28"/>
          <w:szCs w:val="28"/>
        </w:rPr>
        <w:t>рекоме</w:t>
      </w:r>
      <w:r w:rsidR="00401633">
        <w:rPr>
          <w:bCs/>
          <w:sz w:val="28"/>
          <w:szCs w:val="28"/>
        </w:rPr>
        <w:t>н</w:t>
      </w:r>
      <w:r w:rsidR="00401633">
        <w:rPr>
          <w:bCs/>
          <w:sz w:val="28"/>
          <w:szCs w:val="28"/>
        </w:rPr>
        <w:t>дует</w:t>
      </w:r>
      <w:r w:rsidRPr="00937759">
        <w:rPr>
          <w:bCs/>
          <w:sz w:val="28"/>
          <w:szCs w:val="28"/>
        </w:rPr>
        <w:t xml:space="preserve"> </w:t>
      </w:r>
      <w:r w:rsidRPr="009A49F1">
        <w:rPr>
          <w:bCs/>
          <w:sz w:val="28"/>
          <w:szCs w:val="28"/>
        </w:rPr>
        <w:t xml:space="preserve">принять </w:t>
      </w:r>
      <w:r w:rsidRPr="00937759">
        <w:rPr>
          <w:bCs/>
          <w:sz w:val="28"/>
          <w:szCs w:val="28"/>
        </w:rPr>
        <w:t xml:space="preserve">проект решения Совета депутатов </w:t>
      </w:r>
      <w:r>
        <w:rPr>
          <w:bCs/>
          <w:sz w:val="28"/>
          <w:szCs w:val="28"/>
        </w:rPr>
        <w:t>муниципального образования 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ракташский поссовет </w:t>
      </w:r>
      <w:r w:rsidR="00401633">
        <w:rPr>
          <w:sz w:val="28"/>
          <w:szCs w:val="28"/>
        </w:rPr>
        <w:t>«О внесении изменений в решение Совета депутатов муниц</w:t>
      </w:r>
      <w:r w:rsidR="00401633">
        <w:rPr>
          <w:sz w:val="28"/>
          <w:szCs w:val="28"/>
        </w:rPr>
        <w:t>и</w:t>
      </w:r>
      <w:r w:rsidR="00401633">
        <w:rPr>
          <w:sz w:val="28"/>
          <w:szCs w:val="28"/>
        </w:rPr>
        <w:t>пального образования Саракташский поссовет от 1</w:t>
      </w:r>
      <w:r w:rsidR="008A40E8">
        <w:rPr>
          <w:sz w:val="28"/>
          <w:szCs w:val="28"/>
        </w:rPr>
        <w:t xml:space="preserve">5 декабря 2023 </w:t>
      </w:r>
      <w:r w:rsidR="00401633">
        <w:rPr>
          <w:sz w:val="28"/>
          <w:szCs w:val="28"/>
        </w:rPr>
        <w:t>года №1</w:t>
      </w:r>
      <w:r w:rsidR="008A40E8">
        <w:rPr>
          <w:sz w:val="28"/>
          <w:szCs w:val="28"/>
        </w:rPr>
        <w:t>79</w:t>
      </w:r>
      <w:r w:rsidR="00401633">
        <w:rPr>
          <w:sz w:val="28"/>
          <w:szCs w:val="28"/>
        </w:rPr>
        <w:t xml:space="preserve"> </w:t>
      </w:r>
      <w:r w:rsidR="00401633">
        <w:rPr>
          <w:color w:val="000000"/>
          <w:sz w:val="28"/>
          <w:szCs w:val="28"/>
        </w:rPr>
        <w:t xml:space="preserve">«О бюджете </w:t>
      </w:r>
      <w:r w:rsidR="00401633">
        <w:rPr>
          <w:sz w:val="28"/>
          <w:szCs w:val="28"/>
        </w:rPr>
        <w:t xml:space="preserve">муниципального образования Саракташский поссовет  </w:t>
      </w:r>
      <w:r w:rsidR="00401633">
        <w:rPr>
          <w:color w:val="000000"/>
          <w:sz w:val="28"/>
          <w:szCs w:val="28"/>
        </w:rPr>
        <w:t>на  202</w:t>
      </w:r>
      <w:r w:rsidR="008A40E8">
        <w:rPr>
          <w:color w:val="000000"/>
          <w:sz w:val="28"/>
          <w:szCs w:val="28"/>
        </w:rPr>
        <w:t>4</w:t>
      </w:r>
      <w:r w:rsidR="00401633">
        <w:rPr>
          <w:color w:val="000000"/>
          <w:sz w:val="28"/>
          <w:szCs w:val="28"/>
        </w:rPr>
        <w:t xml:space="preserve"> и на план</w:t>
      </w:r>
      <w:r w:rsidR="00401633">
        <w:rPr>
          <w:color w:val="000000"/>
          <w:sz w:val="28"/>
          <w:szCs w:val="28"/>
        </w:rPr>
        <w:t>о</w:t>
      </w:r>
      <w:r w:rsidR="00401633">
        <w:rPr>
          <w:color w:val="000000"/>
          <w:sz w:val="28"/>
          <w:szCs w:val="28"/>
        </w:rPr>
        <w:t>вый период 202</w:t>
      </w:r>
      <w:r w:rsidR="008A40E8">
        <w:rPr>
          <w:color w:val="000000"/>
          <w:sz w:val="28"/>
          <w:szCs w:val="28"/>
        </w:rPr>
        <w:t>5 и 2026</w:t>
      </w:r>
      <w:r w:rsidR="00401633">
        <w:rPr>
          <w:color w:val="000000"/>
          <w:sz w:val="28"/>
          <w:szCs w:val="28"/>
        </w:rPr>
        <w:t xml:space="preserve"> годов» к </w:t>
      </w:r>
      <w:r w:rsidR="00401633" w:rsidRPr="009A49F1">
        <w:rPr>
          <w:bCs/>
          <w:sz w:val="28"/>
          <w:szCs w:val="28"/>
        </w:rPr>
        <w:t>рассмотрени</w:t>
      </w:r>
      <w:r w:rsidR="00401633">
        <w:rPr>
          <w:bCs/>
          <w:sz w:val="28"/>
          <w:szCs w:val="28"/>
        </w:rPr>
        <w:t>ю.</w:t>
      </w:r>
    </w:p>
    <w:p w:rsidR="003E538E" w:rsidRDefault="003E538E" w:rsidP="0040163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3E538E" w:rsidRDefault="003E538E" w:rsidP="0040163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Default="002257F2" w:rsidP="00094C2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</w:t>
      </w:r>
      <w:r w:rsidR="007322F5">
        <w:rPr>
          <w:bCs/>
          <w:sz w:val="28"/>
          <w:szCs w:val="28"/>
        </w:rPr>
        <w:t xml:space="preserve">                      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p w:rsidR="004026E4" w:rsidRDefault="004026E4" w:rsidP="00094C22">
      <w:pPr>
        <w:jc w:val="both"/>
        <w:rPr>
          <w:sz w:val="28"/>
          <w:szCs w:val="28"/>
        </w:rPr>
      </w:pPr>
    </w:p>
    <w:sectPr w:rsidR="004026E4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5A" w:rsidRDefault="00B2025A" w:rsidP="006F3676">
      <w:r>
        <w:separator/>
      </w:r>
    </w:p>
  </w:endnote>
  <w:endnote w:type="continuationSeparator" w:id="0">
    <w:p w:rsidR="00B2025A" w:rsidRDefault="00B2025A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5A" w:rsidRDefault="00B2025A" w:rsidP="006F3676">
      <w:r>
        <w:separator/>
      </w:r>
    </w:p>
  </w:footnote>
  <w:footnote w:type="continuationSeparator" w:id="0">
    <w:p w:rsidR="00B2025A" w:rsidRDefault="00B2025A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8BE025F"/>
    <w:multiLevelType w:val="hybridMultilevel"/>
    <w:tmpl w:val="C60A245E"/>
    <w:lvl w:ilvl="0" w:tplc="AFE4751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4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2"/>
  </w:num>
  <w:num w:numId="7">
    <w:abstractNumId w:val="30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3"/>
  </w:num>
  <w:num w:numId="18">
    <w:abstractNumId w:val="18"/>
  </w:num>
  <w:num w:numId="1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5"/>
  </w:num>
  <w:num w:numId="24">
    <w:abstractNumId w:val="31"/>
  </w:num>
  <w:num w:numId="25">
    <w:abstractNumId w:val="26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9"/>
  </w:num>
  <w:num w:numId="37">
    <w:abstractNumId w:val="37"/>
  </w:num>
  <w:num w:numId="38">
    <w:abstractNumId w:val="34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091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3DD"/>
    <w:rsid w:val="00032CEB"/>
    <w:rsid w:val="0003396B"/>
    <w:rsid w:val="000339BC"/>
    <w:rsid w:val="00033BBF"/>
    <w:rsid w:val="00033FFA"/>
    <w:rsid w:val="000346A9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58FE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098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6897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5D76"/>
    <w:rsid w:val="00097DFF"/>
    <w:rsid w:val="000A0CA3"/>
    <w:rsid w:val="000A1A4B"/>
    <w:rsid w:val="000A227E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A7E72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420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2E"/>
    <w:rsid w:val="000E2A44"/>
    <w:rsid w:val="000E3E2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888"/>
    <w:rsid w:val="00106CAF"/>
    <w:rsid w:val="00107B91"/>
    <w:rsid w:val="00107DEA"/>
    <w:rsid w:val="001101D0"/>
    <w:rsid w:val="00113300"/>
    <w:rsid w:val="00113666"/>
    <w:rsid w:val="001138DE"/>
    <w:rsid w:val="00113F62"/>
    <w:rsid w:val="00114138"/>
    <w:rsid w:val="001146F8"/>
    <w:rsid w:val="0011503A"/>
    <w:rsid w:val="0011507C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27E02"/>
    <w:rsid w:val="001307F5"/>
    <w:rsid w:val="001308BA"/>
    <w:rsid w:val="001327DC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37D0D"/>
    <w:rsid w:val="0014023A"/>
    <w:rsid w:val="0014037D"/>
    <w:rsid w:val="001408A8"/>
    <w:rsid w:val="00140B93"/>
    <w:rsid w:val="00140BA9"/>
    <w:rsid w:val="001411C4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47CFB"/>
    <w:rsid w:val="001513D6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1B9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358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3E07"/>
    <w:rsid w:val="00183E58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6B78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430C"/>
    <w:rsid w:val="001C595C"/>
    <w:rsid w:val="001C5C31"/>
    <w:rsid w:val="001C5E8F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489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951"/>
    <w:rsid w:val="00203CD7"/>
    <w:rsid w:val="002049FF"/>
    <w:rsid w:val="00204AFE"/>
    <w:rsid w:val="002066CF"/>
    <w:rsid w:val="00206E92"/>
    <w:rsid w:val="00207B10"/>
    <w:rsid w:val="00210497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29DE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47BB8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1724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281A"/>
    <w:rsid w:val="00283A56"/>
    <w:rsid w:val="00285ACF"/>
    <w:rsid w:val="00285E53"/>
    <w:rsid w:val="00285EF7"/>
    <w:rsid w:val="0028621D"/>
    <w:rsid w:val="00287DB9"/>
    <w:rsid w:val="00291B1A"/>
    <w:rsid w:val="00291E00"/>
    <w:rsid w:val="00291EE5"/>
    <w:rsid w:val="00292246"/>
    <w:rsid w:val="00292A82"/>
    <w:rsid w:val="00293BA5"/>
    <w:rsid w:val="002945F6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B97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77D"/>
    <w:rsid w:val="002D7861"/>
    <w:rsid w:val="002D7CE4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891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96A"/>
    <w:rsid w:val="00317CD2"/>
    <w:rsid w:val="00320C54"/>
    <w:rsid w:val="003214C0"/>
    <w:rsid w:val="00321ECD"/>
    <w:rsid w:val="00322342"/>
    <w:rsid w:val="003236B9"/>
    <w:rsid w:val="003246E7"/>
    <w:rsid w:val="00324DFE"/>
    <w:rsid w:val="0032591A"/>
    <w:rsid w:val="00325B48"/>
    <w:rsid w:val="00325EBA"/>
    <w:rsid w:val="00326129"/>
    <w:rsid w:val="00326498"/>
    <w:rsid w:val="00326AC3"/>
    <w:rsid w:val="00326CAB"/>
    <w:rsid w:val="00327098"/>
    <w:rsid w:val="003271AD"/>
    <w:rsid w:val="0032752D"/>
    <w:rsid w:val="00331A96"/>
    <w:rsid w:val="00331CB5"/>
    <w:rsid w:val="0033207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5EC4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89B"/>
    <w:rsid w:val="00392AC5"/>
    <w:rsid w:val="00392D79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C06"/>
    <w:rsid w:val="003A0EC0"/>
    <w:rsid w:val="003A10B5"/>
    <w:rsid w:val="003A17B0"/>
    <w:rsid w:val="003A19BC"/>
    <w:rsid w:val="003A240F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B7EA8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6688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38E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1633"/>
    <w:rsid w:val="004026E4"/>
    <w:rsid w:val="00404C0E"/>
    <w:rsid w:val="00404C6E"/>
    <w:rsid w:val="00405865"/>
    <w:rsid w:val="0040645F"/>
    <w:rsid w:val="00406802"/>
    <w:rsid w:val="004068C7"/>
    <w:rsid w:val="0040727C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27D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B2E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2B45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57362"/>
    <w:rsid w:val="0046024D"/>
    <w:rsid w:val="00460804"/>
    <w:rsid w:val="004614F3"/>
    <w:rsid w:val="004615A9"/>
    <w:rsid w:val="0046192F"/>
    <w:rsid w:val="00461B4D"/>
    <w:rsid w:val="004624EA"/>
    <w:rsid w:val="00462AAB"/>
    <w:rsid w:val="00463794"/>
    <w:rsid w:val="00463FD8"/>
    <w:rsid w:val="00464092"/>
    <w:rsid w:val="00464098"/>
    <w:rsid w:val="004648DE"/>
    <w:rsid w:val="004651F5"/>
    <w:rsid w:val="0046581B"/>
    <w:rsid w:val="00465D17"/>
    <w:rsid w:val="00465F54"/>
    <w:rsid w:val="00465FE7"/>
    <w:rsid w:val="00466676"/>
    <w:rsid w:val="00466CD3"/>
    <w:rsid w:val="0046703F"/>
    <w:rsid w:val="00467392"/>
    <w:rsid w:val="00467E84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A6D9C"/>
    <w:rsid w:val="004B00B9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07D9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473"/>
    <w:rsid w:val="004F2739"/>
    <w:rsid w:val="004F30A8"/>
    <w:rsid w:val="004F4655"/>
    <w:rsid w:val="004F47A0"/>
    <w:rsid w:val="004F514A"/>
    <w:rsid w:val="004F54CE"/>
    <w:rsid w:val="004F5C7F"/>
    <w:rsid w:val="004F6177"/>
    <w:rsid w:val="004F6C22"/>
    <w:rsid w:val="004F769B"/>
    <w:rsid w:val="004F77DD"/>
    <w:rsid w:val="0050046D"/>
    <w:rsid w:val="005004D2"/>
    <w:rsid w:val="00501318"/>
    <w:rsid w:val="005014D9"/>
    <w:rsid w:val="00501C89"/>
    <w:rsid w:val="00502427"/>
    <w:rsid w:val="005031D5"/>
    <w:rsid w:val="00504157"/>
    <w:rsid w:val="00504324"/>
    <w:rsid w:val="00505498"/>
    <w:rsid w:val="00505CBD"/>
    <w:rsid w:val="00506496"/>
    <w:rsid w:val="0050714B"/>
    <w:rsid w:val="00507874"/>
    <w:rsid w:val="00507CAA"/>
    <w:rsid w:val="0051213B"/>
    <w:rsid w:val="00512324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37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1D67"/>
    <w:rsid w:val="00543603"/>
    <w:rsid w:val="00543B1E"/>
    <w:rsid w:val="00543FF0"/>
    <w:rsid w:val="00544EFF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5D0E"/>
    <w:rsid w:val="005960F1"/>
    <w:rsid w:val="00596170"/>
    <w:rsid w:val="00596591"/>
    <w:rsid w:val="00596B5A"/>
    <w:rsid w:val="005972CC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BE5"/>
    <w:rsid w:val="005E5DB5"/>
    <w:rsid w:val="005E63EC"/>
    <w:rsid w:val="005E6861"/>
    <w:rsid w:val="005E7066"/>
    <w:rsid w:val="005F032A"/>
    <w:rsid w:val="005F1134"/>
    <w:rsid w:val="005F15F6"/>
    <w:rsid w:val="005F1E20"/>
    <w:rsid w:val="005F5659"/>
    <w:rsid w:val="005F62FA"/>
    <w:rsid w:val="005F6FE3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340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7A5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4DB1"/>
    <w:rsid w:val="006258E5"/>
    <w:rsid w:val="00625F26"/>
    <w:rsid w:val="006260C0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D91"/>
    <w:rsid w:val="00630F06"/>
    <w:rsid w:val="006311FC"/>
    <w:rsid w:val="00631433"/>
    <w:rsid w:val="006323FA"/>
    <w:rsid w:val="0063243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9F"/>
    <w:rsid w:val="006377F0"/>
    <w:rsid w:val="00640D3B"/>
    <w:rsid w:val="006412B4"/>
    <w:rsid w:val="0064150F"/>
    <w:rsid w:val="0064169B"/>
    <w:rsid w:val="006416EA"/>
    <w:rsid w:val="006417AF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0E6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352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2620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789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554E"/>
    <w:rsid w:val="007267C1"/>
    <w:rsid w:val="00726FA8"/>
    <w:rsid w:val="0072794C"/>
    <w:rsid w:val="00727C40"/>
    <w:rsid w:val="007301B6"/>
    <w:rsid w:val="00730E4A"/>
    <w:rsid w:val="00731092"/>
    <w:rsid w:val="0073173D"/>
    <w:rsid w:val="007318B7"/>
    <w:rsid w:val="007319B8"/>
    <w:rsid w:val="00731D36"/>
    <w:rsid w:val="007322F5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02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385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026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1DB8"/>
    <w:rsid w:val="00792788"/>
    <w:rsid w:val="007927CF"/>
    <w:rsid w:val="00793F1A"/>
    <w:rsid w:val="0079431F"/>
    <w:rsid w:val="00794459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24BE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5D5E"/>
    <w:rsid w:val="007C607E"/>
    <w:rsid w:val="007C61AA"/>
    <w:rsid w:val="007C625D"/>
    <w:rsid w:val="007C6598"/>
    <w:rsid w:val="007C6D31"/>
    <w:rsid w:val="007C72E2"/>
    <w:rsid w:val="007C75DC"/>
    <w:rsid w:val="007C7D43"/>
    <w:rsid w:val="007D1385"/>
    <w:rsid w:val="007D1DD9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0B77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793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5504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5DAD"/>
    <w:rsid w:val="0082675D"/>
    <w:rsid w:val="00827A60"/>
    <w:rsid w:val="008302CE"/>
    <w:rsid w:val="00830C72"/>
    <w:rsid w:val="00831199"/>
    <w:rsid w:val="00831C93"/>
    <w:rsid w:val="00831F5A"/>
    <w:rsid w:val="008321B3"/>
    <w:rsid w:val="0083272A"/>
    <w:rsid w:val="00832AF0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42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776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3A85"/>
    <w:rsid w:val="008A40E8"/>
    <w:rsid w:val="008A432C"/>
    <w:rsid w:val="008A4910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405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BA8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3388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1B85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306A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324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13"/>
    <w:rsid w:val="00955591"/>
    <w:rsid w:val="00955A15"/>
    <w:rsid w:val="009564E6"/>
    <w:rsid w:val="00956CDB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07D0"/>
    <w:rsid w:val="009712B0"/>
    <w:rsid w:val="00971771"/>
    <w:rsid w:val="00971B51"/>
    <w:rsid w:val="0097204B"/>
    <w:rsid w:val="00972094"/>
    <w:rsid w:val="00972ABA"/>
    <w:rsid w:val="00972B1C"/>
    <w:rsid w:val="00972BAA"/>
    <w:rsid w:val="00972FC7"/>
    <w:rsid w:val="00972FD0"/>
    <w:rsid w:val="009736F2"/>
    <w:rsid w:val="0097411B"/>
    <w:rsid w:val="00974DEF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75B"/>
    <w:rsid w:val="009909B3"/>
    <w:rsid w:val="009914CB"/>
    <w:rsid w:val="009918D8"/>
    <w:rsid w:val="00992052"/>
    <w:rsid w:val="00992302"/>
    <w:rsid w:val="009928C5"/>
    <w:rsid w:val="00992954"/>
    <w:rsid w:val="00992F11"/>
    <w:rsid w:val="009930CD"/>
    <w:rsid w:val="00993110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0EC7"/>
    <w:rsid w:val="009A1283"/>
    <w:rsid w:val="009A1CA6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D77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087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5B66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5F23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016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164C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AF0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4A59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911"/>
    <w:rsid w:val="00A56ECD"/>
    <w:rsid w:val="00A57D2A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77F65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6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665"/>
    <w:rsid w:val="00A977A5"/>
    <w:rsid w:val="00AA127C"/>
    <w:rsid w:val="00AA1423"/>
    <w:rsid w:val="00AA1A4B"/>
    <w:rsid w:val="00AA1B29"/>
    <w:rsid w:val="00AA3420"/>
    <w:rsid w:val="00AA4425"/>
    <w:rsid w:val="00AA46EF"/>
    <w:rsid w:val="00AA5CA0"/>
    <w:rsid w:val="00AA6660"/>
    <w:rsid w:val="00AA6E21"/>
    <w:rsid w:val="00AA715A"/>
    <w:rsid w:val="00AB1040"/>
    <w:rsid w:val="00AB139F"/>
    <w:rsid w:val="00AB1C36"/>
    <w:rsid w:val="00AB1EB1"/>
    <w:rsid w:val="00AB2233"/>
    <w:rsid w:val="00AB2515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E5E94"/>
    <w:rsid w:val="00AE6015"/>
    <w:rsid w:val="00AF0128"/>
    <w:rsid w:val="00AF0EDD"/>
    <w:rsid w:val="00AF1A96"/>
    <w:rsid w:val="00AF2F28"/>
    <w:rsid w:val="00AF3269"/>
    <w:rsid w:val="00AF485E"/>
    <w:rsid w:val="00AF4EF6"/>
    <w:rsid w:val="00AF505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5C"/>
    <w:rsid w:val="00B10AB4"/>
    <w:rsid w:val="00B11337"/>
    <w:rsid w:val="00B11D38"/>
    <w:rsid w:val="00B122F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17DC0"/>
    <w:rsid w:val="00B2025A"/>
    <w:rsid w:val="00B20472"/>
    <w:rsid w:val="00B20656"/>
    <w:rsid w:val="00B2091E"/>
    <w:rsid w:val="00B20B8E"/>
    <w:rsid w:val="00B20EEA"/>
    <w:rsid w:val="00B21E6C"/>
    <w:rsid w:val="00B227A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382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27C1"/>
    <w:rsid w:val="00B534CB"/>
    <w:rsid w:val="00B537FA"/>
    <w:rsid w:val="00B53EE1"/>
    <w:rsid w:val="00B555EB"/>
    <w:rsid w:val="00B55909"/>
    <w:rsid w:val="00B55D9A"/>
    <w:rsid w:val="00B56A6E"/>
    <w:rsid w:val="00B5750C"/>
    <w:rsid w:val="00B57927"/>
    <w:rsid w:val="00B60644"/>
    <w:rsid w:val="00B606E2"/>
    <w:rsid w:val="00B608F8"/>
    <w:rsid w:val="00B61A96"/>
    <w:rsid w:val="00B63537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A4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818"/>
    <w:rsid w:val="00B92975"/>
    <w:rsid w:val="00B930C6"/>
    <w:rsid w:val="00B936E4"/>
    <w:rsid w:val="00B951F3"/>
    <w:rsid w:val="00B96188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A7321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26D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07C54"/>
    <w:rsid w:val="00C10772"/>
    <w:rsid w:val="00C11367"/>
    <w:rsid w:val="00C116DB"/>
    <w:rsid w:val="00C120CD"/>
    <w:rsid w:val="00C126A0"/>
    <w:rsid w:val="00C128E4"/>
    <w:rsid w:val="00C12962"/>
    <w:rsid w:val="00C133BE"/>
    <w:rsid w:val="00C15513"/>
    <w:rsid w:val="00C1618A"/>
    <w:rsid w:val="00C16809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6FA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1AC7"/>
    <w:rsid w:val="00C7230D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B3B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41B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33E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0A5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AF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13F0"/>
    <w:rsid w:val="00CD253F"/>
    <w:rsid w:val="00CD410B"/>
    <w:rsid w:val="00CD44AC"/>
    <w:rsid w:val="00CD5058"/>
    <w:rsid w:val="00CD5236"/>
    <w:rsid w:val="00CD53F4"/>
    <w:rsid w:val="00CD5709"/>
    <w:rsid w:val="00CD58F7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2A6D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16DF"/>
    <w:rsid w:val="00D02620"/>
    <w:rsid w:val="00D02726"/>
    <w:rsid w:val="00D028D3"/>
    <w:rsid w:val="00D029CC"/>
    <w:rsid w:val="00D03195"/>
    <w:rsid w:val="00D045A7"/>
    <w:rsid w:val="00D054C4"/>
    <w:rsid w:val="00D057AD"/>
    <w:rsid w:val="00D0581B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34A7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0CA8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47BC2"/>
    <w:rsid w:val="00D50579"/>
    <w:rsid w:val="00D5097F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4BC4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95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4C"/>
    <w:rsid w:val="00D81FFE"/>
    <w:rsid w:val="00D82BC1"/>
    <w:rsid w:val="00D8329A"/>
    <w:rsid w:val="00D83E54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6D"/>
    <w:rsid w:val="00DB2192"/>
    <w:rsid w:val="00DB2EC3"/>
    <w:rsid w:val="00DB3E73"/>
    <w:rsid w:val="00DB3F69"/>
    <w:rsid w:val="00DB484B"/>
    <w:rsid w:val="00DB53B8"/>
    <w:rsid w:val="00DB55E0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03D4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77"/>
    <w:rsid w:val="00DD23D3"/>
    <w:rsid w:val="00DD3011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38F2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0B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45B"/>
    <w:rsid w:val="00E4189F"/>
    <w:rsid w:val="00E4288D"/>
    <w:rsid w:val="00E42DD1"/>
    <w:rsid w:val="00E4303A"/>
    <w:rsid w:val="00E430F2"/>
    <w:rsid w:val="00E437AF"/>
    <w:rsid w:val="00E43D2B"/>
    <w:rsid w:val="00E44A2C"/>
    <w:rsid w:val="00E4510C"/>
    <w:rsid w:val="00E458E3"/>
    <w:rsid w:val="00E462AE"/>
    <w:rsid w:val="00E464FE"/>
    <w:rsid w:val="00E469A5"/>
    <w:rsid w:val="00E46FCC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511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11C"/>
    <w:rsid w:val="00E827E7"/>
    <w:rsid w:val="00E828B1"/>
    <w:rsid w:val="00E82C69"/>
    <w:rsid w:val="00E844D1"/>
    <w:rsid w:val="00E84B2D"/>
    <w:rsid w:val="00E85338"/>
    <w:rsid w:val="00E8563E"/>
    <w:rsid w:val="00E86901"/>
    <w:rsid w:val="00E86AC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49C"/>
    <w:rsid w:val="00E9459B"/>
    <w:rsid w:val="00E94A4F"/>
    <w:rsid w:val="00E94C5B"/>
    <w:rsid w:val="00E94CB9"/>
    <w:rsid w:val="00E94DF9"/>
    <w:rsid w:val="00E9533C"/>
    <w:rsid w:val="00E95E6A"/>
    <w:rsid w:val="00E9654E"/>
    <w:rsid w:val="00E965CB"/>
    <w:rsid w:val="00E9739F"/>
    <w:rsid w:val="00E97CDC"/>
    <w:rsid w:val="00EA0EB6"/>
    <w:rsid w:val="00EA199B"/>
    <w:rsid w:val="00EA1D1C"/>
    <w:rsid w:val="00EA2253"/>
    <w:rsid w:val="00EA30D5"/>
    <w:rsid w:val="00EA31D5"/>
    <w:rsid w:val="00EA3898"/>
    <w:rsid w:val="00EA464C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739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1DAC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2D66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1A33"/>
    <w:rsid w:val="00F32CD2"/>
    <w:rsid w:val="00F334E1"/>
    <w:rsid w:val="00F3389B"/>
    <w:rsid w:val="00F34278"/>
    <w:rsid w:val="00F357BD"/>
    <w:rsid w:val="00F3586A"/>
    <w:rsid w:val="00F35D0F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13E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288"/>
    <w:rsid w:val="00F713D6"/>
    <w:rsid w:val="00F722A1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97858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4FBB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5E47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12C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889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E5742-4CC5-4DA0-ACF4-C0686041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  <w:style w:type="character" w:customStyle="1" w:styleId="markedcontent">
    <w:name w:val="markedcontent"/>
    <w:basedOn w:val="a0"/>
    <w:rsid w:val="00735F02"/>
  </w:style>
  <w:style w:type="character" w:customStyle="1" w:styleId="25">
    <w:name w:val="Подпись к таблице (2)_"/>
    <w:basedOn w:val="a0"/>
    <w:link w:val="212"/>
    <w:uiPriority w:val="99"/>
    <w:locked/>
    <w:rsid w:val="004026E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5"/>
    <w:uiPriority w:val="99"/>
    <w:rsid w:val="004026E4"/>
    <w:pPr>
      <w:shd w:val="clear" w:color="auto" w:fill="FFFFFF"/>
      <w:spacing w:line="317" w:lineRule="exact"/>
      <w:ind w:hanging="440"/>
    </w:pPr>
    <w:rPr>
      <w:rFonts w:eastAsia="Calibri"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locked/>
    <w:rsid w:val="004026E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4026E4"/>
    <w:pPr>
      <w:shd w:val="clear" w:color="auto" w:fill="FFFFFF"/>
      <w:spacing w:before="300" w:after="360" w:line="240" w:lineRule="atLeast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993E-988D-4503-9AF5-DFB82A59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2024-06-26T07:01:00Z</cp:lastPrinted>
  <dcterms:created xsi:type="dcterms:W3CDTF">2024-09-19T07:51:00Z</dcterms:created>
  <dcterms:modified xsi:type="dcterms:W3CDTF">2024-09-19T07:51:00Z</dcterms:modified>
</cp:coreProperties>
</file>