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01" w:type="dxa"/>
        <w:jc w:val="center"/>
        <w:tblBorders>
          <w:insideH w:val="single" w:sz="4" w:space="0" w:color="auto"/>
        </w:tblBorders>
        <w:tblLook w:val="01E0" w:firstRow="1" w:lastRow="1" w:firstColumn="1" w:lastColumn="1" w:noHBand="0" w:noVBand="0"/>
      </w:tblPr>
      <w:tblGrid>
        <w:gridCol w:w="236"/>
        <w:gridCol w:w="9403"/>
        <w:gridCol w:w="3462"/>
      </w:tblGrid>
      <w:tr w:rsidR="00184261" w:rsidTr="00076267">
        <w:trPr>
          <w:trHeight w:val="961"/>
          <w:jc w:val="center"/>
        </w:trPr>
        <w:tc>
          <w:tcPr>
            <w:tcW w:w="236" w:type="dxa"/>
          </w:tcPr>
          <w:p w:rsidR="00184261" w:rsidRDefault="00184261" w:rsidP="00076267">
            <w:pPr>
              <w:widowControl w:val="0"/>
              <w:autoSpaceDE w:val="0"/>
              <w:autoSpaceDN w:val="0"/>
              <w:adjustRightInd w:val="0"/>
              <w:spacing w:after="0" w:line="240" w:lineRule="auto"/>
              <w:ind w:right="-142"/>
              <w:jc w:val="center"/>
              <w:rPr>
                <w:rFonts w:ascii="Times New Roman" w:hAnsi="Times New Roman"/>
                <w:b/>
                <w:sz w:val="28"/>
                <w:szCs w:val="28"/>
              </w:rPr>
            </w:pPr>
          </w:p>
        </w:tc>
        <w:tc>
          <w:tcPr>
            <w:tcW w:w="9403" w:type="dxa"/>
            <w:hideMark/>
          </w:tcPr>
          <w:p w:rsidR="00184261" w:rsidRDefault="00461271" w:rsidP="00F22CD1">
            <w:pPr>
              <w:widowControl w:val="0"/>
              <w:autoSpaceDE w:val="0"/>
              <w:autoSpaceDN w:val="0"/>
              <w:adjustRightInd w:val="0"/>
              <w:spacing w:after="0" w:line="240" w:lineRule="auto"/>
              <w:ind w:left="1956" w:right="-142"/>
              <w:jc w:val="center"/>
              <w:rPr>
                <w:rFonts w:ascii="Times New Roman" w:hAnsi="Times New Roman"/>
                <w:b/>
                <w:sz w:val="28"/>
                <w:szCs w:val="28"/>
              </w:rPr>
            </w:pPr>
            <w:r>
              <w:rPr>
                <w:rFonts w:ascii="Times New Roman" w:hAnsi="Times New Roman"/>
                <w:noProof/>
                <w:sz w:val="24"/>
                <w:szCs w:val="24"/>
                <w:lang w:eastAsia="ru-RU"/>
              </w:rPr>
              <w:drawing>
                <wp:anchor distT="0" distB="0" distL="114300" distR="114300" simplePos="0" relativeHeight="251656704" behindDoc="0" locked="0" layoutInCell="1" allowOverlap="1">
                  <wp:simplePos x="0" y="0"/>
                  <wp:positionH relativeFrom="column">
                    <wp:posOffset>3699510</wp:posOffset>
                  </wp:positionH>
                  <wp:positionV relativeFrom="paragraph">
                    <wp:posOffset>635</wp:posOffset>
                  </wp:positionV>
                  <wp:extent cx="480060" cy="792480"/>
                  <wp:effectExtent l="0" t="0" r="0" b="7620"/>
                  <wp:wrapSquare wrapText="right"/>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anchor>
              </w:drawing>
            </w:r>
          </w:p>
        </w:tc>
        <w:tc>
          <w:tcPr>
            <w:tcW w:w="3462" w:type="dxa"/>
          </w:tcPr>
          <w:p w:rsidR="00184261" w:rsidRDefault="00184261" w:rsidP="00076267">
            <w:pPr>
              <w:spacing w:after="0" w:line="240" w:lineRule="auto"/>
              <w:ind w:right="-142"/>
              <w:rPr>
                <w:rFonts w:ascii="Times New Roman" w:hAnsi="Times New Roman"/>
                <w:b/>
                <w:sz w:val="28"/>
                <w:szCs w:val="28"/>
              </w:rPr>
            </w:pPr>
          </w:p>
        </w:tc>
      </w:tr>
    </w:tbl>
    <w:p w:rsidR="00184261" w:rsidRDefault="00184261" w:rsidP="00184261">
      <w:pPr>
        <w:spacing w:after="0" w:line="240" w:lineRule="auto"/>
        <w:rPr>
          <w:rFonts w:ascii="Arial" w:hAnsi="Arial" w:cs="Arial"/>
          <w:sz w:val="16"/>
          <w:szCs w:val="16"/>
        </w:rPr>
      </w:pPr>
    </w:p>
    <w:p w:rsidR="00E84383" w:rsidRDefault="00E84383" w:rsidP="00E369EB">
      <w:pPr>
        <w:tabs>
          <w:tab w:val="left" w:pos="8789"/>
        </w:tabs>
        <w:suppressAutoHyphens/>
        <w:spacing w:after="0" w:line="240" w:lineRule="auto"/>
        <w:jc w:val="center"/>
        <w:rPr>
          <w:color w:val="000000"/>
          <w:sz w:val="28"/>
          <w:szCs w:val="28"/>
        </w:rPr>
      </w:pPr>
      <w:r>
        <w:rPr>
          <w:color w:val="000000"/>
          <w:sz w:val="28"/>
          <w:szCs w:val="28"/>
        </w:rPr>
        <w:t>П</w:t>
      </w:r>
      <w:r w:rsidRPr="004B6E13">
        <w:rPr>
          <w:color w:val="000000"/>
          <w:sz w:val="28"/>
          <w:szCs w:val="28"/>
        </w:rPr>
        <w:t xml:space="preserve">ериодическое печатное </w:t>
      </w:r>
      <w:r>
        <w:rPr>
          <w:color w:val="000000"/>
          <w:sz w:val="28"/>
          <w:szCs w:val="28"/>
        </w:rPr>
        <w:t xml:space="preserve">издание </w:t>
      </w:r>
      <w:r w:rsidRPr="004B6E13">
        <w:rPr>
          <w:color w:val="000000"/>
          <w:sz w:val="28"/>
          <w:szCs w:val="28"/>
        </w:rPr>
        <w:t xml:space="preserve">муниципального образования </w:t>
      </w:r>
      <w:r w:rsidR="00F22CD1">
        <w:rPr>
          <w:color w:val="000000"/>
          <w:sz w:val="28"/>
          <w:szCs w:val="28"/>
        </w:rPr>
        <w:t>Саракташский поссовет Саракташского</w:t>
      </w:r>
      <w:r w:rsidRPr="004B6E13">
        <w:rPr>
          <w:color w:val="000000"/>
          <w:sz w:val="28"/>
          <w:szCs w:val="28"/>
        </w:rPr>
        <w:t xml:space="preserve"> район</w:t>
      </w:r>
      <w:r w:rsidR="00F22CD1">
        <w:rPr>
          <w:color w:val="000000"/>
          <w:sz w:val="28"/>
          <w:szCs w:val="28"/>
        </w:rPr>
        <w:t>а</w:t>
      </w:r>
      <w:r w:rsidR="00956BE1">
        <w:rPr>
          <w:color w:val="000000"/>
          <w:sz w:val="28"/>
          <w:szCs w:val="28"/>
        </w:rPr>
        <w:t xml:space="preserve"> </w:t>
      </w:r>
      <w:r>
        <w:rPr>
          <w:color w:val="000000"/>
          <w:sz w:val="28"/>
          <w:szCs w:val="28"/>
        </w:rPr>
        <w:t>Оренбургской области</w:t>
      </w: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F22CD1" w:rsidRDefault="00E84383" w:rsidP="00E369EB">
      <w:pPr>
        <w:suppressAutoHyphens/>
        <w:spacing w:after="0" w:line="240" w:lineRule="auto"/>
        <w:ind w:left="-567" w:right="282"/>
        <w:jc w:val="center"/>
        <w:rPr>
          <w:color w:val="000000"/>
          <w:sz w:val="72"/>
          <w:szCs w:val="72"/>
        </w:rPr>
      </w:pPr>
      <w:r w:rsidRPr="00F22CD1">
        <w:rPr>
          <w:color w:val="000000"/>
          <w:sz w:val="48"/>
          <w:szCs w:val="48"/>
        </w:rPr>
        <w:t>Информационный бюллетень</w:t>
      </w:r>
    </w:p>
    <w:p w:rsidR="00F22CD1" w:rsidRDefault="00F22CD1" w:rsidP="00E369EB">
      <w:pPr>
        <w:suppressAutoHyphens/>
        <w:spacing w:after="0" w:line="240" w:lineRule="auto"/>
        <w:ind w:left="-567" w:right="282"/>
        <w:jc w:val="center"/>
        <w:rPr>
          <w:color w:val="000000"/>
          <w:sz w:val="72"/>
          <w:szCs w:val="72"/>
        </w:rPr>
      </w:pPr>
    </w:p>
    <w:p w:rsidR="00682C72" w:rsidRPr="00E369EB" w:rsidRDefault="00F22CD1" w:rsidP="00E369EB">
      <w:pPr>
        <w:suppressAutoHyphens/>
        <w:spacing w:after="0" w:line="240" w:lineRule="auto"/>
        <w:ind w:left="-567" w:right="282"/>
        <w:jc w:val="center"/>
        <w:rPr>
          <w:color w:val="000000"/>
          <w:sz w:val="72"/>
          <w:szCs w:val="72"/>
        </w:rPr>
      </w:pPr>
      <w:r>
        <w:rPr>
          <w:color w:val="000000"/>
          <w:sz w:val="72"/>
          <w:szCs w:val="72"/>
        </w:rPr>
        <w:t xml:space="preserve">«Муниципальный вестник </w:t>
      </w:r>
      <w:r w:rsidR="00E84383" w:rsidRPr="00E369EB">
        <w:rPr>
          <w:color w:val="000000"/>
          <w:sz w:val="72"/>
          <w:szCs w:val="72"/>
        </w:rPr>
        <w:t xml:space="preserve">Саракташского </w:t>
      </w:r>
      <w:r>
        <w:rPr>
          <w:color w:val="000000"/>
          <w:sz w:val="72"/>
          <w:szCs w:val="72"/>
        </w:rPr>
        <w:t>поссовета»</w:t>
      </w:r>
    </w:p>
    <w:p w:rsidR="00E84383" w:rsidRDefault="00E84383" w:rsidP="00E369EB">
      <w:pPr>
        <w:suppressAutoHyphens/>
        <w:spacing w:after="0" w:line="240" w:lineRule="auto"/>
        <w:ind w:right="282"/>
        <w:jc w:val="center"/>
        <w:rPr>
          <w:color w:val="000000"/>
          <w:sz w:val="28"/>
          <w:szCs w:val="28"/>
        </w:rPr>
      </w:pPr>
    </w:p>
    <w:p w:rsidR="00B34AEE" w:rsidRPr="0055306A" w:rsidRDefault="00442F70" w:rsidP="00B34AEE">
      <w:pPr>
        <w:suppressAutoHyphens/>
        <w:spacing w:after="0" w:line="240" w:lineRule="auto"/>
        <w:ind w:left="-567" w:right="282"/>
        <w:jc w:val="right"/>
        <w:rPr>
          <w:sz w:val="40"/>
          <w:szCs w:val="40"/>
          <w:lang w:val="en-US"/>
        </w:rPr>
      </w:pPr>
      <w:r>
        <w:rPr>
          <w:sz w:val="40"/>
          <w:szCs w:val="40"/>
        </w:rPr>
        <w:t>04</w:t>
      </w:r>
      <w:r w:rsidR="00B34AEE">
        <w:rPr>
          <w:sz w:val="40"/>
          <w:szCs w:val="40"/>
        </w:rPr>
        <w:t xml:space="preserve"> </w:t>
      </w:r>
      <w:r>
        <w:rPr>
          <w:sz w:val="40"/>
          <w:szCs w:val="40"/>
        </w:rPr>
        <w:t>февраля</w:t>
      </w:r>
      <w:r w:rsidR="004B4069" w:rsidRPr="004B4069">
        <w:rPr>
          <w:sz w:val="40"/>
          <w:szCs w:val="40"/>
        </w:rPr>
        <w:t xml:space="preserve"> 202</w:t>
      </w:r>
      <w:r w:rsidR="000A3FCD">
        <w:rPr>
          <w:sz w:val="40"/>
          <w:szCs w:val="40"/>
        </w:rPr>
        <w:t>5</w:t>
      </w:r>
      <w:r w:rsidR="004B4069" w:rsidRPr="004B4069">
        <w:rPr>
          <w:sz w:val="40"/>
          <w:szCs w:val="40"/>
        </w:rPr>
        <w:t xml:space="preserve"> года №</w:t>
      </w:r>
      <w:r>
        <w:rPr>
          <w:sz w:val="40"/>
          <w:szCs w:val="40"/>
        </w:rPr>
        <w:t>2</w:t>
      </w:r>
      <w:bookmarkStart w:id="0" w:name="_GoBack"/>
      <w:bookmarkEnd w:id="0"/>
    </w:p>
    <w:p w:rsidR="004B4069" w:rsidRDefault="004B4069"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tbl>
      <w:tblPr>
        <w:tblW w:w="0" w:type="auto"/>
        <w:tblLook w:val="04A0" w:firstRow="1" w:lastRow="0" w:firstColumn="1" w:lastColumn="0" w:noHBand="0" w:noVBand="1"/>
      </w:tblPr>
      <w:tblGrid>
        <w:gridCol w:w="3794"/>
        <w:gridCol w:w="5777"/>
      </w:tblGrid>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Учредители информационного бюллетеня:</w:t>
            </w:r>
          </w:p>
        </w:tc>
        <w:tc>
          <w:tcPr>
            <w:tcW w:w="5777" w:type="dxa"/>
            <w:shd w:val="clear" w:color="auto" w:fill="auto"/>
          </w:tcPr>
          <w:p w:rsidR="00342CBA" w:rsidRPr="00342CBA" w:rsidRDefault="00342CBA" w:rsidP="003A33AD">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Совет депутатов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администрация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w:t>
            </w:r>
          </w:p>
          <w:p w:rsidR="00342CBA" w:rsidRPr="00342CBA" w:rsidRDefault="00342CBA" w:rsidP="003A33AD">
            <w:pPr>
              <w:spacing w:after="0" w:line="240" w:lineRule="auto"/>
              <w:rPr>
                <w:rFonts w:ascii="Times New Roman" w:eastAsia="Times New Roman" w:hAnsi="Times New Roman"/>
                <w:sz w:val="28"/>
                <w:szCs w:val="28"/>
                <w:lang w:eastAsia="ru-RU"/>
              </w:rPr>
            </w:pP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Главный редактор:</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D41E24"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Слепушкин Николай Николаевич</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Адрес редакции, издателя, типографии:</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342CBA" w:rsidP="00F22CD1">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Оренбургская область, Саракташский район, поселок Саракташ, улица </w:t>
            </w:r>
            <w:r w:rsidR="00F22CD1">
              <w:rPr>
                <w:rFonts w:ascii="Times New Roman" w:eastAsia="Times New Roman" w:hAnsi="Times New Roman"/>
                <w:sz w:val="28"/>
                <w:szCs w:val="28"/>
                <w:lang w:eastAsia="ru-RU"/>
              </w:rPr>
              <w:t>Свердлова</w:t>
            </w:r>
            <w:r w:rsidRPr="00342CBA">
              <w:rPr>
                <w:rFonts w:ascii="Times New Roman" w:eastAsia="Times New Roman" w:hAnsi="Times New Roman"/>
                <w:sz w:val="28"/>
                <w:szCs w:val="28"/>
                <w:lang w:eastAsia="ru-RU"/>
              </w:rPr>
              <w:t xml:space="preserve">, дом </w:t>
            </w:r>
            <w:r w:rsidR="00F22CD1">
              <w:rPr>
                <w:rFonts w:ascii="Times New Roman" w:eastAsia="Times New Roman" w:hAnsi="Times New Roman"/>
                <w:sz w:val="28"/>
                <w:szCs w:val="28"/>
                <w:lang w:eastAsia="ru-RU"/>
              </w:rPr>
              <w:t>5</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Тираж:</w:t>
            </w: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00342CBA" w:rsidRPr="00342CBA">
              <w:rPr>
                <w:rFonts w:ascii="Times New Roman" w:eastAsia="Times New Roman" w:hAnsi="Times New Roman"/>
                <w:sz w:val="28"/>
                <w:szCs w:val="28"/>
                <w:lang w:eastAsia="ru-RU"/>
              </w:rPr>
              <w:t xml:space="preserve"> экземпляров, распространяется бесплатно</w:t>
            </w:r>
          </w:p>
        </w:tc>
      </w:tr>
    </w:tbl>
    <w:p w:rsidR="005A4210" w:rsidRDefault="005A4210" w:rsidP="00E84383">
      <w:pPr>
        <w:suppressAutoHyphens/>
        <w:spacing w:after="0" w:line="240" w:lineRule="auto"/>
        <w:jc w:val="center"/>
        <w:rPr>
          <w:sz w:val="28"/>
          <w:szCs w:val="28"/>
        </w:rPr>
      </w:pPr>
    </w:p>
    <w:p w:rsidR="00BA09AB" w:rsidRDefault="00BA09AB" w:rsidP="00D41E24">
      <w:pPr>
        <w:suppressAutoHyphens/>
        <w:spacing w:after="0" w:line="240" w:lineRule="auto"/>
        <w:rPr>
          <w:sz w:val="28"/>
          <w:szCs w:val="28"/>
        </w:rPr>
      </w:pPr>
    </w:p>
    <w:p w:rsidR="00500B91" w:rsidRDefault="00500B91" w:rsidP="00BA09AB">
      <w:pPr>
        <w:spacing w:after="0" w:line="240" w:lineRule="auto"/>
        <w:jc w:val="center"/>
        <w:rPr>
          <w:rFonts w:ascii="Times New Roman" w:hAnsi="Times New Roman"/>
          <w:b/>
          <w:sz w:val="36"/>
          <w:szCs w:val="36"/>
        </w:rPr>
      </w:pPr>
    </w:p>
    <w:p w:rsidR="00BA09AB" w:rsidRDefault="00BA09AB" w:rsidP="00BA09AB">
      <w:pPr>
        <w:spacing w:after="0" w:line="240" w:lineRule="auto"/>
        <w:jc w:val="center"/>
        <w:rPr>
          <w:rFonts w:ascii="Times New Roman" w:hAnsi="Times New Roman"/>
          <w:b/>
          <w:sz w:val="36"/>
          <w:szCs w:val="36"/>
        </w:rPr>
      </w:pPr>
      <w:r>
        <w:rPr>
          <w:rFonts w:ascii="Times New Roman" w:hAnsi="Times New Roman"/>
          <w:b/>
          <w:sz w:val="36"/>
          <w:szCs w:val="36"/>
        </w:rPr>
        <w:lastRenderedPageBreak/>
        <w:t>содержание</w:t>
      </w:r>
    </w:p>
    <w:p w:rsidR="00BA09AB" w:rsidRDefault="00BA09AB" w:rsidP="00BA09AB">
      <w:pPr>
        <w:spacing w:after="0" w:line="240" w:lineRule="auto"/>
        <w:jc w:val="center"/>
        <w:rPr>
          <w:rFonts w:ascii="Times New Roman" w:hAnsi="Times New Roman"/>
          <w:b/>
          <w:sz w:val="36"/>
          <w:szCs w:val="36"/>
        </w:rPr>
      </w:pPr>
    </w:p>
    <w:p w:rsidR="000A3FCD" w:rsidRDefault="007854E0" w:rsidP="00295D39">
      <w:pPr>
        <w:pStyle w:val="af3"/>
        <w:numPr>
          <w:ilvl w:val="0"/>
          <w:numId w:val="1"/>
        </w:numPr>
        <w:jc w:val="both"/>
        <w:rPr>
          <w:rFonts w:ascii="Times New Roman" w:hAnsi="Times New Roman"/>
          <w:bCs/>
          <w:sz w:val="28"/>
          <w:szCs w:val="28"/>
        </w:rPr>
      </w:pPr>
      <w:r>
        <w:rPr>
          <w:rFonts w:ascii="Times New Roman" w:hAnsi="Times New Roman"/>
          <w:bCs/>
          <w:sz w:val="28"/>
          <w:szCs w:val="28"/>
        </w:rPr>
        <w:t>Решение Совета депутатов №2</w:t>
      </w:r>
      <w:r w:rsidR="00404303">
        <w:rPr>
          <w:rFonts w:ascii="Times New Roman" w:hAnsi="Times New Roman"/>
          <w:bCs/>
          <w:sz w:val="28"/>
          <w:szCs w:val="28"/>
        </w:rPr>
        <w:t>40</w:t>
      </w:r>
      <w:r>
        <w:rPr>
          <w:rFonts w:ascii="Times New Roman" w:hAnsi="Times New Roman"/>
          <w:bCs/>
          <w:sz w:val="28"/>
          <w:szCs w:val="28"/>
        </w:rPr>
        <w:t xml:space="preserve"> от </w:t>
      </w:r>
      <w:r w:rsidR="00404303">
        <w:rPr>
          <w:rFonts w:ascii="Times New Roman" w:hAnsi="Times New Roman"/>
          <w:bCs/>
          <w:sz w:val="28"/>
          <w:szCs w:val="28"/>
        </w:rPr>
        <w:t>29</w:t>
      </w:r>
      <w:r>
        <w:rPr>
          <w:rFonts w:ascii="Times New Roman" w:hAnsi="Times New Roman"/>
          <w:bCs/>
          <w:sz w:val="28"/>
          <w:szCs w:val="28"/>
        </w:rPr>
        <w:t>.</w:t>
      </w:r>
      <w:r w:rsidR="000A3FCD">
        <w:rPr>
          <w:rFonts w:ascii="Times New Roman" w:hAnsi="Times New Roman"/>
          <w:bCs/>
          <w:sz w:val="28"/>
          <w:szCs w:val="28"/>
        </w:rPr>
        <w:t>01</w:t>
      </w:r>
      <w:r w:rsidR="00026A0C">
        <w:rPr>
          <w:rFonts w:ascii="Times New Roman" w:hAnsi="Times New Roman"/>
          <w:bCs/>
          <w:sz w:val="28"/>
          <w:szCs w:val="28"/>
        </w:rPr>
        <w:t>.202</w:t>
      </w:r>
      <w:r w:rsidR="000A3FCD">
        <w:rPr>
          <w:rFonts w:ascii="Times New Roman" w:hAnsi="Times New Roman"/>
          <w:bCs/>
          <w:sz w:val="28"/>
          <w:szCs w:val="28"/>
        </w:rPr>
        <w:t>5</w:t>
      </w:r>
      <w:r w:rsidR="00026A0C">
        <w:rPr>
          <w:rFonts w:ascii="Times New Roman" w:hAnsi="Times New Roman"/>
          <w:bCs/>
          <w:sz w:val="28"/>
          <w:szCs w:val="28"/>
        </w:rPr>
        <w:t xml:space="preserve"> « </w:t>
      </w:r>
      <w:r w:rsidR="0055306A">
        <w:rPr>
          <w:rFonts w:ascii="Times New Roman" w:hAnsi="Times New Roman"/>
          <w:bCs/>
          <w:sz w:val="28"/>
          <w:szCs w:val="28"/>
        </w:rPr>
        <w:t>О</w:t>
      </w:r>
      <w:r w:rsidR="00404303">
        <w:rPr>
          <w:rFonts w:ascii="Times New Roman" w:hAnsi="Times New Roman"/>
          <w:bCs/>
          <w:sz w:val="28"/>
          <w:szCs w:val="28"/>
        </w:rPr>
        <w:t>б установлении стоимости услуг по погребению на территории муниципального образования Саракташский поссовет Саракташского района Оренбургской области на 2025 год</w:t>
      </w:r>
      <w:r w:rsidR="000A3FCD">
        <w:rPr>
          <w:rFonts w:ascii="Times New Roman" w:hAnsi="Times New Roman"/>
          <w:bCs/>
          <w:sz w:val="28"/>
          <w:szCs w:val="28"/>
        </w:rPr>
        <w:t>»;</w:t>
      </w:r>
    </w:p>
    <w:p w:rsidR="00404303" w:rsidRDefault="00404303" w:rsidP="00404303">
      <w:pPr>
        <w:pStyle w:val="af3"/>
        <w:numPr>
          <w:ilvl w:val="0"/>
          <w:numId w:val="1"/>
        </w:numPr>
        <w:jc w:val="both"/>
        <w:rPr>
          <w:rFonts w:ascii="Times New Roman" w:hAnsi="Times New Roman"/>
          <w:bCs/>
          <w:sz w:val="28"/>
          <w:szCs w:val="28"/>
        </w:rPr>
      </w:pPr>
      <w:r>
        <w:rPr>
          <w:rFonts w:ascii="Times New Roman" w:hAnsi="Times New Roman"/>
          <w:bCs/>
          <w:sz w:val="28"/>
          <w:szCs w:val="28"/>
        </w:rPr>
        <w:t>Решение Совета депутатов №241 от 29.01.2025 « Об утверждении схемы многомандатных избирательных округов по выборам депутатов Совета депутатов муниципального образования Саракташский поссовет Саракташского района Оренбургской области»;</w:t>
      </w:r>
    </w:p>
    <w:p w:rsidR="00026A0C" w:rsidRDefault="00404303" w:rsidP="00295D39">
      <w:pPr>
        <w:pStyle w:val="af3"/>
        <w:numPr>
          <w:ilvl w:val="0"/>
          <w:numId w:val="1"/>
        </w:numPr>
        <w:jc w:val="both"/>
        <w:rPr>
          <w:rFonts w:ascii="Times New Roman" w:hAnsi="Times New Roman"/>
          <w:bCs/>
          <w:sz w:val="28"/>
          <w:szCs w:val="28"/>
        </w:rPr>
      </w:pPr>
      <w:r>
        <w:rPr>
          <w:rFonts w:ascii="Times New Roman" w:hAnsi="Times New Roman"/>
          <w:bCs/>
          <w:sz w:val="28"/>
          <w:szCs w:val="28"/>
        </w:rPr>
        <w:t>Решение Совета депутатов №242 от 29.01.2025 « О внесении изменений в решение Совета депутатов от 29.10.2021 №63 «Об утверждении Положения о порядке оплаты труда председателя контрольно-счетного органа «Счетная палата» муниципального образования Саракташский поссовет Саракташского района Оренбургской области»;</w:t>
      </w:r>
    </w:p>
    <w:p w:rsidR="00E77DBF" w:rsidRDefault="00E77DBF" w:rsidP="00E77DBF">
      <w:pPr>
        <w:pStyle w:val="af3"/>
        <w:numPr>
          <w:ilvl w:val="0"/>
          <w:numId w:val="1"/>
        </w:numPr>
        <w:jc w:val="both"/>
        <w:rPr>
          <w:rFonts w:ascii="Times New Roman" w:hAnsi="Times New Roman"/>
          <w:bCs/>
          <w:sz w:val="28"/>
          <w:szCs w:val="28"/>
        </w:rPr>
      </w:pPr>
      <w:r>
        <w:rPr>
          <w:rFonts w:ascii="Times New Roman" w:hAnsi="Times New Roman"/>
          <w:bCs/>
          <w:sz w:val="28"/>
          <w:szCs w:val="28"/>
        </w:rPr>
        <w:t xml:space="preserve">Постановление администрации Саракташского поссовет №42 от 30.01.2025 « </w:t>
      </w:r>
      <w:r>
        <w:rPr>
          <w:rFonts w:ascii="Times New Roman" w:hAnsi="Times New Roman"/>
          <w:sz w:val="28"/>
          <w:szCs w:val="28"/>
        </w:rPr>
        <w:t>О проведении публичных слушаний»</w:t>
      </w:r>
      <w:r>
        <w:rPr>
          <w:rFonts w:ascii="Times New Roman" w:hAnsi="Times New Roman"/>
          <w:bCs/>
          <w:sz w:val="28"/>
          <w:szCs w:val="28"/>
        </w:rPr>
        <w:t>;</w:t>
      </w:r>
    </w:p>
    <w:p w:rsidR="00E77DBF" w:rsidRDefault="00E77DBF" w:rsidP="00295D39">
      <w:pPr>
        <w:pStyle w:val="af3"/>
        <w:numPr>
          <w:ilvl w:val="0"/>
          <w:numId w:val="1"/>
        </w:numPr>
        <w:jc w:val="both"/>
        <w:rPr>
          <w:rFonts w:ascii="Times New Roman" w:hAnsi="Times New Roman"/>
          <w:bCs/>
          <w:sz w:val="28"/>
          <w:szCs w:val="28"/>
        </w:rPr>
      </w:pPr>
      <w:r>
        <w:rPr>
          <w:rFonts w:ascii="Times New Roman" w:hAnsi="Times New Roman"/>
          <w:bCs/>
          <w:sz w:val="28"/>
          <w:szCs w:val="28"/>
        </w:rPr>
        <w:t>Объявление о проведении публичных слушаний;</w:t>
      </w:r>
    </w:p>
    <w:p w:rsidR="000A3FCD" w:rsidRDefault="000A3FCD" w:rsidP="00295D39">
      <w:pPr>
        <w:pStyle w:val="af3"/>
        <w:numPr>
          <w:ilvl w:val="0"/>
          <w:numId w:val="1"/>
        </w:numPr>
        <w:jc w:val="both"/>
        <w:rPr>
          <w:rFonts w:ascii="Times New Roman" w:hAnsi="Times New Roman"/>
          <w:bCs/>
          <w:sz w:val="28"/>
          <w:szCs w:val="28"/>
        </w:rPr>
      </w:pPr>
      <w:r>
        <w:rPr>
          <w:rFonts w:ascii="Times New Roman" w:hAnsi="Times New Roman"/>
          <w:bCs/>
          <w:sz w:val="28"/>
          <w:szCs w:val="28"/>
        </w:rPr>
        <w:t>Постановление администрации Саракташского поссовет №</w:t>
      </w:r>
      <w:r w:rsidR="00E77DBF">
        <w:rPr>
          <w:rFonts w:ascii="Times New Roman" w:hAnsi="Times New Roman"/>
          <w:bCs/>
          <w:sz w:val="28"/>
          <w:szCs w:val="28"/>
        </w:rPr>
        <w:t>4</w:t>
      </w:r>
      <w:r>
        <w:rPr>
          <w:rFonts w:ascii="Times New Roman" w:hAnsi="Times New Roman"/>
          <w:bCs/>
          <w:sz w:val="28"/>
          <w:szCs w:val="28"/>
        </w:rPr>
        <w:t xml:space="preserve">3 от </w:t>
      </w:r>
      <w:r w:rsidR="00E77DBF">
        <w:rPr>
          <w:rFonts w:ascii="Times New Roman" w:hAnsi="Times New Roman"/>
          <w:bCs/>
          <w:sz w:val="28"/>
          <w:szCs w:val="28"/>
        </w:rPr>
        <w:t>3</w:t>
      </w:r>
      <w:r>
        <w:rPr>
          <w:rFonts w:ascii="Times New Roman" w:hAnsi="Times New Roman"/>
          <w:bCs/>
          <w:sz w:val="28"/>
          <w:szCs w:val="28"/>
        </w:rPr>
        <w:t>0.01.2025 «</w:t>
      </w:r>
      <w:r w:rsidR="00E77DBF">
        <w:rPr>
          <w:rFonts w:ascii="Times New Roman" w:hAnsi="Times New Roman"/>
          <w:sz w:val="28"/>
          <w:szCs w:val="28"/>
        </w:rPr>
        <w:t>О внесении изменений в постановление от 07.11.2022 г. № 411-п ( с изменениями от 14.06.2023г. № 186-п; от 15.08.2023г. № 279-п; от 24.10.2023г. № 394/1-п; от 10.01.2024г. № 6-п; от 20.06.2024г. № 358-п; от 13.08.2024г. № 474-п; от 23.09.20024 №2 557-п) Об утверждении муниципальной программы «Реализация муниципальной политики на территории муниципального образования Саракташский поссовет Саракташского раойна Оренбургской области»</w:t>
      </w:r>
      <w:r w:rsidR="00E77DBF">
        <w:rPr>
          <w:rFonts w:ascii="Times New Roman" w:hAnsi="Times New Roman"/>
          <w:bCs/>
          <w:sz w:val="28"/>
          <w:szCs w:val="28"/>
        </w:rPr>
        <w:t>.</w:t>
      </w: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1301FC" w:rsidRDefault="001301FC" w:rsidP="000A3FCD">
      <w:pPr>
        <w:pStyle w:val="af3"/>
        <w:ind w:left="644"/>
        <w:jc w:val="both"/>
        <w:rPr>
          <w:rFonts w:ascii="Times New Roman" w:hAnsi="Times New Roman"/>
          <w:bCs/>
          <w:sz w:val="28"/>
          <w:szCs w:val="28"/>
        </w:rPr>
      </w:pPr>
    </w:p>
    <w:p w:rsidR="00084AB4" w:rsidRPr="001301FC" w:rsidRDefault="00084AB4" w:rsidP="00084AB4">
      <w:pPr>
        <w:jc w:val="center"/>
        <w:rPr>
          <w:rFonts w:ascii="Times New Roman" w:hAnsi="Times New Roman"/>
          <w:sz w:val="16"/>
          <w:szCs w:val="16"/>
        </w:rPr>
      </w:pPr>
      <w:r w:rsidRPr="001301FC">
        <w:rPr>
          <w:rFonts w:ascii="Times New Roman" w:hAnsi="Times New Roman"/>
          <w:sz w:val="16"/>
          <w:szCs w:val="16"/>
        </w:rPr>
        <w:lastRenderedPageBreak/>
        <w:t xml:space="preserve">                                                                                                                                                              </w:t>
      </w:r>
    </w:p>
    <w:p w:rsidR="00084AB4" w:rsidRPr="001301FC" w:rsidRDefault="00084AB4" w:rsidP="00084AB4">
      <w:pPr>
        <w:pStyle w:val="Web"/>
        <w:shd w:val="clear" w:color="auto" w:fill="FFFFFF"/>
        <w:spacing w:before="0" w:after="0"/>
        <w:rPr>
          <w:color w:val="000000"/>
          <w:sz w:val="16"/>
          <w:szCs w:val="16"/>
        </w:rPr>
      </w:pPr>
      <w:r w:rsidRPr="001301FC">
        <w:rPr>
          <w:noProof/>
          <w:sz w:val="16"/>
          <w:szCs w:val="16"/>
        </w:rPr>
        <w:drawing>
          <wp:anchor distT="0" distB="0" distL="114300" distR="114300" simplePos="0" relativeHeight="251660288" behindDoc="0" locked="0" layoutInCell="1" allowOverlap="1">
            <wp:simplePos x="0" y="0"/>
            <wp:positionH relativeFrom="column">
              <wp:posOffset>2966085</wp:posOffset>
            </wp:positionH>
            <wp:positionV relativeFrom="paragraph">
              <wp:posOffset>-3175</wp:posOffset>
            </wp:positionV>
            <wp:extent cx="476250" cy="790575"/>
            <wp:effectExtent l="19050" t="0" r="0" b="0"/>
            <wp:wrapSquare wrapText="right"/>
            <wp:docPr id="6"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8"/>
                    <a:srcRect/>
                    <a:stretch>
                      <a:fillRect/>
                    </a:stretch>
                  </pic:blipFill>
                  <pic:spPr bwMode="auto">
                    <a:xfrm>
                      <a:off x="0" y="0"/>
                      <a:ext cx="476250" cy="790575"/>
                    </a:xfrm>
                    <a:prstGeom prst="rect">
                      <a:avLst/>
                    </a:prstGeom>
                    <a:noFill/>
                    <a:ln w="9525">
                      <a:noFill/>
                      <a:miter lim="800000"/>
                      <a:headEnd/>
                      <a:tailEnd/>
                    </a:ln>
                  </pic:spPr>
                </pic:pic>
              </a:graphicData>
            </a:graphic>
          </wp:anchor>
        </w:drawing>
      </w:r>
      <w:r w:rsidRPr="001301FC">
        <w:rPr>
          <w:color w:val="000000"/>
          <w:sz w:val="16"/>
          <w:szCs w:val="16"/>
        </w:rPr>
        <w:t xml:space="preserve">                  </w:t>
      </w:r>
    </w:p>
    <w:p w:rsidR="00084AB4" w:rsidRPr="001301FC" w:rsidRDefault="00084AB4" w:rsidP="00084AB4">
      <w:pPr>
        <w:pStyle w:val="Web"/>
        <w:shd w:val="clear" w:color="auto" w:fill="FFFFFF"/>
        <w:spacing w:before="0" w:after="0"/>
        <w:rPr>
          <w:color w:val="000000"/>
          <w:sz w:val="16"/>
          <w:szCs w:val="16"/>
        </w:rPr>
      </w:pPr>
    </w:p>
    <w:p w:rsidR="00084AB4" w:rsidRPr="001301FC" w:rsidRDefault="00084AB4" w:rsidP="00084AB4">
      <w:pPr>
        <w:pStyle w:val="Web"/>
        <w:shd w:val="clear" w:color="auto" w:fill="FFFFFF"/>
        <w:spacing w:before="0" w:after="0"/>
        <w:jc w:val="right"/>
        <w:rPr>
          <w:b/>
          <w:color w:val="000000"/>
          <w:sz w:val="16"/>
          <w:szCs w:val="16"/>
        </w:rPr>
      </w:pPr>
      <w:r w:rsidRPr="001301FC">
        <w:rPr>
          <w:b/>
          <w:color w:val="000000"/>
          <w:sz w:val="16"/>
          <w:szCs w:val="16"/>
        </w:rPr>
        <w:br w:type="textWrapping" w:clear="all"/>
      </w:r>
    </w:p>
    <w:p w:rsidR="00084AB4" w:rsidRPr="001301FC" w:rsidRDefault="00084AB4" w:rsidP="00084AB4">
      <w:pPr>
        <w:pStyle w:val="Web"/>
        <w:shd w:val="clear" w:color="auto" w:fill="FFFFFF"/>
        <w:spacing w:before="0" w:after="0"/>
        <w:jc w:val="center"/>
        <w:rPr>
          <w:color w:val="000000"/>
          <w:sz w:val="16"/>
          <w:szCs w:val="16"/>
        </w:rPr>
      </w:pPr>
      <w:r w:rsidRPr="001301FC">
        <w:rPr>
          <w:color w:val="000000"/>
          <w:sz w:val="16"/>
          <w:szCs w:val="16"/>
        </w:rPr>
        <w:t xml:space="preserve">                                                                                                                                                           </w:t>
      </w:r>
    </w:p>
    <w:p w:rsidR="00084AB4" w:rsidRPr="001301FC" w:rsidRDefault="00084AB4" w:rsidP="00084AB4">
      <w:pPr>
        <w:pStyle w:val="Web"/>
        <w:shd w:val="clear" w:color="auto" w:fill="FFFFFF"/>
        <w:spacing w:before="0" w:after="0"/>
        <w:jc w:val="center"/>
        <w:rPr>
          <w:b/>
          <w:color w:val="000000"/>
          <w:sz w:val="16"/>
          <w:szCs w:val="16"/>
        </w:rPr>
      </w:pPr>
      <w:r w:rsidRPr="001301FC">
        <w:rPr>
          <w:b/>
          <w:color w:val="000000"/>
          <w:sz w:val="16"/>
          <w:szCs w:val="16"/>
        </w:rPr>
        <w:t>СОВЕТ ДЕПУТАТОВ</w:t>
      </w:r>
    </w:p>
    <w:p w:rsidR="00084AB4" w:rsidRPr="001301FC" w:rsidRDefault="00084AB4" w:rsidP="00084AB4">
      <w:pPr>
        <w:pStyle w:val="Web"/>
        <w:shd w:val="clear" w:color="auto" w:fill="FFFFFF"/>
        <w:spacing w:before="0" w:after="0"/>
        <w:jc w:val="center"/>
        <w:rPr>
          <w:b/>
          <w:color w:val="000000"/>
          <w:sz w:val="16"/>
          <w:szCs w:val="16"/>
        </w:rPr>
      </w:pPr>
      <w:r w:rsidRPr="001301FC">
        <w:rPr>
          <w:b/>
          <w:color w:val="000000"/>
          <w:sz w:val="16"/>
          <w:szCs w:val="16"/>
        </w:rPr>
        <w:t>МУНИЦИПАЛЬНОГО ОБРАЗОВАНИЯ</w:t>
      </w:r>
    </w:p>
    <w:p w:rsidR="00084AB4" w:rsidRPr="001301FC" w:rsidRDefault="00084AB4" w:rsidP="00084AB4">
      <w:pPr>
        <w:pStyle w:val="Web"/>
        <w:shd w:val="clear" w:color="auto" w:fill="FFFFFF"/>
        <w:spacing w:before="0" w:after="0"/>
        <w:jc w:val="center"/>
        <w:rPr>
          <w:b/>
          <w:color w:val="000000"/>
          <w:sz w:val="16"/>
          <w:szCs w:val="16"/>
        </w:rPr>
      </w:pPr>
      <w:r w:rsidRPr="001301FC">
        <w:rPr>
          <w:b/>
          <w:color w:val="000000"/>
          <w:sz w:val="16"/>
          <w:szCs w:val="16"/>
        </w:rPr>
        <w:t>САРАКТАШСКИЙ ПОССОВЕТ САРАКТАШСКОГО РАЙОНА</w:t>
      </w:r>
    </w:p>
    <w:p w:rsidR="00084AB4" w:rsidRPr="001301FC" w:rsidRDefault="00084AB4" w:rsidP="00084AB4">
      <w:pPr>
        <w:pStyle w:val="Web"/>
        <w:shd w:val="clear" w:color="auto" w:fill="FFFFFF"/>
        <w:spacing w:before="0" w:after="0"/>
        <w:jc w:val="center"/>
        <w:rPr>
          <w:b/>
          <w:color w:val="000000"/>
          <w:sz w:val="16"/>
          <w:szCs w:val="16"/>
        </w:rPr>
      </w:pPr>
      <w:r w:rsidRPr="001301FC">
        <w:rPr>
          <w:b/>
          <w:color w:val="000000"/>
          <w:sz w:val="16"/>
          <w:szCs w:val="16"/>
        </w:rPr>
        <w:t>ОРЕНБУРГСКОЙ ОБЛАСТИ</w:t>
      </w:r>
    </w:p>
    <w:p w:rsidR="00084AB4" w:rsidRPr="001301FC" w:rsidRDefault="00084AB4" w:rsidP="00084AB4">
      <w:pPr>
        <w:pStyle w:val="Web"/>
        <w:shd w:val="clear" w:color="auto" w:fill="FFFFFF"/>
        <w:spacing w:before="0" w:after="0"/>
        <w:jc w:val="center"/>
        <w:rPr>
          <w:b/>
          <w:color w:val="000000"/>
          <w:sz w:val="16"/>
          <w:szCs w:val="16"/>
        </w:rPr>
      </w:pPr>
    </w:p>
    <w:p w:rsidR="00084AB4" w:rsidRPr="001301FC" w:rsidRDefault="00084AB4" w:rsidP="00084AB4">
      <w:pPr>
        <w:pStyle w:val="Web"/>
        <w:shd w:val="clear" w:color="auto" w:fill="FFFFFF"/>
        <w:spacing w:before="0" w:after="0"/>
        <w:jc w:val="center"/>
        <w:rPr>
          <w:b/>
          <w:color w:val="000000"/>
          <w:sz w:val="16"/>
          <w:szCs w:val="16"/>
        </w:rPr>
      </w:pPr>
      <w:r w:rsidRPr="001301FC">
        <w:rPr>
          <w:b/>
          <w:color w:val="000000"/>
          <w:sz w:val="16"/>
          <w:szCs w:val="16"/>
        </w:rPr>
        <w:t>ЧЕТВЕРТЫЙ СОЗЫВ</w:t>
      </w:r>
    </w:p>
    <w:p w:rsidR="00084AB4" w:rsidRPr="001301FC" w:rsidRDefault="00084AB4" w:rsidP="00084AB4">
      <w:pPr>
        <w:pStyle w:val="Web"/>
        <w:shd w:val="clear" w:color="auto" w:fill="FFFFFF"/>
        <w:spacing w:before="0" w:after="0"/>
        <w:jc w:val="center"/>
        <w:rPr>
          <w:b/>
          <w:color w:val="000000"/>
          <w:sz w:val="16"/>
          <w:szCs w:val="16"/>
        </w:rPr>
      </w:pPr>
    </w:p>
    <w:p w:rsidR="00084AB4" w:rsidRPr="001301FC" w:rsidRDefault="00084AB4" w:rsidP="00084AB4">
      <w:pPr>
        <w:pStyle w:val="Web"/>
        <w:shd w:val="clear" w:color="auto" w:fill="FFFFFF"/>
        <w:spacing w:before="0" w:after="0"/>
        <w:jc w:val="center"/>
        <w:rPr>
          <w:b/>
          <w:color w:val="000000"/>
          <w:sz w:val="16"/>
          <w:szCs w:val="16"/>
        </w:rPr>
      </w:pPr>
      <w:r w:rsidRPr="001301FC">
        <w:rPr>
          <w:b/>
          <w:color w:val="000000"/>
          <w:sz w:val="16"/>
          <w:szCs w:val="16"/>
        </w:rPr>
        <w:t>РЕШЕНИЕ</w:t>
      </w:r>
    </w:p>
    <w:p w:rsidR="00084AB4" w:rsidRPr="001301FC" w:rsidRDefault="00084AB4" w:rsidP="00084AB4">
      <w:pPr>
        <w:pStyle w:val="Web"/>
        <w:shd w:val="clear" w:color="auto" w:fill="FFFFFF"/>
        <w:spacing w:before="0" w:after="0"/>
        <w:jc w:val="center"/>
        <w:rPr>
          <w:color w:val="000000"/>
          <w:sz w:val="16"/>
          <w:szCs w:val="16"/>
        </w:rPr>
      </w:pPr>
      <w:r w:rsidRPr="001301FC">
        <w:rPr>
          <w:sz w:val="16"/>
          <w:szCs w:val="16"/>
        </w:rPr>
        <w:t>внеочередного</w:t>
      </w:r>
      <w:r w:rsidRPr="001301FC">
        <w:rPr>
          <w:color w:val="000000"/>
          <w:sz w:val="16"/>
          <w:szCs w:val="16"/>
        </w:rPr>
        <w:t xml:space="preserve"> пятидесятого заседания Совета депутатов</w:t>
      </w:r>
    </w:p>
    <w:p w:rsidR="00084AB4" w:rsidRPr="001301FC" w:rsidRDefault="00084AB4" w:rsidP="00084AB4">
      <w:pPr>
        <w:pStyle w:val="Web"/>
        <w:shd w:val="clear" w:color="auto" w:fill="FFFFFF"/>
        <w:spacing w:before="0" w:after="0"/>
        <w:jc w:val="center"/>
        <w:rPr>
          <w:color w:val="000000"/>
          <w:sz w:val="16"/>
          <w:szCs w:val="16"/>
        </w:rPr>
      </w:pPr>
      <w:r w:rsidRPr="001301FC">
        <w:rPr>
          <w:color w:val="000000"/>
          <w:sz w:val="16"/>
          <w:szCs w:val="16"/>
        </w:rPr>
        <w:t>муниципального образования Саракташский поссовет</w:t>
      </w:r>
    </w:p>
    <w:p w:rsidR="00084AB4" w:rsidRPr="001301FC" w:rsidRDefault="00084AB4" w:rsidP="00084AB4">
      <w:pPr>
        <w:pStyle w:val="Web"/>
        <w:shd w:val="clear" w:color="auto" w:fill="FFFFFF"/>
        <w:spacing w:before="0" w:after="0"/>
        <w:jc w:val="center"/>
        <w:rPr>
          <w:color w:val="000000"/>
          <w:sz w:val="16"/>
          <w:szCs w:val="16"/>
        </w:rPr>
      </w:pPr>
      <w:r w:rsidRPr="001301FC">
        <w:rPr>
          <w:color w:val="000000"/>
          <w:sz w:val="16"/>
          <w:szCs w:val="16"/>
        </w:rPr>
        <w:t>четвертого созыва</w:t>
      </w:r>
    </w:p>
    <w:p w:rsidR="00084AB4" w:rsidRPr="001301FC" w:rsidRDefault="001301FC" w:rsidP="00084AB4">
      <w:pPr>
        <w:pStyle w:val="Web"/>
        <w:shd w:val="clear" w:color="auto" w:fill="FFFFFF"/>
        <w:spacing w:before="0" w:after="0"/>
        <w:rPr>
          <w:color w:val="000000"/>
          <w:sz w:val="16"/>
          <w:szCs w:val="16"/>
        </w:rPr>
      </w:pPr>
      <w:r>
        <w:rPr>
          <w:color w:val="000000"/>
          <w:sz w:val="16"/>
          <w:szCs w:val="16"/>
        </w:rPr>
        <w:t xml:space="preserve"> </w:t>
      </w:r>
    </w:p>
    <w:p w:rsidR="00084AB4" w:rsidRPr="001301FC" w:rsidRDefault="00084AB4" w:rsidP="00084AB4">
      <w:pPr>
        <w:pStyle w:val="Web"/>
        <w:shd w:val="clear" w:color="auto" w:fill="FFFFFF"/>
        <w:spacing w:before="0" w:after="0"/>
        <w:jc w:val="both"/>
        <w:rPr>
          <w:color w:val="000000"/>
          <w:sz w:val="16"/>
          <w:szCs w:val="16"/>
        </w:rPr>
      </w:pPr>
      <w:r w:rsidRPr="001301FC">
        <w:rPr>
          <w:color w:val="000000"/>
          <w:sz w:val="16"/>
          <w:szCs w:val="16"/>
        </w:rPr>
        <w:t xml:space="preserve">от 30 января 2025 года          </w:t>
      </w:r>
      <w:r w:rsidR="001301FC">
        <w:rPr>
          <w:color w:val="000000"/>
          <w:sz w:val="16"/>
          <w:szCs w:val="16"/>
        </w:rPr>
        <w:t xml:space="preserve">                                                   </w:t>
      </w:r>
      <w:r w:rsidRPr="001301FC">
        <w:rPr>
          <w:color w:val="000000"/>
          <w:sz w:val="16"/>
          <w:szCs w:val="16"/>
        </w:rPr>
        <w:t xml:space="preserve">   п. Саракташ                                    </w:t>
      </w:r>
      <w:r w:rsidR="001301FC">
        <w:rPr>
          <w:color w:val="000000"/>
          <w:sz w:val="16"/>
          <w:szCs w:val="16"/>
        </w:rPr>
        <w:t xml:space="preserve">                                       </w:t>
      </w:r>
      <w:r w:rsidRPr="001301FC">
        <w:rPr>
          <w:color w:val="000000"/>
          <w:sz w:val="16"/>
          <w:szCs w:val="16"/>
        </w:rPr>
        <w:t xml:space="preserve">            № 240</w:t>
      </w:r>
    </w:p>
    <w:p w:rsidR="00084AB4" w:rsidRPr="001301FC" w:rsidRDefault="00084AB4" w:rsidP="00084AB4">
      <w:pPr>
        <w:rPr>
          <w:rFonts w:ascii="Times New Roman" w:hAnsi="Times New Roman"/>
          <w:sz w:val="16"/>
          <w:szCs w:val="16"/>
        </w:rPr>
      </w:pPr>
    </w:p>
    <w:p w:rsidR="00084AB4" w:rsidRPr="001301FC" w:rsidRDefault="00084AB4" w:rsidP="00084AB4">
      <w:pPr>
        <w:rPr>
          <w:rFonts w:ascii="Times New Roman" w:hAnsi="Times New Roman"/>
          <w:sz w:val="16"/>
          <w:szCs w:val="16"/>
        </w:rPr>
      </w:pPr>
    </w:p>
    <w:p w:rsidR="00084AB4" w:rsidRPr="001301FC" w:rsidRDefault="00084AB4" w:rsidP="001301FC">
      <w:pPr>
        <w:spacing w:after="0" w:line="240" w:lineRule="auto"/>
        <w:ind w:left="-539"/>
        <w:jc w:val="center"/>
        <w:rPr>
          <w:rFonts w:ascii="Times New Roman" w:hAnsi="Times New Roman"/>
          <w:sz w:val="16"/>
          <w:szCs w:val="16"/>
        </w:rPr>
      </w:pPr>
      <w:r w:rsidRPr="001301FC">
        <w:rPr>
          <w:rFonts w:ascii="Times New Roman" w:hAnsi="Times New Roman"/>
          <w:sz w:val="16"/>
          <w:szCs w:val="16"/>
        </w:rPr>
        <w:t>Об установлении стоимости услуг по погребению</w:t>
      </w:r>
    </w:p>
    <w:p w:rsidR="00084AB4" w:rsidRPr="001301FC" w:rsidRDefault="00084AB4" w:rsidP="001301FC">
      <w:pPr>
        <w:spacing w:after="0" w:line="240" w:lineRule="auto"/>
        <w:ind w:left="-539"/>
        <w:jc w:val="center"/>
        <w:rPr>
          <w:rFonts w:ascii="Times New Roman" w:hAnsi="Times New Roman"/>
          <w:sz w:val="16"/>
          <w:szCs w:val="16"/>
        </w:rPr>
      </w:pPr>
      <w:r w:rsidRPr="001301FC">
        <w:rPr>
          <w:rFonts w:ascii="Times New Roman" w:hAnsi="Times New Roman"/>
          <w:sz w:val="16"/>
          <w:szCs w:val="16"/>
        </w:rPr>
        <w:t xml:space="preserve"> на территории муниципального образования Саракташский поссовет Саракташского района Оренбургской области на 2025 год</w:t>
      </w:r>
    </w:p>
    <w:p w:rsidR="00084AB4" w:rsidRPr="001301FC" w:rsidRDefault="00084AB4" w:rsidP="001301FC">
      <w:pPr>
        <w:jc w:val="both"/>
        <w:rPr>
          <w:rFonts w:ascii="Times New Roman" w:hAnsi="Times New Roman"/>
          <w:sz w:val="16"/>
          <w:szCs w:val="16"/>
        </w:rPr>
      </w:pPr>
      <w:r w:rsidRPr="001301FC">
        <w:rPr>
          <w:rFonts w:ascii="Times New Roman" w:hAnsi="Times New Roman"/>
          <w:sz w:val="16"/>
          <w:szCs w:val="16"/>
        </w:rPr>
        <w:br/>
        <w:t xml:space="preserve">           В соответствии с пунктом 3 статьи 9 Федерального закона от 12 января 1996 года № 8-ФЗ «О погребении и похоронном деле», пунктом 22 части 1 статьи 14 Федерального закона от 6 октября 2003 года № 131-ФЗ «Об общих принципах организации местного самоуправления в Российской Федерации», Постановления Правительства Российской Федерации от 23.01.2025г. № 33 «Об утверждении коэффициента индексации выплат, пособий и компенсаций в 2025 году,  </w:t>
      </w:r>
    </w:p>
    <w:p w:rsidR="00084AB4" w:rsidRPr="001301FC" w:rsidRDefault="00084AB4" w:rsidP="001301FC">
      <w:pPr>
        <w:jc w:val="both"/>
        <w:rPr>
          <w:rFonts w:ascii="Times New Roman" w:hAnsi="Times New Roman"/>
          <w:sz w:val="16"/>
          <w:szCs w:val="16"/>
        </w:rPr>
      </w:pPr>
      <w:r w:rsidRPr="001301FC">
        <w:rPr>
          <w:rFonts w:ascii="Times New Roman" w:hAnsi="Times New Roman"/>
          <w:sz w:val="16"/>
          <w:szCs w:val="16"/>
        </w:rPr>
        <w:br/>
        <w:t>Совет депутатов муниципального образования Саракташский поссовет</w:t>
      </w:r>
    </w:p>
    <w:p w:rsidR="00084AB4" w:rsidRPr="001301FC" w:rsidRDefault="00084AB4" w:rsidP="001301FC">
      <w:pPr>
        <w:jc w:val="both"/>
        <w:rPr>
          <w:rFonts w:ascii="Times New Roman" w:hAnsi="Times New Roman"/>
          <w:sz w:val="16"/>
          <w:szCs w:val="16"/>
        </w:rPr>
      </w:pPr>
      <w:r w:rsidRPr="001301FC">
        <w:rPr>
          <w:rFonts w:ascii="Times New Roman" w:hAnsi="Times New Roman"/>
          <w:sz w:val="16"/>
          <w:szCs w:val="16"/>
        </w:rPr>
        <w:t xml:space="preserve">        РЕШИЛ:</w:t>
      </w:r>
    </w:p>
    <w:p w:rsidR="00084AB4" w:rsidRPr="001301FC" w:rsidRDefault="00084AB4" w:rsidP="001301FC">
      <w:pPr>
        <w:ind w:hanging="540"/>
        <w:jc w:val="both"/>
        <w:rPr>
          <w:rFonts w:ascii="Times New Roman" w:hAnsi="Times New Roman"/>
          <w:sz w:val="16"/>
          <w:szCs w:val="16"/>
        </w:rPr>
      </w:pPr>
      <w:r w:rsidRPr="001301FC">
        <w:rPr>
          <w:rFonts w:ascii="Times New Roman" w:hAnsi="Times New Roman"/>
          <w:sz w:val="16"/>
          <w:szCs w:val="16"/>
        </w:rPr>
        <w:br/>
        <w:t>        1. С 01 февраля 2025 года установить  на территории муниципального образования Саракташский поссовет Саракташского района Оренбургской области стоимость гарантированного перечня услуг, в размере 10540,18 (десять тысяч пятьсот сорок рублей восемнадцать копеек), согласно приложению.</w:t>
      </w:r>
    </w:p>
    <w:p w:rsidR="00084AB4" w:rsidRPr="001301FC" w:rsidRDefault="00084AB4" w:rsidP="001301FC">
      <w:pPr>
        <w:ind w:hanging="540"/>
        <w:jc w:val="both"/>
        <w:rPr>
          <w:rFonts w:ascii="Times New Roman" w:hAnsi="Times New Roman"/>
          <w:sz w:val="16"/>
          <w:szCs w:val="16"/>
        </w:rPr>
      </w:pPr>
      <w:r w:rsidRPr="001301FC">
        <w:rPr>
          <w:rFonts w:ascii="Times New Roman" w:hAnsi="Times New Roman"/>
          <w:sz w:val="16"/>
          <w:szCs w:val="16"/>
        </w:rPr>
        <w:t>                2.  Признать утратившим силу решение Совета депутатов муниципального образования Саракташский поссовет от 16 февраля 2024 года № 190 «Об установлении стоимости услуг по погребению на территории муниципального образования Саракташский поссовет Саракташского района Оренбургской области на 2024 год».</w:t>
      </w:r>
    </w:p>
    <w:p w:rsidR="00084AB4" w:rsidRPr="001301FC" w:rsidRDefault="00084AB4" w:rsidP="001301FC">
      <w:pPr>
        <w:ind w:hanging="540"/>
        <w:jc w:val="both"/>
        <w:rPr>
          <w:rFonts w:ascii="Times New Roman" w:hAnsi="Times New Roman"/>
          <w:sz w:val="16"/>
          <w:szCs w:val="16"/>
        </w:rPr>
      </w:pPr>
      <w:r w:rsidRPr="001301FC">
        <w:rPr>
          <w:rFonts w:ascii="Times New Roman" w:hAnsi="Times New Roman"/>
          <w:sz w:val="16"/>
          <w:szCs w:val="16"/>
        </w:rPr>
        <w:t xml:space="preserve">                   3. Настоящее решение вступает в силу после его официального опубликования в информационном бюллетени «Муниципальный вестник Саракташского поссовета», подлежит размещению на официальном сайте администрации Саракташского поссовета в сети Интернет (сарпоссовет.ру) и распространяется на правоотношения, возникшие с 01.02.2025 года.   </w:t>
      </w:r>
    </w:p>
    <w:p w:rsidR="00084AB4" w:rsidRDefault="00084AB4" w:rsidP="001301FC">
      <w:pPr>
        <w:ind w:right="-284" w:firstLine="360"/>
        <w:jc w:val="both"/>
        <w:rPr>
          <w:rFonts w:ascii="Times New Roman" w:hAnsi="Times New Roman"/>
          <w:sz w:val="16"/>
          <w:szCs w:val="16"/>
        </w:rPr>
      </w:pPr>
      <w:r w:rsidRPr="001301FC">
        <w:rPr>
          <w:rFonts w:ascii="Times New Roman" w:hAnsi="Times New Roman"/>
          <w:sz w:val="16"/>
          <w:szCs w:val="16"/>
        </w:rPr>
        <w:t>4. Контроль  за  исполнением данного решения возложить  на постоянную комиссию Совета депутатов поссовета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 (Сироткин А.С.).</w:t>
      </w:r>
    </w:p>
    <w:p w:rsidR="001301FC" w:rsidRPr="001301FC" w:rsidRDefault="001301FC" w:rsidP="001301FC">
      <w:pPr>
        <w:ind w:left="-360" w:right="-284" w:firstLine="360"/>
        <w:jc w:val="both"/>
        <w:rPr>
          <w:rFonts w:ascii="Times New Roman" w:hAnsi="Times New Roman"/>
          <w:sz w:val="16"/>
          <w:szCs w:val="16"/>
        </w:rPr>
      </w:pPr>
    </w:p>
    <w:p w:rsidR="00084AB4" w:rsidRPr="001301FC" w:rsidRDefault="00084AB4" w:rsidP="001301FC">
      <w:pPr>
        <w:spacing w:after="0"/>
        <w:ind w:right="-284"/>
        <w:rPr>
          <w:sz w:val="16"/>
          <w:szCs w:val="16"/>
        </w:rPr>
      </w:pPr>
      <w:r w:rsidRPr="001301FC">
        <w:rPr>
          <w:sz w:val="16"/>
          <w:szCs w:val="16"/>
        </w:rPr>
        <w:t>Председатель</w:t>
      </w:r>
    </w:p>
    <w:p w:rsidR="00084AB4" w:rsidRPr="001301FC" w:rsidRDefault="00084AB4" w:rsidP="001301FC">
      <w:pPr>
        <w:shd w:val="clear" w:color="auto" w:fill="FFFFFF"/>
        <w:spacing w:after="0"/>
        <w:rPr>
          <w:color w:val="000000"/>
          <w:sz w:val="16"/>
          <w:szCs w:val="16"/>
        </w:rPr>
      </w:pPr>
      <w:r w:rsidRPr="001301FC">
        <w:rPr>
          <w:sz w:val="16"/>
          <w:szCs w:val="16"/>
        </w:rPr>
        <w:t xml:space="preserve">Совета депутатов поссовета                           </w:t>
      </w:r>
      <w:r w:rsidR="001301FC">
        <w:rPr>
          <w:sz w:val="16"/>
          <w:szCs w:val="16"/>
        </w:rPr>
        <w:t xml:space="preserve">                                                                                                                                                                  </w:t>
      </w:r>
      <w:r w:rsidRPr="001301FC">
        <w:rPr>
          <w:sz w:val="16"/>
          <w:szCs w:val="16"/>
        </w:rPr>
        <w:t xml:space="preserve"> </w:t>
      </w:r>
      <w:r w:rsidRPr="001301FC">
        <w:rPr>
          <w:color w:val="000000"/>
          <w:sz w:val="16"/>
          <w:szCs w:val="16"/>
        </w:rPr>
        <w:t>А.В. Кучеров</w:t>
      </w:r>
    </w:p>
    <w:p w:rsidR="001301FC" w:rsidRDefault="001301FC" w:rsidP="001301FC">
      <w:pPr>
        <w:jc w:val="both"/>
        <w:rPr>
          <w:sz w:val="16"/>
          <w:szCs w:val="16"/>
        </w:rPr>
      </w:pPr>
    </w:p>
    <w:p w:rsidR="0099712C" w:rsidRPr="001301FC" w:rsidRDefault="00084AB4" w:rsidP="001301FC">
      <w:pPr>
        <w:jc w:val="both"/>
        <w:rPr>
          <w:rFonts w:ascii="Times New Roman" w:hAnsi="Times New Roman"/>
          <w:bCs/>
          <w:sz w:val="16"/>
          <w:szCs w:val="16"/>
        </w:rPr>
      </w:pPr>
      <w:r w:rsidRPr="001301FC">
        <w:rPr>
          <w:sz w:val="16"/>
          <w:szCs w:val="16"/>
        </w:rPr>
        <w:t xml:space="preserve">Глава поссовета                                                               </w:t>
      </w:r>
      <w:r w:rsidR="001301FC">
        <w:rPr>
          <w:sz w:val="16"/>
          <w:szCs w:val="16"/>
        </w:rPr>
        <w:t xml:space="preserve">                                                                                          </w:t>
      </w:r>
      <w:r w:rsidRPr="001301FC">
        <w:rPr>
          <w:sz w:val="16"/>
          <w:szCs w:val="16"/>
        </w:rPr>
        <w:t xml:space="preserve">              Н.Н. Слепушкин</w:t>
      </w:r>
    </w:p>
    <w:p w:rsidR="0099712C" w:rsidRDefault="0099712C" w:rsidP="000A3FCD">
      <w:pPr>
        <w:pStyle w:val="af3"/>
        <w:ind w:left="644"/>
        <w:jc w:val="both"/>
        <w:rPr>
          <w:rFonts w:ascii="Times New Roman" w:hAnsi="Times New Roman"/>
          <w:bCs/>
          <w:sz w:val="28"/>
          <w:szCs w:val="28"/>
        </w:rPr>
      </w:pPr>
    </w:p>
    <w:p w:rsidR="001301FC" w:rsidRDefault="001301FC" w:rsidP="000A3FCD">
      <w:pPr>
        <w:pStyle w:val="af3"/>
        <w:ind w:left="644"/>
        <w:jc w:val="both"/>
        <w:rPr>
          <w:rFonts w:ascii="Times New Roman" w:hAnsi="Times New Roman"/>
          <w:bCs/>
          <w:sz w:val="28"/>
          <w:szCs w:val="28"/>
        </w:rPr>
      </w:pPr>
    </w:p>
    <w:p w:rsidR="001301FC" w:rsidRDefault="001301FC" w:rsidP="000A3FCD">
      <w:pPr>
        <w:pStyle w:val="af3"/>
        <w:ind w:left="644"/>
        <w:jc w:val="both"/>
        <w:rPr>
          <w:rFonts w:ascii="Times New Roman" w:hAnsi="Times New Roman"/>
          <w:bCs/>
          <w:sz w:val="28"/>
          <w:szCs w:val="28"/>
        </w:rPr>
      </w:pPr>
    </w:p>
    <w:p w:rsidR="001301FC" w:rsidRDefault="001301FC" w:rsidP="000A3FCD">
      <w:pPr>
        <w:pStyle w:val="af3"/>
        <w:ind w:left="644"/>
        <w:jc w:val="both"/>
        <w:rPr>
          <w:rFonts w:ascii="Times New Roman" w:hAnsi="Times New Roman"/>
          <w:bCs/>
          <w:sz w:val="28"/>
          <w:szCs w:val="28"/>
        </w:rPr>
      </w:pPr>
    </w:p>
    <w:p w:rsidR="001301FC" w:rsidRPr="001301FC" w:rsidRDefault="001301FC" w:rsidP="001301FC">
      <w:pPr>
        <w:jc w:val="center"/>
        <w:rPr>
          <w:rFonts w:ascii="Times New Roman" w:hAnsi="Times New Roman"/>
          <w:sz w:val="16"/>
          <w:szCs w:val="16"/>
        </w:rPr>
      </w:pPr>
      <w:r w:rsidRPr="001301FC">
        <w:rPr>
          <w:rFonts w:ascii="Times New Roman" w:hAnsi="Times New Roman"/>
          <w:sz w:val="16"/>
          <w:szCs w:val="16"/>
        </w:rPr>
        <w:lastRenderedPageBreak/>
        <w:t xml:space="preserve">                                                                                                                                                              </w:t>
      </w:r>
    </w:p>
    <w:p w:rsidR="001301FC" w:rsidRPr="001301FC" w:rsidRDefault="001301FC" w:rsidP="001301FC">
      <w:pPr>
        <w:pStyle w:val="Web"/>
        <w:shd w:val="clear" w:color="auto" w:fill="FFFFFF"/>
        <w:spacing w:before="0" w:after="0"/>
        <w:rPr>
          <w:color w:val="000000"/>
          <w:sz w:val="16"/>
          <w:szCs w:val="16"/>
        </w:rPr>
      </w:pPr>
      <w:r w:rsidRPr="001301FC">
        <w:rPr>
          <w:noProof/>
          <w:sz w:val="16"/>
          <w:szCs w:val="16"/>
        </w:rPr>
        <w:drawing>
          <wp:anchor distT="0" distB="0" distL="114300" distR="114300" simplePos="0" relativeHeight="251662336" behindDoc="0" locked="0" layoutInCell="1" allowOverlap="1">
            <wp:simplePos x="0" y="0"/>
            <wp:positionH relativeFrom="column">
              <wp:posOffset>2727960</wp:posOffset>
            </wp:positionH>
            <wp:positionV relativeFrom="paragraph">
              <wp:posOffset>1270</wp:posOffset>
            </wp:positionV>
            <wp:extent cx="480060" cy="792480"/>
            <wp:effectExtent l="19050" t="0" r="0" b="0"/>
            <wp:wrapSquare wrapText="right"/>
            <wp:docPr id="10" name="Рисунок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8"/>
                    <a:srcRect/>
                    <a:stretch>
                      <a:fillRect/>
                    </a:stretch>
                  </pic:blipFill>
                  <pic:spPr bwMode="auto">
                    <a:xfrm>
                      <a:off x="0" y="0"/>
                      <a:ext cx="480060" cy="792480"/>
                    </a:xfrm>
                    <a:prstGeom prst="rect">
                      <a:avLst/>
                    </a:prstGeom>
                    <a:noFill/>
                    <a:ln w="9525">
                      <a:noFill/>
                      <a:miter lim="800000"/>
                      <a:headEnd/>
                      <a:tailEnd/>
                    </a:ln>
                  </pic:spPr>
                </pic:pic>
              </a:graphicData>
            </a:graphic>
          </wp:anchor>
        </w:drawing>
      </w:r>
      <w:r w:rsidRPr="001301FC">
        <w:rPr>
          <w:color w:val="000000"/>
          <w:sz w:val="16"/>
          <w:szCs w:val="16"/>
        </w:rPr>
        <w:t xml:space="preserve">                  </w:t>
      </w:r>
    </w:p>
    <w:p w:rsidR="001301FC" w:rsidRPr="001301FC" w:rsidRDefault="001301FC" w:rsidP="001301FC">
      <w:pPr>
        <w:pStyle w:val="Web"/>
        <w:shd w:val="clear" w:color="auto" w:fill="FFFFFF"/>
        <w:spacing w:before="0" w:after="0"/>
        <w:rPr>
          <w:color w:val="000000"/>
          <w:sz w:val="16"/>
          <w:szCs w:val="16"/>
        </w:rPr>
      </w:pPr>
    </w:p>
    <w:p w:rsidR="001301FC" w:rsidRPr="001301FC" w:rsidRDefault="001301FC" w:rsidP="001301FC">
      <w:pPr>
        <w:pStyle w:val="Web"/>
        <w:shd w:val="clear" w:color="auto" w:fill="FFFFFF"/>
        <w:spacing w:before="0" w:after="0"/>
        <w:jc w:val="right"/>
        <w:rPr>
          <w:b/>
          <w:color w:val="000000"/>
          <w:sz w:val="16"/>
          <w:szCs w:val="16"/>
        </w:rPr>
      </w:pPr>
      <w:r w:rsidRPr="001301FC">
        <w:rPr>
          <w:b/>
          <w:color w:val="000000"/>
          <w:sz w:val="16"/>
          <w:szCs w:val="16"/>
        </w:rPr>
        <w:br w:type="textWrapping" w:clear="all"/>
      </w:r>
    </w:p>
    <w:p w:rsidR="001301FC" w:rsidRPr="001301FC" w:rsidRDefault="001301FC" w:rsidP="001301FC">
      <w:pPr>
        <w:pStyle w:val="Web"/>
        <w:shd w:val="clear" w:color="auto" w:fill="FFFFFF"/>
        <w:spacing w:before="0" w:after="0"/>
        <w:jc w:val="center"/>
        <w:rPr>
          <w:color w:val="000000"/>
          <w:sz w:val="16"/>
          <w:szCs w:val="16"/>
        </w:rPr>
      </w:pPr>
      <w:r w:rsidRPr="001301FC">
        <w:rPr>
          <w:color w:val="000000"/>
          <w:sz w:val="16"/>
          <w:szCs w:val="16"/>
        </w:rPr>
        <w:t xml:space="preserve">                                                                                                                                                           </w:t>
      </w:r>
    </w:p>
    <w:p w:rsidR="001301FC" w:rsidRPr="001301FC" w:rsidRDefault="001301FC" w:rsidP="001301FC">
      <w:pPr>
        <w:pStyle w:val="Web"/>
        <w:shd w:val="clear" w:color="auto" w:fill="FFFFFF"/>
        <w:spacing w:before="0" w:after="0"/>
        <w:jc w:val="center"/>
        <w:rPr>
          <w:b/>
          <w:color w:val="000000"/>
          <w:sz w:val="16"/>
          <w:szCs w:val="16"/>
        </w:rPr>
      </w:pPr>
      <w:r w:rsidRPr="001301FC">
        <w:rPr>
          <w:b/>
          <w:color w:val="000000"/>
          <w:sz w:val="16"/>
          <w:szCs w:val="16"/>
        </w:rPr>
        <w:t>СОВЕТ ДЕПУТАТОВ</w:t>
      </w:r>
    </w:p>
    <w:p w:rsidR="001301FC" w:rsidRPr="001301FC" w:rsidRDefault="001301FC" w:rsidP="001301FC">
      <w:pPr>
        <w:pStyle w:val="Web"/>
        <w:shd w:val="clear" w:color="auto" w:fill="FFFFFF"/>
        <w:spacing w:before="0" w:after="0"/>
        <w:jc w:val="center"/>
        <w:rPr>
          <w:b/>
          <w:color w:val="000000"/>
          <w:sz w:val="16"/>
          <w:szCs w:val="16"/>
        </w:rPr>
      </w:pPr>
      <w:r w:rsidRPr="001301FC">
        <w:rPr>
          <w:b/>
          <w:color w:val="000000"/>
          <w:sz w:val="16"/>
          <w:szCs w:val="16"/>
        </w:rPr>
        <w:t>МУНИЦИПАЛЬНОГО ОБРАЗОВАНИЯ</w:t>
      </w:r>
    </w:p>
    <w:p w:rsidR="001301FC" w:rsidRPr="001301FC" w:rsidRDefault="001301FC" w:rsidP="001301FC">
      <w:pPr>
        <w:pStyle w:val="Web"/>
        <w:shd w:val="clear" w:color="auto" w:fill="FFFFFF"/>
        <w:spacing w:before="0" w:after="0"/>
        <w:jc w:val="center"/>
        <w:rPr>
          <w:b/>
          <w:color w:val="000000"/>
          <w:sz w:val="16"/>
          <w:szCs w:val="16"/>
        </w:rPr>
      </w:pPr>
      <w:r w:rsidRPr="001301FC">
        <w:rPr>
          <w:b/>
          <w:color w:val="000000"/>
          <w:sz w:val="16"/>
          <w:szCs w:val="16"/>
        </w:rPr>
        <w:t>САРАКТАШСКИЙ ПОССОВЕТ САРАКТАШСКОГО РАЙОНА</w:t>
      </w:r>
    </w:p>
    <w:p w:rsidR="001301FC" w:rsidRPr="001301FC" w:rsidRDefault="001301FC" w:rsidP="001301FC">
      <w:pPr>
        <w:pStyle w:val="Web"/>
        <w:shd w:val="clear" w:color="auto" w:fill="FFFFFF"/>
        <w:spacing w:before="0" w:after="0"/>
        <w:jc w:val="center"/>
        <w:rPr>
          <w:b/>
          <w:color w:val="000000"/>
          <w:sz w:val="16"/>
          <w:szCs w:val="16"/>
        </w:rPr>
      </w:pPr>
      <w:r w:rsidRPr="001301FC">
        <w:rPr>
          <w:b/>
          <w:color w:val="000000"/>
          <w:sz w:val="16"/>
          <w:szCs w:val="16"/>
        </w:rPr>
        <w:t>ОРЕНБУРГСКОЙ ОБЛАСТИ</w:t>
      </w:r>
    </w:p>
    <w:p w:rsidR="001301FC" w:rsidRPr="001301FC" w:rsidRDefault="001301FC" w:rsidP="001301FC">
      <w:pPr>
        <w:pStyle w:val="Web"/>
        <w:shd w:val="clear" w:color="auto" w:fill="FFFFFF"/>
        <w:spacing w:before="0" w:after="0"/>
        <w:jc w:val="center"/>
        <w:rPr>
          <w:b/>
          <w:color w:val="000000"/>
          <w:sz w:val="16"/>
          <w:szCs w:val="16"/>
        </w:rPr>
      </w:pPr>
    </w:p>
    <w:p w:rsidR="001301FC" w:rsidRPr="001301FC" w:rsidRDefault="001301FC" w:rsidP="001301FC">
      <w:pPr>
        <w:pStyle w:val="Web"/>
        <w:shd w:val="clear" w:color="auto" w:fill="FFFFFF"/>
        <w:spacing w:before="0" w:after="0"/>
        <w:jc w:val="center"/>
        <w:rPr>
          <w:b/>
          <w:color w:val="000000"/>
          <w:sz w:val="16"/>
          <w:szCs w:val="16"/>
        </w:rPr>
      </w:pPr>
      <w:r w:rsidRPr="001301FC">
        <w:rPr>
          <w:b/>
          <w:color w:val="000000"/>
          <w:sz w:val="16"/>
          <w:szCs w:val="16"/>
        </w:rPr>
        <w:t>ЧЕТВЕРТЫЙ СОЗЫВ</w:t>
      </w:r>
    </w:p>
    <w:p w:rsidR="001301FC" w:rsidRPr="001301FC" w:rsidRDefault="001301FC" w:rsidP="001301FC">
      <w:pPr>
        <w:pStyle w:val="Web"/>
        <w:shd w:val="clear" w:color="auto" w:fill="FFFFFF"/>
        <w:spacing w:before="0" w:after="0"/>
        <w:jc w:val="center"/>
        <w:rPr>
          <w:b/>
          <w:color w:val="000000"/>
          <w:sz w:val="16"/>
          <w:szCs w:val="16"/>
        </w:rPr>
      </w:pPr>
    </w:p>
    <w:p w:rsidR="001301FC" w:rsidRPr="001301FC" w:rsidRDefault="001301FC" w:rsidP="001301FC">
      <w:pPr>
        <w:pStyle w:val="Web"/>
        <w:shd w:val="clear" w:color="auto" w:fill="FFFFFF"/>
        <w:spacing w:before="0" w:after="0"/>
        <w:jc w:val="center"/>
        <w:rPr>
          <w:b/>
          <w:color w:val="000000"/>
          <w:sz w:val="16"/>
          <w:szCs w:val="16"/>
        </w:rPr>
      </w:pPr>
      <w:r w:rsidRPr="001301FC">
        <w:rPr>
          <w:b/>
          <w:color w:val="000000"/>
          <w:sz w:val="16"/>
          <w:szCs w:val="16"/>
        </w:rPr>
        <w:t>РЕШЕНИЕ</w:t>
      </w:r>
    </w:p>
    <w:p w:rsidR="001301FC" w:rsidRPr="001301FC" w:rsidRDefault="001301FC" w:rsidP="001301FC">
      <w:pPr>
        <w:pStyle w:val="Web"/>
        <w:shd w:val="clear" w:color="auto" w:fill="FFFFFF"/>
        <w:spacing w:before="0" w:after="0"/>
        <w:jc w:val="center"/>
        <w:rPr>
          <w:color w:val="000000"/>
          <w:sz w:val="16"/>
          <w:szCs w:val="16"/>
        </w:rPr>
      </w:pPr>
      <w:r w:rsidRPr="001301FC">
        <w:rPr>
          <w:sz w:val="16"/>
          <w:szCs w:val="16"/>
        </w:rPr>
        <w:t>внеочередного</w:t>
      </w:r>
      <w:r w:rsidRPr="001301FC">
        <w:rPr>
          <w:color w:val="000000"/>
          <w:sz w:val="16"/>
          <w:szCs w:val="16"/>
        </w:rPr>
        <w:t xml:space="preserve"> пятидесятого заседания Совета депутатов</w:t>
      </w:r>
    </w:p>
    <w:p w:rsidR="001301FC" w:rsidRPr="001301FC" w:rsidRDefault="001301FC" w:rsidP="001301FC">
      <w:pPr>
        <w:pStyle w:val="Web"/>
        <w:shd w:val="clear" w:color="auto" w:fill="FFFFFF"/>
        <w:spacing w:before="0" w:after="0"/>
        <w:jc w:val="center"/>
        <w:rPr>
          <w:color w:val="000000"/>
          <w:sz w:val="16"/>
          <w:szCs w:val="16"/>
        </w:rPr>
      </w:pPr>
      <w:r w:rsidRPr="001301FC">
        <w:rPr>
          <w:color w:val="000000"/>
          <w:sz w:val="16"/>
          <w:szCs w:val="16"/>
        </w:rPr>
        <w:t>муниципального образования Саракташский поссовет</w:t>
      </w:r>
    </w:p>
    <w:p w:rsidR="001301FC" w:rsidRPr="001301FC" w:rsidRDefault="001301FC" w:rsidP="001301FC">
      <w:pPr>
        <w:pStyle w:val="Web"/>
        <w:shd w:val="clear" w:color="auto" w:fill="FFFFFF"/>
        <w:spacing w:before="0" w:after="0"/>
        <w:jc w:val="center"/>
        <w:rPr>
          <w:color w:val="000000"/>
          <w:sz w:val="16"/>
          <w:szCs w:val="16"/>
        </w:rPr>
      </w:pPr>
      <w:r w:rsidRPr="001301FC">
        <w:rPr>
          <w:color w:val="000000"/>
          <w:sz w:val="16"/>
          <w:szCs w:val="16"/>
        </w:rPr>
        <w:t>четвертого созыва</w:t>
      </w:r>
    </w:p>
    <w:p w:rsidR="001301FC" w:rsidRPr="001301FC" w:rsidRDefault="001301FC" w:rsidP="001301FC">
      <w:pPr>
        <w:pStyle w:val="Web"/>
        <w:shd w:val="clear" w:color="auto" w:fill="FFFFFF"/>
        <w:spacing w:before="0" w:after="0"/>
        <w:rPr>
          <w:color w:val="000000"/>
          <w:sz w:val="16"/>
          <w:szCs w:val="16"/>
        </w:rPr>
      </w:pPr>
    </w:p>
    <w:p w:rsidR="001301FC" w:rsidRPr="001301FC" w:rsidRDefault="001301FC" w:rsidP="001301FC">
      <w:pPr>
        <w:pStyle w:val="Web"/>
        <w:shd w:val="clear" w:color="auto" w:fill="FFFFFF"/>
        <w:spacing w:before="0" w:after="0"/>
        <w:jc w:val="both"/>
        <w:rPr>
          <w:color w:val="000000"/>
          <w:sz w:val="16"/>
          <w:szCs w:val="16"/>
        </w:rPr>
      </w:pPr>
      <w:r w:rsidRPr="001301FC">
        <w:rPr>
          <w:color w:val="000000"/>
          <w:sz w:val="16"/>
          <w:szCs w:val="16"/>
        </w:rPr>
        <w:t xml:space="preserve">от 30 января 2025 года            </w:t>
      </w:r>
      <w:r>
        <w:rPr>
          <w:color w:val="000000"/>
          <w:sz w:val="16"/>
          <w:szCs w:val="16"/>
        </w:rPr>
        <w:t xml:space="preserve">                                              </w:t>
      </w:r>
      <w:r w:rsidRPr="001301FC">
        <w:rPr>
          <w:color w:val="000000"/>
          <w:sz w:val="16"/>
          <w:szCs w:val="16"/>
        </w:rPr>
        <w:t xml:space="preserve"> п. Саракташ                                           № 241</w:t>
      </w:r>
    </w:p>
    <w:p w:rsidR="001301FC" w:rsidRPr="001301FC" w:rsidRDefault="001301FC" w:rsidP="001301FC">
      <w:pPr>
        <w:rPr>
          <w:rFonts w:ascii="Times New Roman" w:hAnsi="Times New Roman"/>
          <w:sz w:val="16"/>
          <w:szCs w:val="16"/>
        </w:rPr>
      </w:pPr>
    </w:p>
    <w:p w:rsidR="001301FC" w:rsidRPr="001301FC" w:rsidRDefault="001301FC" w:rsidP="001301FC">
      <w:pPr>
        <w:ind w:left="-540"/>
        <w:jc w:val="center"/>
        <w:rPr>
          <w:rFonts w:ascii="Times New Roman" w:hAnsi="Times New Roman"/>
          <w:sz w:val="16"/>
          <w:szCs w:val="16"/>
        </w:rPr>
      </w:pPr>
      <w:r w:rsidRPr="001301FC">
        <w:rPr>
          <w:rFonts w:ascii="Times New Roman" w:hAnsi="Times New Roman"/>
          <w:sz w:val="16"/>
          <w:szCs w:val="16"/>
        </w:rPr>
        <w:t>Об утверждении схемы многомандатных избирательных округов по выборам депутатов Совета депутатов муниципального образования Саракташский поссовет Саракташского района Оренбургской области</w:t>
      </w:r>
    </w:p>
    <w:p w:rsidR="001301FC" w:rsidRPr="001301FC" w:rsidRDefault="001301FC" w:rsidP="0052351C">
      <w:pPr>
        <w:ind w:left="-540"/>
        <w:jc w:val="both"/>
        <w:rPr>
          <w:rFonts w:ascii="Times New Roman" w:hAnsi="Times New Roman"/>
          <w:sz w:val="16"/>
          <w:szCs w:val="16"/>
        </w:rPr>
      </w:pPr>
      <w:r w:rsidRPr="001301FC">
        <w:rPr>
          <w:rFonts w:ascii="Times New Roman" w:hAnsi="Times New Roman"/>
          <w:sz w:val="16"/>
          <w:szCs w:val="16"/>
        </w:rPr>
        <w:br/>
        <w:t xml:space="preserve">           </w:t>
      </w:r>
      <w:r w:rsidRPr="001301FC">
        <w:rPr>
          <w:rFonts w:ascii="Times New Roman" w:hAnsi="Times New Roman"/>
          <w:bCs/>
          <w:sz w:val="16"/>
          <w:szCs w:val="16"/>
        </w:rPr>
        <w:t xml:space="preserve">На основании численности избирателей, зарегистрированных на территории муниципального образования </w:t>
      </w:r>
      <w:r w:rsidRPr="001301FC">
        <w:rPr>
          <w:rFonts w:ascii="Times New Roman" w:hAnsi="Times New Roman"/>
          <w:sz w:val="16"/>
          <w:szCs w:val="16"/>
        </w:rPr>
        <w:t>Саракташский поссовет</w:t>
      </w:r>
      <w:r w:rsidRPr="001301FC">
        <w:rPr>
          <w:rFonts w:ascii="Times New Roman" w:hAnsi="Times New Roman"/>
          <w:bCs/>
          <w:sz w:val="16"/>
          <w:szCs w:val="16"/>
        </w:rPr>
        <w:t xml:space="preserve"> Саракташского района </w:t>
      </w:r>
      <w:r w:rsidRPr="001301FC">
        <w:rPr>
          <w:rFonts w:ascii="Times New Roman" w:hAnsi="Times New Roman"/>
          <w:color w:val="000000"/>
          <w:sz w:val="16"/>
          <w:szCs w:val="16"/>
        </w:rPr>
        <w:t xml:space="preserve"> Оренбургской области </w:t>
      </w:r>
      <w:r w:rsidRPr="001301FC">
        <w:rPr>
          <w:rFonts w:ascii="Times New Roman" w:hAnsi="Times New Roman"/>
          <w:bCs/>
          <w:sz w:val="16"/>
          <w:szCs w:val="16"/>
        </w:rPr>
        <w:t>по состоянию  на 01 января 2025 года, руководствуясь п.2 ст.18 Федерального закона от 12.06.2002  № 67- ФЗ «Об основных гарантиях избирательных прав и права на участие в референдуме граждан Российской Федерации», ст. 14, 15  Закона Оренбургской области от 09.06.2022 № 321/100-</w:t>
      </w:r>
      <w:r w:rsidRPr="001301FC">
        <w:rPr>
          <w:rFonts w:ascii="Times New Roman" w:hAnsi="Times New Roman"/>
          <w:bCs/>
          <w:sz w:val="16"/>
          <w:szCs w:val="16"/>
          <w:lang w:val="en-US"/>
        </w:rPr>
        <w:t>VII</w:t>
      </w:r>
      <w:r w:rsidRPr="001301FC">
        <w:rPr>
          <w:rFonts w:ascii="Times New Roman" w:hAnsi="Times New Roman"/>
          <w:bCs/>
          <w:sz w:val="16"/>
          <w:szCs w:val="16"/>
        </w:rPr>
        <w:t>-ОЗ «О выборах депутатов представительных органов муниципальных образований в Оренбургской области»</w:t>
      </w:r>
      <w:r w:rsidRPr="001301FC">
        <w:rPr>
          <w:rFonts w:ascii="Times New Roman" w:hAnsi="Times New Roman"/>
          <w:sz w:val="16"/>
          <w:szCs w:val="16"/>
        </w:rPr>
        <w:t>, решением территориальной избирательной комиссии Саракташского района Оренбургской области от 10.01.2025 №49/321-5, Совет депутатов муниципального образования Саракташский поссовет</w:t>
      </w:r>
    </w:p>
    <w:p w:rsidR="001301FC" w:rsidRPr="001301FC" w:rsidRDefault="001301FC" w:rsidP="0052351C">
      <w:pPr>
        <w:ind w:left="-540"/>
        <w:jc w:val="both"/>
        <w:rPr>
          <w:rFonts w:ascii="Times New Roman" w:hAnsi="Times New Roman"/>
          <w:sz w:val="16"/>
          <w:szCs w:val="16"/>
        </w:rPr>
      </w:pPr>
      <w:r w:rsidRPr="001301FC">
        <w:rPr>
          <w:rFonts w:ascii="Times New Roman" w:hAnsi="Times New Roman"/>
          <w:sz w:val="16"/>
          <w:szCs w:val="16"/>
        </w:rPr>
        <w:t xml:space="preserve">        РЕШИЛ:</w:t>
      </w:r>
      <w:r w:rsidRPr="001301FC">
        <w:rPr>
          <w:rFonts w:ascii="Times New Roman" w:hAnsi="Times New Roman"/>
          <w:sz w:val="16"/>
          <w:szCs w:val="16"/>
        </w:rPr>
        <w:br/>
        <w:t xml:space="preserve">  1.Утвердить схему многомандатных избирательных округов по выборам депутатов Совета депутатов муниципального образования Саракташский поссовет Саракташского района Оренбургской области согласно приложению 1. </w:t>
      </w:r>
    </w:p>
    <w:p w:rsidR="001301FC" w:rsidRPr="001301FC" w:rsidRDefault="001301FC" w:rsidP="0052351C">
      <w:pPr>
        <w:ind w:left="-284"/>
        <w:jc w:val="both"/>
        <w:rPr>
          <w:rFonts w:ascii="Times New Roman" w:hAnsi="Times New Roman"/>
          <w:sz w:val="16"/>
          <w:szCs w:val="16"/>
        </w:rPr>
      </w:pPr>
      <w:r w:rsidRPr="001301FC">
        <w:rPr>
          <w:rFonts w:ascii="Times New Roman" w:hAnsi="Times New Roman"/>
          <w:sz w:val="16"/>
          <w:szCs w:val="16"/>
        </w:rPr>
        <w:t xml:space="preserve">     2. Утвердить графическое изображение схемы многомандатных избирательных округов по выборам депутатов Совета депутатов муниципального образования Саракташский поссовет Саракташского района Оренбургской области согласно приложению 2. </w:t>
      </w:r>
    </w:p>
    <w:p w:rsidR="001301FC" w:rsidRPr="001301FC" w:rsidRDefault="001301FC" w:rsidP="0052351C">
      <w:pPr>
        <w:ind w:left="-284"/>
        <w:jc w:val="both"/>
        <w:rPr>
          <w:rFonts w:ascii="Times New Roman" w:hAnsi="Times New Roman"/>
          <w:sz w:val="16"/>
          <w:szCs w:val="16"/>
        </w:rPr>
      </w:pPr>
      <w:r w:rsidRPr="001301FC">
        <w:rPr>
          <w:rFonts w:ascii="Times New Roman" w:hAnsi="Times New Roman"/>
          <w:sz w:val="16"/>
          <w:szCs w:val="16"/>
        </w:rPr>
        <w:t xml:space="preserve">     3.  Признать утратившим силу решение Совета депутатов муниципального образования Саракташский поссовет от 15 марта 2015 года № 267 «Об утверждении схемы многомандатных избирательных округов по выборам депутатов Совета депутатов муниципального образования Саракташский поссовет Саракташского района Оренбургской области третьего созыва</w:t>
      </w:r>
      <w:r w:rsidR="0052351C">
        <w:rPr>
          <w:rFonts w:ascii="Times New Roman" w:hAnsi="Times New Roman"/>
          <w:sz w:val="16"/>
          <w:szCs w:val="16"/>
        </w:rPr>
        <w:t>»</w:t>
      </w:r>
    </w:p>
    <w:p w:rsidR="001301FC" w:rsidRPr="001301FC" w:rsidRDefault="001301FC" w:rsidP="0052351C">
      <w:pPr>
        <w:ind w:left="-284" w:hanging="27"/>
        <w:jc w:val="both"/>
        <w:rPr>
          <w:rFonts w:ascii="Times New Roman" w:hAnsi="Times New Roman"/>
          <w:sz w:val="16"/>
          <w:szCs w:val="16"/>
        </w:rPr>
      </w:pPr>
      <w:r w:rsidRPr="001301FC">
        <w:rPr>
          <w:rFonts w:ascii="Times New Roman" w:hAnsi="Times New Roman"/>
          <w:sz w:val="16"/>
          <w:szCs w:val="16"/>
        </w:rPr>
        <w:t xml:space="preserve">     4. Настоящее решение вступает в силу после его официального опубликования в информационном бюллетени «Муниципальный вестник Саракташского поссовета» и подлежит размещению на официальном сайте администрации Саракташского поссовета в</w:t>
      </w:r>
      <w:r w:rsidR="0052351C">
        <w:rPr>
          <w:rFonts w:ascii="Times New Roman" w:hAnsi="Times New Roman"/>
          <w:sz w:val="16"/>
          <w:szCs w:val="16"/>
        </w:rPr>
        <w:t xml:space="preserve"> сети Интернет (сарпоссовет.ру).</w:t>
      </w:r>
      <w:r w:rsidRPr="001301FC">
        <w:rPr>
          <w:rFonts w:ascii="Times New Roman" w:hAnsi="Times New Roman"/>
          <w:sz w:val="16"/>
          <w:szCs w:val="16"/>
        </w:rPr>
        <w:t xml:space="preserve">  </w:t>
      </w:r>
    </w:p>
    <w:p w:rsidR="001301FC" w:rsidRPr="001301FC" w:rsidRDefault="0052351C" w:rsidP="001301FC">
      <w:pPr>
        <w:ind w:left="-360" w:right="-284" w:firstLine="360"/>
        <w:jc w:val="both"/>
        <w:rPr>
          <w:rFonts w:ascii="Times New Roman" w:hAnsi="Times New Roman"/>
          <w:sz w:val="16"/>
          <w:szCs w:val="16"/>
        </w:rPr>
      </w:pPr>
      <w:r>
        <w:rPr>
          <w:rFonts w:ascii="Times New Roman" w:hAnsi="Times New Roman"/>
          <w:sz w:val="16"/>
          <w:szCs w:val="16"/>
        </w:rPr>
        <w:t>5</w:t>
      </w:r>
      <w:r w:rsidR="001301FC" w:rsidRPr="001301FC">
        <w:rPr>
          <w:rFonts w:ascii="Times New Roman" w:hAnsi="Times New Roman"/>
          <w:sz w:val="16"/>
          <w:szCs w:val="16"/>
        </w:rPr>
        <w:t>. Контроль за исполнением данного решения возложить на             постоянную комиссию Совета депутатов муниципального образования     Саракташский поссовет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(председатель Гронский В.А.).</w:t>
      </w:r>
    </w:p>
    <w:p w:rsidR="001301FC" w:rsidRPr="001301FC" w:rsidRDefault="001301FC" w:rsidP="0052351C">
      <w:pPr>
        <w:jc w:val="both"/>
        <w:rPr>
          <w:rFonts w:ascii="Times New Roman" w:hAnsi="Times New Roman"/>
          <w:color w:val="000000"/>
          <w:sz w:val="16"/>
          <w:szCs w:val="16"/>
        </w:rPr>
      </w:pPr>
      <w:r w:rsidRPr="001301FC">
        <w:rPr>
          <w:rFonts w:ascii="Times New Roman" w:hAnsi="Times New Roman"/>
          <w:sz w:val="16"/>
          <w:szCs w:val="16"/>
        </w:rPr>
        <w:t xml:space="preserve">         </w:t>
      </w:r>
    </w:p>
    <w:p w:rsidR="001301FC" w:rsidRPr="001301FC" w:rsidRDefault="001301FC" w:rsidP="0052351C">
      <w:pPr>
        <w:spacing w:after="0"/>
        <w:ind w:right="-284"/>
        <w:rPr>
          <w:rFonts w:ascii="Times New Roman" w:hAnsi="Times New Roman"/>
          <w:sz w:val="16"/>
          <w:szCs w:val="16"/>
        </w:rPr>
      </w:pPr>
      <w:r w:rsidRPr="001301FC">
        <w:rPr>
          <w:rFonts w:ascii="Times New Roman" w:hAnsi="Times New Roman"/>
          <w:sz w:val="16"/>
          <w:szCs w:val="16"/>
        </w:rPr>
        <w:t>Председатель</w:t>
      </w:r>
    </w:p>
    <w:p w:rsidR="001301FC" w:rsidRPr="001301FC" w:rsidRDefault="001301FC" w:rsidP="0052351C">
      <w:pPr>
        <w:shd w:val="clear" w:color="auto" w:fill="FFFFFF"/>
        <w:spacing w:after="0"/>
        <w:rPr>
          <w:rFonts w:ascii="Times New Roman" w:hAnsi="Times New Roman"/>
          <w:color w:val="000000"/>
          <w:sz w:val="16"/>
          <w:szCs w:val="16"/>
        </w:rPr>
      </w:pPr>
      <w:r w:rsidRPr="001301FC">
        <w:rPr>
          <w:rFonts w:ascii="Times New Roman" w:hAnsi="Times New Roman"/>
          <w:sz w:val="16"/>
          <w:szCs w:val="16"/>
        </w:rPr>
        <w:t xml:space="preserve">Совета депутатов поссовета                                                       </w:t>
      </w:r>
      <w:r w:rsidR="0052351C">
        <w:rPr>
          <w:rFonts w:ascii="Times New Roman" w:hAnsi="Times New Roman"/>
          <w:sz w:val="16"/>
          <w:szCs w:val="16"/>
        </w:rPr>
        <w:t xml:space="preserve">                                                                                           </w:t>
      </w:r>
      <w:r w:rsidRPr="001301FC">
        <w:rPr>
          <w:rFonts w:ascii="Times New Roman" w:hAnsi="Times New Roman"/>
          <w:sz w:val="16"/>
          <w:szCs w:val="16"/>
        </w:rPr>
        <w:t xml:space="preserve">     </w:t>
      </w:r>
      <w:r w:rsidRPr="001301FC">
        <w:rPr>
          <w:rFonts w:ascii="Times New Roman" w:hAnsi="Times New Roman"/>
          <w:color w:val="000000"/>
          <w:sz w:val="16"/>
          <w:szCs w:val="16"/>
        </w:rPr>
        <w:t>А.В. Кучеров</w:t>
      </w:r>
    </w:p>
    <w:p w:rsidR="001301FC" w:rsidRPr="001301FC" w:rsidRDefault="001301FC" w:rsidP="001301FC">
      <w:pPr>
        <w:shd w:val="clear" w:color="auto" w:fill="FFFFFF"/>
        <w:spacing w:before="100" w:beforeAutospacing="1" w:after="100" w:afterAutospacing="1"/>
        <w:rPr>
          <w:rFonts w:ascii="Times New Roman" w:hAnsi="Times New Roman"/>
          <w:sz w:val="16"/>
          <w:szCs w:val="16"/>
        </w:rPr>
      </w:pPr>
      <w:r w:rsidRPr="001301FC">
        <w:rPr>
          <w:rFonts w:ascii="Times New Roman" w:hAnsi="Times New Roman"/>
          <w:sz w:val="16"/>
          <w:szCs w:val="16"/>
        </w:rPr>
        <w:t xml:space="preserve">Глава поссовета                                                                            </w:t>
      </w:r>
      <w:r w:rsidR="0052351C">
        <w:rPr>
          <w:rFonts w:ascii="Times New Roman" w:hAnsi="Times New Roman"/>
          <w:sz w:val="16"/>
          <w:szCs w:val="16"/>
        </w:rPr>
        <w:t xml:space="preserve">                                                                                              </w:t>
      </w:r>
      <w:r w:rsidRPr="001301FC">
        <w:rPr>
          <w:rFonts w:ascii="Times New Roman" w:hAnsi="Times New Roman"/>
          <w:sz w:val="16"/>
          <w:szCs w:val="16"/>
        </w:rPr>
        <w:t xml:space="preserve"> Н.Н. Слепушкин</w:t>
      </w:r>
    </w:p>
    <w:p w:rsidR="001301FC" w:rsidRDefault="001301FC" w:rsidP="001301FC">
      <w:pPr>
        <w:ind w:left="-426" w:right="-284"/>
        <w:rPr>
          <w:sz w:val="28"/>
          <w:szCs w:val="28"/>
        </w:rPr>
      </w:pPr>
    </w:p>
    <w:p w:rsidR="0052351C" w:rsidRDefault="0052351C" w:rsidP="0052351C">
      <w:pPr>
        <w:ind w:right="-284"/>
        <w:jc w:val="both"/>
        <w:rPr>
          <w:sz w:val="28"/>
          <w:szCs w:val="28"/>
        </w:rPr>
      </w:pPr>
    </w:p>
    <w:p w:rsidR="001301FC" w:rsidRDefault="001301FC" w:rsidP="0052351C">
      <w:pPr>
        <w:ind w:right="-284"/>
        <w:jc w:val="both"/>
        <w:rPr>
          <w:sz w:val="28"/>
          <w:szCs w:val="28"/>
        </w:rPr>
      </w:pPr>
      <w:r w:rsidRPr="00474476">
        <w:rPr>
          <w:sz w:val="28"/>
          <w:szCs w:val="28"/>
        </w:rPr>
        <w:t>                                                                                                </w:t>
      </w:r>
    </w:p>
    <w:p w:rsidR="001301FC" w:rsidRDefault="001301FC" w:rsidP="001301FC">
      <w:pPr>
        <w:pStyle w:val="af7"/>
        <w:spacing w:before="0" w:beforeAutospacing="0" w:after="0" w:afterAutospacing="0"/>
        <w:jc w:val="right"/>
        <w:rPr>
          <w:sz w:val="28"/>
          <w:szCs w:val="28"/>
        </w:rPr>
      </w:pPr>
      <w:r w:rsidRPr="00474476">
        <w:rPr>
          <w:sz w:val="28"/>
          <w:szCs w:val="28"/>
        </w:rPr>
        <w:lastRenderedPageBreak/>
        <w:t>    </w:t>
      </w:r>
      <w:r>
        <w:rPr>
          <w:sz w:val="28"/>
          <w:szCs w:val="28"/>
        </w:rPr>
        <w:t xml:space="preserve">                               </w:t>
      </w:r>
      <w:r w:rsidRPr="00474476">
        <w:rPr>
          <w:sz w:val="28"/>
          <w:szCs w:val="28"/>
        </w:rPr>
        <w:t>    </w:t>
      </w:r>
      <w:r>
        <w:rPr>
          <w:sz w:val="28"/>
          <w:szCs w:val="28"/>
        </w:rPr>
        <w:t xml:space="preserve">                                                               </w:t>
      </w:r>
    </w:p>
    <w:p w:rsidR="001301FC" w:rsidRPr="0052351C" w:rsidRDefault="001301FC" w:rsidP="001301FC">
      <w:pPr>
        <w:pStyle w:val="af7"/>
        <w:spacing w:before="0" w:beforeAutospacing="0" w:after="0" w:afterAutospacing="0"/>
        <w:jc w:val="right"/>
        <w:rPr>
          <w:sz w:val="16"/>
          <w:szCs w:val="16"/>
        </w:rPr>
      </w:pPr>
      <w:r>
        <w:rPr>
          <w:sz w:val="28"/>
          <w:szCs w:val="28"/>
        </w:rPr>
        <w:t xml:space="preserve">  </w:t>
      </w:r>
      <w:r w:rsidRPr="0052351C">
        <w:rPr>
          <w:sz w:val="16"/>
          <w:szCs w:val="16"/>
        </w:rPr>
        <w:t>Приложение 1</w:t>
      </w:r>
    </w:p>
    <w:p w:rsidR="001301FC" w:rsidRPr="0052351C" w:rsidRDefault="001301FC" w:rsidP="001301FC">
      <w:pPr>
        <w:pStyle w:val="af7"/>
        <w:spacing w:before="0" w:beforeAutospacing="0" w:after="0" w:afterAutospacing="0"/>
        <w:jc w:val="right"/>
        <w:rPr>
          <w:sz w:val="16"/>
          <w:szCs w:val="16"/>
        </w:rPr>
      </w:pPr>
      <w:r w:rsidRPr="0052351C">
        <w:rPr>
          <w:sz w:val="16"/>
          <w:szCs w:val="16"/>
        </w:rPr>
        <w:t xml:space="preserve">                                                                       к решению Совета депутатов </w:t>
      </w:r>
    </w:p>
    <w:p w:rsidR="001301FC" w:rsidRPr="0052351C" w:rsidRDefault="001301FC" w:rsidP="001301FC">
      <w:pPr>
        <w:pStyle w:val="af7"/>
        <w:spacing w:before="0" w:beforeAutospacing="0" w:after="0" w:afterAutospacing="0"/>
        <w:jc w:val="right"/>
        <w:rPr>
          <w:sz w:val="16"/>
          <w:szCs w:val="16"/>
        </w:rPr>
      </w:pPr>
      <w:r w:rsidRPr="0052351C">
        <w:rPr>
          <w:sz w:val="16"/>
          <w:szCs w:val="16"/>
        </w:rPr>
        <w:t xml:space="preserve">                                                                            муниципального образования</w:t>
      </w:r>
    </w:p>
    <w:p w:rsidR="001301FC" w:rsidRPr="0052351C" w:rsidRDefault="001301FC" w:rsidP="001301FC">
      <w:pPr>
        <w:pStyle w:val="af7"/>
        <w:spacing w:before="0" w:beforeAutospacing="0" w:after="0" w:afterAutospacing="0"/>
        <w:jc w:val="right"/>
        <w:rPr>
          <w:sz w:val="16"/>
          <w:szCs w:val="16"/>
        </w:rPr>
      </w:pPr>
      <w:r w:rsidRPr="0052351C">
        <w:rPr>
          <w:sz w:val="16"/>
          <w:szCs w:val="16"/>
        </w:rPr>
        <w:t xml:space="preserve">                                                                       Саракташский поссовет</w:t>
      </w:r>
    </w:p>
    <w:p w:rsidR="001301FC" w:rsidRPr="0052351C" w:rsidRDefault="001301FC" w:rsidP="001301FC">
      <w:pPr>
        <w:pStyle w:val="af7"/>
        <w:spacing w:before="0" w:beforeAutospacing="0" w:after="0" w:afterAutospacing="0"/>
        <w:jc w:val="right"/>
        <w:rPr>
          <w:sz w:val="16"/>
          <w:szCs w:val="16"/>
        </w:rPr>
      </w:pPr>
      <w:r w:rsidRPr="0052351C">
        <w:rPr>
          <w:sz w:val="16"/>
          <w:szCs w:val="16"/>
        </w:rPr>
        <w:t xml:space="preserve">                                                       от  30.01.2025 № 241       </w:t>
      </w:r>
    </w:p>
    <w:p w:rsidR="001301FC" w:rsidRPr="0052351C" w:rsidRDefault="001301FC" w:rsidP="001301FC">
      <w:pPr>
        <w:pStyle w:val="af7"/>
        <w:spacing w:before="0" w:beforeAutospacing="0" w:after="0" w:afterAutospacing="0"/>
        <w:jc w:val="center"/>
        <w:rPr>
          <w:rStyle w:val="af6"/>
          <w:sz w:val="16"/>
          <w:szCs w:val="16"/>
        </w:rPr>
      </w:pPr>
    </w:p>
    <w:p w:rsidR="001301FC" w:rsidRPr="0052351C" w:rsidRDefault="001301FC" w:rsidP="001301FC">
      <w:pPr>
        <w:pStyle w:val="af7"/>
        <w:spacing w:before="0" w:beforeAutospacing="0" w:after="0" w:afterAutospacing="0"/>
        <w:jc w:val="center"/>
        <w:rPr>
          <w:rStyle w:val="af6"/>
          <w:sz w:val="16"/>
          <w:szCs w:val="16"/>
        </w:rPr>
      </w:pPr>
    </w:p>
    <w:p w:rsidR="001301FC" w:rsidRPr="0052351C" w:rsidRDefault="001301FC" w:rsidP="001301FC">
      <w:pPr>
        <w:jc w:val="center"/>
        <w:rPr>
          <w:rFonts w:ascii="Times New Roman" w:hAnsi="Times New Roman"/>
          <w:b/>
          <w:sz w:val="16"/>
          <w:szCs w:val="16"/>
        </w:rPr>
      </w:pPr>
      <w:r w:rsidRPr="0052351C">
        <w:rPr>
          <w:rFonts w:ascii="Times New Roman" w:hAnsi="Times New Roman"/>
          <w:b/>
          <w:sz w:val="16"/>
          <w:szCs w:val="16"/>
        </w:rPr>
        <w:t>С Х Е М А</w:t>
      </w:r>
    </w:p>
    <w:p w:rsidR="001301FC" w:rsidRPr="0052351C" w:rsidRDefault="001301FC" w:rsidP="001301FC">
      <w:pPr>
        <w:jc w:val="center"/>
        <w:rPr>
          <w:rFonts w:ascii="Times New Roman" w:hAnsi="Times New Roman"/>
          <w:b/>
          <w:sz w:val="16"/>
          <w:szCs w:val="16"/>
        </w:rPr>
      </w:pPr>
      <w:r w:rsidRPr="0052351C">
        <w:rPr>
          <w:rFonts w:ascii="Times New Roman" w:hAnsi="Times New Roman"/>
          <w:b/>
          <w:sz w:val="16"/>
          <w:szCs w:val="16"/>
        </w:rPr>
        <w:t xml:space="preserve">многомандатных избирательных округов по выборам </w:t>
      </w:r>
    </w:p>
    <w:p w:rsidR="001301FC" w:rsidRPr="0052351C" w:rsidRDefault="001301FC" w:rsidP="001301FC">
      <w:pPr>
        <w:jc w:val="center"/>
        <w:rPr>
          <w:rFonts w:ascii="Times New Roman" w:hAnsi="Times New Roman"/>
          <w:b/>
          <w:sz w:val="16"/>
          <w:szCs w:val="16"/>
        </w:rPr>
      </w:pPr>
      <w:r w:rsidRPr="0052351C">
        <w:rPr>
          <w:rFonts w:ascii="Times New Roman" w:hAnsi="Times New Roman"/>
          <w:b/>
          <w:sz w:val="16"/>
          <w:szCs w:val="16"/>
        </w:rPr>
        <w:t xml:space="preserve">депутатов Совета депутатов муниципального образования </w:t>
      </w:r>
    </w:p>
    <w:p w:rsidR="001301FC" w:rsidRPr="0052351C" w:rsidRDefault="001301FC" w:rsidP="001301FC">
      <w:pPr>
        <w:jc w:val="center"/>
        <w:rPr>
          <w:rFonts w:ascii="Times New Roman" w:hAnsi="Times New Roman"/>
          <w:b/>
          <w:sz w:val="16"/>
          <w:szCs w:val="16"/>
        </w:rPr>
      </w:pPr>
      <w:r w:rsidRPr="0052351C">
        <w:rPr>
          <w:rFonts w:ascii="Times New Roman" w:hAnsi="Times New Roman"/>
          <w:b/>
          <w:sz w:val="16"/>
          <w:szCs w:val="16"/>
        </w:rPr>
        <w:t xml:space="preserve">Саракташский поссовет Саракташского района </w:t>
      </w:r>
    </w:p>
    <w:p w:rsidR="001301FC" w:rsidRPr="0052351C" w:rsidRDefault="001301FC" w:rsidP="001301FC">
      <w:pPr>
        <w:jc w:val="center"/>
        <w:rPr>
          <w:rFonts w:ascii="Times New Roman" w:hAnsi="Times New Roman"/>
          <w:b/>
          <w:sz w:val="16"/>
          <w:szCs w:val="16"/>
        </w:rPr>
      </w:pPr>
      <w:r w:rsidRPr="0052351C">
        <w:rPr>
          <w:rFonts w:ascii="Times New Roman" w:hAnsi="Times New Roman"/>
          <w:b/>
          <w:sz w:val="16"/>
          <w:szCs w:val="16"/>
        </w:rPr>
        <w:t xml:space="preserve">Оренбургской области </w:t>
      </w:r>
    </w:p>
    <w:p w:rsidR="001301FC" w:rsidRPr="0052351C" w:rsidRDefault="001301FC" w:rsidP="001301FC">
      <w:pPr>
        <w:rPr>
          <w:rFonts w:ascii="Times New Roman" w:hAnsi="Times New Roman"/>
          <w:sz w:val="16"/>
          <w:szCs w:val="16"/>
        </w:rPr>
      </w:pPr>
    </w:p>
    <w:p w:rsidR="001301FC" w:rsidRPr="0052351C" w:rsidRDefault="001301FC" w:rsidP="001301FC">
      <w:pPr>
        <w:jc w:val="center"/>
        <w:rPr>
          <w:rFonts w:ascii="Times New Roman" w:hAnsi="Times New Roman"/>
          <w:b/>
          <w:sz w:val="16"/>
          <w:szCs w:val="16"/>
        </w:rPr>
      </w:pPr>
      <w:r w:rsidRPr="0052351C">
        <w:rPr>
          <w:rFonts w:ascii="Times New Roman" w:hAnsi="Times New Roman"/>
          <w:b/>
          <w:sz w:val="16"/>
          <w:szCs w:val="16"/>
        </w:rPr>
        <w:t>Пятимандатный избирательный округ № 1</w:t>
      </w:r>
    </w:p>
    <w:p w:rsidR="001301FC" w:rsidRPr="0052351C" w:rsidRDefault="001301FC" w:rsidP="001301FC">
      <w:pPr>
        <w:jc w:val="center"/>
        <w:rPr>
          <w:rFonts w:ascii="Times New Roman" w:hAnsi="Times New Roman"/>
          <w:sz w:val="16"/>
          <w:szCs w:val="16"/>
        </w:rPr>
      </w:pPr>
    </w:p>
    <w:p w:rsidR="001301FC" w:rsidRPr="0052351C" w:rsidRDefault="001301FC" w:rsidP="001301FC">
      <w:pPr>
        <w:jc w:val="center"/>
        <w:rPr>
          <w:rFonts w:ascii="Times New Roman" w:hAnsi="Times New Roman"/>
          <w:sz w:val="16"/>
          <w:szCs w:val="16"/>
        </w:rPr>
      </w:pPr>
      <w:r w:rsidRPr="0052351C">
        <w:rPr>
          <w:rFonts w:ascii="Times New Roman" w:hAnsi="Times New Roman"/>
          <w:sz w:val="16"/>
          <w:szCs w:val="16"/>
        </w:rPr>
        <w:t>В состав округа входят:</w:t>
      </w:r>
    </w:p>
    <w:p w:rsidR="001301FC" w:rsidRPr="0052351C" w:rsidRDefault="001301FC" w:rsidP="001301FC">
      <w:pPr>
        <w:jc w:val="cente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44"/>
        <w:gridCol w:w="1843"/>
        <w:gridCol w:w="4819"/>
        <w:gridCol w:w="1525"/>
      </w:tblGrid>
      <w:tr w:rsidR="001301FC" w:rsidRPr="0052351C" w:rsidTr="0052351C">
        <w:tc>
          <w:tcPr>
            <w:tcW w:w="540"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 п/п</w:t>
            </w:r>
          </w:p>
        </w:tc>
        <w:tc>
          <w:tcPr>
            <w:tcW w:w="844"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 УИК</w:t>
            </w:r>
          </w:p>
        </w:tc>
        <w:tc>
          <w:tcPr>
            <w:tcW w:w="1843"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Наименование</w:t>
            </w:r>
          </w:p>
        </w:tc>
        <w:tc>
          <w:tcPr>
            <w:tcW w:w="4819"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Описание</w:t>
            </w:r>
          </w:p>
        </w:tc>
        <w:tc>
          <w:tcPr>
            <w:tcW w:w="1525"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Количество избирателей</w:t>
            </w:r>
          </w:p>
        </w:tc>
      </w:tr>
      <w:tr w:rsidR="001301FC" w:rsidRPr="0052351C" w:rsidTr="0052351C">
        <w:tc>
          <w:tcPr>
            <w:tcW w:w="540"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1</w:t>
            </w:r>
          </w:p>
        </w:tc>
        <w:tc>
          <w:tcPr>
            <w:tcW w:w="844"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1476</w:t>
            </w:r>
          </w:p>
        </w:tc>
        <w:tc>
          <w:tcPr>
            <w:tcW w:w="1843" w:type="dxa"/>
          </w:tcPr>
          <w:p w:rsidR="001301FC" w:rsidRPr="0052351C" w:rsidRDefault="001301FC" w:rsidP="0052351C">
            <w:pPr>
              <w:jc w:val="both"/>
              <w:rPr>
                <w:rFonts w:ascii="Times New Roman" w:hAnsi="Times New Roman"/>
                <w:sz w:val="16"/>
                <w:szCs w:val="16"/>
              </w:rPr>
            </w:pPr>
            <w:r w:rsidRPr="0052351C">
              <w:rPr>
                <w:rFonts w:ascii="Times New Roman" w:hAnsi="Times New Roman"/>
                <w:sz w:val="16"/>
                <w:szCs w:val="16"/>
              </w:rPr>
              <w:t>п.Саракташ, клуб ООО «Коммунар»</w:t>
            </w:r>
          </w:p>
        </w:tc>
        <w:tc>
          <w:tcPr>
            <w:tcW w:w="4819" w:type="dxa"/>
          </w:tcPr>
          <w:p w:rsidR="001301FC" w:rsidRPr="0052351C" w:rsidRDefault="001301FC" w:rsidP="0052351C">
            <w:pPr>
              <w:rPr>
                <w:rFonts w:ascii="Times New Roman" w:hAnsi="Times New Roman"/>
                <w:sz w:val="16"/>
                <w:szCs w:val="16"/>
              </w:rPr>
            </w:pPr>
            <w:r w:rsidRPr="0052351C">
              <w:rPr>
                <w:rFonts w:ascii="Times New Roman" w:hAnsi="Times New Roman"/>
                <w:color w:val="000000"/>
                <w:sz w:val="16"/>
                <w:szCs w:val="16"/>
              </w:rPr>
              <w:t xml:space="preserve">         В состав избирательного   участка входят: бульвар Комарова,  проезд Комарова, бульвар Олимпийский, бульвар Петра Великого, переулок Веселый, улица КФХ «Весна», переулок Заводской нечётная сторона с № 1 по № 17, чётная сторона с №2А по № 22, переулок Коммунаров, переулок Сверстников, переулок Станкостроителей, улица Автомобилистов, улица Академика Федорова,  улица Александровская, улица Больничная, улица Бородинская, улица Братская, улица Ватутина с № 3 по № 7, улица Волгоградская, улица 8 Марта, улица Дружбы, улица Заводская  с № 1 по № 22, № 24, улица Западная  с  № 30 по № 45, улица Звездная, улица Казачья, улица Крупской с № 2 по № 24,  улица Кобозева, улица Маршала Жукова, улица Матросова, улица Маяковского с № 1 по № 5А, улица Мира с № 1 по № 57, улица Оренбургская, улица Первомайская  с № 1 по № 48, улица Пирогова, улица 50-летия Победы, улица Полигонная, улица Придорожная с № 60 по № 102, улица Просторная с № 52 по № 92, улица Пушкина чётная сторона с № 4 по № 46, улица Раздольная, улица Речная, улица Самолетная, улица Саракташская, улица Сельская, улица Сергея Лазо, улица Сверстников, улица Славянская,  улица Спортивная, улица Станичная, улица Степная с № 3 по № 35, улица Терешковой, переулок Черкасский, улица Черкасская, улица Черняховская, улица Героя Советского Союза Чумакова,  улица Чумакова, улица Широкая, улица Элеваторная чётная сторона с № 2, № 2А, № 2Б, № 2В, № 2/2, № 4, № 6, улица Энергетиков.</w:t>
            </w:r>
          </w:p>
        </w:tc>
        <w:tc>
          <w:tcPr>
            <w:tcW w:w="1525" w:type="dxa"/>
          </w:tcPr>
          <w:p w:rsidR="001301FC" w:rsidRPr="0052351C" w:rsidRDefault="001301FC" w:rsidP="0052351C">
            <w:pPr>
              <w:jc w:val="center"/>
              <w:rPr>
                <w:rFonts w:ascii="Times New Roman" w:hAnsi="Times New Roman"/>
                <w:sz w:val="16"/>
                <w:szCs w:val="16"/>
                <w:lang w:val="en-US"/>
              </w:rPr>
            </w:pPr>
            <w:r w:rsidRPr="0052351C">
              <w:rPr>
                <w:rFonts w:ascii="Times New Roman" w:hAnsi="Times New Roman"/>
                <w:sz w:val="16"/>
                <w:szCs w:val="16"/>
                <w:lang w:val="en-US"/>
              </w:rPr>
              <w:t>2388</w:t>
            </w:r>
          </w:p>
        </w:tc>
      </w:tr>
      <w:tr w:rsidR="001301FC" w:rsidRPr="0052351C" w:rsidTr="0052351C">
        <w:tc>
          <w:tcPr>
            <w:tcW w:w="540"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2</w:t>
            </w:r>
          </w:p>
        </w:tc>
        <w:tc>
          <w:tcPr>
            <w:tcW w:w="844"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1477</w:t>
            </w:r>
          </w:p>
        </w:tc>
        <w:tc>
          <w:tcPr>
            <w:tcW w:w="1843" w:type="dxa"/>
          </w:tcPr>
          <w:p w:rsidR="001301FC" w:rsidRPr="0052351C" w:rsidRDefault="001301FC" w:rsidP="0052351C">
            <w:pPr>
              <w:rPr>
                <w:rFonts w:ascii="Times New Roman" w:hAnsi="Times New Roman"/>
                <w:sz w:val="16"/>
                <w:szCs w:val="16"/>
              </w:rPr>
            </w:pPr>
            <w:r w:rsidRPr="0052351C">
              <w:rPr>
                <w:rFonts w:ascii="Times New Roman" w:hAnsi="Times New Roman"/>
                <w:sz w:val="16"/>
                <w:szCs w:val="16"/>
              </w:rPr>
              <w:t>п.Саракташ, МОБУ «Саракташская СОШ</w:t>
            </w:r>
            <w:r w:rsidRPr="0052351C">
              <w:rPr>
                <w:rFonts w:ascii="Times New Roman" w:hAnsi="Times New Roman"/>
                <w:bCs/>
                <w:sz w:val="16"/>
                <w:szCs w:val="16"/>
              </w:rPr>
              <w:t xml:space="preserve"> №1»</w:t>
            </w:r>
          </w:p>
        </w:tc>
        <w:tc>
          <w:tcPr>
            <w:tcW w:w="4819" w:type="dxa"/>
          </w:tcPr>
          <w:p w:rsidR="001301FC" w:rsidRPr="0052351C" w:rsidRDefault="001301FC" w:rsidP="0052351C">
            <w:pPr>
              <w:rPr>
                <w:rFonts w:ascii="Times New Roman" w:hAnsi="Times New Roman"/>
                <w:sz w:val="16"/>
                <w:szCs w:val="16"/>
              </w:rPr>
            </w:pPr>
            <w:r w:rsidRPr="0052351C">
              <w:rPr>
                <w:rFonts w:ascii="Times New Roman" w:hAnsi="Times New Roman"/>
                <w:color w:val="000000"/>
                <w:sz w:val="16"/>
                <w:szCs w:val="16"/>
              </w:rPr>
              <w:t xml:space="preserve">В состав избирательного участка входят: переулок Больничный, переулок Зеленый, переулок Извилистый, переулок Маяковского, переулок Мельничный, переулок Парковый, проезд Парковый, переулок Рыбный, переулок Степной, переулок Тупой, переулок Хлебный, переулок Школьный, улица Ватутина с № 11 по № 43, улица Заводская чётная сторона с № 28 по № 120, нечётная сторона с № 23 по № 101,  переулок Заводской  нечетная сторона с № 21 по № 35, № 61, четная сторона с  № 26 по № 42, улица Западная чётная сторона с № 2 по № 28А, нечётная сторона с № 1 по № 35, улица Комсомольская чётная сторона с № 2 по № 68, нечётная сторона с № 1 по № 45, улица Коммунальная нечётная сторона с № 5А по № 17, чётная сторона с № 2 по № 24, улица Луговая с № 1 по № 29, улица Маяковского с № 7 по № 84, улица </w:t>
            </w:r>
            <w:r w:rsidRPr="0052351C">
              <w:rPr>
                <w:rFonts w:ascii="Times New Roman" w:hAnsi="Times New Roman"/>
                <w:color w:val="000000"/>
                <w:sz w:val="16"/>
                <w:szCs w:val="16"/>
              </w:rPr>
              <w:lastRenderedPageBreak/>
              <w:t>Механизаторов, улица Набережная, улица Некрасова, улица Парковая с № 1 по № 14, улица Просторная четная сторона с № 2 по № 50, нечетная сторона с № 3 по № 53,  улица Придорожная с № 2, 2А по № 52, улица Пролетарская, улица Профсоюзная,  улица Пушкина нечётная сторона с № 1 по № 69, улица Рабочая, улица Солнечная, улица Степная с № 37 по № 133, улица Уральская, улица Фрунзе с № 1 по № 17, улица Целинная, улица Энтузиастов.</w:t>
            </w:r>
          </w:p>
        </w:tc>
        <w:tc>
          <w:tcPr>
            <w:tcW w:w="1525" w:type="dxa"/>
          </w:tcPr>
          <w:p w:rsidR="001301FC" w:rsidRPr="0052351C" w:rsidRDefault="001301FC" w:rsidP="0052351C">
            <w:pPr>
              <w:jc w:val="center"/>
              <w:rPr>
                <w:rFonts w:ascii="Times New Roman" w:hAnsi="Times New Roman"/>
                <w:sz w:val="16"/>
                <w:szCs w:val="16"/>
                <w:lang w:val="en-US"/>
              </w:rPr>
            </w:pPr>
            <w:r w:rsidRPr="0052351C">
              <w:rPr>
                <w:rFonts w:ascii="Times New Roman" w:hAnsi="Times New Roman"/>
                <w:sz w:val="16"/>
                <w:szCs w:val="16"/>
                <w:lang w:val="en-US"/>
              </w:rPr>
              <w:lastRenderedPageBreak/>
              <w:t>2223</w:t>
            </w:r>
          </w:p>
        </w:tc>
      </w:tr>
    </w:tbl>
    <w:p w:rsidR="001301FC" w:rsidRPr="0052351C" w:rsidRDefault="001301FC" w:rsidP="001301FC">
      <w:pPr>
        <w:jc w:val="center"/>
        <w:rPr>
          <w:rFonts w:ascii="Times New Roman" w:hAnsi="Times New Roman"/>
          <w:sz w:val="16"/>
          <w:szCs w:val="16"/>
        </w:rPr>
      </w:pPr>
    </w:p>
    <w:p w:rsidR="001301FC" w:rsidRPr="0052351C" w:rsidRDefault="001301FC" w:rsidP="001301FC">
      <w:pPr>
        <w:rPr>
          <w:rFonts w:ascii="Times New Roman" w:hAnsi="Times New Roman"/>
          <w:b/>
          <w:sz w:val="16"/>
          <w:szCs w:val="16"/>
        </w:rPr>
      </w:pPr>
      <w:r w:rsidRPr="0052351C">
        <w:rPr>
          <w:rFonts w:ascii="Times New Roman" w:hAnsi="Times New Roman"/>
          <w:b/>
          <w:sz w:val="16"/>
          <w:szCs w:val="16"/>
        </w:rPr>
        <w:t>Численность избирателей в округе – 4611 чел.</w:t>
      </w:r>
    </w:p>
    <w:p w:rsidR="001301FC" w:rsidRPr="0052351C" w:rsidRDefault="001301FC" w:rsidP="001301FC">
      <w:pPr>
        <w:rPr>
          <w:rFonts w:ascii="Times New Roman" w:hAnsi="Times New Roman"/>
          <w:b/>
          <w:sz w:val="16"/>
          <w:szCs w:val="16"/>
          <w:u w:val="single"/>
        </w:rPr>
      </w:pPr>
    </w:p>
    <w:p w:rsidR="001301FC" w:rsidRPr="0052351C" w:rsidRDefault="001301FC" w:rsidP="001301FC">
      <w:pPr>
        <w:jc w:val="center"/>
        <w:rPr>
          <w:rFonts w:ascii="Times New Roman" w:hAnsi="Times New Roman"/>
          <w:b/>
          <w:sz w:val="16"/>
          <w:szCs w:val="16"/>
        </w:rPr>
      </w:pPr>
      <w:r w:rsidRPr="0052351C">
        <w:rPr>
          <w:rFonts w:ascii="Times New Roman" w:hAnsi="Times New Roman"/>
          <w:b/>
          <w:sz w:val="16"/>
          <w:szCs w:val="16"/>
        </w:rPr>
        <w:t>Пятимандатный избирательный округ № 2</w:t>
      </w:r>
    </w:p>
    <w:p w:rsidR="001301FC" w:rsidRPr="0052351C" w:rsidRDefault="001301FC" w:rsidP="001301FC">
      <w:pPr>
        <w:jc w:val="center"/>
        <w:rPr>
          <w:rFonts w:ascii="Times New Roman" w:hAnsi="Times New Roman"/>
          <w:sz w:val="16"/>
          <w:szCs w:val="16"/>
        </w:rPr>
      </w:pPr>
    </w:p>
    <w:p w:rsidR="001301FC" w:rsidRPr="0052351C" w:rsidRDefault="001301FC" w:rsidP="001301FC">
      <w:pPr>
        <w:jc w:val="center"/>
        <w:rPr>
          <w:rFonts w:ascii="Times New Roman" w:hAnsi="Times New Roman"/>
          <w:sz w:val="16"/>
          <w:szCs w:val="16"/>
        </w:rPr>
      </w:pPr>
      <w:r w:rsidRPr="0052351C">
        <w:rPr>
          <w:rFonts w:ascii="Times New Roman" w:hAnsi="Times New Roman"/>
          <w:sz w:val="16"/>
          <w:szCs w:val="16"/>
        </w:rPr>
        <w:t>В состав округа входят:</w:t>
      </w:r>
    </w:p>
    <w:p w:rsidR="001301FC" w:rsidRPr="0052351C" w:rsidRDefault="001301FC" w:rsidP="001301FC">
      <w:pPr>
        <w:jc w:val="cente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44"/>
        <w:gridCol w:w="1843"/>
        <w:gridCol w:w="4819"/>
        <w:gridCol w:w="1525"/>
      </w:tblGrid>
      <w:tr w:rsidR="001301FC" w:rsidRPr="0052351C" w:rsidTr="0052351C">
        <w:tc>
          <w:tcPr>
            <w:tcW w:w="540"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 п/п</w:t>
            </w:r>
          </w:p>
        </w:tc>
        <w:tc>
          <w:tcPr>
            <w:tcW w:w="844"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 УИК</w:t>
            </w:r>
          </w:p>
        </w:tc>
        <w:tc>
          <w:tcPr>
            <w:tcW w:w="1843"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Наименование</w:t>
            </w:r>
          </w:p>
        </w:tc>
        <w:tc>
          <w:tcPr>
            <w:tcW w:w="4819"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Описание</w:t>
            </w:r>
          </w:p>
        </w:tc>
        <w:tc>
          <w:tcPr>
            <w:tcW w:w="1525"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Количество избирателей</w:t>
            </w:r>
          </w:p>
        </w:tc>
      </w:tr>
      <w:tr w:rsidR="001301FC" w:rsidRPr="0052351C" w:rsidTr="0052351C">
        <w:tc>
          <w:tcPr>
            <w:tcW w:w="540"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1</w:t>
            </w:r>
          </w:p>
        </w:tc>
        <w:tc>
          <w:tcPr>
            <w:tcW w:w="844"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1478</w:t>
            </w:r>
          </w:p>
        </w:tc>
        <w:tc>
          <w:tcPr>
            <w:tcW w:w="1843" w:type="dxa"/>
          </w:tcPr>
          <w:p w:rsidR="001301FC" w:rsidRPr="0052351C" w:rsidRDefault="001301FC" w:rsidP="0052351C">
            <w:pPr>
              <w:rPr>
                <w:rFonts w:ascii="Times New Roman" w:hAnsi="Times New Roman"/>
                <w:sz w:val="16"/>
                <w:szCs w:val="16"/>
              </w:rPr>
            </w:pPr>
            <w:r w:rsidRPr="0052351C">
              <w:rPr>
                <w:rFonts w:ascii="Times New Roman" w:hAnsi="Times New Roman"/>
                <w:sz w:val="16"/>
                <w:szCs w:val="16"/>
              </w:rPr>
              <w:t>п.Саракташ, Центр культурного развития</w:t>
            </w:r>
          </w:p>
        </w:tc>
        <w:tc>
          <w:tcPr>
            <w:tcW w:w="4819" w:type="dxa"/>
          </w:tcPr>
          <w:p w:rsidR="001301FC" w:rsidRPr="0052351C" w:rsidRDefault="001301FC" w:rsidP="0052351C">
            <w:pPr>
              <w:rPr>
                <w:rFonts w:ascii="Times New Roman" w:hAnsi="Times New Roman"/>
                <w:sz w:val="16"/>
                <w:szCs w:val="16"/>
              </w:rPr>
            </w:pPr>
            <w:r w:rsidRPr="0052351C">
              <w:rPr>
                <w:rFonts w:ascii="Times New Roman" w:hAnsi="Times New Roman"/>
                <w:color w:val="000000"/>
                <w:sz w:val="16"/>
                <w:szCs w:val="16"/>
              </w:rPr>
              <w:t xml:space="preserve">         В состав избирательного участка входят: переулок Строителей, переулок Центральный, улица Блиничкина, улица Депутатская, улица Вокзальная чётная сторона с № 2 по № 40, нечётная сторона с № 3 по    № 79, улица Колхозная, улица Комсомольская нечётная сторона с № 51 по № 109, №109А, чётная сторона с № 72 по № 132, улица Коммунальная нечётная сторона с № 23 по № 27, чётная сторона с № 28 по № 42, улица Красноармейская с № 1 по № 21, улица Крупской с № 27 по № 99, улица Ленина с № 1 по № 65, улица Луговая чётная сторона с № 32 по № 88, нечётная сторона с № 31 по № 91, улица Мира чётная сторона с № 58 по № 124, нечётная сторона с № 59 по № 119, улица Озерная, улица Парковая с № 15 по № 131, улица Партизанская, улица Первомайская нечётная сторона с № 45 по № 95, чётная сторона с № 52 по № 98, улица Победы, улица Приозерная, улица Пушкина чётная сторона с № 48 по № 102, нечётная сторона с № 79 по № 115, улица Сакмарская, улица Свердлова, улица Свободы, улица Советская, улица Фрунзе с № 18 по № 42, улица Элеваторная нечётная сторона с № 3 по № 43, чётная сторона с № 8 по № 38А.</w:t>
            </w:r>
          </w:p>
        </w:tc>
        <w:tc>
          <w:tcPr>
            <w:tcW w:w="1525" w:type="dxa"/>
          </w:tcPr>
          <w:p w:rsidR="001301FC" w:rsidRPr="0052351C" w:rsidRDefault="001301FC" w:rsidP="0052351C">
            <w:pPr>
              <w:jc w:val="center"/>
              <w:rPr>
                <w:rFonts w:ascii="Times New Roman" w:hAnsi="Times New Roman"/>
                <w:sz w:val="16"/>
                <w:szCs w:val="16"/>
                <w:lang w:val="en-US"/>
              </w:rPr>
            </w:pPr>
            <w:r w:rsidRPr="0052351C">
              <w:rPr>
                <w:rFonts w:ascii="Times New Roman" w:hAnsi="Times New Roman"/>
                <w:sz w:val="16"/>
                <w:szCs w:val="16"/>
              </w:rPr>
              <w:t>2</w:t>
            </w:r>
            <w:r w:rsidRPr="0052351C">
              <w:rPr>
                <w:rFonts w:ascii="Times New Roman" w:hAnsi="Times New Roman"/>
                <w:sz w:val="16"/>
                <w:szCs w:val="16"/>
                <w:lang w:val="en-US"/>
              </w:rPr>
              <w:t>600</w:t>
            </w:r>
          </w:p>
        </w:tc>
      </w:tr>
      <w:tr w:rsidR="001301FC" w:rsidRPr="0052351C" w:rsidTr="0052351C">
        <w:tc>
          <w:tcPr>
            <w:tcW w:w="540"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2</w:t>
            </w:r>
          </w:p>
        </w:tc>
        <w:tc>
          <w:tcPr>
            <w:tcW w:w="844"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1479</w:t>
            </w:r>
          </w:p>
        </w:tc>
        <w:tc>
          <w:tcPr>
            <w:tcW w:w="1843" w:type="dxa"/>
          </w:tcPr>
          <w:p w:rsidR="001301FC" w:rsidRPr="0052351C" w:rsidRDefault="001301FC" w:rsidP="0052351C">
            <w:pPr>
              <w:rPr>
                <w:rFonts w:ascii="Times New Roman" w:hAnsi="Times New Roman"/>
                <w:sz w:val="16"/>
                <w:szCs w:val="16"/>
              </w:rPr>
            </w:pPr>
            <w:r w:rsidRPr="0052351C">
              <w:rPr>
                <w:rFonts w:ascii="Times New Roman" w:hAnsi="Times New Roman"/>
                <w:sz w:val="16"/>
                <w:szCs w:val="16"/>
              </w:rPr>
              <w:t>п.Саракташ, «Саракташская СОШ</w:t>
            </w:r>
            <w:r w:rsidRPr="0052351C">
              <w:rPr>
                <w:rFonts w:ascii="Times New Roman" w:hAnsi="Times New Roman"/>
                <w:bCs/>
                <w:sz w:val="16"/>
                <w:szCs w:val="16"/>
              </w:rPr>
              <w:t xml:space="preserve"> №2»</w:t>
            </w:r>
          </w:p>
        </w:tc>
        <w:tc>
          <w:tcPr>
            <w:tcW w:w="4819" w:type="dxa"/>
          </w:tcPr>
          <w:p w:rsidR="001301FC" w:rsidRPr="0052351C" w:rsidRDefault="001301FC" w:rsidP="0052351C">
            <w:pPr>
              <w:rPr>
                <w:rFonts w:ascii="Times New Roman" w:hAnsi="Times New Roman"/>
                <w:sz w:val="16"/>
                <w:szCs w:val="16"/>
              </w:rPr>
            </w:pPr>
            <w:r w:rsidRPr="0052351C">
              <w:rPr>
                <w:rFonts w:ascii="Times New Roman" w:hAnsi="Times New Roman"/>
                <w:color w:val="000000"/>
                <w:sz w:val="16"/>
                <w:szCs w:val="16"/>
              </w:rPr>
              <w:t>В состав избирательного участка входят: переулок Комсомольский, переулок Мира, переулок Пушкина, переулок Северный, проезд Чкалова, улица Восточная, улица Комсомольская нечётная сторона с № 111 по № 133, чётная сторона с № 136 по № 146А, № 156, № 158, улица Кирпичная, улица Куйбышева с  № 29 по № 48, улица Ленина с № 66 по № 142, улица Лесная, улица Лермонтова, улица Луговая чётная сторона с № 90А по № 114, нечётная сторона с № 97 по № 125, улица Мира нечётная сторона с № 121 по № 181, улица Молодежная чётная сторона,  нечетная сторона  №25, №37,улица Октябрьская нечётная сторона с  № 1 по № 31, чётная сторона с № 2 по № 16, улица Первомайская с № 101 по № 148, улица Пионерская, улица Планерная, улица Пономарева нечётная сторона с  № 3 по № 57, улица Пушкина с № 117 по № 141, чётная сторона с № 114 по № 142, улица Семафорная с № 35 по № 37, улица Фролова с № 30 по № 154, улица Северная,  улица Фурманова, улица Чапаева  с № 1 по № 41, улица Чкалова с № 41 по   № 117.</w:t>
            </w:r>
          </w:p>
        </w:tc>
        <w:tc>
          <w:tcPr>
            <w:tcW w:w="1525" w:type="dxa"/>
          </w:tcPr>
          <w:p w:rsidR="001301FC" w:rsidRPr="0052351C" w:rsidRDefault="001301FC" w:rsidP="0052351C">
            <w:pPr>
              <w:jc w:val="center"/>
              <w:rPr>
                <w:rFonts w:ascii="Times New Roman" w:hAnsi="Times New Roman"/>
                <w:sz w:val="16"/>
                <w:szCs w:val="16"/>
                <w:lang w:val="en-US"/>
              </w:rPr>
            </w:pPr>
            <w:r w:rsidRPr="0052351C">
              <w:rPr>
                <w:rFonts w:ascii="Times New Roman" w:hAnsi="Times New Roman"/>
                <w:sz w:val="16"/>
                <w:szCs w:val="16"/>
              </w:rPr>
              <w:t>2052</w:t>
            </w:r>
          </w:p>
        </w:tc>
      </w:tr>
    </w:tbl>
    <w:p w:rsidR="001301FC" w:rsidRPr="0052351C" w:rsidRDefault="001301FC" w:rsidP="001301FC">
      <w:pPr>
        <w:jc w:val="center"/>
        <w:rPr>
          <w:rFonts w:ascii="Times New Roman" w:hAnsi="Times New Roman"/>
          <w:sz w:val="16"/>
          <w:szCs w:val="16"/>
        </w:rPr>
      </w:pPr>
    </w:p>
    <w:p w:rsidR="001301FC" w:rsidRPr="0052351C" w:rsidRDefault="001301FC" w:rsidP="001301FC">
      <w:pPr>
        <w:rPr>
          <w:rFonts w:ascii="Times New Roman" w:hAnsi="Times New Roman"/>
          <w:b/>
          <w:sz w:val="16"/>
          <w:szCs w:val="16"/>
        </w:rPr>
      </w:pPr>
      <w:r w:rsidRPr="0052351C">
        <w:rPr>
          <w:rFonts w:ascii="Times New Roman" w:hAnsi="Times New Roman"/>
          <w:b/>
          <w:sz w:val="16"/>
          <w:szCs w:val="16"/>
        </w:rPr>
        <w:t>Численность избирателей в округе – 4652 чел</w:t>
      </w:r>
    </w:p>
    <w:p w:rsidR="001301FC" w:rsidRPr="0052351C" w:rsidRDefault="001301FC" w:rsidP="001301FC">
      <w:pPr>
        <w:jc w:val="center"/>
        <w:rPr>
          <w:rFonts w:ascii="Times New Roman" w:hAnsi="Times New Roman"/>
          <w:b/>
          <w:sz w:val="16"/>
          <w:szCs w:val="16"/>
          <w:u w:val="single"/>
        </w:rPr>
      </w:pPr>
    </w:p>
    <w:p w:rsidR="001301FC" w:rsidRPr="0052351C" w:rsidRDefault="001301FC" w:rsidP="001301FC">
      <w:pPr>
        <w:jc w:val="center"/>
        <w:rPr>
          <w:rFonts w:ascii="Times New Roman" w:hAnsi="Times New Roman"/>
          <w:b/>
          <w:sz w:val="16"/>
          <w:szCs w:val="16"/>
          <w:u w:val="single"/>
        </w:rPr>
      </w:pPr>
      <w:r w:rsidRPr="0052351C">
        <w:rPr>
          <w:rFonts w:ascii="Times New Roman" w:hAnsi="Times New Roman"/>
          <w:b/>
          <w:sz w:val="16"/>
          <w:szCs w:val="16"/>
          <w:u w:val="single"/>
        </w:rPr>
        <w:lastRenderedPageBreak/>
        <w:t>Пятимандатный избирательный округ № 3</w:t>
      </w:r>
    </w:p>
    <w:p w:rsidR="001301FC" w:rsidRPr="0052351C" w:rsidRDefault="001301FC" w:rsidP="001301FC">
      <w:pPr>
        <w:jc w:val="center"/>
        <w:rPr>
          <w:rFonts w:ascii="Times New Roman" w:hAnsi="Times New Roman"/>
          <w:sz w:val="16"/>
          <w:szCs w:val="16"/>
        </w:rPr>
      </w:pPr>
    </w:p>
    <w:p w:rsidR="001301FC" w:rsidRPr="0052351C" w:rsidRDefault="001301FC" w:rsidP="001301FC">
      <w:pPr>
        <w:jc w:val="center"/>
        <w:rPr>
          <w:rFonts w:ascii="Times New Roman" w:hAnsi="Times New Roman"/>
          <w:sz w:val="16"/>
          <w:szCs w:val="16"/>
        </w:rPr>
      </w:pPr>
      <w:r w:rsidRPr="0052351C">
        <w:rPr>
          <w:rFonts w:ascii="Times New Roman" w:hAnsi="Times New Roman"/>
          <w:sz w:val="16"/>
          <w:szCs w:val="16"/>
        </w:rPr>
        <w:t>В состав округа входят:</w:t>
      </w:r>
    </w:p>
    <w:p w:rsidR="001301FC" w:rsidRPr="0052351C" w:rsidRDefault="001301FC" w:rsidP="001301FC">
      <w:pPr>
        <w:jc w:val="cente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986"/>
        <w:gridCol w:w="1984"/>
        <w:gridCol w:w="4536"/>
        <w:gridCol w:w="1525"/>
      </w:tblGrid>
      <w:tr w:rsidR="001301FC" w:rsidRPr="0052351C" w:rsidTr="0052351C">
        <w:tc>
          <w:tcPr>
            <w:tcW w:w="540"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 п/п</w:t>
            </w:r>
          </w:p>
        </w:tc>
        <w:tc>
          <w:tcPr>
            <w:tcW w:w="986"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 УИК</w:t>
            </w:r>
          </w:p>
        </w:tc>
        <w:tc>
          <w:tcPr>
            <w:tcW w:w="1984"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Наименование</w:t>
            </w:r>
          </w:p>
        </w:tc>
        <w:tc>
          <w:tcPr>
            <w:tcW w:w="4536"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Описание</w:t>
            </w:r>
          </w:p>
        </w:tc>
        <w:tc>
          <w:tcPr>
            <w:tcW w:w="1525"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Количество избирателей</w:t>
            </w:r>
          </w:p>
        </w:tc>
      </w:tr>
      <w:tr w:rsidR="001301FC" w:rsidRPr="0052351C" w:rsidTr="0052351C">
        <w:tc>
          <w:tcPr>
            <w:tcW w:w="540"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1</w:t>
            </w:r>
          </w:p>
        </w:tc>
        <w:tc>
          <w:tcPr>
            <w:tcW w:w="986"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1480</w:t>
            </w:r>
          </w:p>
        </w:tc>
        <w:tc>
          <w:tcPr>
            <w:tcW w:w="1984" w:type="dxa"/>
          </w:tcPr>
          <w:p w:rsidR="001301FC" w:rsidRPr="0052351C" w:rsidRDefault="001301FC" w:rsidP="0052351C">
            <w:pPr>
              <w:rPr>
                <w:rFonts w:ascii="Times New Roman" w:hAnsi="Times New Roman"/>
                <w:sz w:val="16"/>
                <w:szCs w:val="16"/>
              </w:rPr>
            </w:pPr>
            <w:r w:rsidRPr="0052351C">
              <w:rPr>
                <w:rFonts w:ascii="Times New Roman" w:hAnsi="Times New Roman"/>
                <w:sz w:val="16"/>
                <w:szCs w:val="16"/>
              </w:rPr>
              <w:t>п.Саракташ, «Саракташская СОШ</w:t>
            </w:r>
            <w:r w:rsidRPr="0052351C">
              <w:rPr>
                <w:rFonts w:ascii="Times New Roman" w:hAnsi="Times New Roman"/>
                <w:bCs/>
                <w:sz w:val="16"/>
                <w:szCs w:val="16"/>
              </w:rPr>
              <w:t xml:space="preserve"> №3»</w:t>
            </w:r>
          </w:p>
        </w:tc>
        <w:tc>
          <w:tcPr>
            <w:tcW w:w="4536" w:type="dxa"/>
          </w:tcPr>
          <w:p w:rsidR="001301FC" w:rsidRPr="0052351C" w:rsidRDefault="001301FC" w:rsidP="0052351C">
            <w:pPr>
              <w:jc w:val="both"/>
              <w:rPr>
                <w:rFonts w:ascii="Times New Roman" w:hAnsi="Times New Roman"/>
                <w:sz w:val="16"/>
                <w:szCs w:val="16"/>
              </w:rPr>
            </w:pPr>
            <w:r w:rsidRPr="0052351C">
              <w:rPr>
                <w:rFonts w:ascii="Times New Roman" w:hAnsi="Times New Roman"/>
                <w:color w:val="000000"/>
                <w:sz w:val="16"/>
                <w:szCs w:val="16"/>
              </w:rPr>
              <w:t>В состав избирательного участка входят: переулок Вахтовый, переулок Тихий, проезд Дальний, улица Березовая, улица Воздвиженская, улица Вертякова, улица Гагарина, улица Газовиков, улица Геологов, улица Гущина, улица Дачная, улица Заречная, улица Интернационалистов, улица Кольцевая, улица Комсомольская чётная сторона с № 160 по № 166, нечётная сторона с № 135 по № 155, улица Кремлевская, улица Крымская, улица Культурная, улица Лабужского, улица Липовая, улица Луговая нечётная сторона с № 127 по № 143, чётная сторона с № 116 по № 148, улица Малиновского, улица Молодежная № 3, № 5, улица Народная, улица Новая, улица Одесская, улица Октябрьская чётная сторона с № 18 по № 60, нечётная сторона с № 33 по № 71, улица Орская, улица Полевая, улица Пономарева чётная сторона с № 2 по    № 36, улица Рокоссовского, улица Рыжова, улица Садовая, улица Севастопольская, улица Совхозная, улица Супонина, улица Трудовая, улица Урожайная, улица Чапаева чётная сторона с № 46 по № 98А, нечётная сторона с № 51 по № 101, улица Юбилейная.</w:t>
            </w:r>
          </w:p>
        </w:tc>
        <w:tc>
          <w:tcPr>
            <w:tcW w:w="1525" w:type="dxa"/>
          </w:tcPr>
          <w:p w:rsidR="001301FC" w:rsidRPr="0052351C" w:rsidRDefault="001301FC" w:rsidP="0052351C">
            <w:pPr>
              <w:jc w:val="center"/>
              <w:rPr>
                <w:rFonts w:ascii="Times New Roman" w:hAnsi="Times New Roman"/>
                <w:sz w:val="16"/>
                <w:szCs w:val="16"/>
                <w:lang w:val="en-US"/>
              </w:rPr>
            </w:pPr>
            <w:r w:rsidRPr="0052351C">
              <w:rPr>
                <w:rFonts w:ascii="Times New Roman" w:hAnsi="Times New Roman"/>
                <w:sz w:val="16"/>
                <w:szCs w:val="16"/>
              </w:rPr>
              <w:t>2381</w:t>
            </w:r>
          </w:p>
        </w:tc>
      </w:tr>
      <w:tr w:rsidR="001301FC" w:rsidRPr="0052351C" w:rsidTr="0052351C">
        <w:tc>
          <w:tcPr>
            <w:tcW w:w="540"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2</w:t>
            </w:r>
          </w:p>
        </w:tc>
        <w:tc>
          <w:tcPr>
            <w:tcW w:w="986"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1481</w:t>
            </w:r>
          </w:p>
        </w:tc>
        <w:tc>
          <w:tcPr>
            <w:tcW w:w="1984" w:type="dxa"/>
          </w:tcPr>
          <w:p w:rsidR="001301FC" w:rsidRPr="0052351C" w:rsidRDefault="001301FC" w:rsidP="0052351C">
            <w:pPr>
              <w:rPr>
                <w:rFonts w:ascii="Times New Roman" w:hAnsi="Times New Roman"/>
                <w:sz w:val="16"/>
                <w:szCs w:val="16"/>
              </w:rPr>
            </w:pPr>
            <w:r w:rsidRPr="0052351C">
              <w:rPr>
                <w:rFonts w:ascii="Times New Roman" w:hAnsi="Times New Roman"/>
                <w:sz w:val="16"/>
                <w:szCs w:val="16"/>
              </w:rPr>
              <w:t>п.Саракташ,  Филиал ГАОУ СПО «Нефтегазоразведочный техникум»</w:t>
            </w:r>
          </w:p>
        </w:tc>
        <w:tc>
          <w:tcPr>
            <w:tcW w:w="4536" w:type="dxa"/>
          </w:tcPr>
          <w:p w:rsidR="001301FC" w:rsidRPr="0052351C" w:rsidRDefault="001301FC" w:rsidP="0052351C">
            <w:pPr>
              <w:jc w:val="both"/>
              <w:rPr>
                <w:rFonts w:ascii="Times New Roman" w:hAnsi="Times New Roman"/>
                <w:sz w:val="16"/>
                <w:szCs w:val="16"/>
              </w:rPr>
            </w:pPr>
            <w:r w:rsidRPr="0052351C">
              <w:rPr>
                <w:rFonts w:ascii="Times New Roman" w:hAnsi="Times New Roman"/>
                <w:color w:val="000000"/>
                <w:sz w:val="16"/>
                <w:szCs w:val="16"/>
              </w:rPr>
              <w:t xml:space="preserve">         В состав избирательного участка входят: переулок Железнодорожный, переулок Куйбышева, переулок Светлый, улица Горького, улица Вокзальная чётная сторона с № 42 по № 60, нечётная сторона с № 81 по № 143, улица Комсомольская чётная сторона с № 166А по № 184, нечётная сторона с № 155А по № 173А, улица Красноармейская с № 24 по № 100, улица Куйбышева с № 1 по № 28, улица Мира нечётная сторона с № 183 по № 219, чётная сторона с № 130 по № 198, №198А, №198Б, улица Производственная, улица Семафорная с № 2 по № 33, улица Фролова с № 3 по № 28, улица Чернышевского, улица Чкалова нечётная сторона с № 1 по № 35, чётная сторона с № 2 по № 40.</w:t>
            </w:r>
          </w:p>
        </w:tc>
        <w:tc>
          <w:tcPr>
            <w:tcW w:w="1525" w:type="dxa"/>
          </w:tcPr>
          <w:p w:rsidR="001301FC" w:rsidRPr="0052351C" w:rsidRDefault="001301FC" w:rsidP="0052351C">
            <w:pPr>
              <w:jc w:val="center"/>
              <w:rPr>
                <w:rFonts w:ascii="Times New Roman" w:hAnsi="Times New Roman"/>
                <w:sz w:val="16"/>
                <w:szCs w:val="16"/>
                <w:lang w:val="en-US"/>
              </w:rPr>
            </w:pPr>
            <w:r w:rsidRPr="0052351C">
              <w:rPr>
                <w:rFonts w:ascii="Times New Roman" w:hAnsi="Times New Roman"/>
                <w:sz w:val="16"/>
                <w:szCs w:val="16"/>
              </w:rPr>
              <w:t>1653</w:t>
            </w:r>
          </w:p>
        </w:tc>
      </w:tr>
      <w:tr w:rsidR="001301FC" w:rsidRPr="0052351C" w:rsidTr="0052351C">
        <w:tc>
          <w:tcPr>
            <w:tcW w:w="540"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3</w:t>
            </w:r>
          </w:p>
        </w:tc>
        <w:tc>
          <w:tcPr>
            <w:tcW w:w="986"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1482</w:t>
            </w:r>
          </w:p>
        </w:tc>
        <w:tc>
          <w:tcPr>
            <w:tcW w:w="1984" w:type="dxa"/>
          </w:tcPr>
          <w:p w:rsidR="001301FC" w:rsidRPr="0052351C" w:rsidRDefault="001301FC" w:rsidP="0052351C">
            <w:pPr>
              <w:rPr>
                <w:rFonts w:ascii="Times New Roman" w:hAnsi="Times New Roman"/>
                <w:sz w:val="16"/>
                <w:szCs w:val="16"/>
              </w:rPr>
            </w:pPr>
            <w:r w:rsidRPr="0052351C">
              <w:rPr>
                <w:rFonts w:ascii="Times New Roman" w:hAnsi="Times New Roman"/>
                <w:sz w:val="16"/>
                <w:szCs w:val="16"/>
              </w:rPr>
              <w:t>п.Саракташ,  ООО «Саракташский консервный завод»</w:t>
            </w:r>
          </w:p>
        </w:tc>
        <w:tc>
          <w:tcPr>
            <w:tcW w:w="4536" w:type="dxa"/>
          </w:tcPr>
          <w:p w:rsidR="001301FC" w:rsidRPr="0052351C" w:rsidRDefault="001301FC" w:rsidP="0052351C">
            <w:pPr>
              <w:jc w:val="both"/>
              <w:rPr>
                <w:rFonts w:ascii="Times New Roman" w:hAnsi="Times New Roman"/>
                <w:sz w:val="16"/>
                <w:szCs w:val="16"/>
              </w:rPr>
            </w:pPr>
            <w:r w:rsidRPr="0052351C">
              <w:rPr>
                <w:rFonts w:ascii="Times New Roman" w:hAnsi="Times New Roman"/>
                <w:color w:val="000000"/>
                <w:sz w:val="16"/>
                <w:szCs w:val="16"/>
              </w:rPr>
              <w:t>В состав избирательного участка входят: улица Калинина, улица Карла Маркса, улица Кирова, улица Лесозащитная, улица Мичурина, улица Плодосовхоз, улица Промышленная, улица Суворова, улица Торговая, улица Южная, ул.Монтажников.</w:t>
            </w:r>
          </w:p>
        </w:tc>
        <w:tc>
          <w:tcPr>
            <w:tcW w:w="1525" w:type="dxa"/>
          </w:tcPr>
          <w:p w:rsidR="001301FC" w:rsidRPr="0052351C" w:rsidRDefault="001301FC" w:rsidP="0052351C">
            <w:pPr>
              <w:jc w:val="center"/>
              <w:rPr>
                <w:rFonts w:ascii="Times New Roman" w:hAnsi="Times New Roman"/>
                <w:sz w:val="16"/>
                <w:szCs w:val="16"/>
              </w:rPr>
            </w:pPr>
            <w:r w:rsidRPr="0052351C">
              <w:rPr>
                <w:rFonts w:ascii="Times New Roman" w:hAnsi="Times New Roman"/>
                <w:sz w:val="16"/>
                <w:szCs w:val="16"/>
              </w:rPr>
              <w:t>594</w:t>
            </w:r>
          </w:p>
        </w:tc>
      </w:tr>
    </w:tbl>
    <w:p w:rsidR="001301FC" w:rsidRPr="0052351C" w:rsidRDefault="001301FC" w:rsidP="001301FC">
      <w:pPr>
        <w:jc w:val="center"/>
        <w:rPr>
          <w:rFonts w:ascii="Times New Roman" w:hAnsi="Times New Roman"/>
          <w:sz w:val="16"/>
          <w:szCs w:val="16"/>
        </w:rPr>
      </w:pPr>
    </w:p>
    <w:p w:rsidR="001301FC" w:rsidRPr="007A09B9" w:rsidRDefault="001301FC" w:rsidP="001301FC">
      <w:pPr>
        <w:jc w:val="center"/>
        <w:rPr>
          <w:b/>
        </w:rPr>
        <w:sectPr w:rsidR="001301FC" w:rsidRPr="007A09B9">
          <w:headerReference w:type="default" r:id="rId9"/>
          <w:headerReference w:type="first" r:id="rId10"/>
          <w:pgSz w:w="11906" w:h="16838"/>
          <w:pgMar w:top="567" w:right="851" w:bottom="737" w:left="1418" w:header="426" w:footer="720" w:gutter="0"/>
          <w:cols w:space="720"/>
          <w:titlePg/>
          <w:docGrid w:linePitch="360"/>
        </w:sectPr>
      </w:pPr>
      <w:r w:rsidRPr="0052351C">
        <w:rPr>
          <w:rFonts w:ascii="Times New Roman" w:hAnsi="Times New Roman"/>
          <w:b/>
          <w:sz w:val="16"/>
          <w:szCs w:val="16"/>
        </w:rPr>
        <w:t>Численность избирателей в округе – 4628 че</w:t>
      </w:r>
      <w:r w:rsidR="0052351C">
        <w:rPr>
          <w:rFonts w:ascii="Times New Roman" w:hAnsi="Times New Roman"/>
          <w:b/>
          <w:sz w:val="16"/>
          <w:szCs w:val="16"/>
        </w:rPr>
        <w:t>л.</w:t>
      </w:r>
    </w:p>
    <w:p w:rsidR="001301FC" w:rsidRDefault="001301FC" w:rsidP="001301FC">
      <w:pPr>
        <w:sectPr w:rsidR="001301FC" w:rsidSect="0052351C">
          <w:headerReference w:type="default" r:id="rId11"/>
          <w:pgSz w:w="11906" w:h="16838" w:code="9"/>
          <w:pgMar w:top="992" w:right="851" w:bottom="1134" w:left="1701" w:header="709" w:footer="709" w:gutter="0"/>
          <w:cols w:space="708"/>
          <w:titlePg/>
          <w:docGrid w:linePitch="360"/>
        </w:sectPr>
      </w:pPr>
    </w:p>
    <w:p w:rsidR="001301FC" w:rsidRPr="00DB00A7" w:rsidRDefault="001301FC" w:rsidP="001301FC"/>
    <w:tbl>
      <w:tblPr>
        <w:tblW w:w="14709" w:type="dxa"/>
        <w:tblBorders>
          <w:insideH w:val="single" w:sz="4" w:space="0" w:color="auto"/>
        </w:tblBorders>
        <w:tblLook w:val="04A0" w:firstRow="1" w:lastRow="0" w:firstColumn="1" w:lastColumn="0" w:noHBand="0" w:noVBand="1"/>
      </w:tblPr>
      <w:tblGrid>
        <w:gridCol w:w="7905"/>
        <w:gridCol w:w="6804"/>
      </w:tblGrid>
      <w:tr w:rsidR="001301FC" w:rsidRPr="0052351C" w:rsidTr="0052351C">
        <w:tc>
          <w:tcPr>
            <w:tcW w:w="7905" w:type="dxa"/>
          </w:tcPr>
          <w:p w:rsidR="001301FC" w:rsidRPr="0052351C" w:rsidRDefault="001301FC" w:rsidP="0052351C">
            <w:pPr>
              <w:rPr>
                <w:rFonts w:ascii="Times New Roman" w:hAnsi="Times New Roman"/>
                <w:sz w:val="16"/>
                <w:szCs w:val="16"/>
              </w:rPr>
            </w:pPr>
          </w:p>
        </w:tc>
        <w:tc>
          <w:tcPr>
            <w:tcW w:w="6804" w:type="dxa"/>
          </w:tcPr>
          <w:p w:rsidR="001301FC" w:rsidRPr="0052351C" w:rsidRDefault="001301FC" w:rsidP="0052351C">
            <w:pPr>
              <w:jc w:val="both"/>
              <w:rPr>
                <w:rFonts w:ascii="Times New Roman" w:hAnsi="Times New Roman"/>
                <w:sz w:val="16"/>
                <w:szCs w:val="16"/>
              </w:rPr>
            </w:pPr>
          </w:p>
          <w:p w:rsidR="001301FC" w:rsidRPr="0052351C" w:rsidRDefault="001301FC" w:rsidP="0052351C">
            <w:pPr>
              <w:pStyle w:val="af7"/>
              <w:spacing w:before="0" w:beforeAutospacing="0" w:after="0" w:afterAutospacing="0"/>
              <w:jc w:val="right"/>
              <w:rPr>
                <w:sz w:val="16"/>
                <w:szCs w:val="16"/>
              </w:rPr>
            </w:pPr>
            <w:r w:rsidRPr="0052351C">
              <w:rPr>
                <w:sz w:val="16"/>
                <w:szCs w:val="16"/>
              </w:rPr>
              <w:t xml:space="preserve">                                                                  Приложение 1</w:t>
            </w:r>
          </w:p>
          <w:p w:rsidR="001301FC" w:rsidRPr="0052351C" w:rsidRDefault="001301FC" w:rsidP="0052351C">
            <w:pPr>
              <w:pStyle w:val="af7"/>
              <w:spacing w:before="0" w:beforeAutospacing="0" w:after="0" w:afterAutospacing="0"/>
              <w:jc w:val="right"/>
              <w:rPr>
                <w:sz w:val="16"/>
                <w:szCs w:val="16"/>
              </w:rPr>
            </w:pPr>
            <w:r w:rsidRPr="0052351C">
              <w:rPr>
                <w:sz w:val="16"/>
                <w:szCs w:val="16"/>
              </w:rPr>
              <w:t xml:space="preserve">                                            к решению Совета депутатов                                                                               муниципального образования  </w:t>
            </w:r>
          </w:p>
          <w:p w:rsidR="001301FC" w:rsidRPr="0052351C" w:rsidRDefault="001301FC" w:rsidP="0052351C">
            <w:pPr>
              <w:pStyle w:val="af7"/>
              <w:spacing w:before="0" w:beforeAutospacing="0" w:after="0" w:afterAutospacing="0"/>
              <w:jc w:val="right"/>
              <w:rPr>
                <w:sz w:val="16"/>
                <w:szCs w:val="16"/>
              </w:rPr>
            </w:pPr>
            <w:r w:rsidRPr="0052351C">
              <w:rPr>
                <w:sz w:val="16"/>
                <w:szCs w:val="16"/>
              </w:rPr>
              <w:t>Саракташский поссовет</w:t>
            </w:r>
          </w:p>
          <w:p w:rsidR="001301FC" w:rsidRPr="0052351C" w:rsidRDefault="001301FC" w:rsidP="0052351C">
            <w:pPr>
              <w:pStyle w:val="af7"/>
              <w:spacing w:before="0" w:beforeAutospacing="0" w:after="0" w:afterAutospacing="0"/>
              <w:jc w:val="right"/>
              <w:rPr>
                <w:sz w:val="16"/>
                <w:szCs w:val="16"/>
              </w:rPr>
            </w:pPr>
            <w:r w:rsidRPr="0052351C">
              <w:rPr>
                <w:sz w:val="16"/>
                <w:szCs w:val="16"/>
              </w:rPr>
              <w:t xml:space="preserve">                                                       от  30.01.2025 № 241       </w:t>
            </w:r>
          </w:p>
          <w:p w:rsidR="001301FC" w:rsidRPr="0052351C" w:rsidRDefault="001301FC" w:rsidP="0052351C">
            <w:pPr>
              <w:jc w:val="both"/>
              <w:rPr>
                <w:rFonts w:ascii="Times New Roman" w:hAnsi="Times New Roman"/>
                <w:sz w:val="16"/>
                <w:szCs w:val="16"/>
              </w:rPr>
            </w:pPr>
          </w:p>
        </w:tc>
      </w:tr>
    </w:tbl>
    <w:p w:rsidR="001301FC" w:rsidRPr="0052351C" w:rsidRDefault="001301FC" w:rsidP="001301FC">
      <w:pPr>
        <w:rPr>
          <w:rFonts w:ascii="Times New Roman" w:hAnsi="Times New Roman"/>
          <w:b/>
          <w:bCs/>
          <w:sz w:val="16"/>
          <w:szCs w:val="16"/>
        </w:rPr>
      </w:pPr>
    </w:p>
    <w:p w:rsidR="001301FC" w:rsidRPr="0052351C" w:rsidRDefault="001301FC" w:rsidP="001301FC">
      <w:pPr>
        <w:rPr>
          <w:rFonts w:ascii="Times New Roman" w:hAnsi="Times New Roman"/>
          <w:b/>
          <w:bCs/>
          <w:sz w:val="16"/>
          <w:szCs w:val="16"/>
        </w:rPr>
      </w:pPr>
    </w:p>
    <w:p w:rsidR="001301FC" w:rsidRPr="0052351C" w:rsidRDefault="001301FC" w:rsidP="001301FC">
      <w:pPr>
        <w:rPr>
          <w:rFonts w:ascii="Times New Roman" w:hAnsi="Times New Roman"/>
          <w:b/>
          <w:bCs/>
          <w:sz w:val="16"/>
          <w:szCs w:val="16"/>
        </w:rPr>
      </w:pPr>
    </w:p>
    <w:p w:rsidR="001301FC" w:rsidRPr="0052351C" w:rsidRDefault="001301FC" w:rsidP="001301FC">
      <w:pPr>
        <w:rPr>
          <w:rFonts w:ascii="Times New Roman" w:hAnsi="Times New Roman"/>
          <w:b/>
          <w:bCs/>
          <w:sz w:val="16"/>
          <w:szCs w:val="16"/>
        </w:rPr>
      </w:pPr>
    </w:p>
    <w:p w:rsidR="001301FC" w:rsidRPr="0052351C" w:rsidRDefault="001301FC" w:rsidP="001301FC">
      <w:pPr>
        <w:rPr>
          <w:rFonts w:ascii="Times New Roman" w:hAnsi="Times New Roman"/>
          <w:b/>
          <w:bCs/>
          <w:sz w:val="16"/>
          <w:szCs w:val="16"/>
        </w:rPr>
      </w:pPr>
    </w:p>
    <w:p w:rsidR="001301FC" w:rsidRPr="0052351C" w:rsidRDefault="001301FC" w:rsidP="001301FC">
      <w:pPr>
        <w:rPr>
          <w:rFonts w:ascii="Times New Roman" w:hAnsi="Times New Roman"/>
          <w:b/>
          <w:bCs/>
          <w:sz w:val="16"/>
          <w:szCs w:val="16"/>
        </w:rPr>
      </w:pPr>
    </w:p>
    <w:p w:rsidR="001301FC" w:rsidRPr="0052351C" w:rsidRDefault="001301FC" w:rsidP="001301FC">
      <w:pPr>
        <w:rPr>
          <w:rFonts w:ascii="Times New Roman" w:hAnsi="Times New Roman"/>
          <w:b/>
          <w:bCs/>
          <w:sz w:val="16"/>
          <w:szCs w:val="16"/>
        </w:rPr>
      </w:pPr>
    </w:p>
    <w:p w:rsidR="001301FC" w:rsidRPr="0052351C" w:rsidRDefault="001301FC" w:rsidP="001301FC">
      <w:pPr>
        <w:jc w:val="center"/>
        <w:rPr>
          <w:rFonts w:ascii="Times New Roman" w:hAnsi="Times New Roman"/>
          <w:b/>
          <w:sz w:val="16"/>
          <w:szCs w:val="16"/>
        </w:rPr>
      </w:pPr>
      <w:r w:rsidRPr="0052351C">
        <w:rPr>
          <w:rFonts w:ascii="Times New Roman" w:hAnsi="Times New Roman"/>
          <w:b/>
          <w:bCs/>
          <w:sz w:val="16"/>
          <w:szCs w:val="16"/>
        </w:rPr>
        <w:t xml:space="preserve">Графическое изображение схемы многомандатных избирательных округов по выборам депутатов Совета депутатов  муниципального образования </w:t>
      </w:r>
      <w:r w:rsidRPr="0052351C">
        <w:rPr>
          <w:rFonts w:ascii="Times New Roman" w:hAnsi="Times New Roman"/>
          <w:b/>
          <w:sz w:val="16"/>
          <w:szCs w:val="16"/>
        </w:rPr>
        <w:t>Саракташский поссовет</w:t>
      </w:r>
      <w:r w:rsidRPr="0052351C">
        <w:rPr>
          <w:rFonts w:ascii="Times New Roman" w:hAnsi="Times New Roman"/>
          <w:b/>
          <w:bCs/>
          <w:sz w:val="16"/>
          <w:szCs w:val="16"/>
        </w:rPr>
        <w:t xml:space="preserve"> Саракташского района</w:t>
      </w:r>
      <w:r w:rsidRPr="0052351C">
        <w:rPr>
          <w:rFonts w:ascii="Times New Roman" w:hAnsi="Times New Roman"/>
          <w:b/>
          <w:color w:val="000000"/>
          <w:sz w:val="16"/>
          <w:szCs w:val="16"/>
        </w:rPr>
        <w:t xml:space="preserve"> Оренбургской области </w:t>
      </w:r>
    </w:p>
    <w:p w:rsidR="001301FC" w:rsidRPr="00DB00A7" w:rsidRDefault="001301FC" w:rsidP="001301FC">
      <w:pPr>
        <w:jc w:val="both"/>
      </w:pPr>
    </w:p>
    <w:p w:rsidR="001301FC" w:rsidRPr="00DB00A7" w:rsidRDefault="001301FC" w:rsidP="001301FC">
      <w:pPr>
        <w:jc w:val="both"/>
      </w:pPr>
    </w:p>
    <w:p w:rsidR="001301FC" w:rsidRPr="00DB00A7" w:rsidRDefault="001301FC" w:rsidP="001301FC">
      <w:pPr>
        <w:jc w:val="both"/>
      </w:pPr>
    </w:p>
    <w:p w:rsidR="001301FC" w:rsidRPr="00DB00A7" w:rsidRDefault="001301FC" w:rsidP="001301FC">
      <w:pPr>
        <w:jc w:val="both"/>
      </w:pPr>
    </w:p>
    <w:p w:rsidR="001301FC" w:rsidRPr="00DB00A7" w:rsidRDefault="001301FC" w:rsidP="001301FC">
      <w:pPr>
        <w:jc w:val="both"/>
      </w:pPr>
    </w:p>
    <w:p w:rsidR="001301FC" w:rsidRDefault="001301FC" w:rsidP="001301FC">
      <w:pPr>
        <w:sectPr w:rsidR="001301FC" w:rsidSect="0052351C">
          <w:pgSz w:w="16838" w:h="11906" w:orient="landscape" w:code="9"/>
          <w:pgMar w:top="1701" w:right="992" w:bottom="851" w:left="1134" w:header="709" w:footer="709" w:gutter="0"/>
          <w:cols w:space="708"/>
          <w:titlePg/>
          <w:docGrid w:linePitch="360"/>
        </w:sectPr>
      </w:pPr>
    </w:p>
    <w:p w:rsidR="001301FC" w:rsidRDefault="001301FC" w:rsidP="001301FC">
      <w:pPr>
        <w:sectPr w:rsidR="001301FC" w:rsidSect="0052351C">
          <w:pgSz w:w="16838" w:h="11906" w:orient="landscape" w:code="9"/>
          <w:pgMar w:top="1701" w:right="992" w:bottom="851" w:left="1134" w:header="709" w:footer="709" w:gutter="0"/>
          <w:cols w:space="708"/>
          <w:titlePg/>
          <w:docGrid w:linePitch="360"/>
        </w:sectPr>
      </w:pPr>
      <w:r>
        <w:rPr>
          <w:noProof/>
          <w:lang w:eastAsia="ru-RU"/>
        </w:rPr>
        <w:lastRenderedPageBreak/>
        <w:drawing>
          <wp:inline distT="0" distB="0" distL="0" distR="0">
            <wp:extent cx="9610725" cy="5695950"/>
            <wp:effectExtent l="19050" t="0" r="9525" b="0"/>
            <wp:docPr id="9" name="Рисунок 1" descr="5190818459888510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190818459888510108"/>
                    <pic:cNvPicPr>
                      <a:picLocks noChangeAspect="1" noChangeArrowheads="1"/>
                    </pic:cNvPicPr>
                  </pic:nvPicPr>
                  <pic:blipFill>
                    <a:blip r:embed="rId12"/>
                    <a:srcRect/>
                    <a:stretch>
                      <a:fillRect/>
                    </a:stretch>
                  </pic:blipFill>
                  <pic:spPr bwMode="auto">
                    <a:xfrm>
                      <a:off x="0" y="0"/>
                      <a:ext cx="9610725" cy="5695950"/>
                    </a:xfrm>
                    <a:prstGeom prst="rect">
                      <a:avLst/>
                    </a:prstGeom>
                    <a:noFill/>
                    <a:ln w="9525">
                      <a:noFill/>
                      <a:miter lim="800000"/>
                      <a:headEnd/>
                      <a:tailEnd/>
                    </a:ln>
                  </pic:spPr>
                </pic:pic>
              </a:graphicData>
            </a:graphic>
          </wp:inline>
        </w:drawing>
      </w:r>
    </w:p>
    <w:p w:rsidR="0052351C" w:rsidRPr="0052351C" w:rsidRDefault="0052351C" w:rsidP="0052351C">
      <w:pPr>
        <w:jc w:val="center"/>
        <w:rPr>
          <w:rFonts w:ascii="Times New Roman" w:hAnsi="Times New Roman"/>
          <w:sz w:val="16"/>
          <w:szCs w:val="16"/>
        </w:rPr>
      </w:pPr>
      <w:r w:rsidRPr="0052351C">
        <w:rPr>
          <w:rFonts w:ascii="Times New Roman" w:hAnsi="Times New Roman"/>
          <w:sz w:val="16"/>
          <w:szCs w:val="16"/>
        </w:rPr>
        <w:lastRenderedPageBreak/>
        <w:t xml:space="preserve">                                                                                                          </w:t>
      </w:r>
    </w:p>
    <w:p w:rsidR="0052351C" w:rsidRPr="0052351C" w:rsidRDefault="0052351C" w:rsidP="0052351C">
      <w:pPr>
        <w:pStyle w:val="Web"/>
        <w:shd w:val="clear" w:color="auto" w:fill="FFFFFF"/>
        <w:spacing w:before="0" w:after="0"/>
        <w:rPr>
          <w:color w:val="000000"/>
          <w:sz w:val="16"/>
          <w:szCs w:val="16"/>
        </w:rPr>
      </w:pPr>
      <w:r w:rsidRPr="0052351C">
        <w:rPr>
          <w:noProof/>
          <w:sz w:val="16"/>
          <w:szCs w:val="16"/>
        </w:rPr>
        <w:drawing>
          <wp:anchor distT="0" distB="0" distL="114300" distR="114300" simplePos="0" relativeHeight="251664384" behindDoc="0" locked="0" layoutInCell="1" allowOverlap="1">
            <wp:simplePos x="0" y="0"/>
            <wp:positionH relativeFrom="column">
              <wp:posOffset>3051810</wp:posOffset>
            </wp:positionH>
            <wp:positionV relativeFrom="paragraph">
              <wp:posOffset>88900</wp:posOffset>
            </wp:positionV>
            <wp:extent cx="476250" cy="790575"/>
            <wp:effectExtent l="19050" t="0" r="0" b="0"/>
            <wp:wrapSquare wrapText="right"/>
            <wp:docPr id="11" name="Рисунок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
                    <pic:cNvPicPr>
                      <a:picLocks noChangeAspect="1" noChangeArrowheads="1"/>
                    </pic:cNvPicPr>
                  </pic:nvPicPr>
                  <pic:blipFill>
                    <a:blip r:embed="rId8"/>
                    <a:srcRect/>
                    <a:stretch>
                      <a:fillRect/>
                    </a:stretch>
                  </pic:blipFill>
                  <pic:spPr bwMode="auto">
                    <a:xfrm>
                      <a:off x="0" y="0"/>
                      <a:ext cx="476250" cy="790575"/>
                    </a:xfrm>
                    <a:prstGeom prst="rect">
                      <a:avLst/>
                    </a:prstGeom>
                    <a:noFill/>
                    <a:ln w="9525">
                      <a:noFill/>
                      <a:miter lim="800000"/>
                      <a:headEnd/>
                      <a:tailEnd/>
                    </a:ln>
                  </pic:spPr>
                </pic:pic>
              </a:graphicData>
            </a:graphic>
          </wp:anchor>
        </w:drawing>
      </w:r>
      <w:r w:rsidRPr="0052351C">
        <w:rPr>
          <w:color w:val="000000"/>
          <w:sz w:val="16"/>
          <w:szCs w:val="16"/>
        </w:rPr>
        <w:t xml:space="preserve">                  </w:t>
      </w:r>
    </w:p>
    <w:p w:rsidR="0052351C" w:rsidRPr="0052351C" w:rsidRDefault="0052351C" w:rsidP="0052351C">
      <w:pPr>
        <w:pStyle w:val="Web"/>
        <w:shd w:val="clear" w:color="auto" w:fill="FFFFFF"/>
        <w:spacing w:before="0" w:after="0"/>
        <w:jc w:val="center"/>
        <w:rPr>
          <w:b/>
          <w:color w:val="000000"/>
          <w:sz w:val="16"/>
          <w:szCs w:val="16"/>
        </w:rPr>
      </w:pPr>
    </w:p>
    <w:p w:rsidR="0052351C" w:rsidRPr="0052351C" w:rsidRDefault="0052351C" w:rsidP="0052351C">
      <w:pPr>
        <w:pStyle w:val="Web"/>
        <w:shd w:val="clear" w:color="auto" w:fill="FFFFFF"/>
        <w:spacing w:before="0" w:after="0"/>
        <w:jc w:val="center"/>
        <w:rPr>
          <w:b/>
          <w:color w:val="000000"/>
          <w:sz w:val="16"/>
          <w:szCs w:val="16"/>
        </w:rPr>
      </w:pPr>
    </w:p>
    <w:p w:rsidR="0052351C" w:rsidRPr="0052351C" w:rsidRDefault="0052351C" w:rsidP="0052351C">
      <w:pPr>
        <w:pStyle w:val="Web"/>
        <w:shd w:val="clear" w:color="auto" w:fill="FFFFFF"/>
        <w:spacing w:before="0" w:after="0"/>
        <w:jc w:val="center"/>
        <w:rPr>
          <w:b/>
          <w:color w:val="000000"/>
          <w:sz w:val="16"/>
          <w:szCs w:val="16"/>
        </w:rPr>
      </w:pPr>
    </w:p>
    <w:p w:rsidR="0052351C" w:rsidRDefault="0052351C" w:rsidP="0052351C">
      <w:pPr>
        <w:pStyle w:val="Web"/>
        <w:shd w:val="clear" w:color="auto" w:fill="FFFFFF"/>
        <w:spacing w:before="0" w:after="0"/>
        <w:jc w:val="center"/>
        <w:rPr>
          <w:b/>
          <w:color w:val="000000"/>
          <w:sz w:val="16"/>
          <w:szCs w:val="16"/>
        </w:rPr>
      </w:pPr>
    </w:p>
    <w:p w:rsidR="0052351C" w:rsidRDefault="0052351C" w:rsidP="0052351C">
      <w:pPr>
        <w:pStyle w:val="Web"/>
        <w:shd w:val="clear" w:color="auto" w:fill="FFFFFF"/>
        <w:spacing w:before="0" w:after="0"/>
        <w:jc w:val="center"/>
        <w:rPr>
          <w:b/>
          <w:color w:val="000000"/>
          <w:sz w:val="16"/>
          <w:szCs w:val="16"/>
        </w:rPr>
      </w:pPr>
    </w:p>
    <w:p w:rsidR="0052351C" w:rsidRDefault="0052351C" w:rsidP="0052351C">
      <w:pPr>
        <w:pStyle w:val="Web"/>
        <w:shd w:val="clear" w:color="auto" w:fill="FFFFFF"/>
        <w:spacing w:before="0" w:after="0"/>
        <w:jc w:val="center"/>
        <w:rPr>
          <w:b/>
          <w:color w:val="000000"/>
          <w:sz w:val="16"/>
          <w:szCs w:val="16"/>
        </w:rPr>
      </w:pPr>
    </w:p>
    <w:p w:rsidR="0052351C" w:rsidRPr="0052351C" w:rsidRDefault="0052351C" w:rsidP="0052351C">
      <w:pPr>
        <w:pStyle w:val="Web"/>
        <w:shd w:val="clear" w:color="auto" w:fill="FFFFFF"/>
        <w:spacing w:before="0" w:after="0"/>
        <w:jc w:val="center"/>
        <w:rPr>
          <w:b/>
          <w:color w:val="000000"/>
          <w:sz w:val="16"/>
          <w:szCs w:val="16"/>
        </w:rPr>
      </w:pPr>
    </w:p>
    <w:p w:rsidR="0052351C" w:rsidRPr="0052351C" w:rsidRDefault="0052351C" w:rsidP="0052351C">
      <w:pPr>
        <w:pStyle w:val="Web"/>
        <w:shd w:val="clear" w:color="auto" w:fill="FFFFFF"/>
        <w:spacing w:before="0" w:after="0"/>
        <w:jc w:val="center"/>
        <w:rPr>
          <w:b/>
          <w:color w:val="000000"/>
          <w:sz w:val="16"/>
          <w:szCs w:val="16"/>
        </w:rPr>
      </w:pPr>
      <w:r w:rsidRPr="0052351C">
        <w:rPr>
          <w:b/>
          <w:color w:val="000000"/>
          <w:sz w:val="16"/>
          <w:szCs w:val="16"/>
        </w:rPr>
        <w:t>СОВЕТ ДЕПУТАТОВ</w:t>
      </w:r>
    </w:p>
    <w:p w:rsidR="0052351C" w:rsidRPr="0052351C" w:rsidRDefault="0052351C" w:rsidP="0052351C">
      <w:pPr>
        <w:pStyle w:val="Web"/>
        <w:shd w:val="clear" w:color="auto" w:fill="FFFFFF"/>
        <w:spacing w:before="0" w:after="0"/>
        <w:jc w:val="center"/>
        <w:rPr>
          <w:b/>
          <w:color w:val="000000"/>
          <w:sz w:val="16"/>
          <w:szCs w:val="16"/>
        </w:rPr>
      </w:pPr>
      <w:r w:rsidRPr="0052351C">
        <w:rPr>
          <w:b/>
          <w:color w:val="000000"/>
          <w:sz w:val="16"/>
          <w:szCs w:val="16"/>
        </w:rPr>
        <w:t>МУНИЦИПАЛЬНОГО ОБРАЗОВАНИЯ</w:t>
      </w:r>
    </w:p>
    <w:p w:rsidR="0052351C" w:rsidRPr="0052351C" w:rsidRDefault="0052351C" w:rsidP="0052351C">
      <w:pPr>
        <w:pStyle w:val="Web"/>
        <w:shd w:val="clear" w:color="auto" w:fill="FFFFFF"/>
        <w:spacing w:before="0" w:after="0"/>
        <w:jc w:val="center"/>
        <w:rPr>
          <w:b/>
          <w:color w:val="000000"/>
          <w:sz w:val="16"/>
          <w:szCs w:val="16"/>
        </w:rPr>
      </w:pPr>
      <w:r w:rsidRPr="0052351C">
        <w:rPr>
          <w:b/>
          <w:color w:val="000000"/>
          <w:sz w:val="16"/>
          <w:szCs w:val="16"/>
        </w:rPr>
        <w:t>САРАКТАШСКИЙ ПОССОВЕТ САРАКТАШСКОГО РАЙОНА</w:t>
      </w:r>
    </w:p>
    <w:p w:rsidR="0052351C" w:rsidRPr="0052351C" w:rsidRDefault="0052351C" w:rsidP="0052351C">
      <w:pPr>
        <w:pStyle w:val="Web"/>
        <w:shd w:val="clear" w:color="auto" w:fill="FFFFFF"/>
        <w:spacing w:before="0" w:after="0"/>
        <w:jc w:val="center"/>
        <w:rPr>
          <w:b/>
          <w:color w:val="000000"/>
          <w:sz w:val="16"/>
          <w:szCs w:val="16"/>
        </w:rPr>
      </w:pPr>
      <w:r w:rsidRPr="0052351C">
        <w:rPr>
          <w:b/>
          <w:color w:val="000000"/>
          <w:sz w:val="16"/>
          <w:szCs w:val="16"/>
        </w:rPr>
        <w:t>ОРЕНБУРГСКОЙ ОБЛАСТИ</w:t>
      </w:r>
    </w:p>
    <w:p w:rsidR="0052351C" w:rsidRPr="0052351C" w:rsidRDefault="0052351C" w:rsidP="0052351C">
      <w:pPr>
        <w:pStyle w:val="Web"/>
        <w:shd w:val="clear" w:color="auto" w:fill="FFFFFF"/>
        <w:spacing w:before="0" w:after="0"/>
        <w:jc w:val="center"/>
        <w:rPr>
          <w:b/>
          <w:color w:val="000000"/>
          <w:sz w:val="16"/>
          <w:szCs w:val="16"/>
        </w:rPr>
      </w:pPr>
    </w:p>
    <w:p w:rsidR="0052351C" w:rsidRPr="0052351C" w:rsidRDefault="0052351C" w:rsidP="0052351C">
      <w:pPr>
        <w:pStyle w:val="Web"/>
        <w:shd w:val="clear" w:color="auto" w:fill="FFFFFF"/>
        <w:spacing w:before="0" w:after="0"/>
        <w:jc w:val="center"/>
        <w:rPr>
          <w:b/>
          <w:color w:val="000000"/>
          <w:sz w:val="16"/>
          <w:szCs w:val="16"/>
        </w:rPr>
      </w:pPr>
      <w:r w:rsidRPr="0052351C">
        <w:rPr>
          <w:b/>
          <w:color w:val="000000"/>
          <w:sz w:val="16"/>
          <w:szCs w:val="16"/>
        </w:rPr>
        <w:t>ЧЕТВЕРТЫЙ СОЗЫВ</w:t>
      </w:r>
    </w:p>
    <w:p w:rsidR="0052351C" w:rsidRPr="0052351C" w:rsidRDefault="0052351C" w:rsidP="0052351C">
      <w:pPr>
        <w:pStyle w:val="Web"/>
        <w:shd w:val="clear" w:color="auto" w:fill="FFFFFF"/>
        <w:spacing w:before="0" w:after="0"/>
        <w:jc w:val="center"/>
        <w:rPr>
          <w:b/>
          <w:color w:val="000000"/>
          <w:sz w:val="16"/>
          <w:szCs w:val="16"/>
        </w:rPr>
      </w:pPr>
    </w:p>
    <w:p w:rsidR="0052351C" w:rsidRPr="0052351C" w:rsidRDefault="0052351C" w:rsidP="0052351C">
      <w:pPr>
        <w:pStyle w:val="Web"/>
        <w:shd w:val="clear" w:color="auto" w:fill="FFFFFF"/>
        <w:spacing w:before="0" w:after="0"/>
        <w:jc w:val="center"/>
        <w:rPr>
          <w:b/>
          <w:color w:val="000000"/>
          <w:sz w:val="16"/>
          <w:szCs w:val="16"/>
        </w:rPr>
      </w:pPr>
      <w:r w:rsidRPr="0052351C">
        <w:rPr>
          <w:b/>
          <w:color w:val="000000"/>
          <w:sz w:val="16"/>
          <w:szCs w:val="16"/>
        </w:rPr>
        <w:t>РЕШЕНИЕ</w:t>
      </w:r>
    </w:p>
    <w:p w:rsidR="0052351C" w:rsidRPr="0052351C" w:rsidRDefault="0052351C" w:rsidP="0052351C">
      <w:pPr>
        <w:pStyle w:val="Web"/>
        <w:shd w:val="clear" w:color="auto" w:fill="FFFFFF"/>
        <w:spacing w:before="0" w:after="0"/>
        <w:jc w:val="center"/>
        <w:rPr>
          <w:color w:val="000000"/>
          <w:sz w:val="16"/>
          <w:szCs w:val="16"/>
        </w:rPr>
      </w:pPr>
      <w:r w:rsidRPr="0052351C">
        <w:rPr>
          <w:sz w:val="16"/>
          <w:szCs w:val="16"/>
        </w:rPr>
        <w:t>внеочередного</w:t>
      </w:r>
      <w:r w:rsidRPr="0052351C">
        <w:rPr>
          <w:color w:val="000000"/>
          <w:sz w:val="16"/>
          <w:szCs w:val="16"/>
        </w:rPr>
        <w:t xml:space="preserve"> пятидесятого заседания Совета депутатов</w:t>
      </w:r>
    </w:p>
    <w:p w:rsidR="0052351C" w:rsidRPr="0052351C" w:rsidRDefault="0052351C" w:rsidP="0052351C">
      <w:pPr>
        <w:pStyle w:val="Web"/>
        <w:shd w:val="clear" w:color="auto" w:fill="FFFFFF"/>
        <w:spacing w:before="0" w:after="0"/>
        <w:jc w:val="center"/>
        <w:rPr>
          <w:color w:val="000000"/>
          <w:sz w:val="16"/>
          <w:szCs w:val="16"/>
        </w:rPr>
      </w:pPr>
      <w:r w:rsidRPr="0052351C">
        <w:rPr>
          <w:color w:val="000000"/>
          <w:sz w:val="16"/>
          <w:szCs w:val="16"/>
        </w:rPr>
        <w:t>муниципального образования Саракташский поссовет</w:t>
      </w:r>
    </w:p>
    <w:p w:rsidR="0052351C" w:rsidRPr="0052351C" w:rsidRDefault="0052351C" w:rsidP="0052351C">
      <w:pPr>
        <w:pStyle w:val="Web"/>
        <w:shd w:val="clear" w:color="auto" w:fill="FFFFFF"/>
        <w:spacing w:before="0" w:after="0"/>
        <w:jc w:val="center"/>
        <w:rPr>
          <w:color w:val="000000"/>
          <w:sz w:val="16"/>
          <w:szCs w:val="16"/>
        </w:rPr>
      </w:pPr>
      <w:r w:rsidRPr="0052351C">
        <w:rPr>
          <w:color w:val="000000"/>
          <w:sz w:val="16"/>
          <w:szCs w:val="16"/>
        </w:rPr>
        <w:t>четвертого созыва</w:t>
      </w:r>
    </w:p>
    <w:p w:rsidR="0052351C" w:rsidRPr="0052351C" w:rsidRDefault="0052351C" w:rsidP="0052351C">
      <w:pPr>
        <w:pStyle w:val="Web"/>
        <w:shd w:val="clear" w:color="auto" w:fill="FFFFFF"/>
        <w:spacing w:before="0" w:after="0"/>
        <w:rPr>
          <w:color w:val="000000"/>
          <w:sz w:val="16"/>
          <w:szCs w:val="16"/>
        </w:rPr>
      </w:pPr>
    </w:p>
    <w:p w:rsidR="0052351C" w:rsidRPr="0052351C" w:rsidRDefault="0052351C" w:rsidP="0052351C">
      <w:pPr>
        <w:pStyle w:val="Web"/>
        <w:shd w:val="clear" w:color="auto" w:fill="FFFFFF"/>
        <w:spacing w:before="0" w:after="0"/>
        <w:jc w:val="both"/>
        <w:rPr>
          <w:color w:val="000000"/>
          <w:sz w:val="16"/>
          <w:szCs w:val="16"/>
        </w:rPr>
      </w:pPr>
      <w:r w:rsidRPr="0052351C">
        <w:rPr>
          <w:color w:val="000000"/>
          <w:sz w:val="16"/>
          <w:szCs w:val="16"/>
        </w:rPr>
        <w:t xml:space="preserve">от 30 января 2025 года             </w:t>
      </w:r>
      <w:r>
        <w:rPr>
          <w:color w:val="000000"/>
          <w:sz w:val="16"/>
          <w:szCs w:val="16"/>
        </w:rPr>
        <w:t xml:space="preserve">                                                  </w:t>
      </w:r>
      <w:r w:rsidRPr="0052351C">
        <w:rPr>
          <w:color w:val="000000"/>
          <w:sz w:val="16"/>
          <w:szCs w:val="16"/>
        </w:rPr>
        <w:t xml:space="preserve">п. Саракташ                           </w:t>
      </w:r>
      <w:r>
        <w:rPr>
          <w:color w:val="000000"/>
          <w:sz w:val="16"/>
          <w:szCs w:val="16"/>
        </w:rPr>
        <w:t xml:space="preserve">                                         </w:t>
      </w:r>
      <w:r w:rsidRPr="0052351C">
        <w:rPr>
          <w:color w:val="000000"/>
          <w:sz w:val="16"/>
          <w:szCs w:val="16"/>
        </w:rPr>
        <w:t xml:space="preserve">              № 242 </w:t>
      </w:r>
    </w:p>
    <w:p w:rsidR="0052351C" w:rsidRPr="0052351C" w:rsidRDefault="0052351C" w:rsidP="0052351C">
      <w:pPr>
        <w:rPr>
          <w:rFonts w:ascii="Times New Roman" w:hAnsi="Times New Roman"/>
          <w:sz w:val="16"/>
          <w:szCs w:val="16"/>
        </w:rPr>
      </w:pPr>
      <w:r>
        <w:rPr>
          <w:rFonts w:ascii="Times New Roman" w:hAnsi="Times New Roman"/>
          <w:sz w:val="16"/>
          <w:szCs w:val="16"/>
        </w:rPr>
        <w:t xml:space="preserve"> </w:t>
      </w:r>
    </w:p>
    <w:p w:rsidR="0052351C" w:rsidRPr="0052351C" w:rsidRDefault="0052351C" w:rsidP="0052351C">
      <w:pPr>
        <w:rPr>
          <w:rFonts w:ascii="Times New Roman" w:hAnsi="Times New Roman"/>
          <w:sz w:val="16"/>
          <w:szCs w:val="16"/>
        </w:rPr>
      </w:pPr>
    </w:p>
    <w:p w:rsidR="0052351C" w:rsidRPr="0052351C" w:rsidRDefault="0052351C" w:rsidP="0052351C">
      <w:pPr>
        <w:jc w:val="center"/>
        <w:rPr>
          <w:rFonts w:ascii="Times New Roman" w:hAnsi="Times New Roman"/>
          <w:sz w:val="16"/>
          <w:szCs w:val="16"/>
        </w:rPr>
      </w:pPr>
      <w:r w:rsidRPr="0052351C">
        <w:rPr>
          <w:rFonts w:ascii="Times New Roman" w:hAnsi="Times New Roman"/>
          <w:sz w:val="16"/>
          <w:szCs w:val="16"/>
        </w:rPr>
        <w:t xml:space="preserve">О внесении изменений в решение Совета депутатов муниципального образования Саракташский поссовет от 29 октября 2021 года  №  63  «Об утверждении Положения о порядке оплаты труда председателя контрольно-счетного органа «Счетная палата» муниципального образования Саракташский поссовет Саракташского района Оренбургской области» </w:t>
      </w:r>
    </w:p>
    <w:p w:rsidR="0052351C" w:rsidRPr="0052351C" w:rsidRDefault="0052351C" w:rsidP="0052351C">
      <w:pPr>
        <w:jc w:val="both"/>
        <w:rPr>
          <w:rFonts w:ascii="Times New Roman" w:hAnsi="Times New Roman"/>
          <w:sz w:val="16"/>
          <w:szCs w:val="16"/>
        </w:rPr>
      </w:pPr>
    </w:p>
    <w:p w:rsidR="0052351C" w:rsidRPr="0052351C" w:rsidRDefault="0052351C" w:rsidP="0052351C">
      <w:pPr>
        <w:jc w:val="both"/>
        <w:rPr>
          <w:rFonts w:ascii="Times New Roman" w:hAnsi="Times New Roman"/>
          <w:sz w:val="16"/>
          <w:szCs w:val="16"/>
        </w:rPr>
      </w:pPr>
      <w:r w:rsidRPr="0052351C">
        <w:rPr>
          <w:rFonts w:ascii="Times New Roman" w:hAnsi="Times New Roman"/>
          <w:sz w:val="16"/>
          <w:szCs w:val="16"/>
        </w:rPr>
        <w:t xml:space="preserve">      В соответствии со статьей 144 Трудового кодекса Российской Федерации, Федеральным законом от 02.03.2007 № 25-ФЗ «О муниципальной службе в Российской Федерации», от 7 февраля 2011 года № 6-ФЗ « об общих принципах организации и деятельности контрольно-счетных органов субъектов Российской Федерации и муниципальных образований»,  со статьей 136 Бюджетного кодекса Российской Федерации, Законом Оренбургской области от 10 октября 2007 года № 1611/339-</w:t>
      </w:r>
      <w:r w:rsidRPr="0052351C">
        <w:rPr>
          <w:rFonts w:ascii="Times New Roman" w:hAnsi="Times New Roman"/>
          <w:sz w:val="16"/>
          <w:szCs w:val="16"/>
          <w:lang w:val="en-US"/>
        </w:rPr>
        <w:t>IV</w:t>
      </w:r>
      <w:r w:rsidRPr="0052351C">
        <w:rPr>
          <w:rFonts w:ascii="Times New Roman" w:hAnsi="Times New Roman"/>
          <w:sz w:val="16"/>
          <w:szCs w:val="16"/>
        </w:rPr>
        <w:t>-ОЗ «О муниципальной службе в Оренбургской области», Законом Оренбургской области от 10 октября 2007 года № 1599/344-</w:t>
      </w:r>
      <w:r w:rsidRPr="0052351C">
        <w:rPr>
          <w:rFonts w:ascii="Times New Roman" w:hAnsi="Times New Roman"/>
          <w:sz w:val="16"/>
          <w:szCs w:val="16"/>
          <w:lang w:val="en-US"/>
        </w:rPr>
        <w:t>IV</w:t>
      </w:r>
      <w:r w:rsidRPr="0052351C">
        <w:rPr>
          <w:rFonts w:ascii="Times New Roman" w:hAnsi="Times New Roman"/>
          <w:sz w:val="16"/>
          <w:szCs w:val="16"/>
        </w:rPr>
        <w:t>-ОЗ «О едином реестре муниципальных должностей и должностей муниципальной службы», Законом Оренбургской области от 12 сентября 2000 года № 660/185-ОЗ «О стаже государственной гражданской (муниципальной) службы Оренбургской области», Законом Оренбургской области от 28 июня 2011 года № 246/36-</w:t>
      </w:r>
      <w:r w:rsidRPr="0052351C">
        <w:rPr>
          <w:rFonts w:ascii="Times New Roman" w:hAnsi="Times New Roman"/>
          <w:sz w:val="16"/>
          <w:szCs w:val="16"/>
          <w:lang w:val="en-US"/>
        </w:rPr>
        <w:t>V</w:t>
      </w:r>
      <w:r w:rsidRPr="0052351C">
        <w:rPr>
          <w:rFonts w:ascii="Times New Roman" w:hAnsi="Times New Roman"/>
          <w:sz w:val="16"/>
          <w:szCs w:val="16"/>
        </w:rPr>
        <w:t>-ОЗ «О классных чинах муниципальных служащих в Оренбургской области», Уставом муниципального образования Саракташский поссовет,</w:t>
      </w:r>
    </w:p>
    <w:p w:rsidR="0052351C" w:rsidRPr="0052351C" w:rsidRDefault="0052351C" w:rsidP="0052351C">
      <w:pPr>
        <w:jc w:val="center"/>
        <w:rPr>
          <w:rFonts w:ascii="Times New Roman" w:hAnsi="Times New Roman"/>
          <w:sz w:val="16"/>
          <w:szCs w:val="16"/>
        </w:rPr>
      </w:pPr>
    </w:p>
    <w:p w:rsidR="0052351C" w:rsidRPr="0052351C" w:rsidRDefault="0052351C" w:rsidP="0052351C">
      <w:pPr>
        <w:rPr>
          <w:rFonts w:ascii="Times New Roman" w:hAnsi="Times New Roman"/>
          <w:sz w:val="16"/>
          <w:szCs w:val="16"/>
        </w:rPr>
      </w:pPr>
      <w:r w:rsidRPr="0052351C">
        <w:rPr>
          <w:rFonts w:ascii="Times New Roman" w:hAnsi="Times New Roman"/>
          <w:sz w:val="16"/>
          <w:szCs w:val="16"/>
        </w:rPr>
        <w:t xml:space="preserve">Совет депутатов муниципального образования Саракташский поссовет  </w:t>
      </w:r>
    </w:p>
    <w:p w:rsidR="0052351C" w:rsidRPr="0052351C" w:rsidRDefault="0052351C" w:rsidP="0052351C">
      <w:pPr>
        <w:jc w:val="both"/>
        <w:rPr>
          <w:rFonts w:ascii="Times New Roman" w:hAnsi="Times New Roman"/>
          <w:sz w:val="16"/>
          <w:szCs w:val="16"/>
        </w:rPr>
      </w:pPr>
      <w:r w:rsidRPr="0052351C">
        <w:rPr>
          <w:rFonts w:ascii="Times New Roman" w:hAnsi="Times New Roman"/>
          <w:sz w:val="16"/>
          <w:szCs w:val="16"/>
        </w:rPr>
        <w:t xml:space="preserve">РЕШИЛ:  </w:t>
      </w:r>
    </w:p>
    <w:p w:rsidR="0052351C" w:rsidRPr="0052351C" w:rsidRDefault="0052351C" w:rsidP="0052351C">
      <w:pPr>
        <w:jc w:val="both"/>
        <w:rPr>
          <w:rFonts w:ascii="Times New Roman" w:hAnsi="Times New Roman"/>
          <w:sz w:val="16"/>
          <w:szCs w:val="16"/>
        </w:rPr>
      </w:pPr>
      <w:r w:rsidRPr="0052351C">
        <w:rPr>
          <w:rFonts w:ascii="Times New Roman" w:hAnsi="Times New Roman"/>
          <w:sz w:val="16"/>
          <w:szCs w:val="16"/>
        </w:rPr>
        <w:t xml:space="preserve">        1. Внести следующие изменения в решение Совета депутатов МО Саракташский поссовет от 29 октября 2021 года  №  63  «Об утверждении Положения о порядке оплаты труда председателя контрольно-счетного органа «Счетная палата»  муниципального образования Саракташский поссовет Саракташского района Оренбургской области»   (далее – Положение), следующие изменения:</w:t>
      </w:r>
    </w:p>
    <w:p w:rsidR="0052351C" w:rsidRPr="0052351C" w:rsidRDefault="0052351C" w:rsidP="0052351C">
      <w:pPr>
        <w:jc w:val="both"/>
        <w:rPr>
          <w:rFonts w:ascii="Times New Roman" w:hAnsi="Times New Roman"/>
          <w:sz w:val="16"/>
          <w:szCs w:val="16"/>
        </w:rPr>
      </w:pPr>
      <w:r w:rsidRPr="0052351C">
        <w:rPr>
          <w:rFonts w:ascii="Times New Roman" w:hAnsi="Times New Roman"/>
          <w:sz w:val="16"/>
          <w:szCs w:val="16"/>
        </w:rPr>
        <w:t xml:space="preserve">      1.1. Пункт 3.1. раздела 3 изложить в новой редакции следующего содержания:</w:t>
      </w:r>
    </w:p>
    <w:p w:rsidR="0052351C" w:rsidRPr="0052351C" w:rsidRDefault="0052351C" w:rsidP="0052351C">
      <w:pPr>
        <w:jc w:val="both"/>
        <w:rPr>
          <w:rFonts w:ascii="Times New Roman" w:hAnsi="Times New Roman"/>
          <w:sz w:val="16"/>
          <w:szCs w:val="16"/>
        </w:rPr>
      </w:pPr>
      <w:r w:rsidRPr="0052351C">
        <w:rPr>
          <w:rFonts w:ascii="Times New Roman" w:hAnsi="Times New Roman"/>
          <w:sz w:val="16"/>
          <w:szCs w:val="16"/>
        </w:rPr>
        <w:t xml:space="preserve">«3.1. На основании настоящего Положения ежемесячная надбавка за особые условия работы </w:t>
      </w:r>
      <w:r w:rsidRPr="0052351C">
        <w:rPr>
          <w:rFonts w:ascii="Times New Roman" w:hAnsi="Times New Roman"/>
          <w:bCs/>
          <w:sz w:val="16"/>
          <w:szCs w:val="16"/>
        </w:rPr>
        <w:t xml:space="preserve">председателя Счетной палаты </w:t>
      </w:r>
      <w:r w:rsidRPr="0052351C">
        <w:rPr>
          <w:rFonts w:ascii="Times New Roman" w:hAnsi="Times New Roman"/>
          <w:sz w:val="16"/>
          <w:szCs w:val="16"/>
        </w:rPr>
        <w:t>устанавливается в размере 30 процентов должностного оклада.»;</w:t>
      </w:r>
    </w:p>
    <w:p w:rsidR="0052351C" w:rsidRPr="0052351C" w:rsidRDefault="0052351C" w:rsidP="0052351C">
      <w:pPr>
        <w:jc w:val="both"/>
        <w:rPr>
          <w:rFonts w:ascii="Times New Roman" w:hAnsi="Times New Roman"/>
          <w:sz w:val="16"/>
          <w:szCs w:val="16"/>
        </w:rPr>
      </w:pPr>
      <w:r w:rsidRPr="0052351C">
        <w:rPr>
          <w:rFonts w:ascii="Times New Roman" w:hAnsi="Times New Roman"/>
          <w:sz w:val="16"/>
          <w:szCs w:val="16"/>
        </w:rPr>
        <w:t xml:space="preserve">      1.2. Пункт 5.1. раздела 5 изложить в новой редакции следующего содержания:</w:t>
      </w:r>
    </w:p>
    <w:p w:rsidR="0052351C" w:rsidRPr="0052351C" w:rsidRDefault="0052351C" w:rsidP="0052351C">
      <w:pPr>
        <w:jc w:val="both"/>
        <w:rPr>
          <w:rFonts w:ascii="Times New Roman" w:hAnsi="Times New Roman"/>
          <w:sz w:val="16"/>
          <w:szCs w:val="16"/>
        </w:rPr>
      </w:pPr>
      <w:r w:rsidRPr="0052351C">
        <w:rPr>
          <w:rFonts w:ascii="Times New Roman" w:hAnsi="Times New Roman"/>
          <w:sz w:val="16"/>
          <w:szCs w:val="16"/>
        </w:rPr>
        <w:t xml:space="preserve">«5.1. На основании настоящего Положения ежемесячное денежное поощрение выплачивается </w:t>
      </w:r>
      <w:r w:rsidRPr="0052351C">
        <w:rPr>
          <w:rFonts w:ascii="Times New Roman" w:hAnsi="Times New Roman"/>
          <w:bCs/>
          <w:sz w:val="16"/>
          <w:szCs w:val="16"/>
        </w:rPr>
        <w:t>председателю Счетной палаты</w:t>
      </w:r>
      <w:r w:rsidRPr="0052351C">
        <w:rPr>
          <w:rFonts w:ascii="Times New Roman" w:hAnsi="Times New Roman"/>
          <w:sz w:val="16"/>
          <w:szCs w:val="16"/>
        </w:rPr>
        <w:t>, в размере 90 процентов должностного оклада.».</w:t>
      </w:r>
    </w:p>
    <w:p w:rsidR="0052351C" w:rsidRPr="0052351C" w:rsidRDefault="0052351C" w:rsidP="0052351C">
      <w:pPr>
        <w:jc w:val="both"/>
        <w:rPr>
          <w:rFonts w:ascii="Times New Roman" w:hAnsi="Times New Roman"/>
          <w:sz w:val="16"/>
          <w:szCs w:val="16"/>
        </w:rPr>
      </w:pPr>
      <w:r w:rsidRPr="0052351C">
        <w:rPr>
          <w:rFonts w:ascii="Times New Roman" w:hAnsi="Times New Roman"/>
          <w:sz w:val="16"/>
          <w:szCs w:val="16"/>
        </w:rPr>
        <w:t>2. Настоящее решение вступает в силу после его официального опубликования в информационном бюллетени «Муниципальный вестник Саракташского поссовета»,  подлежит размещению на официальном сайте администрации муниципального образования Саракташский поссовет и распространяет свое действие на правоотношения возникшие с 1 января 2025 года.</w:t>
      </w:r>
    </w:p>
    <w:p w:rsidR="0052351C" w:rsidRPr="0052351C" w:rsidRDefault="0052351C" w:rsidP="0052351C">
      <w:pPr>
        <w:jc w:val="both"/>
        <w:rPr>
          <w:rFonts w:ascii="Times New Roman" w:hAnsi="Times New Roman"/>
          <w:sz w:val="16"/>
          <w:szCs w:val="16"/>
        </w:rPr>
      </w:pPr>
      <w:r w:rsidRPr="0052351C">
        <w:rPr>
          <w:rFonts w:ascii="Times New Roman" w:hAnsi="Times New Roman"/>
          <w:sz w:val="16"/>
          <w:szCs w:val="16"/>
        </w:rPr>
        <w:t>3. Контроль за исполнением данного решения возложить на постоянную комиссию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 (председатель Сироткин А.С.)</w:t>
      </w:r>
    </w:p>
    <w:p w:rsidR="0052351C" w:rsidRPr="0052351C" w:rsidRDefault="0052351C" w:rsidP="0052351C">
      <w:pPr>
        <w:jc w:val="both"/>
        <w:rPr>
          <w:rFonts w:ascii="Times New Roman" w:hAnsi="Times New Roman"/>
          <w:sz w:val="16"/>
          <w:szCs w:val="16"/>
        </w:rPr>
      </w:pPr>
    </w:p>
    <w:p w:rsidR="0052351C" w:rsidRPr="0052351C" w:rsidRDefault="0052351C" w:rsidP="0052351C">
      <w:pPr>
        <w:jc w:val="both"/>
        <w:rPr>
          <w:rFonts w:ascii="Times New Roman" w:hAnsi="Times New Roman"/>
          <w:sz w:val="16"/>
          <w:szCs w:val="16"/>
        </w:rPr>
      </w:pPr>
    </w:p>
    <w:p w:rsidR="0052351C" w:rsidRPr="0052351C" w:rsidRDefault="0052351C" w:rsidP="0052351C">
      <w:pPr>
        <w:jc w:val="both"/>
        <w:rPr>
          <w:rFonts w:ascii="Times New Roman" w:hAnsi="Times New Roman"/>
          <w:sz w:val="16"/>
          <w:szCs w:val="16"/>
        </w:rPr>
      </w:pPr>
      <w:r w:rsidRPr="0052351C">
        <w:rPr>
          <w:rFonts w:ascii="Times New Roman" w:hAnsi="Times New Roman"/>
          <w:sz w:val="16"/>
          <w:szCs w:val="16"/>
        </w:rPr>
        <w:t xml:space="preserve">Председатель Совета </w:t>
      </w:r>
    </w:p>
    <w:p w:rsidR="0052351C" w:rsidRPr="0052351C" w:rsidRDefault="0052351C" w:rsidP="0052351C">
      <w:pPr>
        <w:jc w:val="both"/>
        <w:rPr>
          <w:rFonts w:ascii="Times New Roman" w:hAnsi="Times New Roman"/>
          <w:sz w:val="16"/>
          <w:szCs w:val="16"/>
        </w:rPr>
      </w:pPr>
      <w:r w:rsidRPr="0052351C">
        <w:rPr>
          <w:rFonts w:ascii="Times New Roman" w:hAnsi="Times New Roman"/>
          <w:sz w:val="16"/>
          <w:szCs w:val="16"/>
        </w:rPr>
        <w:t xml:space="preserve">депутатов поссовета                    </w:t>
      </w:r>
      <w:r>
        <w:rPr>
          <w:rFonts w:ascii="Times New Roman" w:hAnsi="Times New Roman"/>
          <w:sz w:val="16"/>
          <w:szCs w:val="16"/>
        </w:rPr>
        <w:t xml:space="preserve">                                                                                  </w:t>
      </w:r>
      <w:r w:rsidRPr="0052351C">
        <w:rPr>
          <w:rFonts w:ascii="Times New Roman" w:hAnsi="Times New Roman"/>
          <w:sz w:val="16"/>
          <w:szCs w:val="16"/>
        </w:rPr>
        <w:t xml:space="preserve">                                                     А.В.Кучеров</w:t>
      </w:r>
    </w:p>
    <w:p w:rsidR="0052351C" w:rsidRPr="0052351C" w:rsidRDefault="0052351C" w:rsidP="0052351C">
      <w:pPr>
        <w:jc w:val="both"/>
        <w:rPr>
          <w:rFonts w:ascii="Times New Roman" w:hAnsi="Times New Roman"/>
          <w:sz w:val="16"/>
          <w:szCs w:val="16"/>
        </w:rPr>
      </w:pPr>
      <w:r w:rsidRPr="0052351C">
        <w:rPr>
          <w:rFonts w:ascii="Times New Roman" w:hAnsi="Times New Roman"/>
          <w:sz w:val="16"/>
          <w:szCs w:val="16"/>
        </w:rPr>
        <w:t xml:space="preserve">                                                         </w:t>
      </w:r>
    </w:p>
    <w:p w:rsidR="0052351C" w:rsidRPr="0052351C" w:rsidRDefault="0052351C" w:rsidP="0052351C">
      <w:pPr>
        <w:jc w:val="both"/>
        <w:rPr>
          <w:rFonts w:ascii="Times New Roman" w:hAnsi="Times New Roman"/>
          <w:sz w:val="16"/>
          <w:szCs w:val="16"/>
        </w:rPr>
      </w:pPr>
      <w:r w:rsidRPr="0052351C">
        <w:rPr>
          <w:rFonts w:ascii="Times New Roman" w:hAnsi="Times New Roman"/>
          <w:sz w:val="16"/>
          <w:szCs w:val="16"/>
        </w:rPr>
        <w:t xml:space="preserve">Глава поссовета                                                                    </w:t>
      </w:r>
      <w:r>
        <w:rPr>
          <w:rFonts w:ascii="Times New Roman" w:hAnsi="Times New Roman"/>
          <w:sz w:val="16"/>
          <w:szCs w:val="16"/>
        </w:rPr>
        <w:t xml:space="preserve">                                                                                          </w:t>
      </w:r>
      <w:r w:rsidRPr="0052351C">
        <w:rPr>
          <w:rFonts w:ascii="Times New Roman" w:hAnsi="Times New Roman"/>
          <w:sz w:val="16"/>
          <w:szCs w:val="16"/>
        </w:rPr>
        <w:t xml:space="preserve">    Н.Н. Слепушкин</w:t>
      </w:r>
    </w:p>
    <w:p w:rsidR="001301FC" w:rsidRPr="00E54C10" w:rsidRDefault="001301FC" w:rsidP="001301FC">
      <w:pPr>
        <w:tabs>
          <w:tab w:val="left" w:pos="3450"/>
        </w:tabs>
      </w:pPr>
    </w:p>
    <w:p w:rsidR="0052351C" w:rsidRPr="0052351C" w:rsidRDefault="0052351C" w:rsidP="0052351C">
      <w:pPr>
        <w:jc w:val="center"/>
        <w:rPr>
          <w:rFonts w:ascii="Times New Roman" w:hAnsi="Times New Roman"/>
          <w:noProof/>
          <w:sz w:val="16"/>
          <w:szCs w:val="16"/>
        </w:rPr>
      </w:pPr>
      <w:r w:rsidRPr="0052351C">
        <w:rPr>
          <w:rFonts w:ascii="Times New Roman" w:hAnsi="Times New Roman"/>
          <w:noProof/>
          <w:sz w:val="16"/>
          <w:szCs w:val="16"/>
          <w:lang w:eastAsia="ru-RU"/>
        </w:rPr>
        <w:drawing>
          <wp:inline distT="0" distB="0" distL="0" distR="0">
            <wp:extent cx="408305" cy="669290"/>
            <wp:effectExtent l="19050" t="0" r="0" b="0"/>
            <wp:docPr id="12"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08305" cy="669290"/>
                    </a:xfrm>
                    <a:prstGeom prst="rect">
                      <a:avLst/>
                    </a:prstGeom>
                    <a:noFill/>
                    <a:ln w="9525">
                      <a:noFill/>
                      <a:miter lim="800000"/>
                      <a:headEnd/>
                      <a:tailEnd/>
                    </a:ln>
                  </pic:spPr>
                </pic:pic>
              </a:graphicData>
            </a:graphic>
          </wp:inline>
        </w:drawing>
      </w:r>
    </w:p>
    <w:p w:rsidR="0052351C" w:rsidRPr="0052351C" w:rsidRDefault="0052351C" w:rsidP="0052351C">
      <w:pPr>
        <w:rPr>
          <w:rFonts w:ascii="Times New Roman" w:hAnsi="Times New Roman"/>
          <w:noProof/>
          <w:sz w:val="16"/>
          <w:szCs w:val="16"/>
        </w:rPr>
      </w:pPr>
    </w:p>
    <w:p w:rsidR="0052351C" w:rsidRPr="00442F70" w:rsidRDefault="0052351C" w:rsidP="0052351C">
      <w:pPr>
        <w:shd w:val="clear" w:color="auto" w:fill="FFFFFF"/>
        <w:tabs>
          <w:tab w:val="left" w:pos="3300"/>
          <w:tab w:val="left" w:pos="9356"/>
          <w:tab w:val="left" w:pos="9498"/>
        </w:tabs>
        <w:spacing w:line="360" w:lineRule="auto"/>
        <w:ind w:right="24"/>
        <w:jc w:val="center"/>
        <w:rPr>
          <w:rFonts w:ascii="Times New Roman" w:hAnsi="Times New Roman"/>
          <w:b/>
          <w:w w:val="130"/>
          <w:sz w:val="16"/>
          <w:szCs w:val="16"/>
          <w14:shadow w14:blurRad="50800" w14:dist="38100" w14:dir="2700000" w14:sx="100000" w14:sy="100000" w14:kx="0" w14:ky="0" w14:algn="tl">
            <w14:srgbClr w14:val="000000">
              <w14:alpha w14:val="60000"/>
            </w14:srgbClr>
          </w14:shadow>
        </w:rPr>
      </w:pPr>
      <w:r w:rsidRPr="00442F70">
        <w:rPr>
          <w:rFonts w:ascii="Times New Roman" w:hAnsi="Times New Roman"/>
          <w:b/>
          <w:w w:val="130"/>
          <w:sz w:val="16"/>
          <w:szCs w:val="16"/>
          <w14:shadow w14:blurRad="50800" w14:dist="38100" w14:dir="2700000" w14:sx="100000" w14:sy="100000" w14:kx="0" w14:ky="0" w14:algn="tl">
            <w14:srgbClr w14:val="000000">
              <w14:alpha w14:val="60000"/>
            </w14:srgbClr>
          </w14:shadow>
        </w:rPr>
        <w:t xml:space="preserve"> П О С Т А Н О В Л Е Н И Е</w:t>
      </w:r>
    </w:p>
    <w:p w:rsidR="0052351C" w:rsidRPr="00442F70" w:rsidRDefault="0052351C" w:rsidP="0052351C">
      <w:pPr>
        <w:shd w:val="clear" w:color="auto" w:fill="FFFFFF"/>
        <w:spacing w:line="360" w:lineRule="auto"/>
        <w:ind w:right="24"/>
        <w:jc w:val="center"/>
        <w:rPr>
          <w:rFonts w:ascii="Times New Roman" w:hAnsi="Times New Roman"/>
          <w:b/>
          <w:w w:val="130"/>
          <w:sz w:val="16"/>
          <w:szCs w:val="16"/>
          <w14:shadow w14:blurRad="50800" w14:dist="38100" w14:dir="2700000" w14:sx="100000" w14:sy="100000" w14:kx="0" w14:ky="0" w14:algn="tl">
            <w14:srgbClr w14:val="000000">
              <w14:alpha w14:val="60000"/>
            </w14:srgbClr>
          </w14:shadow>
        </w:rPr>
      </w:pPr>
      <w:r w:rsidRPr="00442F70">
        <w:rPr>
          <w:rFonts w:ascii="Times New Roman" w:hAnsi="Times New Roman"/>
          <w:b/>
          <w:sz w:val="16"/>
          <w:szCs w:val="16"/>
          <w14:shadow w14:blurRad="50800" w14:dist="38100" w14:dir="2700000" w14:sx="100000" w14:sy="100000" w14:kx="0" w14:ky="0" w14:algn="tl">
            <w14:srgbClr w14:val="000000">
              <w14:alpha w14:val="60000"/>
            </w14:srgbClr>
          </w14:shadow>
        </w:rPr>
        <w:t>АДМИНИСТРАЦИИ МО САРАКТАШСКИЙ ПОССОВЕТ</w:t>
      </w:r>
    </w:p>
    <w:tbl>
      <w:tblPr>
        <w:tblW w:w="0" w:type="auto"/>
        <w:tblInd w:w="108" w:type="dxa"/>
        <w:tblBorders>
          <w:top w:val="single" w:sz="24" w:space="0" w:color="auto"/>
        </w:tblBorders>
        <w:tblLook w:val="0000" w:firstRow="0" w:lastRow="0" w:firstColumn="0" w:lastColumn="0" w:noHBand="0" w:noVBand="0"/>
      </w:tblPr>
      <w:tblGrid>
        <w:gridCol w:w="9180"/>
      </w:tblGrid>
      <w:tr w:rsidR="0052351C" w:rsidRPr="0052351C" w:rsidTr="0052351C">
        <w:trPr>
          <w:trHeight w:val="100"/>
        </w:trPr>
        <w:tc>
          <w:tcPr>
            <w:tcW w:w="9180" w:type="dxa"/>
            <w:tcBorders>
              <w:top w:val="single" w:sz="24" w:space="0" w:color="auto"/>
              <w:left w:val="nil"/>
              <w:bottom w:val="single" w:sz="24" w:space="0" w:color="auto"/>
              <w:right w:val="nil"/>
            </w:tcBorders>
          </w:tcPr>
          <w:p w:rsidR="0052351C" w:rsidRPr="00442F70" w:rsidRDefault="0052351C" w:rsidP="0052351C">
            <w:pPr>
              <w:spacing w:line="100" w:lineRule="atLeast"/>
              <w:rPr>
                <w:rFonts w:ascii="Times New Roman" w:hAnsi="Times New Roman"/>
                <w:bCs/>
                <w:sz w:val="16"/>
                <w:szCs w:val="16"/>
                <w14:shadow w14:blurRad="50800" w14:dist="38100" w14:dir="2700000" w14:sx="100000" w14:sy="100000" w14:kx="0" w14:ky="0" w14:algn="tl">
                  <w14:srgbClr w14:val="000000">
                    <w14:alpha w14:val="60000"/>
                  </w14:srgbClr>
                </w14:shadow>
              </w:rPr>
            </w:pPr>
          </w:p>
        </w:tc>
      </w:tr>
    </w:tbl>
    <w:p w:rsidR="0052351C" w:rsidRPr="00442F70" w:rsidRDefault="0052351C" w:rsidP="0052351C">
      <w:pPr>
        <w:shd w:val="clear" w:color="auto" w:fill="FFFFFF"/>
        <w:spacing w:line="100" w:lineRule="atLeast"/>
        <w:rPr>
          <w:rFonts w:ascii="Times New Roman" w:hAnsi="Times New Roman"/>
          <w:b/>
          <w:bCs/>
          <w:sz w:val="16"/>
          <w:szCs w:val="16"/>
          <w14:shadow w14:blurRad="50800" w14:dist="38100" w14:dir="2700000" w14:sx="100000" w14:sy="100000" w14:kx="0" w14:ky="0" w14:algn="tl">
            <w14:srgbClr w14:val="000000">
              <w14:alpha w14:val="60000"/>
            </w14:srgbClr>
          </w14:shadow>
        </w:rPr>
      </w:pPr>
    </w:p>
    <w:p w:rsidR="0052351C" w:rsidRPr="0052351C" w:rsidRDefault="0052351C" w:rsidP="0052351C">
      <w:pPr>
        <w:jc w:val="both"/>
        <w:rPr>
          <w:rFonts w:ascii="Times New Roman" w:hAnsi="Times New Roman"/>
          <w:sz w:val="16"/>
          <w:szCs w:val="16"/>
        </w:rPr>
      </w:pPr>
      <w:r w:rsidRPr="0052351C">
        <w:rPr>
          <w:rFonts w:ascii="Times New Roman" w:hAnsi="Times New Roman"/>
          <w:b/>
          <w:sz w:val="16"/>
          <w:szCs w:val="16"/>
          <w:u w:val="single"/>
        </w:rPr>
        <w:t>30.01.2025</w:t>
      </w:r>
      <w:r w:rsidRPr="0052351C">
        <w:rPr>
          <w:rFonts w:ascii="Times New Roman" w:hAnsi="Times New Roman"/>
          <w:b/>
          <w:sz w:val="16"/>
          <w:szCs w:val="16"/>
        </w:rPr>
        <w:t xml:space="preserve">                          </w:t>
      </w:r>
      <w:r>
        <w:rPr>
          <w:rFonts w:ascii="Times New Roman" w:hAnsi="Times New Roman"/>
          <w:b/>
          <w:sz w:val="16"/>
          <w:szCs w:val="16"/>
        </w:rPr>
        <w:t xml:space="preserve">                                                                                                 </w:t>
      </w:r>
      <w:r w:rsidRPr="0052351C">
        <w:rPr>
          <w:rFonts w:ascii="Times New Roman" w:hAnsi="Times New Roman"/>
          <w:b/>
          <w:sz w:val="16"/>
          <w:szCs w:val="16"/>
        </w:rPr>
        <w:t xml:space="preserve">                                                     № </w:t>
      </w:r>
      <w:r w:rsidRPr="0052351C">
        <w:rPr>
          <w:rFonts w:ascii="Times New Roman" w:hAnsi="Times New Roman"/>
          <w:b/>
          <w:sz w:val="16"/>
          <w:szCs w:val="16"/>
          <w:u w:val="single"/>
        </w:rPr>
        <w:t>42-п</w:t>
      </w:r>
    </w:p>
    <w:p w:rsidR="0052351C" w:rsidRPr="0052351C" w:rsidRDefault="0052351C" w:rsidP="0052351C">
      <w:pPr>
        <w:jc w:val="center"/>
        <w:rPr>
          <w:rFonts w:ascii="Times New Roman" w:hAnsi="Times New Roman"/>
          <w:sz w:val="16"/>
          <w:szCs w:val="16"/>
        </w:rPr>
      </w:pPr>
    </w:p>
    <w:p w:rsidR="0052351C" w:rsidRPr="0052351C" w:rsidRDefault="0052351C" w:rsidP="0052351C">
      <w:pPr>
        <w:jc w:val="center"/>
        <w:rPr>
          <w:rFonts w:ascii="Times New Roman" w:hAnsi="Times New Roman"/>
          <w:b/>
          <w:sz w:val="16"/>
          <w:szCs w:val="16"/>
        </w:rPr>
      </w:pPr>
      <w:r w:rsidRPr="0052351C">
        <w:rPr>
          <w:rFonts w:ascii="Times New Roman" w:hAnsi="Times New Roman"/>
          <w:b/>
          <w:sz w:val="16"/>
          <w:szCs w:val="16"/>
        </w:rPr>
        <w:t>О проведении публичных  слушаний</w:t>
      </w:r>
    </w:p>
    <w:p w:rsidR="0052351C" w:rsidRPr="0052351C" w:rsidRDefault="0052351C" w:rsidP="0052351C">
      <w:pPr>
        <w:jc w:val="both"/>
        <w:rPr>
          <w:rFonts w:ascii="Times New Roman" w:hAnsi="Times New Roman"/>
          <w:sz w:val="16"/>
          <w:szCs w:val="16"/>
        </w:rPr>
      </w:pPr>
      <w:r w:rsidRPr="0052351C">
        <w:rPr>
          <w:rFonts w:ascii="Times New Roman" w:hAnsi="Times New Roman"/>
          <w:sz w:val="16"/>
          <w:szCs w:val="16"/>
        </w:rPr>
        <w:t xml:space="preserve">                  </w:t>
      </w:r>
    </w:p>
    <w:p w:rsidR="0052351C" w:rsidRPr="0052351C" w:rsidRDefault="0052351C" w:rsidP="0052351C">
      <w:pPr>
        <w:ind w:firstLine="708"/>
        <w:jc w:val="both"/>
        <w:rPr>
          <w:rFonts w:ascii="Times New Roman" w:hAnsi="Times New Roman"/>
          <w:sz w:val="16"/>
          <w:szCs w:val="16"/>
        </w:rPr>
      </w:pPr>
      <w:r w:rsidRPr="0052351C">
        <w:rPr>
          <w:rFonts w:ascii="Times New Roman" w:hAnsi="Times New Roman"/>
          <w:sz w:val="16"/>
          <w:szCs w:val="16"/>
        </w:rPr>
        <w:t xml:space="preserve">В соответствии со статьей 4 Федерального закона от 29.12.2004г. № 191-ФЗ «О введении в действие Градостроительного кодекса Российской Федерации»,  статьей 39   Градостроительного кодекса Российской Федерации, ст. 28 Федерального закона Российской Федерации от 06.10.2003г. №131-ФЗ «Об общих принципах организации местного самоуправления в Российской Федерации», ст.14 Устава муниципального образования Саракташский поссовет Саракташского района Оренбургской области, </w:t>
      </w:r>
      <w:r w:rsidRPr="0052351C">
        <w:rPr>
          <w:rFonts w:ascii="Times New Roman" w:hAnsi="Times New Roman"/>
          <w:color w:val="000000"/>
          <w:sz w:val="16"/>
          <w:szCs w:val="16"/>
        </w:rPr>
        <w:t xml:space="preserve">Положением «О публичных слушаниях в муниципальном образовании Саракташский поссовет Саракташского района Оренбургской области, утвержденным решением Совета депутатов муниципального образования Саракташский поссовет </w:t>
      </w:r>
      <w:r w:rsidRPr="0052351C">
        <w:rPr>
          <w:rFonts w:ascii="Times New Roman" w:hAnsi="Times New Roman"/>
          <w:sz w:val="16"/>
          <w:szCs w:val="16"/>
        </w:rPr>
        <w:t>от 24.02.2022 № 83,</w:t>
      </w:r>
    </w:p>
    <w:p w:rsidR="0052351C" w:rsidRPr="0052351C" w:rsidRDefault="0052351C" w:rsidP="0052351C">
      <w:pPr>
        <w:ind w:firstLine="708"/>
        <w:jc w:val="both"/>
        <w:rPr>
          <w:rFonts w:ascii="Times New Roman" w:hAnsi="Times New Roman"/>
          <w:sz w:val="16"/>
          <w:szCs w:val="16"/>
        </w:rPr>
      </w:pPr>
    </w:p>
    <w:p w:rsidR="0052351C" w:rsidRPr="0052351C" w:rsidRDefault="0052351C" w:rsidP="0052351C">
      <w:pPr>
        <w:ind w:firstLine="708"/>
        <w:jc w:val="both"/>
        <w:rPr>
          <w:rFonts w:ascii="Times New Roman" w:hAnsi="Times New Roman"/>
          <w:sz w:val="16"/>
          <w:szCs w:val="16"/>
        </w:rPr>
      </w:pPr>
      <w:r w:rsidRPr="0052351C">
        <w:rPr>
          <w:rFonts w:ascii="Times New Roman" w:hAnsi="Times New Roman"/>
          <w:sz w:val="16"/>
          <w:szCs w:val="16"/>
        </w:rPr>
        <w:t xml:space="preserve">1.  19 февраля 2025 года в 17 часов 00 минут в актовом зале администрации МО Саракташский поссовет состоятся публичные слушания по обсуждению вопроса: </w:t>
      </w:r>
    </w:p>
    <w:p w:rsidR="0052351C" w:rsidRPr="0052351C" w:rsidRDefault="0052351C" w:rsidP="0052351C">
      <w:pPr>
        <w:ind w:firstLine="709"/>
        <w:jc w:val="both"/>
        <w:rPr>
          <w:rFonts w:ascii="Times New Roman" w:hAnsi="Times New Roman"/>
          <w:sz w:val="16"/>
          <w:szCs w:val="16"/>
        </w:rPr>
      </w:pPr>
      <w:r w:rsidRPr="0052351C">
        <w:rPr>
          <w:rFonts w:ascii="Times New Roman" w:hAnsi="Times New Roman"/>
          <w:b/>
          <w:sz w:val="16"/>
          <w:szCs w:val="16"/>
        </w:rPr>
        <w:t xml:space="preserve">-  </w:t>
      </w:r>
      <w:r w:rsidRPr="0052351C">
        <w:rPr>
          <w:rFonts w:ascii="Times New Roman" w:hAnsi="Times New Roman"/>
          <w:sz w:val="16"/>
          <w:szCs w:val="16"/>
        </w:rPr>
        <w:t>об изменении вида разрешенного использования земельного участка расположенного по адресу: п. Саракташ, ул. Мира, 23а, строение 1 разрешенное использование: размещение гаражей для собственных нужд (код 2.7.2) на вид разрешенного использования магазины (код 4.4)</w:t>
      </w:r>
    </w:p>
    <w:p w:rsidR="0052351C" w:rsidRPr="0052351C" w:rsidRDefault="0052351C" w:rsidP="0052351C">
      <w:pPr>
        <w:ind w:firstLine="708"/>
        <w:jc w:val="both"/>
        <w:rPr>
          <w:rFonts w:ascii="Times New Roman" w:hAnsi="Times New Roman"/>
          <w:sz w:val="16"/>
          <w:szCs w:val="16"/>
        </w:rPr>
      </w:pPr>
      <w:r w:rsidRPr="0052351C">
        <w:rPr>
          <w:rFonts w:ascii="Times New Roman" w:hAnsi="Times New Roman"/>
          <w:sz w:val="16"/>
          <w:szCs w:val="16"/>
        </w:rPr>
        <w:t>2. Возложить  подготовку и проведение слушаний на ведущего специалиста администрации  МО Саракташский поссовет М.С. Глибчук.</w:t>
      </w:r>
    </w:p>
    <w:p w:rsidR="0052351C" w:rsidRPr="0052351C" w:rsidRDefault="0052351C" w:rsidP="0052351C">
      <w:pPr>
        <w:ind w:firstLine="709"/>
        <w:jc w:val="both"/>
        <w:rPr>
          <w:rFonts w:ascii="Times New Roman" w:hAnsi="Times New Roman"/>
          <w:sz w:val="16"/>
          <w:szCs w:val="16"/>
        </w:rPr>
      </w:pPr>
      <w:r w:rsidRPr="0052351C">
        <w:rPr>
          <w:rFonts w:ascii="Times New Roman" w:hAnsi="Times New Roman"/>
          <w:sz w:val="16"/>
          <w:szCs w:val="16"/>
        </w:rPr>
        <w:t>3. Настоящее постановление вступает в силу после официального опубликования в информационном бюллетене «Муниципальный вестник Саракташского поссовета» и подлежит размещению на официальном сайте муниципального образования Саракташский поссовет.</w:t>
      </w:r>
    </w:p>
    <w:p w:rsidR="0052351C" w:rsidRPr="0052351C" w:rsidRDefault="0052351C" w:rsidP="0052351C">
      <w:pPr>
        <w:jc w:val="both"/>
        <w:rPr>
          <w:rFonts w:ascii="Times New Roman" w:hAnsi="Times New Roman"/>
          <w:sz w:val="16"/>
          <w:szCs w:val="16"/>
        </w:rPr>
      </w:pPr>
    </w:p>
    <w:p w:rsidR="0052351C" w:rsidRPr="0052351C" w:rsidRDefault="0052351C" w:rsidP="0052351C">
      <w:pPr>
        <w:jc w:val="both"/>
        <w:rPr>
          <w:rFonts w:ascii="Times New Roman" w:hAnsi="Times New Roman"/>
          <w:sz w:val="16"/>
          <w:szCs w:val="16"/>
        </w:rPr>
      </w:pPr>
      <w:r w:rsidRPr="0052351C">
        <w:rPr>
          <w:rFonts w:ascii="Times New Roman" w:hAnsi="Times New Roman"/>
          <w:sz w:val="16"/>
          <w:szCs w:val="16"/>
        </w:rPr>
        <w:t>Глава</w:t>
      </w:r>
    </w:p>
    <w:p w:rsidR="0052351C" w:rsidRPr="0052351C" w:rsidRDefault="0052351C" w:rsidP="0052351C">
      <w:pPr>
        <w:jc w:val="both"/>
        <w:rPr>
          <w:rFonts w:ascii="Times New Roman" w:hAnsi="Times New Roman"/>
          <w:sz w:val="16"/>
          <w:szCs w:val="16"/>
        </w:rPr>
      </w:pPr>
      <w:r w:rsidRPr="0052351C">
        <w:rPr>
          <w:rFonts w:ascii="Times New Roman" w:hAnsi="Times New Roman"/>
          <w:sz w:val="16"/>
          <w:szCs w:val="16"/>
        </w:rPr>
        <w:t xml:space="preserve">МО Саракташский поссовет                           </w:t>
      </w:r>
      <w:r>
        <w:rPr>
          <w:rFonts w:ascii="Times New Roman" w:hAnsi="Times New Roman"/>
          <w:sz w:val="16"/>
          <w:szCs w:val="16"/>
        </w:rPr>
        <w:t xml:space="preserve">                                                                                      </w:t>
      </w:r>
      <w:r w:rsidRPr="0052351C">
        <w:rPr>
          <w:rFonts w:ascii="Times New Roman" w:hAnsi="Times New Roman"/>
          <w:sz w:val="16"/>
          <w:szCs w:val="16"/>
        </w:rPr>
        <w:t xml:space="preserve">                                 Н.Н. Слепушкин</w:t>
      </w:r>
    </w:p>
    <w:p w:rsidR="0052351C" w:rsidRDefault="0052351C" w:rsidP="0052351C">
      <w:pPr>
        <w:ind w:firstLine="709"/>
        <w:jc w:val="both"/>
        <w:rPr>
          <w:b/>
        </w:rPr>
      </w:pPr>
    </w:p>
    <w:p w:rsidR="0052351C" w:rsidRDefault="0052351C" w:rsidP="0052351C">
      <w:pPr>
        <w:ind w:firstLine="709"/>
        <w:jc w:val="both"/>
        <w:rPr>
          <w:b/>
        </w:rPr>
      </w:pPr>
    </w:p>
    <w:p w:rsidR="0052351C" w:rsidRDefault="0052351C" w:rsidP="0052351C">
      <w:pPr>
        <w:ind w:firstLine="709"/>
        <w:jc w:val="center"/>
        <w:rPr>
          <w:b/>
        </w:rPr>
      </w:pPr>
      <w:r>
        <w:rPr>
          <w:b/>
        </w:rPr>
        <w:t>ОБЪЯВЛЕНИЕ</w:t>
      </w:r>
    </w:p>
    <w:p w:rsidR="0052351C" w:rsidRDefault="0052351C" w:rsidP="0052351C">
      <w:pPr>
        <w:ind w:firstLine="709"/>
        <w:jc w:val="both"/>
        <w:rPr>
          <w:b/>
        </w:rPr>
      </w:pPr>
      <w:r w:rsidRPr="005A321B">
        <w:rPr>
          <w:b/>
        </w:rPr>
        <w:t xml:space="preserve">  </w:t>
      </w:r>
      <w:r>
        <w:rPr>
          <w:b/>
        </w:rPr>
        <w:t>19</w:t>
      </w:r>
      <w:r w:rsidRPr="005A321B">
        <w:rPr>
          <w:b/>
        </w:rPr>
        <w:t xml:space="preserve"> </w:t>
      </w:r>
      <w:r>
        <w:rPr>
          <w:b/>
        </w:rPr>
        <w:t>февраля</w:t>
      </w:r>
      <w:r w:rsidRPr="005A321B">
        <w:rPr>
          <w:b/>
        </w:rPr>
        <w:t xml:space="preserve"> 202</w:t>
      </w:r>
      <w:r>
        <w:rPr>
          <w:b/>
        </w:rPr>
        <w:t>5</w:t>
      </w:r>
      <w:r w:rsidRPr="005A321B">
        <w:rPr>
          <w:b/>
        </w:rPr>
        <w:t xml:space="preserve"> года в 1</w:t>
      </w:r>
      <w:r>
        <w:rPr>
          <w:b/>
        </w:rPr>
        <w:t>7</w:t>
      </w:r>
      <w:r w:rsidRPr="005A321B">
        <w:rPr>
          <w:b/>
        </w:rPr>
        <w:t xml:space="preserve"> часов 00 минут в актовом зале администрации МО Саракташский поссовет состоятся публичные слушания по обсуждению вопроса:</w:t>
      </w:r>
    </w:p>
    <w:p w:rsidR="0052351C" w:rsidRDefault="0052351C" w:rsidP="0052351C">
      <w:pPr>
        <w:ind w:firstLine="709"/>
        <w:jc w:val="both"/>
        <w:rPr>
          <w:b/>
        </w:rPr>
      </w:pPr>
      <w:r w:rsidRPr="00BA6077">
        <w:rPr>
          <w:b/>
        </w:rPr>
        <w:t xml:space="preserve">- </w:t>
      </w:r>
      <w:r w:rsidRPr="005A321B">
        <w:rPr>
          <w:b/>
        </w:rPr>
        <w:t xml:space="preserve"> </w:t>
      </w:r>
      <w:r w:rsidRPr="00D33705">
        <w:rPr>
          <w:b/>
        </w:rPr>
        <w:t>об изменении вида разрешенного использования земельного участка расположенного по адресу: п. Саракташ, ул. М</w:t>
      </w:r>
      <w:r>
        <w:rPr>
          <w:b/>
        </w:rPr>
        <w:t>ира</w:t>
      </w:r>
      <w:r w:rsidRPr="00D33705">
        <w:rPr>
          <w:b/>
        </w:rPr>
        <w:t xml:space="preserve">, </w:t>
      </w:r>
      <w:r>
        <w:rPr>
          <w:b/>
        </w:rPr>
        <w:t>23а</w:t>
      </w:r>
      <w:r w:rsidRPr="00D33705">
        <w:rPr>
          <w:b/>
        </w:rPr>
        <w:t>,</w:t>
      </w:r>
      <w:r>
        <w:rPr>
          <w:b/>
        </w:rPr>
        <w:t xml:space="preserve"> строение 1</w:t>
      </w:r>
      <w:r w:rsidRPr="00D33705">
        <w:rPr>
          <w:b/>
        </w:rPr>
        <w:t xml:space="preserve"> разрешенное использование: </w:t>
      </w:r>
      <w:r>
        <w:rPr>
          <w:b/>
        </w:rPr>
        <w:t>размещение гаражей для собственных нужд (код 2.7</w:t>
      </w:r>
      <w:r w:rsidRPr="00D33705">
        <w:rPr>
          <w:b/>
        </w:rPr>
        <w:t>.</w:t>
      </w:r>
      <w:r>
        <w:rPr>
          <w:b/>
        </w:rPr>
        <w:t>2</w:t>
      </w:r>
      <w:r w:rsidRPr="00D33705">
        <w:rPr>
          <w:b/>
        </w:rPr>
        <w:t xml:space="preserve">) на вид разрешенного использования </w:t>
      </w:r>
      <w:r>
        <w:rPr>
          <w:b/>
        </w:rPr>
        <w:t>магазины</w:t>
      </w:r>
      <w:r w:rsidRPr="00D33705">
        <w:rPr>
          <w:b/>
        </w:rPr>
        <w:t xml:space="preserve"> (код </w:t>
      </w:r>
      <w:r>
        <w:rPr>
          <w:b/>
        </w:rPr>
        <w:t>4.4</w:t>
      </w:r>
      <w:r w:rsidRPr="00D33705">
        <w:rPr>
          <w:b/>
        </w:rPr>
        <w:t>)</w:t>
      </w:r>
    </w:p>
    <w:p w:rsidR="0052351C" w:rsidRPr="00BA6077" w:rsidRDefault="0052351C" w:rsidP="0052351C">
      <w:pPr>
        <w:ind w:firstLine="708"/>
        <w:jc w:val="both"/>
        <w:rPr>
          <w:b/>
        </w:rPr>
      </w:pPr>
      <w:r>
        <w:rPr>
          <w:b/>
        </w:rPr>
        <w:t>При</w:t>
      </w:r>
      <w:r w:rsidRPr="00BA6077">
        <w:rPr>
          <w:b/>
        </w:rPr>
        <w:t>глашаются представители политических  партий, общественных организаций, депутаты Саракташского  поссовета, депутаты Саракташского района, руководители учреждений, организаций, предприятий пос. Саракташ, все желающие граждане.</w:t>
      </w:r>
    </w:p>
    <w:p w:rsidR="0052351C" w:rsidRPr="00BA6077" w:rsidRDefault="0052351C" w:rsidP="0052351C">
      <w:pPr>
        <w:jc w:val="both"/>
        <w:rPr>
          <w:b/>
        </w:rPr>
      </w:pPr>
      <w:r w:rsidRPr="00BA6077">
        <w:rPr>
          <w:b/>
        </w:rPr>
        <w:t xml:space="preserve">     </w:t>
      </w:r>
    </w:p>
    <w:p w:rsidR="0052351C" w:rsidRDefault="0052351C" w:rsidP="0052351C">
      <w:pPr>
        <w:jc w:val="both"/>
        <w:rPr>
          <w:b/>
        </w:rPr>
      </w:pPr>
      <w:r w:rsidRPr="00BA6077">
        <w:rPr>
          <w:b/>
        </w:rPr>
        <w:t xml:space="preserve">                                                                   </w:t>
      </w:r>
      <w:r>
        <w:rPr>
          <w:b/>
        </w:rPr>
        <w:t xml:space="preserve">                            </w:t>
      </w:r>
      <w:r w:rsidRPr="00BA6077">
        <w:rPr>
          <w:b/>
        </w:rPr>
        <w:t xml:space="preserve"> </w:t>
      </w:r>
      <w:r>
        <w:rPr>
          <w:b/>
        </w:rPr>
        <w:t xml:space="preserve">                                                      </w:t>
      </w:r>
      <w:r w:rsidRPr="00BA6077">
        <w:rPr>
          <w:b/>
        </w:rPr>
        <w:t>Администрация поссовета</w:t>
      </w:r>
    </w:p>
    <w:p w:rsidR="0099712C" w:rsidRDefault="0099712C" w:rsidP="000A3FCD">
      <w:pPr>
        <w:pStyle w:val="af3"/>
        <w:ind w:left="644"/>
        <w:jc w:val="both"/>
        <w:rPr>
          <w:rFonts w:ascii="Times New Roman" w:hAnsi="Times New Roman"/>
          <w:bCs/>
          <w:sz w:val="28"/>
          <w:szCs w:val="28"/>
        </w:rPr>
      </w:pPr>
    </w:p>
    <w:p w:rsidR="0052351C" w:rsidRPr="0052351C" w:rsidRDefault="0052351C" w:rsidP="0052351C">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2351C">
        <w:rPr>
          <w:b/>
          <w:noProof/>
          <w:sz w:val="16"/>
          <w:szCs w:val="16"/>
          <w:lang w:eastAsia="ru-RU"/>
        </w:rPr>
        <w:drawing>
          <wp:inline distT="0" distB="0" distL="0" distR="0">
            <wp:extent cx="476250" cy="790575"/>
            <wp:effectExtent l="19050" t="0" r="0" b="0"/>
            <wp:docPr id="13" name="Изображение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2"/>
                    <pic:cNvPicPr>
                      <a:picLocks noChangeAspect="1" noChangeArrowheads="1"/>
                    </pic:cNvPicPr>
                  </pic:nvPicPr>
                  <pic:blipFill>
                    <a:blip r:embed="rId8"/>
                    <a:srcRect/>
                    <a:stretch>
                      <a:fillRect/>
                    </a:stretch>
                  </pic:blipFill>
                  <pic:spPr bwMode="auto">
                    <a:xfrm>
                      <a:off x="0" y="0"/>
                      <a:ext cx="476250" cy="790575"/>
                    </a:xfrm>
                    <a:prstGeom prst="rect">
                      <a:avLst/>
                    </a:prstGeom>
                    <a:noFill/>
                    <a:ln w="9525">
                      <a:noFill/>
                      <a:miter lim="800000"/>
                      <a:headEnd/>
                      <a:tailEnd/>
                    </a:ln>
                  </pic:spPr>
                </pic:pic>
              </a:graphicData>
            </a:graphic>
          </wp:inline>
        </w:drawing>
      </w:r>
    </w:p>
    <w:p w:rsidR="0052351C" w:rsidRPr="0052351C" w:rsidRDefault="0052351C" w:rsidP="0052351C">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p>
    <w:p w:rsidR="0052351C" w:rsidRPr="0052351C" w:rsidRDefault="0052351C" w:rsidP="0052351C">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r w:rsidRPr="0052351C">
        <w:rPr>
          <w:rFonts w:ascii="Times New Roman" w:eastAsia="Times New Roman" w:hAnsi="Times New Roman"/>
          <w:b/>
          <w:sz w:val="16"/>
          <w:szCs w:val="16"/>
          <w:lang w:eastAsia="ru-RU"/>
        </w:rPr>
        <w:t>П О С Т А Н О В Л Е Н И Е</w:t>
      </w:r>
    </w:p>
    <w:p w:rsidR="0052351C" w:rsidRPr="0052351C" w:rsidRDefault="0052351C" w:rsidP="0052351C">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p>
    <w:p w:rsidR="0052351C" w:rsidRPr="0052351C" w:rsidRDefault="0052351C" w:rsidP="0052351C">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r w:rsidRPr="0052351C">
        <w:rPr>
          <w:rFonts w:ascii="Times New Roman" w:eastAsia="Times New Roman" w:hAnsi="Times New Roman"/>
          <w:b/>
          <w:sz w:val="16"/>
          <w:szCs w:val="16"/>
          <w:lang w:eastAsia="ru-RU"/>
        </w:rPr>
        <w:t>АДМИНИСТРАЦИИ МО САРАКТАШСКИЙ ПОССОВЕТ</w:t>
      </w:r>
    </w:p>
    <w:p w:rsidR="0052351C" w:rsidRPr="0052351C" w:rsidRDefault="0052351C" w:rsidP="0052351C">
      <w:pPr>
        <w:widowControl w:val="0"/>
        <w:pBdr>
          <w:bottom w:val="single" w:sz="18" w:space="1" w:color="auto"/>
        </w:pBdr>
        <w:autoSpaceDE w:val="0"/>
        <w:autoSpaceDN w:val="0"/>
        <w:adjustRightInd w:val="0"/>
        <w:spacing w:after="0" w:line="240" w:lineRule="auto"/>
        <w:ind w:right="-284"/>
        <w:jc w:val="center"/>
        <w:rPr>
          <w:rFonts w:ascii="Times New Roman" w:eastAsia="Times New Roman" w:hAnsi="Times New Roman"/>
          <w:sz w:val="16"/>
          <w:szCs w:val="16"/>
          <w:lang w:eastAsia="ru-RU"/>
        </w:rPr>
      </w:pPr>
      <w:r w:rsidRPr="0052351C">
        <w:rPr>
          <w:rFonts w:ascii="Times New Roman" w:eastAsia="Times New Roman" w:hAnsi="Times New Roman"/>
          <w:b/>
          <w:sz w:val="16"/>
          <w:szCs w:val="16"/>
          <w:lang w:eastAsia="ru-RU"/>
        </w:rPr>
        <w:t>____________________________________________________________________</w:t>
      </w:r>
    </w:p>
    <w:p w:rsidR="0052351C" w:rsidRPr="0052351C" w:rsidRDefault="0052351C" w:rsidP="0052351C">
      <w:pPr>
        <w:widowControl w:val="0"/>
        <w:autoSpaceDE w:val="0"/>
        <w:autoSpaceDN w:val="0"/>
        <w:adjustRightInd w:val="0"/>
        <w:spacing w:after="0" w:line="240" w:lineRule="auto"/>
        <w:ind w:right="283"/>
        <w:rPr>
          <w:rFonts w:ascii="Times New Roman" w:eastAsia="Times New Roman" w:hAnsi="Times New Roman"/>
          <w:sz w:val="16"/>
          <w:szCs w:val="16"/>
          <w:lang w:eastAsia="ru-RU"/>
        </w:rPr>
      </w:pPr>
    </w:p>
    <w:p w:rsidR="0052351C" w:rsidRPr="0052351C" w:rsidRDefault="0052351C" w:rsidP="0052351C">
      <w:pPr>
        <w:spacing w:after="0" w:line="240" w:lineRule="auto"/>
        <w:jc w:val="center"/>
        <w:rPr>
          <w:rFonts w:ascii="Times New Roman" w:eastAsia="Times New Roman" w:hAnsi="Times New Roman"/>
          <w:sz w:val="16"/>
          <w:szCs w:val="16"/>
          <w:lang w:eastAsia="ru-RU"/>
        </w:rPr>
      </w:pPr>
      <w:r w:rsidRPr="0052351C">
        <w:rPr>
          <w:rFonts w:ascii="Times New Roman" w:eastAsia="Times New Roman" w:hAnsi="Times New Roman"/>
          <w:sz w:val="16"/>
          <w:szCs w:val="16"/>
          <w:lang w:eastAsia="ru-RU"/>
        </w:rPr>
        <w:t>30.01.2025г.                                                                                 №     43 -п</w:t>
      </w:r>
    </w:p>
    <w:p w:rsidR="0052351C" w:rsidRPr="0052351C" w:rsidRDefault="0052351C" w:rsidP="0052351C">
      <w:pPr>
        <w:pStyle w:val="ae"/>
        <w:jc w:val="center"/>
        <w:rPr>
          <w:rFonts w:ascii="Times New Roman" w:hAnsi="Times New Roman"/>
          <w:sz w:val="16"/>
          <w:szCs w:val="16"/>
        </w:rPr>
      </w:pPr>
    </w:p>
    <w:p w:rsidR="0052351C" w:rsidRPr="0052351C" w:rsidRDefault="0052351C" w:rsidP="0052351C">
      <w:pPr>
        <w:pStyle w:val="ae"/>
        <w:jc w:val="center"/>
        <w:rPr>
          <w:rFonts w:ascii="Times New Roman" w:hAnsi="Times New Roman"/>
          <w:sz w:val="16"/>
          <w:szCs w:val="16"/>
        </w:rPr>
      </w:pPr>
      <w:r w:rsidRPr="0052351C">
        <w:rPr>
          <w:rFonts w:ascii="Times New Roman" w:hAnsi="Times New Roman"/>
          <w:sz w:val="16"/>
          <w:szCs w:val="16"/>
        </w:rPr>
        <w:t>О внесении изменений в постановление от 07.11.2022 г. № 411-п ( с изменениями от 14.06.2023г. № 186-п; от 15.08.2023г. № 279-п; от 24.10.2023г. № 394/1-п; от 10.01.2024г. № 6-п; от 20.06.2024г. № 358-п; от 13.08.2024г. № 474-п; от 23.09.20024 №2 557-п)</w:t>
      </w:r>
    </w:p>
    <w:p w:rsidR="0052351C" w:rsidRPr="0052351C" w:rsidRDefault="0052351C" w:rsidP="0052351C">
      <w:pPr>
        <w:pStyle w:val="ae"/>
        <w:jc w:val="both"/>
        <w:rPr>
          <w:rFonts w:ascii="Times New Roman" w:hAnsi="Times New Roman"/>
          <w:sz w:val="16"/>
          <w:szCs w:val="16"/>
        </w:rPr>
      </w:pPr>
      <w:r w:rsidRPr="0052351C">
        <w:rPr>
          <w:rFonts w:ascii="Times New Roman" w:hAnsi="Times New Roman"/>
          <w:sz w:val="16"/>
          <w:szCs w:val="16"/>
        </w:rPr>
        <w:t>«Об утверждении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w:t>
      </w:r>
    </w:p>
    <w:p w:rsidR="0052351C" w:rsidRPr="0052351C" w:rsidRDefault="0052351C" w:rsidP="0052351C">
      <w:pPr>
        <w:pStyle w:val="ae"/>
        <w:jc w:val="center"/>
        <w:rPr>
          <w:rFonts w:ascii="Times New Roman" w:hAnsi="Times New Roman"/>
          <w:sz w:val="16"/>
          <w:szCs w:val="16"/>
        </w:rPr>
      </w:pPr>
    </w:p>
    <w:p w:rsidR="0052351C" w:rsidRPr="0052351C" w:rsidRDefault="0052351C" w:rsidP="0052351C">
      <w:pPr>
        <w:pStyle w:val="ConsPlusNormal"/>
        <w:ind w:firstLine="567"/>
        <w:jc w:val="both"/>
        <w:rPr>
          <w:rFonts w:ascii="Times New Roman" w:hAnsi="Times New Roman"/>
          <w:sz w:val="16"/>
          <w:szCs w:val="16"/>
        </w:rPr>
      </w:pPr>
      <w:r w:rsidRPr="0052351C">
        <w:rPr>
          <w:rFonts w:ascii="Times New Roman" w:hAnsi="Times New Roman" w:cs="Times New Roman"/>
          <w:sz w:val="16"/>
          <w:szCs w:val="16"/>
        </w:rPr>
        <w:t>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постановлением администрации МО Саракташский поссовет от 07.11.2022 года № 410-п «</w:t>
      </w:r>
      <w:r w:rsidRPr="0052351C">
        <w:rPr>
          <w:rFonts w:ascii="Times New Roman" w:hAnsi="Times New Roman" w:cs="Times New Roman"/>
          <w:bCs/>
          <w:sz w:val="16"/>
          <w:szCs w:val="16"/>
        </w:rPr>
        <w:t>Об утверждении порядка разработки, реализации и оценки эффективности муниципальных программ муниципального образования Саракташский поссовет Саракташского района Оренбургской области</w:t>
      </w:r>
      <w:r w:rsidRPr="0052351C">
        <w:rPr>
          <w:rFonts w:ascii="Times New Roman" w:hAnsi="Times New Roman" w:cs="Times New Roman"/>
          <w:sz w:val="16"/>
          <w:szCs w:val="16"/>
        </w:rPr>
        <w:t>», руководствуясь ст. 6.Устава МО Саракташский поссовет:</w:t>
      </w:r>
    </w:p>
    <w:p w:rsidR="0052351C" w:rsidRPr="0052351C" w:rsidRDefault="0052351C" w:rsidP="0052351C">
      <w:pPr>
        <w:pStyle w:val="ae"/>
        <w:jc w:val="both"/>
        <w:rPr>
          <w:rFonts w:ascii="Times New Roman" w:hAnsi="Times New Roman"/>
          <w:sz w:val="16"/>
          <w:szCs w:val="16"/>
          <w:lang w:eastAsia="ru-RU"/>
        </w:rPr>
      </w:pPr>
      <w:r w:rsidRPr="0052351C">
        <w:rPr>
          <w:rFonts w:ascii="Times New Roman" w:hAnsi="Times New Roman"/>
          <w:sz w:val="16"/>
          <w:szCs w:val="16"/>
          <w:lang w:eastAsia="ru-RU"/>
        </w:rPr>
        <w:t xml:space="preserve">         1. Внести в постановление от 07.11.2022 № 411-п </w:t>
      </w:r>
      <w:r w:rsidRPr="0052351C">
        <w:rPr>
          <w:rFonts w:ascii="Times New Roman" w:hAnsi="Times New Roman"/>
          <w:sz w:val="16"/>
          <w:szCs w:val="16"/>
        </w:rPr>
        <w:t>(с изменениями от 14.06.2023г. № 186-п; от 15.08.2023г. № 279-п; от 24.10.2023г. № 394/1-п; от 10.01.2024г. № 6-п; от 20.06.2024г. № 358-п; от 13.08.2024г. № 474-п; от 23.09.2024 № 557-п)</w:t>
      </w:r>
      <w:r w:rsidRPr="0052351C">
        <w:rPr>
          <w:rFonts w:ascii="Times New Roman" w:hAnsi="Times New Roman"/>
          <w:sz w:val="16"/>
          <w:szCs w:val="16"/>
          <w:lang w:eastAsia="ru-RU"/>
        </w:rPr>
        <w:t xml:space="preserve"> «Об утверждении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 следующие  изменения:</w:t>
      </w:r>
    </w:p>
    <w:p w:rsidR="0052351C" w:rsidRPr="0052351C" w:rsidRDefault="0052351C" w:rsidP="0052351C">
      <w:pPr>
        <w:widowControl w:val="0"/>
        <w:autoSpaceDE w:val="0"/>
        <w:autoSpaceDN w:val="0"/>
        <w:adjustRightInd w:val="0"/>
        <w:spacing w:after="0" w:line="240" w:lineRule="auto"/>
        <w:ind w:firstLine="709"/>
        <w:jc w:val="both"/>
        <w:rPr>
          <w:rFonts w:ascii="Times New Roman" w:hAnsi="Times New Roman"/>
          <w:sz w:val="16"/>
          <w:szCs w:val="16"/>
          <w:lang w:eastAsia="ru-RU"/>
        </w:rPr>
      </w:pPr>
      <w:r w:rsidRPr="0052351C">
        <w:rPr>
          <w:rFonts w:ascii="Times New Roman" w:hAnsi="Times New Roman"/>
          <w:sz w:val="16"/>
          <w:szCs w:val="16"/>
          <w:lang w:eastAsia="ru-RU"/>
        </w:rPr>
        <w:t>- паспорт муниципальной программы и приложения к муниципальной программе изложить в новой редакции согласно приложению к настоящему постановлению.</w:t>
      </w:r>
    </w:p>
    <w:p w:rsidR="0052351C" w:rsidRPr="0052351C" w:rsidRDefault="0052351C" w:rsidP="0052351C">
      <w:pPr>
        <w:spacing w:after="0" w:line="240" w:lineRule="auto"/>
        <w:ind w:firstLine="709"/>
        <w:jc w:val="both"/>
        <w:rPr>
          <w:rFonts w:ascii="Times New Roman" w:hAnsi="Times New Roman"/>
          <w:color w:val="000000"/>
          <w:sz w:val="16"/>
          <w:szCs w:val="16"/>
        </w:rPr>
      </w:pPr>
      <w:r w:rsidRPr="0052351C">
        <w:rPr>
          <w:rFonts w:ascii="Times New Roman" w:hAnsi="Times New Roman"/>
          <w:sz w:val="16"/>
          <w:szCs w:val="16"/>
        </w:rPr>
        <w:t xml:space="preserve">2. Настоящее  постановление вступает в  силу после опубликования в информационном бюллетене (муниципальный вестник Саракташского поссовета) и подлежит размещению на </w:t>
      </w:r>
      <w:r w:rsidRPr="0052351C">
        <w:rPr>
          <w:rFonts w:ascii="Times New Roman" w:hAnsi="Times New Roman"/>
          <w:color w:val="000000"/>
          <w:sz w:val="16"/>
          <w:szCs w:val="16"/>
        </w:rPr>
        <w:t>официальном сайте Саракташского поссовета Саракташского района Оренбургской области.</w:t>
      </w:r>
    </w:p>
    <w:p w:rsidR="0052351C" w:rsidRPr="0052351C" w:rsidRDefault="0052351C" w:rsidP="0052351C">
      <w:pPr>
        <w:spacing w:after="0" w:line="240" w:lineRule="auto"/>
        <w:ind w:firstLine="709"/>
        <w:jc w:val="both"/>
        <w:rPr>
          <w:rFonts w:ascii="Times New Roman" w:hAnsi="Times New Roman"/>
          <w:color w:val="000000"/>
          <w:sz w:val="16"/>
          <w:szCs w:val="16"/>
        </w:rPr>
      </w:pPr>
      <w:r w:rsidRPr="0052351C">
        <w:rPr>
          <w:rFonts w:ascii="Times New Roman" w:hAnsi="Times New Roman"/>
          <w:color w:val="000000"/>
          <w:sz w:val="16"/>
          <w:szCs w:val="16"/>
        </w:rPr>
        <w:t>3. Контроль за исполнением  постановления оставляю за собой.</w:t>
      </w:r>
    </w:p>
    <w:p w:rsidR="0052351C" w:rsidRPr="0052351C" w:rsidRDefault="0052351C" w:rsidP="0052351C">
      <w:pPr>
        <w:pStyle w:val="ConsPlusNormal"/>
        <w:widowControl/>
        <w:ind w:firstLine="0"/>
        <w:jc w:val="both"/>
        <w:rPr>
          <w:rFonts w:ascii="Times New Roman" w:hAnsi="Times New Roman" w:cs="Times New Roman"/>
          <w:sz w:val="16"/>
          <w:szCs w:val="16"/>
        </w:rPr>
      </w:pPr>
    </w:p>
    <w:p w:rsidR="0052351C" w:rsidRPr="0052351C" w:rsidRDefault="0052351C" w:rsidP="0052351C">
      <w:pPr>
        <w:pStyle w:val="ConsPlusNormal"/>
        <w:widowControl/>
        <w:ind w:firstLine="0"/>
        <w:rPr>
          <w:rFonts w:ascii="Times New Roman" w:hAnsi="Times New Roman" w:cs="Times New Roman"/>
          <w:sz w:val="16"/>
          <w:szCs w:val="16"/>
        </w:rPr>
      </w:pPr>
      <w:r w:rsidRPr="0052351C">
        <w:rPr>
          <w:rFonts w:ascii="Times New Roman" w:hAnsi="Times New Roman" w:cs="Times New Roman"/>
          <w:sz w:val="16"/>
          <w:szCs w:val="16"/>
        </w:rPr>
        <w:t xml:space="preserve">Глава поссовета                                                 </w:t>
      </w:r>
      <w:r>
        <w:rPr>
          <w:rFonts w:ascii="Times New Roman" w:hAnsi="Times New Roman" w:cs="Times New Roman"/>
          <w:sz w:val="16"/>
          <w:szCs w:val="16"/>
        </w:rPr>
        <w:t xml:space="preserve">                                                                                                                           </w:t>
      </w:r>
      <w:r w:rsidRPr="0052351C">
        <w:rPr>
          <w:rFonts w:ascii="Times New Roman" w:hAnsi="Times New Roman" w:cs="Times New Roman"/>
          <w:sz w:val="16"/>
          <w:szCs w:val="16"/>
        </w:rPr>
        <w:t xml:space="preserve">                    Н.Н. Слепушкин</w:t>
      </w:r>
    </w:p>
    <w:p w:rsidR="0052351C" w:rsidRPr="0052351C" w:rsidRDefault="0052351C" w:rsidP="000A3FCD">
      <w:pPr>
        <w:pStyle w:val="af3"/>
        <w:ind w:left="644"/>
        <w:jc w:val="both"/>
        <w:rPr>
          <w:rFonts w:ascii="Times New Roman" w:hAnsi="Times New Roman"/>
          <w:bCs/>
          <w:sz w:val="16"/>
          <w:szCs w:val="16"/>
        </w:rPr>
      </w:pPr>
    </w:p>
    <w:p w:rsidR="0052351C" w:rsidRDefault="0052351C" w:rsidP="0099712C">
      <w:pPr>
        <w:pStyle w:val="Web"/>
        <w:shd w:val="clear" w:color="auto" w:fill="FFFFFF"/>
        <w:spacing w:before="0" w:after="0"/>
        <w:jc w:val="center"/>
        <w:rPr>
          <w:color w:val="000000"/>
          <w:sz w:val="20"/>
        </w:rPr>
      </w:pPr>
    </w:p>
    <w:p w:rsidR="0052351C" w:rsidRDefault="0052351C" w:rsidP="0099712C">
      <w:pPr>
        <w:pStyle w:val="Web"/>
        <w:shd w:val="clear" w:color="auto" w:fill="FFFFFF"/>
        <w:spacing w:before="0" w:after="0"/>
        <w:jc w:val="center"/>
        <w:rPr>
          <w:color w:val="000000"/>
          <w:sz w:val="20"/>
        </w:rPr>
      </w:pPr>
    </w:p>
    <w:p w:rsidR="0052351C" w:rsidRDefault="0052351C" w:rsidP="0099712C">
      <w:pPr>
        <w:pStyle w:val="Web"/>
        <w:shd w:val="clear" w:color="auto" w:fill="FFFFFF"/>
        <w:spacing w:before="0" w:after="0"/>
        <w:jc w:val="center"/>
        <w:rPr>
          <w:color w:val="000000"/>
          <w:sz w:val="20"/>
        </w:rPr>
      </w:pPr>
    </w:p>
    <w:p w:rsidR="0052351C" w:rsidRPr="00500B91" w:rsidRDefault="0052351C" w:rsidP="0052351C">
      <w:pPr>
        <w:pStyle w:val="ConsPlusNormal"/>
        <w:widowControl/>
        <w:ind w:firstLine="0"/>
        <w:jc w:val="right"/>
        <w:rPr>
          <w:rFonts w:ascii="Times New Roman" w:hAnsi="Times New Roman" w:cs="Times New Roman"/>
          <w:sz w:val="16"/>
          <w:szCs w:val="16"/>
        </w:rPr>
      </w:pPr>
      <w:r w:rsidRPr="00500B91">
        <w:rPr>
          <w:rFonts w:ascii="Times New Roman" w:hAnsi="Times New Roman" w:cs="Times New Roman"/>
          <w:sz w:val="16"/>
          <w:szCs w:val="16"/>
        </w:rPr>
        <w:t>Приложение к Постановлению</w:t>
      </w:r>
    </w:p>
    <w:p w:rsidR="0052351C" w:rsidRPr="00500B91" w:rsidRDefault="0052351C" w:rsidP="0052351C">
      <w:pPr>
        <w:pStyle w:val="ae"/>
        <w:shd w:val="clear" w:color="auto" w:fill="FFFFFF" w:themeFill="background1"/>
        <w:jc w:val="right"/>
        <w:rPr>
          <w:rFonts w:ascii="Times New Roman" w:hAnsi="Times New Roman"/>
          <w:sz w:val="16"/>
          <w:szCs w:val="16"/>
        </w:rPr>
      </w:pPr>
      <w:r w:rsidRPr="00500B91">
        <w:rPr>
          <w:rFonts w:ascii="Times New Roman" w:hAnsi="Times New Roman"/>
          <w:sz w:val="16"/>
          <w:szCs w:val="16"/>
        </w:rPr>
        <w:t>Саракташского поссовета</w:t>
      </w:r>
    </w:p>
    <w:p w:rsidR="0052351C" w:rsidRPr="00500B91" w:rsidRDefault="0052351C" w:rsidP="0052351C">
      <w:pPr>
        <w:pStyle w:val="ae"/>
        <w:shd w:val="clear" w:color="auto" w:fill="FFFFFF" w:themeFill="background1"/>
        <w:jc w:val="right"/>
        <w:rPr>
          <w:rFonts w:ascii="Times New Roman" w:hAnsi="Times New Roman"/>
          <w:sz w:val="16"/>
          <w:szCs w:val="16"/>
        </w:rPr>
      </w:pPr>
      <w:r w:rsidRPr="00500B91">
        <w:rPr>
          <w:rFonts w:ascii="Times New Roman" w:hAnsi="Times New Roman"/>
          <w:sz w:val="16"/>
          <w:szCs w:val="16"/>
        </w:rPr>
        <w:t>от 30.01.2025 г.  № 43-п</w:t>
      </w:r>
    </w:p>
    <w:p w:rsidR="0052351C" w:rsidRPr="00500B91" w:rsidRDefault="0052351C" w:rsidP="0052351C">
      <w:pPr>
        <w:pStyle w:val="ae"/>
        <w:shd w:val="clear" w:color="auto" w:fill="FFFFFF" w:themeFill="background1"/>
        <w:jc w:val="right"/>
        <w:rPr>
          <w:rFonts w:ascii="Times New Roman" w:hAnsi="Times New Roman"/>
          <w:sz w:val="16"/>
          <w:szCs w:val="16"/>
        </w:rPr>
      </w:pPr>
    </w:p>
    <w:p w:rsidR="0052351C" w:rsidRPr="00500B91" w:rsidRDefault="0052351C" w:rsidP="0052351C">
      <w:pPr>
        <w:contextualSpacing/>
        <w:jc w:val="center"/>
        <w:rPr>
          <w:rFonts w:ascii="Times New Roman" w:hAnsi="Times New Roman"/>
          <w:sz w:val="16"/>
          <w:szCs w:val="16"/>
        </w:rPr>
      </w:pPr>
      <w:r w:rsidRPr="00500B91">
        <w:rPr>
          <w:rFonts w:ascii="Times New Roman" w:hAnsi="Times New Roman"/>
          <w:sz w:val="16"/>
          <w:szCs w:val="16"/>
        </w:rPr>
        <w:t>Паспорт муниципальной программы Саракташского поссовета</w:t>
      </w:r>
    </w:p>
    <w:p w:rsidR="0052351C" w:rsidRPr="00500B91" w:rsidRDefault="0052351C" w:rsidP="0052351C">
      <w:pPr>
        <w:ind w:right="40"/>
        <w:contextualSpacing/>
        <w:jc w:val="center"/>
        <w:rPr>
          <w:rFonts w:ascii="Times New Roman" w:hAnsi="Times New Roman"/>
          <w:sz w:val="16"/>
          <w:szCs w:val="16"/>
        </w:rPr>
      </w:pPr>
      <w:r w:rsidRPr="00500B91">
        <w:rPr>
          <w:rFonts w:ascii="Times New Roman" w:hAnsi="Times New Roman"/>
          <w:sz w:val="16"/>
          <w:szCs w:val="16"/>
          <w:u w:val="single"/>
        </w:rPr>
        <w:t xml:space="preserve">Реализация муниципальной политики на территории муниципального образования </w:t>
      </w:r>
      <w:r w:rsidRPr="00500B91">
        <w:rPr>
          <w:rFonts w:ascii="Times New Roman" w:hAnsi="Times New Roman"/>
          <w:sz w:val="16"/>
          <w:szCs w:val="16"/>
        </w:rPr>
        <w:t xml:space="preserve">Саракташского поссовета </w:t>
      </w:r>
    </w:p>
    <w:p w:rsidR="0052351C" w:rsidRPr="00500B91" w:rsidRDefault="0052351C" w:rsidP="0052351C">
      <w:pPr>
        <w:ind w:right="40"/>
        <w:contextualSpacing/>
        <w:jc w:val="center"/>
        <w:rPr>
          <w:rFonts w:ascii="Times New Roman" w:hAnsi="Times New Roman"/>
          <w:i/>
          <w:sz w:val="16"/>
          <w:szCs w:val="16"/>
          <w:u w:val="single"/>
        </w:rPr>
      </w:pPr>
      <w:r w:rsidRPr="00500B91">
        <w:rPr>
          <w:rFonts w:ascii="Times New Roman" w:hAnsi="Times New Roman"/>
          <w:sz w:val="16"/>
          <w:szCs w:val="16"/>
          <w:u w:val="single"/>
        </w:rPr>
        <w:t>Саракташского района Оренбургской области</w:t>
      </w:r>
    </w:p>
    <w:p w:rsidR="0052351C" w:rsidRPr="00500B91" w:rsidRDefault="0052351C" w:rsidP="0052351C">
      <w:pPr>
        <w:ind w:right="40"/>
        <w:contextualSpacing/>
        <w:jc w:val="center"/>
        <w:rPr>
          <w:rFonts w:ascii="Times New Roman" w:hAnsi="Times New Roman"/>
          <w:i/>
          <w:sz w:val="16"/>
          <w:szCs w:val="16"/>
        </w:rPr>
      </w:pPr>
      <w:r w:rsidRPr="00500B91">
        <w:rPr>
          <w:rFonts w:ascii="Times New Roman" w:hAnsi="Times New Roman"/>
          <w:i/>
          <w:sz w:val="16"/>
          <w:szCs w:val="16"/>
        </w:rPr>
        <w:t>(наименование муниципальной программы)</w:t>
      </w:r>
    </w:p>
    <w:p w:rsidR="0052351C" w:rsidRPr="00500B91" w:rsidRDefault="0052351C" w:rsidP="0052351C">
      <w:pPr>
        <w:ind w:right="40"/>
        <w:contextualSpacing/>
        <w:jc w:val="center"/>
        <w:rPr>
          <w:rFonts w:ascii="Times New Roman" w:hAnsi="Times New Roman"/>
          <w:i/>
          <w:sz w:val="16"/>
          <w:szCs w:val="16"/>
        </w:rPr>
      </w:pPr>
    </w:p>
    <w:tbl>
      <w:tblPr>
        <w:tblW w:w="9572" w:type="dxa"/>
        <w:tblInd w:w="-1" w:type="dxa"/>
        <w:tblCellMar>
          <w:top w:w="62" w:type="dxa"/>
          <w:left w:w="73" w:type="dxa"/>
          <w:right w:w="21" w:type="dxa"/>
        </w:tblCellMar>
        <w:tblLook w:val="04A0" w:firstRow="1" w:lastRow="0" w:firstColumn="1" w:lastColumn="0" w:noHBand="0" w:noVBand="1"/>
      </w:tblPr>
      <w:tblGrid>
        <w:gridCol w:w="4610"/>
        <w:gridCol w:w="4962"/>
      </w:tblGrid>
      <w:tr w:rsidR="0052351C" w:rsidRPr="00500B91" w:rsidTr="0052351C">
        <w:trPr>
          <w:trHeight w:val="420"/>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 xml:space="preserve">Куратор муниципальной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shd w:val="clear" w:color="auto" w:fill="FFFFFF"/>
              </w:rPr>
              <w:t>Слепушкин Николай Николаевич</w:t>
            </w:r>
          </w:p>
        </w:tc>
      </w:tr>
      <w:tr w:rsidR="0052351C" w:rsidRPr="00500B91" w:rsidTr="0052351C">
        <w:trPr>
          <w:trHeight w:val="384"/>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 xml:space="preserve">Ответственный исполнитель муниципальной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Администрация Саракташского поссовета</w:t>
            </w:r>
          </w:p>
        </w:tc>
      </w:tr>
      <w:tr w:rsidR="0052351C" w:rsidRPr="00500B91" w:rsidTr="0052351C">
        <w:trPr>
          <w:trHeight w:val="464"/>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 xml:space="preserve">Период реализации муниципальной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52351C" w:rsidRPr="00500B91" w:rsidRDefault="0052351C" w:rsidP="0052351C">
            <w:pPr>
              <w:pStyle w:val="s16"/>
              <w:shd w:val="clear" w:color="auto" w:fill="FFFFFF"/>
              <w:spacing w:before="0" w:beforeAutospacing="0" w:after="0" w:afterAutospacing="0"/>
              <w:contextualSpacing/>
              <w:rPr>
                <w:color w:val="22272F"/>
                <w:sz w:val="16"/>
                <w:szCs w:val="16"/>
              </w:rPr>
            </w:pPr>
            <w:r w:rsidRPr="00500B91">
              <w:rPr>
                <w:color w:val="22272F"/>
                <w:sz w:val="16"/>
                <w:szCs w:val="16"/>
              </w:rPr>
              <w:t>2023 – 2030 года</w:t>
            </w:r>
          </w:p>
        </w:tc>
      </w:tr>
      <w:tr w:rsidR="0052351C" w:rsidRPr="00500B91" w:rsidTr="0052351C">
        <w:trPr>
          <w:trHeight w:val="816"/>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Цель муниципальной программы</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51C" w:rsidRPr="00500B91" w:rsidRDefault="0052351C" w:rsidP="0052351C">
            <w:pPr>
              <w:pStyle w:val="s16"/>
              <w:shd w:val="clear" w:color="auto" w:fill="FFFFFF"/>
              <w:spacing w:before="0" w:beforeAutospacing="0" w:after="0" w:afterAutospacing="0"/>
              <w:contextualSpacing/>
              <w:rPr>
                <w:color w:val="22272F"/>
                <w:sz w:val="16"/>
                <w:szCs w:val="16"/>
              </w:rPr>
            </w:pPr>
            <w:r w:rsidRPr="00500B91">
              <w:rPr>
                <w:sz w:val="16"/>
                <w:szCs w:val="16"/>
              </w:rPr>
              <w:t>Создание условий для обеспечения устойчивого роста экономики и повышения эффективности управления в муниципальном образовании Саракташского поссовета</w:t>
            </w:r>
          </w:p>
        </w:tc>
      </w:tr>
      <w:tr w:rsidR="0052351C" w:rsidRPr="00500B91" w:rsidTr="0052351C">
        <w:tblPrEx>
          <w:tblCellMar>
            <w:top w:w="63" w:type="dxa"/>
            <w:right w:w="3" w:type="dxa"/>
          </w:tblCellMar>
        </w:tblPrEx>
        <w:trPr>
          <w:trHeight w:val="572"/>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 xml:space="preserve">Направления </w:t>
            </w:r>
            <w:r w:rsidRPr="00500B91">
              <w:rPr>
                <w:rFonts w:ascii="Times New Roman" w:hAnsi="Times New Roman"/>
                <w:sz w:val="16"/>
                <w:szCs w:val="16"/>
                <w:lang w:val="en-US"/>
              </w:rPr>
              <w:t>(</w:t>
            </w:r>
            <w:r w:rsidRPr="00500B91">
              <w:rPr>
                <w:rFonts w:ascii="Times New Roman" w:hAnsi="Times New Roman"/>
                <w:sz w:val="16"/>
                <w:szCs w:val="16"/>
              </w:rPr>
              <w:t>при необходимости)</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52351C" w:rsidRPr="00500B91" w:rsidRDefault="0052351C" w:rsidP="0052351C">
            <w:pPr>
              <w:pStyle w:val="s16"/>
              <w:shd w:val="clear" w:color="auto" w:fill="FFFFFF"/>
              <w:spacing w:before="0" w:beforeAutospacing="0" w:after="0" w:afterAutospacing="0"/>
              <w:contextualSpacing/>
              <w:rPr>
                <w:color w:val="22272F"/>
                <w:sz w:val="16"/>
                <w:szCs w:val="16"/>
              </w:rPr>
            </w:pPr>
            <w:r w:rsidRPr="00500B91">
              <w:rPr>
                <w:color w:val="22272F"/>
                <w:sz w:val="16"/>
                <w:szCs w:val="16"/>
              </w:rPr>
              <w:t>Направление 1 «Б</w:t>
            </w:r>
            <w:r w:rsidRPr="00500B91">
              <w:rPr>
                <w:sz w:val="16"/>
                <w:szCs w:val="16"/>
              </w:rPr>
              <w:t>езопасность</w:t>
            </w:r>
            <w:r w:rsidRPr="00500B91">
              <w:rPr>
                <w:color w:val="22272F"/>
                <w:sz w:val="16"/>
                <w:szCs w:val="16"/>
              </w:rPr>
              <w:t>»</w:t>
            </w:r>
          </w:p>
          <w:p w:rsidR="0052351C" w:rsidRPr="00500B91" w:rsidRDefault="0052351C" w:rsidP="0052351C">
            <w:pPr>
              <w:pStyle w:val="s16"/>
              <w:shd w:val="clear" w:color="auto" w:fill="FFFFFF"/>
              <w:spacing w:before="0" w:beforeAutospacing="0" w:after="0" w:afterAutospacing="0"/>
              <w:contextualSpacing/>
              <w:rPr>
                <w:color w:val="22272F"/>
                <w:sz w:val="16"/>
                <w:szCs w:val="16"/>
              </w:rPr>
            </w:pPr>
            <w:r w:rsidRPr="00500B91">
              <w:rPr>
                <w:color w:val="22272F"/>
                <w:sz w:val="16"/>
                <w:szCs w:val="16"/>
              </w:rPr>
              <w:t>Направление 2 «Д</w:t>
            </w:r>
            <w:r w:rsidRPr="00500B91">
              <w:rPr>
                <w:sz w:val="16"/>
                <w:szCs w:val="16"/>
              </w:rPr>
              <w:t>орожное хозяйство</w:t>
            </w:r>
            <w:r w:rsidRPr="00500B91">
              <w:rPr>
                <w:color w:val="22272F"/>
                <w:sz w:val="16"/>
                <w:szCs w:val="16"/>
              </w:rPr>
              <w:t>»</w:t>
            </w:r>
          </w:p>
          <w:p w:rsidR="0052351C" w:rsidRPr="00500B91" w:rsidRDefault="0052351C" w:rsidP="0052351C">
            <w:pPr>
              <w:pStyle w:val="s16"/>
              <w:shd w:val="clear" w:color="auto" w:fill="FFFFFF"/>
              <w:spacing w:before="0" w:beforeAutospacing="0" w:after="0" w:afterAutospacing="0"/>
              <w:contextualSpacing/>
              <w:rPr>
                <w:color w:val="22272F"/>
                <w:sz w:val="16"/>
                <w:szCs w:val="16"/>
              </w:rPr>
            </w:pPr>
            <w:r w:rsidRPr="00500B91">
              <w:rPr>
                <w:color w:val="22272F"/>
                <w:sz w:val="16"/>
                <w:szCs w:val="16"/>
              </w:rPr>
              <w:t>Направление 3 «</w:t>
            </w:r>
            <w:r w:rsidRPr="00500B91">
              <w:rPr>
                <w:sz w:val="16"/>
                <w:szCs w:val="16"/>
              </w:rPr>
              <w:t>Благоустройство территории</w:t>
            </w:r>
            <w:r w:rsidRPr="00500B91">
              <w:rPr>
                <w:color w:val="22272F"/>
                <w:sz w:val="16"/>
                <w:szCs w:val="16"/>
              </w:rPr>
              <w:t>»</w:t>
            </w:r>
          </w:p>
          <w:p w:rsidR="0052351C" w:rsidRPr="00500B91" w:rsidRDefault="0052351C" w:rsidP="0052351C">
            <w:pPr>
              <w:pStyle w:val="s16"/>
              <w:shd w:val="clear" w:color="auto" w:fill="FFFFFF"/>
              <w:spacing w:before="0" w:beforeAutospacing="0" w:after="0" w:afterAutospacing="0"/>
              <w:contextualSpacing/>
              <w:rPr>
                <w:color w:val="22272F"/>
                <w:sz w:val="16"/>
                <w:szCs w:val="16"/>
              </w:rPr>
            </w:pPr>
            <w:r w:rsidRPr="00500B91">
              <w:rPr>
                <w:color w:val="22272F"/>
                <w:sz w:val="16"/>
                <w:szCs w:val="16"/>
              </w:rPr>
              <w:t>Направление 4 «Жилищное хозяйство»</w:t>
            </w:r>
          </w:p>
          <w:p w:rsidR="0052351C" w:rsidRPr="00500B91" w:rsidRDefault="0052351C" w:rsidP="0052351C">
            <w:pPr>
              <w:pStyle w:val="s16"/>
              <w:shd w:val="clear" w:color="auto" w:fill="FFFFFF"/>
              <w:spacing w:before="0" w:beforeAutospacing="0" w:after="0" w:afterAutospacing="0"/>
              <w:contextualSpacing/>
              <w:rPr>
                <w:color w:val="22272F"/>
                <w:sz w:val="16"/>
                <w:szCs w:val="16"/>
              </w:rPr>
            </w:pPr>
            <w:r w:rsidRPr="00500B91">
              <w:rPr>
                <w:color w:val="22272F"/>
                <w:sz w:val="16"/>
                <w:szCs w:val="16"/>
              </w:rPr>
              <w:t>Направление 5 «Коммунальное хозяйство»</w:t>
            </w:r>
          </w:p>
          <w:p w:rsidR="0052351C" w:rsidRPr="00500B91" w:rsidRDefault="0052351C" w:rsidP="0052351C">
            <w:pPr>
              <w:pStyle w:val="s16"/>
              <w:shd w:val="clear" w:color="auto" w:fill="FFFFFF"/>
              <w:spacing w:before="0" w:beforeAutospacing="0" w:after="0" w:afterAutospacing="0"/>
              <w:contextualSpacing/>
              <w:rPr>
                <w:color w:val="22272F"/>
                <w:sz w:val="16"/>
                <w:szCs w:val="16"/>
              </w:rPr>
            </w:pPr>
            <w:r w:rsidRPr="00500B91">
              <w:rPr>
                <w:color w:val="22272F"/>
                <w:sz w:val="16"/>
                <w:szCs w:val="16"/>
              </w:rPr>
              <w:t>Направление 6 «Культура, физическая культура и массовый спорт»</w:t>
            </w:r>
          </w:p>
          <w:p w:rsidR="0052351C" w:rsidRPr="00500B91" w:rsidRDefault="0052351C" w:rsidP="0052351C">
            <w:pPr>
              <w:pStyle w:val="s16"/>
              <w:shd w:val="clear" w:color="auto" w:fill="FFFFFF"/>
              <w:spacing w:before="0" w:beforeAutospacing="0" w:after="0" w:afterAutospacing="0"/>
              <w:contextualSpacing/>
              <w:rPr>
                <w:color w:val="22272F"/>
                <w:sz w:val="16"/>
                <w:szCs w:val="16"/>
              </w:rPr>
            </w:pPr>
            <w:r w:rsidRPr="00500B91">
              <w:rPr>
                <w:color w:val="22272F"/>
                <w:sz w:val="16"/>
                <w:szCs w:val="16"/>
              </w:rPr>
              <w:t>Направление 7 «Обеспечение реализации программы»</w:t>
            </w:r>
          </w:p>
        </w:tc>
      </w:tr>
      <w:tr w:rsidR="0052351C" w:rsidRPr="00500B91" w:rsidTr="0052351C">
        <w:tblPrEx>
          <w:tblCellMar>
            <w:top w:w="63" w:type="dxa"/>
            <w:right w:w="3" w:type="dxa"/>
          </w:tblCellMar>
        </w:tblPrEx>
        <w:trPr>
          <w:trHeight w:val="2582"/>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 xml:space="preserve">Объемы бюджетных ассигнований муниципальной программы, в том числе по годам реализации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Всего: 1 182 951,72 тыс. руб., в т. ч.:</w:t>
            </w:r>
          </w:p>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2023 год 144 944,1 тыс. руб.;</w:t>
            </w:r>
          </w:p>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2024 год 180 325,61 тыс. руб.;</w:t>
            </w:r>
          </w:p>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2025 год 155 140,22  тыс. руб.;</w:t>
            </w:r>
          </w:p>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2026 год 118 547,19  тыс. руб.;</w:t>
            </w:r>
          </w:p>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2027 год 223 791,68  тыс. руб.;</w:t>
            </w:r>
          </w:p>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2028 год 120 067,64  тыс. руб.;</w:t>
            </w:r>
          </w:p>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2029 год 120 067,64  тыс. руб.;</w:t>
            </w:r>
          </w:p>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2030 год 120 067,64  тыс. руб.;</w:t>
            </w:r>
          </w:p>
        </w:tc>
      </w:tr>
      <w:tr w:rsidR="0052351C" w:rsidRPr="00500B91" w:rsidTr="0052351C">
        <w:tblPrEx>
          <w:tblCellMar>
            <w:top w:w="63" w:type="dxa"/>
            <w:right w:w="3" w:type="dxa"/>
          </w:tblCellMar>
        </w:tblPrEx>
        <w:trPr>
          <w:trHeight w:val="1321"/>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51C" w:rsidRPr="00500B91" w:rsidRDefault="0052351C" w:rsidP="0052351C">
            <w:pPr>
              <w:spacing w:line="240" w:lineRule="auto"/>
              <w:contextualSpacing/>
              <w:rPr>
                <w:rFonts w:ascii="Times New Roman" w:hAnsi="Times New Roman"/>
                <w:b/>
                <w:sz w:val="16"/>
                <w:szCs w:val="16"/>
              </w:rPr>
            </w:pPr>
            <w:r w:rsidRPr="00500B91">
              <w:rPr>
                <w:rFonts w:ascii="Times New Roman" w:hAnsi="Times New Roman"/>
                <w:sz w:val="16"/>
                <w:szCs w:val="16"/>
              </w:rPr>
              <w:t>Влияние на достижение национальных целей развития Российской Федерации</w:t>
            </w:r>
          </w:p>
          <w:p w:rsidR="0052351C" w:rsidRPr="00500B91" w:rsidRDefault="0052351C" w:rsidP="0052351C">
            <w:pPr>
              <w:spacing w:line="240" w:lineRule="auto"/>
              <w:contextualSpacing/>
              <w:rPr>
                <w:rFonts w:ascii="Times New Roman" w:hAnsi="Times New Roman"/>
                <w:color w:val="FF0000"/>
                <w:sz w:val="16"/>
                <w:szCs w:val="16"/>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52351C" w:rsidRPr="00500B91" w:rsidRDefault="0052351C" w:rsidP="0052351C">
            <w:pPr>
              <w:pStyle w:val="s16"/>
              <w:shd w:val="clear" w:color="auto" w:fill="FFFFFF"/>
              <w:spacing w:before="0" w:beforeAutospacing="0" w:after="0" w:afterAutospacing="0"/>
              <w:contextualSpacing/>
              <w:rPr>
                <w:color w:val="22272F"/>
                <w:sz w:val="16"/>
                <w:szCs w:val="16"/>
              </w:rPr>
            </w:pPr>
            <w:r w:rsidRPr="00500B91">
              <w:rPr>
                <w:color w:val="22272F"/>
                <w:sz w:val="16"/>
                <w:szCs w:val="16"/>
              </w:rPr>
              <w:t>1. К</w:t>
            </w:r>
            <w:r w:rsidRPr="00500B91">
              <w:rPr>
                <w:sz w:val="16"/>
                <w:szCs w:val="16"/>
              </w:rPr>
              <w:t>омфортная и безопасная среда для жизни</w:t>
            </w:r>
            <w:r w:rsidRPr="00500B91">
              <w:rPr>
                <w:color w:val="22272F"/>
                <w:sz w:val="16"/>
                <w:szCs w:val="16"/>
              </w:rPr>
              <w:t>/</w:t>
            </w:r>
            <w:r w:rsidRPr="00500B91">
              <w:rPr>
                <w:sz w:val="16"/>
                <w:szCs w:val="16"/>
              </w:rPr>
              <w:t xml:space="preserve"> Улучшение жилищных условий не менее 5 млн. семей ежегодно и увеличение объема жилищного строительства не менее чем до 120 млн. кв. метров в год</w:t>
            </w:r>
          </w:p>
        </w:tc>
      </w:tr>
    </w:tbl>
    <w:p w:rsidR="0052351C" w:rsidRPr="00500B91" w:rsidRDefault="0052351C" w:rsidP="0052351C">
      <w:pPr>
        <w:pStyle w:val="ae"/>
        <w:shd w:val="clear" w:color="auto" w:fill="FFFFFF" w:themeFill="background1"/>
        <w:jc w:val="right"/>
        <w:rPr>
          <w:rFonts w:ascii="Times New Roman" w:hAnsi="Times New Roman"/>
          <w:sz w:val="16"/>
          <w:szCs w:val="16"/>
        </w:rPr>
      </w:pPr>
    </w:p>
    <w:p w:rsidR="0052351C" w:rsidRPr="00500B91" w:rsidRDefault="0052351C" w:rsidP="0052351C">
      <w:pPr>
        <w:pStyle w:val="ae"/>
        <w:shd w:val="clear" w:color="auto" w:fill="FFFFFF" w:themeFill="background1"/>
        <w:jc w:val="center"/>
        <w:rPr>
          <w:rFonts w:ascii="Times New Roman" w:hAnsi="Times New Roman"/>
          <w:b/>
          <w:sz w:val="16"/>
          <w:szCs w:val="16"/>
        </w:rPr>
      </w:pPr>
    </w:p>
    <w:p w:rsidR="0052351C" w:rsidRPr="00500B91" w:rsidRDefault="0052351C" w:rsidP="0052351C">
      <w:pPr>
        <w:pStyle w:val="ae"/>
        <w:shd w:val="clear" w:color="auto" w:fill="FFFFFF" w:themeFill="background1"/>
        <w:jc w:val="center"/>
        <w:rPr>
          <w:rFonts w:ascii="Times New Roman" w:hAnsi="Times New Roman"/>
          <w:b/>
          <w:sz w:val="16"/>
          <w:szCs w:val="16"/>
        </w:rPr>
      </w:pPr>
    </w:p>
    <w:p w:rsidR="0052351C" w:rsidRPr="00500B91" w:rsidRDefault="0052351C" w:rsidP="0052351C">
      <w:pPr>
        <w:pStyle w:val="ae"/>
        <w:shd w:val="clear" w:color="auto" w:fill="FFFFFF" w:themeFill="background1"/>
        <w:jc w:val="center"/>
        <w:rPr>
          <w:rFonts w:ascii="Times New Roman" w:hAnsi="Times New Roman"/>
          <w:b/>
          <w:sz w:val="16"/>
          <w:szCs w:val="16"/>
        </w:rPr>
      </w:pPr>
    </w:p>
    <w:p w:rsidR="0052351C" w:rsidRPr="00500B91" w:rsidRDefault="0052351C" w:rsidP="0052351C">
      <w:pPr>
        <w:pStyle w:val="ae"/>
        <w:shd w:val="clear" w:color="auto" w:fill="FFFFFF" w:themeFill="background1"/>
        <w:jc w:val="center"/>
        <w:rPr>
          <w:rFonts w:ascii="Times New Roman" w:hAnsi="Times New Roman"/>
          <w:b/>
          <w:sz w:val="16"/>
          <w:szCs w:val="16"/>
        </w:rPr>
      </w:pPr>
    </w:p>
    <w:p w:rsidR="0052351C" w:rsidRPr="00500B91" w:rsidRDefault="0052351C" w:rsidP="0052351C">
      <w:pPr>
        <w:pStyle w:val="ae"/>
        <w:shd w:val="clear" w:color="auto" w:fill="FFFFFF" w:themeFill="background1"/>
        <w:jc w:val="center"/>
        <w:rPr>
          <w:rFonts w:ascii="Times New Roman" w:hAnsi="Times New Roman"/>
          <w:b/>
          <w:sz w:val="16"/>
          <w:szCs w:val="16"/>
        </w:rPr>
      </w:pPr>
      <w:r w:rsidRPr="00500B91">
        <w:rPr>
          <w:rFonts w:ascii="Times New Roman" w:hAnsi="Times New Roman"/>
          <w:b/>
          <w:sz w:val="16"/>
          <w:szCs w:val="16"/>
        </w:rPr>
        <w:t>Стратегические приоритеты развития муниципальной программы</w:t>
      </w:r>
    </w:p>
    <w:p w:rsidR="0052351C" w:rsidRPr="00500B91" w:rsidRDefault="0052351C" w:rsidP="0052351C">
      <w:pPr>
        <w:pStyle w:val="ae"/>
        <w:shd w:val="clear" w:color="auto" w:fill="FFFFFF" w:themeFill="background1"/>
        <w:jc w:val="right"/>
        <w:rPr>
          <w:rFonts w:ascii="Times New Roman" w:hAnsi="Times New Roman"/>
          <w:sz w:val="16"/>
          <w:szCs w:val="16"/>
        </w:rPr>
      </w:pPr>
    </w:p>
    <w:p w:rsidR="0052351C" w:rsidRPr="00500B91" w:rsidRDefault="0052351C" w:rsidP="0052351C">
      <w:pPr>
        <w:pStyle w:val="ae"/>
        <w:ind w:firstLine="709"/>
        <w:jc w:val="both"/>
        <w:rPr>
          <w:rFonts w:ascii="Times New Roman" w:hAnsi="Times New Roman"/>
          <w:b/>
          <w:bCs/>
          <w:sz w:val="16"/>
          <w:szCs w:val="16"/>
        </w:rPr>
      </w:pPr>
      <w:r w:rsidRPr="00500B91">
        <w:rPr>
          <w:rFonts w:ascii="Times New Roman" w:hAnsi="Times New Roman"/>
          <w:sz w:val="16"/>
          <w:szCs w:val="16"/>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52351C" w:rsidRPr="00500B91" w:rsidRDefault="0052351C" w:rsidP="0052351C">
      <w:pPr>
        <w:pStyle w:val="ae"/>
        <w:ind w:firstLine="709"/>
        <w:jc w:val="both"/>
        <w:rPr>
          <w:rFonts w:ascii="Times New Roman" w:hAnsi="Times New Roman"/>
          <w:sz w:val="16"/>
          <w:szCs w:val="16"/>
        </w:rPr>
      </w:pPr>
      <w:r w:rsidRPr="00500B91">
        <w:rPr>
          <w:rFonts w:ascii="Times New Roman" w:hAnsi="Times New Roman"/>
          <w:sz w:val="16"/>
          <w:szCs w:val="16"/>
        </w:rPr>
        <w:t>Осуществление органами местного самоуправления своих полномочий и функций определяется, прежде всего, тремя факторами:</w:t>
      </w:r>
    </w:p>
    <w:p w:rsidR="0052351C" w:rsidRPr="00500B91" w:rsidRDefault="0052351C" w:rsidP="0052351C">
      <w:pPr>
        <w:pStyle w:val="ae"/>
        <w:ind w:firstLine="709"/>
        <w:jc w:val="both"/>
        <w:rPr>
          <w:rFonts w:ascii="Times New Roman" w:hAnsi="Times New Roman"/>
          <w:sz w:val="16"/>
          <w:szCs w:val="16"/>
        </w:rPr>
      </w:pPr>
      <w:r w:rsidRPr="00500B91">
        <w:rPr>
          <w:rFonts w:ascii="Times New Roman" w:hAnsi="Times New Roman"/>
          <w:sz w:val="16"/>
          <w:szCs w:val="16"/>
        </w:rPr>
        <w:t>- состоянием системы органов местного самоуправления, их функционально-должностной структурой;</w:t>
      </w:r>
    </w:p>
    <w:p w:rsidR="0052351C" w:rsidRPr="00500B91" w:rsidRDefault="0052351C" w:rsidP="0052351C">
      <w:pPr>
        <w:pStyle w:val="ae"/>
        <w:ind w:firstLine="709"/>
        <w:jc w:val="both"/>
        <w:rPr>
          <w:rFonts w:ascii="Times New Roman" w:hAnsi="Times New Roman"/>
          <w:sz w:val="16"/>
          <w:szCs w:val="16"/>
        </w:rPr>
      </w:pPr>
      <w:r w:rsidRPr="00500B91">
        <w:rPr>
          <w:rFonts w:ascii="Times New Roman" w:hAnsi="Times New Roman"/>
          <w:sz w:val="16"/>
          <w:szCs w:val="16"/>
        </w:rPr>
        <w:t>- состоянием кадрового состава и, прежде всего, профессионализмом работников органов местного самоуправления;</w:t>
      </w:r>
    </w:p>
    <w:p w:rsidR="0052351C" w:rsidRPr="00500B91" w:rsidRDefault="0052351C" w:rsidP="0052351C">
      <w:pPr>
        <w:pStyle w:val="ae"/>
        <w:ind w:firstLine="709"/>
        <w:jc w:val="both"/>
        <w:rPr>
          <w:rFonts w:ascii="Times New Roman" w:hAnsi="Times New Roman"/>
          <w:sz w:val="16"/>
          <w:szCs w:val="16"/>
        </w:rPr>
      </w:pPr>
      <w:r w:rsidRPr="00500B91">
        <w:rPr>
          <w:rFonts w:ascii="Times New Roman" w:hAnsi="Times New Roman"/>
          <w:sz w:val="16"/>
          <w:szCs w:val="16"/>
        </w:rPr>
        <w:t>- наличием инструментов и способов взаимодействия населения и органов местного самоуправления.</w:t>
      </w:r>
    </w:p>
    <w:p w:rsidR="0052351C" w:rsidRPr="00500B91" w:rsidRDefault="0052351C" w:rsidP="0052351C">
      <w:pPr>
        <w:pStyle w:val="ae"/>
        <w:ind w:firstLine="709"/>
        <w:jc w:val="both"/>
        <w:rPr>
          <w:rFonts w:ascii="Times New Roman" w:hAnsi="Times New Roman"/>
          <w:sz w:val="16"/>
          <w:szCs w:val="16"/>
        </w:rPr>
      </w:pPr>
      <w:r w:rsidRPr="00500B91">
        <w:rPr>
          <w:rFonts w:ascii="Times New Roman" w:hAnsi="Times New Roman"/>
          <w:sz w:val="16"/>
          <w:szCs w:val="16"/>
        </w:rPr>
        <w:t>Помимо своих полномочий, муниципальное образование Саракташского поссовета осуществляет выполнение части переданных полномочий Российской Федерации по осуществлению первичного воинского учета органами местного самоуправления поселений.</w:t>
      </w:r>
    </w:p>
    <w:p w:rsidR="0052351C" w:rsidRPr="00500B91" w:rsidRDefault="0052351C" w:rsidP="0052351C">
      <w:pPr>
        <w:pStyle w:val="ae"/>
        <w:ind w:firstLine="709"/>
        <w:jc w:val="both"/>
        <w:rPr>
          <w:rFonts w:ascii="Times New Roman" w:hAnsi="Times New Roman"/>
          <w:sz w:val="16"/>
          <w:szCs w:val="16"/>
        </w:rPr>
      </w:pPr>
      <w:r w:rsidRPr="00500B91">
        <w:rPr>
          <w:rFonts w:ascii="Times New Roman" w:hAnsi="Times New Roman"/>
          <w:sz w:val="16"/>
          <w:szCs w:val="16"/>
        </w:rPr>
        <w:lastRenderedPageBreak/>
        <w:t>Муниципальное образование Саракташского поссовета(далее – МО) 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w:t>
      </w:r>
    </w:p>
    <w:p w:rsidR="0052351C" w:rsidRPr="00500B91" w:rsidRDefault="0052351C" w:rsidP="0052351C">
      <w:pPr>
        <w:pStyle w:val="ae"/>
        <w:ind w:firstLine="709"/>
        <w:jc w:val="both"/>
        <w:rPr>
          <w:rFonts w:ascii="Times New Roman" w:hAnsi="Times New Roman"/>
          <w:sz w:val="16"/>
          <w:szCs w:val="16"/>
        </w:rPr>
      </w:pPr>
      <w:r w:rsidRPr="00500B91">
        <w:rPr>
          <w:rFonts w:ascii="Times New Roman" w:hAnsi="Times New Roman"/>
          <w:sz w:val="16"/>
          <w:szCs w:val="16"/>
        </w:rPr>
        <w:t>- организации библиотечного обслуживания населения, комплектования и обеспечения сохранности библиотечных фондов библиотек сельсовета;</w:t>
      </w:r>
    </w:p>
    <w:p w:rsidR="0052351C" w:rsidRPr="00500B91" w:rsidRDefault="0052351C" w:rsidP="0052351C">
      <w:pPr>
        <w:pStyle w:val="ae"/>
        <w:ind w:firstLine="709"/>
        <w:jc w:val="both"/>
        <w:rPr>
          <w:rFonts w:ascii="Times New Roman" w:hAnsi="Times New Roman"/>
          <w:sz w:val="16"/>
          <w:szCs w:val="16"/>
        </w:rPr>
      </w:pPr>
      <w:r w:rsidRPr="00500B91">
        <w:rPr>
          <w:rFonts w:ascii="Times New Roman" w:hAnsi="Times New Roman"/>
          <w:sz w:val="16"/>
          <w:szCs w:val="16"/>
        </w:rPr>
        <w:t>- создание условий для организации досуга и обеспечения жителей сельсовета услугами организаций культуры;</w:t>
      </w:r>
    </w:p>
    <w:p w:rsidR="0052351C" w:rsidRPr="00500B91" w:rsidRDefault="0052351C" w:rsidP="0052351C">
      <w:pPr>
        <w:pStyle w:val="ae"/>
        <w:ind w:firstLine="709"/>
        <w:jc w:val="both"/>
        <w:rPr>
          <w:rFonts w:ascii="Times New Roman" w:hAnsi="Times New Roman"/>
          <w:sz w:val="16"/>
          <w:szCs w:val="16"/>
        </w:rPr>
      </w:pPr>
      <w:r w:rsidRPr="00500B91">
        <w:rPr>
          <w:rFonts w:ascii="Times New Roman" w:hAnsi="Times New Roman"/>
          <w:sz w:val="16"/>
          <w:szCs w:val="16"/>
        </w:rPr>
        <w:t>-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52351C" w:rsidRPr="00500B91" w:rsidRDefault="0052351C" w:rsidP="0052351C">
      <w:pPr>
        <w:pStyle w:val="ae"/>
        <w:ind w:firstLine="709"/>
        <w:jc w:val="both"/>
        <w:rPr>
          <w:rFonts w:ascii="Times New Roman" w:hAnsi="Times New Roman"/>
          <w:sz w:val="16"/>
          <w:szCs w:val="16"/>
        </w:rPr>
      </w:pPr>
      <w:r w:rsidRPr="00500B91">
        <w:rPr>
          <w:rFonts w:ascii="Times New Roman" w:hAnsi="Times New Roman"/>
          <w:sz w:val="16"/>
          <w:szCs w:val="16"/>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52351C" w:rsidRPr="00500B91" w:rsidRDefault="0052351C" w:rsidP="0052351C">
      <w:pPr>
        <w:pStyle w:val="ae"/>
        <w:ind w:firstLine="709"/>
        <w:jc w:val="both"/>
        <w:rPr>
          <w:rFonts w:ascii="Times New Roman" w:hAnsi="Times New Roman"/>
          <w:sz w:val="16"/>
          <w:szCs w:val="16"/>
        </w:rPr>
      </w:pPr>
      <w:r w:rsidRPr="00500B91">
        <w:rPr>
          <w:rFonts w:ascii="Times New Roman" w:hAnsi="Times New Roman"/>
          <w:sz w:val="16"/>
          <w:szCs w:val="16"/>
        </w:rPr>
        <w:t xml:space="preserve">На территории поссовета проживает 17 578 человек. Численность населения в трудоспособном возрасте по состоянию на 01.01.2025 года составляет 7 567  человек, число домовладений 4 770, число населённых пунктов 1. Протяженность автомобильных дорог общего пользования составляет 124,3. </w:t>
      </w:r>
    </w:p>
    <w:p w:rsidR="0052351C" w:rsidRPr="00500B91" w:rsidRDefault="0052351C" w:rsidP="0052351C">
      <w:pPr>
        <w:pStyle w:val="ae"/>
        <w:ind w:firstLine="709"/>
        <w:jc w:val="both"/>
        <w:rPr>
          <w:rFonts w:ascii="Times New Roman" w:hAnsi="Times New Roman"/>
          <w:sz w:val="16"/>
          <w:szCs w:val="16"/>
        </w:rPr>
      </w:pPr>
      <w:r w:rsidRPr="00500B91">
        <w:rPr>
          <w:rFonts w:ascii="Times New Roman" w:hAnsi="Times New Roman"/>
          <w:sz w:val="16"/>
          <w:szCs w:val="16"/>
        </w:rPr>
        <w:t xml:space="preserve">Основными направлениями деятельности администрации сельсовета являются: </w:t>
      </w:r>
    </w:p>
    <w:p w:rsidR="0052351C" w:rsidRPr="00500B91" w:rsidRDefault="0052351C" w:rsidP="0052351C">
      <w:pPr>
        <w:pStyle w:val="ae"/>
        <w:ind w:firstLine="709"/>
        <w:jc w:val="both"/>
        <w:rPr>
          <w:rFonts w:ascii="Times New Roman" w:hAnsi="Times New Roman"/>
          <w:sz w:val="16"/>
          <w:szCs w:val="16"/>
        </w:rPr>
      </w:pPr>
      <w:r w:rsidRPr="00500B91">
        <w:rPr>
          <w:rFonts w:ascii="Times New Roman" w:hAnsi="Times New Roman"/>
          <w:sz w:val="16"/>
          <w:szCs w:val="16"/>
        </w:rPr>
        <w:t>- мобилизация доходных источников местного бюджета;</w:t>
      </w:r>
    </w:p>
    <w:p w:rsidR="0052351C" w:rsidRPr="00500B91" w:rsidRDefault="0052351C" w:rsidP="0052351C">
      <w:pPr>
        <w:pStyle w:val="ae"/>
        <w:ind w:firstLine="709"/>
        <w:jc w:val="both"/>
        <w:rPr>
          <w:rFonts w:ascii="Times New Roman" w:hAnsi="Times New Roman"/>
          <w:sz w:val="16"/>
          <w:szCs w:val="16"/>
        </w:rPr>
      </w:pPr>
      <w:r w:rsidRPr="00500B91">
        <w:rPr>
          <w:rFonts w:ascii="Times New Roman" w:hAnsi="Times New Roman"/>
          <w:sz w:val="16"/>
          <w:szCs w:val="16"/>
        </w:rPr>
        <w:t>- повышение эффективности расходования бюджетных средств;</w:t>
      </w:r>
    </w:p>
    <w:p w:rsidR="0052351C" w:rsidRPr="00500B91" w:rsidRDefault="0052351C" w:rsidP="0052351C">
      <w:pPr>
        <w:pStyle w:val="ae"/>
        <w:ind w:firstLine="709"/>
        <w:jc w:val="both"/>
        <w:rPr>
          <w:rFonts w:ascii="Times New Roman" w:hAnsi="Times New Roman"/>
          <w:sz w:val="16"/>
          <w:szCs w:val="16"/>
        </w:rPr>
      </w:pPr>
      <w:r w:rsidRPr="00500B91">
        <w:rPr>
          <w:rFonts w:ascii="Times New Roman" w:hAnsi="Times New Roman"/>
          <w:sz w:val="16"/>
          <w:szCs w:val="16"/>
        </w:rPr>
        <w:t>- обеспечение выполнения части, переданных органами власти другого уровня, полномочий;</w:t>
      </w:r>
    </w:p>
    <w:p w:rsidR="0052351C" w:rsidRPr="00500B91" w:rsidRDefault="0052351C" w:rsidP="0052351C">
      <w:pPr>
        <w:pStyle w:val="ae"/>
        <w:ind w:firstLine="709"/>
        <w:jc w:val="both"/>
        <w:rPr>
          <w:rFonts w:ascii="Times New Roman" w:hAnsi="Times New Roman"/>
          <w:sz w:val="16"/>
          <w:szCs w:val="16"/>
        </w:rPr>
      </w:pPr>
      <w:r w:rsidRPr="00500B91">
        <w:rPr>
          <w:rFonts w:ascii="Times New Roman" w:hAnsi="Times New Roman"/>
          <w:sz w:val="16"/>
          <w:szCs w:val="16"/>
        </w:rPr>
        <w:t>- обеспечение деятельности аппарата управления;</w:t>
      </w:r>
    </w:p>
    <w:p w:rsidR="0052351C" w:rsidRPr="00500B91" w:rsidRDefault="0052351C" w:rsidP="0052351C">
      <w:pPr>
        <w:pStyle w:val="ae"/>
        <w:ind w:firstLine="709"/>
        <w:jc w:val="both"/>
        <w:rPr>
          <w:rFonts w:ascii="Times New Roman" w:hAnsi="Times New Roman"/>
          <w:sz w:val="16"/>
          <w:szCs w:val="16"/>
        </w:rPr>
      </w:pPr>
      <w:r w:rsidRPr="00500B91">
        <w:rPr>
          <w:rFonts w:ascii="Times New Roman" w:hAnsi="Times New Roman"/>
          <w:sz w:val="16"/>
          <w:szCs w:val="16"/>
        </w:rPr>
        <w:t>- реализация намеченных мероприятий по капитальному ремонту, ремонту дорог и их содержанию;</w:t>
      </w:r>
    </w:p>
    <w:p w:rsidR="0052351C" w:rsidRPr="00500B91" w:rsidRDefault="0052351C" w:rsidP="0052351C">
      <w:pPr>
        <w:pStyle w:val="ae"/>
        <w:ind w:firstLine="709"/>
        <w:jc w:val="both"/>
        <w:rPr>
          <w:rFonts w:ascii="Times New Roman" w:hAnsi="Times New Roman"/>
          <w:sz w:val="16"/>
          <w:szCs w:val="16"/>
        </w:rPr>
      </w:pPr>
      <w:r w:rsidRPr="00500B91">
        <w:rPr>
          <w:rFonts w:ascii="Times New Roman" w:hAnsi="Times New Roman"/>
          <w:sz w:val="16"/>
          <w:szCs w:val="16"/>
        </w:rPr>
        <w:t>- благоустройство территории и др.</w:t>
      </w:r>
    </w:p>
    <w:p w:rsidR="0052351C" w:rsidRPr="00500B91" w:rsidRDefault="0052351C" w:rsidP="0052351C">
      <w:pPr>
        <w:pStyle w:val="ae"/>
        <w:ind w:firstLine="709"/>
        <w:jc w:val="both"/>
        <w:rPr>
          <w:rFonts w:ascii="Times New Roman" w:hAnsi="Times New Roman"/>
          <w:b/>
          <w:sz w:val="16"/>
          <w:szCs w:val="16"/>
        </w:rPr>
      </w:pPr>
      <w:r w:rsidRPr="00500B91">
        <w:rPr>
          <w:rFonts w:ascii="Times New Roman" w:hAnsi="Times New Roman"/>
          <w:sz w:val="16"/>
          <w:szCs w:val="16"/>
        </w:rPr>
        <w:t xml:space="preserve">На территории Муниципального образования Саракташский поссовет были произведены мероприятия по реализации проектов развития общественной инфраструктуры, основанный на местных инициативах. В 2021 году были оборудованы и благоустроены  5 детских  спортивных площадок на общую стоимость 1 543 0004,76 рублей. В 2022 году по капитальному ремонту и ремонту автомобильных дорог общего пользования местного значения был произведен ремонт асфальтобетонного покрытия ул. Крупской (от ул. Ленина до ул. Победы), ул. Свердлова (от ул. Депутатская до ул. Ленина), ул. Мира (от дома №21 до дома №29А ), пер.Коммунаров, стоянки по ул. Ленина в п. Саракташ Саракташского района Оренбургской области на общую стоимость 13 125 998 рублей. В 2023 году в рамках </w:t>
      </w:r>
      <w:r w:rsidRPr="00500B91">
        <w:rPr>
          <w:rFonts w:ascii="Times New Roman" w:hAnsi="Times New Roman"/>
          <w:color w:val="000000"/>
          <w:sz w:val="16"/>
          <w:szCs w:val="16"/>
        </w:rPr>
        <w:t>государственной программы «Комплексное развитие сельских территорий» завершено</w:t>
      </w:r>
      <w:r w:rsidRPr="00500B91">
        <w:rPr>
          <w:rFonts w:ascii="Times New Roman" w:hAnsi="Times New Roman"/>
          <w:color w:val="000000"/>
          <w:spacing w:val="2"/>
          <w:sz w:val="16"/>
          <w:szCs w:val="16"/>
        </w:rPr>
        <w:t xml:space="preserve"> капитальное строительство  «</w:t>
      </w:r>
      <w:r w:rsidRPr="00500B91">
        <w:rPr>
          <w:rFonts w:ascii="Times New Roman" w:hAnsi="Times New Roman"/>
          <w:sz w:val="16"/>
          <w:szCs w:val="16"/>
        </w:rPr>
        <w:t>Наружные сети водоснабжения в п. Саракташ от перекрестка ул. Чапаева, ул. Ленина до перекрестка ул. Больничная, ул. Просторная Оренбургской области» на общую стоимость 29 646 504 рублей, ремонт дорог: ул. Победы (от ул. Вокзальной до ул. Мира), ул. Вокзальная (от ул. Ленина до ул. Элеваторная), ул. Трудовая (от ул. Комсомольская до ул. Октябрьская), тротуар Трудовая (от ул. Чапаева до ул. Комсомольская), тротуар Пушкина (от от СОШ №2 до дома №135 Б по ул. Пушкина, от ул. Партизан), тротуар Партизанская (от МБУДО Саракташская ДШИ до ул. Пушкина) на общую стоимость 15 794 486,03 рублей. В 2024 году</w:t>
      </w:r>
      <w:r w:rsidRPr="00500B91">
        <w:rPr>
          <w:rFonts w:ascii="Times New Roman" w:hAnsi="Times New Roman"/>
          <w:color w:val="000000"/>
          <w:sz w:val="16"/>
          <w:szCs w:val="16"/>
        </w:rPr>
        <w:t xml:space="preserve"> в рамках государственной программы «Обеспечение качественными услугами жилищно-коммунального хозяйства населения Оренбургской области» произведено </w:t>
      </w:r>
      <w:r w:rsidRPr="00500B91">
        <w:rPr>
          <w:rFonts w:ascii="Times New Roman" w:hAnsi="Times New Roman"/>
          <w:color w:val="334059"/>
          <w:sz w:val="16"/>
          <w:szCs w:val="16"/>
          <w:shd w:val="clear" w:color="auto" w:fill="FFFFFF"/>
        </w:rPr>
        <w:t xml:space="preserve">Техническое перевооружение системы теплоснабжения. Установка блочно-модульной котельной ТКУ-4000 для жилых домов и объектов социальной сферы. Оренбургская область, Саракташский район, п. Саракташ, ул. Трудовая, 16Б на общую стоимость 24 959 040 рублей, в  рамках  государственной программы  «Комплексное  развитие  сельских  территорий  Оренбургской  области» произведен ремонт Ремонт асфальтобетонного покрытия ул. Западная (от ул. Энтузиастов до ул. Черкасская), ул.Пушкина (от ул.Маяковского до ул.Ватутина), ул. Колхозная (от Автодрома до автомобильной дороги Каменноозерное – Медногорск), ул. Сакмарская (от ул.Комсомольская до ул.Луговая) в п. Саракташ Саракташского района Оренбургской области на общую стоимость 12 714 360 рублей, </w:t>
      </w:r>
      <w:r w:rsidRPr="00500B91">
        <w:rPr>
          <w:rFonts w:ascii="Times New Roman" w:hAnsi="Times New Roman"/>
          <w:sz w:val="16"/>
          <w:szCs w:val="16"/>
        </w:rPr>
        <w:t xml:space="preserve">по капитальному ремонту и ремонту автомобильных дорог общего пользования местного значения был произведен ремонт асфальтобетонного покрытия </w:t>
      </w:r>
      <w:r w:rsidRPr="00500B91">
        <w:rPr>
          <w:rFonts w:ascii="Times New Roman" w:hAnsi="Times New Roman"/>
          <w:color w:val="334059"/>
          <w:sz w:val="16"/>
          <w:szCs w:val="16"/>
          <w:lang w:eastAsia="ru-RU"/>
        </w:rPr>
        <w:t>Ремонт асфальтобетонного покрытия ул. Комсомольская (от ул.Фролова до дома №50А по ул. Чкалова и от ул. Трудовая до ул. Производственная) в п. Саракташ Саракташского район Оренбургской области на общую стоимость 9 427 784,99 рублей.</w:t>
      </w:r>
    </w:p>
    <w:p w:rsidR="0052351C" w:rsidRPr="00500B91" w:rsidRDefault="0052351C" w:rsidP="0052351C">
      <w:pPr>
        <w:pStyle w:val="ae"/>
        <w:ind w:firstLine="709"/>
        <w:jc w:val="both"/>
        <w:rPr>
          <w:rFonts w:ascii="Times New Roman" w:hAnsi="Times New Roman"/>
          <w:i/>
          <w:iCs/>
          <w:sz w:val="16"/>
          <w:szCs w:val="16"/>
        </w:rPr>
      </w:pPr>
      <w:r w:rsidRPr="00500B91">
        <w:rPr>
          <w:rFonts w:ascii="Times New Roman" w:hAnsi="Times New Roman"/>
          <w:sz w:val="16"/>
          <w:szCs w:val="16"/>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500B91">
        <w:rPr>
          <w:rFonts w:ascii="Times New Roman" w:hAnsi="Times New Roman"/>
          <w:i/>
          <w:iCs/>
          <w:sz w:val="16"/>
          <w:szCs w:val="16"/>
        </w:rPr>
        <w:t>.</w:t>
      </w:r>
    </w:p>
    <w:p w:rsidR="0052351C" w:rsidRPr="00500B91" w:rsidRDefault="0052351C" w:rsidP="0052351C">
      <w:pPr>
        <w:pStyle w:val="ae"/>
        <w:ind w:firstLine="709"/>
        <w:jc w:val="both"/>
        <w:rPr>
          <w:rFonts w:ascii="Times New Roman" w:hAnsi="Times New Roman"/>
          <w:sz w:val="16"/>
          <w:szCs w:val="16"/>
        </w:rPr>
      </w:pPr>
      <w:r w:rsidRPr="00500B91">
        <w:rPr>
          <w:rFonts w:ascii="Times New Roman" w:hAnsi="Times New Roman"/>
          <w:sz w:val="16"/>
          <w:szCs w:val="16"/>
        </w:rPr>
        <w:t>Для информирования населения создан официальный интернет - сайт МОСаракташский поссовет,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 главой сельского поселения, администрацией сельсовета и Советом депутатов муниципального образования.</w:t>
      </w:r>
    </w:p>
    <w:p w:rsidR="0052351C" w:rsidRPr="00500B91" w:rsidRDefault="0052351C" w:rsidP="0052351C">
      <w:pPr>
        <w:pStyle w:val="ae"/>
        <w:ind w:firstLine="709"/>
        <w:jc w:val="both"/>
        <w:rPr>
          <w:rFonts w:ascii="Times New Roman" w:hAnsi="Times New Roman"/>
          <w:bCs/>
          <w:sz w:val="16"/>
          <w:szCs w:val="16"/>
        </w:rPr>
      </w:pPr>
      <w:r w:rsidRPr="00500B91">
        <w:rPr>
          <w:rFonts w:ascii="Times New Roman" w:hAnsi="Times New Roman"/>
          <w:bCs/>
          <w:sz w:val="16"/>
          <w:szCs w:val="16"/>
        </w:rPr>
        <w:t xml:space="preserve">Основные приоритеты деятельности администрации МО </w:t>
      </w:r>
      <w:r w:rsidRPr="00500B91">
        <w:rPr>
          <w:rFonts w:ascii="Times New Roman" w:hAnsi="Times New Roman"/>
          <w:sz w:val="16"/>
          <w:szCs w:val="16"/>
        </w:rPr>
        <w:t>Саракташский поссовет</w:t>
      </w:r>
      <w:r w:rsidRPr="00500B91">
        <w:rPr>
          <w:rFonts w:ascii="Times New Roman" w:hAnsi="Times New Roman"/>
          <w:bCs/>
          <w:sz w:val="16"/>
          <w:szCs w:val="16"/>
        </w:rPr>
        <w:t xml:space="preserve"> (далее – администрации):</w:t>
      </w:r>
    </w:p>
    <w:p w:rsidR="0052351C" w:rsidRPr="00500B91" w:rsidRDefault="0052351C" w:rsidP="0052351C">
      <w:pPr>
        <w:pStyle w:val="ae"/>
        <w:ind w:firstLine="709"/>
        <w:jc w:val="both"/>
        <w:rPr>
          <w:rFonts w:ascii="Times New Roman" w:hAnsi="Times New Roman"/>
          <w:bCs/>
          <w:sz w:val="16"/>
          <w:szCs w:val="16"/>
        </w:rPr>
      </w:pPr>
      <w:r w:rsidRPr="00500B91">
        <w:rPr>
          <w:rFonts w:ascii="Times New Roman" w:hAnsi="Times New Roman"/>
          <w:bCs/>
          <w:sz w:val="16"/>
          <w:szCs w:val="16"/>
        </w:rPr>
        <w:t>- определение долгосрочной стратегии и этапов градостроительного планирования развития территории МО</w:t>
      </w:r>
      <w:r w:rsidRPr="00500B91">
        <w:rPr>
          <w:rFonts w:ascii="Times New Roman" w:hAnsi="Times New Roman"/>
          <w:sz w:val="16"/>
          <w:szCs w:val="16"/>
        </w:rPr>
        <w:t>Саракташский поссовет</w:t>
      </w:r>
      <w:r w:rsidRPr="00500B91">
        <w:rPr>
          <w:rFonts w:ascii="Times New Roman" w:hAnsi="Times New Roman"/>
          <w:bCs/>
          <w:sz w:val="16"/>
          <w:szCs w:val="16"/>
        </w:rPr>
        <w:t>;</w:t>
      </w:r>
    </w:p>
    <w:p w:rsidR="0052351C" w:rsidRPr="00500B91" w:rsidRDefault="0052351C" w:rsidP="0052351C">
      <w:pPr>
        <w:pStyle w:val="ae"/>
        <w:ind w:firstLine="709"/>
        <w:jc w:val="both"/>
        <w:rPr>
          <w:rFonts w:ascii="Times New Roman" w:hAnsi="Times New Roman"/>
          <w:bCs/>
          <w:sz w:val="16"/>
          <w:szCs w:val="16"/>
        </w:rPr>
      </w:pPr>
      <w:r w:rsidRPr="00500B91">
        <w:rPr>
          <w:rFonts w:ascii="Times New Roman" w:hAnsi="Times New Roman"/>
          <w:bCs/>
          <w:sz w:val="16"/>
          <w:szCs w:val="16"/>
        </w:rPr>
        <w:t>-повышение эффективности и результативностидеятельности администрации;</w:t>
      </w:r>
    </w:p>
    <w:p w:rsidR="0052351C" w:rsidRPr="00500B91" w:rsidRDefault="0052351C" w:rsidP="0052351C">
      <w:pPr>
        <w:pStyle w:val="ae"/>
        <w:ind w:firstLine="709"/>
        <w:jc w:val="both"/>
        <w:rPr>
          <w:rFonts w:ascii="Times New Roman" w:hAnsi="Times New Roman"/>
          <w:bCs/>
          <w:sz w:val="16"/>
          <w:szCs w:val="16"/>
        </w:rPr>
      </w:pPr>
      <w:r w:rsidRPr="00500B91">
        <w:rPr>
          <w:rFonts w:ascii="Times New Roman" w:hAnsi="Times New Roman"/>
          <w:bCs/>
          <w:sz w:val="16"/>
          <w:szCs w:val="16"/>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52351C" w:rsidRPr="00500B91" w:rsidRDefault="0052351C" w:rsidP="0052351C">
      <w:pPr>
        <w:pStyle w:val="ae"/>
        <w:ind w:firstLine="709"/>
        <w:jc w:val="both"/>
        <w:rPr>
          <w:rFonts w:ascii="Times New Roman" w:hAnsi="Times New Roman"/>
          <w:bCs/>
          <w:sz w:val="16"/>
          <w:szCs w:val="16"/>
        </w:rPr>
      </w:pPr>
      <w:r w:rsidRPr="00500B91">
        <w:rPr>
          <w:rFonts w:ascii="Times New Roman" w:hAnsi="Times New Roman"/>
          <w:bCs/>
          <w:sz w:val="16"/>
          <w:szCs w:val="16"/>
        </w:rPr>
        <w:t>- профилактика правонарушений и обеспечение общественной безопасности на территории сельсовета;</w:t>
      </w:r>
    </w:p>
    <w:p w:rsidR="0052351C" w:rsidRPr="00500B91" w:rsidRDefault="0052351C" w:rsidP="0052351C">
      <w:pPr>
        <w:pStyle w:val="ae"/>
        <w:ind w:firstLine="709"/>
        <w:jc w:val="both"/>
        <w:rPr>
          <w:rFonts w:ascii="Times New Roman" w:hAnsi="Times New Roman"/>
          <w:bCs/>
          <w:sz w:val="16"/>
          <w:szCs w:val="16"/>
        </w:rPr>
      </w:pPr>
      <w:r w:rsidRPr="00500B91">
        <w:rPr>
          <w:rFonts w:ascii="Times New Roman" w:hAnsi="Times New Roman"/>
          <w:bCs/>
          <w:sz w:val="16"/>
          <w:szCs w:val="16"/>
        </w:rPr>
        <w:t>- усиление системы противопожарной безопасности на территории МО</w:t>
      </w:r>
      <w:r w:rsidRPr="00500B91">
        <w:rPr>
          <w:rFonts w:ascii="Times New Roman" w:hAnsi="Times New Roman"/>
          <w:sz w:val="16"/>
          <w:szCs w:val="16"/>
        </w:rPr>
        <w:t>Саракташский поссовет</w:t>
      </w:r>
      <w:r w:rsidRPr="00500B91">
        <w:rPr>
          <w:rFonts w:ascii="Times New Roman" w:hAnsi="Times New Roman"/>
          <w:bCs/>
          <w:sz w:val="16"/>
          <w:szCs w:val="16"/>
        </w:rPr>
        <w:t>,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52351C" w:rsidRPr="00500B91" w:rsidRDefault="0052351C" w:rsidP="0052351C">
      <w:pPr>
        <w:pStyle w:val="ae"/>
        <w:ind w:firstLine="709"/>
        <w:jc w:val="both"/>
        <w:rPr>
          <w:rFonts w:ascii="Times New Roman" w:hAnsi="Times New Roman"/>
          <w:bCs/>
          <w:sz w:val="16"/>
          <w:szCs w:val="16"/>
        </w:rPr>
      </w:pPr>
      <w:r w:rsidRPr="00500B91">
        <w:rPr>
          <w:rFonts w:ascii="Times New Roman" w:hAnsi="Times New Roman"/>
          <w:bCs/>
          <w:sz w:val="16"/>
          <w:szCs w:val="16"/>
        </w:rPr>
        <w:t>- обеспечение свободы творчества и прав граждан на участие в культурной жизни.</w:t>
      </w:r>
    </w:p>
    <w:p w:rsidR="0052351C" w:rsidRPr="00500B91" w:rsidRDefault="0052351C" w:rsidP="0052351C">
      <w:pPr>
        <w:pStyle w:val="ae"/>
        <w:ind w:firstLine="709"/>
        <w:jc w:val="both"/>
        <w:rPr>
          <w:rFonts w:ascii="Times New Roman" w:hAnsi="Times New Roman"/>
          <w:sz w:val="16"/>
          <w:szCs w:val="16"/>
        </w:rPr>
      </w:pPr>
      <w:r w:rsidRPr="00500B91">
        <w:rPr>
          <w:rFonts w:ascii="Times New Roman" w:hAnsi="Times New Roman"/>
          <w:bCs/>
          <w:sz w:val="16"/>
          <w:szCs w:val="16"/>
        </w:rPr>
        <w:t xml:space="preserve">Цель Программы - создание условий для обеспечения устойчивого роста экономики и повышения эффективности управления в МО </w:t>
      </w:r>
      <w:r w:rsidRPr="00500B91">
        <w:rPr>
          <w:rFonts w:ascii="Times New Roman" w:hAnsi="Times New Roman"/>
          <w:sz w:val="16"/>
          <w:szCs w:val="16"/>
        </w:rPr>
        <w:t>Саракташский поссовет.</w:t>
      </w:r>
    </w:p>
    <w:p w:rsidR="0052351C" w:rsidRPr="00500B91" w:rsidRDefault="0052351C" w:rsidP="0052351C">
      <w:pPr>
        <w:pStyle w:val="ae"/>
        <w:ind w:firstLine="709"/>
        <w:jc w:val="both"/>
        <w:rPr>
          <w:rFonts w:ascii="Times New Roman" w:hAnsi="Times New Roman"/>
          <w:i/>
          <w:sz w:val="16"/>
          <w:szCs w:val="16"/>
        </w:rPr>
      </w:pPr>
      <w:r w:rsidRPr="00500B91">
        <w:rPr>
          <w:rFonts w:ascii="Times New Roman" w:hAnsi="Times New Roman"/>
          <w:sz w:val="16"/>
          <w:szCs w:val="16"/>
        </w:rPr>
        <w:t>На территории поссовета реализуются мероприятия по переселению граждан из аварийного жилищного фонда в рамках регионального проекта «Обеспечение устойчивого сокращения непригодного для проживания жилищного фонда (Оренбургская область)», направленного на достижение национальной цели «</w:t>
      </w:r>
      <w:r w:rsidRPr="00500B91">
        <w:rPr>
          <w:rFonts w:ascii="Times New Roman" w:hAnsi="Times New Roman"/>
          <w:color w:val="22272F"/>
          <w:sz w:val="16"/>
          <w:szCs w:val="16"/>
        </w:rPr>
        <w:t>К</w:t>
      </w:r>
      <w:r w:rsidRPr="00500B91">
        <w:rPr>
          <w:rFonts w:ascii="Times New Roman" w:hAnsi="Times New Roman"/>
          <w:sz w:val="16"/>
          <w:szCs w:val="16"/>
        </w:rPr>
        <w:t xml:space="preserve">омфортная и безопасная среда для жизни». </w:t>
      </w:r>
    </w:p>
    <w:p w:rsidR="0052351C" w:rsidRPr="00500B91" w:rsidRDefault="0052351C" w:rsidP="0052351C">
      <w:pPr>
        <w:pStyle w:val="ae"/>
        <w:ind w:firstLine="709"/>
        <w:jc w:val="both"/>
        <w:rPr>
          <w:rFonts w:ascii="Times New Roman" w:hAnsi="Times New Roman"/>
          <w:i/>
          <w:sz w:val="16"/>
          <w:szCs w:val="16"/>
        </w:rPr>
      </w:pPr>
    </w:p>
    <w:p w:rsidR="0052351C" w:rsidRPr="00500B91" w:rsidRDefault="0052351C" w:rsidP="0052351C">
      <w:pPr>
        <w:pStyle w:val="ae"/>
        <w:ind w:firstLine="709"/>
        <w:jc w:val="both"/>
        <w:rPr>
          <w:rFonts w:ascii="Times New Roman" w:hAnsi="Times New Roman"/>
          <w:i/>
          <w:sz w:val="16"/>
          <w:szCs w:val="16"/>
        </w:rPr>
      </w:pPr>
    </w:p>
    <w:p w:rsidR="0052351C" w:rsidRPr="00500B91" w:rsidRDefault="0052351C" w:rsidP="0052351C">
      <w:pPr>
        <w:pStyle w:val="ae"/>
        <w:ind w:firstLine="709"/>
        <w:jc w:val="both"/>
        <w:rPr>
          <w:rFonts w:ascii="Times New Roman" w:hAnsi="Times New Roman"/>
          <w:i/>
          <w:sz w:val="16"/>
          <w:szCs w:val="16"/>
        </w:rPr>
      </w:pPr>
    </w:p>
    <w:p w:rsidR="0052351C" w:rsidRPr="00500B91" w:rsidRDefault="0052351C" w:rsidP="0052351C">
      <w:pPr>
        <w:pStyle w:val="ae"/>
        <w:ind w:firstLine="709"/>
        <w:jc w:val="both"/>
        <w:rPr>
          <w:rFonts w:ascii="Times New Roman" w:hAnsi="Times New Roman"/>
          <w:i/>
          <w:sz w:val="16"/>
          <w:szCs w:val="16"/>
        </w:rPr>
      </w:pPr>
    </w:p>
    <w:p w:rsidR="0052351C" w:rsidRPr="00500B91" w:rsidRDefault="0052351C" w:rsidP="0052351C">
      <w:pPr>
        <w:pStyle w:val="ae"/>
        <w:ind w:firstLine="709"/>
        <w:jc w:val="both"/>
        <w:rPr>
          <w:rFonts w:ascii="Times New Roman" w:hAnsi="Times New Roman"/>
          <w:i/>
          <w:sz w:val="16"/>
          <w:szCs w:val="16"/>
        </w:rPr>
      </w:pPr>
    </w:p>
    <w:p w:rsidR="0052351C" w:rsidRPr="00500B91" w:rsidRDefault="0052351C" w:rsidP="0052351C">
      <w:pPr>
        <w:pStyle w:val="ae"/>
        <w:ind w:firstLine="709"/>
        <w:jc w:val="both"/>
        <w:rPr>
          <w:rFonts w:ascii="Times New Roman" w:hAnsi="Times New Roman"/>
          <w:i/>
          <w:sz w:val="16"/>
          <w:szCs w:val="16"/>
        </w:rPr>
      </w:pPr>
    </w:p>
    <w:p w:rsidR="0052351C" w:rsidRPr="00500B91" w:rsidRDefault="0052351C" w:rsidP="0052351C">
      <w:pPr>
        <w:pStyle w:val="ae"/>
        <w:ind w:firstLine="709"/>
        <w:jc w:val="both"/>
        <w:rPr>
          <w:rFonts w:ascii="Times New Roman" w:hAnsi="Times New Roman"/>
          <w:i/>
          <w:sz w:val="16"/>
          <w:szCs w:val="16"/>
        </w:rPr>
      </w:pPr>
    </w:p>
    <w:p w:rsidR="0052351C" w:rsidRPr="00500B91" w:rsidRDefault="0052351C" w:rsidP="0052351C">
      <w:pPr>
        <w:pStyle w:val="ae"/>
        <w:ind w:firstLine="709"/>
        <w:jc w:val="both"/>
        <w:rPr>
          <w:rFonts w:ascii="Times New Roman" w:hAnsi="Times New Roman"/>
          <w:i/>
          <w:sz w:val="16"/>
          <w:szCs w:val="16"/>
        </w:rPr>
      </w:pPr>
    </w:p>
    <w:p w:rsidR="0052351C" w:rsidRPr="00500B91" w:rsidRDefault="0052351C" w:rsidP="0052351C">
      <w:pPr>
        <w:pStyle w:val="ae"/>
        <w:ind w:firstLine="709"/>
        <w:jc w:val="both"/>
        <w:rPr>
          <w:rFonts w:ascii="Times New Roman" w:hAnsi="Times New Roman"/>
          <w:i/>
          <w:sz w:val="16"/>
          <w:szCs w:val="16"/>
        </w:rPr>
      </w:pPr>
    </w:p>
    <w:p w:rsidR="0052351C" w:rsidRPr="00500B91" w:rsidRDefault="0052351C" w:rsidP="0052351C">
      <w:pPr>
        <w:pStyle w:val="ae"/>
        <w:ind w:firstLine="709"/>
        <w:jc w:val="both"/>
        <w:rPr>
          <w:rFonts w:ascii="Times New Roman" w:hAnsi="Times New Roman"/>
          <w:i/>
          <w:sz w:val="16"/>
          <w:szCs w:val="16"/>
        </w:rPr>
      </w:pPr>
    </w:p>
    <w:p w:rsidR="0052351C" w:rsidRPr="00500B91" w:rsidRDefault="0052351C" w:rsidP="0052351C">
      <w:pPr>
        <w:pStyle w:val="ae"/>
        <w:ind w:firstLine="709"/>
        <w:jc w:val="both"/>
        <w:rPr>
          <w:rFonts w:ascii="Times New Roman" w:hAnsi="Times New Roman"/>
          <w:i/>
          <w:sz w:val="16"/>
          <w:szCs w:val="16"/>
        </w:rPr>
      </w:pPr>
    </w:p>
    <w:p w:rsidR="0052351C" w:rsidRPr="00500B91" w:rsidRDefault="0052351C" w:rsidP="0052351C">
      <w:pPr>
        <w:pStyle w:val="ae"/>
        <w:ind w:firstLine="709"/>
        <w:jc w:val="both"/>
        <w:rPr>
          <w:rFonts w:ascii="Times New Roman" w:hAnsi="Times New Roman"/>
          <w:i/>
          <w:sz w:val="16"/>
          <w:szCs w:val="16"/>
        </w:rPr>
      </w:pPr>
    </w:p>
    <w:p w:rsidR="0052351C" w:rsidRPr="00500B91" w:rsidRDefault="0052351C" w:rsidP="0052351C">
      <w:pPr>
        <w:pStyle w:val="ae"/>
        <w:ind w:firstLine="709"/>
        <w:jc w:val="both"/>
        <w:rPr>
          <w:rFonts w:ascii="Times New Roman" w:hAnsi="Times New Roman"/>
          <w:i/>
          <w:sz w:val="16"/>
          <w:szCs w:val="16"/>
        </w:rPr>
      </w:pPr>
    </w:p>
    <w:p w:rsidR="0052351C" w:rsidRPr="00500B91" w:rsidRDefault="0052351C" w:rsidP="0052351C">
      <w:pPr>
        <w:pStyle w:val="ae"/>
        <w:ind w:firstLine="709"/>
        <w:jc w:val="both"/>
        <w:rPr>
          <w:rFonts w:ascii="Times New Roman" w:hAnsi="Times New Roman"/>
          <w:i/>
          <w:sz w:val="16"/>
          <w:szCs w:val="16"/>
        </w:rPr>
      </w:pPr>
    </w:p>
    <w:p w:rsidR="0052351C" w:rsidRPr="00500B91" w:rsidRDefault="0052351C" w:rsidP="0052351C">
      <w:pPr>
        <w:pStyle w:val="ae"/>
        <w:ind w:firstLine="709"/>
        <w:jc w:val="both"/>
        <w:rPr>
          <w:rFonts w:ascii="Times New Roman" w:hAnsi="Times New Roman"/>
          <w:i/>
          <w:sz w:val="16"/>
          <w:szCs w:val="16"/>
        </w:rPr>
      </w:pPr>
    </w:p>
    <w:p w:rsidR="0052351C" w:rsidRPr="00500B91" w:rsidRDefault="0052351C" w:rsidP="0052351C">
      <w:pPr>
        <w:pStyle w:val="ae"/>
        <w:ind w:firstLine="709"/>
        <w:jc w:val="both"/>
        <w:rPr>
          <w:rFonts w:ascii="Times New Roman" w:hAnsi="Times New Roman"/>
          <w:i/>
          <w:sz w:val="16"/>
          <w:szCs w:val="16"/>
        </w:rPr>
      </w:pPr>
    </w:p>
    <w:p w:rsidR="0052351C" w:rsidRPr="00500B91" w:rsidRDefault="0052351C" w:rsidP="0052351C">
      <w:pPr>
        <w:pStyle w:val="ae"/>
        <w:ind w:firstLine="709"/>
        <w:jc w:val="both"/>
        <w:rPr>
          <w:rFonts w:ascii="Times New Roman" w:hAnsi="Times New Roman"/>
          <w:i/>
          <w:sz w:val="16"/>
          <w:szCs w:val="16"/>
        </w:rPr>
      </w:pPr>
    </w:p>
    <w:p w:rsidR="0052351C" w:rsidRPr="00500B91" w:rsidRDefault="0052351C" w:rsidP="0052351C">
      <w:pPr>
        <w:pStyle w:val="ae"/>
        <w:ind w:firstLine="709"/>
        <w:jc w:val="both"/>
        <w:rPr>
          <w:rFonts w:ascii="Times New Roman" w:hAnsi="Times New Roman"/>
          <w:i/>
          <w:sz w:val="16"/>
          <w:szCs w:val="16"/>
        </w:rPr>
      </w:pPr>
    </w:p>
    <w:p w:rsidR="0052351C" w:rsidRPr="00500B91" w:rsidRDefault="0052351C" w:rsidP="0052351C">
      <w:pPr>
        <w:pStyle w:val="ae"/>
        <w:ind w:firstLine="709"/>
        <w:jc w:val="both"/>
        <w:rPr>
          <w:rFonts w:ascii="Times New Roman" w:hAnsi="Times New Roman"/>
          <w:i/>
          <w:sz w:val="16"/>
          <w:szCs w:val="16"/>
        </w:rPr>
      </w:pPr>
    </w:p>
    <w:p w:rsidR="0052351C" w:rsidRPr="00500B91" w:rsidRDefault="0052351C" w:rsidP="0052351C">
      <w:pPr>
        <w:pStyle w:val="ae"/>
        <w:ind w:firstLine="709"/>
        <w:jc w:val="both"/>
        <w:rPr>
          <w:rFonts w:ascii="Times New Roman" w:hAnsi="Times New Roman"/>
          <w:i/>
          <w:sz w:val="16"/>
          <w:szCs w:val="16"/>
        </w:rPr>
      </w:pPr>
    </w:p>
    <w:p w:rsidR="0052351C" w:rsidRPr="00500B91" w:rsidRDefault="0052351C" w:rsidP="0052351C">
      <w:pPr>
        <w:pStyle w:val="ae"/>
        <w:ind w:firstLine="709"/>
        <w:jc w:val="both"/>
        <w:rPr>
          <w:rFonts w:ascii="Times New Roman" w:hAnsi="Times New Roman"/>
          <w:i/>
          <w:sz w:val="16"/>
          <w:szCs w:val="16"/>
        </w:rPr>
      </w:pPr>
    </w:p>
    <w:p w:rsidR="0052351C" w:rsidRPr="00500B91" w:rsidRDefault="0052351C" w:rsidP="0052351C">
      <w:pPr>
        <w:pStyle w:val="ae"/>
        <w:ind w:firstLine="709"/>
        <w:jc w:val="both"/>
        <w:rPr>
          <w:rFonts w:ascii="Times New Roman" w:hAnsi="Times New Roman"/>
          <w:i/>
          <w:sz w:val="16"/>
          <w:szCs w:val="16"/>
        </w:rPr>
      </w:pPr>
    </w:p>
    <w:p w:rsidR="0052351C" w:rsidRPr="00500B91" w:rsidRDefault="0052351C" w:rsidP="0052351C">
      <w:pPr>
        <w:pStyle w:val="ae"/>
        <w:ind w:firstLine="709"/>
        <w:jc w:val="both"/>
        <w:rPr>
          <w:rFonts w:ascii="Times New Roman" w:hAnsi="Times New Roman"/>
          <w:i/>
          <w:sz w:val="16"/>
          <w:szCs w:val="16"/>
        </w:rPr>
      </w:pPr>
    </w:p>
    <w:p w:rsidR="0052351C" w:rsidRPr="00500B91" w:rsidRDefault="0052351C" w:rsidP="0052351C">
      <w:pPr>
        <w:pStyle w:val="ae"/>
        <w:ind w:firstLine="709"/>
        <w:jc w:val="both"/>
        <w:rPr>
          <w:rFonts w:ascii="Times New Roman" w:hAnsi="Times New Roman"/>
          <w:i/>
          <w:sz w:val="16"/>
          <w:szCs w:val="16"/>
        </w:rPr>
      </w:pPr>
    </w:p>
    <w:p w:rsidR="0052351C" w:rsidRPr="00500B91" w:rsidRDefault="0052351C" w:rsidP="0052351C">
      <w:pPr>
        <w:pStyle w:val="ae"/>
        <w:ind w:firstLine="709"/>
        <w:jc w:val="both"/>
        <w:rPr>
          <w:rFonts w:ascii="Times New Roman" w:hAnsi="Times New Roman"/>
          <w:i/>
          <w:sz w:val="16"/>
          <w:szCs w:val="16"/>
        </w:rPr>
      </w:pPr>
    </w:p>
    <w:p w:rsidR="0052351C" w:rsidRPr="00500B91" w:rsidRDefault="0052351C" w:rsidP="0052351C">
      <w:pPr>
        <w:pStyle w:val="ae"/>
        <w:ind w:firstLine="709"/>
        <w:jc w:val="both"/>
        <w:rPr>
          <w:rFonts w:ascii="Times New Roman" w:hAnsi="Times New Roman"/>
          <w:i/>
          <w:sz w:val="16"/>
          <w:szCs w:val="16"/>
        </w:rPr>
      </w:pPr>
    </w:p>
    <w:p w:rsidR="0052351C" w:rsidRPr="00500B91" w:rsidRDefault="0052351C" w:rsidP="0052351C">
      <w:pPr>
        <w:pStyle w:val="ae"/>
        <w:ind w:firstLine="709"/>
        <w:jc w:val="both"/>
        <w:rPr>
          <w:rFonts w:ascii="Times New Roman" w:hAnsi="Times New Roman"/>
          <w:i/>
          <w:sz w:val="16"/>
          <w:szCs w:val="16"/>
        </w:rPr>
      </w:pPr>
    </w:p>
    <w:p w:rsidR="0052351C" w:rsidRPr="00500B91" w:rsidRDefault="0052351C" w:rsidP="0052351C">
      <w:pPr>
        <w:pStyle w:val="ae"/>
        <w:ind w:firstLine="709"/>
        <w:jc w:val="both"/>
        <w:rPr>
          <w:rFonts w:ascii="Times New Roman" w:hAnsi="Times New Roman"/>
          <w:i/>
          <w:sz w:val="16"/>
          <w:szCs w:val="16"/>
        </w:rPr>
      </w:pPr>
    </w:p>
    <w:p w:rsidR="0052351C" w:rsidRPr="00500B91" w:rsidRDefault="0052351C" w:rsidP="0052351C">
      <w:pPr>
        <w:pStyle w:val="ae"/>
        <w:ind w:firstLine="709"/>
        <w:jc w:val="both"/>
        <w:rPr>
          <w:rFonts w:ascii="Times New Roman" w:hAnsi="Times New Roman"/>
          <w:i/>
          <w:sz w:val="16"/>
          <w:szCs w:val="16"/>
        </w:rPr>
        <w:sectPr w:rsidR="0052351C" w:rsidRPr="00500B91">
          <w:pgSz w:w="11906" w:h="16838"/>
          <w:pgMar w:top="851" w:right="851" w:bottom="851" w:left="1701" w:header="709" w:footer="709" w:gutter="0"/>
          <w:cols w:space="708"/>
          <w:docGrid w:linePitch="360"/>
        </w:sectPr>
      </w:pPr>
    </w:p>
    <w:p w:rsidR="0052351C" w:rsidRPr="00500B91" w:rsidRDefault="0052351C" w:rsidP="0052351C">
      <w:pPr>
        <w:spacing w:line="259" w:lineRule="auto"/>
        <w:ind w:left="273" w:right="42"/>
        <w:jc w:val="center"/>
        <w:rPr>
          <w:rFonts w:ascii="Times New Roman" w:hAnsi="Times New Roman"/>
          <w:sz w:val="16"/>
          <w:szCs w:val="16"/>
        </w:rPr>
      </w:pPr>
      <w:r w:rsidRPr="00500B91">
        <w:rPr>
          <w:rFonts w:ascii="Times New Roman" w:hAnsi="Times New Roman"/>
          <w:sz w:val="16"/>
          <w:szCs w:val="16"/>
        </w:rPr>
        <w:lastRenderedPageBreak/>
        <w:t xml:space="preserve">Показатели муниципальной программы </w:t>
      </w:r>
    </w:p>
    <w:tbl>
      <w:tblPr>
        <w:tblW w:w="1532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76"/>
        <w:gridCol w:w="23"/>
        <w:gridCol w:w="1961"/>
        <w:gridCol w:w="851"/>
        <w:gridCol w:w="850"/>
        <w:gridCol w:w="567"/>
        <w:gridCol w:w="567"/>
        <w:gridCol w:w="567"/>
        <w:gridCol w:w="567"/>
        <w:gridCol w:w="567"/>
        <w:gridCol w:w="567"/>
        <w:gridCol w:w="567"/>
        <w:gridCol w:w="567"/>
        <w:gridCol w:w="1724"/>
        <w:gridCol w:w="1395"/>
        <w:gridCol w:w="1701"/>
        <w:gridCol w:w="2007"/>
      </w:tblGrid>
      <w:tr w:rsidR="0052351C" w:rsidRPr="00500B91" w:rsidTr="0052351C">
        <w:trPr>
          <w:trHeight w:val="240"/>
        </w:trPr>
        <w:tc>
          <w:tcPr>
            <w:tcW w:w="276" w:type="dxa"/>
            <w:vMerge w:val="restart"/>
            <w:tcBorders>
              <w:top w:val="single" w:sz="6" w:space="0" w:color="000000"/>
              <w:left w:val="single" w:sz="6" w:space="0" w:color="000000"/>
            </w:tcBorders>
            <w:shd w:val="clear" w:color="auto" w:fill="FFFFFF"/>
          </w:tcPr>
          <w:p w:rsidR="0052351C" w:rsidRPr="00500B91" w:rsidRDefault="0052351C" w:rsidP="0052351C">
            <w:pPr>
              <w:jc w:val="center"/>
              <w:rPr>
                <w:rFonts w:ascii="Times New Roman" w:hAnsi="Times New Roman"/>
                <w:b/>
                <w:color w:val="22272F"/>
                <w:sz w:val="16"/>
                <w:szCs w:val="16"/>
              </w:rPr>
            </w:pPr>
            <w:r w:rsidRPr="00500B91">
              <w:rPr>
                <w:rFonts w:ascii="Times New Roman" w:hAnsi="Times New Roman"/>
                <w:color w:val="22272F"/>
                <w:sz w:val="16"/>
                <w:szCs w:val="16"/>
              </w:rPr>
              <w:t>№ п/п</w:t>
            </w:r>
          </w:p>
        </w:tc>
        <w:tc>
          <w:tcPr>
            <w:tcW w:w="1984" w:type="dxa"/>
            <w:gridSpan w:val="2"/>
            <w:vMerge w:val="restart"/>
            <w:tcBorders>
              <w:top w:val="single" w:sz="6" w:space="0" w:color="000000"/>
              <w:left w:val="single" w:sz="6" w:space="0" w:color="000000"/>
            </w:tcBorders>
            <w:shd w:val="clear" w:color="auto" w:fill="FFFFFF"/>
          </w:tcPr>
          <w:p w:rsidR="0052351C" w:rsidRPr="00500B91" w:rsidRDefault="0052351C" w:rsidP="0052351C">
            <w:pPr>
              <w:jc w:val="center"/>
              <w:rPr>
                <w:rFonts w:ascii="Times New Roman" w:hAnsi="Times New Roman"/>
                <w:b/>
                <w:color w:val="22272F"/>
                <w:sz w:val="16"/>
                <w:szCs w:val="16"/>
                <w:vertAlign w:val="superscript"/>
              </w:rPr>
            </w:pPr>
            <w:r w:rsidRPr="00500B91">
              <w:rPr>
                <w:rFonts w:ascii="Times New Roman" w:hAnsi="Times New Roman"/>
                <w:color w:val="22272F"/>
                <w:sz w:val="16"/>
                <w:szCs w:val="16"/>
              </w:rPr>
              <w:t>Наименование показателя</w:t>
            </w:r>
          </w:p>
        </w:tc>
        <w:tc>
          <w:tcPr>
            <w:tcW w:w="851" w:type="dxa"/>
            <w:vMerge w:val="restart"/>
            <w:tcBorders>
              <w:top w:val="single" w:sz="6" w:space="0" w:color="000000"/>
              <w:left w:val="single" w:sz="6" w:space="0" w:color="000000"/>
            </w:tcBorders>
            <w:shd w:val="clear" w:color="auto" w:fill="FFFFFF"/>
          </w:tcPr>
          <w:p w:rsidR="0052351C" w:rsidRPr="00500B91" w:rsidRDefault="0052351C" w:rsidP="0052351C">
            <w:pPr>
              <w:jc w:val="center"/>
              <w:rPr>
                <w:rFonts w:ascii="Times New Roman" w:hAnsi="Times New Roman"/>
                <w:b/>
                <w:color w:val="22272F"/>
                <w:sz w:val="16"/>
                <w:szCs w:val="16"/>
              </w:rPr>
            </w:pPr>
            <w:r w:rsidRPr="00500B91">
              <w:rPr>
                <w:rFonts w:ascii="Times New Roman" w:hAnsi="Times New Roman"/>
                <w:color w:val="22272F"/>
                <w:sz w:val="16"/>
                <w:szCs w:val="16"/>
              </w:rPr>
              <w:t>Единица измерения</w:t>
            </w:r>
          </w:p>
        </w:tc>
        <w:tc>
          <w:tcPr>
            <w:tcW w:w="850" w:type="dxa"/>
            <w:vMerge w:val="restart"/>
            <w:tcBorders>
              <w:top w:val="single" w:sz="6" w:space="0" w:color="000000"/>
              <w:left w:val="single" w:sz="6" w:space="0" w:color="000000"/>
            </w:tcBorders>
            <w:shd w:val="clear" w:color="auto" w:fill="FFFFFF"/>
          </w:tcPr>
          <w:p w:rsidR="0052351C" w:rsidRPr="00500B91" w:rsidRDefault="0052351C" w:rsidP="0052351C">
            <w:pPr>
              <w:jc w:val="center"/>
              <w:rPr>
                <w:rFonts w:ascii="Times New Roman" w:hAnsi="Times New Roman"/>
                <w:b/>
                <w:color w:val="22272F"/>
                <w:sz w:val="16"/>
                <w:szCs w:val="16"/>
              </w:rPr>
            </w:pPr>
            <w:r w:rsidRPr="00500B91">
              <w:rPr>
                <w:rFonts w:ascii="Times New Roman" w:hAnsi="Times New Roman"/>
                <w:color w:val="22272F"/>
                <w:sz w:val="16"/>
                <w:szCs w:val="16"/>
              </w:rPr>
              <w:t>Базовое значение</w:t>
            </w:r>
          </w:p>
        </w:tc>
        <w:tc>
          <w:tcPr>
            <w:tcW w:w="4536" w:type="dxa"/>
            <w:gridSpan w:val="8"/>
            <w:tcBorders>
              <w:top w:val="single" w:sz="6" w:space="0" w:color="000000"/>
              <w:left w:val="single" w:sz="6" w:space="0" w:color="000000"/>
            </w:tcBorders>
            <w:shd w:val="clear" w:color="auto" w:fill="FFFFFF"/>
          </w:tcPr>
          <w:p w:rsidR="0052351C" w:rsidRPr="00500B91" w:rsidRDefault="0052351C" w:rsidP="0052351C">
            <w:pPr>
              <w:jc w:val="center"/>
              <w:rPr>
                <w:rFonts w:ascii="Times New Roman" w:hAnsi="Times New Roman"/>
                <w:b/>
                <w:color w:val="22272F"/>
                <w:sz w:val="16"/>
                <w:szCs w:val="16"/>
              </w:rPr>
            </w:pPr>
            <w:r w:rsidRPr="00500B91">
              <w:rPr>
                <w:rFonts w:ascii="Times New Roman" w:hAnsi="Times New Roman"/>
                <w:color w:val="22272F"/>
                <w:sz w:val="16"/>
                <w:szCs w:val="16"/>
              </w:rPr>
              <w:t>Значения показателей</w:t>
            </w:r>
          </w:p>
        </w:tc>
        <w:tc>
          <w:tcPr>
            <w:tcW w:w="1724" w:type="dxa"/>
            <w:vMerge w:val="restart"/>
            <w:tcBorders>
              <w:top w:val="single" w:sz="6" w:space="0" w:color="000000"/>
              <w:left w:val="single" w:sz="6" w:space="0" w:color="000000"/>
            </w:tcBorders>
            <w:shd w:val="clear" w:color="auto" w:fill="FFFFFF"/>
          </w:tcPr>
          <w:p w:rsidR="0052351C" w:rsidRPr="00500B91" w:rsidRDefault="0052351C" w:rsidP="0052351C">
            <w:pPr>
              <w:jc w:val="center"/>
              <w:rPr>
                <w:rFonts w:ascii="Times New Roman" w:hAnsi="Times New Roman"/>
                <w:b/>
                <w:color w:val="22272F"/>
                <w:sz w:val="16"/>
                <w:szCs w:val="16"/>
              </w:rPr>
            </w:pPr>
            <w:r w:rsidRPr="00500B91">
              <w:rPr>
                <w:rFonts w:ascii="Times New Roman" w:hAnsi="Times New Roman"/>
                <w:color w:val="22272F"/>
                <w:sz w:val="16"/>
                <w:szCs w:val="16"/>
              </w:rPr>
              <w:t>Документ</w:t>
            </w:r>
          </w:p>
        </w:tc>
        <w:tc>
          <w:tcPr>
            <w:tcW w:w="1395" w:type="dxa"/>
            <w:vMerge w:val="restart"/>
            <w:tcBorders>
              <w:top w:val="single" w:sz="6" w:space="0" w:color="000000"/>
              <w:left w:val="single" w:sz="6" w:space="0" w:color="000000"/>
            </w:tcBorders>
            <w:shd w:val="clear" w:color="auto" w:fill="FFFFFF"/>
          </w:tcPr>
          <w:p w:rsidR="0052351C" w:rsidRPr="00500B91" w:rsidRDefault="0052351C" w:rsidP="0052351C">
            <w:pPr>
              <w:jc w:val="center"/>
              <w:rPr>
                <w:rFonts w:ascii="Times New Roman" w:hAnsi="Times New Roman"/>
                <w:b/>
                <w:color w:val="22272F"/>
                <w:sz w:val="16"/>
                <w:szCs w:val="16"/>
              </w:rPr>
            </w:pPr>
            <w:r w:rsidRPr="00500B91">
              <w:rPr>
                <w:rFonts w:ascii="Times New Roman" w:hAnsi="Times New Roman"/>
                <w:color w:val="22272F"/>
                <w:sz w:val="16"/>
                <w:szCs w:val="16"/>
              </w:rPr>
              <w:t>Ответственный за достижение показателя</w:t>
            </w:r>
            <w:r w:rsidRPr="00500B91">
              <w:rPr>
                <w:rFonts w:ascii="Times New Roman" w:hAnsi="Times New Roman"/>
                <w:color w:val="22272F"/>
                <w:sz w:val="16"/>
                <w:szCs w:val="16"/>
                <w:vertAlign w:val="superscript"/>
              </w:rPr>
              <w:t> </w:t>
            </w:r>
          </w:p>
        </w:tc>
        <w:tc>
          <w:tcPr>
            <w:tcW w:w="1701" w:type="dxa"/>
            <w:vMerge w:val="restart"/>
            <w:tcBorders>
              <w:top w:val="single" w:sz="6" w:space="0" w:color="000000"/>
              <w:left w:val="single" w:sz="6" w:space="0" w:color="000000"/>
            </w:tcBorders>
            <w:shd w:val="clear" w:color="auto" w:fill="FFFFFF"/>
          </w:tcPr>
          <w:p w:rsidR="0052351C" w:rsidRPr="00500B91" w:rsidRDefault="0052351C" w:rsidP="0052351C">
            <w:pPr>
              <w:jc w:val="center"/>
              <w:rPr>
                <w:rFonts w:ascii="Times New Roman" w:hAnsi="Times New Roman"/>
                <w:b/>
                <w:color w:val="22272F"/>
                <w:sz w:val="16"/>
                <w:szCs w:val="16"/>
              </w:rPr>
            </w:pPr>
            <w:r w:rsidRPr="00500B91">
              <w:rPr>
                <w:rFonts w:ascii="Times New Roman" w:hAnsi="Times New Roman"/>
                <w:color w:val="22272F"/>
                <w:sz w:val="16"/>
                <w:szCs w:val="16"/>
              </w:rPr>
              <w:t>Связь с показателями национальных целей</w:t>
            </w:r>
          </w:p>
        </w:tc>
        <w:tc>
          <w:tcPr>
            <w:tcW w:w="2007" w:type="dxa"/>
            <w:vMerge w:val="restart"/>
            <w:tcBorders>
              <w:top w:val="single" w:sz="6" w:space="0" w:color="000000"/>
              <w:left w:val="single" w:sz="6" w:space="0" w:color="000000"/>
              <w:right w:val="single" w:sz="6" w:space="0" w:color="000000"/>
            </w:tcBorders>
            <w:shd w:val="clear" w:color="auto" w:fill="FFFFFF"/>
          </w:tcPr>
          <w:p w:rsidR="0052351C" w:rsidRPr="00500B91" w:rsidRDefault="0052351C" w:rsidP="0052351C">
            <w:pPr>
              <w:jc w:val="center"/>
              <w:rPr>
                <w:rFonts w:ascii="Times New Roman" w:hAnsi="Times New Roman"/>
                <w:b/>
                <w:color w:val="22272F"/>
                <w:sz w:val="16"/>
                <w:szCs w:val="16"/>
              </w:rPr>
            </w:pPr>
            <w:r w:rsidRPr="00500B91">
              <w:rPr>
                <w:rFonts w:ascii="Times New Roman" w:hAnsi="Times New Roman"/>
                <w:color w:val="22272F"/>
                <w:sz w:val="16"/>
                <w:szCs w:val="16"/>
              </w:rPr>
              <w:t>Информационная система</w:t>
            </w:r>
          </w:p>
        </w:tc>
      </w:tr>
      <w:tr w:rsidR="0052351C" w:rsidRPr="00500B91" w:rsidTr="0052351C">
        <w:tc>
          <w:tcPr>
            <w:tcW w:w="276" w:type="dxa"/>
            <w:vMerge/>
            <w:tcBorders>
              <w:top w:val="single" w:sz="6" w:space="0" w:color="000000"/>
              <w:left w:val="single" w:sz="6" w:space="0" w:color="000000"/>
            </w:tcBorders>
            <w:shd w:val="clear" w:color="auto" w:fill="FFFFFF"/>
            <w:vAlign w:val="center"/>
          </w:tcPr>
          <w:p w:rsidR="0052351C" w:rsidRPr="00500B91" w:rsidRDefault="0052351C" w:rsidP="0052351C">
            <w:pPr>
              <w:rPr>
                <w:rFonts w:ascii="Times New Roman" w:hAnsi="Times New Roman"/>
                <w:b/>
                <w:color w:val="22272F"/>
                <w:sz w:val="16"/>
                <w:szCs w:val="16"/>
              </w:rPr>
            </w:pPr>
          </w:p>
        </w:tc>
        <w:tc>
          <w:tcPr>
            <w:tcW w:w="1984" w:type="dxa"/>
            <w:gridSpan w:val="2"/>
            <w:vMerge/>
            <w:tcBorders>
              <w:top w:val="single" w:sz="6" w:space="0" w:color="000000"/>
              <w:left w:val="single" w:sz="6" w:space="0" w:color="000000"/>
            </w:tcBorders>
            <w:shd w:val="clear" w:color="auto" w:fill="FFFFFF"/>
            <w:vAlign w:val="center"/>
          </w:tcPr>
          <w:p w:rsidR="0052351C" w:rsidRPr="00500B91" w:rsidRDefault="0052351C" w:rsidP="0052351C">
            <w:pPr>
              <w:rPr>
                <w:rFonts w:ascii="Times New Roman" w:hAnsi="Times New Roman"/>
                <w:b/>
                <w:color w:val="22272F"/>
                <w:sz w:val="16"/>
                <w:szCs w:val="16"/>
              </w:rPr>
            </w:pPr>
          </w:p>
        </w:tc>
        <w:tc>
          <w:tcPr>
            <w:tcW w:w="851" w:type="dxa"/>
            <w:vMerge/>
            <w:tcBorders>
              <w:top w:val="single" w:sz="6" w:space="0" w:color="000000"/>
              <w:left w:val="single" w:sz="6" w:space="0" w:color="000000"/>
            </w:tcBorders>
            <w:shd w:val="clear" w:color="auto" w:fill="FFFFFF"/>
            <w:vAlign w:val="center"/>
          </w:tcPr>
          <w:p w:rsidR="0052351C" w:rsidRPr="00500B91" w:rsidRDefault="0052351C" w:rsidP="0052351C">
            <w:pPr>
              <w:rPr>
                <w:rFonts w:ascii="Times New Roman" w:hAnsi="Times New Roman"/>
                <w:b/>
                <w:color w:val="22272F"/>
                <w:sz w:val="16"/>
                <w:szCs w:val="16"/>
              </w:rPr>
            </w:pPr>
          </w:p>
        </w:tc>
        <w:tc>
          <w:tcPr>
            <w:tcW w:w="850" w:type="dxa"/>
            <w:vMerge/>
            <w:tcBorders>
              <w:top w:val="single" w:sz="6" w:space="0" w:color="000000"/>
              <w:left w:val="single" w:sz="6" w:space="0" w:color="000000"/>
            </w:tcBorders>
            <w:shd w:val="clear" w:color="auto" w:fill="FFFFFF"/>
            <w:vAlign w:val="center"/>
          </w:tcPr>
          <w:p w:rsidR="0052351C" w:rsidRPr="00500B91" w:rsidRDefault="0052351C" w:rsidP="0052351C">
            <w:pPr>
              <w:rPr>
                <w:rFonts w:ascii="Times New Roman" w:hAnsi="Times New Roman"/>
                <w:b/>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jc w:val="center"/>
              <w:rPr>
                <w:rFonts w:ascii="Times New Roman" w:hAnsi="Times New Roman"/>
                <w:color w:val="22272F"/>
                <w:sz w:val="16"/>
                <w:szCs w:val="16"/>
              </w:rPr>
            </w:pPr>
            <w:r w:rsidRPr="00500B91">
              <w:rPr>
                <w:rFonts w:ascii="Times New Roman" w:hAnsi="Times New Roman"/>
                <w:color w:val="22272F"/>
                <w:sz w:val="16"/>
                <w:szCs w:val="16"/>
              </w:rPr>
              <w:t>2023</w:t>
            </w:r>
          </w:p>
        </w:tc>
        <w:tc>
          <w:tcPr>
            <w:tcW w:w="567" w:type="dxa"/>
            <w:tcBorders>
              <w:top w:val="single" w:sz="6" w:space="0" w:color="000000"/>
              <w:left w:val="single" w:sz="4" w:space="0" w:color="auto"/>
            </w:tcBorders>
            <w:shd w:val="clear" w:color="auto" w:fill="FFFFFF"/>
          </w:tcPr>
          <w:p w:rsidR="0052351C" w:rsidRPr="00500B91" w:rsidRDefault="0052351C" w:rsidP="0052351C">
            <w:pPr>
              <w:jc w:val="center"/>
              <w:rPr>
                <w:rFonts w:ascii="Times New Roman" w:hAnsi="Times New Roman"/>
                <w:color w:val="22272F"/>
                <w:sz w:val="16"/>
                <w:szCs w:val="16"/>
              </w:rPr>
            </w:pPr>
            <w:r w:rsidRPr="00500B91">
              <w:rPr>
                <w:rFonts w:ascii="Times New Roman" w:hAnsi="Times New Roman"/>
                <w:color w:val="22272F"/>
                <w:sz w:val="16"/>
                <w:szCs w:val="16"/>
              </w:rPr>
              <w:t>2024</w:t>
            </w:r>
          </w:p>
        </w:tc>
        <w:tc>
          <w:tcPr>
            <w:tcW w:w="567" w:type="dxa"/>
            <w:tcBorders>
              <w:top w:val="single" w:sz="6" w:space="0" w:color="000000"/>
              <w:left w:val="single" w:sz="4" w:space="0" w:color="auto"/>
            </w:tcBorders>
            <w:shd w:val="clear" w:color="auto" w:fill="FFFFFF"/>
          </w:tcPr>
          <w:p w:rsidR="0052351C" w:rsidRPr="00500B91" w:rsidRDefault="0052351C" w:rsidP="0052351C">
            <w:pPr>
              <w:jc w:val="center"/>
              <w:rPr>
                <w:rFonts w:ascii="Times New Roman" w:hAnsi="Times New Roman"/>
                <w:color w:val="22272F"/>
                <w:sz w:val="16"/>
                <w:szCs w:val="16"/>
              </w:rPr>
            </w:pPr>
            <w:r w:rsidRPr="00500B91">
              <w:rPr>
                <w:rFonts w:ascii="Times New Roman" w:hAnsi="Times New Roman"/>
                <w:color w:val="22272F"/>
                <w:sz w:val="16"/>
                <w:szCs w:val="16"/>
              </w:rPr>
              <w:t>2025</w:t>
            </w:r>
          </w:p>
        </w:tc>
        <w:tc>
          <w:tcPr>
            <w:tcW w:w="567" w:type="dxa"/>
            <w:tcBorders>
              <w:top w:val="single" w:sz="6" w:space="0" w:color="000000"/>
              <w:left w:val="single" w:sz="6" w:space="0" w:color="000000"/>
            </w:tcBorders>
            <w:shd w:val="clear" w:color="auto" w:fill="FFFFFF"/>
          </w:tcPr>
          <w:p w:rsidR="0052351C" w:rsidRPr="00500B91" w:rsidRDefault="0052351C" w:rsidP="0052351C">
            <w:pPr>
              <w:jc w:val="center"/>
              <w:rPr>
                <w:rFonts w:ascii="Times New Roman" w:hAnsi="Times New Roman"/>
                <w:color w:val="22272F"/>
                <w:sz w:val="16"/>
                <w:szCs w:val="16"/>
              </w:rPr>
            </w:pPr>
            <w:r w:rsidRPr="00500B91">
              <w:rPr>
                <w:rFonts w:ascii="Times New Roman" w:hAnsi="Times New Roman"/>
                <w:color w:val="22272F"/>
                <w:sz w:val="16"/>
                <w:szCs w:val="16"/>
              </w:rPr>
              <w:t>2026</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jc w:val="center"/>
              <w:rPr>
                <w:rFonts w:ascii="Times New Roman" w:hAnsi="Times New Roman"/>
                <w:color w:val="22272F"/>
                <w:sz w:val="16"/>
                <w:szCs w:val="16"/>
              </w:rPr>
            </w:pPr>
            <w:r w:rsidRPr="00500B91">
              <w:rPr>
                <w:rFonts w:ascii="Times New Roman" w:hAnsi="Times New Roman"/>
                <w:color w:val="22272F"/>
                <w:sz w:val="16"/>
                <w:szCs w:val="16"/>
              </w:rPr>
              <w:t>2027</w:t>
            </w:r>
          </w:p>
        </w:tc>
        <w:tc>
          <w:tcPr>
            <w:tcW w:w="567" w:type="dxa"/>
            <w:tcBorders>
              <w:top w:val="single" w:sz="6" w:space="0" w:color="000000"/>
              <w:left w:val="single" w:sz="4" w:space="0" w:color="auto"/>
            </w:tcBorders>
            <w:shd w:val="clear" w:color="auto" w:fill="FFFFFF"/>
          </w:tcPr>
          <w:p w:rsidR="0052351C" w:rsidRPr="00500B91" w:rsidRDefault="0052351C" w:rsidP="0052351C">
            <w:pPr>
              <w:jc w:val="center"/>
              <w:rPr>
                <w:rFonts w:ascii="Times New Roman" w:hAnsi="Times New Roman"/>
                <w:color w:val="22272F"/>
                <w:sz w:val="16"/>
                <w:szCs w:val="16"/>
              </w:rPr>
            </w:pPr>
            <w:r w:rsidRPr="00500B91">
              <w:rPr>
                <w:rFonts w:ascii="Times New Roman" w:hAnsi="Times New Roman"/>
                <w:color w:val="22272F"/>
                <w:sz w:val="16"/>
                <w:szCs w:val="16"/>
              </w:rPr>
              <w:t>2028</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jc w:val="center"/>
              <w:rPr>
                <w:rFonts w:ascii="Times New Roman" w:hAnsi="Times New Roman"/>
                <w:color w:val="22272F"/>
                <w:sz w:val="16"/>
                <w:szCs w:val="16"/>
              </w:rPr>
            </w:pPr>
            <w:r w:rsidRPr="00500B91">
              <w:rPr>
                <w:rFonts w:ascii="Times New Roman" w:hAnsi="Times New Roman"/>
                <w:color w:val="22272F"/>
                <w:sz w:val="16"/>
                <w:szCs w:val="16"/>
              </w:rPr>
              <w:t>2029</w:t>
            </w:r>
          </w:p>
        </w:tc>
        <w:tc>
          <w:tcPr>
            <w:tcW w:w="567" w:type="dxa"/>
            <w:tcBorders>
              <w:top w:val="single" w:sz="6" w:space="0" w:color="000000"/>
              <w:left w:val="single" w:sz="4" w:space="0" w:color="auto"/>
            </w:tcBorders>
            <w:shd w:val="clear" w:color="auto" w:fill="FFFFFF"/>
          </w:tcPr>
          <w:p w:rsidR="0052351C" w:rsidRPr="00500B91" w:rsidRDefault="0052351C" w:rsidP="0052351C">
            <w:pPr>
              <w:jc w:val="center"/>
              <w:rPr>
                <w:rFonts w:ascii="Times New Roman" w:hAnsi="Times New Roman"/>
                <w:color w:val="22272F"/>
                <w:sz w:val="16"/>
                <w:szCs w:val="16"/>
              </w:rPr>
            </w:pPr>
            <w:r w:rsidRPr="00500B91">
              <w:rPr>
                <w:rFonts w:ascii="Times New Roman" w:hAnsi="Times New Roman"/>
                <w:color w:val="22272F"/>
                <w:sz w:val="16"/>
                <w:szCs w:val="16"/>
              </w:rPr>
              <w:t>2030</w:t>
            </w:r>
          </w:p>
        </w:tc>
        <w:tc>
          <w:tcPr>
            <w:tcW w:w="1724" w:type="dxa"/>
            <w:vMerge/>
            <w:tcBorders>
              <w:top w:val="single" w:sz="6" w:space="0" w:color="000000"/>
              <w:left w:val="single" w:sz="6" w:space="0" w:color="000000"/>
            </w:tcBorders>
            <w:shd w:val="clear" w:color="auto" w:fill="FFFFFF"/>
            <w:vAlign w:val="center"/>
          </w:tcPr>
          <w:p w:rsidR="0052351C" w:rsidRPr="00500B91" w:rsidRDefault="0052351C" w:rsidP="0052351C">
            <w:pPr>
              <w:rPr>
                <w:rFonts w:ascii="Times New Roman" w:hAnsi="Times New Roman"/>
                <w:b/>
                <w:color w:val="22272F"/>
                <w:sz w:val="16"/>
                <w:szCs w:val="16"/>
              </w:rPr>
            </w:pPr>
          </w:p>
        </w:tc>
        <w:tc>
          <w:tcPr>
            <w:tcW w:w="1395" w:type="dxa"/>
            <w:vMerge/>
            <w:tcBorders>
              <w:top w:val="single" w:sz="6" w:space="0" w:color="000000"/>
              <w:left w:val="single" w:sz="6" w:space="0" w:color="000000"/>
            </w:tcBorders>
            <w:shd w:val="clear" w:color="auto" w:fill="FFFFFF"/>
            <w:vAlign w:val="center"/>
          </w:tcPr>
          <w:p w:rsidR="0052351C" w:rsidRPr="00500B91" w:rsidRDefault="0052351C" w:rsidP="0052351C">
            <w:pPr>
              <w:rPr>
                <w:rFonts w:ascii="Times New Roman" w:hAnsi="Times New Roman"/>
                <w:b/>
                <w:color w:val="22272F"/>
                <w:sz w:val="16"/>
                <w:szCs w:val="16"/>
              </w:rPr>
            </w:pPr>
          </w:p>
        </w:tc>
        <w:tc>
          <w:tcPr>
            <w:tcW w:w="1701" w:type="dxa"/>
            <w:vMerge/>
            <w:tcBorders>
              <w:top w:val="single" w:sz="6" w:space="0" w:color="000000"/>
              <w:left w:val="single" w:sz="6" w:space="0" w:color="000000"/>
            </w:tcBorders>
            <w:shd w:val="clear" w:color="auto" w:fill="FFFFFF"/>
            <w:vAlign w:val="center"/>
          </w:tcPr>
          <w:p w:rsidR="0052351C" w:rsidRPr="00500B91" w:rsidRDefault="0052351C" w:rsidP="0052351C">
            <w:pPr>
              <w:rPr>
                <w:rFonts w:ascii="Times New Roman" w:hAnsi="Times New Roman"/>
                <w:b/>
                <w:color w:val="22272F"/>
                <w:sz w:val="16"/>
                <w:szCs w:val="16"/>
              </w:rPr>
            </w:pPr>
          </w:p>
        </w:tc>
        <w:tc>
          <w:tcPr>
            <w:tcW w:w="2007" w:type="dxa"/>
            <w:vMerge/>
            <w:tcBorders>
              <w:top w:val="single" w:sz="6" w:space="0" w:color="000000"/>
              <w:left w:val="single" w:sz="6" w:space="0" w:color="000000"/>
              <w:right w:val="single" w:sz="6" w:space="0" w:color="000000"/>
            </w:tcBorders>
            <w:shd w:val="clear" w:color="auto" w:fill="FFFFFF"/>
            <w:vAlign w:val="center"/>
          </w:tcPr>
          <w:p w:rsidR="0052351C" w:rsidRPr="00500B91" w:rsidRDefault="0052351C" w:rsidP="0052351C">
            <w:pPr>
              <w:rPr>
                <w:rFonts w:ascii="Times New Roman" w:hAnsi="Times New Roman"/>
                <w:b/>
                <w:color w:val="22272F"/>
                <w:sz w:val="16"/>
                <w:szCs w:val="16"/>
              </w:rPr>
            </w:pPr>
          </w:p>
        </w:tc>
      </w:tr>
      <w:tr w:rsidR="0052351C" w:rsidRPr="00500B91" w:rsidTr="0052351C">
        <w:tc>
          <w:tcPr>
            <w:tcW w:w="276" w:type="dxa"/>
            <w:tcBorders>
              <w:top w:val="single" w:sz="6" w:space="0" w:color="000000"/>
              <w:left w:val="single" w:sz="6" w:space="0" w:color="000000"/>
            </w:tcBorders>
            <w:shd w:val="clear" w:color="auto" w:fill="FFFFFF"/>
          </w:tcPr>
          <w:p w:rsidR="0052351C" w:rsidRPr="00500B91" w:rsidRDefault="0052351C" w:rsidP="0052351C">
            <w:pPr>
              <w:jc w:val="center"/>
              <w:rPr>
                <w:rFonts w:ascii="Times New Roman" w:hAnsi="Times New Roman"/>
                <w:color w:val="22272F"/>
                <w:sz w:val="16"/>
                <w:szCs w:val="16"/>
              </w:rPr>
            </w:pPr>
            <w:r w:rsidRPr="00500B91">
              <w:rPr>
                <w:rFonts w:ascii="Times New Roman" w:hAnsi="Times New Roman"/>
                <w:color w:val="22272F"/>
                <w:sz w:val="16"/>
                <w:szCs w:val="16"/>
              </w:rPr>
              <w:t>1</w:t>
            </w:r>
          </w:p>
        </w:tc>
        <w:tc>
          <w:tcPr>
            <w:tcW w:w="1984" w:type="dxa"/>
            <w:gridSpan w:val="2"/>
            <w:tcBorders>
              <w:top w:val="single" w:sz="6" w:space="0" w:color="000000"/>
              <w:left w:val="single" w:sz="6" w:space="0" w:color="000000"/>
            </w:tcBorders>
            <w:shd w:val="clear" w:color="auto" w:fill="FFFFFF"/>
          </w:tcPr>
          <w:p w:rsidR="0052351C" w:rsidRPr="00500B91" w:rsidRDefault="0052351C" w:rsidP="0052351C">
            <w:pPr>
              <w:jc w:val="center"/>
              <w:rPr>
                <w:rFonts w:ascii="Times New Roman" w:hAnsi="Times New Roman"/>
                <w:color w:val="22272F"/>
                <w:sz w:val="16"/>
                <w:szCs w:val="16"/>
              </w:rPr>
            </w:pPr>
            <w:r w:rsidRPr="00500B91">
              <w:rPr>
                <w:rFonts w:ascii="Times New Roman" w:hAnsi="Times New Roman"/>
                <w:color w:val="22272F"/>
                <w:sz w:val="16"/>
                <w:szCs w:val="16"/>
              </w:rPr>
              <w:t>2</w:t>
            </w:r>
          </w:p>
        </w:tc>
        <w:tc>
          <w:tcPr>
            <w:tcW w:w="851" w:type="dxa"/>
            <w:tcBorders>
              <w:top w:val="single" w:sz="6" w:space="0" w:color="000000"/>
              <w:left w:val="single" w:sz="6" w:space="0" w:color="000000"/>
            </w:tcBorders>
            <w:shd w:val="clear" w:color="auto" w:fill="FFFFFF"/>
          </w:tcPr>
          <w:p w:rsidR="0052351C" w:rsidRPr="00500B91" w:rsidRDefault="0052351C" w:rsidP="0052351C">
            <w:pPr>
              <w:jc w:val="center"/>
              <w:rPr>
                <w:rFonts w:ascii="Times New Roman" w:hAnsi="Times New Roman"/>
                <w:color w:val="22272F"/>
                <w:sz w:val="16"/>
                <w:szCs w:val="16"/>
              </w:rPr>
            </w:pPr>
            <w:r w:rsidRPr="00500B91">
              <w:rPr>
                <w:rFonts w:ascii="Times New Roman" w:hAnsi="Times New Roman"/>
                <w:color w:val="22272F"/>
                <w:sz w:val="16"/>
                <w:szCs w:val="16"/>
              </w:rPr>
              <w:t>3</w:t>
            </w:r>
          </w:p>
        </w:tc>
        <w:tc>
          <w:tcPr>
            <w:tcW w:w="850" w:type="dxa"/>
            <w:tcBorders>
              <w:top w:val="single" w:sz="6" w:space="0" w:color="000000"/>
              <w:left w:val="single" w:sz="6" w:space="0" w:color="000000"/>
            </w:tcBorders>
            <w:shd w:val="clear" w:color="auto" w:fill="FFFFFF"/>
          </w:tcPr>
          <w:p w:rsidR="0052351C" w:rsidRPr="00500B91" w:rsidRDefault="0052351C" w:rsidP="0052351C">
            <w:pPr>
              <w:jc w:val="center"/>
              <w:rPr>
                <w:rFonts w:ascii="Times New Roman" w:hAnsi="Times New Roman"/>
                <w:color w:val="22272F"/>
                <w:sz w:val="16"/>
                <w:szCs w:val="16"/>
              </w:rPr>
            </w:pPr>
            <w:r w:rsidRPr="00500B91">
              <w:rPr>
                <w:rFonts w:ascii="Times New Roman" w:hAnsi="Times New Roman"/>
                <w:color w:val="22272F"/>
                <w:sz w:val="16"/>
                <w:szCs w:val="16"/>
              </w:rPr>
              <w:t>4</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jc w:val="center"/>
              <w:rPr>
                <w:rFonts w:ascii="Times New Roman" w:hAnsi="Times New Roman"/>
                <w:color w:val="22272F"/>
                <w:sz w:val="16"/>
                <w:szCs w:val="16"/>
              </w:rPr>
            </w:pPr>
            <w:r w:rsidRPr="00500B91">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52351C" w:rsidRPr="00500B91" w:rsidRDefault="0052351C" w:rsidP="0052351C">
            <w:pPr>
              <w:jc w:val="center"/>
              <w:rPr>
                <w:rFonts w:ascii="Times New Roman" w:hAnsi="Times New Roman"/>
                <w:color w:val="22272F"/>
                <w:sz w:val="16"/>
                <w:szCs w:val="16"/>
              </w:rPr>
            </w:pPr>
            <w:r w:rsidRPr="00500B91">
              <w:rPr>
                <w:rFonts w:ascii="Times New Roman" w:hAnsi="Times New Roman"/>
                <w:color w:val="22272F"/>
                <w:sz w:val="16"/>
                <w:szCs w:val="16"/>
              </w:rPr>
              <w:t>6</w:t>
            </w:r>
          </w:p>
        </w:tc>
        <w:tc>
          <w:tcPr>
            <w:tcW w:w="567" w:type="dxa"/>
            <w:tcBorders>
              <w:top w:val="single" w:sz="6" w:space="0" w:color="000000"/>
              <w:left w:val="single" w:sz="4" w:space="0" w:color="auto"/>
            </w:tcBorders>
            <w:shd w:val="clear" w:color="auto" w:fill="FFFFFF"/>
          </w:tcPr>
          <w:p w:rsidR="0052351C" w:rsidRPr="00500B91" w:rsidRDefault="0052351C" w:rsidP="0052351C">
            <w:pPr>
              <w:jc w:val="center"/>
              <w:rPr>
                <w:rFonts w:ascii="Times New Roman" w:hAnsi="Times New Roman"/>
                <w:color w:val="22272F"/>
                <w:sz w:val="16"/>
                <w:szCs w:val="16"/>
              </w:rPr>
            </w:pPr>
            <w:r w:rsidRPr="00500B91">
              <w:rPr>
                <w:rFonts w:ascii="Times New Roman" w:hAnsi="Times New Roman"/>
                <w:color w:val="22272F"/>
                <w:sz w:val="16"/>
                <w:szCs w:val="16"/>
              </w:rPr>
              <w:t>7</w:t>
            </w:r>
          </w:p>
        </w:tc>
        <w:tc>
          <w:tcPr>
            <w:tcW w:w="567" w:type="dxa"/>
            <w:tcBorders>
              <w:top w:val="single" w:sz="6" w:space="0" w:color="000000"/>
              <w:left w:val="single" w:sz="6" w:space="0" w:color="000000"/>
            </w:tcBorders>
            <w:shd w:val="clear" w:color="auto" w:fill="FFFFFF"/>
          </w:tcPr>
          <w:p w:rsidR="0052351C" w:rsidRPr="00500B91" w:rsidRDefault="0052351C" w:rsidP="0052351C">
            <w:pPr>
              <w:jc w:val="center"/>
              <w:rPr>
                <w:rFonts w:ascii="Times New Roman" w:hAnsi="Times New Roman"/>
                <w:color w:val="22272F"/>
                <w:sz w:val="16"/>
                <w:szCs w:val="16"/>
              </w:rPr>
            </w:pPr>
            <w:r w:rsidRPr="00500B91">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jc w:val="center"/>
              <w:rPr>
                <w:rFonts w:ascii="Times New Roman" w:hAnsi="Times New Roman"/>
                <w:color w:val="22272F"/>
                <w:sz w:val="16"/>
                <w:szCs w:val="16"/>
              </w:rPr>
            </w:pPr>
            <w:r w:rsidRPr="00500B91">
              <w:rPr>
                <w:rFonts w:ascii="Times New Roman" w:hAnsi="Times New Roman"/>
                <w:color w:val="22272F"/>
                <w:sz w:val="16"/>
                <w:szCs w:val="16"/>
              </w:rPr>
              <w:t>9</w:t>
            </w:r>
          </w:p>
        </w:tc>
        <w:tc>
          <w:tcPr>
            <w:tcW w:w="567" w:type="dxa"/>
            <w:tcBorders>
              <w:top w:val="single" w:sz="6" w:space="0" w:color="000000"/>
              <w:left w:val="single" w:sz="4" w:space="0" w:color="auto"/>
            </w:tcBorders>
            <w:shd w:val="clear" w:color="auto" w:fill="FFFFFF"/>
          </w:tcPr>
          <w:p w:rsidR="0052351C" w:rsidRPr="00500B91" w:rsidRDefault="0052351C" w:rsidP="0052351C">
            <w:pPr>
              <w:jc w:val="center"/>
              <w:rPr>
                <w:rFonts w:ascii="Times New Roman" w:hAnsi="Times New Roman"/>
                <w:color w:val="22272F"/>
                <w:sz w:val="16"/>
                <w:szCs w:val="16"/>
              </w:rPr>
            </w:pPr>
            <w:r w:rsidRPr="00500B91">
              <w:rPr>
                <w:rFonts w:ascii="Times New Roman" w:hAnsi="Times New Roman"/>
                <w:color w:val="22272F"/>
                <w:sz w:val="16"/>
                <w:szCs w:val="16"/>
              </w:rPr>
              <w:t>10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jc w:val="center"/>
              <w:rPr>
                <w:rFonts w:ascii="Times New Roman" w:hAnsi="Times New Roman"/>
                <w:color w:val="22272F"/>
                <w:sz w:val="16"/>
                <w:szCs w:val="16"/>
              </w:rPr>
            </w:pPr>
            <w:r w:rsidRPr="00500B91">
              <w:rPr>
                <w:rFonts w:ascii="Times New Roman" w:hAnsi="Times New Roman"/>
                <w:color w:val="22272F"/>
                <w:sz w:val="16"/>
                <w:szCs w:val="16"/>
              </w:rPr>
              <w:t>11</w:t>
            </w:r>
          </w:p>
        </w:tc>
        <w:tc>
          <w:tcPr>
            <w:tcW w:w="567" w:type="dxa"/>
            <w:tcBorders>
              <w:top w:val="single" w:sz="6" w:space="0" w:color="000000"/>
              <w:left w:val="single" w:sz="4" w:space="0" w:color="auto"/>
            </w:tcBorders>
            <w:shd w:val="clear" w:color="auto" w:fill="FFFFFF"/>
          </w:tcPr>
          <w:p w:rsidR="0052351C" w:rsidRPr="00500B91" w:rsidRDefault="0052351C" w:rsidP="0052351C">
            <w:pPr>
              <w:jc w:val="center"/>
              <w:rPr>
                <w:rFonts w:ascii="Times New Roman" w:hAnsi="Times New Roman"/>
                <w:color w:val="22272F"/>
                <w:sz w:val="16"/>
                <w:szCs w:val="16"/>
              </w:rPr>
            </w:pPr>
            <w:r w:rsidRPr="00500B91">
              <w:rPr>
                <w:rFonts w:ascii="Times New Roman" w:hAnsi="Times New Roman"/>
                <w:color w:val="22272F"/>
                <w:sz w:val="16"/>
                <w:szCs w:val="16"/>
              </w:rPr>
              <w:t>12</w:t>
            </w:r>
          </w:p>
        </w:tc>
        <w:tc>
          <w:tcPr>
            <w:tcW w:w="1724" w:type="dxa"/>
            <w:tcBorders>
              <w:top w:val="single" w:sz="6" w:space="0" w:color="000000"/>
              <w:left w:val="single" w:sz="6" w:space="0" w:color="000000"/>
            </w:tcBorders>
            <w:shd w:val="clear" w:color="auto" w:fill="FFFFFF"/>
          </w:tcPr>
          <w:p w:rsidR="0052351C" w:rsidRPr="00500B91" w:rsidRDefault="0052351C" w:rsidP="0052351C">
            <w:pPr>
              <w:jc w:val="center"/>
              <w:rPr>
                <w:rFonts w:ascii="Times New Roman" w:hAnsi="Times New Roman"/>
                <w:color w:val="22272F"/>
                <w:sz w:val="16"/>
                <w:szCs w:val="16"/>
              </w:rPr>
            </w:pPr>
            <w:r w:rsidRPr="00500B91">
              <w:rPr>
                <w:rFonts w:ascii="Times New Roman" w:hAnsi="Times New Roman"/>
                <w:color w:val="22272F"/>
                <w:sz w:val="16"/>
                <w:szCs w:val="16"/>
              </w:rPr>
              <w:t>13</w:t>
            </w:r>
          </w:p>
        </w:tc>
        <w:tc>
          <w:tcPr>
            <w:tcW w:w="1395" w:type="dxa"/>
            <w:tcBorders>
              <w:top w:val="single" w:sz="6" w:space="0" w:color="000000"/>
              <w:left w:val="single" w:sz="6" w:space="0" w:color="000000"/>
            </w:tcBorders>
            <w:shd w:val="clear" w:color="auto" w:fill="FFFFFF"/>
          </w:tcPr>
          <w:p w:rsidR="0052351C" w:rsidRPr="00500B91" w:rsidRDefault="0052351C" w:rsidP="0052351C">
            <w:pPr>
              <w:jc w:val="center"/>
              <w:rPr>
                <w:rFonts w:ascii="Times New Roman" w:hAnsi="Times New Roman"/>
                <w:color w:val="22272F"/>
                <w:sz w:val="16"/>
                <w:szCs w:val="16"/>
              </w:rPr>
            </w:pPr>
            <w:r w:rsidRPr="00500B91">
              <w:rPr>
                <w:rFonts w:ascii="Times New Roman" w:hAnsi="Times New Roman"/>
                <w:color w:val="22272F"/>
                <w:sz w:val="16"/>
                <w:szCs w:val="16"/>
              </w:rPr>
              <w:t>14</w:t>
            </w:r>
          </w:p>
        </w:tc>
        <w:tc>
          <w:tcPr>
            <w:tcW w:w="1701" w:type="dxa"/>
            <w:tcBorders>
              <w:top w:val="single" w:sz="6" w:space="0" w:color="000000"/>
              <w:left w:val="single" w:sz="6" w:space="0" w:color="000000"/>
            </w:tcBorders>
            <w:shd w:val="clear" w:color="auto" w:fill="FFFFFF"/>
          </w:tcPr>
          <w:p w:rsidR="0052351C" w:rsidRPr="00500B91" w:rsidRDefault="0052351C" w:rsidP="0052351C">
            <w:pPr>
              <w:jc w:val="center"/>
              <w:rPr>
                <w:rFonts w:ascii="Times New Roman" w:hAnsi="Times New Roman"/>
                <w:color w:val="22272F"/>
                <w:sz w:val="16"/>
                <w:szCs w:val="16"/>
              </w:rPr>
            </w:pPr>
            <w:r w:rsidRPr="00500B91">
              <w:rPr>
                <w:rFonts w:ascii="Times New Roman" w:hAnsi="Times New Roman"/>
                <w:color w:val="22272F"/>
                <w:sz w:val="16"/>
                <w:szCs w:val="16"/>
              </w:rPr>
              <w:t>15</w:t>
            </w:r>
          </w:p>
        </w:tc>
        <w:tc>
          <w:tcPr>
            <w:tcW w:w="2007" w:type="dxa"/>
            <w:tcBorders>
              <w:top w:val="single" w:sz="6" w:space="0" w:color="000000"/>
              <w:left w:val="single" w:sz="6" w:space="0" w:color="000000"/>
              <w:right w:val="single" w:sz="6" w:space="0" w:color="000000"/>
            </w:tcBorders>
            <w:shd w:val="clear" w:color="auto" w:fill="FFFFFF"/>
          </w:tcPr>
          <w:p w:rsidR="0052351C" w:rsidRPr="00500B91" w:rsidRDefault="0052351C" w:rsidP="0052351C">
            <w:pPr>
              <w:jc w:val="center"/>
              <w:rPr>
                <w:rFonts w:ascii="Times New Roman" w:hAnsi="Times New Roman"/>
                <w:color w:val="22272F"/>
                <w:sz w:val="16"/>
                <w:szCs w:val="16"/>
              </w:rPr>
            </w:pPr>
            <w:r w:rsidRPr="00500B91">
              <w:rPr>
                <w:rFonts w:ascii="Times New Roman" w:hAnsi="Times New Roman"/>
                <w:color w:val="22272F"/>
                <w:sz w:val="16"/>
                <w:szCs w:val="16"/>
              </w:rPr>
              <w:t>16</w:t>
            </w:r>
          </w:p>
        </w:tc>
      </w:tr>
      <w:tr w:rsidR="0052351C" w:rsidRPr="00500B91" w:rsidTr="0052351C">
        <w:trPr>
          <w:trHeight w:val="477"/>
        </w:trPr>
        <w:tc>
          <w:tcPr>
            <w:tcW w:w="15324" w:type="dxa"/>
            <w:gridSpan w:val="17"/>
            <w:tcBorders>
              <w:top w:val="single" w:sz="6" w:space="0" w:color="000000"/>
              <w:left w:val="single" w:sz="6" w:space="0" w:color="000000"/>
              <w:right w:val="single" w:sz="4" w:space="0" w:color="auto"/>
            </w:tcBorders>
            <w:shd w:val="clear" w:color="auto" w:fill="FFFFFF"/>
          </w:tcPr>
          <w:p w:rsidR="0052351C" w:rsidRPr="00500B91" w:rsidRDefault="0052351C" w:rsidP="0052351C">
            <w:pPr>
              <w:jc w:val="center"/>
              <w:rPr>
                <w:rFonts w:ascii="Times New Roman" w:hAnsi="Times New Roman"/>
                <w:b/>
                <w:color w:val="22272F"/>
                <w:sz w:val="16"/>
                <w:szCs w:val="16"/>
              </w:rPr>
            </w:pPr>
            <w:r w:rsidRPr="00500B91">
              <w:rPr>
                <w:rFonts w:ascii="Times New Roman" w:hAnsi="Times New Roman"/>
                <w:color w:val="22272F"/>
                <w:sz w:val="16"/>
                <w:szCs w:val="16"/>
              </w:rPr>
              <w:t xml:space="preserve">Цель </w:t>
            </w:r>
            <w:r w:rsidRPr="00500B91">
              <w:rPr>
                <w:rFonts w:ascii="Times New Roman" w:hAnsi="Times New Roman"/>
                <w:sz w:val="16"/>
                <w:szCs w:val="16"/>
              </w:rPr>
              <w:t>муниципальной</w:t>
            </w:r>
            <w:r w:rsidRPr="00500B91">
              <w:rPr>
                <w:rFonts w:ascii="Times New Roman" w:hAnsi="Times New Roman"/>
                <w:color w:val="22272F"/>
                <w:sz w:val="16"/>
                <w:szCs w:val="16"/>
              </w:rPr>
              <w:t xml:space="preserve"> программы Саракташского поссовета «</w:t>
            </w:r>
            <w:r w:rsidRPr="00500B91">
              <w:rPr>
                <w:rFonts w:ascii="Times New Roman" w:hAnsi="Times New Roman"/>
                <w:sz w:val="16"/>
                <w:szCs w:val="16"/>
              </w:rPr>
              <w:t>Создание условий для обеспечения устойчивого роста экономики и повышения эффективности управления в муниципальном образовании Саракташский поссовет</w:t>
            </w:r>
            <w:r w:rsidRPr="00500B91">
              <w:rPr>
                <w:rFonts w:ascii="Times New Roman" w:hAnsi="Times New Roman"/>
                <w:color w:val="22272F"/>
                <w:sz w:val="16"/>
                <w:szCs w:val="16"/>
              </w:rPr>
              <w:t>»</w:t>
            </w:r>
          </w:p>
        </w:tc>
      </w:tr>
      <w:tr w:rsidR="0052351C" w:rsidRPr="00500B91" w:rsidTr="0052351C">
        <w:tc>
          <w:tcPr>
            <w:tcW w:w="299"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1.</w:t>
            </w:r>
          </w:p>
        </w:tc>
        <w:tc>
          <w:tcPr>
            <w:tcW w:w="196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w:t>
            </w:r>
            <w:r w:rsidRPr="00500B91">
              <w:rPr>
                <w:rFonts w:ascii="Times New Roman" w:hAnsi="Times New Roman"/>
                <w:sz w:val="16"/>
                <w:szCs w:val="16"/>
              </w:rPr>
              <w:t>Количество квадратных метров расселенного непригодного для проживания жилищного фонда</w:t>
            </w:r>
          </w:p>
        </w:tc>
        <w:tc>
          <w:tcPr>
            <w:tcW w:w="85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sz w:val="16"/>
                <w:szCs w:val="16"/>
              </w:rPr>
              <w:t>м</w:t>
            </w:r>
            <w:r w:rsidRPr="00500B91">
              <w:rPr>
                <w:rFonts w:ascii="Times New Roman" w:hAnsi="Times New Roman"/>
                <w:sz w:val="16"/>
                <w:szCs w:val="16"/>
                <w:vertAlign w:val="superscript"/>
              </w:rPr>
              <w:t>2</w:t>
            </w:r>
          </w:p>
        </w:tc>
        <w:tc>
          <w:tcPr>
            <w:tcW w:w="850"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563,6</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563,6</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563,6</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563,6</w:t>
            </w:r>
          </w:p>
        </w:tc>
        <w:tc>
          <w:tcPr>
            <w:tcW w:w="567"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563,6</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563,6</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563,6</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563,6</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563,6</w:t>
            </w:r>
          </w:p>
        </w:tc>
        <w:tc>
          <w:tcPr>
            <w:tcW w:w="1724" w:type="dxa"/>
            <w:vMerge w:val="restart"/>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Региональный проект «</w:t>
            </w:r>
            <w:r w:rsidRPr="00500B91">
              <w:rPr>
                <w:rFonts w:ascii="Times New Roman" w:hAnsi="Times New Roman"/>
                <w:sz w:val="16"/>
                <w:szCs w:val="16"/>
              </w:rPr>
              <w:t>Обеспечение устойчивого сокращения непригодного для проживания жилищного фонда (Оренбургская область)</w:t>
            </w:r>
            <w:r w:rsidRPr="00500B91">
              <w:rPr>
                <w:rFonts w:ascii="Times New Roman" w:hAnsi="Times New Roman"/>
                <w:color w:val="22272F"/>
                <w:sz w:val="16"/>
                <w:szCs w:val="16"/>
              </w:rPr>
              <w:t>»</w:t>
            </w:r>
          </w:p>
        </w:tc>
        <w:tc>
          <w:tcPr>
            <w:tcW w:w="1395" w:type="dxa"/>
            <w:vMerge w:val="restart"/>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xml:space="preserve"> Администрация </w:t>
            </w:r>
            <w:r w:rsidRPr="00500B91">
              <w:rPr>
                <w:rFonts w:ascii="Times New Roman" w:hAnsi="Times New Roman"/>
                <w:sz w:val="16"/>
                <w:szCs w:val="16"/>
              </w:rPr>
              <w:t>Саракташский поссовет</w:t>
            </w:r>
            <w:r w:rsidRPr="00500B91">
              <w:rPr>
                <w:rFonts w:ascii="Times New Roman" w:hAnsi="Times New Roman"/>
                <w:color w:val="22272F"/>
                <w:sz w:val="16"/>
                <w:szCs w:val="16"/>
              </w:rPr>
              <w:t> </w:t>
            </w:r>
          </w:p>
        </w:tc>
        <w:tc>
          <w:tcPr>
            <w:tcW w:w="1701" w:type="dxa"/>
            <w:vMerge w:val="restart"/>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w:t>
            </w:r>
            <w:r w:rsidRPr="00500B91">
              <w:rPr>
                <w:rFonts w:ascii="Times New Roman" w:hAnsi="Times New Roman"/>
                <w:sz w:val="16"/>
                <w:szCs w:val="16"/>
              </w:rPr>
              <w:t>улучшение жилищных условий не менее 5 млн. семей ежегодно и увеличение объема жилищного строительства не менее чем до 120 млн. кв. метров в год</w:t>
            </w:r>
          </w:p>
        </w:tc>
        <w:tc>
          <w:tcPr>
            <w:tcW w:w="200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c>
          <w:tcPr>
            <w:tcW w:w="299"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w:t>
            </w:r>
          </w:p>
        </w:tc>
        <w:tc>
          <w:tcPr>
            <w:tcW w:w="196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Количество граждан, расселенных из непригодного для проживания жилищного фонда</w:t>
            </w:r>
          </w:p>
        </w:tc>
        <w:tc>
          <w:tcPr>
            <w:tcW w:w="85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30</w:t>
            </w:r>
          </w:p>
        </w:tc>
        <w:tc>
          <w:tcPr>
            <w:tcW w:w="567"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30</w:t>
            </w:r>
          </w:p>
        </w:tc>
        <w:tc>
          <w:tcPr>
            <w:tcW w:w="1724"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1395"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701"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c>
          <w:tcPr>
            <w:tcW w:w="299"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w:t>
            </w:r>
          </w:p>
        </w:tc>
        <w:tc>
          <w:tcPr>
            <w:tcW w:w="196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Количество пожаров на территории</w:t>
            </w:r>
          </w:p>
        </w:tc>
        <w:tc>
          <w:tcPr>
            <w:tcW w:w="85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w:t>
            </w:r>
          </w:p>
        </w:tc>
        <w:tc>
          <w:tcPr>
            <w:tcW w:w="567"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w:t>
            </w:r>
          </w:p>
        </w:tc>
        <w:tc>
          <w:tcPr>
            <w:tcW w:w="1724"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c>
          <w:tcPr>
            <w:tcW w:w="299"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4.</w:t>
            </w:r>
          </w:p>
        </w:tc>
        <w:tc>
          <w:tcPr>
            <w:tcW w:w="196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Количество погибших на пожарах</w:t>
            </w:r>
          </w:p>
        </w:tc>
        <w:tc>
          <w:tcPr>
            <w:tcW w:w="85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567"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724"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c>
          <w:tcPr>
            <w:tcW w:w="299"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w:t>
            </w:r>
          </w:p>
        </w:tc>
        <w:tc>
          <w:tcPr>
            <w:tcW w:w="196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Количество мероприятий, проведенных ДНД</w:t>
            </w:r>
          </w:p>
        </w:tc>
        <w:tc>
          <w:tcPr>
            <w:tcW w:w="85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15</w:t>
            </w:r>
          </w:p>
        </w:tc>
        <w:tc>
          <w:tcPr>
            <w:tcW w:w="567"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15</w:t>
            </w:r>
          </w:p>
        </w:tc>
        <w:tc>
          <w:tcPr>
            <w:tcW w:w="1724"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c>
          <w:tcPr>
            <w:tcW w:w="299"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w:t>
            </w:r>
          </w:p>
        </w:tc>
        <w:tc>
          <w:tcPr>
            <w:tcW w:w="196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Доля застрахованных участников ДНД, от общего их количества</w:t>
            </w:r>
          </w:p>
        </w:tc>
        <w:tc>
          <w:tcPr>
            <w:tcW w:w="85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100</w:t>
            </w:r>
          </w:p>
        </w:tc>
        <w:tc>
          <w:tcPr>
            <w:tcW w:w="567" w:type="dxa"/>
            <w:tcBorders>
              <w:top w:val="single" w:sz="6" w:space="0" w:color="000000"/>
              <w:left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100</w:t>
            </w:r>
          </w:p>
        </w:tc>
        <w:tc>
          <w:tcPr>
            <w:tcW w:w="1724"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c>
          <w:tcPr>
            <w:tcW w:w="299"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7.</w:t>
            </w:r>
          </w:p>
        </w:tc>
        <w:tc>
          <w:tcPr>
            <w:tcW w:w="196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Общая протяженность освещенных частей улиц, проездов, набережных на конец года</w:t>
            </w:r>
          </w:p>
        </w:tc>
        <w:tc>
          <w:tcPr>
            <w:tcW w:w="85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км</w:t>
            </w:r>
          </w:p>
        </w:tc>
        <w:tc>
          <w:tcPr>
            <w:tcW w:w="850" w:type="dxa"/>
            <w:tcBorders>
              <w:top w:val="single" w:sz="6" w:space="0" w:color="000000"/>
              <w:left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567" w:type="dxa"/>
            <w:tcBorders>
              <w:top w:val="single" w:sz="6" w:space="0" w:color="000000"/>
              <w:left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1724"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c>
          <w:tcPr>
            <w:tcW w:w="299"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8.</w:t>
            </w:r>
          </w:p>
        </w:tc>
        <w:tc>
          <w:tcPr>
            <w:tcW w:w="196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85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км</w:t>
            </w:r>
          </w:p>
        </w:tc>
        <w:tc>
          <w:tcPr>
            <w:tcW w:w="850" w:type="dxa"/>
            <w:tcBorders>
              <w:top w:val="single" w:sz="6" w:space="0" w:color="000000"/>
              <w:left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567" w:type="dxa"/>
            <w:tcBorders>
              <w:top w:val="single" w:sz="6" w:space="0" w:color="000000"/>
              <w:left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1724"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c>
          <w:tcPr>
            <w:tcW w:w="299"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9.</w:t>
            </w:r>
          </w:p>
        </w:tc>
        <w:tc>
          <w:tcPr>
            <w:tcW w:w="196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Доля дорог, в отношении которых проводился капитальный ремонт, ремонт от общего количества дорог в отчетном периоде</w:t>
            </w:r>
          </w:p>
        </w:tc>
        <w:tc>
          <w:tcPr>
            <w:tcW w:w="85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100</w:t>
            </w:r>
          </w:p>
        </w:tc>
        <w:tc>
          <w:tcPr>
            <w:tcW w:w="567"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100</w:t>
            </w:r>
          </w:p>
        </w:tc>
        <w:tc>
          <w:tcPr>
            <w:tcW w:w="1724"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c>
          <w:tcPr>
            <w:tcW w:w="299"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lastRenderedPageBreak/>
              <w:t>10.</w:t>
            </w:r>
          </w:p>
        </w:tc>
        <w:tc>
          <w:tcPr>
            <w:tcW w:w="196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Площадь благоустройства территории Саракташского поссовета</w:t>
            </w:r>
          </w:p>
        </w:tc>
        <w:tc>
          <w:tcPr>
            <w:tcW w:w="85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га</w:t>
            </w:r>
          </w:p>
        </w:tc>
        <w:tc>
          <w:tcPr>
            <w:tcW w:w="850"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8</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8</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8</w:t>
            </w:r>
          </w:p>
        </w:tc>
        <w:tc>
          <w:tcPr>
            <w:tcW w:w="567"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8</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8</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8</w:t>
            </w:r>
          </w:p>
        </w:tc>
        <w:tc>
          <w:tcPr>
            <w:tcW w:w="1724"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c>
          <w:tcPr>
            <w:tcW w:w="299"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11.</w:t>
            </w:r>
          </w:p>
        </w:tc>
        <w:tc>
          <w:tcPr>
            <w:tcW w:w="196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Количество спиленных и убранных сухостойных, больных и аварийных деревьев</w:t>
            </w:r>
          </w:p>
        </w:tc>
        <w:tc>
          <w:tcPr>
            <w:tcW w:w="85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шт.</w:t>
            </w:r>
          </w:p>
        </w:tc>
        <w:tc>
          <w:tcPr>
            <w:tcW w:w="850"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70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70</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70</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70</w:t>
            </w:r>
          </w:p>
        </w:tc>
        <w:tc>
          <w:tcPr>
            <w:tcW w:w="567" w:type="dxa"/>
            <w:tcBorders>
              <w:top w:val="single" w:sz="6" w:space="0" w:color="000000"/>
              <w:left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70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70</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70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70</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70</w:t>
            </w:r>
          </w:p>
        </w:tc>
        <w:tc>
          <w:tcPr>
            <w:tcW w:w="1724"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c>
          <w:tcPr>
            <w:tcW w:w="299"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12.</w:t>
            </w:r>
          </w:p>
        </w:tc>
        <w:tc>
          <w:tcPr>
            <w:tcW w:w="1961" w:type="dxa"/>
            <w:tcBorders>
              <w:top w:val="single" w:sz="6" w:space="0" w:color="000000"/>
              <w:left w:val="single" w:sz="6" w:space="0" w:color="000000"/>
            </w:tcBorders>
            <w:shd w:val="clear" w:color="auto" w:fill="FFFFFF"/>
          </w:tcPr>
          <w:p w:rsidR="0052351C" w:rsidRPr="00500B91" w:rsidRDefault="0052351C" w:rsidP="0052351C">
            <w:pPr>
              <w:spacing w:after="0" w:line="240" w:lineRule="auto"/>
              <w:contextualSpacing/>
              <w:rPr>
                <w:rFonts w:ascii="Times New Roman" w:hAnsi="Times New Roman"/>
                <w:sz w:val="16"/>
                <w:szCs w:val="16"/>
              </w:rPr>
            </w:pPr>
            <w:r w:rsidRPr="00500B91">
              <w:rPr>
                <w:rFonts w:ascii="Times New Roman" w:hAnsi="Times New Roman"/>
                <w:sz w:val="16"/>
                <w:szCs w:val="16"/>
              </w:rPr>
              <w:t>Количество высаженных деревьев</w:t>
            </w:r>
          </w:p>
        </w:tc>
        <w:tc>
          <w:tcPr>
            <w:tcW w:w="85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шт.</w:t>
            </w:r>
          </w:p>
        </w:tc>
        <w:tc>
          <w:tcPr>
            <w:tcW w:w="850"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200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200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200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200</w:t>
            </w:r>
          </w:p>
        </w:tc>
        <w:tc>
          <w:tcPr>
            <w:tcW w:w="567"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200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200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200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200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200</w:t>
            </w:r>
          </w:p>
        </w:tc>
        <w:tc>
          <w:tcPr>
            <w:tcW w:w="1724"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c>
          <w:tcPr>
            <w:tcW w:w="299"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13.</w:t>
            </w:r>
          </w:p>
        </w:tc>
        <w:tc>
          <w:tcPr>
            <w:tcW w:w="196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Количество обустроенных площадок ТКО</w:t>
            </w:r>
          </w:p>
        </w:tc>
        <w:tc>
          <w:tcPr>
            <w:tcW w:w="85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шт.</w:t>
            </w:r>
          </w:p>
        </w:tc>
        <w:tc>
          <w:tcPr>
            <w:tcW w:w="850"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31</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31</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31</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31</w:t>
            </w:r>
          </w:p>
        </w:tc>
        <w:tc>
          <w:tcPr>
            <w:tcW w:w="567"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31</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31</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31</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31</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31</w:t>
            </w:r>
          </w:p>
        </w:tc>
        <w:tc>
          <w:tcPr>
            <w:tcW w:w="1724"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c>
          <w:tcPr>
            <w:tcW w:w="299"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14.</w:t>
            </w:r>
          </w:p>
        </w:tc>
        <w:tc>
          <w:tcPr>
            <w:tcW w:w="196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 xml:space="preserve">Наличие документов территориального планирования </w:t>
            </w:r>
          </w:p>
        </w:tc>
        <w:tc>
          <w:tcPr>
            <w:tcW w:w="85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(да – 1, нет – 0)</w:t>
            </w:r>
          </w:p>
        </w:tc>
        <w:tc>
          <w:tcPr>
            <w:tcW w:w="850"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w:t>
            </w:r>
          </w:p>
        </w:tc>
        <w:tc>
          <w:tcPr>
            <w:tcW w:w="567"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w:t>
            </w:r>
          </w:p>
        </w:tc>
        <w:tc>
          <w:tcPr>
            <w:tcW w:w="1724"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c>
          <w:tcPr>
            <w:tcW w:w="299"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15.</w:t>
            </w:r>
          </w:p>
        </w:tc>
        <w:tc>
          <w:tcPr>
            <w:tcW w:w="1961" w:type="dxa"/>
            <w:tcBorders>
              <w:top w:val="single" w:sz="6" w:space="0" w:color="000000"/>
              <w:left w:val="single" w:sz="6" w:space="0" w:color="000000"/>
            </w:tcBorders>
            <w:shd w:val="clear" w:color="auto" w:fill="FFFFFF"/>
          </w:tcPr>
          <w:p w:rsidR="0052351C" w:rsidRPr="00500B91" w:rsidRDefault="0052351C" w:rsidP="0052351C">
            <w:pPr>
              <w:widowControl w:val="0"/>
              <w:autoSpaceDE w:val="0"/>
              <w:spacing w:after="0" w:line="240" w:lineRule="auto"/>
              <w:rPr>
                <w:rFonts w:ascii="Times New Roman" w:eastAsia="Times New Roman" w:hAnsi="Times New Roman"/>
                <w:color w:val="333333"/>
                <w:sz w:val="16"/>
                <w:szCs w:val="16"/>
                <w:lang w:eastAsia="ar-SA"/>
              </w:rPr>
            </w:pPr>
            <w:r w:rsidRPr="00500B91">
              <w:rPr>
                <w:rFonts w:ascii="Times New Roman" w:eastAsia="Times New Roman" w:hAnsi="Times New Roman"/>
                <w:color w:val="333333"/>
                <w:sz w:val="16"/>
                <w:szCs w:val="16"/>
                <w:lang w:eastAsia="ar-SA"/>
              </w:rPr>
              <w:t xml:space="preserve">Уровень износа: </w:t>
            </w:r>
          </w:p>
          <w:p w:rsidR="0052351C" w:rsidRPr="00500B91" w:rsidRDefault="0052351C" w:rsidP="0052351C">
            <w:pPr>
              <w:widowControl w:val="0"/>
              <w:autoSpaceDE w:val="0"/>
              <w:spacing w:after="0" w:line="240" w:lineRule="auto"/>
              <w:rPr>
                <w:rFonts w:ascii="Times New Roman" w:eastAsia="Times New Roman" w:hAnsi="Times New Roman"/>
                <w:color w:val="333333"/>
                <w:sz w:val="16"/>
                <w:szCs w:val="16"/>
                <w:lang w:eastAsia="ar-SA"/>
              </w:rPr>
            </w:pPr>
            <w:r w:rsidRPr="00500B91">
              <w:rPr>
                <w:rFonts w:ascii="Times New Roman" w:eastAsia="Times New Roman" w:hAnsi="Times New Roman"/>
                <w:color w:val="333333"/>
                <w:sz w:val="16"/>
                <w:szCs w:val="16"/>
                <w:lang w:eastAsia="ar-SA"/>
              </w:rPr>
              <w:t xml:space="preserve">тепловых сетей; </w:t>
            </w:r>
          </w:p>
          <w:p w:rsidR="0052351C" w:rsidRPr="00500B91" w:rsidRDefault="0052351C" w:rsidP="0052351C">
            <w:pPr>
              <w:widowControl w:val="0"/>
              <w:autoSpaceDE w:val="0"/>
              <w:spacing w:after="0" w:line="240" w:lineRule="auto"/>
              <w:rPr>
                <w:rFonts w:ascii="Times New Roman" w:hAnsi="Times New Roman"/>
                <w:sz w:val="16"/>
                <w:szCs w:val="16"/>
              </w:rPr>
            </w:pPr>
            <w:r w:rsidRPr="00500B91">
              <w:rPr>
                <w:rFonts w:ascii="Times New Roman" w:eastAsia="Times New Roman" w:hAnsi="Times New Roman"/>
                <w:color w:val="333333"/>
                <w:sz w:val="16"/>
                <w:szCs w:val="16"/>
                <w:lang w:eastAsia="ar-SA"/>
              </w:rPr>
              <w:t>водопроводных сетей;</w:t>
            </w:r>
          </w:p>
          <w:p w:rsidR="0052351C" w:rsidRPr="00500B91" w:rsidRDefault="0052351C" w:rsidP="0052351C">
            <w:pPr>
              <w:widowControl w:val="0"/>
              <w:autoSpaceDE w:val="0"/>
              <w:spacing w:after="0" w:line="240" w:lineRule="auto"/>
              <w:rPr>
                <w:rFonts w:ascii="Times New Roman" w:hAnsi="Times New Roman"/>
                <w:sz w:val="16"/>
                <w:szCs w:val="16"/>
              </w:rPr>
            </w:pPr>
            <w:r w:rsidRPr="00500B91">
              <w:rPr>
                <w:rFonts w:ascii="Times New Roman" w:eastAsia="Times New Roman" w:hAnsi="Times New Roman"/>
                <w:color w:val="333333"/>
                <w:sz w:val="16"/>
                <w:szCs w:val="16"/>
                <w:lang w:eastAsia="ar-SA"/>
              </w:rPr>
              <w:t>канализационных сетей;</w:t>
            </w:r>
          </w:p>
          <w:p w:rsidR="0052351C" w:rsidRPr="00500B91" w:rsidRDefault="0052351C" w:rsidP="0052351C">
            <w:pPr>
              <w:widowControl w:val="0"/>
              <w:autoSpaceDE w:val="0"/>
              <w:spacing w:after="0" w:line="240" w:lineRule="auto"/>
              <w:rPr>
                <w:rFonts w:ascii="Times New Roman" w:hAnsi="Times New Roman"/>
                <w:sz w:val="16"/>
                <w:szCs w:val="16"/>
              </w:rPr>
            </w:pPr>
            <w:r w:rsidRPr="00500B91">
              <w:rPr>
                <w:rFonts w:ascii="Times New Roman" w:eastAsia="Times New Roman" w:hAnsi="Times New Roman"/>
                <w:color w:val="333333"/>
                <w:sz w:val="16"/>
                <w:szCs w:val="16"/>
                <w:lang w:eastAsia="ar-SA"/>
              </w:rPr>
              <w:t xml:space="preserve">котельных; </w:t>
            </w:r>
          </w:p>
          <w:p w:rsidR="0052351C" w:rsidRPr="00500B91" w:rsidRDefault="0052351C" w:rsidP="0052351C">
            <w:pPr>
              <w:widowControl w:val="0"/>
              <w:autoSpaceDE w:val="0"/>
              <w:spacing w:after="0" w:line="240" w:lineRule="auto"/>
              <w:rPr>
                <w:rFonts w:ascii="Times New Roman" w:hAnsi="Times New Roman"/>
                <w:sz w:val="16"/>
                <w:szCs w:val="16"/>
              </w:rPr>
            </w:pPr>
            <w:r w:rsidRPr="00500B91">
              <w:rPr>
                <w:rFonts w:ascii="Times New Roman" w:eastAsia="Times New Roman" w:hAnsi="Times New Roman"/>
                <w:color w:val="333333"/>
                <w:sz w:val="16"/>
                <w:szCs w:val="16"/>
                <w:lang w:eastAsia="ar-SA"/>
              </w:rPr>
              <w:t xml:space="preserve">насосных станций водопровода; </w:t>
            </w:r>
          </w:p>
          <w:p w:rsidR="0052351C" w:rsidRPr="00500B91" w:rsidRDefault="0052351C" w:rsidP="0052351C">
            <w:pPr>
              <w:spacing w:after="0" w:line="240" w:lineRule="auto"/>
              <w:rPr>
                <w:rFonts w:ascii="Times New Roman" w:hAnsi="Times New Roman"/>
                <w:b/>
                <w:color w:val="22272F"/>
                <w:sz w:val="16"/>
                <w:szCs w:val="16"/>
              </w:rPr>
            </w:pPr>
            <w:r w:rsidRPr="00500B91">
              <w:rPr>
                <w:rFonts w:ascii="Times New Roman" w:eastAsia="Times New Roman" w:hAnsi="Times New Roman"/>
                <w:color w:val="333333"/>
                <w:sz w:val="16"/>
                <w:szCs w:val="16"/>
                <w:lang w:eastAsia="ar-SA"/>
              </w:rPr>
              <w:t>очистных сооружений канализации.</w:t>
            </w:r>
          </w:p>
        </w:tc>
        <w:tc>
          <w:tcPr>
            <w:tcW w:w="85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567"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724"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c>
          <w:tcPr>
            <w:tcW w:w="299"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16.</w:t>
            </w:r>
          </w:p>
        </w:tc>
        <w:tc>
          <w:tcPr>
            <w:tcW w:w="1961" w:type="dxa"/>
            <w:tcBorders>
              <w:top w:val="single" w:sz="6" w:space="0" w:color="000000"/>
              <w:left w:val="single" w:sz="6" w:space="0" w:color="000000"/>
            </w:tcBorders>
            <w:shd w:val="clear" w:color="auto" w:fill="FFFFFF"/>
          </w:tcPr>
          <w:p w:rsidR="0052351C" w:rsidRPr="00500B91" w:rsidRDefault="0052351C" w:rsidP="0052351C">
            <w:pPr>
              <w:pStyle w:val="ae"/>
              <w:contextualSpacing/>
              <w:rPr>
                <w:rFonts w:ascii="Times New Roman" w:hAnsi="Times New Roman"/>
                <w:sz w:val="16"/>
                <w:szCs w:val="16"/>
              </w:rPr>
            </w:pPr>
            <w:r w:rsidRPr="00500B91">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p>
        </w:tc>
        <w:tc>
          <w:tcPr>
            <w:tcW w:w="85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20</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20</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20</w:t>
            </w:r>
          </w:p>
        </w:tc>
        <w:tc>
          <w:tcPr>
            <w:tcW w:w="567" w:type="dxa"/>
            <w:tcBorders>
              <w:top w:val="single" w:sz="6" w:space="0" w:color="000000"/>
              <w:left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20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20</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20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20</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20</w:t>
            </w:r>
          </w:p>
        </w:tc>
        <w:tc>
          <w:tcPr>
            <w:tcW w:w="1724"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c>
          <w:tcPr>
            <w:tcW w:w="299"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17.</w:t>
            </w:r>
          </w:p>
        </w:tc>
        <w:tc>
          <w:tcPr>
            <w:tcW w:w="196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lang w:eastAsia="ru-RU"/>
              </w:rPr>
              <w:t>Количество участников культурно - массовых мероприятий</w:t>
            </w:r>
          </w:p>
        </w:tc>
        <w:tc>
          <w:tcPr>
            <w:tcW w:w="85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567" w:type="dxa"/>
            <w:tcBorders>
              <w:top w:val="single" w:sz="6" w:space="0" w:color="000000"/>
              <w:left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1724"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c>
          <w:tcPr>
            <w:tcW w:w="299"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18.</w:t>
            </w:r>
          </w:p>
        </w:tc>
        <w:tc>
          <w:tcPr>
            <w:tcW w:w="196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lang w:eastAsia="ru-RU"/>
              </w:rPr>
              <w:t>Количество посещений б</w:t>
            </w:r>
            <w:r w:rsidRPr="00500B91">
              <w:rPr>
                <w:rFonts w:ascii="Times New Roman" w:hAnsi="Times New Roman"/>
                <w:sz w:val="16"/>
                <w:szCs w:val="16"/>
              </w:rPr>
              <w:t>иблиотек</w:t>
            </w:r>
          </w:p>
        </w:tc>
        <w:tc>
          <w:tcPr>
            <w:tcW w:w="85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567" w:type="dxa"/>
            <w:tcBorders>
              <w:top w:val="single" w:sz="6" w:space="0" w:color="000000"/>
              <w:left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1724"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c>
          <w:tcPr>
            <w:tcW w:w="299"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19.</w:t>
            </w:r>
          </w:p>
        </w:tc>
        <w:tc>
          <w:tcPr>
            <w:tcW w:w="196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lang w:eastAsia="ru-RU"/>
              </w:rPr>
              <w:t>Число посетителей музейных учреждений</w:t>
            </w:r>
          </w:p>
        </w:tc>
        <w:tc>
          <w:tcPr>
            <w:tcW w:w="85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567" w:type="dxa"/>
            <w:tcBorders>
              <w:top w:val="single" w:sz="6" w:space="0" w:color="000000"/>
              <w:left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1724"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c>
          <w:tcPr>
            <w:tcW w:w="299"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20.</w:t>
            </w:r>
          </w:p>
        </w:tc>
        <w:tc>
          <w:tcPr>
            <w:tcW w:w="196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lang w:eastAsia="ru-RU"/>
              </w:rPr>
              <w:t>Доля объектов культурного наследия, находящихся в удовлетворительном состоянии</w:t>
            </w:r>
          </w:p>
        </w:tc>
        <w:tc>
          <w:tcPr>
            <w:tcW w:w="85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567"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724"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c>
          <w:tcPr>
            <w:tcW w:w="299"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21.</w:t>
            </w:r>
          </w:p>
        </w:tc>
        <w:tc>
          <w:tcPr>
            <w:tcW w:w="1961" w:type="dxa"/>
            <w:tcBorders>
              <w:top w:val="single" w:sz="6" w:space="0" w:color="000000"/>
              <w:left w:val="single" w:sz="6" w:space="0" w:color="000000"/>
            </w:tcBorders>
            <w:shd w:val="clear" w:color="auto" w:fill="FFFFFF"/>
          </w:tcPr>
          <w:p w:rsidR="0052351C" w:rsidRPr="00500B91" w:rsidRDefault="0052351C" w:rsidP="0052351C">
            <w:pPr>
              <w:pStyle w:val="ae"/>
              <w:contextualSpacing/>
              <w:rPr>
                <w:rFonts w:ascii="Times New Roman" w:hAnsi="Times New Roman"/>
                <w:sz w:val="16"/>
                <w:szCs w:val="16"/>
                <w:lang w:eastAsia="ru-RU"/>
              </w:rPr>
            </w:pPr>
            <w:r w:rsidRPr="00500B91">
              <w:rPr>
                <w:rFonts w:ascii="Times New Roman" w:hAnsi="Times New Roman"/>
                <w:sz w:val="16"/>
                <w:szCs w:val="16"/>
                <w:lang w:eastAsia="ru-RU"/>
              </w:rPr>
              <w:t>Число спортивных сооружений</w:t>
            </w:r>
          </w:p>
        </w:tc>
        <w:tc>
          <w:tcPr>
            <w:tcW w:w="85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шт.</w:t>
            </w:r>
          </w:p>
        </w:tc>
        <w:tc>
          <w:tcPr>
            <w:tcW w:w="850"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567"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1724"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c>
          <w:tcPr>
            <w:tcW w:w="299"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22.</w:t>
            </w:r>
          </w:p>
        </w:tc>
        <w:tc>
          <w:tcPr>
            <w:tcW w:w="196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lang w:eastAsia="ru-RU"/>
              </w:rPr>
              <w:t>Число спортивных мероприятий</w:t>
            </w:r>
          </w:p>
        </w:tc>
        <w:tc>
          <w:tcPr>
            <w:tcW w:w="85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567"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1724"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c>
          <w:tcPr>
            <w:tcW w:w="299"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23.</w:t>
            </w:r>
          </w:p>
        </w:tc>
        <w:tc>
          <w:tcPr>
            <w:tcW w:w="196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lang w:eastAsia="ru-RU"/>
              </w:rPr>
              <w:t>Количество участников спортивных мероприятий</w:t>
            </w:r>
          </w:p>
        </w:tc>
        <w:tc>
          <w:tcPr>
            <w:tcW w:w="85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567"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1724"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c>
          <w:tcPr>
            <w:tcW w:w="299"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24.</w:t>
            </w:r>
          </w:p>
        </w:tc>
        <w:tc>
          <w:tcPr>
            <w:tcW w:w="196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 xml:space="preserve">Доля налоговых и неналоговых доходов местного бюджета в общем объеме собственных </w:t>
            </w:r>
            <w:r w:rsidRPr="00500B91">
              <w:rPr>
                <w:rFonts w:ascii="Times New Roman" w:hAnsi="Times New Roman"/>
                <w:sz w:val="16"/>
                <w:szCs w:val="16"/>
              </w:rPr>
              <w:lastRenderedPageBreak/>
              <w:t>доходов бюджета муниципального образования</w:t>
            </w:r>
          </w:p>
        </w:tc>
        <w:tc>
          <w:tcPr>
            <w:tcW w:w="85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lastRenderedPageBreak/>
              <w:t>%</w:t>
            </w:r>
          </w:p>
        </w:tc>
        <w:tc>
          <w:tcPr>
            <w:tcW w:w="850"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c>
          <w:tcPr>
            <w:tcW w:w="567"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c>
          <w:tcPr>
            <w:tcW w:w="1724"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c>
          <w:tcPr>
            <w:tcW w:w="299"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lastRenderedPageBreak/>
              <w:t>25.</w:t>
            </w:r>
          </w:p>
        </w:tc>
        <w:tc>
          <w:tcPr>
            <w:tcW w:w="196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Утверждение бюджета на три года</w:t>
            </w:r>
          </w:p>
        </w:tc>
        <w:tc>
          <w:tcPr>
            <w:tcW w:w="85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(да – 1, нет – 0)</w:t>
            </w:r>
          </w:p>
        </w:tc>
        <w:tc>
          <w:tcPr>
            <w:tcW w:w="850"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w:t>
            </w:r>
          </w:p>
        </w:tc>
        <w:tc>
          <w:tcPr>
            <w:tcW w:w="567" w:type="dxa"/>
            <w:tcBorders>
              <w:top w:val="single" w:sz="6" w:space="0" w:color="000000"/>
              <w:left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w:t>
            </w:r>
          </w:p>
        </w:tc>
        <w:tc>
          <w:tcPr>
            <w:tcW w:w="1724"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c>
          <w:tcPr>
            <w:tcW w:w="299"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26.</w:t>
            </w:r>
          </w:p>
        </w:tc>
        <w:tc>
          <w:tcPr>
            <w:tcW w:w="196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Доля расходов бюджета, формируемых в рамках программ, в общем объеме расходов бюджета</w:t>
            </w:r>
          </w:p>
        </w:tc>
        <w:tc>
          <w:tcPr>
            <w:tcW w:w="85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99</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99</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99</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99</w:t>
            </w:r>
          </w:p>
        </w:tc>
        <w:tc>
          <w:tcPr>
            <w:tcW w:w="567"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99</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99</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99</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99</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99</w:t>
            </w:r>
          </w:p>
        </w:tc>
        <w:tc>
          <w:tcPr>
            <w:tcW w:w="1724"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c>
          <w:tcPr>
            <w:tcW w:w="299"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27.</w:t>
            </w:r>
          </w:p>
        </w:tc>
        <w:tc>
          <w:tcPr>
            <w:tcW w:w="196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Наличие просроченной кредиторской задолженности</w:t>
            </w:r>
          </w:p>
        </w:tc>
        <w:tc>
          <w:tcPr>
            <w:tcW w:w="85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(да – 0, нет – 1)</w:t>
            </w:r>
          </w:p>
        </w:tc>
        <w:tc>
          <w:tcPr>
            <w:tcW w:w="850"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w:t>
            </w:r>
          </w:p>
        </w:tc>
        <w:tc>
          <w:tcPr>
            <w:tcW w:w="567" w:type="dxa"/>
            <w:tcBorders>
              <w:top w:val="single" w:sz="6" w:space="0" w:color="000000"/>
              <w:left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w:t>
            </w:r>
          </w:p>
        </w:tc>
        <w:tc>
          <w:tcPr>
            <w:tcW w:w="1724"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c>
          <w:tcPr>
            <w:tcW w:w="299"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28.</w:t>
            </w:r>
          </w:p>
        </w:tc>
        <w:tc>
          <w:tcPr>
            <w:tcW w:w="196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85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60</w:t>
            </w:r>
          </w:p>
        </w:tc>
        <w:tc>
          <w:tcPr>
            <w:tcW w:w="567"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60</w:t>
            </w:r>
          </w:p>
        </w:tc>
        <w:tc>
          <w:tcPr>
            <w:tcW w:w="567"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60</w:t>
            </w:r>
          </w:p>
        </w:tc>
        <w:tc>
          <w:tcPr>
            <w:tcW w:w="1724" w:type="dxa"/>
            <w:vMerge w:val="restart"/>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Приоритетный проект «</w:t>
            </w:r>
            <w:r w:rsidRPr="00500B91">
              <w:rPr>
                <w:rFonts w:ascii="Times New Roman" w:eastAsia="Times New Roman" w:hAnsi="Times New Roman"/>
                <w:sz w:val="16"/>
                <w:szCs w:val="16"/>
                <w:lang w:eastAsia="ru-RU"/>
              </w:rPr>
              <w:t>Вовлечение жителей муниципальных образований Оренбургской области в процесс выбора и реализации инициативных проектов</w:t>
            </w:r>
            <w:r w:rsidRPr="00500B91">
              <w:rPr>
                <w:rFonts w:ascii="Times New Roman" w:hAnsi="Times New Roman"/>
                <w:color w:val="22272F"/>
                <w:sz w:val="16"/>
                <w:szCs w:val="16"/>
              </w:rPr>
              <w:t>» </w:t>
            </w:r>
          </w:p>
        </w:tc>
        <w:tc>
          <w:tcPr>
            <w:tcW w:w="1395"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c>
          <w:tcPr>
            <w:tcW w:w="299" w:type="dxa"/>
            <w:gridSpan w:val="2"/>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29.</w:t>
            </w:r>
          </w:p>
        </w:tc>
        <w:tc>
          <w:tcPr>
            <w:tcW w:w="1961"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Количество реализованных инициативных проектов</w:t>
            </w:r>
          </w:p>
        </w:tc>
        <w:tc>
          <w:tcPr>
            <w:tcW w:w="851"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шт.</w:t>
            </w:r>
          </w:p>
        </w:tc>
        <w:tc>
          <w:tcPr>
            <w:tcW w:w="850"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1</w:t>
            </w:r>
          </w:p>
        </w:tc>
        <w:tc>
          <w:tcPr>
            <w:tcW w:w="567"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w:t>
            </w:r>
          </w:p>
        </w:tc>
        <w:tc>
          <w:tcPr>
            <w:tcW w:w="567"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w:t>
            </w:r>
          </w:p>
        </w:tc>
        <w:tc>
          <w:tcPr>
            <w:tcW w:w="567"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w:t>
            </w:r>
          </w:p>
        </w:tc>
        <w:tc>
          <w:tcPr>
            <w:tcW w:w="567"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w:t>
            </w:r>
          </w:p>
        </w:tc>
        <w:tc>
          <w:tcPr>
            <w:tcW w:w="567"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w:t>
            </w:r>
          </w:p>
        </w:tc>
        <w:tc>
          <w:tcPr>
            <w:tcW w:w="1724" w:type="dxa"/>
            <w:vMerge/>
            <w:tcBorders>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395" w:type="dxa"/>
            <w:vMerge/>
            <w:tcBorders>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w:t>
            </w:r>
          </w:p>
        </w:tc>
        <w:tc>
          <w:tcPr>
            <w:tcW w:w="2007" w:type="dxa"/>
            <w:tcBorders>
              <w:top w:val="single" w:sz="6" w:space="0" w:color="000000"/>
              <w:left w:val="single" w:sz="6" w:space="0" w:color="000000"/>
              <w:bottom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bl>
    <w:p w:rsidR="0052351C" w:rsidRPr="00500B91" w:rsidRDefault="0052351C" w:rsidP="0052351C">
      <w:pPr>
        <w:spacing w:after="3" w:line="271" w:lineRule="auto"/>
        <w:ind w:left="720" w:right="42"/>
        <w:jc w:val="center"/>
        <w:rPr>
          <w:rFonts w:ascii="Times New Roman" w:hAnsi="Times New Roman"/>
          <w:sz w:val="16"/>
          <w:szCs w:val="16"/>
        </w:rPr>
      </w:pPr>
    </w:p>
    <w:p w:rsidR="0052351C" w:rsidRPr="00500B91" w:rsidRDefault="0052351C" w:rsidP="0052351C">
      <w:pPr>
        <w:spacing w:after="3" w:line="271" w:lineRule="auto"/>
        <w:ind w:left="720" w:right="42"/>
        <w:jc w:val="center"/>
        <w:rPr>
          <w:rFonts w:ascii="Times New Roman" w:hAnsi="Times New Roman"/>
          <w:sz w:val="16"/>
          <w:szCs w:val="16"/>
        </w:rPr>
      </w:pPr>
    </w:p>
    <w:p w:rsidR="0052351C" w:rsidRPr="00500B91" w:rsidRDefault="0052351C" w:rsidP="0052351C">
      <w:pPr>
        <w:spacing w:after="3" w:line="271" w:lineRule="auto"/>
        <w:ind w:left="720" w:right="42"/>
        <w:jc w:val="center"/>
        <w:rPr>
          <w:rFonts w:ascii="Times New Roman" w:hAnsi="Times New Roman"/>
          <w:sz w:val="16"/>
          <w:szCs w:val="16"/>
        </w:rPr>
      </w:pPr>
    </w:p>
    <w:p w:rsidR="0052351C" w:rsidRPr="00500B91" w:rsidRDefault="0052351C" w:rsidP="0052351C">
      <w:pPr>
        <w:spacing w:after="3" w:line="271" w:lineRule="auto"/>
        <w:ind w:left="720" w:right="42"/>
        <w:jc w:val="center"/>
        <w:rPr>
          <w:rFonts w:ascii="Times New Roman" w:hAnsi="Times New Roman"/>
          <w:sz w:val="16"/>
          <w:szCs w:val="16"/>
        </w:rPr>
      </w:pPr>
    </w:p>
    <w:p w:rsidR="0052351C" w:rsidRPr="00500B91" w:rsidRDefault="0052351C" w:rsidP="0052351C">
      <w:pPr>
        <w:spacing w:after="3" w:line="271" w:lineRule="auto"/>
        <w:ind w:left="720" w:right="42"/>
        <w:jc w:val="center"/>
        <w:rPr>
          <w:rFonts w:ascii="Times New Roman" w:hAnsi="Times New Roman"/>
          <w:sz w:val="16"/>
          <w:szCs w:val="16"/>
        </w:rPr>
      </w:pPr>
    </w:p>
    <w:p w:rsidR="0052351C" w:rsidRPr="00500B91" w:rsidRDefault="0052351C" w:rsidP="0052351C">
      <w:pPr>
        <w:spacing w:after="3" w:line="271" w:lineRule="auto"/>
        <w:ind w:left="720" w:right="42"/>
        <w:jc w:val="center"/>
        <w:rPr>
          <w:rFonts w:ascii="Times New Roman" w:hAnsi="Times New Roman"/>
          <w:sz w:val="16"/>
          <w:szCs w:val="16"/>
        </w:rPr>
      </w:pPr>
    </w:p>
    <w:p w:rsidR="0052351C" w:rsidRPr="00500B91" w:rsidRDefault="0052351C" w:rsidP="0052351C">
      <w:pPr>
        <w:spacing w:after="3" w:line="271" w:lineRule="auto"/>
        <w:ind w:left="720" w:right="42"/>
        <w:jc w:val="center"/>
        <w:rPr>
          <w:rFonts w:ascii="Times New Roman" w:hAnsi="Times New Roman"/>
          <w:sz w:val="16"/>
          <w:szCs w:val="16"/>
        </w:rPr>
      </w:pPr>
    </w:p>
    <w:p w:rsidR="0052351C" w:rsidRPr="00500B91" w:rsidRDefault="0052351C" w:rsidP="0052351C">
      <w:pPr>
        <w:spacing w:after="3" w:line="271" w:lineRule="auto"/>
        <w:ind w:left="720" w:right="42"/>
        <w:jc w:val="center"/>
        <w:rPr>
          <w:rFonts w:ascii="Times New Roman" w:hAnsi="Times New Roman"/>
          <w:sz w:val="16"/>
          <w:szCs w:val="16"/>
        </w:rPr>
      </w:pPr>
    </w:p>
    <w:p w:rsidR="0052351C" w:rsidRPr="00500B91" w:rsidRDefault="0052351C" w:rsidP="0052351C">
      <w:pPr>
        <w:spacing w:after="3" w:line="271" w:lineRule="auto"/>
        <w:ind w:left="720" w:right="42"/>
        <w:jc w:val="center"/>
        <w:rPr>
          <w:rFonts w:ascii="Times New Roman" w:hAnsi="Times New Roman"/>
          <w:sz w:val="16"/>
          <w:szCs w:val="16"/>
        </w:rPr>
      </w:pPr>
    </w:p>
    <w:p w:rsidR="0052351C" w:rsidRPr="00500B91" w:rsidRDefault="0052351C" w:rsidP="0052351C">
      <w:pPr>
        <w:spacing w:after="3" w:line="271" w:lineRule="auto"/>
        <w:ind w:left="720" w:right="42"/>
        <w:jc w:val="center"/>
        <w:rPr>
          <w:rFonts w:ascii="Times New Roman" w:hAnsi="Times New Roman"/>
          <w:sz w:val="16"/>
          <w:szCs w:val="16"/>
        </w:rPr>
      </w:pPr>
    </w:p>
    <w:p w:rsidR="0052351C" w:rsidRPr="00500B91" w:rsidRDefault="0052351C" w:rsidP="0052351C">
      <w:pPr>
        <w:spacing w:after="3" w:line="271" w:lineRule="auto"/>
        <w:ind w:left="720" w:right="42"/>
        <w:jc w:val="center"/>
        <w:rPr>
          <w:rFonts w:ascii="Times New Roman" w:hAnsi="Times New Roman"/>
          <w:sz w:val="16"/>
          <w:szCs w:val="16"/>
        </w:rPr>
      </w:pPr>
    </w:p>
    <w:p w:rsidR="0052351C" w:rsidRPr="00500B91" w:rsidRDefault="0052351C" w:rsidP="0052351C">
      <w:pPr>
        <w:spacing w:after="3" w:line="271" w:lineRule="auto"/>
        <w:ind w:left="720" w:right="42"/>
        <w:jc w:val="center"/>
        <w:rPr>
          <w:rFonts w:ascii="Times New Roman" w:hAnsi="Times New Roman"/>
          <w:sz w:val="16"/>
          <w:szCs w:val="16"/>
        </w:rPr>
      </w:pPr>
    </w:p>
    <w:p w:rsidR="0052351C" w:rsidRPr="00500B91" w:rsidRDefault="0052351C" w:rsidP="0052351C">
      <w:pPr>
        <w:spacing w:after="3" w:line="271" w:lineRule="auto"/>
        <w:ind w:left="720" w:right="42"/>
        <w:jc w:val="center"/>
        <w:rPr>
          <w:rFonts w:ascii="Times New Roman" w:hAnsi="Times New Roman"/>
          <w:sz w:val="16"/>
          <w:szCs w:val="16"/>
        </w:rPr>
      </w:pPr>
    </w:p>
    <w:p w:rsidR="0052351C" w:rsidRPr="00500B91" w:rsidRDefault="0052351C" w:rsidP="0052351C">
      <w:pPr>
        <w:spacing w:after="3" w:line="271" w:lineRule="auto"/>
        <w:ind w:left="720" w:right="42"/>
        <w:jc w:val="center"/>
        <w:rPr>
          <w:rFonts w:ascii="Times New Roman" w:hAnsi="Times New Roman"/>
          <w:sz w:val="16"/>
          <w:szCs w:val="16"/>
        </w:rPr>
      </w:pPr>
      <w:r w:rsidRPr="00500B91">
        <w:rPr>
          <w:rFonts w:ascii="Times New Roman" w:hAnsi="Times New Roman"/>
          <w:sz w:val="16"/>
          <w:szCs w:val="16"/>
        </w:rPr>
        <w:t xml:space="preserve">Структура муниципальной программы </w:t>
      </w:r>
    </w:p>
    <w:p w:rsidR="0052351C" w:rsidRPr="00500B91" w:rsidRDefault="0052351C" w:rsidP="0052351C">
      <w:pPr>
        <w:spacing w:after="3" w:line="271" w:lineRule="auto"/>
        <w:ind w:left="720" w:right="42"/>
        <w:jc w:val="center"/>
        <w:rPr>
          <w:rFonts w:ascii="Times New Roman" w:hAnsi="Times New Roman"/>
          <w:sz w:val="16"/>
          <w:szCs w:val="16"/>
        </w:rP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4"/>
        <w:gridCol w:w="5508"/>
        <w:gridCol w:w="1862"/>
        <w:gridCol w:w="1966"/>
        <w:gridCol w:w="1531"/>
        <w:gridCol w:w="3819"/>
      </w:tblGrid>
      <w:tr w:rsidR="0052351C" w:rsidRPr="00500B91" w:rsidTr="0052351C">
        <w:tc>
          <w:tcPr>
            <w:tcW w:w="724"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 п/п</w:t>
            </w:r>
          </w:p>
        </w:tc>
        <w:tc>
          <w:tcPr>
            <w:tcW w:w="550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Задачи структурного элемента</w:t>
            </w:r>
            <w:r w:rsidRPr="00500B91">
              <w:rPr>
                <w:rStyle w:val="af2"/>
                <w:rFonts w:ascii="Times New Roman" w:hAnsi="Times New Roman"/>
                <w:b/>
                <w:color w:val="22272F"/>
                <w:sz w:val="16"/>
                <w:szCs w:val="16"/>
              </w:rPr>
              <w:footnoteReference w:id="1"/>
            </w:r>
          </w:p>
        </w:tc>
        <w:tc>
          <w:tcPr>
            <w:tcW w:w="5359" w:type="dxa"/>
            <w:gridSpan w:val="3"/>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Краткое описание ожидаемых эффектов от реализации задачи структурного элемент</w:t>
            </w:r>
            <w:r w:rsidRPr="00500B91">
              <w:rPr>
                <w:rFonts w:ascii="Times New Roman" w:hAnsi="Times New Roman"/>
                <w:color w:val="000000"/>
                <w:sz w:val="16"/>
                <w:szCs w:val="16"/>
              </w:rPr>
              <w:t>а</w:t>
            </w:r>
            <w:r w:rsidRPr="00500B91">
              <w:rPr>
                <w:rStyle w:val="af2"/>
                <w:rFonts w:ascii="Times New Roman" w:hAnsi="Times New Roman"/>
                <w:b/>
                <w:color w:val="000000"/>
                <w:sz w:val="16"/>
                <w:szCs w:val="16"/>
              </w:rPr>
              <w:footnoteReference w:id="2"/>
            </w:r>
          </w:p>
        </w:tc>
        <w:tc>
          <w:tcPr>
            <w:tcW w:w="3819"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Связь с показателями</w:t>
            </w:r>
            <w:r w:rsidRPr="00500B91">
              <w:rPr>
                <w:rStyle w:val="af2"/>
                <w:rFonts w:ascii="Times New Roman" w:hAnsi="Times New Roman"/>
                <w:b/>
                <w:color w:val="22272F"/>
                <w:sz w:val="16"/>
                <w:szCs w:val="16"/>
              </w:rPr>
              <w:footnoteReference w:id="3"/>
            </w:r>
          </w:p>
        </w:tc>
      </w:tr>
      <w:tr w:rsidR="0052351C" w:rsidRPr="00500B91" w:rsidTr="0052351C">
        <w:trPr>
          <w:trHeight w:val="284"/>
          <w:tblHeader/>
        </w:trPr>
        <w:tc>
          <w:tcPr>
            <w:tcW w:w="724"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lastRenderedPageBreak/>
              <w:t>1</w:t>
            </w:r>
          </w:p>
        </w:tc>
        <w:tc>
          <w:tcPr>
            <w:tcW w:w="550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2</w:t>
            </w:r>
          </w:p>
        </w:tc>
        <w:tc>
          <w:tcPr>
            <w:tcW w:w="5359" w:type="dxa"/>
            <w:gridSpan w:val="3"/>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3</w:t>
            </w:r>
          </w:p>
        </w:tc>
        <w:tc>
          <w:tcPr>
            <w:tcW w:w="3819"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4</w:t>
            </w:r>
          </w:p>
        </w:tc>
      </w:tr>
      <w:tr w:rsidR="0052351C" w:rsidRPr="00500B91" w:rsidTr="0052351C">
        <w:trPr>
          <w:trHeight w:val="261"/>
        </w:trPr>
        <w:tc>
          <w:tcPr>
            <w:tcW w:w="724"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1.</w:t>
            </w:r>
          </w:p>
        </w:tc>
        <w:tc>
          <w:tcPr>
            <w:tcW w:w="14686" w:type="dxa"/>
            <w:gridSpan w:val="5"/>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Направление «Жилищное хозяйство»</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1.1.</w:t>
            </w:r>
          </w:p>
        </w:tc>
        <w:tc>
          <w:tcPr>
            <w:tcW w:w="14686" w:type="dxa"/>
            <w:gridSpan w:val="5"/>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Региональный проект «</w:t>
            </w:r>
            <w:r w:rsidRPr="00500B91">
              <w:rPr>
                <w:rFonts w:ascii="Times New Roman" w:hAnsi="Times New Roman"/>
                <w:sz w:val="16"/>
                <w:szCs w:val="16"/>
              </w:rPr>
              <w:t>Обеспечение устойчивого сокращения непригодного для проживания жилищного фонда (Оренбургская область)</w:t>
            </w:r>
            <w:r w:rsidRPr="00500B91">
              <w:rPr>
                <w:rFonts w:ascii="Times New Roman" w:hAnsi="Times New Roman"/>
                <w:color w:val="22272F"/>
                <w:sz w:val="16"/>
                <w:szCs w:val="16"/>
              </w:rPr>
              <w:t>»</w:t>
            </w:r>
          </w:p>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sz w:val="16"/>
                <w:szCs w:val="16"/>
              </w:rPr>
              <w:t>Куратор: Полухин А.В.</w:t>
            </w:r>
          </w:p>
        </w:tc>
      </w:tr>
      <w:tr w:rsidR="0052351C" w:rsidRPr="00500B91" w:rsidTr="0052351C">
        <w:trPr>
          <w:trHeight w:val="370"/>
        </w:trPr>
        <w:tc>
          <w:tcPr>
            <w:tcW w:w="724"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w:t>
            </w:r>
          </w:p>
        </w:tc>
        <w:tc>
          <w:tcPr>
            <w:tcW w:w="7370" w:type="dxa"/>
            <w:gridSpan w:val="2"/>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Ответственный за реализацию: Администрация Саракташский поссовет</w:t>
            </w:r>
          </w:p>
        </w:tc>
        <w:tc>
          <w:tcPr>
            <w:tcW w:w="7316" w:type="dxa"/>
            <w:gridSpan w:val="3"/>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 xml:space="preserve">Срок реализации: 2023 – 2030 года </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1.1.1</w:t>
            </w:r>
          </w:p>
        </w:tc>
        <w:tc>
          <w:tcPr>
            <w:tcW w:w="5508"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Задача 1: Сокращение непригодного для проживания жилищного фонда</w:t>
            </w:r>
          </w:p>
        </w:tc>
        <w:tc>
          <w:tcPr>
            <w:tcW w:w="5359" w:type="dxa"/>
            <w:gridSpan w:val="3"/>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w:t>
            </w:r>
            <w:r w:rsidRPr="00500B91">
              <w:rPr>
                <w:rFonts w:ascii="Times New Roman" w:hAnsi="Times New Roman"/>
                <w:sz w:val="16"/>
                <w:szCs w:val="16"/>
              </w:rPr>
              <w:t xml:space="preserve">улучшение жилищных условий граждан и увеличение объема жилищного строительства </w:t>
            </w:r>
          </w:p>
        </w:tc>
        <w:tc>
          <w:tcPr>
            <w:tcW w:w="3819"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Количество квадратных метров расселенного непригодного для проживания жилищного фонда;</w:t>
            </w:r>
          </w:p>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sz w:val="16"/>
                <w:szCs w:val="16"/>
              </w:rPr>
              <w:t>Количество граждан, расселенных из непригодного для проживания жилищного фонда</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2.1</w:t>
            </w:r>
          </w:p>
        </w:tc>
        <w:tc>
          <w:tcPr>
            <w:tcW w:w="14686" w:type="dxa"/>
            <w:gridSpan w:val="5"/>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Ведомственный проект «Наименование»</w:t>
            </w:r>
          </w:p>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(Ф.И.О. куратора)</w:t>
            </w:r>
            <w:r w:rsidRPr="00500B91">
              <w:rPr>
                <w:rStyle w:val="af2"/>
                <w:rFonts w:ascii="Times New Roman" w:hAnsi="Times New Roman"/>
                <w:b/>
                <w:color w:val="22272F"/>
                <w:sz w:val="16"/>
                <w:szCs w:val="16"/>
              </w:rPr>
              <w:footnoteReference w:id="4"/>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9336" w:type="dxa"/>
            <w:gridSpan w:val="3"/>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Ответственный за реализацию (наименование ОИВ)</w:t>
            </w:r>
          </w:p>
        </w:tc>
        <w:tc>
          <w:tcPr>
            <w:tcW w:w="5350" w:type="dxa"/>
            <w:gridSpan w:val="2"/>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Срок реализации (год начала - год окончания)</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2.1.1.</w:t>
            </w:r>
          </w:p>
        </w:tc>
        <w:tc>
          <w:tcPr>
            <w:tcW w:w="5508"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Задача 1</w:t>
            </w:r>
          </w:p>
        </w:tc>
        <w:tc>
          <w:tcPr>
            <w:tcW w:w="5359" w:type="dxa"/>
            <w:gridSpan w:val="3"/>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w:t>
            </w:r>
          </w:p>
        </w:tc>
        <w:tc>
          <w:tcPr>
            <w:tcW w:w="3819"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2.1.2.</w:t>
            </w:r>
          </w:p>
        </w:tc>
        <w:tc>
          <w:tcPr>
            <w:tcW w:w="5508"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Задача N</w:t>
            </w:r>
          </w:p>
        </w:tc>
        <w:tc>
          <w:tcPr>
            <w:tcW w:w="5359" w:type="dxa"/>
            <w:gridSpan w:val="3"/>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w:t>
            </w:r>
          </w:p>
        </w:tc>
        <w:tc>
          <w:tcPr>
            <w:tcW w:w="3819"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3.1.</w:t>
            </w:r>
          </w:p>
        </w:tc>
        <w:tc>
          <w:tcPr>
            <w:tcW w:w="14686" w:type="dxa"/>
            <w:gridSpan w:val="5"/>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Комплекс процессных мероприятий «Б</w:t>
            </w:r>
            <w:r w:rsidRPr="00500B91">
              <w:rPr>
                <w:rFonts w:ascii="Times New Roman" w:hAnsi="Times New Roman"/>
                <w:bCs/>
                <w:iCs/>
                <w:sz w:val="16"/>
                <w:szCs w:val="16"/>
              </w:rPr>
              <w:t>езопасность</w:t>
            </w:r>
            <w:r w:rsidRPr="00500B91">
              <w:rPr>
                <w:rFonts w:ascii="Times New Roman" w:hAnsi="Times New Roman"/>
                <w:color w:val="22272F"/>
                <w:sz w:val="16"/>
                <w:szCs w:val="16"/>
              </w:rPr>
              <w:t>»</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w:t>
            </w:r>
          </w:p>
        </w:tc>
        <w:tc>
          <w:tcPr>
            <w:tcW w:w="9336" w:type="dxa"/>
            <w:gridSpan w:val="3"/>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Ответственный за реализацию: Администрация Саракташский поссовет</w:t>
            </w:r>
          </w:p>
        </w:tc>
        <w:tc>
          <w:tcPr>
            <w:tcW w:w="5350" w:type="dxa"/>
            <w:gridSpan w:val="2"/>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Срок реализации: 2023 год –2030 год</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3.1.1.</w:t>
            </w:r>
          </w:p>
        </w:tc>
        <w:tc>
          <w:tcPr>
            <w:tcW w:w="5508"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xml:space="preserve">Задача 1: </w:t>
            </w:r>
            <w:r w:rsidRPr="00500B91">
              <w:rPr>
                <w:rFonts w:ascii="Times New Roman" w:hAnsi="Times New Roman"/>
                <w:sz w:val="16"/>
                <w:szCs w:val="16"/>
              </w:rPr>
              <w:t>Обеспечение пожарной безопасности муниципального образования</w:t>
            </w:r>
          </w:p>
        </w:tc>
        <w:tc>
          <w:tcPr>
            <w:tcW w:w="5359" w:type="dxa"/>
            <w:gridSpan w:val="3"/>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w:t>
            </w:r>
            <w:r w:rsidRPr="00500B91">
              <w:rPr>
                <w:rFonts w:ascii="Times New Roman" w:hAnsi="Times New Roman"/>
                <w:sz w:val="16"/>
                <w:szCs w:val="16"/>
              </w:rPr>
              <w:t xml:space="preserve">Снижение рисков и смягчение последствий пожаров на территории </w:t>
            </w:r>
            <w:r w:rsidRPr="00500B91">
              <w:rPr>
                <w:rFonts w:ascii="Times New Roman" w:hAnsi="Times New Roman"/>
                <w:color w:val="22272F"/>
                <w:sz w:val="16"/>
                <w:szCs w:val="16"/>
              </w:rPr>
              <w:t>Саракташского поссовета</w:t>
            </w:r>
          </w:p>
        </w:tc>
        <w:tc>
          <w:tcPr>
            <w:tcW w:w="3819"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Количество пожаров на территории;</w:t>
            </w:r>
          </w:p>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Количество погибших на пожарах</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3.1.2</w:t>
            </w:r>
          </w:p>
        </w:tc>
        <w:tc>
          <w:tcPr>
            <w:tcW w:w="55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Задача 2: Поддержка добровольных народных дружин (далее – ДНД)</w:t>
            </w:r>
          </w:p>
        </w:tc>
        <w:tc>
          <w:tcPr>
            <w:tcW w:w="5359" w:type="dxa"/>
            <w:gridSpan w:val="3"/>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Привлечение населения к участию в охране общественного порядка;</w:t>
            </w:r>
          </w:p>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Профилактика правонарушений;</w:t>
            </w:r>
          </w:p>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Снижение риска получения вреда здоровью и жизни членов ДНД</w:t>
            </w:r>
          </w:p>
        </w:tc>
        <w:tc>
          <w:tcPr>
            <w:tcW w:w="3819"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Количество мероприятий, проведенных ДНД</w:t>
            </w:r>
          </w:p>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Доля застрахованных участников ДНД, от общего их количества</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3.2.</w:t>
            </w:r>
          </w:p>
        </w:tc>
        <w:tc>
          <w:tcPr>
            <w:tcW w:w="14686" w:type="dxa"/>
            <w:gridSpan w:val="5"/>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Комплекс процессных мероприятий «</w:t>
            </w:r>
            <w:r w:rsidRPr="00500B91">
              <w:rPr>
                <w:rFonts w:ascii="Times New Roman" w:hAnsi="Times New Roman"/>
                <w:bCs/>
                <w:iCs/>
                <w:sz w:val="16"/>
                <w:szCs w:val="16"/>
              </w:rPr>
              <w:t>Развитие дорожного хозяйства</w:t>
            </w:r>
            <w:r w:rsidRPr="00500B91">
              <w:rPr>
                <w:rFonts w:ascii="Times New Roman" w:hAnsi="Times New Roman"/>
                <w:color w:val="22272F"/>
                <w:sz w:val="16"/>
                <w:szCs w:val="16"/>
              </w:rPr>
              <w:t>»</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w:t>
            </w:r>
          </w:p>
        </w:tc>
        <w:tc>
          <w:tcPr>
            <w:tcW w:w="9336" w:type="dxa"/>
            <w:gridSpan w:val="3"/>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Ответственный за реализацию: Администрация Саракташский поссовет</w:t>
            </w:r>
          </w:p>
        </w:tc>
        <w:tc>
          <w:tcPr>
            <w:tcW w:w="5350" w:type="dxa"/>
            <w:gridSpan w:val="2"/>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Срок реализации: 2023 год –2030 год</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3.2.1.</w:t>
            </w:r>
          </w:p>
        </w:tc>
        <w:tc>
          <w:tcPr>
            <w:tcW w:w="5508"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xml:space="preserve">Задача 1: </w:t>
            </w:r>
            <w:r w:rsidRPr="00500B91">
              <w:rPr>
                <w:rFonts w:ascii="Times New Roman" w:hAnsi="Times New Roman"/>
                <w:sz w:val="16"/>
                <w:szCs w:val="16"/>
              </w:rPr>
              <w:t xml:space="preserve">Улучшение транспортно-эксплуатационного состояния существующей сети автомобильных дорог местного значения, расположенных на территории </w:t>
            </w:r>
            <w:r w:rsidRPr="00500B91">
              <w:rPr>
                <w:rFonts w:ascii="Times New Roman" w:hAnsi="Times New Roman"/>
                <w:color w:val="22272F"/>
                <w:sz w:val="16"/>
                <w:szCs w:val="16"/>
              </w:rPr>
              <w:t xml:space="preserve">Саракташский поссовет </w:t>
            </w:r>
            <w:r w:rsidRPr="00500B91">
              <w:rPr>
                <w:rFonts w:ascii="Times New Roman" w:hAnsi="Times New Roman"/>
                <w:sz w:val="16"/>
                <w:szCs w:val="16"/>
              </w:rPr>
              <w:t>и искусственных сооружений на них</w:t>
            </w:r>
          </w:p>
        </w:tc>
        <w:tc>
          <w:tcPr>
            <w:tcW w:w="5359" w:type="dxa"/>
            <w:gridSpan w:val="3"/>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Style w:val="markedcontent"/>
                <w:rFonts w:ascii="Times New Roman" w:hAnsi="Times New Roman"/>
                <w:sz w:val="16"/>
                <w:szCs w:val="16"/>
              </w:rPr>
              <w:t>Повышение технического уровня существующих автомобильных дорог общего пользования местного значения;</w:t>
            </w:r>
          </w:p>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Увеличение</w:t>
            </w:r>
            <w:r w:rsidRPr="00500B91">
              <w:rPr>
                <w:rStyle w:val="markedcontent"/>
                <w:rFonts w:ascii="Times New Roman" w:hAnsi="Times New Roman"/>
                <w:sz w:val="16"/>
                <w:szCs w:val="16"/>
              </w:rPr>
              <w:t xml:space="preserve"> пропускной способности;</w:t>
            </w:r>
          </w:p>
        </w:tc>
        <w:tc>
          <w:tcPr>
            <w:tcW w:w="3819"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Общая протяженность освещенных частей улиц, проездов, набережных на конец года;</w:t>
            </w:r>
          </w:p>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Доля дорог, в отношении которых проводился капитальный ремонт, ремонт от общего количества дорог в отчетном периоде</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3.3.</w:t>
            </w:r>
          </w:p>
        </w:tc>
        <w:tc>
          <w:tcPr>
            <w:tcW w:w="14686" w:type="dxa"/>
            <w:gridSpan w:val="5"/>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Комплекс процессных мероприятий «Благоустройство территории Саракташский поссовет»</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w:t>
            </w:r>
          </w:p>
        </w:tc>
        <w:tc>
          <w:tcPr>
            <w:tcW w:w="9336" w:type="dxa"/>
            <w:gridSpan w:val="3"/>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Ответственный за реализацию: Администрация Саракташский поссовет</w:t>
            </w:r>
          </w:p>
        </w:tc>
        <w:tc>
          <w:tcPr>
            <w:tcW w:w="5350" w:type="dxa"/>
            <w:gridSpan w:val="2"/>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Срок реализации: 2023 год –2030 год</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3.3.1.</w:t>
            </w:r>
          </w:p>
        </w:tc>
        <w:tc>
          <w:tcPr>
            <w:tcW w:w="55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Задача 1:</w:t>
            </w:r>
            <w:r w:rsidRPr="00500B91">
              <w:rPr>
                <w:rFonts w:ascii="Times New Roman" w:hAnsi="Times New Roman"/>
                <w:sz w:val="16"/>
                <w:szCs w:val="16"/>
              </w:rPr>
              <w:t xml:space="preserve">Создание комфортной среды для проживания граждан в населенных пунктах </w:t>
            </w:r>
            <w:r w:rsidRPr="00500B91">
              <w:rPr>
                <w:rFonts w:ascii="Times New Roman" w:hAnsi="Times New Roman"/>
                <w:color w:val="22272F"/>
                <w:sz w:val="16"/>
                <w:szCs w:val="16"/>
              </w:rPr>
              <w:t>Саракташский поссовет</w:t>
            </w:r>
          </w:p>
          <w:p w:rsidR="0052351C" w:rsidRPr="00500B91" w:rsidRDefault="0052351C" w:rsidP="0052351C">
            <w:pPr>
              <w:spacing w:line="240" w:lineRule="auto"/>
              <w:contextualSpacing/>
              <w:rPr>
                <w:rFonts w:ascii="Times New Roman" w:hAnsi="Times New Roman"/>
                <w:b/>
                <w:color w:val="FF0000"/>
                <w:sz w:val="16"/>
                <w:szCs w:val="16"/>
              </w:rPr>
            </w:pPr>
          </w:p>
        </w:tc>
        <w:tc>
          <w:tcPr>
            <w:tcW w:w="5359" w:type="dxa"/>
            <w:gridSpan w:val="3"/>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удовлетворение потребностей населения в благоприятных условиях проживания</w:t>
            </w:r>
          </w:p>
        </w:tc>
        <w:tc>
          <w:tcPr>
            <w:tcW w:w="3819"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 xml:space="preserve">Площадь благоустройства территории </w:t>
            </w:r>
            <w:r w:rsidRPr="00500B91">
              <w:rPr>
                <w:rFonts w:ascii="Times New Roman" w:hAnsi="Times New Roman"/>
                <w:color w:val="22272F"/>
                <w:sz w:val="16"/>
                <w:szCs w:val="16"/>
              </w:rPr>
              <w:t>Саракташский поссовет</w:t>
            </w:r>
          </w:p>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Улучшение жилищных условий не менее 5 млн. семей ежегодно и увеличение объема жилищного строительства не менее чем до 120 млн. кв. метров в год</w:t>
            </w:r>
          </w:p>
          <w:p w:rsidR="0052351C" w:rsidRPr="00500B91" w:rsidRDefault="0052351C" w:rsidP="0052351C">
            <w:pPr>
              <w:spacing w:line="240" w:lineRule="auto"/>
              <w:contextualSpacing/>
              <w:rPr>
                <w:rFonts w:ascii="Times New Roman" w:hAnsi="Times New Roman"/>
                <w:color w:val="FF0000"/>
                <w:sz w:val="16"/>
                <w:szCs w:val="16"/>
              </w:rPr>
            </w:pPr>
            <w:r w:rsidRPr="00500B91">
              <w:rPr>
                <w:rFonts w:ascii="Times New Roman" w:hAnsi="Times New Roman"/>
                <w:sz w:val="16"/>
                <w:szCs w:val="16"/>
              </w:rPr>
              <w:lastRenderedPageBreak/>
              <w:t>Количество спиленных и убранных сухостойных, больных и аварийных деревьев;</w:t>
            </w:r>
          </w:p>
          <w:p w:rsidR="0052351C" w:rsidRPr="00500B91" w:rsidRDefault="0052351C" w:rsidP="0052351C">
            <w:pPr>
              <w:spacing w:after="0" w:line="240" w:lineRule="auto"/>
              <w:contextualSpacing/>
              <w:rPr>
                <w:rFonts w:ascii="Times New Roman" w:hAnsi="Times New Roman"/>
                <w:sz w:val="16"/>
                <w:szCs w:val="16"/>
              </w:rPr>
            </w:pPr>
            <w:r w:rsidRPr="00500B91">
              <w:rPr>
                <w:rFonts w:ascii="Times New Roman" w:hAnsi="Times New Roman"/>
                <w:sz w:val="16"/>
                <w:szCs w:val="16"/>
              </w:rPr>
              <w:t>Количество высаженных деревьев;</w:t>
            </w:r>
          </w:p>
          <w:p w:rsidR="0052351C" w:rsidRPr="00500B91" w:rsidRDefault="0052351C" w:rsidP="0052351C">
            <w:pPr>
              <w:spacing w:after="0" w:line="240" w:lineRule="auto"/>
              <w:contextualSpacing/>
              <w:rPr>
                <w:rFonts w:ascii="Times New Roman" w:hAnsi="Times New Roman"/>
                <w:b/>
                <w:color w:val="22272F"/>
                <w:sz w:val="16"/>
                <w:szCs w:val="16"/>
              </w:rPr>
            </w:pPr>
            <w:r w:rsidRPr="00500B91">
              <w:rPr>
                <w:rFonts w:ascii="Times New Roman" w:hAnsi="Times New Roman"/>
                <w:sz w:val="16"/>
                <w:szCs w:val="16"/>
              </w:rPr>
              <w:t>Количество обустроенных площадок ТКО</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lastRenderedPageBreak/>
              <w:t>3.3.2.</w:t>
            </w:r>
          </w:p>
        </w:tc>
        <w:tc>
          <w:tcPr>
            <w:tcW w:w="5508"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Задача 2: Развитие системы градорегулирования</w:t>
            </w:r>
          </w:p>
        </w:tc>
        <w:tc>
          <w:tcPr>
            <w:tcW w:w="5359" w:type="dxa"/>
            <w:gridSpan w:val="3"/>
            <w:shd w:val="clear" w:color="auto" w:fill="FFFFFF"/>
          </w:tcPr>
          <w:p w:rsidR="0052351C" w:rsidRPr="00500B91" w:rsidRDefault="0052351C" w:rsidP="0052351C">
            <w:pPr>
              <w:spacing w:line="240" w:lineRule="auto"/>
              <w:contextualSpacing/>
              <w:rPr>
                <w:rFonts w:ascii="Times New Roman" w:eastAsiaTheme="minorEastAsia" w:hAnsi="Times New Roman"/>
                <w:sz w:val="16"/>
                <w:szCs w:val="16"/>
              </w:rPr>
            </w:pPr>
            <w:r w:rsidRPr="00500B91">
              <w:rPr>
                <w:rFonts w:ascii="Times New Roman" w:hAnsi="Times New Roman"/>
                <w:sz w:val="16"/>
                <w:szCs w:val="16"/>
              </w:rPr>
              <w:t>определение долгосрочной стратегии и этапов градостроительного развития территории поселения;</w:t>
            </w:r>
          </w:p>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определение условий формирования среды жизнедеятельности на основе комплексной оценки состояния поселенческой среды;</w:t>
            </w:r>
          </w:p>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 xml:space="preserve">определение ресурсного потенциала территории и рационального природопользования; </w:t>
            </w:r>
          </w:p>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sz w:val="16"/>
                <w:szCs w:val="16"/>
              </w:rPr>
              <w:t>создание условий для развития производственных сфер</w:t>
            </w:r>
          </w:p>
        </w:tc>
        <w:tc>
          <w:tcPr>
            <w:tcW w:w="3819"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sz w:val="16"/>
                <w:szCs w:val="16"/>
              </w:rPr>
              <w:t>Наличие документов территориального планирования;</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3.4.</w:t>
            </w:r>
          </w:p>
        </w:tc>
        <w:tc>
          <w:tcPr>
            <w:tcW w:w="14686" w:type="dxa"/>
            <w:gridSpan w:val="5"/>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Комплекс процессных мероприятий «Развитие коммунального хозяйства»</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w:t>
            </w:r>
          </w:p>
        </w:tc>
        <w:tc>
          <w:tcPr>
            <w:tcW w:w="9336" w:type="dxa"/>
            <w:gridSpan w:val="3"/>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Ответственный за реализацию: Администрация Саракташский поссовет</w:t>
            </w:r>
          </w:p>
        </w:tc>
        <w:tc>
          <w:tcPr>
            <w:tcW w:w="5350" w:type="dxa"/>
            <w:gridSpan w:val="2"/>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Срок реализации: 2023 год –2030 год</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3.4.1.</w:t>
            </w:r>
          </w:p>
        </w:tc>
        <w:tc>
          <w:tcPr>
            <w:tcW w:w="5508"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xml:space="preserve">Задача 1: </w:t>
            </w:r>
            <w:r w:rsidRPr="00500B91">
              <w:rPr>
                <w:rFonts w:ascii="Times New Roman" w:hAnsi="Times New Roman"/>
                <w:sz w:val="16"/>
                <w:szCs w:val="16"/>
              </w:rPr>
              <w:t>Повышение     качества      и      надежности предоставления коммунальных услуг населению</w:t>
            </w:r>
          </w:p>
        </w:tc>
        <w:tc>
          <w:tcPr>
            <w:tcW w:w="5359" w:type="dxa"/>
            <w:gridSpan w:val="3"/>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eastAsia="Times New Roman" w:hAnsi="Times New Roman"/>
                <w:color w:val="333333"/>
                <w:sz w:val="16"/>
                <w:szCs w:val="16"/>
                <w:lang w:eastAsia="ar-SA"/>
              </w:rPr>
              <w:t>обеспечение потребности населения в качественных и надежных коммунальных услугах</w:t>
            </w:r>
          </w:p>
        </w:tc>
        <w:tc>
          <w:tcPr>
            <w:tcW w:w="3819" w:type="dxa"/>
            <w:shd w:val="clear" w:color="auto" w:fill="FFFFFF"/>
          </w:tcPr>
          <w:p w:rsidR="0052351C" w:rsidRPr="00500B91" w:rsidRDefault="0052351C" w:rsidP="0052351C">
            <w:pPr>
              <w:widowControl w:val="0"/>
              <w:autoSpaceDE w:val="0"/>
              <w:spacing w:after="0" w:line="240" w:lineRule="auto"/>
              <w:contextualSpacing/>
              <w:rPr>
                <w:rFonts w:ascii="Times New Roman" w:eastAsia="Times New Roman" w:hAnsi="Times New Roman"/>
                <w:color w:val="333333"/>
                <w:sz w:val="16"/>
                <w:szCs w:val="16"/>
                <w:lang w:eastAsia="ar-SA"/>
              </w:rPr>
            </w:pPr>
            <w:r w:rsidRPr="00500B91">
              <w:rPr>
                <w:rFonts w:ascii="Times New Roman" w:eastAsia="Times New Roman" w:hAnsi="Times New Roman"/>
                <w:color w:val="333333"/>
                <w:sz w:val="16"/>
                <w:szCs w:val="16"/>
                <w:lang w:eastAsia="ar-SA"/>
              </w:rPr>
              <w:t xml:space="preserve">Уровень износа: </w:t>
            </w:r>
          </w:p>
          <w:p w:rsidR="0052351C" w:rsidRPr="00500B91" w:rsidRDefault="0052351C" w:rsidP="0052351C">
            <w:pPr>
              <w:widowControl w:val="0"/>
              <w:autoSpaceDE w:val="0"/>
              <w:spacing w:after="0" w:line="240" w:lineRule="auto"/>
              <w:contextualSpacing/>
              <w:rPr>
                <w:rFonts w:ascii="Times New Roman" w:eastAsia="Times New Roman" w:hAnsi="Times New Roman"/>
                <w:color w:val="333333"/>
                <w:sz w:val="16"/>
                <w:szCs w:val="16"/>
                <w:lang w:eastAsia="ar-SA"/>
              </w:rPr>
            </w:pPr>
            <w:r w:rsidRPr="00500B91">
              <w:rPr>
                <w:rFonts w:ascii="Times New Roman" w:eastAsia="Times New Roman" w:hAnsi="Times New Roman"/>
                <w:color w:val="333333"/>
                <w:sz w:val="16"/>
                <w:szCs w:val="16"/>
                <w:lang w:eastAsia="ar-SA"/>
              </w:rPr>
              <w:t xml:space="preserve">тепловых сетей; </w:t>
            </w:r>
          </w:p>
          <w:p w:rsidR="0052351C" w:rsidRPr="00500B91" w:rsidRDefault="0052351C" w:rsidP="0052351C">
            <w:pPr>
              <w:widowControl w:val="0"/>
              <w:autoSpaceDE w:val="0"/>
              <w:spacing w:after="0" w:line="240" w:lineRule="auto"/>
              <w:contextualSpacing/>
              <w:rPr>
                <w:rFonts w:ascii="Times New Roman" w:hAnsi="Times New Roman"/>
                <w:sz w:val="16"/>
                <w:szCs w:val="16"/>
              </w:rPr>
            </w:pPr>
            <w:r w:rsidRPr="00500B91">
              <w:rPr>
                <w:rFonts w:ascii="Times New Roman" w:eastAsia="Times New Roman" w:hAnsi="Times New Roman"/>
                <w:color w:val="333333"/>
                <w:sz w:val="16"/>
                <w:szCs w:val="16"/>
                <w:lang w:eastAsia="ar-SA"/>
              </w:rPr>
              <w:t>водопроводных сетей;</w:t>
            </w:r>
          </w:p>
          <w:p w:rsidR="0052351C" w:rsidRPr="00500B91" w:rsidRDefault="0052351C" w:rsidP="0052351C">
            <w:pPr>
              <w:widowControl w:val="0"/>
              <w:autoSpaceDE w:val="0"/>
              <w:spacing w:after="0" w:line="240" w:lineRule="auto"/>
              <w:contextualSpacing/>
              <w:rPr>
                <w:rFonts w:ascii="Times New Roman" w:hAnsi="Times New Roman"/>
                <w:sz w:val="16"/>
                <w:szCs w:val="16"/>
              </w:rPr>
            </w:pPr>
            <w:r w:rsidRPr="00500B91">
              <w:rPr>
                <w:rFonts w:ascii="Times New Roman" w:eastAsia="Times New Roman" w:hAnsi="Times New Roman"/>
                <w:color w:val="333333"/>
                <w:sz w:val="16"/>
                <w:szCs w:val="16"/>
                <w:lang w:eastAsia="ar-SA"/>
              </w:rPr>
              <w:t>канализационных сетей;</w:t>
            </w:r>
          </w:p>
          <w:p w:rsidR="0052351C" w:rsidRPr="00500B91" w:rsidRDefault="0052351C" w:rsidP="0052351C">
            <w:pPr>
              <w:widowControl w:val="0"/>
              <w:autoSpaceDE w:val="0"/>
              <w:spacing w:after="0" w:line="240" w:lineRule="auto"/>
              <w:contextualSpacing/>
              <w:rPr>
                <w:rFonts w:ascii="Times New Roman" w:hAnsi="Times New Roman"/>
                <w:sz w:val="16"/>
                <w:szCs w:val="16"/>
              </w:rPr>
            </w:pPr>
            <w:r w:rsidRPr="00500B91">
              <w:rPr>
                <w:rFonts w:ascii="Times New Roman" w:eastAsia="Times New Roman" w:hAnsi="Times New Roman"/>
                <w:color w:val="333333"/>
                <w:sz w:val="16"/>
                <w:szCs w:val="16"/>
                <w:lang w:eastAsia="ar-SA"/>
              </w:rPr>
              <w:t xml:space="preserve">котельных; </w:t>
            </w:r>
          </w:p>
          <w:p w:rsidR="0052351C" w:rsidRPr="00500B91" w:rsidRDefault="0052351C" w:rsidP="0052351C">
            <w:pPr>
              <w:widowControl w:val="0"/>
              <w:autoSpaceDE w:val="0"/>
              <w:spacing w:after="0" w:line="240" w:lineRule="auto"/>
              <w:contextualSpacing/>
              <w:rPr>
                <w:rFonts w:ascii="Times New Roman" w:hAnsi="Times New Roman"/>
                <w:sz w:val="16"/>
                <w:szCs w:val="16"/>
              </w:rPr>
            </w:pPr>
            <w:r w:rsidRPr="00500B91">
              <w:rPr>
                <w:rFonts w:ascii="Times New Roman" w:eastAsia="Times New Roman" w:hAnsi="Times New Roman"/>
                <w:color w:val="333333"/>
                <w:sz w:val="16"/>
                <w:szCs w:val="16"/>
                <w:lang w:eastAsia="ar-SA"/>
              </w:rPr>
              <w:t xml:space="preserve">насосных станций водопровода; </w:t>
            </w:r>
          </w:p>
          <w:p w:rsidR="0052351C" w:rsidRPr="00500B91" w:rsidRDefault="0052351C" w:rsidP="0052351C">
            <w:pPr>
              <w:spacing w:after="0" w:line="240" w:lineRule="auto"/>
              <w:contextualSpacing/>
              <w:rPr>
                <w:rFonts w:ascii="Times New Roman" w:hAnsi="Times New Roman"/>
                <w:b/>
                <w:color w:val="22272F"/>
                <w:sz w:val="16"/>
                <w:szCs w:val="16"/>
              </w:rPr>
            </w:pPr>
            <w:r w:rsidRPr="00500B91">
              <w:rPr>
                <w:rFonts w:ascii="Times New Roman" w:eastAsia="Times New Roman" w:hAnsi="Times New Roman"/>
                <w:color w:val="333333"/>
                <w:sz w:val="16"/>
                <w:szCs w:val="16"/>
                <w:lang w:eastAsia="ar-SA"/>
              </w:rPr>
              <w:t>очистных сооружений канализации.</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3.5.</w:t>
            </w:r>
          </w:p>
        </w:tc>
        <w:tc>
          <w:tcPr>
            <w:tcW w:w="14686" w:type="dxa"/>
            <w:gridSpan w:val="5"/>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Комплекс процессных мероприятий «Развитие культуры, физической культура и массового спорта»</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10867" w:type="dxa"/>
            <w:gridSpan w:val="4"/>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Ответственный за реализацию: Администрация Саракташский поссовет</w:t>
            </w:r>
          </w:p>
        </w:tc>
        <w:tc>
          <w:tcPr>
            <w:tcW w:w="3819"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Срок реализации: 2023 год –2030 год</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3.5.1.</w:t>
            </w:r>
          </w:p>
        </w:tc>
        <w:tc>
          <w:tcPr>
            <w:tcW w:w="5508"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xml:space="preserve">Задача 1: </w:t>
            </w:r>
            <w:r w:rsidRPr="00500B91">
              <w:rPr>
                <w:rFonts w:ascii="Times New Roman" w:hAnsi="Times New Roman"/>
                <w:sz w:val="16"/>
                <w:szCs w:val="16"/>
              </w:rPr>
              <w:t>Создание и сохранение единого культурного пространства в муниципальном образовании</w:t>
            </w:r>
          </w:p>
        </w:tc>
        <w:tc>
          <w:tcPr>
            <w:tcW w:w="5359" w:type="dxa"/>
            <w:gridSpan w:val="3"/>
            <w:shd w:val="clear" w:color="auto" w:fill="FFFFFF"/>
          </w:tcPr>
          <w:p w:rsidR="0052351C" w:rsidRPr="00500B91" w:rsidRDefault="0052351C" w:rsidP="0052351C">
            <w:pPr>
              <w:spacing w:after="0" w:line="240" w:lineRule="auto"/>
              <w:contextualSpacing/>
              <w:rPr>
                <w:rFonts w:ascii="Times New Roman" w:hAnsi="Times New Roman"/>
                <w:sz w:val="16"/>
                <w:szCs w:val="16"/>
              </w:rPr>
            </w:pPr>
            <w:r w:rsidRPr="00500B91">
              <w:rPr>
                <w:rFonts w:ascii="Times New Roman" w:hAnsi="Times New Roman"/>
                <w:sz w:val="16"/>
                <w:szCs w:val="16"/>
              </w:rPr>
              <w:t>повышение уровня нравственно-эстетического и духовного развития населения;</w:t>
            </w:r>
          </w:p>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sz w:val="16"/>
                <w:szCs w:val="16"/>
              </w:rPr>
              <w:t>сохранение преемственности и обеспечение условий долгосрочного развития культурных традиций</w:t>
            </w:r>
          </w:p>
        </w:tc>
        <w:tc>
          <w:tcPr>
            <w:tcW w:w="3819" w:type="dxa"/>
            <w:shd w:val="clear" w:color="auto" w:fill="FFFFFF"/>
          </w:tcPr>
          <w:p w:rsidR="0052351C" w:rsidRPr="00500B91" w:rsidRDefault="0052351C" w:rsidP="0052351C">
            <w:pPr>
              <w:pStyle w:val="ae"/>
              <w:contextualSpacing/>
              <w:rPr>
                <w:rFonts w:ascii="Times New Roman" w:hAnsi="Times New Roman"/>
                <w:sz w:val="16"/>
                <w:szCs w:val="16"/>
              </w:rPr>
            </w:pPr>
            <w:r w:rsidRPr="00500B91">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r w:rsidRPr="00500B91">
              <w:rPr>
                <w:rFonts w:ascii="Times New Roman" w:hAnsi="Times New Roman"/>
                <w:sz w:val="16"/>
                <w:szCs w:val="16"/>
              </w:rPr>
              <w:t>;</w:t>
            </w:r>
          </w:p>
          <w:p w:rsidR="0052351C" w:rsidRPr="00500B91" w:rsidRDefault="0052351C" w:rsidP="0052351C">
            <w:pPr>
              <w:pStyle w:val="ae"/>
              <w:contextualSpacing/>
              <w:rPr>
                <w:rFonts w:ascii="Times New Roman" w:hAnsi="Times New Roman"/>
                <w:sz w:val="16"/>
                <w:szCs w:val="16"/>
              </w:rPr>
            </w:pPr>
            <w:r w:rsidRPr="00500B91">
              <w:rPr>
                <w:rFonts w:ascii="Times New Roman" w:hAnsi="Times New Roman"/>
                <w:sz w:val="16"/>
                <w:szCs w:val="16"/>
                <w:lang w:eastAsia="ru-RU"/>
              </w:rPr>
              <w:t>Количество участников культурно - массовых мероприятий</w:t>
            </w:r>
            <w:r w:rsidRPr="00500B91">
              <w:rPr>
                <w:rFonts w:ascii="Times New Roman" w:hAnsi="Times New Roman"/>
                <w:sz w:val="16"/>
                <w:szCs w:val="16"/>
              </w:rPr>
              <w:t>;</w:t>
            </w:r>
          </w:p>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lang w:eastAsia="ru-RU"/>
              </w:rPr>
              <w:t>Количество посещений б</w:t>
            </w:r>
            <w:r w:rsidRPr="00500B91">
              <w:rPr>
                <w:rFonts w:ascii="Times New Roman" w:hAnsi="Times New Roman"/>
                <w:sz w:val="16"/>
                <w:szCs w:val="16"/>
              </w:rPr>
              <w:t>иблиотек;</w:t>
            </w:r>
          </w:p>
          <w:p w:rsidR="0052351C" w:rsidRPr="00500B91" w:rsidRDefault="0052351C" w:rsidP="0052351C">
            <w:pPr>
              <w:spacing w:line="240" w:lineRule="auto"/>
              <w:contextualSpacing/>
              <w:rPr>
                <w:rFonts w:ascii="Times New Roman" w:hAnsi="Times New Roman"/>
                <w:sz w:val="16"/>
                <w:szCs w:val="16"/>
                <w:lang w:eastAsia="ru-RU"/>
              </w:rPr>
            </w:pPr>
            <w:r w:rsidRPr="00500B91">
              <w:rPr>
                <w:rFonts w:ascii="Times New Roman" w:hAnsi="Times New Roman"/>
                <w:sz w:val="16"/>
                <w:szCs w:val="16"/>
                <w:lang w:eastAsia="ru-RU"/>
              </w:rPr>
              <w:t>Число посетителей музейных учреждений;</w:t>
            </w:r>
          </w:p>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sz w:val="16"/>
                <w:szCs w:val="16"/>
                <w:lang w:eastAsia="ru-RU"/>
              </w:rPr>
              <w:t>Доля объектов культурного наследия, находящихся в удовлетворительном состоянии;</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3.5.2</w:t>
            </w:r>
          </w:p>
        </w:tc>
        <w:tc>
          <w:tcPr>
            <w:tcW w:w="55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Задача 2:</w:t>
            </w:r>
            <w:r w:rsidRPr="00500B91">
              <w:rPr>
                <w:rFonts w:ascii="Times New Roman" w:hAnsi="Times New Roman"/>
                <w:sz w:val="16"/>
                <w:szCs w:val="16"/>
              </w:rPr>
              <w:t xml:space="preserve"> Создание благоприятных условий для развития физической культуры и массового спорта в </w:t>
            </w:r>
            <w:r w:rsidRPr="00500B91">
              <w:rPr>
                <w:rFonts w:ascii="Times New Roman" w:hAnsi="Times New Roman"/>
                <w:color w:val="22272F"/>
                <w:sz w:val="16"/>
                <w:szCs w:val="16"/>
              </w:rPr>
              <w:t>Саракташский поссовет</w:t>
            </w:r>
          </w:p>
        </w:tc>
        <w:tc>
          <w:tcPr>
            <w:tcW w:w="5359" w:type="dxa"/>
            <w:gridSpan w:val="3"/>
            <w:shd w:val="clear" w:color="auto" w:fill="FFFFFF"/>
          </w:tcPr>
          <w:p w:rsidR="0052351C" w:rsidRPr="00500B91" w:rsidRDefault="0052351C" w:rsidP="0052351C">
            <w:pPr>
              <w:spacing w:after="0" w:line="240" w:lineRule="auto"/>
              <w:contextualSpacing/>
              <w:rPr>
                <w:rFonts w:ascii="Times New Roman" w:hAnsi="Times New Roman"/>
                <w:sz w:val="16"/>
                <w:szCs w:val="16"/>
              </w:rPr>
            </w:pPr>
            <w:r w:rsidRPr="00500B91">
              <w:rPr>
                <w:rFonts w:ascii="Times New Roman" w:hAnsi="Times New Roman"/>
                <w:sz w:val="16"/>
                <w:szCs w:val="16"/>
              </w:rPr>
              <w:t>сохранение и улучшение физического и духовного здоровья населения</w:t>
            </w:r>
          </w:p>
        </w:tc>
        <w:tc>
          <w:tcPr>
            <w:tcW w:w="3819" w:type="dxa"/>
            <w:shd w:val="clear" w:color="auto" w:fill="FFFFFF"/>
          </w:tcPr>
          <w:p w:rsidR="0052351C" w:rsidRPr="00500B91" w:rsidRDefault="0052351C" w:rsidP="0052351C">
            <w:pPr>
              <w:pStyle w:val="ae"/>
              <w:contextualSpacing/>
              <w:rPr>
                <w:rFonts w:ascii="Times New Roman" w:hAnsi="Times New Roman"/>
                <w:sz w:val="16"/>
                <w:szCs w:val="16"/>
                <w:lang w:eastAsia="ru-RU"/>
              </w:rPr>
            </w:pPr>
            <w:r w:rsidRPr="00500B91">
              <w:rPr>
                <w:rFonts w:ascii="Times New Roman" w:hAnsi="Times New Roman"/>
                <w:sz w:val="16"/>
                <w:szCs w:val="16"/>
                <w:lang w:eastAsia="ru-RU"/>
              </w:rPr>
              <w:t>Число спортивных сооружений;</w:t>
            </w:r>
          </w:p>
          <w:p w:rsidR="0052351C" w:rsidRPr="00500B91" w:rsidRDefault="0052351C" w:rsidP="0052351C">
            <w:pPr>
              <w:pStyle w:val="ae"/>
              <w:contextualSpacing/>
              <w:rPr>
                <w:rFonts w:ascii="Times New Roman" w:hAnsi="Times New Roman"/>
                <w:sz w:val="16"/>
                <w:szCs w:val="16"/>
                <w:lang w:eastAsia="ru-RU"/>
              </w:rPr>
            </w:pPr>
            <w:r w:rsidRPr="00500B91">
              <w:rPr>
                <w:rFonts w:ascii="Times New Roman" w:hAnsi="Times New Roman"/>
                <w:sz w:val="16"/>
                <w:szCs w:val="16"/>
                <w:lang w:eastAsia="ru-RU"/>
              </w:rPr>
              <w:t>Число спортивных мероприятий;</w:t>
            </w:r>
          </w:p>
          <w:p w:rsidR="0052351C" w:rsidRPr="00500B91" w:rsidRDefault="0052351C" w:rsidP="0052351C">
            <w:pPr>
              <w:pStyle w:val="ae"/>
              <w:contextualSpacing/>
              <w:rPr>
                <w:rFonts w:ascii="Times New Roman" w:hAnsi="Times New Roman"/>
                <w:sz w:val="16"/>
                <w:szCs w:val="16"/>
                <w:lang w:eastAsia="ru-RU"/>
              </w:rPr>
            </w:pPr>
            <w:r w:rsidRPr="00500B91">
              <w:rPr>
                <w:rFonts w:ascii="Times New Roman" w:hAnsi="Times New Roman"/>
                <w:sz w:val="16"/>
                <w:szCs w:val="16"/>
                <w:lang w:eastAsia="ru-RU"/>
              </w:rPr>
              <w:t>Количество участников спортивных мероприятий;</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3.6.</w:t>
            </w:r>
          </w:p>
        </w:tc>
        <w:tc>
          <w:tcPr>
            <w:tcW w:w="14686" w:type="dxa"/>
            <w:gridSpan w:val="5"/>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Комплекс процессных мероприятий «Обеспечение реализации программы»</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10867" w:type="dxa"/>
            <w:gridSpan w:val="4"/>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Ответственный за реализацию: Администрация Саракташский поссовет</w:t>
            </w:r>
          </w:p>
        </w:tc>
        <w:tc>
          <w:tcPr>
            <w:tcW w:w="3819"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Срок реализации: 2023 год –2030 год</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3.6.1.</w:t>
            </w:r>
          </w:p>
        </w:tc>
        <w:tc>
          <w:tcPr>
            <w:tcW w:w="5508"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Задача 1: Обеспечение деятельности органов местного самоуправления поселения</w:t>
            </w:r>
          </w:p>
        </w:tc>
        <w:tc>
          <w:tcPr>
            <w:tcW w:w="5359" w:type="dxa"/>
            <w:gridSpan w:val="3"/>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sz w:val="16"/>
                <w:szCs w:val="16"/>
              </w:rPr>
              <w:t>Эффективное и качественное выполнение органами местного самоуправления закрепленных за ними полномочий</w:t>
            </w:r>
          </w:p>
        </w:tc>
        <w:tc>
          <w:tcPr>
            <w:tcW w:w="3819"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w:t>
            </w:r>
          </w:p>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Утверждение бюджета на три года;</w:t>
            </w:r>
          </w:p>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Доля расходов бюджета, формируемых в рамках программ, в общем объеме расходов бюджета;</w:t>
            </w:r>
          </w:p>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sz w:val="16"/>
                <w:szCs w:val="16"/>
              </w:rPr>
              <w:t>Наличие просроченной кредиторской задолженности;</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3.7</w:t>
            </w:r>
          </w:p>
        </w:tc>
        <w:tc>
          <w:tcPr>
            <w:tcW w:w="14686" w:type="dxa"/>
            <w:gridSpan w:val="5"/>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Комплекс процессных мероприятий  «Комплексное освоение и развитие территории»</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10867" w:type="dxa"/>
            <w:gridSpan w:val="4"/>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Ответственный за реализацию: Администрация Саракташский поссовет</w:t>
            </w:r>
          </w:p>
        </w:tc>
        <w:tc>
          <w:tcPr>
            <w:tcW w:w="3819"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Срок реализации: 2023 год –2030 год</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3.7.1.</w:t>
            </w:r>
          </w:p>
        </w:tc>
        <w:tc>
          <w:tcPr>
            <w:tcW w:w="55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Задача 1: П</w:t>
            </w:r>
            <w:r w:rsidRPr="00500B91">
              <w:rPr>
                <w:rFonts w:ascii="Times New Roman" w:hAnsi="Times New Roman"/>
                <w:sz w:val="16"/>
                <w:szCs w:val="16"/>
              </w:rPr>
              <w:t xml:space="preserve">овышение уровня благосостояния и качества жизни </w:t>
            </w:r>
            <w:r w:rsidRPr="00500B91">
              <w:rPr>
                <w:rFonts w:ascii="Times New Roman" w:hAnsi="Times New Roman"/>
                <w:bCs/>
                <w:sz w:val="16"/>
                <w:szCs w:val="16"/>
              </w:rPr>
              <w:t>сельского</w:t>
            </w:r>
            <w:r w:rsidRPr="00500B91">
              <w:rPr>
                <w:rFonts w:ascii="Times New Roman" w:hAnsi="Times New Roman"/>
                <w:sz w:val="16"/>
                <w:szCs w:val="16"/>
              </w:rPr>
              <w:t xml:space="preserve"> населения</w:t>
            </w:r>
            <w:r w:rsidRPr="00500B91">
              <w:rPr>
                <w:rFonts w:ascii="Times New Roman" w:hAnsi="Times New Roman"/>
                <w:color w:val="22272F"/>
                <w:sz w:val="16"/>
                <w:szCs w:val="16"/>
              </w:rPr>
              <w:t xml:space="preserve"> </w:t>
            </w:r>
          </w:p>
          <w:p w:rsidR="0052351C" w:rsidRPr="00500B91" w:rsidRDefault="0052351C" w:rsidP="0052351C">
            <w:pPr>
              <w:spacing w:line="240" w:lineRule="auto"/>
              <w:contextualSpacing/>
              <w:rPr>
                <w:rFonts w:ascii="Times New Roman" w:hAnsi="Times New Roman"/>
                <w:color w:val="22272F"/>
                <w:sz w:val="16"/>
                <w:szCs w:val="16"/>
              </w:rPr>
            </w:pPr>
          </w:p>
        </w:tc>
        <w:tc>
          <w:tcPr>
            <w:tcW w:w="5359" w:type="dxa"/>
            <w:gridSpan w:val="3"/>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 xml:space="preserve">Улучшения </w:t>
            </w:r>
            <w:r w:rsidRPr="00500B91">
              <w:rPr>
                <w:rFonts w:ascii="Times New Roman" w:hAnsi="Times New Roman"/>
                <w:sz w:val="16"/>
                <w:szCs w:val="16"/>
              </w:rPr>
              <w:t xml:space="preserve">благосостояния и качества жизни </w:t>
            </w:r>
            <w:r w:rsidRPr="00500B91">
              <w:rPr>
                <w:rFonts w:ascii="Times New Roman" w:hAnsi="Times New Roman"/>
                <w:bCs/>
                <w:sz w:val="16"/>
                <w:szCs w:val="16"/>
              </w:rPr>
              <w:t>сельского</w:t>
            </w:r>
            <w:r w:rsidRPr="00500B91">
              <w:rPr>
                <w:rFonts w:ascii="Times New Roman" w:hAnsi="Times New Roman"/>
                <w:sz w:val="16"/>
                <w:szCs w:val="16"/>
              </w:rPr>
              <w:t xml:space="preserve"> населения</w:t>
            </w:r>
            <w:r w:rsidRPr="00500B91">
              <w:rPr>
                <w:rFonts w:ascii="Times New Roman" w:hAnsi="Times New Roman"/>
                <w:color w:val="22272F"/>
                <w:sz w:val="16"/>
                <w:szCs w:val="16"/>
              </w:rPr>
              <w:t xml:space="preserve"> </w:t>
            </w:r>
          </w:p>
          <w:p w:rsidR="0052351C" w:rsidRPr="00500B91" w:rsidRDefault="0052351C" w:rsidP="0052351C">
            <w:pPr>
              <w:spacing w:line="240" w:lineRule="auto"/>
              <w:contextualSpacing/>
              <w:rPr>
                <w:rFonts w:ascii="Times New Roman" w:hAnsi="Times New Roman"/>
                <w:sz w:val="16"/>
                <w:szCs w:val="16"/>
              </w:rPr>
            </w:pPr>
          </w:p>
        </w:tc>
        <w:tc>
          <w:tcPr>
            <w:tcW w:w="3819"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Повышение качества и комфорта Саракташского поссовета и улучшение их внешнего облика, развитие всей необходимой инфраструктуры и благоустройство территорий</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lastRenderedPageBreak/>
              <w:t>4.1.</w:t>
            </w:r>
          </w:p>
        </w:tc>
        <w:tc>
          <w:tcPr>
            <w:tcW w:w="14686" w:type="dxa"/>
            <w:gridSpan w:val="5"/>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Приоритетный проект «</w:t>
            </w:r>
            <w:r w:rsidRPr="00500B91">
              <w:rPr>
                <w:rFonts w:ascii="Times New Roman" w:eastAsia="Times New Roman" w:hAnsi="Times New Roman"/>
                <w:sz w:val="16"/>
                <w:szCs w:val="16"/>
                <w:lang w:eastAsia="ru-RU"/>
              </w:rPr>
              <w:t>Вовлечение жителей муниципальных образований Оренбургской области в процесс выбора и реализации инициативных проектов</w:t>
            </w:r>
            <w:r w:rsidRPr="00500B91">
              <w:rPr>
                <w:rFonts w:ascii="Times New Roman" w:hAnsi="Times New Roman"/>
                <w:color w:val="22272F"/>
                <w:sz w:val="16"/>
                <w:szCs w:val="16"/>
              </w:rPr>
              <w:t>»</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w:t>
            </w:r>
          </w:p>
        </w:tc>
        <w:tc>
          <w:tcPr>
            <w:tcW w:w="7370" w:type="dxa"/>
            <w:gridSpan w:val="2"/>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Ответственный за реализацию: Администрация Саракташский поссовет</w:t>
            </w:r>
          </w:p>
        </w:tc>
        <w:tc>
          <w:tcPr>
            <w:tcW w:w="7316" w:type="dxa"/>
            <w:gridSpan w:val="3"/>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Срок реализации: 2023 год – 2030 год</w:t>
            </w:r>
          </w:p>
        </w:tc>
      </w:tr>
      <w:tr w:rsidR="0052351C" w:rsidRPr="00500B91" w:rsidTr="0052351C">
        <w:tc>
          <w:tcPr>
            <w:tcW w:w="724"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4.1.1.</w:t>
            </w:r>
          </w:p>
        </w:tc>
        <w:tc>
          <w:tcPr>
            <w:tcW w:w="5508"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Задача 1: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w:t>
            </w:r>
          </w:p>
        </w:tc>
        <w:tc>
          <w:tcPr>
            <w:tcW w:w="5359" w:type="dxa"/>
            <w:gridSpan w:val="3"/>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Увеличение количества жителей, вовлеченных в процессы обсуждения и принятия бюджетных решений, общественного контроля их эффективности и результативности, путем ежегодной реализации не менее 30 инициативных проектов. Также будут улучшены условия проживания, влекущее снижение оттока населения из сельской местности, повысится бюджетная грамотность граждан и, как следствие, повысится уровень доверия к власти.</w:t>
            </w:r>
          </w:p>
        </w:tc>
        <w:tc>
          <w:tcPr>
            <w:tcW w:w="3819"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Количество реализованных инициативных проектов.</w:t>
            </w:r>
          </w:p>
        </w:tc>
      </w:tr>
    </w:tbl>
    <w:p w:rsidR="0052351C" w:rsidRPr="00500B91" w:rsidRDefault="0052351C" w:rsidP="0052351C">
      <w:pPr>
        <w:tabs>
          <w:tab w:val="left" w:pos="6280"/>
        </w:tabs>
        <w:rPr>
          <w:rFonts w:ascii="Times New Roman" w:hAnsi="Times New Roman"/>
          <w:sz w:val="16"/>
          <w:szCs w:val="16"/>
        </w:rPr>
        <w:sectPr w:rsidR="0052351C" w:rsidRPr="00500B91">
          <w:pgSz w:w="16838" w:h="11906" w:orient="landscape"/>
          <w:pgMar w:top="1701" w:right="567" w:bottom="567" w:left="567" w:header="709" w:footer="709" w:gutter="0"/>
          <w:cols w:space="708"/>
          <w:docGrid w:linePitch="360"/>
        </w:sectPr>
      </w:pPr>
    </w:p>
    <w:p w:rsidR="0052351C" w:rsidRPr="00500B91" w:rsidRDefault="0052351C" w:rsidP="0052351C">
      <w:pPr>
        <w:pStyle w:val="af3"/>
        <w:spacing w:after="0"/>
        <w:jc w:val="center"/>
        <w:rPr>
          <w:rFonts w:ascii="Times New Roman" w:hAnsi="Times New Roman"/>
          <w:sz w:val="16"/>
          <w:szCs w:val="16"/>
        </w:rPr>
      </w:pPr>
      <w:r w:rsidRPr="00500B91">
        <w:rPr>
          <w:rFonts w:ascii="Times New Roman" w:hAnsi="Times New Roman"/>
          <w:sz w:val="16"/>
          <w:szCs w:val="16"/>
        </w:rPr>
        <w:lastRenderedPageBreak/>
        <w:t>Перечень мероприятий (результатов) муниципальной программы</w:t>
      </w:r>
    </w:p>
    <w:p w:rsidR="0052351C" w:rsidRPr="00500B91" w:rsidRDefault="0052351C" w:rsidP="0052351C">
      <w:pPr>
        <w:pStyle w:val="af3"/>
        <w:spacing w:after="0"/>
        <w:ind w:left="273"/>
        <w:jc w:val="both"/>
        <w:rPr>
          <w:rFonts w:ascii="Times New Roman" w:hAnsi="Times New Roman"/>
          <w:sz w:val="16"/>
          <w:szCs w:val="16"/>
        </w:rPr>
      </w:pPr>
    </w:p>
    <w:tbl>
      <w:tblPr>
        <w:tblW w:w="15332" w:type="dxa"/>
        <w:tblInd w:w="-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33"/>
        <w:gridCol w:w="34"/>
        <w:gridCol w:w="3686"/>
        <w:gridCol w:w="2977"/>
        <w:gridCol w:w="992"/>
        <w:gridCol w:w="992"/>
        <w:gridCol w:w="709"/>
        <w:gridCol w:w="709"/>
        <w:gridCol w:w="708"/>
        <w:gridCol w:w="709"/>
        <w:gridCol w:w="709"/>
        <w:gridCol w:w="850"/>
        <w:gridCol w:w="851"/>
        <w:gridCol w:w="873"/>
      </w:tblGrid>
      <w:tr w:rsidR="0052351C" w:rsidRPr="00500B91" w:rsidTr="0052351C">
        <w:trPr>
          <w:trHeight w:val="240"/>
        </w:trPr>
        <w:tc>
          <w:tcPr>
            <w:tcW w:w="533" w:type="dxa"/>
            <w:vMerge w:val="restart"/>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 п/п</w:t>
            </w:r>
          </w:p>
        </w:tc>
        <w:tc>
          <w:tcPr>
            <w:tcW w:w="3720" w:type="dxa"/>
            <w:gridSpan w:val="2"/>
            <w:vMerge w:val="restart"/>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Наименование мероприятия (результата)</w:t>
            </w:r>
          </w:p>
        </w:tc>
        <w:tc>
          <w:tcPr>
            <w:tcW w:w="2977" w:type="dxa"/>
            <w:vMerge w:val="restart"/>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Характеристика</w:t>
            </w:r>
          </w:p>
        </w:tc>
        <w:tc>
          <w:tcPr>
            <w:tcW w:w="992" w:type="dxa"/>
            <w:vMerge w:val="restart"/>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Единица измерения</w:t>
            </w:r>
          </w:p>
        </w:tc>
        <w:tc>
          <w:tcPr>
            <w:tcW w:w="992" w:type="dxa"/>
            <w:vMerge w:val="restart"/>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Базовое значение</w:t>
            </w:r>
          </w:p>
        </w:tc>
        <w:tc>
          <w:tcPr>
            <w:tcW w:w="6118" w:type="dxa"/>
            <w:gridSpan w:val="8"/>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Значения мероприятия (результата) по годам</w:t>
            </w:r>
          </w:p>
        </w:tc>
      </w:tr>
      <w:tr w:rsidR="0052351C" w:rsidRPr="00500B91" w:rsidTr="0052351C">
        <w:tc>
          <w:tcPr>
            <w:tcW w:w="533" w:type="dxa"/>
            <w:vMerge/>
            <w:tcBorders>
              <w:top w:val="single" w:sz="6" w:space="0" w:color="000000"/>
              <w:left w:val="single" w:sz="6" w:space="0" w:color="000000"/>
            </w:tcBorders>
            <w:shd w:val="clear" w:color="auto" w:fill="FFFFFF"/>
            <w:vAlign w:val="center"/>
          </w:tcPr>
          <w:p w:rsidR="0052351C" w:rsidRPr="00500B91" w:rsidRDefault="0052351C" w:rsidP="0052351C">
            <w:pPr>
              <w:spacing w:line="240" w:lineRule="auto"/>
              <w:contextualSpacing/>
              <w:jc w:val="center"/>
              <w:rPr>
                <w:rFonts w:ascii="Times New Roman" w:hAnsi="Times New Roman"/>
                <w:b/>
                <w:color w:val="22272F"/>
                <w:sz w:val="16"/>
                <w:szCs w:val="16"/>
              </w:rPr>
            </w:pPr>
          </w:p>
        </w:tc>
        <w:tc>
          <w:tcPr>
            <w:tcW w:w="3720" w:type="dxa"/>
            <w:gridSpan w:val="2"/>
            <w:vMerge/>
            <w:tcBorders>
              <w:left w:val="single" w:sz="6" w:space="0" w:color="000000"/>
            </w:tcBorders>
            <w:shd w:val="clear" w:color="auto" w:fill="FFFFFF"/>
            <w:vAlign w:val="center"/>
          </w:tcPr>
          <w:p w:rsidR="0052351C" w:rsidRPr="00500B91" w:rsidRDefault="0052351C" w:rsidP="0052351C">
            <w:pPr>
              <w:spacing w:line="240" w:lineRule="auto"/>
              <w:contextualSpacing/>
              <w:jc w:val="center"/>
              <w:rPr>
                <w:rFonts w:ascii="Times New Roman" w:hAnsi="Times New Roman"/>
                <w:b/>
                <w:color w:val="22272F"/>
                <w:sz w:val="16"/>
                <w:szCs w:val="16"/>
              </w:rPr>
            </w:pPr>
          </w:p>
        </w:tc>
        <w:tc>
          <w:tcPr>
            <w:tcW w:w="2977" w:type="dxa"/>
            <w:vMerge/>
            <w:tcBorders>
              <w:top w:val="single" w:sz="6" w:space="0" w:color="000000"/>
              <w:left w:val="single" w:sz="6" w:space="0" w:color="000000"/>
            </w:tcBorders>
            <w:shd w:val="clear" w:color="auto" w:fill="FFFFFF"/>
            <w:vAlign w:val="center"/>
          </w:tcPr>
          <w:p w:rsidR="0052351C" w:rsidRPr="00500B91" w:rsidRDefault="0052351C" w:rsidP="0052351C">
            <w:pPr>
              <w:spacing w:line="240" w:lineRule="auto"/>
              <w:contextualSpacing/>
              <w:jc w:val="center"/>
              <w:rPr>
                <w:rFonts w:ascii="Times New Roman" w:hAnsi="Times New Roman"/>
                <w:b/>
                <w:color w:val="22272F"/>
                <w:sz w:val="16"/>
                <w:szCs w:val="16"/>
              </w:rPr>
            </w:pPr>
          </w:p>
        </w:tc>
        <w:tc>
          <w:tcPr>
            <w:tcW w:w="992" w:type="dxa"/>
            <w:vMerge/>
            <w:tcBorders>
              <w:top w:val="single" w:sz="6" w:space="0" w:color="000000"/>
              <w:left w:val="single" w:sz="6" w:space="0" w:color="000000"/>
            </w:tcBorders>
            <w:shd w:val="clear" w:color="auto" w:fill="FFFFFF"/>
            <w:vAlign w:val="center"/>
          </w:tcPr>
          <w:p w:rsidR="0052351C" w:rsidRPr="00500B91" w:rsidRDefault="0052351C" w:rsidP="0052351C">
            <w:pPr>
              <w:spacing w:line="240" w:lineRule="auto"/>
              <w:contextualSpacing/>
              <w:jc w:val="center"/>
              <w:rPr>
                <w:rFonts w:ascii="Times New Roman" w:hAnsi="Times New Roman"/>
                <w:b/>
                <w:color w:val="22272F"/>
                <w:sz w:val="16"/>
                <w:szCs w:val="16"/>
              </w:rPr>
            </w:pPr>
          </w:p>
        </w:tc>
        <w:tc>
          <w:tcPr>
            <w:tcW w:w="992" w:type="dxa"/>
            <w:vMerge/>
            <w:tcBorders>
              <w:top w:val="single" w:sz="6" w:space="0" w:color="000000"/>
              <w:left w:val="single" w:sz="6" w:space="0" w:color="000000"/>
            </w:tcBorders>
            <w:shd w:val="clear" w:color="auto" w:fill="FFFFFF"/>
            <w:vAlign w:val="center"/>
          </w:tcPr>
          <w:p w:rsidR="0052351C" w:rsidRPr="00500B91" w:rsidRDefault="0052351C" w:rsidP="0052351C">
            <w:pPr>
              <w:spacing w:line="240" w:lineRule="auto"/>
              <w:contextualSpacing/>
              <w:jc w:val="center"/>
              <w:rPr>
                <w:rFonts w:ascii="Times New Roman" w:hAnsi="Times New Roman"/>
                <w:b/>
                <w:color w:val="22272F"/>
                <w:sz w:val="16"/>
                <w:szCs w:val="16"/>
              </w:rPr>
            </w:pP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2023</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2024</w:t>
            </w:r>
          </w:p>
        </w:tc>
        <w:tc>
          <w:tcPr>
            <w:tcW w:w="708"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2025</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2026</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2027</w:t>
            </w:r>
          </w:p>
        </w:tc>
        <w:tc>
          <w:tcPr>
            <w:tcW w:w="850"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2028</w:t>
            </w:r>
          </w:p>
        </w:tc>
        <w:tc>
          <w:tcPr>
            <w:tcW w:w="851"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2029</w:t>
            </w:r>
          </w:p>
        </w:tc>
        <w:tc>
          <w:tcPr>
            <w:tcW w:w="873" w:type="dxa"/>
            <w:tcBorders>
              <w:top w:val="single" w:sz="6" w:space="0" w:color="000000"/>
              <w:left w:val="single" w:sz="4" w:space="0" w:color="auto"/>
              <w:right w:val="single" w:sz="6" w:space="0" w:color="000000"/>
            </w:tcBorders>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2030</w:t>
            </w:r>
          </w:p>
        </w:tc>
      </w:tr>
      <w:tr w:rsidR="0052351C" w:rsidRPr="00500B91" w:rsidTr="0052351C">
        <w:tc>
          <w:tcPr>
            <w:tcW w:w="533"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1</w:t>
            </w:r>
          </w:p>
        </w:tc>
        <w:tc>
          <w:tcPr>
            <w:tcW w:w="3720"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2</w:t>
            </w:r>
          </w:p>
        </w:tc>
        <w:tc>
          <w:tcPr>
            <w:tcW w:w="2977"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3</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4</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5</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7</w:t>
            </w:r>
          </w:p>
        </w:tc>
        <w:tc>
          <w:tcPr>
            <w:tcW w:w="708"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8</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9</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10</w:t>
            </w:r>
          </w:p>
        </w:tc>
        <w:tc>
          <w:tcPr>
            <w:tcW w:w="850"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11</w:t>
            </w:r>
          </w:p>
        </w:tc>
        <w:tc>
          <w:tcPr>
            <w:tcW w:w="851"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12</w:t>
            </w:r>
          </w:p>
        </w:tc>
        <w:tc>
          <w:tcPr>
            <w:tcW w:w="873" w:type="dxa"/>
            <w:tcBorders>
              <w:top w:val="single" w:sz="6" w:space="0" w:color="000000"/>
              <w:left w:val="single" w:sz="4" w:space="0" w:color="auto"/>
              <w:right w:val="single" w:sz="6" w:space="0" w:color="000000"/>
            </w:tcBorders>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w:t>
            </w:r>
          </w:p>
        </w:tc>
      </w:tr>
      <w:tr w:rsidR="0052351C" w:rsidRPr="00500B91" w:rsidTr="0052351C">
        <w:tc>
          <w:tcPr>
            <w:tcW w:w="15332" w:type="dxa"/>
            <w:gridSpan w:val="14"/>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Региональный проект «</w:t>
            </w:r>
            <w:r w:rsidRPr="00500B91">
              <w:rPr>
                <w:rFonts w:ascii="Times New Roman" w:hAnsi="Times New Roman"/>
                <w:sz w:val="16"/>
                <w:szCs w:val="16"/>
              </w:rPr>
              <w:t>Обеспечение устойчивого сокращения непригодного для проживания жилищного фонда (Оренбургская область)</w:t>
            </w:r>
            <w:r w:rsidRPr="00500B91">
              <w:rPr>
                <w:rFonts w:ascii="Times New Roman" w:hAnsi="Times New Roman"/>
                <w:color w:val="22272F"/>
                <w:sz w:val="16"/>
                <w:szCs w:val="16"/>
              </w:rPr>
              <w:t>»</w:t>
            </w:r>
          </w:p>
        </w:tc>
      </w:tr>
      <w:tr w:rsidR="0052351C" w:rsidRPr="00500B91" w:rsidTr="0052351C">
        <w:tc>
          <w:tcPr>
            <w:tcW w:w="15332" w:type="dxa"/>
            <w:gridSpan w:val="14"/>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Сокращение непригодного для проживания жилищного фонда</w:t>
            </w:r>
          </w:p>
        </w:tc>
      </w:tr>
      <w:tr w:rsidR="0052351C" w:rsidRPr="00500B91" w:rsidTr="0052351C">
        <w:tc>
          <w:tcPr>
            <w:tcW w:w="533" w:type="dxa"/>
            <w:vMerge w:val="restart"/>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1.</w:t>
            </w:r>
          </w:p>
          <w:p w:rsidR="0052351C" w:rsidRPr="00500B91" w:rsidRDefault="0052351C" w:rsidP="0052351C">
            <w:pPr>
              <w:spacing w:line="240" w:lineRule="auto"/>
              <w:contextualSpacing/>
              <w:rPr>
                <w:rFonts w:ascii="Times New Roman" w:hAnsi="Times New Roman"/>
                <w:b/>
                <w:color w:val="22272F"/>
                <w:sz w:val="16"/>
                <w:szCs w:val="16"/>
              </w:rPr>
            </w:pPr>
          </w:p>
        </w:tc>
        <w:tc>
          <w:tcPr>
            <w:tcW w:w="3720" w:type="dxa"/>
            <w:gridSpan w:val="2"/>
            <w:vMerge w:val="restart"/>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Мероприятие (результат) 1: «</w:t>
            </w:r>
            <w:r w:rsidRPr="00500B91">
              <w:rPr>
                <w:rFonts w:ascii="Times New Roman" w:hAnsi="Times New Roman"/>
                <w:sz w:val="16"/>
                <w:szCs w:val="16"/>
              </w:rPr>
              <w:t>Реализованы</w:t>
            </w:r>
            <w:r w:rsidRPr="00500B91">
              <w:rPr>
                <w:rFonts w:ascii="Times New Roman" w:hAnsi="Times New Roman"/>
                <w:sz w:val="16"/>
                <w:szCs w:val="16"/>
              </w:rPr>
              <w:br/>
              <w:t>мероприятия, предусмотренные региональными программами переселения граждан из непригодного для проживания</w:t>
            </w:r>
            <w:r w:rsidRPr="00500B91">
              <w:rPr>
                <w:rFonts w:ascii="Times New Roman" w:hAnsi="Times New Roman"/>
                <w:sz w:val="16"/>
                <w:szCs w:val="16"/>
              </w:rPr>
              <w:br/>
              <w:t>жилищного фонда</w:t>
            </w:r>
            <w:r w:rsidRPr="00500B91">
              <w:rPr>
                <w:rFonts w:ascii="Times New Roman" w:hAnsi="Times New Roman"/>
                <w:color w:val="22272F"/>
                <w:sz w:val="16"/>
                <w:szCs w:val="16"/>
              </w:rPr>
              <w:t>»</w:t>
            </w:r>
          </w:p>
        </w:tc>
        <w:tc>
          <w:tcPr>
            <w:tcW w:w="2977"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w:t>
            </w:r>
            <w:r w:rsidRPr="00500B91">
              <w:rPr>
                <w:rFonts w:ascii="Times New Roman" w:hAnsi="Times New Roman"/>
                <w:sz w:val="16"/>
                <w:szCs w:val="16"/>
              </w:rPr>
              <w:t>Количество квадратных метров расселенного непригодного для проживания жилищного фонда</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sz w:val="16"/>
                <w:szCs w:val="16"/>
              </w:rPr>
              <w:t>м</w:t>
            </w:r>
            <w:r w:rsidRPr="00500B91">
              <w:rPr>
                <w:rFonts w:ascii="Times New Roman" w:hAnsi="Times New Roman"/>
                <w:sz w:val="16"/>
                <w:szCs w:val="16"/>
                <w:vertAlign w:val="superscript"/>
              </w:rPr>
              <w:t>2</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563,6</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563,6</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563,6</w:t>
            </w:r>
          </w:p>
        </w:tc>
        <w:tc>
          <w:tcPr>
            <w:tcW w:w="708"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563,6</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563,6</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563,6</w:t>
            </w:r>
          </w:p>
        </w:tc>
        <w:tc>
          <w:tcPr>
            <w:tcW w:w="850"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563,6</w:t>
            </w:r>
          </w:p>
        </w:tc>
        <w:tc>
          <w:tcPr>
            <w:tcW w:w="851"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563,6</w:t>
            </w:r>
          </w:p>
        </w:tc>
        <w:tc>
          <w:tcPr>
            <w:tcW w:w="873" w:type="dxa"/>
            <w:tcBorders>
              <w:top w:val="single" w:sz="6" w:space="0" w:color="000000"/>
              <w:left w:val="single" w:sz="4" w:space="0" w:color="auto"/>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563,6</w:t>
            </w:r>
          </w:p>
        </w:tc>
      </w:tr>
      <w:tr w:rsidR="0052351C" w:rsidRPr="00500B91" w:rsidTr="0052351C">
        <w:tc>
          <w:tcPr>
            <w:tcW w:w="533" w:type="dxa"/>
            <w:vMerge/>
            <w:tcBorders>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w:t>
            </w:r>
            <w:r w:rsidRPr="00500B91">
              <w:rPr>
                <w:rFonts w:ascii="Times New Roman" w:hAnsi="Times New Roman"/>
                <w:sz w:val="16"/>
                <w:szCs w:val="16"/>
              </w:rPr>
              <w:t>Количество граждан, расселенных из непригодного для проживания жилищного фонда</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чел</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30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30</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30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30</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30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30</w:t>
            </w:r>
          </w:p>
        </w:tc>
        <w:tc>
          <w:tcPr>
            <w:tcW w:w="850"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30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30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30</w:t>
            </w:r>
          </w:p>
        </w:tc>
      </w:tr>
      <w:tr w:rsidR="0052351C" w:rsidRPr="00500B91" w:rsidTr="0052351C">
        <w:tc>
          <w:tcPr>
            <w:tcW w:w="15332" w:type="dxa"/>
            <w:gridSpan w:val="14"/>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Комплекс процессных мероприятий «Б</w:t>
            </w:r>
            <w:r w:rsidRPr="00500B91">
              <w:rPr>
                <w:rFonts w:ascii="Times New Roman" w:hAnsi="Times New Roman"/>
                <w:bCs/>
                <w:iCs/>
                <w:sz w:val="16"/>
                <w:szCs w:val="16"/>
              </w:rPr>
              <w:t>езопасность</w:t>
            </w:r>
            <w:r w:rsidRPr="00500B91">
              <w:rPr>
                <w:rFonts w:ascii="Times New Roman" w:hAnsi="Times New Roman"/>
                <w:color w:val="22272F"/>
                <w:sz w:val="16"/>
                <w:szCs w:val="16"/>
              </w:rPr>
              <w:t>»</w:t>
            </w:r>
          </w:p>
        </w:tc>
      </w:tr>
      <w:tr w:rsidR="0052351C" w:rsidRPr="00500B91" w:rsidTr="0052351C">
        <w:tc>
          <w:tcPr>
            <w:tcW w:w="15332" w:type="dxa"/>
            <w:gridSpan w:val="14"/>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sz w:val="16"/>
                <w:szCs w:val="16"/>
              </w:rPr>
              <w:t>Обеспечение пожарной безопасности муниципального образования</w:t>
            </w:r>
          </w:p>
        </w:tc>
      </w:tr>
      <w:tr w:rsidR="0052351C" w:rsidRPr="00500B91" w:rsidTr="0052351C">
        <w:tc>
          <w:tcPr>
            <w:tcW w:w="533" w:type="dxa"/>
            <w:vMerge w:val="restart"/>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Мероприятие (результат)1: «О</w:t>
            </w:r>
            <w:r w:rsidRPr="00500B91">
              <w:rPr>
                <w:rFonts w:ascii="Times New Roman" w:hAnsi="Times New Roman"/>
                <w:sz w:val="16"/>
                <w:szCs w:val="16"/>
              </w:rPr>
              <w:t>беспечение первичных мер пожарной безопасности в границах населенных пунктов поселения</w:t>
            </w:r>
            <w:r w:rsidRPr="00500B91">
              <w:rPr>
                <w:rFonts w:ascii="Times New Roman" w:hAnsi="Times New Roman"/>
                <w:color w:val="22272F"/>
                <w:sz w:val="16"/>
                <w:szCs w:val="16"/>
              </w:rPr>
              <w:t>» </w:t>
            </w:r>
          </w:p>
        </w:tc>
        <w:tc>
          <w:tcPr>
            <w:tcW w:w="2977"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Количество пожаров на территории</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ед.</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5</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5</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5</w:t>
            </w:r>
          </w:p>
        </w:tc>
        <w:tc>
          <w:tcPr>
            <w:tcW w:w="708"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5</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5</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5</w:t>
            </w:r>
          </w:p>
        </w:tc>
        <w:tc>
          <w:tcPr>
            <w:tcW w:w="850"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5</w:t>
            </w:r>
          </w:p>
        </w:tc>
        <w:tc>
          <w:tcPr>
            <w:tcW w:w="851"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5</w:t>
            </w:r>
          </w:p>
        </w:tc>
        <w:tc>
          <w:tcPr>
            <w:tcW w:w="873" w:type="dxa"/>
            <w:tcBorders>
              <w:top w:val="single" w:sz="6" w:space="0" w:color="000000"/>
              <w:left w:val="single" w:sz="4" w:space="0" w:color="auto"/>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5</w:t>
            </w:r>
          </w:p>
        </w:tc>
      </w:tr>
      <w:tr w:rsidR="0052351C" w:rsidRPr="00500B91" w:rsidTr="0052351C">
        <w:tc>
          <w:tcPr>
            <w:tcW w:w="533" w:type="dxa"/>
            <w:vMerge/>
            <w:tcBorders>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Количество погибших на пожарах</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чел</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0</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0</w:t>
            </w:r>
          </w:p>
        </w:tc>
        <w:tc>
          <w:tcPr>
            <w:tcW w:w="850"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r>
      <w:tr w:rsidR="0052351C" w:rsidRPr="00500B91" w:rsidTr="0052351C">
        <w:tc>
          <w:tcPr>
            <w:tcW w:w="15332" w:type="dxa"/>
            <w:gridSpan w:val="14"/>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Поддержка ДНД</w:t>
            </w:r>
          </w:p>
        </w:tc>
      </w:tr>
      <w:tr w:rsidR="0052351C" w:rsidRPr="00500B91" w:rsidTr="0052351C">
        <w:tc>
          <w:tcPr>
            <w:tcW w:w="533" w:type="dxa"/>
            <w:vMerge w:val="restart"/>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Мероприятие (результат) 1: «С</w:t>
            </w:r>
            <w:r w:rsidRPr="00500B91">
              <w:rPr>
                <w:rFonts w:ascii="Times New Roman" w:hAnsi="Times New Roman"/>
                <w:sz w:val="16"/>
                <w:szCs w:val="16"/>
              </w:rPr>
              <w:t>оздание условий для деятельности народных дружин</w:t>
            </w:r>
            <w:r w:rsidRPr="00500B91">
              <w:rPr>
                <w:rFonts w:ascii="Times New Roman" w:hAnsi="Times New Roman"/>
                <w:color w:val="22272F"/>
                <w:sz w:val="16"/>
                <w:szCs w:val="16"/>
              </w:rPr>
              <w:t>»</w:t>
            </w:r>
          </w:p>
        </w:tc>
        <w:tc>
          <w:tcPr>
            <w:tcW w:w="2977"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Количество мероприятий, проведенных ДНД</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ед.</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15</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15</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15</w:t>
            </w:r>
          </w:p>
        </w:tc>
        <w:tc>
          <w:tcPr>
            <w:tcW w:w="708"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15</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15</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15</w:t>
            </w:r>
          </w:p>
        </w:tc>
        <w:tc>
          <w:tcPr>
            <w:tcW w:w="850"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15</w:t>
            </w:r>
          </w:p>
        </w:tc>
        <w:tc>
          <w:tcPr>
            <w:tcW w:w="851"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15</w:t>
            </w:r>
          </w:p>
        </w:tc>
        <w:tc>
          <w:tcPr>
            <w:tcW w:w="873" w:type="dxa"/>
            <w:tcBorders>
              <w:top w:val="single" w:sz="6" w:space="0" w:color="000000"/>
              <w:left w:val="single" w:sz="4" w:space="0" w:color="auto"/>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15</w:t>
            </w:r>
          </w:p>
        </w:tc>
      </w:tr>
      <w:tr w:rsidR="0052351C" w:rsidRPr="00500B91" w:rsidTr="0052351C">
        <w:tc>
          <w:tcPr>
            <w:tcW w:w="533" w:type="dxa"/>
            <w:vMerge/>
            <w:tcBorders>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Доля застрахованных участников ДНД, от общего их количества</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100</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100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100</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100</w:t>
            </w:r>
          </w:p>
        </w:tc>
        <w:tc>
          <w:tcPr>
            <w:tcW w:w="850"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100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100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100</w:t>
            </w:r>
          </w:p>
        </w:tc>
      </w:tr>
      <w:tr w:rsidR="0052351C" w:rsidRPr="00500B91" w:rsidTr="0052351C">
        <w:tc>
          <w:tcPr>
            <w:tcW w:w="15332" w:type="dxa"/>
            <w:gridSpan w:val="14"/>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Комплекс процессных мероприятий «</w:t>
            </w:r>
            <w:r w:rsidRPr="00500B91">
              <w:rPr>
                <w:rFonts w:ascii="Times New Roman" w:hAnsi="Times New Roman"/>
                <w:bCs/>
                <w:iCs/>
                <w:sz w:val="16"/>
                <w:szCs w:val="16"/>
              </w:rPr>
              <w:t>Развитие дорожного хозяйства</w:t>
            </w:r>
            <w:r w:rsidRPr="00500B91">
              <w:rPr>
                <w:rFonts w:ascii="Times New Roman" w:hAnsi="Times New Roman"/>
                <w:color w:val="22272F"/>
                <w:sz w:val="16"/>
                <w:szCs w:val="16"/>
              </w:rPr>
              <w:t>»</w:t>
            </w:r>
          </w:p>
        </w:tc>
      </w:tr>
      <w:tr w:rsidR="0052351C" w:rsidRPr="00500B91" w:rsidTr="0052351C">
        <w:tc>
          <w:tcPr>
            <w:tcW w:w="15332" w:type="dxa"/>
            <w:gridSpan w:val="14"/>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sz w:val="16"/>
                <w:szCs w:val="16"/>
              </w:rPr>
              <w:t>Улучшение транспортно-эксплуатационного состояния существующей сети автомобильных дорог местного значения, расположенных на территории Саракташского поссовета и искусственных сооружений на них</w:t>
            </w:r>
          </w:p>
        </w:tc>
      </w:tr>
      <w:tr w:rsidR="0052351C" w:rsidRPr="00500B91" w:rsidTr="0052351C">
        <w:tc>
          <w:tcPr>
            <w:tcW w:w="533" w:type="dxa"/>
            <w:vMerge w:val="restart"/>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Мероприятие (результат) 1: «Д</w:t>
            </w:r>
            <w:r w:rsidRPr="00500B91">
              <w:rPr>
                <w:rFonts w:ascii="Times New Roman" w:hAnsi="Times New Roman"/>
                <w:sz w:val="16"/>
                <w:szCs w:val="16"/>
              </w:rPr>
              <w:t>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w:t>
            </w:r>
            <w:r w:rsidRPr="00500B91">
              <w:rPr>
                <w:rFonts w:ascii="Times New Roman" w:hAnsi="Times New Roman"/>
                <w:color w:val="22272F"/>
                <w:sz w:val="16"/>
                <w:szCs w:val="16"/>
              </w:rPr>
              <w:t>» </w:t>
            </w:r>
          </w:p>
        </w:tc>
        <w:tc>
          <w:tcPr>
            <w:tcW w:w="2977"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sz w:val="16"/>
                <w:szCs w:val="16"/>
              </w:rPr>
              <w:t>Общая протяженность освещенных частей улиц, проездов, набережных на конец года</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Км</w:t>
            </w:r>
          </w:p>
        </w:tc>
        <w:tc>
          <w:tcPr>
            <w:tcW w:w="992" w:type="dxa"/>
            <w:tcBorders>
              <w:top w:val="single" w:sz="6" w:space="0" w:color="000000"/>
              <w:left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709"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708"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709"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850"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851"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873" w:type="dxa"/>
            <w:tcBorders>
              <w:top w:val="single" w:sz="6" w:space="0" w:color="000000"/>
              <w:left w:val="single" w:sz="4" w:space="0" w:color="auto"/>
              <w:right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r>
      <w:tr w:rsidR="0052351C" w:rsidRPr="00500B91" w:rsidTr="0052351C">
        <w:tc>
          <w:tcPr>
            <w:tcW w:w="533"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км</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850"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124,3</w:t>
            </w:r>
          </w:p>
        </w:tc>
      </w:tr>
      <w:tr w:rsidR="0052351C" w:rsidRPr="00500B91" w:rsidTr="0052351C">
        <w:tc>
          <w:tcPr>
            <w:tcW w:w="533" w:type="dxa"/>
            <w:vMerge/>
            <w:tcBorders>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Доля дорог, в отношении которых проводился капитальный ремонт, ремонт от общего количества дорог в отчетном периоде</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sz w:val="16"/>
                <w:szCs w:val="16"/>
              </w:rPr>
              <w:t>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100</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100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100</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100</w:t>
            </w:r>
          </w:p>
        </w:tc>
        <w:tc>
          <w:tcPr>
            <w:tcW w:w="850"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100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100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100</w:t>
            </w:r>
          </w:p>
        </w:tc>
      </w:tr>
      <w:tr w:rsidR="0052351C" w:rsidRPr="00500B91" w:rsidTr="0052351C">
        <w:tc>
          <w:tcPr>
            <w:tcW w:w="15332" w:type="dxa"/>
            <w:gridSpan w:val="14"/>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Комплекс процессных мероприятий «Благоустройство территории Саракташского поссовета»</w:t>
            </w:r>
          </w:p>
        </w:tc>
      </w:tr>
      <w:tr w:rsidR="0052351C" w:rsidRPr="00500B91" w:rsidTr="0052351C">
        <w:tc>
          <w:tcPr>
            <w:tcW w:w="15332" w:type="dxa"/>
            <w:gridSpan w:val="14"/>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sz w:val="16"/>
                <w:szCs w:val="16"/>
              </w:rPr>
              <w:t>Создание комфортной среды для проживания граждан в населенных пунктах Саракташского поссовета</w:t>
            </w:r>
          </w:p>
        </w:tc>
      </w:tr>
      <w:tr w:rsidR="0052351C" w:rsidRPr="00500B91" w:rsidTr="0052351C">
        <w:tc>
          <w:tcPr>
            <w:tcW w:w="533" w:type="dxa"/>
            <w:vMerge w:val="restart"/>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Мероприятие (результат) 1: «О</w:t>
            </w:r>
            <w:r w:rsidRPr="00500B91">
              <w:rPr>
                <w:rFonts w:ascii="Times New Roman" w:hAnsi="Times New Roman"/>
                <w:sz w:val="16"/>
                <w:szCs w:val="16"/>
              </w:rPr>
              <w:t>рганизация благоустройства территории поселения</w:t>
            </w:r>
            <w:r w:rsidRPr="00500B91">
              <w:rPr>
                <w:rFonts w:ascii="Times New Roman" w:hAnsi="Times New Roman"/>
                <w:color w:val="22272F"/>
                <w:sz w:val="16"/>
                <w:szCs w:val="16"/>
              </w:rPr>
              <w:t>»</w:t>
            </w:r>
          </w:p>
        </w:tc>
        <w:tc>
          <w:tcPr>
            <w:tcW w:w="2977"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w:t>
            </w:r>
            <w:r w:rsidRPr="00500B91">
              <w:rPr>
                <w:rFonts w:ascii="Times New Roman" w:hAnsi="Times New Roman"/>
                <w:sz w:val="16"/>
                <w:szCs w:val="16"/>
              </w:rPr>
              <w:t>Площадь благоустройства территории Саракташского поссовета</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га</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8</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8</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8</w:t>
            </w:r>
          </w:p>
        </w:tc>
        <w:tc>
          <w:tcPr>
            <w:tcW w:w="708"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8</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8</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8</w:t>
            </w:r>
          </w:p>
        </w:tc>
        <w:tc>
          <w:tcPr>
            <w:tcW w:w="850"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8</w:t>
            </w:r>
          </w:p>
        </w:tc>
        <w:tc>
          <w:tcPr>
            <w:tcW w:w="851"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8</w:t>
            </w:r>
          </w:p>
        </w:tc>
        <w:tc>
          <w:tcPr>
            <w:tcW w:w="873" w:type="dxa"/>
            <w:tcBorders>
              <w:top w:val="single" w:sz="6" w:space="0" w:color="000000"/>
              <w:left w:val="single" w:sz="4" w:space="0" w:color="auto"/>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8</w:t>
            </w:r>
          </w:p>
        </w:tc>
      </w:tr>
      <w:tr w:rsidR="0052351C" w:rsidRPr="00500B91" w:rsidTr="0052351C">
        <w:tc>
          <w:tcPr>
            <w:tcW w:w="533"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w:t>
            </w:r>
            <w:r w:rsidRPr="00500B91">
              <w:rPr>
                <w:rFonts w:ascii="Times New Roman" w:hAnsi="Times New Roman"/>
                <w:sz w:val="16"/>
                <w:szCs w:val="16"/>
              </w:rPr>
              <w:t>Количество спиленных и убранных сухостойных, больных и аварийных деревьев</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шт.</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70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70</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70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70</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70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70</w:t>
            </w:r>
          </w:p>
        </w:tc>
        <w:tc>
          <w:tcPr>
            <w:tcW w:w="850"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70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70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70</w:t>
            </w:r>
          </w:p>
        </w:tc>
      </w:tr>
      <w:tr w:rsidR="0052351C" w:rsidRPr="00500B91" w:rsidTr="0052351C">
        <w:tc>
          <w:tcPr>
            <w:tcW w:w="533"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Количество высаженных деревьев</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шт.</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200</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200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200</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200</w:t>
            </w:r>
          </w:p>
        </w:tc>
        <w:tc>
          <w:tcPr>
            <w:tcW w:w="850"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200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200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200</w:t>
            </w:r>
          </w:p>
        </w:tc>
      </w:tr>
      <w:tr w:rsidR="0052351C" w:rsidRPr="00500B91" w:rsidTr="0052351C">
        <w:tc>
          <w:tcPr>
            <w:tcW w:w="533" w:type="dxa"/>
            <w:vMerge/>
            <w:tcBorders>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Количество обустроенных площадок ТКО</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шт.</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31</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31</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31</w:t>
            </w:r>
          </w:p>
        </w:tc>
        <w:tc>
          <w:tcPr>
            <w:tcW w:w="850"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31</w:t>
            </w:r>
          </w:p>
        </w:tc>
      </w:tr>
      <w:tr w:rsidR="0052351C" w:rsidRPr="00500B91" w:rsidTr="0052351C">
        <w:tc>
          <w:tcPr>
            <w:tcW w:w="15332" w:type="dxa"/>
            <w:gridSpan w:val="14"/>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Развитие системы градорегулирования</w:t>
            </w:r>
          </w:p>
        </w:tc>
      </w:tr>
      <w:tr w:rsidR="0052351C" w:rsidRPr="00500B91" w:rsidTr="0052351C">
        <w:tc>
          <w:tcPr>
            <w:tcW w:w="533"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lastRenderedPageBreak/>
              <w:t>1.</w:t>
            </w:r>
          </w:p>
        </w:tc>
        <w:tc>
          <w:tcPr>
            <w:tcW w:w="3720"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xml:space="preserve">Мероприятие (результат) 1: «Разработка (актуализация) документов территориального планирования» </w:t>
            </w:r>
          </w:p>
        </w:tc>
        <w:tc>
          <w:tcPr>
            <w:tcW w:w="2977"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sz w:val="16"/>
                <w:szCs w:val="16"/>
              </w:rPr>
              <w:t>Наличие документов территориального планирования</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w:t>
            </w:r>
            <w:r w:rsidRPr="00500B91">
              <w:rPr>
                <w:rFonts w:ascii="Times New Roman" w:hAnsi="Times New Roman"/>
                <w:sz w:val="16"/>
                <w:szCs w:val="16"/>
              </w:rPr>
              <w:t>(да – 1, нет – 0)</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1</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1</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w:t>
            </w:r>
          </w:p>
        </w:tc>
        <w:tc>
          <w:tcPr>
            <w:tcW w:w="708"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1</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1</w:t>
            </w:r>
          </w:p>
        </w:tc>
        <w:tc>
          <w:tcPr>
            <w:tcW w:w="850"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w:t>
            </w:r>
          </w:p>
        </w:tc>
        <w:tc>
          <w:tcPr>
            <w:tcW w:w="851"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1</w:t>
            </w:r>
          </w:p>
        </w:tc>
        <w:tc>
          <w:tcPr>
            <w:tcW w:w="873" w:type="dxa"/>
            <w:tcBorders>
              <w:top w:val="single" w:sz="6" w:space="0" w:color="000000"/>
              <w:left w:val="single" w:sz="4" w:space="0" w:color="auto"/>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w:t>
            </w:r>
          </w:p>
        </w:tc>
      </w:tr>
      <w:tr w:rsidR="0052351C" w:rsidRPr="00500B91" w:rsidTr="0052351C">
        <w:tc>
          <w:tcPr>
            <w:tcW w:w="15332" w:type="dxa"/>
            <w:gridSpan w:val="14"/>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Комплекс процессных мероприятий «Развитие коммунального хозяйства»</w:t>
            </w:r>
          </w:p>
        </w:tc>
      </w:tr>
      <w:tr w:rsidR="0052351C" w:rsidRPr="00500B91" w:rsidTr="0052351C">
        <w:tc>
          <w:tcPr>
            <w:tcW w:w="15332" w:type="dxa"/>
            <w:gridSpan w:val="14"/>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sz w:val="16"/>
                <w:szCs w:val="16"/>
              </w:rPr>
              <w:t>Повышение     качества      и      надежности предоставления коммунальных услуг населению</w:t>
            </w:r>
          </w:p>
        </w:tc>
      </w:tr>
      <w:tr w:rsidR="0052351C" w:rsidRPr="00500B91" w:rsidTr="0052351C">
        <w:tc>
          <w:tcPr>
            <w:tcW w:w="533"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1.</w:t>
            </w:r>
          </w:p>
        </w:tc>
        <w:tc>
          <w:tcPr>
            <w:tcW w:w="3720"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Мероприятие (результат) 1: «О</w:t>
            </w:r>
            <w:r w:rsidRPr="00500B91">
              <w:rPr>
                <w:rFonts w:ascii="Times New Roman" w:hAnsi="Times New Roman"/>
                <w:sz w:val="16"/>
                <w:szCs w:val="16"/>
              </w:rPr>
              <w:t>рганизация в границах поселения электро-, тепло-, газо- и водоснабжения населения, водоотведения</w:t>
            </w:r>
            <w:r w:rsidRPr="00500B91">
              <w:rPr>
                <w:rFonts w:ascii="Times New Roman" w:hAnsi="Times New Roman"/>
                <w:color w:val="22272F"/>
                <w:sz w:val="16"/>
                <w:szCs w:val="16"/>
              </w:rPr>
              <w:t>»</w:t>
            </w:r>
          </w:p>
        </w:tc>
        <w:tc>
          <w:tcPr>
            <w:tcW w:w="2977" w:type="dxa"/>
            <w:tcBorders>
              <w:top w:val="single" w:sz="6" w:space="0" w:color="000000"/>
              <w:left w:val="single" w:sz="6" w:space="0" w:color="000000"/>
            </w:tcBorders>
            <w:shd w:val="clear" w:color="auto" w:fill="FFFFFF"/>
          </w:tcPr>
          <w:p w:rsidR="0052351C" w:rsidRPr="00500B91" w:rsidRDefault="0052351C" w:rsidP="0052351C">
            <w:pPr>
              <w:widowControl w:val="0"/>
              <w:autoSpaceDE w:val="0"/>
              <w:spacing w:after="0" w:line="240" w:lineRule="auto"/>
              <w:contextualSpacing/>
              <w:jc w:val="right"/>
              <w:rPr>
                <w:rFonts w:ascii="Times New Roman" w:eastAsia="Times New Roman" w:hAnsi="Times New Roman"/>
                <w:color w:val="333333"/>
                <w:sz w:val="16"/>
                <w:szCs w:val="16"/>
                <w:lang w:eastAsia="ar-SA"/>
              </w:rPr>
            </w:pPr>
            <w:r w:rsidRPr="00500B91">
              <w:rPr>
                <w:rFonts w:ascii="Times New Roman" w:hAnsi="Times New Roman"/>
                <w:color w:val="22272F"/>
                <w:sz w:val="16"/>
                <w:szCs w:val="16"/>
              </w:rPr>
              <w:t> </w:t>
            </w:r>
            <w:r w:rsidRPr="00500B91">
              <w:rPr>
                <w:rFonts w:ascii="Times New Roman" w:eastAsia="Times New Roman" w:hAnsi="Times New Roman"/>
                <w:color w:val="333333"/>
                <w:sz w:val="16"/>
                <w:szCs w:val="16"/>
                <w:lang w:eastAsia="ar-SA"/>
              </w:rPr>
              <w:t xml:space="preserve">Уровень износа: </w:t>
            </w:r>
          </w:p>
          <w:p w:rsidR="0052351C" w:rsidRPr="00500B91" w:rsidRDefault="0052351C" w:rsidP="0052351C">
            <w:pPr>
              <w:widowControl w:val="0"/>
              <w:autoSpaceDE w:val="0"/>
              <w:spacing w:after="0" w:line="240" w:lineRule="auto"/>
              <w:contextualSpacing/>
              <w:jc w:val="right"/>
              <w:rPr>
                <w:rFonts w:ascii="Times New Roman" w:eastAsia="Times New Roman" w:hAnsi="Times New Roman"/>
                <w:color w:val="333333"/>
                <w:sz w:val="16"/>
                <w:szCs w:val="16"/>
                <w:lang w:eastAsia="ar-SA"/>
              </w:rPr>
            </w:pPr>
            <w:r w:rsidRPr="00500B91">
              <w:rPr>
                <w:rFonts w:ascii="Times New Roman" w:eastAsia="Times New Roman" w:hAnsi="Times New Roman"/>
                <w:color w:val="333333"/>
                <w:sz w:val="16"/>
                <w:szCs w:val="16"/>
                <w:lang w:eastAsia="ar-SA"/>
              </w:rPr>
              <w:t xml:space="preserve">тепловых сетей; </w:t>
            </w:r>
          </w:p>
          <w:p w:rsidR="0052351C" w:rsidRPr="00500B91" w:rsidRDefault="0052351C" w:rsidP="0052351C">
            <w:pPr>
              <w:widowControl w:val="0"/>
              <w:autoSpaceDE w:val="0"/>
              <w:spacing w:after="0" w:line="240" w:lineRule="auto"/>
              <w:contextualSpacing/>
              <w:jc w:val="right"/>
              <w:rPr>
                <w:rFonts w:ascii="Times New Roman" w:hAnsi="Times New Roman"/>
                <w:sz w:val="16"/>
                <w:szCs w:val="16"/>
              </w:rPr>
            </w:pPr>
            <w:r w:rsidRPr="00500B91">
              <w:rPr>
                <w:rFonts w:ascii="Times New Roman" w:eastAsia="Times New Roman" w:hAnsi="Times New Roman"/>
                <w:color w:val="333333"/>
                <w:sz w:val="16"/>
                <w:szCs w:val="16"/>
                <w:lang w:eastAsia="ar-SA"/>
              </w:rPr>
              <w:t>водопроводных сетей;</w:t>
            </w:r>
          </w:p>
          <w:p w:rsidR="0052351C" w:rsidRPr="00500B91" w:rsidRDefault="0052351C" w:rsidP="0052351C">
            <w:pPr>
              <w:widowControl w:val="0"/>
              <w:autoSpaceDE w:val="0"/>
              <w:spacing w:after="0" w:line="240" w:lineRule="auto"/>
              <w:contextualSpacing/>
              <w:jc w:val="right"/>
              <w:rPr>
                <w:rFonts w:ascii="Times New Roman" w:hAnsi="Times New Roman"/>
                <w:sz w:val="16"/>
                <w:szCs w:val="16"/>
              </w:rPr>
            </w:pPr>
            <w:r w:rsidRPr="00500B91">
              <w:rPr>
                <w:rFonts w:ascii="Times New Roman" w:eastAsia="Times New Roman" w:hAnsi="Times New Roman"/>
                <w:color w:val="333333"/>
                <w:sz w:val="16"/>
                <w:szCs w:val="16"/>
                <w:lang w:eastAsia="ar-SA"/>
              </w:rPr>
              <w:t>канализационных сетей;</w:t>
            </w:r>
          </w:p>
          <w:p w:rsidR="0052351C" w:rsidRPr="00500B91" w:rsidRDefault="0052351C" w:rsidP="0052351C">
            <w:pPr>
              <w:widowControl w:val="0"/>
              <w:autoSpaceDE w:val="0"/>
              <w:spacing w:after="0" w:line="240" w:lineRule="auto"/>
              <w:contextualSpacing/>
              <w:jc w:val="right"/>
              <w:rPr>
                <w:rFonts w:ascii="Times New Roman" w:hAnsi="Times New Roman"/>
                <w:sz w:val="16"/>
                <w:szCs w:val="16"/>
              </w:rPr>
            </w:pPr>
            <w:r w:rsidRPr="00500B91">
              <w:rPr>
                <w:rFonts w:ascii="Times New Roman" w:eastAsia="Times New Roman" w:hAnsi="Times New Roman"/>
                <w:color w:val="333333"/>
                <w:sz w:val="16"/>
                <w:szCs w:val="16"/>
                <w:lang w:eastAsia="ar-SA"/>
              </w:rPr>
              <w:t xml:space="preserve">котельных; </w:t>
            </w:r>
          </w:p>
          <w:p w:rsidR="0052351C" w:rsidRPr="00500B91" w:rsidRDefault="0052351C" w:rsidP="0052351C">
            <w:pPr>
              <w:widowControl w:val="0"/>
              <w:autoSpaceDE w:val="0"/>
              <w:spacing w:after="0" w:line="240" w:lineRule="auto"/>
              <w:contextualSpacing/>
              <w:jc w:val="right"/>
              <w:rPr>
                <w:rFonts w:ascii="Times New Roman" w:hAnsi="Times New Roman"/>
                <w:sz w:val="16"/>
                <w:szCs w:val="16"/>
              </w:rPr>
            </w:pPr>
            <w:r w:rsidRPr="00500B91">
              <w:rPr>
                <w:rFonts w:ascii="Times New Roman" w:eastAsia="Times New Roman" w:hAnsi="Times New Roman"/>
                <w:color w:val="333333"/>
                <w:sz w:val="16"/>
                <w:szCs w:val="16"/>
                <w:lang w:eastAsia="ar-SA"/>
              </w:rPr>
              <w:t xml:space="preserve">насосных станций водопровода; </w:t>
            </w:r>
          </w:p>
          <w:p w:rsidR="0052351C" w:rsidRPr="00500B91" w:rsidRDefault="0052351C" w:rsidP="0052351C">
            <w:pPr>
              <w:spacing w:line="240" w:lineRule="auto"/>
              <w:contextualSpacing/>
              <w:jc w:val="right"/>
              <w:rPr>
                <w:rFonts w:ascii="Times New Roman" w:hAnsi="Times New Roman"/>
                <w:b/>
                <w:color w:val="22272F"/>
                <w:sz w:val="16"/>
                <w:szCs w:val="16"/>
              </w:rPr>
            </w:pPr>
            <w:r w:rsidRPr="00500B91">
              <w:rPr>
                <w:rFonts w:ascii="Times New Roman" w:eastAsia="Times New Roman" w:hAnsi="Times New Roman"/>
                <w:color w:val="333333"/>
                <w:sz w:val="16"/>
                <w:szCs w:val="16"/>
                <w:lang w:eastAsia="ar-SA"/>
              </w:rPr>
              <w:t>очистных сооружений канализации</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708"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0</w:t>
            </w:r>
          </w:p>
        </w:tc>
        <w:tc>
          <w:tcPr>
            <w:tcW w:w="850"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851"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r>
      <w:tr w:rsidR="0052351C" w:rsidRPr="00500B91" w:rsidTr="0052351C">
        <w:tc>
          <w:tcPr>
            <w:tcW w:w="533"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w:t>
            </w:r>
          </w:p>
        </w:tc>
        <w:tc>
          <w:tcPr>
            <w:tcW w:w="3720"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Мероприятие (результат) 2: «Техническое перевооружение системы теплоснабжения. Установка блочно-модульной котельной ТКУ-4000 для жилых домов и социальной сферы. Оренбургская область, Саракташский район, п. Саракташ, ул. Трудовая, 16Б»</w:t>
            </w:r>
          </w:p>
        </w:tc>
        <w:tc>
          <w:tcPr>
            <w:tcW w:w="2977" w:type="dxa"/>
            <w:tcBorders>
              <w:top w:val="single" w:sz="6" w:space="0" w:color="000000"/>
              <w:left w:val="single" w:sz="6" w:space="0" w:color="000000"/>
            </w:tcBorders>
            <w:shd w:val="clear" w:color="auto" w:fill="FFFFFF"/>
          </w:tcPr>
          <w:p w:rsidR="0052351C" w:rsidRPr="00500B91" w:rsidRDefault="0052351C" w:rsidP="0052351C">
            <w:pPr>
              <w:widowControl w:val="0"/>
              <w:autoSpaceDE w:val="0"/>
              <w:spacing w:after="0" w:line="240" w:lineRule="auto"/>
              <w:contextualSpacing/>
              <w:jc w:val="right"/>
              <w:rPr>
                <w:rFonts w:ascii="Times New Roman" w:hAnsi="Times New Roman"/>
                <w:color w:val="22272F"/>
                <w:sz w:val="16"/>
                <w:szCs w:val="16"/>
              </w:rPr>
            </w:pPr>
            <w:r w:rsidRPr="00500B91">
              <w:rPr>
                <w:rFonts w:ascii="Times New Roman" w:hAnsi="Times New Roman"/>
                <w:color w:val="22272F"/>
                <w:sz w:val="16"/>
                <w:szCs w:val="16"/>
              </w:rPr>
              <w:t>Обеспечение качественными услугами жилищно-коммунального хозяйства населения</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100</w:t>
            </w:r>
          </w:p>
        </w:tc>
        <w:tc>
          <w:tcPr>
            <w:tcW w:w="708"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0"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851"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r>
      <w:tr w:rsidR="0052351C" w:rsidRPr="00500B91" w:rsidTr="0052351C">
        <w:tc>
          <w:tcPr>
            <w:tcW w:w="533"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w:t>
            </w:r>
          </w:p>
        </w:tc>
        <w:tc>
          <w:tcPr>
            <w:tcW w:w="3720"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 xml:space="preserve">Мероприятие (результат)3: </w:t>
            </w:r>
            <w:r w:rsidRPr="00500B91">
              <w:rPr>
                <w:rFonts w:ascii="Times New Roman" w:hAnsi="Times New Roman"/>
                <w:sz w:val="16"/>
                <w:szCs w:val="16"/>
              </w:rPr>
              <w:t>«Сливная станция для приёма хозяйственно-бытовых стоков п. Саракташ, Оренбургской области»</w:t>
            </w:r>
          </w:p>
        </w:tc>
        <w:tc>
          <w:tcPr>
            <w:tcW w:w="2977" w:type="dxa"/>
            <w:tcBorders>
              <w:top w:val="single" w:sz="6" w:space="0" w:color="000000"/>
              <w:left w:val="single" w:sz="6" w:space="0" w:color="000000"/>
            </w:tcBorders>
            <w:shd w:val="clear" w:color="auto" w:fill="FFFFFF"/>
          </w:tcPr>
          <w:p w:rsidR="0052351C" w:rsidRPr="00500B91" w:rsidRDefault="0052351C" w:rsidP="0052351C">
            <w:pPr>
              <w:widowControl w:val="0"/>
              <w:autoSpaceDE w:val="0"/>
              <w:spacing w:after="0" w:line="240" w:lineRule="auto"/>
              <w:contextualSpacing/>
              <w:jc w:val="right"/>
              <w:rPr>
                <w:rFonts w:ascii="Times New Roman" w:hAnsi="Times New Roman"/>
                <w:color w:val="22272F"/>
                <w:sz w:val="16"/>
                <w:szCs w:val="16"/>
              </w:rPr>
            </w:pPr>
            <w:r w:rsidRPr="00500B91">
              <w:rPr>
                <w:rFonts w:ascii="Times New Roman" w:hAnsi="Times New Roman"/>
                <w:color w:val="22272F"/>
                <w:sz w:val="16"/>
                <w:szCs w:val="16"/>
              </w:rPr>
              <w:t>Обеспечение качественными услугами жилищно-коммунального хозяйства населения</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708"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100</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0"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851"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r>
      <w:tr w:rsidR="0052351C" w:rsidRPr="00500B91" w:rsidTr="0052351C">
        <w:tc>
          <w:tcPr>
            <w:tcW w:w="533"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4.</w:t>
            </w:r>
          </w:p>
        </w:tc>
        <w:tc>
          <w:tcPr>
            <w:tcW w:w="3720"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Мероприятие (результат</w:t>
            </w:r>
            <w:r w:rsidRPr="00500B91">
              <w:rPr>
                <w:rFonts w:ascii="Times New Roman" w:hAnsi="Times New Roman"/>
                <w:color w:val="000000"/>
                <w:sz w:val="16"/>
                <w:szCs w:val="16"/>
              </w:rPr>
              <w:t xml:space="preserve"> ) 4: «Наружные сети водопровода микрорайона Западный п. Саракташ»</w:t>
            </w:r>
          </w:p>
        </w:tc>
        <w:tc>
          <w:tcPr>
            <w:tcW w:w="2977" w:type="dxa"/>
            <w:tcBorders>
              <w:top w:val="single" w:sz="6" w:space="0" w:color="000000"/>
              <w:left w:val="single" w:sz="6" w:space="0" w:color="000000"/>
            </w:tcBorders>
            <w:shd w:val="clear" w:color="auto" w:fill="FFFFFF"/>
          </w:tcPr>
          <w:p w:rsidR="0052351C" w:rsidRPr="00500B91" w:rsidRDefault="0052351C" w:rsidP="0052351C">
            <w:pPr>
              <w:widowControl w:val="0"/>
              <w:autoSpaceDE w:val="0"/>
              <w:spacing w:after="0" w:line="240" w:lineRule="auto"/>
              <w:contextualSpacing/>
              <w:jc w:val="right"/>
              <w:rPr>
                <w:rFonts w:ascii="Times New Roman" w:hAnsi="Times New Roman"/>
                <w:color w:val="22272F"/>
                <w:sz w:val="16"/>
                <w:szCs w:val="16"/>
              </w:rPr>
            </w:pPr>
            <w:r w:rsidRPr="00500B91">
              <w:rPr>
                <w:rFonts w:ascii="Times New Roman" w:hAnsi="Times New Roman"/>
                <w:color w:val="22272F"/>
                <w:sz w:val="16"/>
                <w:szCs w:val="16"/>
              </w:rPr>
              <w:t>Обеспечение качественными услугами жилищно-коммунального хозяйства населения</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708"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100</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0"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851"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r>
      <w:tr w:rsidR="0052351C" w:rsidRPr="00500B91" w:rsidTr="0052351C">
        <w:tc>
          <w:tcPr>
            <w:tcW w:w="533"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w:t>
            </w:r>
          </w:p>
        </w:tc>
        <w:tc>
          <w:tcPr>
            <w:tcW w:w="3720" w:type="dxa"/>
            <w:gridSpan w:val="2"/>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000000"/>
                <w:sz w:val="16"/>
                <w:szCs w:val="16"/>
              </w:rPr>
            </w:pPr>
            <w:r w:rsidRPr="00500B91">
              <w:rPr>
                <w:rFonts w:ascii="Times New Roman" w:hAnsi="Times New Roman"/>
                <w:color w:val="22272F"/>
                <w:sz w:val="16"/>
                <w:szCs w:val="16"/>
              </w:rPr>
              <w:t>Мероприятие (результат</w:t>
            </w:r>
            <w:r w:rsidRPr="00500B91">
              <w:rPr>
                <w:rFonts w:ascii="Times New Roman" w:hAnsi="Times New Roman"/>
                <w:color w:val="000000"/>
                <w:sz w:val="16"/>
                <w:szCs w:val="16"/>
              </w:rPr>
              <w:t xml:space="preserve"> ) 5: </w:t>
            </w:r>
            <w:r w:rsidRPr="00500B91">
              <w:rPr>
                <w:rFonts w:ascii="Times New Roman" w:hAnsi="Times New Roman"/>
                <w:sz w:val="16"/>
                <w:szCs w:val="16"/>
              </w:rPr>
              <w:t>«Наружные сети водоотведения в микрорайоне Западный п. Саракташ Оренбургской области»</w:t>
            </w:r>
          </w:p>
        </w:tc>
        <w:tc>
          <w:tcPr>
            <w:tcW w:w="2977" w:type="dxa"/>
            <w:tcBorders>
              <w:top w:val="single" w:sz="6" w:space="0" w:color="000000"/>
              <w:left w:val="single" w:sz="6" w:space="0" w:color="000000"/>
            </w:tcBorders>
            <w:shd w:val="clear" w:color="auto" w:fill="FFFFFF"/>
          </w:tcPr>
          <w:p w:rsidR="0052351C" w:rsidRPr="00500B91" w:rsidRDefault="0052351C" w:rsidP="0052351C">
            <w:pPr>
              <w:jc w:val="right"/>
              <w:rPr>
                <w:rFonts w:ascii="Times New Roman" w:hAnsi="Times New Roman"/>
                <w:color w:val="22272F"/>
                <w:sz w:val="16"/>
                <w:szCs w:val="16"/>
              </w:rPr>
            </w:pPr>
            <w:r w:rsidRPr="00500B91">
              <w:rPr>
                <w:rFonts w:ascii="Times New Roman" w:hAnsi="Times New Roman"/>
                <w:color w:val="22272F"/>
                <w:sz w:val="16"/>
                <w:szCs w:val="16"/>
              </w:rPr>
              <w:t>Обеспечение качественными услугами жилищно-коммунального хозяйства населения</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708"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100</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0"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851"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r>
      <w:tr w:rsidR="0052351C" w:rsidRPr="00500B91" w:rsidTr="0052351C">
        <w:tc>
          <w:tcPr>
            <w:tcW w:w="533"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w:t>
            </w:r>
          </w:p>
        </w:tc>
        <w:tc>
          <w:tcPr>
            <w:tcW w:w="3720" w:type="dxa"/>
            <w:gridSpan w:val="2"/>
            <w:tcBorders>
              <w:top w:val="single" w:sz="6" w:space="0" w:color="000000"/>
              <w:left w:val="single" w:sz="6" w:space="0" w:color="000000"/>
            </w:tcBorders>
            <w:shd w:val="clear" w:color="auto" w:fill="FFFFFF"/>
          </w:tcPr>
          <w:p w:rsidR="0052351C" w:rsidRPr="00500B91" w:rsidRDefault="0052351C" w:rsidP="0052351C">
            <w:pPr>
              <w:spacing w:after="0" w:line="240" w:lineRule="auto"/>
              <w:jc w:val="both"/>
              <w:rPr>
                <w:rFonts w:ascii="Times New Roman" w:eastAsia="Times New Roman" w:hAnsi="Times New Roman"/>
                <w:sz w:val="16"/>
                <w:szCs w:val="16"/>
                <w:lang w:eastAsia="ru-RU"/>
              </w:rPr>
            </w:pPr>
            <w:r w:rsidRPr="00500B91">
              <w:rPr>
                <w:rFonts w:ascii="Times New Roman" w:eastAsia="Times New Roman" w:hAnsi="Times New Roman"/>
                <w:sz w:val="16"/>
                <w:szCs w:val="16"/>
                <w:lang w:eastAsia="ru-RU"/>
              </w:rPr>
              <w:t xml:space="preserve"> </w:t>
            </w:r>
            <w:r w:rsidRPr="00500B91">
              <w:rPr>
                <w:rFonts w:ascii="Times New Roman" w:hAnsi="Times New Roman"/>
                <w:color w:val="22272F"/>
                <w:sz w:val="16"/>
                <w:szCs w:val="16"/>
              </w:rPr>
              <w:t>Мероприятие (результат</w:t>
            </w:r>
            <w:r w:rsidRPr="00500B91">
              <w:rPr>
                <w:rFonts w:ascii="Times New Roman" w:hAnsi="Times New Roman"/>
                <w:color w:val="000000"/>
                <w:sz w:val="16"/>
                <w:szCs w:val="16"/>
              </w:rPr>
              <w:t xml:space="preserve"> ) 6: </w:t>
            </w:r>
            <w:r w:rsidRPr="00500B91">
              <w:rPr>
                <w:rFonts w:ascii="Times New Roman" w:eastAsia="Times New Roman" w:hAnsi="Times New Roman"/>
                <w:sz w:val="16"/>
                <w:szCs w:val="16"/>
                <w:lang w:eastAsia="ru-RU"/>
              </w:rPr>
              <w:t>Капитальный ремонт аварийного участка сети холодного водоснабжения на территории муниципального образования п. Саракташ, Саракташского района Оренбургской области (от д.84 "А" до д.71 по ул. Заводская)</w:t>
            </w:r>
          </w:p>
          <w:p w:rsidR="0052351C" w:rsidRPr="00500B91" w:rsidRDefault="0052351C" w:rsidP="0052351C">
            <w:pPr>
              <w:spacing w:line="240" w:lineRule="auto"/>
              <w:contextualSpacing/>
              <w:rPr>
                <w:rFonts w:ascii="Times New Roman" w:hAnsi="Times New Roman"/>
                <w:sz w:val="16"/>
                <w:szCs w:val="16"/>
              </w:rPr>
            </w:pPr>
          </w:p>
        </w:tc>
        <w:tc>
          <w:tcPr>
            <w:tcW w:w="2977" w:type="dxa"/>
            <w:tcBorders>
              <w:top w:val="single" w:sz="6" w:space="0" w:color="000000"/>
              <w:left w:val="single" w:sz="6" w:space="0" w:color="000000"/>
            </w:tcBorders>
            <w:shd w:val="clear" w:color="auto" w:fill="FFFFFF"/>
          </w:tcPr>
          <w:p w:rsidR="0052351C" w:rsidRPr="00500B91" w:rsidRDefault="0052351C" w:rsidP="0052351C">
            <w:pPr>
              <w:jc w:val="right"/>
              <w:rPr>
                <w:rFonts w:ascii="Times New Roman" w:hAnsi="Times New Roman"/>
                <w:color w:val="22272F"/>
                <w:sz w:val="16"/>
                <w:szCs w:val="16"/>
              </w:rPr>
            </w:pPr>
            <w:r w:rsidRPr="00500B91">
              <w:rPr>
                <w:rFonts w:ascii="Times New Roman" w:hAnsi="Times New Roman"/>
                <w:color w:val="22272F"/>
                <w:sz w:val="16"/>
                <w:szCs w:val="16"/>
              </w:rPr>
              <w:t>Обеспечение качественными услугами жилищно-коммунального хозяйства населения</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708"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100</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0"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851"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r>
      <w:tr w:rsidR="0052351C" w:rsidRPr="00500B91" w:rsidTr="0052351C">
        <w:tc>
          <w:tcPr>
            <w:tcW w:w="533"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7.</w:t>
            </w:r>
          </w:p>
        </w:tc>
        <w:tc>
          <w:tcPr>
            <w:tcW w:w="3720" w:type="dxa"/>
            <w:gridSpan w:val="2"/>
            <w:tcBorders>
              <w:top w:val="single" w:sz="6" w:space="0" w:color="000000"/>
              <w:left w:val="single" w:sz="6" w:space="0" w:color="000000"/>
            </w:tcBorders>
            <w:shd w:val="clear" w:color="auto" w:fill="FFFFFF"/>
          </w:tcPr>
          <w:p w:rsidR="0052351C" w:rsidRPr="00500B91" w:rsidRDefault="0052351C" w:rsidP="0052351C">
            <w:pPr>
              <w:spacing w:after="0" w:line="240" w:lineRule="auto"/>
              <w:jc w:val="both"/>
              <w:rPr>
                <w:rFonts w:ascii="Times New Roman" w:eastAsia="Times New Roman" w:hAnsi="Times New Roman"/>
                <w:sz w:val="16"/>
                <w:szCs w:val="16"/>
                <w:lang w:eastAsia="ru-RU"/>
              </w:rPr>
            </w:pPr>
            <w:r w:rsidRPr="00500B91">
              <w:rPr>
                <w:rFonts w:ascii="Times New Roman" w:hAnsi="Times New Roman"/>
                <w:color w:val="22272F"/>
                <w:sz w:val="16"/>
                <w:szCs w:val="16"/>
              </w:rPr>
              <w:t>Мероприятие (результат</w:t>
            </w:r>
            <w:r w:rsidRPr="00500B91">
              <w:rPr>
                <w:rFonts w:ascii="Times New Roman" w:hAnsi="Times New Roman"/>
                <w:color w:val="000000"/>
                <w:sz w:val="16"/>
                <w:szCs w:val="16"/>
              </w:rPr>
              <w:t xml:space="preserve"> ) 7: </w:t>
            </w:r>
            <w:r w:rsidRPr="00500B91">
              <w:rPr>
                <w:rFonts w:ascii="Times New Roman" w:eastAsia="Times New Roman" w:hAnsi="Times New Roman"/>
                <w:sz w:val="16"/>
                <w:szCs w:val="16"/>
                <w:lang w:eastAsia="ru-RU"/>
              </w:rPr>
              <w:t>Капитальный ремонт аварийного участка сети холодного водоснабжения на территории муниципального образования п. Саракташ, Саракташского района Оренбургской области (от водовода водозабора Геологи до ул.Кольцевой)</w:t>
            </w:r>
          </w:p>
          <w:p w:rsidR="0052351C" w:rsidRPr="00500B91" w:rsidRDefault="0052351C" w:rsidP="0052351C">
            <w:pPr>
              <w:spacing w:after="0" w:line="240" w:lineRule="auto"/>
              <w:jc w:val="both"/>
              <w:rPr>
                <w:rFonts w:ascii="Times New Roman" w:eastAsia="Times New Roman" w:hAnsi="Times New Roman"/>
                <w:sz w:val="16"/>
                <w:szCs w:val="16"/>
                <w:lang w:eastAsia="ru-RU"/>
              </w:rPr>
            </w:pPr>
          </w:p>
        </w:tc>
        <w:tc>
          <w:tcPr>
            <w:tcW w:w="2977" w:type="dxa"/>
            <w:tcBorders>
              <w:top w:val="single" w:sz="6" w:space="0" w:color="000000"/>
              <w:left w:val="single" w:sz="6" w:space="0" w:color="000000"/>
            </w:tcBorders>
            <w:shd w:val="clear" w:color="auto" w:fill="FFFFFF"/>
          </w:tcPr>
          <w:p w:rsidR="0052351C" w:rsidRPr="00500B91" w:rsidRDefault="0052351C" w:rsidP="0052351C">
            <w:pPr>
              <w:jc w:val="right"/>
              <w:rPr>
                <w:rFonts w:ascii="Times New Roman" w:hAnsi="Times New Roman"/>
                <w:color w:val="22272F"/>
                <w:sz w:val="16"/>
                <w:szCs w:val="16"/>
              </w:rPr>
            </w:pPr>
            <w:r w:rsidRPr="00500B91">
              <w:rPr>
                <w:rFonts w:ascii="Times New Roman" w:hAnsi="Times New Roman"/>
                <w:color w:val="22272F"/>
                <w:sz w:val="16"/>
                <w:szCs w:val="16"/>
              </w:rPr>
              <w:t>Обеспечение качественными услугами жилищно-коммунального хозяйства населения</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708"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100</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0"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851"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r>
      <w:tr w:rsidR="0052351C" w:rsidRPr="00500B91" w:rsidTr="0052351C">
        <w:tc>
          <w:tcPr>
            <w:tcW w:w="533"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8.</w:t>
            </w:r>
          </w:p>
        </w:tc>
        <w:tc>
          <w:tcPr>
            <w:tcW w:w="3720" w:type="dxa"/>
            <w:gridSpan w:val="2"/>
            <w:tcBorders>
              <w:top w:val="single" w:sz="6" w:space="0" w:color="000000"/>
              <w:left w:val="single" w:sz="6" w:space="0" w:color="000000"/>
            </w:tcBorders>
            <w:shd w:val="clear" w:color="auto" w:fill="FFFFFF"/>
          </w:tcPr>
          <w:p w:rsidR="0052351C" w:rsidRPr="00500B91" w:rsidRDefault="0052351C" w:rsidP="0052351C">
            <w:pPr>
              <w:spacing w:after="0" w:line="240" w:lineRule="auto"/>
              <w:jc w:val="both"/>
              <w:rPr>
                <w:rFonts w:ascii="Times New Roman" w:eastAsia="Times New Roman" w:hAnsi="Times New Roman"/>
                <w:sz w:val="16"/>
                <w:szCs w:val="16"/>
                <w:lang w:eastAsia="ru-RU"/>
              </w:rPr>
            </w:pPr>
            <w:r w:rsidRPr="00500B91">
              <w:rPr>
                <w:rFonts w:ascii="Times New Roman" w:hAnsi="Times New Roman"/>
                <w:color w:val="22272F"/>
                <w:sz w:val="16"/>
                <w:szCs w:val="16"/>
              </w:rPr>
              <w:t>Мероприятие (результат</w:t>
            </w:r>
            <w:r w:rsidRPr="00500B91">
              <w:rPr>
                <w:rFonts w:ascii="Times New Roman" w:hAnsi="Times New Roman"/>
                <w:color w:val="000000"/>
                <w:sz w:val="16"/>
                <w:szCs w:val="16"/>
              </w:rPr>
              <w:t xml:space="preserve"> ) 8: </w:t>
            </w:r>
            <w:r w:rsidRPr="00500B91">
              <w:rPr>
                <w:rFonts w:ascii="Times New Roman" w:eastAsia="Times New Roman" w:hAnsi="Times New Roman"/>
                <w:sz w:val="16"/>
                <w:szCs w:val="16"/>
                <w:lang w:eastAsia="ru-RU"/>
              </w:rPr>
              <w:t>Капитальный ремонт аварийного участка сети холодного водоснабжения на территории муниципального образования п. Саракташ  Саракташского района Оренбургской области (по ул. Октябрьской до ул. Геологов)</w:t>
            </w:r>
          </w:p>
          <w:p w:rsidR="0052351C" w:rsidRPr="00500B91" w:rsidRDefault="0052351C" w:rsidP="0052351C">
            <w:pPr>
              <w:spacing w:after="0" w:line="240" w:lineRule="auto"/>
              <w:jc w:val="both"/>
              <w:rPr>
                <w:rFonts w:ascii="Times New Roman" w:eastAsia="Times New Roman" w:hAnsi="Times New Roman"/>
                <w:sz w:val="16"/>
                <w:szCs w:val="16"/>
                <w:lang w:eastAsia="ru-RU"/>
              </w:rPr>
            </w:pPr>
          </w:p>
        </w:tc>
        <w:tc>
          <w:tcPr>
            <w:tcW w:w="2977" w:type="dxa"/>
            <w:tcBorders>
              <w:top w:val="single" w:sz="6" w:space="0" w:color="000000"/>
              <w:left w:val="single" w:sz="6" w:space="0" w:color="000000"/>
            </w:tcBorders>
            <w:shd w:val="clear" w:color="auto" w:fill="FFFFFF"/>
          </w:tcPr>
          <w:p w:rsidR="0052351C" w:rsidRPr="00500B91" w:rsidRDefault="0052351C" w:rsidP="0052351C">
            <w:pPr>
              <w:jc w:val="right"/>
              <w:rPr>
                <w:rFonts w:ascii="Times New Roman" w:hAnsi="Times New Roman"/>
                <w:color w:val="22272F"/>
                <w:sz w:val="16"/>
                <w:szCs w:val="16"/>
              </w:rPr>
            </w:pPr>
            <w:r w:rsidRPr="00500B91">
              <w:rPr>
                <w:rFonts w:ascii="Times New Roman" w:hAnsi="Times New Roman"/>
                <w:color w:val="22272F"/>
                <w:sz w:val="16"/>
                <w:szCs w:val="16"/>
              </w:rPr>
              <w:t>Обеспечение качественными услугами жилищно-коммунального хозяйства населения</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708"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100</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0"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851"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r>
      <w:tr w:rsidR="0052351C" w:rsidRPr="00500B91" w:rsidTr="0052351C">
        <w:tc>
          <w:tcPr>
            <w:tcW w:w="533"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9.</w:t>
            </w:r>
          </w:p>
        </w:tc>
        <w:tc>
          <w:tcPr>
            <w:tcW w:w="3720" w:type="dxa"/>
            <w:gridSpan w:val="2"/>
            <w:tcBorders>
              <w:top w:val="single" w:sz="6" w:space="0" w:color="000000"/>
              <w:left w:val="single" w:sz="6" w:space="0" w:color="000000"/>
            </w:tcBorders>
            <w:shd w:val="clear" w:color="auto" w:fill="FFFFFF"/>
          </w:tcPr>
          <w:p w:rsidR="0052351C" w:rsidRPr="00500B91" w:rsidRDefault="0052351C" w:rsidP="0052351C">
            <w:pPr>
              <w:spacing w:after="0" w:line="240" w:lineRule="auto"/>
              <w:jc w:val="both"/>
              <w:rPr>
                <w:rFonts w:ascii="Times New Roman" w:eastAsia="Times New Roman" w:hAnsi="Times New Roman"/>
                <w:sz w:val="16"/>
                <w:szCs w:val="16"/>
                <w:lang w:eastAsia="ru-RU"/>
              </w:rPr>
            </w:pPr>
            <w:r w:rsidRPr="00500B91">
              <w:rPr>
                <w:rFonts w:ascii="Times New Roman" w:hAnsi="Times New Roman"/>
                <w:color w:val="22272F"/>
                <w:sz w:val="16"/>
                <w:szCs w:val="16"/>
              </w:rPr>
              <w:t>Мероприятие (результат</w:t>
            </w:r>
            <w:r w:rsidRPr="00500B91">
              <w:rPr>
                <w:rFonts w:ascii="Times New Roman" w:hAnsi="Times New Roman"/>
                <w:color w:val="000000"/>
                <w:sz w:val="16"/>
                <w:szCs w:val="16"/>
              </w:rPr>
              <w:t xml:space="preserve"> ) 9: </w:t>
            </w:r>
            <w:r w:rsidRPr="00500B91">
              <w:rPr>
                <w:rFonts w:ascii="Times New Roman" w:eastAsia="Times New Roman" w:hAnsi="Times New Roman"/>
                <w:sz w:val="16"/>
                <w:szCs w:val="16"/>
                <w:lang w:eastAsia="ru-RU"/>
              </w:rPr>
              <w:t xml:space="preserve">Капитальный ремонт аварийного участка сети холодного водоснабжения </w:t>
            </w:r>
            <w:r w:rsidRPr="00500B91">
              <w:rPr>
                <w:rFonts w:ascii="Times New Roman" w:eastAsia="Times New Roman" w:hAnsi="Times New Roman"/>
                <w:sz w:val="16"/>
                <w:szCs w:val="16"/>
                <w:lang w:eastAsia="ru-RU"/>
              </w:rPr>
              <w:lastRenderedPageBreak/>
              <w:t>на территории муниципального образования п. Саракташ, Саракташского района Оренбургской области (от ул. Чапаева до ул. Геологов)</w:t>
            </w:r>
          </w:p>
          <w:p w:rsidR="0052351C" w:rsidRPr="00500B91" w:rsidRDefault="0052351C" w:rsidP="0052351C">
            <w:pPr>
              <w:spacing w:after="0" w:line="240" w:lineRule="auto"/>
              <w:jc w:val="both"/>
              <w:rPr>
                <w:rFonts w:ascii="Times New Roman" w:eastAsia="Times New Roman" w:hAnsi="Times New Roman"/>
                <w:sz w:val="16"/>
                <w:szCs w:val="16"/>
                <w:lang w:eastAsia="ru-RU"/>
              </w:rPr>
            </w:pPr>
          </w:p>
        </w:tc>
        <w:tc>
          <w:tcPr>
            <w:tcW w:w="2977" w:type="dxa"/>
            <w:tcBorders>
              <w:top w:val="single" w:sz="6" w:space="0" w:color="000000"/>
              <w:left w:val="single" w:sz="6" w:space="0" w:color="000000"/>
            </w:tcBorders>
            <w:shd w:val="clear" w:color="auto" w:fill="FFFFFF"/>
          </w:tcPr>
          <w:p w:rsidR="0052351C" w:rsidRPr="00500B91" w:rsidRDefault="0052351C" w:rsidP="0052351C">
            <w:pPr>
              <w:jc w:val="right"/>
              <w:rPr>
                <w:rFonts w:ascii="Times New Roman" w:hAnsi="Times New Roman"/>
                <w:color w:val="22272F"/>
                <w:sz w:val="16"/>
                <w:szCs w:val="16"/>
              </w:rPr>
            </w:pPr>
            <w:r w:rsidRPr="00500B91">
              <w:rPr>
                <w:rFonts w:ascii="Times New Roman" w:hAnsi="Times New Roman"/>
                <w:color w:val="22272F"/>
                <w:sz w:val="16"/>
                <w:szCs w:val="16"/>
              </w:rPr>
              <w:lastRenderedPageBreak/>
              <w:t xml:space="preserve">Обеспечение качественными услугами жилищно-коммунального хозяйства </w:t>
            </w:r>
            <w:r w:rsidRPr="00500B91">
              <w:rPr>
                <w:rFonts w:ascii="Times New Roman" w:hAnsi="Times New Roman"/>
                <w:color w:val="22272F"/>
                <w:sz w:val="16"/>
                <w:szCs w:val="16"/>
              </w:rPr>
              <w:lastRenderedPageBreak/>
              <w:t>населения</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lastRenderedPageBreak/>
              <w:t>%</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708"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100</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0"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851"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r>
      <w:tr w:rsidR="0052351C" w:rsidRPr="00500B91" w:rsidTr="0052351C">
        <w:tc>
          <w:tcPr>
            <w:tcW w:w="15332" w:type="dxa"/>
            <w:gridSpan w:val="14"/>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lastRenderedPageBreak/>
              <w:t>Комплекс процессных мероприятий «Развитие культуры, физической культура и массового спорта»</w:t>
            </w:r>
          </w:p>
        </w:tc>
      </w:tr>
      <w:tr w:rsidR="0052351C" w:rsidRPr="00500B91" w:rsidTr="0052351C">
        <w:tc>
          <w:tcPr>
            <w:tcW w:w="15332" w:type="dxa"/>
            <w:gridSpan w:val="14"/>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sz w:val="16"/>
                <w:szCs w:val="16"/>
              </w:rPr>
              <w:t>Создание и сохранение единого культурного пространства в муниципальном образовании</w:t>
            </w:r>
          </w:p>
        </w:tc>
      </w:tr>
      <w:tr w:rsidR="0052351C" w:rsidRPr="00500B91" w:rsidTr="0052351C">
        <w:tc>
          <w:tcPr>
            <w:tcW w:w="533" w:type="dxa"/>
            <w:vMerge w:val="restart"/>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Мероприятие (результат) 1: «С</w:t>
            </w:r>
            <w:r w:rsidRPr="00500B91">
              <w:rPr>
                <w:rFonts w:ascii="Times New Roman" w:hAnsi="Times New Roman"/>
                <w:sz w:val="16"/>
                <w:szCs w:val="16"/>
              </w:rPr>
              <w:t>оздание условий для организации досуга и обеспечения жителей поселения услугами организаций культуры и библиотечного обслуживания</w:t>
            </w:r>
            <w:r w:rsidRPr="00500B91">
              <w:rPr>
                <w:rFonts w:ascii="Times New Roman" w:hAnsi="Times New Roman"/>
                <w:color w:val="22272F"/>
                <w:sz w:val="16"/>
                <w:szCs w:val="16"/>
              </w:rPr>
              <w:t>»</w:t>
            </w:r>
          </w:p>
        </w:tc>
        <w:tc>
          <w:tcPr>
            <w:tcW w:w="2977" w:type="dxa"/>
            <w:tcBorders>
              <w:top w:val="single" w:sz="6" w:space="0" w:color="000000"/>
              <w:left w:val="single" w:sz="6" w:space="0" w:color="000000"/>
            </w:tcBorders>
            <w:shd w:val="clear" w:color="auto" w:fill="FFFFFF"/>
          </w:tcPr>
          <w:p w:rsidR="0052351C" w:rsidRPr="00500B91" w:rsidRDefault="0052351C" w:rsidP="0052351C">
            <w:pPr>
              <w:pStyle w:val="ae"/>
              <w:contextualSpacing/>
              <w:rPr>
                <w:rFonts w:ascii="Times New Roman" w:hAnsi="Times New Roman"/>
                <w:b/>
                <w:color w:val="22272F"/>
                <w:sz w:val="16"/>
                <w:szCs w:val="16"/>
              </w:rPr>
            </w:pPr>
            <w:r w:rsidRPr="00500B91">
              <w:rPr>
                <w:rFonts w:ascii="Times New Roman" w:hAnsi="Times New Roman"/>
                <w:color w:val="22272F"/>
                <w:sz w:val="16"/>
                <w:szCs w:val="16"/>
              </w:rPr>
              <w:t> </w:t>
            </w:r>
            <w:r w:rsidRPr="00500B91">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ед.</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20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20</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20</w:t>
            </w:r>
          </w:p>
        </w:tc>
        <w:tc>
          <w:tcPr>
            <w:tcW w:w="708"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20</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20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20</w:t>
            </w:r>
          </w:p>
        </w:tc>
        <w:tc>
          <w:tcPr>
            <w:tcW w:w="850"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20</w:t>
            </w:r>
          </w:p>
        </w:tc>
        <w:tc>
          <w:tcPr>
            <w:tcW w:w="851"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20</w:t>
            </w:r>
          </w:p>
        </w:tc>
        <w:tc>
          <w:tcPr>
            <w:tcW w:w="873" w:type="dxa"/>
            <w:tcBorders>
              <w:top w:val="single" w:sz="6" w:space="0" w:color="000000"/>
              <w:left w:val="single" w:sz="4" w:space="0" w:color="auto"/>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20</w:t>
            </w:r>
          </w:p>
        </w:tc>
      </w:tr>
      <w:tr w:rsidR="0052351C" w:rsidRPr="00500B91" w:rsidTr="0052351C">
        <w:tc>
          <w:tcPr>
            <w:tcW w:w="533"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tcBorders>
            <w:shd w:val="clear" w:color="auto" w:fill="FFFFFF"/>
          </w:tcPr>
          <w:p w:rsidR="0052351C" w:rsidRPr="00500B91" w:rsidRDefault="0052351C" w:rsidP="0052351C">
            <w:pPr>
              <w:pStyle w:val="ae"/>
              <w:contextualSpacing/>
              <w:rPr>
                <w:rFonts w:ascii="Times New Roman" w:hAnsi="Times New Roman"/>
                <w:color w:val="22272F"/>
                <w:sz w:val="16"/>
                <w:szCs w:val="16"/>
              </w:rPr>
            </w:pPr>
            <w:r w:rsidRPr="00500B91">
              <w:rPr>
                <w:rFonts w:ascii="Times New Roman" w:hAnsi="Times New Roman"/>
                <w:sz w:val="16"/>
                <w:szCs w:val="16"/>
                <w:lang w:eastAsia="ru-RU"/>
              </w:rPr>
              <w:t>Количество участников культурно - массовых мероприятий</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чел</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50</w:t>
            </w:r>
          </w:p>
        </w:tc>
        <w:tc>
          <w:tcPr>
            <w:tcW w:w="708"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c>
          <w:tcPr>
            <w:tcW w:w="850"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50</w:t>
            </w:r>
          </w:p>
        </w:tc>
        <w:tc>
          <w:tcPr>
            <w:tcW w:w="851"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c>
          <w:tcPr>
            <w:tcW w:w="873" w:type="dxa"/>
            <w:tcBorders>
              <w:top w:val="single" w:sz="6" w:space="0" w:color="000000"/>
              <w:left w:val="single" w:sz="4" w:space="0" w:color="auto"/>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50</w:t>
            </w:r>
          </w:p>
        </w:tc>
      </w:tr>
      <w:tr w:rsidR="0052351C" w:rsidRPr="00500B91" w:rsidTr="0052351C">
        <w:tc>
          <w:tcPr>
            <w:tcW w:w="533"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tcBorders>
            <w:shd w:val="clear" w:color="auto" w:fill="FFFFFF"/>
          </w:tcPr>
          <w:p w:rsidR="0052351C" w:rsidRPr="00500B91" w:rsidRDefault="0052351C" w:rsidP="0052351C">
            <w:pPr>
              <w:pStyle w:val="ae"/>
              <w:contextualSpacing/>
              <w:rPr>
                <w:rFonts w:ascii="Times New Roman" w:hAnsi="Times New Roman"/>
                <w:color w:val="22272F"/>
                <w:sz w:val="16"/>
                <w:szCs w:val="16"/>
              </w:rPr>
            </w:pPr>
            <w:r w:rsidRPr="00500B91">
              <w:rPr>
                <w:rFonts w:ascii="Times New Roman" w:hAnsi="Times New Roman"/>
                <w:sz w:val="16"/>
                <w:szCs w:val="16"/>
                <w:lang w:eastAsia="ru-RU"/>
              </w:rPr>
              <w:t>Количество посещений б</w:t>
            </w:r>
            <w:r w:rsidRPr="00500B91">
              <w:rPr>
                <w:rFonts w:ascii="Times New Roman" w:hAnsi="Times New Roman"/>
                <w:sz w:val="16"/>
                <w:szCs w:val="16"/>
              </w:rPr>
              <w:t>иблиотек</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ед.</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708"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850"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851"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873" w:type="dxa"/>
            <w:tcBorders>
              <w:top w:val="single" w:sz="6" w:space="0" w:color="000000"/>
              <w:left w:val="single" w:sz="4" w:space="0" w:color="auto"/>
              <w:right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r>
      <w:tr w:rsidR="0052351C" w:rsidRPr="00500B91" w:rsidTr="0052351C">
        <w:tc>
          <w:tcPr>
            <w:tcW w:w="533"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tcBorders>
            <w:shd w:val="clear" w:color="auto" w:fill="FFFFFF"/>
          </w:tcPr>
          <w:p w:rsidR="0052351C" w:rsidRPr="00500B91" w:rsidRDefault="0052351C" w:rsidP="0052351C">
            <w:pPr>
              <w:pStyle w:val="ae"/>
              <w:contextualSpacing/>
              <w:rPr>
                <w:rFonts w:ascii="Times New Roman" w:hAnsi="Times New Roman"/>
                <w:color w:val="22272F"/>
                <w:sz w:val="16"/>
                <w:szCs w:val="16"/>
              </w:rPr>
            </w:pPr>
            <w:r w:rsidRPr="00500B91">
              <w:rPr>
                <w:rFonts w:ascii="Times New Roman" w:hAnsi="Times New Roman"/>
                <w:sz w:val="16"/>
                <w:szCs w:val="16"/>
                <w:lang w:eastAsia="ru-RU"/>
              </w:rPr>
              <w:t>Число посетителей музейных учреждений</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чел</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708"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850" w:type="dxa"/>
            <w:tcBorders>
              <w:top w:val="single" w:sz="6" w:space="0" w:color="000000"/>
              <w:lef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851"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c>
          <w:tcPr>
            <w:tcW w:w="873" w:type="dxa"/>
            <w:tcBorders>
              <w:top w:val="single" w:sz="6" w:space="0" w:color="000000"/>
              <w:left w:val="single" w:sz="4" w:space="0" w:color="auto"/>
              <w:right w:val="single" w:sz="6" w:space="0" w:color="000000"/>
            </w:tcBorders>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50</w:t>
            </w:r>
          </w:p>
        </w:tc>
      </w:tr>
      <w:tr w:rsidR="0052351C" w:rsidRPr="00500B91" w:rsidTr="0052351C">
        <w:tc>
          <w:tcPr>
            <w:tcW w:w="533"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2.</w:t>
            </w:r>
          </w:p>
        </w:tc>
        <w:tc>
          <w:tcPr>
            <w:tcW w:w="3720" w:type="dxa"/>
            <w:gridSpan w:val="2"/>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Мероприятие (результат) 2: «</w:t>
            </w:r>
            <w:r w:rsidRPr="00500B91">
              <w:rPr>
                <w:rFonts w:ascii="Times New Roman" w:hAnsi="Times New Roman"/>
                <w:sz w:val="16"/>
                <w:szCs w:val="16"/>
              </w:rPr>
              <w:t>Сохранение, использование и популяризация объектов культурного наследия (памятников истории и культуры), находящихся в собственности поселения</w:t>
            </w:r>
            <w:r w:rsidRPr="00500B91">
              <w:rPr>
                <w:rFonts w:ascii="Times New Roman" w:hAnsi="Times New Roman"/>
                <w:color w:val="22272F"/>
                <w:sz w:val="16"/>
                <w:szCs w:val="16"/>
              </w:rPr>
              <w:t>»</w:t>
            </w:r>
          </w:p>
        </w:tc>
        <w:tc>
          <w:tcPr>
            <w:tcW w:w="2977"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w:t>
            </w:r>
            <w:r w:rsidRPr="00500B91">
              <w:rPr>
                <w:rFonts w:ascii="Times New Roman" w:hAnsi="Times New Roman"/>
                <w:sz w:val="16"/>
                <w:szCs w:val="16"/>
                <w:lang w:eastAsia="ru-RU"/>
              </w:rPr>
              <w:t>Доля объектов культурного наследия, находящихся в удовлетворительном состоянии</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0</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0</w:t>
            </w:r>
          </w:p>
        </w:tc>
        <w:tc>
          <w:tcPr>
            <w:tcW w:w="850"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r>
      <w:tr w:rsidR="0052351C" w:rsidRPr="00500B91" w:rsidTr="0052351C">
        <w:tc>
          <w:tcPr>
            <w:tcW w:w="15332" w:type="dxa"/>
            <w:gridSpan w:val="14"/>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sz w:val="16"/>
                <w:szCs w:val="16"/>
              </w:rPr>
              <w:t>Создание благоприятных условий для развития физической культуры и массового спорта в Саракташском поссовете</w:t>
            </w:r>
          </w:p>
        </w:tc>
      </w:tr>
      <w:tr w:rsidR="0052351C" w:rsidRPr="00500B91" w:rsidTr="0052351C">
        <w:tc>
          <w:tcPr>
            <w:tcW w:w="533" w:type="dxa"/>
            <w:vMerge w:val="restart"/>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Мероприятие (результат) 1: «</w:t>
            </w:r>
            <w:r w:rsidRPr="00500B91">
              <w:rPr>
                <w:rFonts w:ascii="Times New Roman" w:hAnsi="Times New Roman"/>
                <w:sz w:val="16"/>
                <w:szCs w:val="16"/>
              </w:rPr>
              <w:t>Организация проведения официальных физкультурно-оздоровительных и спортивных мероприятий поселения</w:t>
            </w:r>
            <w:r w:rsidRPr="00500B91">
              <w:rPr>
                <w:rFonts w:ascii="Times New Roman" w:hAnsi="Times New Roman"/>
                <w:color w:val="22272F"/>
                <w:sz w:val="16"/>
                <w:szCs w:val="16"/>
              </w:rPr>
              <w:t>»</w:t>
            </w:r>
          </w:p>
        </w:tc>
        <w:tc>
          <w:tcPr>
            <w:tcW w:w="2977" w:type="dxa"/>
            <w:tcBorders>
              <w:top w:val="single" w:sz="6" w:space="0" w:color="000000"/>
              <w:left w:val="single" w:sz="6" w:space="0" w:color="000000"/>
            </w:tcBorders>
            <w:shd w:val="clear" w:color="auto" w:fill="FFFFFF"/>
          </w:tcPr>
          <w:p w:rsidR="0052351C" w:rsidRPr="00500B91" w:rsidRDefault="0052351C" w:rsidP="0052351C">
            <w:pPr>
              <w:pStyle w:val="ae"/>
              <w:contextualSpacing/>
              <w:rPr>
                <w:rFonts w:ascii="Times New Roman" w:hAnsi="Times New Roman"/>
                <w:sz w:val="16"/>
                <w:szCs w:val="16"/>
                <w:lang w:eastAsia="ru-RU"/>
              </w:rPr>
            </w:pPr>
            <w:r w:rsidRPr="00500B91">
              <w:rPr>
                <w:rFonts w:ascii="Times New Roman" w:hAnsi="Times New Roman"/>
                <w:sz w:val="16"/>
                <w:szCs w:val="16"/>
                <w:lang w:eastAsia="ru-RU"/>
              </w:rPr>
              <w:t>Число спортивных сооружений</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шт.</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708"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850"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851"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873" w:type="dxa"/>
            <w:tcBorders>
              <w:top w:val="single" w:sz="6" w:space="0" w:color="000000"/>
              <w:left w:val="single" w:sz="4" w:space="0" w:color="auto"/>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r>
      <w:tr w:rsidR="0052351C" w:rsidRPr="00500B91" w:rsidTr="0052351C">
        <w:tc>
          <w:tcPr>
            <w:tcW w:w="533"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pStyle w:val="ae"/>
              <w:contextualSpacing/>
              <w:rPr>
                <w:rFonts w:ascii="Times New Roman" w:hAnsi="Times New Roman"/>
                <w:sz w:val="16"/>
                <w:szCs w:val="16"/>
                <w:lang w:eastAsia="ru-RU"/>
              </w:rPr>
            </w:pPr>
            <w:r w:rsidRPr="00500B91">
              <w:rPr>
                <w:rFonts w:ascii="Times New Roman" w:hAnsi="Times New Roman"/>
                <w:sz w:val="16"/>
                <w:szCs w:val="16"/>
                <w:lang w:eastAsia="ru-RU"/>
              </w:rPr>
              <w:t>Число спортивных мероприятий</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ед.</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850"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r>
      <w:tr w:rsidR="0052351C" w:rsidRPr="00500B91" w:rsidTr="0052351C">
        <w:trPr>
          <w:trHeight w:val="407"/>
        </w:trPr>
        <w:tc>
          <w:tcPr>
            <w:tcW w:w="533" w:type="dxa"/>
            <w:vMerge/>
            <w:tcBorders>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lang w:eastAsia="ru-RU"/>
              </w:rPr>
              <w:t>Количество участников спортивных мероприятий</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чел</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850"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0</w:t>
            </w:r>
          </w:p>
        </w:tc>
      </w:tr>
      <w:tr w:rsidR="0052351C" w:rsidRPr="00500B91" w:rsidTr="0052351C">
        <w:tc>
          <w:tcPr>
            <w:tcW w:w="15332" w:type="dxa"/>
            <w:gridSpan w:val="14"/>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Комплекс процессных мероприятий «Обеспечение реализации программы»</w:t>
            </w:r>
          </w:p>
        </w:tc>
      </w:tr>
      <w:tr w:rsidR="0052351C" w:rsidRPr="00500B91" w:rsidTr="0052351C">
        <w:tc>
          <w:tcPr>
            <w:tcW w:w="15332" w:type="dxa"/>
            <w:gridSpan w:val="14"/>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Обеспечение деятельности органов местного самоуправления поселения</w:t>
            </w:r>
          </w:p>
        </w:tc>
      </w:tr>
      <w:tr w:rsidR="0052351C" w:rsidRPr="00500B91" w:rsidTr="0052351C">
        <w:tc>
          <w:tcPr>
            <w:tcW w:w="533" w:type="dxa"/>
            <w:vMerge w:val="restart"/>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Мероприятие (результат) 1: «Обеспечение деятельности главы, администрации, Совета депутатов, контрольно-счетного органа»</w:t>
            </w:r>
          </w:p>
          <w:p w:rsidR="0052351C" w:rsidRPr="00500B91" w:rsidRDefault="0052351C" w:rsidP="0052351C">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w:t>
            </w:r>
            <w:r w:rsidRPr="00500B91">
              <w:rPr>
                <w:rFonts w:ascii="Times New Roman" w:hAnsi="Times New Roman"/>
                <w:sz w:val="16"/>
                <w:szCs w:val="16"/>
              </w:rPr>
              <w:t>Доля налоговых и неналоговых доходов местного бюджета в общем объеме собственных доходов бюджета</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50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50</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50</w:t>
            </w:r>
          </w:p>
        </w:tc>
        <w:tc>
          <w:tcPr>
            <w:tcW w:w="708"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50</w:t>
            </w:r>
          </w:p>
        </w:tc>
        <w:tc>
          <w:tcPr>
            <w:tcW w:w="850"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50</w:t>
            </w:r>
          </w:p>
        </w:tc>
        <w:tc>
          <w:tcPr>
            <w:tcW w:w="851"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50</w:t>
            </w:r>
          </w:p>
        </w:tc>
        <w:tc>
          <w:tcPr>
            <w:tcW w:w="873" w:type="dxa"/>
            <w:tcBorders>
              <w:top w:val="single" w:sz="6" w:space="0" w:color="000000"/>
              <w:left w:val="single" w:sz="4" w:space="0" w:color="auto"/>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50</w:t>
            </w:r>
          </w:p>
        </w:tc>
      </w:tr>
      <w:tr w:rsidR="0052351C" w:rsidRPr="00500B91" w:rsidTr="0052351C">
        <w:tc>
          <w:tcPr>
            <w:tcW w:w="533"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w:t>
            </w:r>
            <w:r w:rsidRPr="00500B91">
              <w:rPr>
                <w:rFonts w:ascii="Times New Roman" w:hAnsi="Times New Roman"/>
                <w:sz w:val="16"/>
                <w:szCs w:val="16"/>
              </w:rPr>
              <w:t>Утверждение бюджета на три года</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(да – 1, нет – 0)</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1</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1</w:t>
            </w:r>
          </w:p>
        </w:tc>
        <w:tc>
          <w:tcPr>
            <w:tcW w:w="850"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w:t>
            </w:r>
          </w:p>
        </w:tc>
      </w:tr>
      <w:tr w:rsidR="0052351C" w:rsidRPr="00500B91" w:rsidTr="0052351C">
        <w:tc>
          <w:tcPr>
            <w:tcW w:w="533"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Доля расходов бюджета, формируемых в рамках программ, в общем объеме расходов бюджета</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99</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99</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99</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99</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99</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99</w:t>
            </w:r>
          </w:p>
        </w:tc>
        <w:tc>
          <w:tcPr>
            <w:tcW w:w="850"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99</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99</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99</w:t>
            </w:r>
          </w:p>
        </w:tc>
      </w:tr>
      <w:tr w:rsidR="0052351C" w:rsidRPr="00500B91" w:rsidTr="0052351C">
        <w:tc>
          <w:tcPr>
            <w:tcW w:w="533" w:type="dxa"/>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Наличие просроченной кредиторской задолженности</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(да – 0, нет – 1)</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w:t>
            </w:r>
          </w:p>
        </w:tc>
        <w:tc>
          <w:tcPr>
            <w:tcW w:w="850"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w:t>
            </w:r>
          </w:p>
        </w:tc>
      </w:tr>
      <w:tr w:rsidR="0052351C" w:rsidRPr="00500B91" w:rsidTr="0052351C">
        <w:tc>
          <w:tcPr>
            <w:tcW w:w="567" w:type="dxa"/>
            <w:gridSpan w:val="2"/>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w:t>
            </w:r>
          </w:p>
        </w:tc>
        <w:tc>
          <w:tcPr>
            <w:tcW w:w="3686" w:type="dxa"/>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Мероприятие (результат) 2: «Налоговые расходы»</w:t>
            </w:r>
          </w:p>
        </w:tc>
        <w:tc>
          <w:tcPr>
            <w:tcW w:w="2977" w:type="dxa"/>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 xml:space="preserve">Доля налоговых и неналоговых доходов местного бюджета в общем объеме собственных доходов бюджета муниципального образования </w:t>
            </w:r>
          </w:p>
        </w:tc>
        <w:tc>
          <w:tcPr>
            <w:tcW w:w="992" w:type="dxa"/>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w:t>
            </w:r>
          </w:p>
        </w:tc>
        <w:tc>
          <w:tcPr>
            <w:tcW w:w="992" w:type="dxa"/>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c>
          <w:tcPr>
            <w:tcW w:w="709" w:type="dxa"/>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c>
          <w:tcPr>
            <w:tcW w:w="709" w:type="dxa"/>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c>
          <w:tcPr>
            <w:tcW w:w="708" w:type="dxa"/>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c>
          <w:tcPr>
            <w:tcW w:w="709" w:type="dxa"/>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c>
          <w:tcPr>
            <w:tcW w:w="709" w:type="dxa"/>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c>
          <w:tcPr>
            <w:tcW w:w="850" w:type="dxa"/>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c>
          <w:tcPr>
            <w:tcW w:w="851" w:type="dxa"/>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c>
          <w:tcPr>
            <w:tcW w:w="873" w:type="dxa"/>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50</w:t>
            </w:r>
          </w:p>
        </w:tc>
      </w:tr>
      <w:tr w:rsidR="0052351C" w:rsidRPr="00500B91" w:rsidTr="0052351C">
        <w:tc>
          <w:tcPr>
            <w:tcW w:w="15332" w:type="dxa"/>
            <w:gridSpan w:val="14"/>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Приоритетный проект «</w:t>
            </w:r>
            <w:r w:rsidRPr="00500B91">
              <w:rPr>
                <w:rFonts w:ascii="Times New Roman" w:eastAsia="Times New Roman" w:hAnsi="Times New Roman"/>
                <w:sz w:val="16"/>
                <w:szCs w:val="16"/>
                <w:lang w:eastAsia="ru-RU"/>
              </w:rPr>
              <w:t>Вовлечение жителей муниципальных образований Оренбургской области в процесс выбора и реализации инициативных проектов</w:t>
            </w:r>
            <w:r w:rsidRPr="00500B91">
              <w:rPr>
                <w:rFonts w:ascii="Times New Roman" w:hAnsi="Times New Roman"/>
                <w:color w:val="22272F"/>
                <w:sz w:val="16"/>
                <w:szCs w:val="16"/>
              </w:rPr>
              <w:t>»</w:t>
            </w:r>
          </w:p>
        </w:tc>
      </w:tr>
      <w:tr w:rsidR="0052351C" w:rsidRPr="00500B91" w:rsidTr="0052351C">
        <w:tc>
          <w:tcPr>
            <w:tcW w:w="15332" w:type="dxa"/>
            <w:gridSpan w:val="14"/>
            <w:tcBorders>
              <w:top w:val="single" w:sz="6" w:space="0" w:color="000000"/>
              <w:left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Наименование задачи структурного элемента</w:t>
            </w:r>
          </w:p>
        </w:tc>
      </w:tr>
      <w:tr w:rsidR="0052351C" w:rsidRPr="00500B91" w:rsidTr="0052351C">
        <w:tc>
          <w:tcPr>
            <w:tcW w:w="533" w:type="dxa"/>
            <w:vMerge w:val="restart"/>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FF0000"/>
                <w:sz w:val="16"/>
                <w:szCs w:val="16"/>
              </w:rPr>
            </w:pPr>
            <w:r w:rsidRPr="00500B91">
              <w:rPr>
                <w:rFonts w:ascii="Times New Roman" w:hAnsi="Times New Roman"/>
                <w:color w:val="22272F"/>
                <w:sz w:val="16"/>
                <w:szCs w:val="16"/>
              </w:rPr>
              <w:t>Мероприятие (результат) 1: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 </w:t>
            </w:r>
          </w:p>
        </w:tc>
        <w:tc>
          <w:tcPr>
            <w:tcW w:w="2977"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xml:space="preserve"> Доля жителей, вовлеченных в процесс выбора инициативных проектов в общей численности жителей населенных пунктов, на территории которых </w:t>
            </w:r>
            <w:r w:rsidRPr="00500B91">
              <w:rPr>
                <w:rFonts w:ascii="Times New Roman" w:hAnsi="Times New Roman"/>
                <w:color w:val="22272F"/>
                <w:sz w:val="16"/>
                <w:szCs w:val="16"/>
              </w:rPr>
              <w:lastRenderedPageBreak/>
              <w:t>осуществлялся процесс выбора инициативных проектов</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lastRenderedPageBreak/>
              <w:t> %</w:t>
            </w:r>
          </w:p>
        </w:tc>
        <w:tc>
          <w:tcPr>
            <w:tcW w:w="992" w:type="dxa"/>
            <w:tcBorders>
              <w:top w:val="single" w:sz="6" w:space="0" w:color="000000"/>
              <w:lef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60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60</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60</w:t>
            </w:r>
          </w:p>
        </w:tc>
        <w:tc>
          <w:tcPr>
            <w:tcW w:w="708"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60</w:t>
            </w:r>
          </w:p>
        </w:tc>
        <w:tc>
          <w:tcPr>
            <w:tcW w:w="709"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60</w:t>
            </w:r>
          </w:p>
        </w:tc>
        <w:tc>
          <w:tcPr>
            <w:tcW w:w="709"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60</w:t>
            </w:r>
          </w:p>
        </w:tc>
        <w:tc>
          <w:tcPr>
            <w:tcW w:w="850" w:type="dxa"/>
            <w:tcBorders>
              <w:top w:val="single" w:sz="6" w:space="0" w:color="000000"/>
              <w:lef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60</w:t>
            </w:r>
          </w:p>
        </w:tc>
        <w:tc>
          <w:tcPr>
            <w:tcW w:w="851" w:type="dxa"/>
            <w:tcBorders>
              <w:top w:val="single" w:sz="6" w:space="0" w:color="000000"/>
              <w:left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60</w:t>
            </w:r>
          </w:p>
        </w:tc>
        <w:tc>
          <w:tcPr>
            <w:tcW w:w="873" w:type="dxa"/>
            <w:tcBorders>
              <w:top w:val="single" w:sz="6" w:space="0" w:color="000000"/>
              <w:left w:val="single" w:sz="4" w:space="0" w:color="auto"/>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60</w:t>
            </w:r>
          </w:p>
        </w:tc>
      </w:tr>
      <w:tr w:rsidR="0052351C" w:rsidRPr="00500B91" w:rsidTr="0052351C">
        <w:tc>
          <w:tcPr>
            <w:tcW w:w="533" w:type="dxa"/>
            <w:vMerge/>
            <w:tcBorders>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Количество реализованных инициативных проектов</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шт.</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1</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1</w:t>
            </w:r>
          </w:p>
        </w:tc>
        <w:tc>
          <w:tcPr>
            <w:tcW w:w="850"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w:t>
            </w:r>
          </w:p>
        </w:tc>
      </w:tr>
      <w:tr w:rsidR="0052351C" w:rsidRPr="00500B91" w:rsidTr="0052351C">
        <w:tc>
          <w:tcPr>
            <w:tcW w:w="15332" w:type="dxa"/>
            <w:gridSpan w:val="14"/>
            <w:tcBorders>
              <w:top w:val="single" w:sz="6" w:space="0" w:color="000000"/>
              <w:left w:val="single" w:sz="6" w:space="0" w:color="000000"/>
              <w:bottom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Комплекс процессных мероприятий  «Комплексное освоение и развитие территории»</w:t>
            </w:r>
          </w:p>
        </w:tc>
      </w:tr>
      <w:tr w:rsidR="0052351C" w:rsidRPr="00500B91" w:rsidTr="0052351C">
        <w:tc>
          <w:tcPr>
            <w:tcW w:w="15332" w:type="dxa"/>
            <w:gridSpan w:val="14"/>
            <w:tcBorders>
              <w:top w:val="single" w:sz="6" w:space="0" w:color="000000"/>
              <w:left w:val="single" w:sz="6" w:space="0" w:color="000000"/>
              <w:bottom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П</w:t>
            </w:r>
            <w:r w:rsidRPr="00500B91">
              <w:rPr>
                <w:rFonts w:ascii="Times New Roman" w:hAnsi="Times New Roman"/>
                <w:sz w:val="16"/>
                <w:szCs w:val="16"/>
              </w:rPr>
              <w:t xml:space="preserve">овышение уровня благосостояния и качества жизни </w:t>
            </w:r>
            <w:r w:rsidRPr="00500B91">
              <w:rPr>
                <w:rFonts w:ascii="Times New Roman" w:hAnsi="Times New Roman"/>
                <w:bCs/>
                <w:sz w:val="16"/>
                <w:szCs w:val="16"/>
              </w:rPr>
              <w:t>сельского</w:t>
            </w:r>
            <w:r w:rsidRPr="00500B91">
              <w:rPr>
                <w:rFonts w:ascii="Times New Roman" w:hAnsi="Times New Roman"/>
                <w:sz w:val="16"/>
                <w:szCs w:val="16"/>
              </w:rPr>
              <w:t xml:space="preserve"> населения</w:t>
            </w:r>
          </w:p>
        </w:tc>
      </w:tr>
      <w:tr w:rsidR="0052351C" w:rsidRPr="00500B91" w:rsidTr="0052351C">
        <w:tc>
          <w:tcPr>
            <w:tcW w:w="533"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w:t>
            </w:r>
          </w:p>
        </w:tc>
        <w:tc>
          <w:tcPr>
            <w:tcW w:w="3720" w:type="dxa"/>
            <w:gridSpan w:val="2"/>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Мероприятие (результат) 1: «</w:t>
            </w:r>
            <w:r w:rsidRPr="00500B91">
              <w:rPr>
                <w:rFonts w:ascii="Times New Roman" w:hAnsi="Times New Roman"/>
                <w:sz w:val="16"/>
                <w:szCs w:val="16"/>
              </w:rPr>
              <w:t>Наружные сети водоснабжения в п. Саракташ от перекрестка ул. Чапаева, ул. Ленина до перекрестка ул. Больничная, ул. Просторная Оренбургской Области»</w:t>
            </w:r>
          </w:p>
        </w:tc>
        <w:tc>
          <w:tcPr>
            <w:tcW w:w="2977"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Улучшение водоснабжения населения</w:t>
            </w: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360" w:lineRule="auto"/>
              <w:contextualSpacing/>
              <w:rPr>
                <w:rFonts w:ascii="Times New Roman" w:hAnsi="Times New Roman"/>
                <w:color w:val="22272F"/>
                <w:sz w:val="16"/>
                <w:szCs w:val="16"/>
              </w:rPr>
            </w:pPr>
          </w:p>
        </w:tc>
        <w:tc>
          <w:tcPr>
            <w:tcW w:w="992" w:type="dxa"/>
            <w:tcBorders>
              <w:top w:val="single" w:sz="6" w:space="0" w:color="000000"/>
              <w:left w:val="single" w:sz="6" w:space="0" w:color="000000"/>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100</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9"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0" w:type="dxa"/>
            <w:tcBorders>
              <w:top w:val="single" w:sz="6" w:space="0" w:color="000000"/>
              <w:left w:val="single" w:sz="4" w:space="0" w:color="auto"/>
              <w:bottom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bl>
    <w:p w:rsidR="0052351C" w:rsidRPr="00500B91" w:rsidRDefault="0052351C" w:rsidP="0052351C">
      <w:pPr>
        <w:rPr>
          <w:rFonts w:ascii="Times New Roman" w:hAnsi="Times New Roman"/>
          <w:sz w:val="16"/>
          <w:szCs w:val="16"/>
        </w:rPr>
      </w:pPr>
    </w:p>
    <w:p w:rsidR="0052351C" w:rsidRPr="00500B91" w:rsidRDefault="0052351C" w:rsidP="0052351C">
      <w:pPr>
        <w:rPr>
          <w:rFonts w:ascii="Times New Roman" w:hAnsi="Times New Roman"/>
          <w:sz w:val="16"/>
          <w:szCs w:val="16"/>
        </w:rPr>
      </w:pPr>
    </w:p>
    <w:p w:rsidR="0052351C" w:rsidRPr="00500B91" w:rsidRDefault="0052351C" w:rsidP="0052351C">
      <w:pPr>
        <w:rPr>
          <w:rFonts w:ascii="Times New Roman" w:hAnsi="Times New Roman"/>
          <w:sz w:val="16"/>
          <w:szCs w:val="16"/>
        </w:rPr>
      </w:pPr>
    </w:p>
    <w:p w:rsidR="0052351C" w:rsidRPr="00500B91" w:rsidRDefault="0052351C" w:rsidP="0052351C">
      <w:pPr>
        <w:rPr>
          <w:rFonts w:ascii="Times New Roman" w:hAnsi="Times New Roman"/>
          <w:sz w:val="16"/>
          <w:szCs w:val="16"/>
        </w:rPr>
      </w:pPr>
    </w:p>
    <w:p w:rsidR="0052351C" w:rsidRPr="00500B91" w:rsidRDefault="0052351C" w:rsidP="0052351C">
      <w:pPr>
        <w:rPr>
          <w:rFonts w:ascii="Times New Roman" w:hAnsi="Times New Roman"/>
          <w:sz w:val="16"/>
          <w:szCs w:val="16"/>
        </w:rPr>
      </w:pPr>
    </w:p>
    <w:p w:rsidR="0052351C" w:rsidRPr="00500B91" w:rsidRDefault="0052351C" w:rsidP="0052351C">
      <w:pPr>
        <w:rPr>
          <w:rFonts w:ascii="Times New Roman" w:hAnsi="Times New Roman"/>
          <w:sz w:val="16"/>
          <w:szCs w:val="16"/>
        </w:rPr>
      </w:pPr>
    </w:p>
    <w:p w:rsidR="0052351C" w:rsidRPr="00500B91" w:rsidRDefault="0052351C" w:rsidP="0052351C">
      <w:pPr>
        <w:rPr>
          <w:rFonts w:ascii="Times New Roman" w:hAnsi="Times New Roman"/>
          <w:sz w:val="16"/>
          <w:szCs w:val="16"/>
        </w:rPr>
      </w:pPr>
    </w:p>
    <w:p w:rsidR="0052351C" w:rsidRPr="00500B91" w:rsidRDefault="0052351C" w:rsidP="0052351C">
      <w:pPr>
        <w:jc w:val="center"/>
        <w:rPr>
          <w:rFonts w:ascii="Times New Roman" w:hAnsi="Times New Roman"/>
          <w:color w:val="22272F"/>
          <w:sz w:val="16"/>
          <w:szCs w:val="16"/>
        </w:rPr>
      </w:pPr>
    </w:p>
    <w:p w:rsidR="0052351C" w:rsidRPr="00500B91" w:rsidRDefault="0052351C" w:rsidP="0052351C">
      <w:pPr>
        <w:jc w:val="center"/>
        <w:rPr>
          <w:rFonts w:ascii="Times New Roman" w:hAnsi="Times New Roman"/>
          <w:color w:val="22272F"/>
          <w:sz w:val="16"/>
          <w:szCs w:val="16"/>
        </w:rPr>
      </w:pPr>
      <w:r w:rsidRPr="00500B91">
        <w:rPr>
          <w:rFonts w:ascii="Times New Roman" w:hAnsi="Times New Roman"/>
          <w:color w:val="22272F"/>
          <w:sz w:val="16"/>
          <w:szCs w:val="16"/>
        </w:rPr>
        <w:t xml:space="preserve">Финансовое обеспечение </w:t>
      </w:r>
      <w:r w:rsidRPr="00500B91">
        <w:rPr>
          <w:rFonts w:ascii="Times New Roman" w:hAnsi="Times New Roman"/>
          <w:sz w:val="16"/>
          <w:szCs w:val="16"/>
        </w:rPr>
        <w:t>муниципальной</w:t>
      </w:r>
      <w:r w:rsidRPr="00500B91">
        <w:rPr>
          <w:rFonts w:ascii="Times New Roman" w:hAnsi="Times New Roman"/>
          <w:color w:val="22272F"/>
          <w:sz w:val="16"/>
          <w:szCs w:val="16"/>
        </w:rPr>
        <w:t xml:space="preserve"> программы за счет средств бюджета Саракташского поссовета и прогнозная оценка привлекаемых средств на реализацию </w:t>
      </w:r>
      <w:r w:rsidRPr="00500B91">
        <w:rPr>
          <w:rFonts w:ascii="Times New Roman" w:hAnsi="Times New Roman"/>
          <w:sz w:val="16"/>
          <w:szCs w:val="16"/>
        </w:rPr>
        <w:t>муниципальной</w:t>
      </w:r>
      <w:r w:rsidRPr="00500B91">
        <w:rPr>
          <w:rFonts w:ascii="Times New Roman" w:hAnsi="Times New Roman"/>
          <w:color w:val="22272F"/>
          <w:sz w:val="16"/>
          <w:szCs w:val="16"/>
        </w:rPr>
        <w:t xml:space="preserve"> программы</w:t>
      </w:r>
    </w:p>
    <w:p w:rsidR="0052351C" w:rsidRPr="00500B91" w:rsidRDefault="0052351C" w:rsidP="0052351C">
      <w:pPr>
        <w:spacing w:line="259" w:lineRule="auto"/>
        <w:rPr>
          <w:rFonts w:ascii="Times New Roman" w:hAnsi="Times New Roman"/>
          <w:sz w:val="16"/>
          <w:szCs w:val="16"/>
        </w:rPr>
      </w:pPr>
    </w:p>
    <w:tbl>
      <w:tblPr>
        <w:tblW w:w="15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0"/>
        <w:gridCol w:w="2766"/>
        <w:gridCol w:w="2146"/>
        <w:gridCol w:w="708"/>
        <w:gridCol w:w="1438"/>
        <w:gridCol w:w="850"/>
        <w:gridCol w:w="737"/>
        <w:gridCol w:w="760"/>
        <w:gridCol w:w="800"/>
        <w:gridCol w:w="708"/>
        <w:gridCol w:w="867"/>
        <w:gridCol w:w="851"/>
        <w:gridCol w:w="900"/>
        <w:gridCol w:w="1418"/>
      </w:tblGrid>
      <w:tr w:rsidR="0052351C" w:rsidRPr="00500B91" w:rsidTr="00500B91">
        <w:trPr>
          <w:trHeight w:val="240"/>
        </w:trPr>
        <w:tc>
          <w:tcPr>
            <w:tcW w:w="510" w:type="dxa"/>
            <w:vMerge w:val="restart"/>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 п/п</w:t>
            </w:r>
          </w:p>
        </w:tc>
        <w:tc>
          <w:tcPr>
            <w:tcW w:w="2766" w:type="dxa"/>
            <w:vMerge w:val="restart"/>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Наименование муниципальной программы, направления, структурного элемента</w:t>
            </w:r>
          </w:p>
        </w:tc>
        <w:tc>
          <w:tcPr>
            <w:tcW w:w="2146" w:type="dxa"/>
            <w:vMerge w:val="restart"/>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Источник финансового обеспечения</w:t>
            </w:r>
          </w:p>
        </w:tc>
        <w:tc>
          <w:tcPr>
            <w:tcW w:w="2146" w:type="dxa"/>
            <w:gridSpan w:val="2"/>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Коды бюджетной классификации</w:t>
            </w:r>
          </w:p>
        </w:tc>
        <w:tc>
          <w:tcPr>
            <w:tcW w:w="7891" w:type="dxa"/>
            <w:gridSpan w:val="9"/>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Объем финансового обеспечения по годам реализации, тыс. рублей</w:t>
            </w:r>
          </w:p>
        </w:tc>
      </w:tr>
      <w:tr w:rsidR="0052351C" w:rsidRPr="00500B91" w:rsidTr="00500B91">
        <w:trPr>
          <w:trHeight w:val="383"/>
        </w:trPr>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vAlign w:val="center"/>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ГРБС</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ЦСР</w:t>
            </w:r>
          </w:p>
        </w:tc>
        <w:tc>
          <w:tcPr>
            <w:tcW w:w="850"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2023</w:t>
            </w:r>
          </w:p>
        </w:tc>
        <w:tc>
          <w:tcPr>
            <w:tcW w:w="737"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2024</w:t>
            </w:r>
          </w:p>
        </w:tc>
        <w:tc>
          <w:tcPr>
            <w:tcW w:w="760"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2025</w:t>
            </w:r>
          </w:p>
        </w:tc>
        <w:tc>
          <w:tcPr>
            <w:tcW w:w="800"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2026</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2027</w:t>
            </w:r>
          </w:p>
        </w:tc>
        <w:tc>
          <w:tcPr>
            <w:tcW w:w="867"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2028</w:t>
            </w:r>
          </w:p>
        </w:tc>
        <w:tc>
          <w:tcPr>
            <w:tcW w:w="851"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2029</w:t>
            </w:r>
          </w:p>
        </w:tc>
        <w:tc>
          <w:tcPr>
            <w:tcW w:w="900"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2030</w:t>
            </w:r>
          </w:p>
        </w:tc>
        <w:tc>
          <w:tcPr>
            <w:tcW w:w="141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Всего</w:t>
            </w:r>
          </w:p>
        </w:tc>
      </w:tr>
      <w:tr w:rsidR="0052351C" w:rsidRPr="00500B91" w:rsidTr="00500B91">
        <w:tc>
          <w:tcPr>
            <w:tcW w:w="510"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w:t>
            </w:r>
          </w:p>
        </w:tc>
        <w:tc>
          <w:tcPr>
            <w:tcW w:w="2766"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2</w:t>
            </w:r>
          </w:p>
        </w:tc>
        <w:tc>
          <w:tcPr>
            <w:tcW w:w="2146"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3</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5</w:t>
            </w:r>
          </w:p>
        </w:tc>
        <w:tc>
          <w:tcPr>
            <w:tcW w:w="850"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6</w:t>
            </w:r>
          </w:p>
        </w:tc>
        <w:tc>
          <w:tcPr>
            <w:tcW w:w="737"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b/>
                <w:color w:val="22272F"/>
                <w:sz w:val="16"/>
                <w:szCs w:val="16"/>
              </w:rPr>
              <w:t>7</w:t>
            </w:r>
          </w:p>
        </w:tc>
        <w:tc>
          <w:tcPr>
            <w:tcW w:w="760"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8</w:t>
            </w:r>
          </w:p>
        </w:tc>
        <w:tc>
          <w:tcPr>
            <w:tcW w:w="800"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9</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10</w:t>
            </w:r>
          </w:p>
        </w:tc>
        <w:tc>
          <w:tcPr>
            <w:tcW w:w="867"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11</w:t>
            </w:r>
          </w:p>
        </w:tc>
        <w:tc>
          <w:tcPr>
            <w:tcW w:w="851"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12</w:t>
            </w:r>
          </w:p>
        </w:tc>
        <w:tc>
          <w:tcPr>
            <w:tcW w:w="900"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w:t>
            </w:r>
          </w:p>
        </w:tc>
        <w:tc>
          <w:tcPr>
            <w:tcW w:w="141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14</w:t>
            </w:r>
          </w:p>
        </w:tc>
      </w:tr>
      <w:tr w:rsidR="0052351C" w:rsidRPr="00500B91" w:rsidTr="00500B91">
        <w:tc>
          <w:tcPr>
            <w:tcW w:w="510" w:type="dxa"/>
            <w:vMerge w:val="restart"/>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w:t>
            </w:r>
          </w:p>
        </w:tc>
        <w:tc>
          <w:tcPr>
            <w:tcW w:w="2766" w:type="dxa"/>
            <w:vMerge w:val="restart"/>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sz w:val="16"/>
                <w:szCs w:val="16"/>
              </w:rPr>
              <w:t>Муниципальная</w:t>
            </w:r>
            <w:r w:rsidRPr="00500B91">
              <w:rPr>
                <w:rFonts w:ascii="Times New Roman" w:hAnsi="Times New Roman"/>
                <w:color w:val="22272F"/>
                <w:sz w:val="16"/>
                <w:szCs w:val="16"/>
              </w:rPr>
              <w:t xml:space="preserve"> программа «</w:t>
            </w:r>
            <w:r w:rsidRPr="00500B91">
              <w:rPr>
                <w:rFonts w:ascii="Times New Roman" w:hAnsi="Times New Roman"/>
                <w:sz w:val="16"/>
                <w:szCs w:val="16"/>
              </w:rPr>
              <w:t>Реализация муниципальной политики на территории муниципального образования Саракташский поссовет Саракташского района Оренбургской области</w:t>
            </w:r>
            <w:r w:rsidRPr="00500B91">
              <w:rPr>
                <w:rFonts w:ascii="Times New Roman" w:hAnsi="Times New Roman"/>
                <w:color w:val="22272F"/>
                <w:sz w:val="16"/>
                <w:szCs w:val="16"/>
              </w:rPr>
              <w:t>»</w:t>
            </w: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всего, в том числе:</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b/>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b/>
                <w:color w:val="22272F"/>
                <w:sz w:val="16"/>
                <w:szCs w:val="16"/>
              </w:rPr>
              <w:t>64.0.00.00000</w:t>
            </w:r>
          </w:p>
        </w:tc>
        <w:tc>
          <w:tcPr>
            <w:tcW w:w="85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144944,1</w:t>
            </w:r>
          </w:p>
        </w:tc>
        <w:tc>
          <w:tcPr>
            <w:tcW w:w="737"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180042,3</w:t>
            </w:r>
          </w:p>
        </w:tc>
        <w:tc>
          <w:tcPr>
            <w:tcW w:w="76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155140,1</w:t>
            </w:r>
          </w:p>
        </w:tc>
        <w:tc>
          <w:tcPr>
            <w:tcW w:w="80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108330,0</w:t>
            </w:r>
          </w:p>
        </w:tc>
        <w:tc>
          <w:tcPr>
            <w:tcW w:w="708"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93970,7</w:t>
            </w:r>
          </w:p>
        </w:tc>
        <w:tc>
          <w:tcPr>
            <w:tcW w:w="867"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93970,7</w:t>
            </w:r>
          </w:p>
        </w:tc>
        <w:tc>
          <w:tcPr>
            <w:tcW w:w="851"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93970,7</w:t>
            </w:r>
          </w:p>
        </w:tc>
        <w:tc>
          <w:tcPr>
            <w:tcW w:w="900"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93970,7</w:t>
            </w:r>
          </w:p>
        </w:tc>
        <w:tc>
          <w:tcPr>
            <w:tcW w:w="1418"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893135,2</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федеральный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64.0.00.00000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w:t>
            </w:r>
            <w:r w:rsidRPr="00500B91">
              <w:rPr>
                <w:rFonts w:ascii="Times New Roman" w:hAnsi="Times New Roman"/>
                <w:b/>
                <w:color w:val="22272F"/>
                <w:sz w:val="16"/>
                <w:szCs w:val="16"/>
              </w:rPr>
              <w:t>3</w:t>
            </w:r>
            <w:r w:rsidRPr="00500B91">
              <w:rPr>
                <w:rFonts w:ascii="Times New Roman" w:hAnsi="Times New Roman"/>
                <w:color w:val="22272F"/>
                <w:sz w:val="16"/>
                <w:szCs w:val="16"/>
              </w:rPr>
              <w:t>800,7</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10518,2</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25489,7</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34318,9</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областной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64.0.00.00000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18788,4</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33248,8</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9003,8</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6000,0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6745,6</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6745,6</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6745,6</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6745,6</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70786,8</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районный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64.0.00.00000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200,0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6661,5</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6861,5</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бюджет сельсовета</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64.0.00.00000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99065,0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128339,8</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120646,6</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102330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87225,1</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87225,1</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87225,1</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87225,1</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676329,2</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внебюджетные источники</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64.0.00.00000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3090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1274,00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4364,0</w:t>
            </w:r>
          </w:p>
        </w:tc>
      </w:tr>
      <w:tr w:rsidR="0052351C" w:rsidRPr="00500B91" w:rsidTr="00500B91">
        <w:tc>
          <w:tcPr>
            <w:tcW w:w="510" w:type="dxa"/>
            <w:vMerge w:val="restart"/>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w:t>
            </w:r>
          </w:p>
        </w:tc>
        <w:tc>
          <w:tcPr>
            <w:tcW w:w="2766" w:type="dxa"/>
            <w:vMerge w:val="restart"/>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Региональный проект «</w:t>
            </w:r>
            <w:r w:rsidRPr="00500B91">
              <w:rPr>
                <w:rFonts w:ascii="Times New Roman" w:hAnsi="Times New Roman"/>
                <w:sz w:val="16"/>
                <w:szCs w:val="16"/>
              </w:rPr>
              <w:t>Обеспечение устойчивого сокращения непригодного для проживания жилищного фонда (Оренбургская область)</w:t>
            </w:r>
            <w:r w:rsidRPr="00500B91">
              <w:rPr>
                <w:rFonts w:ascii="Times New Roman" w:hAnsi="Times New Roman"/>
                <w:color w:val="22272F"/>
                <w:sz w:val="16"/>
                <w:szCs w:val="16"/>
              </w:rPr>
              <w:t>»</w:t>
            </w: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всего, в том числе:</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b/>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b/>
                <w:color w:val="22272F"/>
                <w:sz w:val="16"/>
                <w:szCs w:val="16"/>
              </w:rPr>
              <w:t>64.1.F3.00000</w:t>
            </w:r>
          </w:p>
        </w:tc>
        <w:tc>
          <w:tcPr>
            <w:tcW w:w="85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федеральный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64.1.F3.00000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областной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64.1.F3.00000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районный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64.1.F3.00000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бюджет сельсовета</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64.1.F3.00000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внебюджетные источники</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64.1.F3.00000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r w:rsidR="0052351C" w:rsidRPr="00500B91" w:rsidTr="00500B91">
        <w:tc>
          <w:tcPr>
            <w:tcW w:w="510" w:type="dxa"/>
            <w:vMerge w:val="restart"/>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w:t>
            </w:r>
          </w:p>
        </w:tc>
        <w:tc>
          <w:tcPr>
            <w:tcW w:w="2766" w:type="dxa"/>
            <w:vMerge w:val="restart"/>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Комплекс процессных мероприятий1 «Б</w:t>
            </w:r>
            <w:r w:rsidRPr="00500B91">
              <w:rPr>
                <w:rFonts w:ascii="Times New Roman" w:hAnsi="Times New Roman"/>
                <w:bCs/>
                <w:iCs/>
                <w:sz w:val="16"/>
                <w:szCs w:val="16"/>
              </w:rPr>
              <w:t>езопасность</w:t>
            </w:r>
            <w:r w:rsidRPr="00500B91">
              <w:rPr>
                <w:rFonts w:ascii="Times New Roman" w:hAnsi="Times New Roman"/>
                <w:color w:val="22272F"/>
                <w:sz w:val="16"/>
                <w:szCs w:val="16"/>
              </w:rPr>
              <w:t>»</w:t>
            </w: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всего, в том числе:</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b/>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b/>
                <w:color w:val="22272F"/>
                <w:sz w:val="16"/>
                <w:szCs w:val="16"/>
              </w:rPr>
              <w:t>64.4.01.00000</w:t>
            </w:r>
          </w:p>
        </w:tc>
        <w:tc>
          <w:tcPr>
            <w:tcW w:w="85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2 427,9</w:t>
            </w:r>
          </w:p>
        </w:tc>
        <w:tc>
          <w:tcPr>
            <w:tcW w:w="737"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2 897,2</w:t>
            </w:r>
          </w:p>
        </w:tc>
        <w:tc>
          <w:tcPr>
            <w:tcW w:w="76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3 219,5</w:t>
            </w:r>
          </w:p>
        </w:tc>
        <w:tc>
          <w:tcPr>
            <w:tcW w:w="80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b/>
                <w:color w:val="22272F"/>
                <w:sz w:val="16"/>
                <w:szCs w:val="16"/>
              </w:rPr>
              <w:t>3 219,5</w:t>
            </w:r>
          </w:p>
        </w:tc>
        <w:tc>
          <w:tcPr>
            <w:tcW w:w="708"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b/>
                <w:color w:val="22272F"/>
                <w:sz w:val="16"/>
                <w:szCs w:val="16"/>
              </w:rPr>
              <w:t>3 219,5</w:t>
            </w:r>
          </w:p>
        </w:tc>
        <w:tc>
          <w:tcPr>
            <w:tcW w:w="867"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b/>
                <w:color w:val="22272F"/>
                <w:sz w:val="16"/>
                <w:szCs w:val="16"/>
              </w:rPr>
              <w:t>3 219,5</w:t>
            </w:r>
          </w:p>
        </w:tc>
        <w:tc>
          <w:tcPr>
            <w:tcW w:w="851"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b/>
                <w:color w:val="22272F"/>
                <w:sz w:val="16"/>
                <w:szCs w:val="16"/>
              </w:rPr>
              <w:t>3 219,5</w:t>
            </w:r>
          </w:p>
        </w:tc>
        <w:tc>
          <w:tcPr>
            <w:tcW w:w="90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b/>
                <w:color w:val="22272F"/>
                <w:sz w:val="16"/>
                <w:szCs w:val="16"/>
              </w:rPr>
              <w:t>3 219,5</w:t>
            </w:r>
          </w:p>
        </w:tc>
        <w:tc>
          <w:tcPr>
            <w:tcW w:w="1418"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19160,1</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федеральный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64.4.01.00000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областной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64.4.01.00000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районный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64.4.01.00000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бюджет сельсовета</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64.4.01.00000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2 427,9</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2 897,2</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3 219,5</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3 219,5</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3 219,5</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3 219,5</w:t>
            </w:r>
            <w:r w:rsidRPr="00500B91">
              <w:rPr>
                <w:rFonts w:ascii="Times New Roman" w:hAnsi="Times New Roman"/>
                <w:color w:val="22272F"/>
                <w:sz w:val="16"/>
                <w:szCs w:val="16"/>
              </w:rPr>
              <w:tab/>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3 219,5</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3 219,5</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19160,1</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внебюджетные источники</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64.4.01.00000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r w:rsidR="0052351C" w:rsidRPr="00500B91" w:rsidTr="00500B91">
        <w:tc>
          <w:tcPr>
            <w:tcW w:w="510" w:type="dxa"/>
            <w:vMerge w:val="restart"/>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4.</w:t>
            </w:r>
          </w:p>
        </w:tc>
        <w:tc>
          <w:tcPr>
            <w:tcW w:w="2766" w:type="dxa"/>
            <w:vMerge w:val="restart"/>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Комплекс процессных мероприятий 2 «</w:t>
            </w:r>
            <w:r w:rsidRPr="00500B91">
              <w:rPr>
                <w:rFonts w:ascii="Times New Roman" w:hAnsi="Times New Roman"/>
                <w:bCs/>
                <w:iCs/>
                <w:sz w:val="16"/>
                <w:szCs w:val="16"/>
              </w:rPr>
              <w:t>Развитие дорожного хозяйства</w:t>
            </w:r>
            <w:r w:rsidRPr="00500B91">
              <w:rPr>
                <w:rFonts w:ascii="Times New Roman" w:hAnsi="Times New Roman"/>
                <w:color w:val="22272F"/>
                <w:sz w:val="16"/>
                <w:szCs w:val="16"/>
              </w:rPr>
              <w:t>»</w:t>
            </w: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всего, в том числе:</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b/>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b/>
                <w:color w:val="22272F"/>
                <w:sz w:val="16"/>
                <w:szCs w:val="16"/>
              </w:rPr>
              <w:t>64.4.02.00000</w:t>
            </w:r>
          </w:p>
        </w:tc>
        <w:tc>
          <w:tcPr>
            <w:tcW w:w="85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43266,4</w:t>
            </w:r>
          </w:p>
        </w:tc>
        <w:tc>
          <w:tcPr>
            <w:tcW w:w="737"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64061,0</w:t>
            </w:r>
          </w:p>
        </w:tc>
        <w:tc>
          <w:tcPr>
            <w:tcW w:w="76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71048,7</w:t>
            </w:r>
          </w:p>
        </w:tc>
        <w:tc>
          <w:tcPr>
            <w:tcW w:w="800"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40585,6</w:t>
            </w:r>
          </w:p>
        </w:tc>
        <w:tc>
          <w:tcPr>
            <w:tcW w:w="708"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b/>
                <w:color w:val="22272F"/>
                <w:sz w:val="16"/>
                <w:szCs w:val="16"/>
              </w:rPr>
              <w:t>40585,6</w:t>
            </w:r>
          </w:p>
        </w:tc>
        <w:tc>
          <w:tcPr>
            <w:tcW w:w="867"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b/>
                <w:color w:val="22272F"/>
                <w:sz w:val="16"/>
                <w:szCs w:val="16"/>
              </w:rPr>
              <w:t>40585,6</w:t>
            </w:r>
          </w:p>
        </w:tc>
        <w:tc>
          <w:tcPr>
            <w:tcW w:w="851"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b/>
                <w:color w:val="22272F"/>
                <w:sz w:val="16"/>
                <w:szCs w:val="16"/>
              </w:rPr>
              <w:t>40585,6</w:t>
            </w:r>
          </w:p>
        </w:tc>
        <w:tc>
          <w:tcPr>
            <w:tcW w:w="90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b/>
                <w:color w:val="22272F"/>
                <w:sz w:val="16"/>
                <w:szCs w:val="16"/>
              </w:rPr>
              <w:t>40585,6</w:t>
            </w:r>
          </w:p>
        </w:tc>
        <w:tc>
          <w:tcPr>
            <w:tcW w:w="1418"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303007,4</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федеральный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64.4.02.00000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10518</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25489,7</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10518,0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областной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64.4.02.00000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14 796,6</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9038,5</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6788,8</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6000,0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6000,0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6000,0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6000,0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6000,0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62817,5</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районный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64.4.02.00000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6661,5</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6661,5</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бюджет сельсовета</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64.4.02.00000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28469,8</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36569,0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38770,2</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34586,6</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34586,6</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34586,6</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34586,6</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34586,6</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221736,4</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внебюджетные источники</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64.4.02.00000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1274,00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1274,00</w:t>
            </w:r>
          </w:p>
        </w:tc>
      </w:tr>
      <w:tr w:rsidR="0052351C" w:rsidRPr="00500B91" w:rsidTr="00500B91">
        <w:tc>
          <w:tcPr>
            <w:tcW w:w="510" w:type="dxa"/>
            <w:vMerge w:val="restart"/>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w:t>
            </w:r>
          </w:p>
        </w:tc>
        <w:tc>
          <w:tcPr>
            <w:tcW w:w="2766" w:type="dxa"/>
            <w:vMerge w:val="restart"/>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Комплекс процессных мероприятий 3 «Благоустройство территории Саракташского поссовета»</w:t>
            </w: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всего, в том числе:</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b/>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b/>
                <w:color w:val="22272F"/>
                <w:sz w:val="16"/>
                <w:szCs w:val="16"/>
              </w:rPr>
              <w:t>64.4.03.00000</w:t>
            </w:r>
          </w:p>
        </w:tc>
        <w:tc>
          <w:tcPr>
            <w:tcW w:w="85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23542,5</w:t>
            </w:r>
          </w:p>
        </w:tc>
        <w:tc>
          <w:tcPr>
            <w:tcW w:w="737"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24237,8</w:t>
            </w:r>
          </w:p>
        </w:tc>
        <w:tc>
          <w:tcPr>
            <w:tcW w:w="76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16537,8</w:t>
            </w:r>
          </w:p>
        </w:tc>
        <w:tc>
          <w:tcPr>
            <w:tcW w:w="800"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16326,8</w:t>
            </w:r>
          </w:p>
        </w:tc>
        <w:tc>
          <w:tcPr>
            <w:tcW w:w="708"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17847,2</w:t>
            </w:r>
          </w:p>
        </w:tc>
        <w:tc>
          <w:tcPr>
            <w:tcW w:w="867"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17847,2</w:t>
            </w:r>
          </w:p>
        </w:tc>
        <w:tc>
          <w:tcPr>
            <w:tcW w:w="851"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17847,2</w:t>
            </w:r>
          </w:p>
        </w:tc>
        <w:tc>
          <w:tcPr>
            <w:tcW w:w="900"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17847,2</w:t>
            </w:r>
          </w:p>
        </w:tc>
        <w:tc>
          <w:tcPr>
            <w:tcW w:w="1418"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137581,0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федеральный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64.4.03.00000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областной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64.4.03.00000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районный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64.4.03.00000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200,0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tabs>
                <w:tab w:val="center" w:pos="694"/>
              </w:tabs>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200,0</w:t>
            </w:r>
            <w:r w:rsidRPr="00500B91">
              <w:rPr>
                <w:rFonts w:ascii="Times New Roman" w:hAnsi="Times New Roman"/>
                <w:color w:val="22272F"/>
                <w:sz w:val="16"/>
                <w:szCs w:val="16"/>
              </w:rPr>
              <w:tab/>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бюджет сельсовета</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64.4.03.00000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23342,5</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24237,8</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16537,8</w:t>
            </w:r>
          </w:p>
        </w:tc>
        <w:tc>
          <w:tcPr>
            <w:tcW w:w="80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16326,8</w:t>
            </w:r>
          </w:p>
        </w:tc>
        <w:tc>
          <w:tcPr>
            <w:tcW w:w="708"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17847,2</w:t>
            </w:r>
          </w:p>
        </w:tc>
        <w:tc>
          <w:tcPr>
            <w:tcW w:w="867"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17847,2</w:t>
            </w:r>
          </w:p>
        </w:tc>
        <w:tc>
          <w:tcPr>
            <w:tcW w:w="851"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17847,2</w:t>
            </w:r>
          </w:p>
        </w:tc>
        <w:tc>
          <w:tcPr>
            <w:tcW w:w="90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17847,2</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137381,0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внебюджетные источники</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64.4.03.00000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r w:rsidR="0052351C" w:rsidRPr="00500B91" w:rsidTr="00500B91">
        <w:tc>
          <w:tcPr>
            <w:tcW w:w="510" w:type="dxa"/>
            <w:vMerge w:val="restart"/>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w:t>
            </w:r>
          </w:p>
        </w:tc>
        <w:tc>
          <w:tcPr>
            <w:tcW w:w="2766" w:type="dxa"/>
            <w:vMerge w:val="restart"/>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Комплекс процессных мероприятий 4 «Развитие коммунального хозяйства»</w:t>
            </w: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всего, в том числе:</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b/>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b/>
                <w:color w:val="22272F"/>
                <w:sz w:val="16"/>
                <w:szCs w:val="16"/>
              </w:rPr>
              <w:t>64.4.04.00000</w:t>
            </w:r>
          </w:p>
        </w:tc>
        <w:tc>
          <w:tcPr>
            <w:tcW w:w="85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217,7</w:t>
            </w:r>
          </w:p>
        </w:tc>
        <w:tc>
          <w:tcPr>
            <w:tcW w:w="737"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30714,2</w:t>
            </w:r>
          </w:p>
        </w:tc>
        <w:tc>
          <w:tcPr>
            <w:tcW w:w="76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4718,8</w:t>
            </w:r>
          </w:p>
        </w:tc>
        <w:tc>
          <w:tcPr>
            <w:tcW w:w="80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36031,9</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федеральный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64.4.04.00000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областной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64.4.04.00000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24210,3</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2215,0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24210,3</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районный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64.4.04.00000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бюджет сельсовета</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64.4.04.00000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217,7</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6 503,9</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2503,8</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11721,6</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внебюджетные источники</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64.4.04.00000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r w:rsidR="0052351C" w:rsidRPr="00500B91" w:rsidTr="00500B91">
        <w:tc>
          <w:tcPr>
            <w:tcW w:w="510" w:type="dxa"/>
            <w:vMerge w:val="restart"/>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7.</w:t>
            </w:r>
          </w:p>
        </w:tc>
        <w:tc>
          <w:tcPr>
            <w:tcW w:w="2766" w:type="dxa"/>
            <w:vMerge w:val="restart"/>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Комплекс процессных мероприятий 5 «Комплексное освоение и развитие территории»</w:t>
            </w: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всего, в том числе:</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b/>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b/>
                <w:color w:val="22272F"/>
                <w:sz w:val="16"/>
                <w:szCs w:val="16"/>
              </w:rPr>
              <w:t>64.4.05.00000</w:t>
            </w:r>
          </w:p>
        </w:tc>
        <w:tc>
          <w:tcPr>
            <w:tcW w:w="85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28650,2</w:t>
            </w:r>
          </w:p>
        </w:tc>
        <w:tc>
          <w:tcPr>
            <w:tcW w:w="737"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1507,5</w:t>
            </w:r>
          </w:p>
        </w:tc>
        <w:tc>
          <w:tcPr>
            <w:tcW w:w="76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1000,0</w:t>
            </w:r>
          </w:p>
        </w:tc>
        <w:tc>
          <w:tcPr>
            <w:tcW w:w="80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30157,7</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федеральный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64.4.05.00000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23800,7</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23800,7</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областной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64.4.05.00000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991,8</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991,8</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районный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64.4.05.00000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бюджет сельсовета</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64.4.05.00000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767,7</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1507,5</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1000,0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2275,2</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внебюджетные источники</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64.4.05.00000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3090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3090</w:t>
            </w:r>
          </w:p>
        </w:tc>
      </w:tr>
      <w:tr w:rsidR="0052351C" w:rsidRPr="00500B91" w:rsidTr="00500B91">
        <w:tc>
          <w:tcPr>
            <w:tcW w:w="510" w:type="dxa"/>
            <w:vMerge w:val="restart"/>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8.</w:t>
            </w:r>
          </w:p>
        </w:tc>
        <w:tc>
          <w:tcPr>
            <w:tcW w:w="2766" w:type="dxa"/>
            <w:vMerge w:val="restart"/>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Комплекс процессных мероприятий 6 «Развитие культуры, физической культура и массового спорта»</w:t>
            </w: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всего, в том числе:</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b/>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b/>
                <w:color w:val="22272F"/>
                <w:sz w:val="16"/>
                <w:szCs w:val="16"/>
              </w:rPr>
              <w:t>64.4.06.00000</w:t>
            </w:r>
          </w:p>
        </w:tc>
        <w:tc>
          <w:tcPr>
            <w:tcW w:w="85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32255,8</w:t>
            </w:r>
          </w:p>
        </w:tc>
        <w:tc>
          <w:tcPr>
            <w:tcW w:w="737"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42561,1</w:t>
            </w:r>
          </w:p>
        </w:tc>
        <w:tc>
          <w:tcPr>
            <w:tcW w:w="76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42664,6</w:t>
            </w:r>
          </w:p>
        </w:tc>
        <w:tc>
          <w:tcPr>
            <w:tcW w:w="80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42664,6</w:t>
            </w:r>
          </w:p>
        </w:tc>
        <w:tc>
          <w:tcPr>
            <w:tcW w:w="708"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42664,6</w:t>
            </w:r>
          </w:p>
        </w:tc>
        <w:tc>
          <w:tcPr>
            <w:tcW w:w="867"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42664,6</w:t>
            </w:r>
          </w:p>
        </w:tc>
        <w:tc>
          <w:tcPr>
            <w:tcW w:w="851"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42664,6</w:t>
            </w:r>
          </w:p>
        </w:tc>
        <w:tc>
          <w:tcPr>
            <w:tcW w:w="90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42664,6</w:t>
            </w:r>
          </w:p>
        </w:tc>
        <w:tc>
          <w:tcPr>
            <w:tcW w:w="1418"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277492,1</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федеральный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64.4.06.00000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областной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64.4.06.00000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районный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64.4.06.00000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бюджет сельсовета</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64.4.06.00000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32255,8</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42561,1</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42664,6</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42664,6</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42664,6</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42664,6</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42664,6</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42664,6</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277492,1</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внебюджетные источники</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64.4.06.00000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r w:rsidR="0052351C" w:rsidRPr="00500B91" w:rsidTr="00500B91">
        <w:tc>
          <w:tcPr>
            <w:tcW w:w="510" w:type="dxa"/>
            <w:vMerge w:val="restart"/>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lastRenderedPageBreak/>
              <w:t>9.</w:t>
            </w:r>
          </w:p>
        </w:tc>
        <w:tc>
          <w:tcPr>
            <w:tcW w:w="2766" w:type="dxa"/>
            <w:vMerge w:val="restart"/>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Комплекс процессных мероприятий 7 «Обеспечение реализации программы»</w:t>
            </w: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всего, в том числе:</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b/>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b/>
                <w:color w:val="22272F"/>
                <w:sz w:val="16"/>
                <w:szCs w:val="16"/>
              </w:rPr>
              <w:t>64.4.07.00000</w:t>
            </w:r>
          </w:p>
        </w:tc>
        <w:tc>
          <w:tcPr>
            <w:tcW w:w="85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13463,1</w:t>
            </w:r>
          </w:p>
        </w:tc>
        <w:tc>
          <w:tcPr>
            <w:tcW w:w="737"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13791,0</w:t>
            </w:r>
          </w:p>
        </w:tc>
        <w:tc>
          <w:tcPr>
            <w:tcW w:w="760"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15143,7</w:t>
            </w:r>
          </w:p>
        </w:tc>
        <w:tc>
          <w:tcPr>
            <w:tcW w:w="800"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15143,7</w:t>
            </w:r>
          </w:p>
        </w:tc>
        <w:tc>
          <w:tcPr>
            <w:tcW w:w="708"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15143,7</w:t>
            </w:r>
          </w:p>
        </w:tc>
        <w:tc>
          <w:tcPr>
            <w:tcW w:w="867"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15143,7</w:t>
            </w:r>
          </w:p>
        </w:tc>
        <w:tc>
          <w:tcPr>
            <w:tcW w:w="851"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15143,7</w:t>
            </w:r>
          </w:p>
        </w:tc>
        <w:tc>
          <w:tcPr>
            <w:tcW w:w="900"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15143,7</w:t>
            </w:r>
          </w:p>
        </w:tc>
        <w:tc>
          <w:tcPr>
            <w:tcW w:w="1418"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106176,1</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федеральный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64.4.07.00000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областной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64.4.07.00000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районный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64.4.07.00000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бюджет сельсовета</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64.4.07.00000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13463,1</w:t>
            </w:r>
          </w:p>
        </w:tc>
        <w:tc>
          <w:tcPr>
            <w:tcW w:w="737" w:type="dxa"/>
            <w:shd w:val="clear" w:color="auto" w:fill="FFFFFF"/>
          </w:tcPr>
          <w:p w:rsidR="0052351C" w:rsidRPr="00500B91" w:rsidRDefault="0052351C" w:rsidP="0052351C">
            <w:pPr>
              <w:rPr>
                <w:rFonts w:ascii="Times New Roman" w:hAnsi="Times New Roman"/>
                <w:color w:val="22272F"/>
                <w:sz w:val="16"/>
                <w:szCs w:val="16"/>
              </w:rPr>
            </w:pPr>
            <w:r w:rsidRPr="00500B91">
              <w:rPr>
                <w:rFonts w:ascii="Times New Roman" w:hAnsi="Times New Roman"/>
                <w:color w:val="22272F"/>
                <w:sz w:val="16"/>
                <w:szCs w:val="16"/>
              </w:rPr>
              <w:t>13791,0</w:t>
            </w:r>
          </w:p>
        </w:tc>
        <w:tc>
          <w:tcPr>
            <w:tcW w:w="760" w:type="dxa"/>
            <w:shd w:val="clear" w:color="auto" w:fill="FFFFFF"/>
          </w:tcPr>
          <w:p w:rsidR="0052351C" w:rsidRPr="00500B91" w:rsidRDefault="0052351C" w:rsidP="0052351C">
            <w:pPr>
              <w:rPr>
                <w:rFonts w:ascii="Times New Roman" w:hAnsi="Times New Roman"/>
                <w:color w:val="22272F"/>
                <w:sz w:val="16"/>
                <w:szCs w:val="16"/>
              </w:rPr>
            </w:pPr>
            <w:r w:rsidRPr="00500B91">
              <w:rPr>
                <w:rFonts w:ascii="Times New Roman" w:hAnsi="Times New Roman"/>
                <w:color w:val="22272F"/>
                <w:sz w:val="16"/>
                <w:szCs w:val="16"/>
              </w:rPr>
              <w:t>15143,7</w:t>
            </w:r>
          </w:p>
        </w:tc>
        <w:tc>
          <w:tcPr>
            <w:tcW w:w="80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15143,7</w:t>
            </w:r>
          </w:p>
        </w:tc>
        <w:tc>
          <w:tcPr>
            <w:tcW w:w="708"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15143,7</w:t>
            </w:r>
          </w:p>
        </w:tc>
        <w:tc>
          <w:tcPr>
            <w:tcW w:w="867"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15143,7</w:t>
            </w:r>
          </w:p>
        </w:tc>
        <w:tc>
          <w:tcPr>
            <w:tcW w:w="851"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15143,7</w:t>
            </w:r>
          </w:p>
        </w:tc>
        <w:tc>
          <w:tcPr>
            <w:tcW w:w="90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15143,7</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106176,1</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внебюджетные источники</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64.4.07.00000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r w:rsidR="0052351C" w:rsidRPr="00500B91" w:rsidTr="00500B91">
        <w:tc>
          <w:tcPr>
            <w:tcW w:w="510" w:type="dxa"/>
            <w:vMerge w:val="restart"/>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w:t>
            </w:r>
          </w:p>
        </w:tc>
        <w:tc>
          <w:tcPr>
            <w:tcW w:w="2766" w:type="dxa"/>
            <w:vMerge w:val="restart"/>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Комплекс процессных мероприятий 8 «Жилищное хозяйство»</w:t>
            </w: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всего, в том числе:</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b/>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b/>
                <w:color w:val="22272F"/>
                <w:sz w:val="16"/>
                <w:szCs w:val="16"/>
              </w:rPr>
              <w:t>64.4.08.00000</w:t>
            </w:r>
          </w:p>
        </w:tc>
        <w:tc>
          <w:tcPr>
            <w:tcW w:w="85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548,4</w:t>
            </w:r>
          </w:p>
        </w:tc>
        <w:tc>
          <w:tcPr>
            <w:tcW w:w="737"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272,3</w:t>
            </w:r>
          </w:p>
        </w:tc>
        <w:tc>
          <w:tcPr>
            <w:tcW w:w="76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807,0</w:t>
            </w:r>
          </w:p>
        </w:tc>
        <w:tc>
          <w:tcPr>
            <w:tcW w:w="800"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607,0</w:t>
            </w:r>
          </w:p>
        </w:tc>
        <w:tc>
          <w:tcPr>
            <w:tcW w:w="708"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104331,0</w:t>
            </w:r>
          </w:p>
        </w:tc>
        <w:tc>
          <w:tcPr>
            <w:tcW w:w="867"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607,0</w:t>
            </w:r>
          </w:p>
        </w:tc>
        <w:tc>
          <w:tcPr>
            <w:tcW w:w="851"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607,0</w:t>
            </w:r>
          </w:p>
        </w:tc>
        <w:tc>
          <w:tcPr>
            <w:tcW w:w="900"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607,0</w:t>
            </w:r>
          </w:p>
        </w:tc>
        <w:tc>
          <w:tcPr>
            <w:tcW w:w="1418"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4144,6</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федеральный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64.4.08.00000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областной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64.4.08.00000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102686,8</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районный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64.4.08.00000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бюджет сельсовета</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64.4.08.00000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548,4</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272,3</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807,0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607,0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1644,2</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607,0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607,0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607,0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4144,6</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внебюджетные источники</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64.4.08.00000</w:t>
            </w:r>
          </w:p>
        </w:tc>
        <w:tc>
          <w:tcPr>
            <w:tcW w:w="85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0</w:t>
            </w:r>
          </w:p>
        </w:tc>
      </w:tr>
      <w:tr w:rsidR="0052351C" w:rsidRPr="00500B91" w:rsidTr="00500B91">
        <w:tc>
          <w:tcPr>
            <w:tcW w:w="510" w:type="dxa"/>
            <w:vMerge w:val="restart"/>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11.</w:t>
            </w:r>
          </w:p>
        </w:tc>
        <w:tc>
          <w:tcPr>
            <w:tcW w:w="2766" w:type="dxa"/>
            <w:vMerge w:val="restart"/>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b/>
                <w:color w:val="22272F"/>
                <w:sz w:val="16"/>
                <w:szCs w:val="16"/>
              </w:rPr>
              <w:t>всего, в том числе:</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b/>
                <w:color w:val="22272F"/>
                <w:sz w:val="16"/>
                <w:szCs w:val="16"/>
              </w:rPr>
              <w:t>134</w:t>
            </w:r>
          </w:p>
        </w:tc>
        <w:tc>
          <w:tcPr>
            <w:tcW w:w="143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b/>
                <w:color w:val="22272F"/>
                <w:sz w:val="16"/>
                <w:szCs w:val="16"/>
              </w:rPr>
              <w:t>64.5.П5.00000</w:t>
            </w:r>
          </w:p>
        </w:tc>
        <w:tc>
          <w:tcPr>
            <w:tcW w:w="850"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0</w:t>
            </w:r>
          </w:p>
        </w:tc>
        <w:tc>
          <w:tcPr>
            <w:tcW w:w="737"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0</w:t>
            </w:r>
          </w:p>
        </w:tc>
        <w:tc>
          <w:tcPr>
            <w:tcW w:w="760"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0</w:t>
            </w:r>
          </w:p>
        </w:tc>
        <w:tc>
          <w:tcPr>
            <w:tcW w:w="800"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0</w:t>
            </w:r>
          </w:p>
        </w:tc>
        <w:tc>
          <w:tcPr>
            <w:tcW w:w="708"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0</w:t>
            </w:r>
          </w:p>
        </w:tc>
        <w:tc>
          <w:tcPr>
            <w:tcW w:w="867"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0</w:t>
            </w:r>
          </w:p>
        </w:tc>
        <w:tc>
          <w:tcPr>
            <w:tcW w:w="851"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0</w:t>
            </w:r>
          </w:p>
        </w:tc>
        <w:tc>
          <w:tcPr>
            <w:tcW w:w="900"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0</w:t>
            </w:r>
          </w:p>
        </w:tc>
        <w:tc>
          <w:tcPr>
            <w:tcW w:w="1418" w:type="dxa"/>
            <w:shd w:val="clear" w:color="auto" w:fill="FFFFFF"/>
          </w:tcPr>
          <w:p w:rsidR="0052351C" w:rsidRPr="00500B91" w:rsidRDefault="0052351C" w:rsidP="0052351C">
            <w:pPr>
              <w:rPr>
                <w:rFonts w:ascii="Times New Roman" w:hAnsi="Times New Roman"/>
                <w:b/>
                <w:sz w:val="16"/>
                <w:szCs w:val="16"/>
              </w:rPr>
            </w:pPr>
            <w:r w:rsidRPr="00500B91">
              <w:rPr>
                <w:rFonts w:ascii="Times New Roman" w:hAnsi="Times New Roman"/>
                <w:b/>
                <w:color w:val="22272F"/>
                <w:sz w:val="16"/>
                <w:szCs w:val="16"/>
              </w:rPr>
              <w:t>0</w:t>
            </w:r>
          </w:p>
        </w:tc>
      </w:tr>
      <w:tr w:rsidR="0052351C" w:rsidRPr="00500B91" w:rsidTr="00500B91">
        <w:trPr>
          <w:trHeight w:val="213"/>
        </w:trPr>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федеральный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64.5.П5.00000</w:t>
            </w:r>
          </w:p>
        </w:tc>
        <w:tc>
          <w:tcPr>
            <w:tcW w:w="85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областной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64.5.П5.00000</w:t>
            </w:r>
          </w:p>
        </w:tc>
        <w:tc>
          <w:tcPr>
            <w:tcW w:w="85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районный бюджет</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64.5.П5.00000</w:t>
            </w:r>
          </w:p>
        </w:tc>
        <w:tc>
          <w:tcPr>
            <w:tcW w:w="85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бюджет сельсовета</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64.5.П5.00000</w:t>
            </w:r>
          </w:p>
        </w:tc>
        <w:tc>
          <w:tcPr>
            <w:tcW w:w="85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r>
      <w:tr w:rsidR="0052351C" w:rsidRPr="00500B91" w:rsidTr="00500B91">
        <w:tc>
          <w:tcPr>
            <w:tcW w:w="510"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766" w:type="dxa"/>
            <w:vMerge/>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внебюджетные источники</w:t>
            </w:r>
          </w:p>
        </w:tc>
        <w:tc>
          <w:tcPr>
            <w:tcW w:w="70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134</w:t>
            </w:r>
          </w:p>
        </w:tc>
        <w:tc>
          <w:tcPr>
            <w:tcW w:w="1438"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64.5.П5.00000</w:t>
            </w:r>
          </w:p>
        </w:tc>
        <w:tc>
          <w:tcPr>
            <w:tcW w:w="85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737"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76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80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708"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867"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851"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90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c>
          <w:tcPr>
            <w:tcW w:w="1418"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0</w:t>
            </w:r>
          </w:p>
        </w:tc>
      </w:tr>
    </w:tbl>
    <w:p w:rsidR="0052351C" w:rsidRPr="00500B91" w:rsidRDefault="0052351C" w:rsidP="0052351C">
      <w:pPr>
        <w:rPr>
          <w:rFonts w:ascii="Times New Roman" w:hAnsi="Times New Roman"/>
          <w:sz w:val="16"/>
          <w:szCs w:val="16"/>
        </w:rPr>
      </w:pPr>
    </w:p>
    <w:p w:rsidR="0052351C" w:rsidRPr="00500B91" w:rsidRDefault="0052351C" w:rsidP="0052351C">
      <w:pPr>
        <w:rPr>
          <w:rFonts w:ascii="Times New Roman" w:hAnsi="Times New Roman"/>
          <w:sz w:val="16"/>
          <w:szCs w:val="16"/>
        </w:rPr>
      </w:pPr>
    </w:p>
    <w:p w:rsidR="0052351C" w:rsidRPr="00500B91" w:rsidRDefault="0052351C" w:rsidP="0052351C">
      <w:pPr>
        <w:rPr>
          <w:rFonts w:ascii="Times New Roman" w:hAnsi="Times New Roman"/>
          <w:sz w:val="16"/>
          <w:szCs w:val="16"/>
        </w:rPr>
      </w:pPr>
    </w:p>
    <w:p w:rsidR="0052351C" w:rsidRPr="00500B91" w:rsidRDefault="0052351C" w:rsidP="0052351C">
      <w:pPr>
        <w:spacing w:line="240" w:lineRule="auto"/>
        <w:contextualSpacing/>
        <w:jc w:val="center"/>
        <w:rPr>
          <w:rFonts w:ascii="Times New Roman" w:hAnsi="Times New Roman"/>
          <w:color w:val="000000"/>
          <w:sz w:val="16"/>
          <w:szCs w:val="16"/>
        </w:rPr>
      </w:pPr>
      <w:r w:rsidRPr="00500B91">
        <w:rPr>
          <w:rFonts w:ascii="Times New Roman" w:hAnsi="Times New Roman"/>
          <w:color w:val="000000"/>
          <w:sz w:val="16"/>
          <w:szCs w:val="16"/>
        </w:rPr>
        <w:t xml:space="preserve">Ресурсное обеспечение реализации </w:t>
      </w:r>
      <w:r w:rsidRPr="00500B91">
        <w:rPr>
          <w:rFonts w:ascii="Times New Roman" w:hAnsi="Times New Roman"/>
          <w:sz w:val="16"/>
          <w:szCs w:val="16"/>
        </w:rPr>
        <w:t xml:space="preserve">муниципальной </w:t>
      </w:r>
      <w:r w:rsidRPr="00500B91">
        <w:rPr>
          <w:rFonts w:ascii="Times New Roman" w:hAnsi="Times New Roman"/>
          <w:color w:val="000000"/>
          <w:sz w:val="16"/>
          <w:szCs w:val="16"/>
        </w:rPr>
        <w:t>программы за счет налоговых и неналоговых расходов</w:t>
      </w:r>
    </w:p>
    <w:tbl>
      <w:tblPr>
        <w:tblW w:w="15519" w:type="dxa"/>
        <w:tblInd w:w="-289" w:type="dxa"/>
        <w:tblLayout w:type="fixed"/>
        <w:tblCellMar>
          <w:top w:w="102" w:type="dxa"/>
          <w:left w:w="62" w:type="dxa"/>
          <w:bottom w:w="102" w:type="dxa"/>
          <w:right w:w="62" w:type="dxa"/>
        </w:tblCellMar>
        <w:tblLook w:val="04A0" w:firstRow="1" w:lastRow="0" w:firstColumn="1" w:lastColumn="0" w:noHBand="0" w:noVBand="1"/>
      </w:tblPr>
      <w:tblGrid>
        <w:gridCol w:w="284"/>
        <w:gridCol w:w="1134"/>
        <w:gridCol w:w="1134"/>
        <w:gridCol w:w="1418"/>
        <w:gridCol w:w="1910"/>
        <w:gridCol w:w="1275"/>
        <w:gridCol w:w="993"/>
        <w:gridCol w:w="1275"/>
        <w:gridCol w:w="1134"/>
        <w:gridCol w:w="1276"/>
        <w:gridCol w:w="1276"/>
        <w:gridCol w:w="1276"/>
        <w:gridCol w:w="1134"/>
      </w:tblGrid>
      <w:tr w:rsidR="0052351C" w:rsidRPr="00500B91" w:rsidTr="00500B91">
        <w:tc>
          <w:tcPr>
            <w:tcW w:w="284" w:type="dxa"/>
            <w:vMerge w:val="restart"/>
            <w:tcBorders>
              <w:top w:val="single" w:sz="4" w:space="0" w:color="auto"/>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 п/п</w:t>
            </w:r>
          </w:p>
        </w:tc>
        <w:tc>
          <w:tcPr>
            <w:tcW w:w="1134" w:type="dxa"/>
            <w:vMerge w:val="restart"/>
            <w:tcBorders>
              <w:top w:val="single" w:sz="4" w:space="0" w:color="auto"/>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Статус</w:t>
            </w:r>
          </w:p>
        </w:tc>
        <w:tc>
          <w:tcPr>
            <w:tcW w:w="1134" w:type="dxa"/>
            <w:vMerge w:val="restart"/>
            <w:tcBorders>
              <w:top w:val="single" w:sz="4" w:space="0" w:color="auto"/>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 xml:space="preserve">Наименование структурного элемента муниципальной программы </w:t>
            </w:r>
          </w:p>
        </w:tc>
        <w:tc>
          <w:tcPr>
            <w:tcW w:w="1418" w:type="dxa"/>
            <w:vMerge w:val="restart"/>
            <w:tcBorders>
              <w:top w:val="single" w:sz="4" w:space="0" w:color="auto"/>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Орган исполнительной власти, ответственный за реализацию муниципальной политики по соответствующему направлению расходов</w:t>
            </w:r>
          </w:p>
        </w:tc>
        <w:tc>
          <w:tcPr>
            <w:tcW w:w="1910" w:type="dxa"/>
            <w:vMerge w:val="restart"/>
            <w:tcBorders>
              <w:top w:val="single" w:sz="4" w:space="0" w:color="auto"/>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Наименование налогового (неналогового) расхода</w:t>
            </w:r>
          </w:p>
        </w:tc>
        <w:tc>
          <w:tcPr>
            <w:tcW w:w="9639" w:type="dxa"/>
            <w:gridSpan w:val="8"/>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Оценка расходов</w:t>
            </w:r>
          </w:p>
        </w:tc>
      </w:tr>
      <w:tr w:rsidR="0052351C" w:rsidRPr="00500B91" w:rsidTr="00500B91">
        <w:trPr>
          <w:trHeight w:val="262"/>
        </w:trPr>
        <w:tc>
          <w:tcPr>
            <w:tcW w:w="284"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910"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2023</w:t>
            </w:r>
          </w:p>
        </w:tc>
        <w:tc>
          <w:tcPr>
            <w:tcW w:w="2409" w:type="dxa"/>
            <w:gridSpan w:val="2"/>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2024</w:t>
            </w:r>
          </w:p>
        </w:tc>
        <w:tc>
          <w:tcPr>
            <w:tcW w:w="2552" w:type="dxa"/>
            <w:gridSpan w:val="2"/>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2025</w:t>
            </w:r>
          </w:p>
        </w:tc>
        <w:tc>
          <w:tcPr>
            <w:tcW w:w="2410" w:type="dxa"/>
            <w:gridSpan w:val="2"/>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2026</w:t>
            </w:r>
          </w:p>
        </w:tc>
      </w:tr>
      <w:tr w:rsidR="0052351C" w:rsidRPr="00500B91" w:rsidTr="00500B91">
        <w:tc>
          <w:tcPr>
            <w:tcW w:w="284" w:type="dxa"/>
            <w:vMerge/>
            <w:tcBorders>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910" w:type="dxa"/>
            <w:vMerge/>
            <w:tcBorders>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 xml:space="preserve">Доля налоговых и неналоговых доходов местного бюджета в общем объеме </w:t>
            </w:r>
            <w:r w:rsidRPr="00500B91">
              <w:rPr>
                <w:rFonts w:ascii="Times New Roman" w:hAnsi="Times New Roman"/>
                <w:sz w:val="16"/>
                <w:szCs w:val="16"/>
              </w:rPr>
              <w:lastRenderedPageBreak/>
              <w:t>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lastRenderedPageBreak/>
              <w:t>финансовое обеспечение</w:t>
            </w:r>
          </w:p>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(тыс. рублей)</w:t>
            </w:r>
          </w:p>
        </w:tc>
        <w:tc>
          <w:tcPr>
            <w:tcW w:w="1275"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 xml:space="preserve">Доля налоговых и неналоговых доходов местного бюджета в общем объеме </w:t>
            </w:r>
            <w:r w:rsidRPr="00500B91">
              <w:rPr>
                <w:rFonts w:ascii="Times New Roman" w:hAnsi="Times New Roman"/>
                <w:sz w:val="16"/>
                <w:szCs w:val="16"/>
              </w:rPr>
              <w:lastRenderedPageBreak/>
              <w:t>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lastRenderedPageBreak/>
              <w:t>финансовое обеспечение</w:t>
            </w:r>
          </w:p>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 xml:space="preserve">Доля налоговых и неналоговых доходов местного бюджета в общем объеме </w:t>
            </w:r>
            <w:r w:rsidRPr="00500B91">
              <w:rPr>
                <w:rFonts w:ascii="Times New Roman" w:hAnsi="Times New Roman"/>
                <w:sz w:val="16"/>
                <w:szCs w:val="16"/>
              </w:rPr>
              <w:lastRenderedPageBreak/>
              <w:t>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lastRenderedPageBreak/>
              <w:t>финансовое обеспечение</w:t>
            </w:r>
          </w:p>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 xml:space="preserve">Доля налоговых и неналоговых доходов местного бюджета в общем объеме </w:t>
            </w:r>
            <w:r w:rsidRPr="00500B91">
              <w:rPr>
                <w:rFonts w:ascii="Times New Roman" w:hAnsi="Times New Roman"/>
                <w:sz w:val="16"/>
                <w:szCs w:val="16"/>
              </w:rPr>
              <w:lastRenderedPageBreak/>
              <w:t>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lastRenderedPageBreak/>
              <w:t>финансовое обеспечение (тыс. рублей)</w:t>
            </w:r>
          </w:p>
        </w:tc>
      </w:tr>
      <w:tr w:rsidR="0052351C" w:rsidRPr="00500B91" w:rsidTr="00500B91">
        <w:trPr>
          <w:trHeight w:val="94"/>
        </w:trPr>
        <w:tc>
          <w:tcPr>
            <w:tcW w:w="284"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lastRenderedPageBreak/>
              <w:t>1</w:t>
            </w:r>
          </w:p>
        </w:tc>
        <w:tc>
          <w:tcPr>
            <w:tcW w:w="1134"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2</w:t>
            </w:r>
          </w:p>
        </w:tc>
        <w:tc>
          <w:tcPr>
            <w:tcW w:w="1134"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3</w:t>
            </w:r>
          </w:p>
        </w:tc>
        <w:tc>
          <w:tcPr>
            <w:tcW w:w="1418"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4</w:t>
            </w:r>
          </w:p>
        </w:tc>
        <w:tc>
          <w:tcPr>
            <w:tcW w:w="1910"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5</w:t>
            </w:r>
          </w:p>
        </w:tc>
        <w:tc>
          <w:tcPr>
            <w:tcW w:w="1275"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6</w:t>
            </w:r>
          </w:p>
        </w:tc>
        <w:tc>
          <w:tcPr>
            <w:tcW w:w="993"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7</w:t>
            </w:r>
          </w:p>
        </w:tc>
        <w:tc>
          <w:tcPr>
            <w:tcW w:w="1275"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12</w:t>
            </w:r>
          </w:p>
        </w:tc>
        <w:tc>
          <w:tcPr>
            <w:tcW w:w="1134"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13</w:t>
            </w:r>
          </w:p>
        </w:tc>
      </w:tr>
      <w:tr w:rsidR="0052351C" w:rsidRPr="00500B91" w:rsidTr="00500B91">
        <w:tc>
          <w:tcPr>
            <w:tcW w:w="284" w:type="dxa"/>
            <w:vMerge w:val="restart"/>
            <w:tcBorders>
              <w:top w:val="single" w:sz="4" w:space="0" w:color="auto"/>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1.</w:t>
            </w:r>
          </w:p>
        </w:tc>
        <w:tc>
          <w:tcPr>
            <w:tcW w:w="1134" w:type="dxa"/>
            <w:vMerge w:val="restart"/>
            <w:tcBorders>
              <w:top w:val="single" w:sz="4" w:space="0" w:color="auto"/>
              <w:left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Комплекс процессных мероприятий</w:t>
            </w:r>
          </w:p>
        </w:tc>
        <w:tc>
          <w:tcPr>
            <w:tcW w:w="1134" w:type="dxa"/>
            <w:vMerge w:val="restart"/>
            <w:tcBorders>
              <w:top w:val="single" w:sz="4" w:space="0" w:color="auto"/>
              <w:left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Обеспечение реализации программы</w:t>
            </w:r>
          </w:p>
        </w:tc>
        <w:tc>
          <w:tcPr>
            <w:tcW w:w="1418" w:type="dxa"/>
            <w:vMerge w:val="restart"/>
            <w:tcBorders>
              <w:top w:val="single" w:sz="4" w:space="0" w:color="auto"/>
              <w:left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Администрация Саракташского поссовета</w:t>
            </w:r>
          </w:p>
        </w:tc>
        <w:tc>
          <w:tcPr>
            <w:tcW w:w="1910" w:type="dxa"/>
            <w:vMerge w:val="restart"/>
            <w:tcBorders>
              <w:top w:val="single" w:sz="4" w:space="0" w:color="auto"/>
              <w:left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(техническая) по освобождению от уплаты земельного налога автономных, государственных (муниципальные) бюджетных и казенных учреждений и организаций, финансируемых из областного и местного бюджетов</w:t>
            </w:r>
          </w:p>
        </w:tc>
        <w:tc>
          <w:tcPr>
            <w:tcW w:w="1275"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50</w:t>
            </w:r>
          </w:p>
        </w:tc>
        <w:tc>
          <w:tcPr>
            <w:tcW w:w="993"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5209,00</w:t>
            </w:r>
          </w:p>
        </w:tc>
        <w:tc>
          <w:tcPr>
            <w:tcW w:w="1275"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5209,00</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50</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5209,00</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5209,00</w:t>
            </w:r>
          </w:p>
        </w:tc>
      </w:tr>
      <w:tr w:rsidR="0052351C" w:rsidRPr="00500B91" w:rsidTr="00500B91">
        <w:trPr>
          <w:trHeight w:val="144"/>
        </w:trPr>
        <w:tc>
          <w:tcPr>
            <w:tcW w:w="284"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910"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2027</w:t>
            </w:r>
          </w:p>
        </w:tc>
        <w:tc>
          <w:tcPr>
            <w:tcW w:w="2409" w:type="dxa"/>
            <w:gridSpan w:val="2"/>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2028</w:t>
            </w:r>
          </w:p>
        </w:tc>
        <w:tc>
          <w:tcPr>
            <w:tcW w:w="2552" w:type="dxa"/>
            <w:gridSpan w:val="2"/>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2029</w:t>
            </w:r>
          </w:p>
        </w:tc>
        <w:tc>
          <w:tcPr>
            <w:tcW w:w="2410" w:type="dxa"/>
            <w:gridSpan w:val="2"/>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2030</w:t>
            </w:r>
          </w:p>
        </w:tc>
      </w:tr>
      <w:tr w:rsidR="0052351C" w:rsidRPr="00500B91" w:rsidTr="00500B91">
        <w:tc>
          <w:tcPr>
            <w:tcW w:w="284"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910"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финансовое обеспечение</w:t>
            </w:r>
          </w:p>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(тыс. рублей)</w:t>
            </w:r>
          </w:p>
        </w:tc>
        <w:tc>
          <w:tcPr>
            <w:tcW w:w="1275"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финансовое обеспечение</w:t>
            </w:r>
          </w:p>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финансовое обеспечение</w:t>
            </w:r>
          </w:p>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финансовое обеспечение</w:t>
            </w:r>
          </w:p>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(тыс. рублей)</w:t>
            </w:r>
          </w:p>
        </w:tc>
      </w:tr>
      <w:tr w:rsidR="0052351C" w:rsidRPr="00500B91" w:rsidTr="00500B91">
        <w:trPr>
          <w:trHeight w:val="94"/>
        </w:trPr>
        <w:tc>
          <w:tcPr>
            <w:tcW w:w="284"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910"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14</w:t>
            </w:r>
          </w:p>
        </w:tc>
        <w:tc>
          <w:tcPr>
            <w:tcW w:w="993"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15</w:t>
            </w:r>
          </w:p>
        </w:tc>
        <w:tc>
          <w:tcPr>
            <w:tcW w:w="1275"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16</w:t>
            </w:r>
          </w:p>
        </w:tc>
        <w:tc>
          <w:tcPr>
            <w:tcW w:w="1134"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17</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18</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lang w:val="en-US"/>
              </w:rPr>
              <w:t>1</w:t>
            </w:r>
            <w:r w:rsidRPr="00500B91">
              <w:rPr>
                <w:rFonts w:ascii="Times New Roman" w:hAnsi="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lang w:val="en-US"/>
              </w:rPr>
              <w:t>2</w:t>
            </w:r>
            <w:r w:rsidRPr="00500B91">
              <w:rPr>
                <w:rFonts w:ascii="Times New Roman" w:hAnsi="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lang w:val="en-US"/>
              </w:rPr>
            </w:pPr>
            <w:r w:rsidRPr="00500B91">
              <w:rPr>
                <w:rFonts w:ascii="Times New Roman" w:hAnsi="Times New Roman"/>
                <w:sz w:val="16"/>
                <w:szCs w:val="16"/>
              </w:rPr>
              <w:t>2</w:t>
            </w:r>
            <w:r w:rsidRPr="00500B91">
              <w:rPr>
                <w:rFonts w:ascii="Times New Roman" w:hAnsi="Times New Roman"/>
                <w:sz w:val="16"/>
                <w:szCs w:val="16"/>
                <w:lang w:val="en-US"/>
              </w:rPr>
              <w:t>1</w:t>
            </w:r>
          </w:p>
        </w:tc>
      </w:tr>
      <w:tr w:rsidR="0052351C" w:rsidRPr="00500B91" w:rsidTr="00500B91">
        <w:tc>
          <w:tcPr>
            <w:tcW w:w="284" w:type="dxa"/>
            <w:vMerge/>
            <w:tcBorders>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p>
        </w:tc>
        <w:tc>
          <w:tcPr>
            <w:tcW w:w="1910" w:type="dxa"/>
            <w:vMerge/>
            <w:tcBorders>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50</w:t>
            </w:r>
          </w:p>
        </w:tc>
        <w:tc>
          <w:tcPr>
            <w:tcW w:w="993"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5209,00</w:t>
            </w:r>
          </w:p>
        </w:tc>
        <w:tc>
          <w:tcPr>
            <w:tcW w:w="1275"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5209,00</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50</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5209,00</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5209,00</w:t>
            </w:r>
          </w:p>
        </w:tc>
      </w:tr>
      <w:tr w:rsidR="0052351C" w:rsidRPr="00500B91" w:rsidTr="00500B91">
        <w:trPr>
          <w:trHeight w:val="176"/>
        </w:trPr>
        <w:tc>
          <w:tcPr>
            <w:tcW w:w="284" w:type="dxa"/>
            <w:vMerge w:val="restart"/>
            <w:tcBorders>
              <w:top w:val="single" w:sz="4" w:space="0" w:color="auto"/>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1.1</w:t>
            </w:r>
          </w:p>
        </w:tc>
        <w:tc>
          <w:tcPr>
            <w:tcW w:w="1134" w:type="dxa"/>
            <w:vMerge w:val="restart"/>
            <w:tcBorders>
              <w:top w:val="single" w:sz="4" w:space="0" w:color="auto"/>
              <w:left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Мероприятие (результат)</w:t>
            </w:r>
          </w:p>
        </w:tc>
        <w:tc>
          <w:tcPr>
            <w:tcW w:w="1134" w:type="dxa"/>
            <w:vMerge w:val="restart"/>
            <w:tcBorders>
              <w:top w:val="single" w:sz="4" w:space="0" w:color="auto"/>
              <w:left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Налоговые расходы</w:t>
            </w:r>
          </w:p>
        </w:tc>
        <w:tc>
          <w:tcPr>
            <w:tcW w:w="1418" w:type="dxa"/>
            <w:vMerge w:val="restart"/>
            <w:tcBorders>
              <w:top w:val="single" w:sz="4" w:space="0" w:color="auto"/>
              <w:left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Администрация Саракташского поссовета</w:t>
            </w:r>
          </w:p>
        </w:tc>
        <w:tc>
          <w:tcPr>
            <w:tcW w:w="1910" w:type="dxa"/>
            <w:vMerge w:val="restart"/>
            <w:tcBorders>
              <w:top w:val="single" w:sz="4" w:space="0" w:color="auto"/>
              <w:left w:val="single" w:sz="4" w:space="0" w:color="auto"/>
              <w:right w:val="single" w:sz="4" w:space="0" w:color="auto"/>
            </w:tcBorders>
          </w:tcPr>
          <w:p w:rsidR="0052351C" w:rsidRPr="00500B91" w:rsidRDefault="0052351C" w:rsidP="0052351C">
            <w:pPr>
              <w:spacing w:after="0" w:line="240" w:lineRule="auto"/>
              <w:rPr>
                <w:rFonts w:ascii="Times New Roman" w:hAnsi="Times New Roman"/>
                <w:sz w:val="16"/>
                <w:szCs w:val="16"/>
              </w:rPr>
            </w:pPr>
            <w:r w:rsidRPr="00500B91">
              <w:rPr>
                <w:rFonts w:ascii="Times New Roman" w:hAnsi="Times New Roman"/>
                <w:sz w:val="16"/>
                <w:szCs w:val="16"/>
              </w:rPr>
              <w:t>Налоговая льгота (социальная) по освобождению от уплаты земельного налога для ВОВ и инвалидов ОВ, членов добровольной народной дружины</w:t>
            </w:r>
          </w:p>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(Полное освобождение)</w:t>
            </w:r>
          </w:p>
        </w:tc>
        <w:tc>
          <w:tcPr>
            <w:tcW w:w="2268" w:type="dxa"/>
            <w:gridSpan w:val="2"/>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2023</w:t>
            </w:r>
          </w:p>
        </w:tc>
        <w:tc>
          <w:tcPr>
            <w:tcW w:w="2409" w:type="dxa"/>
            <w:gridSpan w:val="2"/>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2024</w:t>
            </w:r>
          </w:p>
        </w:tc>
        <w:tc>
          <w:tcPr>
            <w:tcW w:w="2552" w:type="dxa"/>
            <w:gridSpan w:val="2"/>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2025</w:t>
            </w:r>
          </w:p>
        </w:tc>
        <w:tc>
          <w:tcPr>
            <w:tcW w:w="2410" w:type="dxa"/>
            <w:gridSpan w:val="2"/>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2026</w:t>
            </w:r>
          </w:p>
        </w:tc>
      </w:tr>
      <w:tr w:rsidR="0052351C" w:rsidRPr="00500B91" w:rsidTr="00500B91">
        <w:tc>
          <w:tcPr>
            <w:tcW w:w="284"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color w:val="22272F"/>
                <w:sz w:val="16"/>
                <w:szCs w:val="16"/>
              </w:rPr>
            </w:pPr>
          </w:p>
        </w:tc>
        <w:tc>
          <w:tcPr>
            <w:tcW w:w="1134" w:type="dxa"/>
            <w:vMerge/>
            <w:tcBorders>
              <w:left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color w:val="22272F"/>
                <w:sz w:val="16"/>
                <w:szCs w:val="16"/>
              </w:rPr>
            </w:pPr>
          </w:p>
        </w:tc>
        <w:tc>
          <w:tcPr>
            <w:tcW w:w="1418" w:type="dxa"/>
            <w:vMerge/>
            <w:tcBorders>
              <w:left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p>
        </w:tc>
        <w:tc>
          <w:tcPr>
            <w:tcW w:w="1910" w:type="dxa"/>
            <w:vMerge/>
            <w:tcBorders>
              <w:left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финансовое обеспечение</w:t>
            </w:r>
          </w:p>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(тыс. рублей)</w:t>
            </w:r>
          </w:p>
        </w:tc>
        <w:tc>
          <w:tcPr>
            <w:tcW w:w="1275"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финансовое обеспечение</w:t>
            </w:r>
          </w:p>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финансовое обеспечение</w:t>
            </w:r>
          </w:p>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финансовое обеспечение</w:t>
            </w:r>
          </w:p>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(тыс. рублей)</w:t>
            </w:r>
          </w:p>
        </w:tc>
      </w:tr>
      <w:tr w:rsidR="0052351C" w:rsidRPr="00500B91" w:rsidTr="00500B91">
        <w:tc>
          <w:tcPr>
            <w:tcW w:w="284"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color w:val="22272F"/>
                <w:sz w:val="16"/>
                <w:szCs w:val="16"/>
              </w:rPr>
            </w:pPr>
          </w:p>
        </w:tc>
        <w:tc>
          <w:tcPr>
            <w:tcW w:w="1134" w:type="dxa"/>
            <w:vMerge/>
            <w:tcBorders>
              <w:left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color w:val="22272F"/>
                <w:sz w:val="16"/>
                <w:szCs w:val="16"/>
              </w:rPr>
            </w:pPr>
          </w:p>
        </w:tc>
        <w:tc>
          <w:tcPr>
            <w:tcW w:w="1418" w:type="dxa"/>
            <w:vMerge/>
            <w:tcBorders>
              <w:left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p>
        </w:tc>
        <w:tc>
          <w:tcPr>
            <w:tcW w:w="1910" w:type="dxa"/>
            <w:vMerge/>
            <w:tcBorders>
              <w:left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6</w:t>
            </w:r>
          </w:p>
        </w:tc>
        <w:tc>
          <w:tcPr>
            <w:tcW w:w="993"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7</w:t>
            </w:r>
          </w:p>
        </w:tc>
        <w:tc>
          <w:tcPr>
            <w:tcW w:w="1275"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6</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7</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9</w:t>
            </w:r>
          </w:p>
        </w:tc>
      </w:tr>
      <w:tr w:rsidR="0052351C" w:rsidRPr="00500B91" w:rsidTr="00500B91">
        <w:tc>
          <w:tcPr>
            <w:tcW w:w="284"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color w:val="22272F"/>
                <w:sz w:val="16"/>
                <w:szCs w:val="16"/>
              </w:rPr>
            </w:pPr>
          </w:p>
        </w:tc>
        <w:tc>
          <w:tcPr>
            <w:tcW w:w="1134" w:type="dxa"/>
            <w:vMerge/>
            <w:tcBorders>
              <w:left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color w:val="22272F"/>
                <w:sz w:val="16"/>
                <w:szCs w:val="16"/>
              </w:rPr>
            </w:pPr>
          </w:p>
        </w:tc>
        <w:tc>
          <w:tcPr>
            <w:tcW w:w="1418" w:type="dxa"/>
            <w:vMerge/>
            <w:tcBorders>
              <w:left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p>
        </w:tc>
        <w:tc>
          <w:tcPr>
            <w:tcW w:w="1910" w:type="dxa"/>
            <w:vMerge/>
            <w:tcBorders>
              <w:left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50</w:t>
            </w:r>
          </w:p>
        </w:tc>
        <w:tc>
          <w:tcPr>
            <w:tcW w:w="993"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50</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2,00</w:t>
            </w:r>
          </w:p>
        </w:tc>
      </w:tr>
      <w:tr w:rsidR="0052351C" w:rsidRPr="00500B91" w:rsidTr="00500B91">
        <w:trPr>
          <w:trHeight w:val="144"/>
        </w:trPr>
        <w:tc>
          <w:tcPr>
            <w:tcW w:w="284"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910"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2027</w:t>
            </w:r>
          </w:p>
        </w:tc>
        <w:tc>
          <w:tcPr>
            <w:tcW w:w="2409" w:type="dxa"/>
            <w:gridSpan w:val="2"/>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2028</w:t>
            </w:r>
          </w:p>
        </w:tc>
        <w:tc>
          <w:tcPr>
            <w:tcW w:w="2552" w:type="dxa"/>
            <w:gridSpan w:val="2"/>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2029</w:t>
            </w:r>
          </w:p>
        </w:tc>
        <w:tc>
          <w:tcPr>
            <w:tcW w:w="2410" w:type="dxa"/>
            <w:gridSpan w:val="2"/>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2030</w:t>
            </w:r>
          </w:p>
        </w:tc>
      </w:tr>
      <w:tr w:rsidR="0052351C" w:rsidRPr="00500B91" w:rsidTr="00500B91">
        <w:tc>
          <w:tcPr>
            <w:tcW w:w="284"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910"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 xml:space="preserve">Доля налоговых </w:t>
            </w:r>
            <w:r w:rsidRPr="00500B91">
              <w:rPr>
                <w:rFonts w:ascii="Times New Roman" w:hAnsi="Times New Roman"/>
                <w:sz w:val="16"/>
                <w:szCs w:val="16"/>
              </w:rPr>
              <w:lastRenderedPageBreak/>
              <w:t>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lastRenderedPageBreak/>
              <w:t xml:space="preserve">финансовое </w:t>
            </w:r>
            <w:r w:rsidRPr="00500B91">
              <w:rPr>
                <w:rFonts w:ascii="Times New Roman" w:hAnsi="Times New Roman"/>
                <w:sz w:val="16"/>
                <w:szCs w:val="16"/>
              </w:rPr>
              <w:lastRenderedPageBreak/>
              <w:t>обеспечение</w:t>
            </w:r>
          </w:p>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(тыс. рублей)</w:t>
            </w:r>
          </w:p>
        </w:tc>
        <w:tc>
          <w:tcPr>
            <w:tcW w:w="1275"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lastRenderedPageBreak/>
              <w:t xml:space="preserve">Доля налоговых </w:t>
            </w:r>
            <w:r w:rsidRPr="00500B91">
              <w:rPr>
                <w:rFonts w:ascii="Times New Roman" w:hAnsi="Times New Roman"/>
                <w:sz w:val="16"/>
                <w:szCs w:val="16"/>
              </w:rPr>
              <w:lastRenderedPageBreak/>
              <w:t>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lastRenderedPageBreak/>
              <w:t xml:space="preserve">финансовое </w:t>
            </w:r>
            <w:r w:rsidRPr="00500B91">
              <w:rPr>
                <w:rFonts w:ascii="Times New Roman" w:hAnsi="Times New Roman"/>
                <w:sz w:val="16"/>
                <w:szCs w:val="16"/>
              </w:rPr>
              <w:lastRenderedPageBreak/>
              <w:t>обеспечение</w:t>
            </w:r>
          </w:p>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lastRenderedPageBreak/>
              <w:t xml:space="preserve">Доля налоговых </w:t>
            </w:r>
            <w:r w:rsidRPr="00500B91">
              <w:rPr>
                <w:rFonts w:ascii="Times New Roman" w:hAnsi="Times New Roman"/>
                <w:sz w:val="16"/>
                <w:szCs w:val="16"/>
              </w:rPr>
              <w:lastRenderedPageBreak/>
              <w:t>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lastRenderedPageBreak/>
              <w:t xml:space="preserve">финансовое </w:t>
            </w:r>
            <w:r w:rsidRPr="00500B91">
              <w:rPr>
                <w:rFonts w:ascii="Times New Roman" w:hAnsi="Times New Roman"/>
                <w:sz w:val="16"/>
                <w:szCs w:val="16"/>
              </w:rPr>
              <w:lastRenderedPageBreak/>
              <w:t>обеспечение</w:t>
            </w:r>
          </w:p>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lastRenderedPageBreak/>
              <w:t xml:space="preserve">Доля налоговых </w:t>
            </w:r>
            <w:r w:rsidRPr="00500B91">
              <w:rPr>
                <w:rFonts w:ascii="Times New Roman" w:hAnsi="Times New Roman"/>
                <w:sz w:val="16"/>
                <w:szCs w:val="16"/>
              </w:rPr>
              <w:lastRenderedPageBreak/>
              <w:t>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lastRenderedPageBreak/>
              <w:t xml:space="preserve">финансовое </w:t>
            </w:r>
            <w:r w:rsidRPr="00500B91">
              <w:rPr>
                <w:rFonts w:ascii="Times New Roman" w:hAnsi="Times New Roman"/>
                <w:sz w:val="16"/>
                <w:szCs w:val="16"/>
              </w:rPr>
              <w:lastRenderedPageBreak/>
              <w:t>обеспечение</w:t>
            </w:r>
          </w:p>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(тыс. рублей)</w:t>
            </w:r>
          </w:p>
        </w:tc>
      </w:tr>
      <w:tr w:rsidR="0052351C" w:rsidRPr="00500B91" w:rsidTr="00500B91">
        <w:trPr>
          <w:trHeight w:val="94"/>
        </w:trPr>
        <w:tc>
          <w:tcPr>
            <w:tcW w:w="284"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910" w:type="dxa"/>
            <w:vMerge/>
            <w:tcBorders>
              <w:left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14</w:t>
            </w:r>
          </w:p>
        </w:tc>
        <w:tc>
          <w:tcPr>
            <w:tcW w:w="993"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15</w:t>
            </w:r>
          </w:p>
        </w:tc>
        <w:tc>
          <w:tcPr>
            <w:tcW w:w="1275"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16</w:t>
            </w:r>
          </w:p>
        </w:tc>
        <w:tc>
          <w:tcPr>
            <w:tcW w:w="1134"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17</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rPr>
              <w:t>18</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lang w:val="en-US"/>
              </w:rPr>
              <w:t>1</w:t>
            </w:r>
            <w:r w:rsidRPr="00500B91">
              <w:rPr>
                <w:rFonts w:ascii="Times New Roman" w:hAnsi="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r w:rsidRPr="00500B91">
              <w:rPr>
                <w:rFonts w:ascii="Times New Roman" w:hAnsi="Times New Roman"/>
                <w:sz w:val="16"/>
                <w:szCs w:val="16"/>
                <w:lang w:val="en-US"/>
              </w:rPr>
              <w:t>2</w:t>
            </w:r>
            <w:r w:rsidRPr="00500B91">
              <w:rPr>
                <w:rFonts w:ascii="Times New Roman" w:hAnsi="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lang w:val="en-US"/>
              </w:rPr>
            </w:pPr>
            <w:r w:rsidRPr="00500B91">
              <w:rPr>
                <w:rFonts w:ascii="Times New Roman" w:hAnsi="Times New Roman"/>
                <w:sz w:val="16"/>
                <w:szCs w:val="16"/>
              </w:rPr>
              <w:t>2</w:t>
            </w:r>
            <w:r w:rsidRPr="00500B91">
              <w:rPr>
                <w:rFonts w:ascii="Times New Roman" w:hAnsi="Times New Roman"/>
                <w:sz w:val="16"/>
                <w:szCs w:val="16"/>
                <w:lang w:val="en-US"/>
              </w:rPr>
              <w:t>1</w:t>
            </w:r>
          </w:p>
        </w:tc>
      </w:tr>
      <w:tr w:rsidR="0052351C" w:rsidRPr="00500B91" w:rsidTr="00500B91">
        <w:tc>
          <w:tcPr>
            <w:tcW w:w="284" w:type="dxa"/>
            <w:vMerge/>
            <w:tcBorders>
              <w:left w:val="single" w:sz="4" w:space="0" w:color="auto"/>
              <w:bottom w:val="single" w:sz="4" w:space="0" w:color="auto"/>
              <w:right w:val="single" w:sz="4" w:space="0" w:color="auto"/>
            </w:tcBorders>
          </w:tcPr>
          <w:p w:rsidR="0052351C" w:rsidRPr="00500B91" w:rsidRDefault="0052351C" w:rsidP="0052351C">
            <w:pPr>
              <w:spacing w:line="240" w:lineRule="auto"/>
              <w:contextualSpacing/>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p>
        </w:tc>
        <w:tc>
          <w:tcPr>
            <w:tcW w:w="1910" w:type="dxa"/>
            <w:vMerge/>
            <w:tcBorders>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50</w:t>
            </w:r>
          </w:p>
        </w:tc>
        <w:tc>
          <w:tcPr>
            <w:tcW w:w="993"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50</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2,00</w:t>
            </w:r>
          </w:p>
        </w:tc>
      </w:tr>
    </w:tbl>
    <w:p w:rsidR="0052351C" w:rsidRPr="00500B91" w:rsidRDefault="0052351C" w:rsidP="0052351C">
      <w:pPr>
        <w:rPr>
          <w:rFonts w:ascii="Times New Roman" w:hAnsi="Times New Roman"/>
          <w:sz w:val="16"/>
          <w:szCs w:val="16"/>
        </w:rPr>
      </w:pPr>
    </w:p>
    <w:p w:rsidR="0052351C" w:rsidRPr="00500B91" w:rsidRDefault="0052351C" w:rsidP="0052351C">
      <w:pPr>
        <w:rPr>
          <w:rFonts w:ascii="Times New Roman" w:hAnsi="Times New Roman"/>
          <w:sz w:val="16"/>
          <w:szCs w:val="16"/>
        </w:rPr>
      </w:pPr>
    </w:p>
    <w:p w:rsidR="0052351C" w:rsidRPr="00500B91" w:rsidRDefault="0052351C" w:rsidP="0052351C">
      <w:pPr>
        <w:rPr>
          <w:rFonts w:ascii="Times New Roman" w:hAnsi="Times New Roman"/>
          <w:sz w:val="16"/>
          <w:szCs w:val="16"/>
        </w:rPr>
      </w:pPr>
    </w:p>
    <w:p w:rsidR="0052351C" w:rsidRPr="00500B91" w:rsidRDefault="0052351C" w:rsidP="0052351C">
      <w:pPr>
        <w:pStyle w:val="af3"/>
        <w:shd w:val="clear" w:color="auto" w:fill="FFFFFF"/>
        <w:spacing w:before="100" w:beforeAutospacing="1" w:after="100" w:afterAutospacing="1" w:line="240" w:lineRule="auto"/>
        <w:jc w:val="center"/>
        <w:rPr>
          <w:rFonts w:ascii="Times New Roman" w:hAnsi="Times New Roman"/>
          <w:sz w:val="16"/>
          <w:szCs w:val="16"/>
        </w:rPr>
      </w:pPr>
      <w:r w:rsidRPr="00500B91">
        <w:rPr>
          <w:rFonts w:ascii="Times New Roman" w:hAnsi="Times New Roman"/>
          <w:sz w:val="16"/>
          <w:szCs w:val="16"/>
        </w:rPr>
        <w:t xml:space="preserve">Сведения о методике расчета показателя муниципальной программы </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1"/>
        <w:gridCol w:w="2146"/>
        <w:gridCol w:w="972"/>
        <w:gridCol w:w="1701"/>
        <w:gridCol w:w="2268"/>
        <w:gridCol w:w="2268"/>
        <w:gridCol w:w="1701"/>
        <w:gridCol w:w="2430"/>
        <w:gridCol w:w="1397"/>
      </w:tblGrid>
      <w:tr w:rsidR="0052351C" w:rsidRPr="00500B91" w:rsidTr="0052351C">
        <w:tc>
          <w:tcPr>
            <w:tcW w:w="421"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 п/п</w:t>
            </w:r>
          </w:p>
        </w:tc>
        <w:tc>
          <w:tcPr>
            <w:tcW w:w="2146"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Наименование показателя (результат)</w:t>
            </w:r>
          </w:p>
        </w:tc>
        <w:tc>
          <w:tcPr>
            <w:tcW w:w="972"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Единица измерения</w:t>
            </w:r>
          </w:p>
        </w:tc>
        <w:tc>
          <w:tcPr>
            <w:tcW w:w="1701"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Алгоритм формирования (формула) и методологические пояснения</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Базовые показатели (используемые в формуле)</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Метод сбора информации, индекс формы отчетности</w:t>
            </w:r>
            <w:hyperlink r:id="rId13" w:anchor="/document/402701751/entry/666666" w:history="1"/>
          </w:p>
        </w:tc>
        <w:tc>
          <w:tcPr>
            <w:tcW w:w="1701"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Ответственный за сбор данных по показателю</w:t>
            </w:r>
          </w:p>
        </w:tc>
        <w:tc>
          <w:tcPr>
            <w:tcW w:w="2430"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Источник данных</w:t>
            </w:r>
          </w:p>
        </w:tc>
        <w:tc>
          <w:tcPr>
            <w:tcW w:w="1397"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Срок представления годовой отчетной информации</w:t>
            </w:r>
          </w:p>
        </w:tc>
      </w:tr>
      <w:tr w:rsidR="0052351C" w:rsidRPr="00500B91" w:rsidTr="0052351C">
        <w:trPr>
          <w:trHeight w:val="241"/>
        </w:trPr>
        <w:tc>
          <w:tcPr>
            <w:tcW w:w="421"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1</w:t>
            </w:r>
          </w:p>
        </w:tc>
        <w:tc>
          <w:tcPr>
            <w:tcW w:w="2146"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2</w:t>
            </w:r>
          </w:p>
        </w:tc>
        <w:tc>
          <w:tcPr>
            <w:tcW w:w="972"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3</w:t>
            </w:r>
          </w:p>
        </w:tc>
        <w:tc>
          <w:tcPr>
            <w:tcW w:w="1701"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6</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7</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8</w:t>
            </w:r>
          </w:p>
        </w:tc>
        <w:tc>
          <w:tcPr>
            <w:tcW w:w="1701"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12</w:t>
            </w:r>
          </w:p>
        </w:tc>
        <w:tc>
          <w:tcPr>
            <w:tcW w:w="2430"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13</w:t>
            </w:r>
          </w:p>
        </w:tc>
        <w:tc>
          <w:tcPr>
            <w:tcW w:w="1397" w:type="dxa"/>
            <w:shd w:val="clear" w:color="auto" w:fill="FFFFFF"/>
          </w:tcPr>
          <w:p w:rsidR="0052351C" w:rsidRPr="00500B91" w:rsidRDefault="0052351C" w:rsidP="0052351C">
            <w:pPr>
              <w:spacing w:line="240" w:lineRule="auto"/>
              <w:contextualSpacing/>
              <w:jc w:val="center"/>
              <w:rPr>
                <w:rFonts w:ascii="Times New Roman" w:hAnsi="Times New Roman"/>
                <w:b/>
                <w:color w:val="22272F"/>
                <w:sz w:val="16"/>
                <w:szCs w:val="16"/>
              </w:rPr>
            </w:pPr>
            <w:r w:rsidRPr="00500B91">
              <w:rPr>
                <w:rFonts w:ascii="Times New Roman" w:hAnsi="Times New Roman"/>
                <w:color w:val="22272F"/>
                <w:sz w:val="16"/>
                <w:szCs w:val="16"/>
              </w:rPr>
              <w:t>14</w:t>
            </w:r>
          </w:p>
        </w:tc>
      </w:tr>
      <w:tr w:rsidR="0052351C" w:rsidRPr="00500B91" w:rsidTr="0052351C">
        <w:trPr>
          <w:trHeight w:val="241"/>
        </w:trPr>
        <w:tc>
          <w:tcPr>
            <w:tcW w:w="421"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1.</w:t>
            </w: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 </w:t>
            </w:r>
            <w:r w:rsidRPr="00500B91">
              <w:rPr>
                <w:rFonts w:ascii="Times New Roman" w:hAnsi="Times New Roman"/>
                <w:sz w:val="16"/>
                <w:szCs w:val="16"/>
              </w:rPr>
              <w:t>Количество квадратных метров расселенного непригодного для проживания жилищного фонда</w:t>
            </w:r>
          </w:p>
        </w:tc>
        <w:tc>
          <w:tcPr>
            <w:tcW w:w="972"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sz w:val="16"/>
                <w:szCs w:val="16"/>
              </w:rPr>
              <w:t>м</w:t>
            </w:r>
            <w:r w:rsidRPr="00500B91">
              <w:rPr>
                <w:rFonts w:ascii="Times New Roman" w:hAnsi="Times New Roman"/>
                <w:sz w:val="16"/>
                <w:szCs w:val="16"/>
                <w:vertAlign w:val="superscript"/>
              </w:rPr>
              <w:t>2</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3</w:t>
            </w:r>
          </w:p>
        </w:tc>
        <w:tc>
          <w:tcPr>
            <w:tcW w:w="1701"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Администрация Саракташского поссовета</w:t>
            </w:r>
          </w:p>
        </w:tc>
        <w:tc>
          <w:tcPr>
            <w:tcW w:w="243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sz w:val="16"/>
                <w:szCs w:val="16"/>
              </w:rPr>
              <w:t>отчетность</w:t>
            </w:r>
          </w:p>
        </w:tc>
        <w:tc>
          <w:tcPr>
            <w:tcW w:w="139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rPr>
          <w:trHeight w:val="241"/>
        </w:trPr>
        <w:tc>
          <w:tcPr>
            <w:tcW w:w="42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w:t>
            </w:r>
          </w:p>
        </w:tc>
        <w:tc>
          <w:tcPr>
            <w:tcW w:w="2146"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Количество граждан, расселенных из непригодного для проживания жилищного фонда</w:t>
            </w:r>
          </w:p>
        </w:tc>
        <w:tc>
          <w:tcPr>
            <w:tcW w:w="972"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чел</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3</w:t>
            </w:r>
          </w:p>
        </w:tc>
        <w:tc>
          <w:tcPr>
            <w:tcW w:w="1701"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Администрация Саракташского поссовета</w:t>
            </w:r>
          </w:p>
        </w:tc>
        <w:tc>
          <w:tcPr>
            <w:tcW w:w="243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sz w:val="16"/>
                <w:szCs w:val="16"/>
              </w:rPr>
              <w:t>отчетность</w:t>
            </w:r>
          </w:p>
        </w:tc>
        <w:tc>
          <w:tcPr>
            <w:tcW w:w="1397"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нет</w:t>
            </w:r>
          </w:p>
        </w:tc>
      </w:tr>
      <w:tr w:rsidR="0052351C" w:rsidRPr="00500B91" w:rsidTr="0052351C">
        <w:trPr>
          <w:trHeight w:val="241"/>
        </w:trPr>
        <w:tc>
          <w:tcPr>
            <w:tcW w:w="42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3.</w:t>
            </w:r>
          </w:p>
        </w:tc>
        <w:tc>
          <w:tcPr>
            <w:tcW w:w="2146"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Количество пожаров на территории</w:t>
            </w:r>
          </w:p>
        </w:tc>
        <w:tc>
          <w:tcPr>
            <w:tcW w:w="972"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ед.</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3</w:t>
            </w:r>
          </w:p>
        </w:tc>
        <w:tc>
          <w:tcPr>
            <w:tcW w:w="1701"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Администрация Саракташского поссовета</w:t>
            </w:r>
          </w:p>
        </w:tc>
        <w:tc>
          <w:tcPr>
            <w:tcW w:w="243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sz w:val="16"/>
                <w:szCs w:val="16"/>
              </w:rPr>
              <w:t>отчетность</w:t>
            </w:r>
          </w:p>
        </w:tc>
        <w:tc>
          <w:tcPr>
            <w:tcW w:w="1397"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нет</w:t>
            </w:r>
          </w:p>
        </w:tc>
      </w:tr>
      <w:tr w:rsidR="0052351C" w:rsidRPr="00500B91" w:rsidTr="0052351C">
        <w:trPr>
          <w:trHeight w:val="241"/>
        </w:trPr>
        <w:tc>
          <w:tcPr>
            <w:tcW w:w="42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4.</w:t>
            </w:r>
          </w:p>
        </w:tc>
        <w:tc>
          <w:tcPr>
            <w:tcW w:w="2146"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Количество погибших на пожарах</w:t>
            </w:r>
          </w:p>
        </w:tc>
        <w:tc>
          <w:tcPr>
            <w:tcW w:w="972"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чел</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3</w:t>
            </w:r>
          </w:p>
        </w:tc>
        <w:tc>
          <w:tcPr>
            <w:tcW w:w="1701"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Администрация Саракташскогопоссовета</w:t>
            </w:r>
          </w:p>
        </w:tc>
        <w:tc>
          <w:tcPr>
            <w:tcW w:w="243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sz w:val="16"/>
                <w:szCs w:val="16"/>
              </w:rPr>
              <w:t>отчетность</w:t>
            </w:r>
          </w:p>
        </w:tc>
        <w:tc>
          <w:tcPr>
            <w:tcW w:w="1397"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нет</w:t>
            </w:r>
          </w:p>
        </w:tc>
      </w:tr>
      <w:tr w:rsidR="0052351C" w:rsidRPr="00500B91" w:rsidTr="0052351C">
        <w:trPr>
          <w:trHeight w:val="241"/>
        </w:trPr>
        <w:tc>
          <w:tcPr>
            <w:tcW w:w="42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5.</w:t>
            </w:r>
          </w:p>
        </w:tc>
        <w:tc>
          <w:tcPr>
            <w:tcW w:w="2146"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Количество мероприятий, проведенных ДНД</w:t>
            </w:r>
          </w:p>
        </w:tc>
        <w:tc>
          <w:tcPr>
            <w:tcW w:w="972"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ед.</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нет</w:t>
            </w:r>
          </w:p>
        </w:tc>
        <w:tc>
          <w:tcPr>
            <w:tcW w:w="2268"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нет</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3</w:t>
            </w:r>
          </w:p>
        </w:tc>
        <w:tc>
          <w:tcPr>
            <w:tcW w:w="1701"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 xml:space="preserve">Администрация Саракташского </w:t>
            </w:r>
            <w:r w:rsidRPr="00500B91">
              <w:rPr>
                <w:rFonts w:ascii="Times New Roman" w:hAnsi="Times New Roman"/>
                <w:color w:val="22272F"/>
                <w:sz w:val="16"/>
                <w:szCs w:val="16"/>
              </w:rPr>
              <w:lastRenderedPageBreak/>
              <w:t>поссовета</w:t>
            </w:r>
          </w:p>
        </w:tc>
        <w:tc>
          <w:tcPr>
            <w:tcW w:w="243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sz w:val="16"/>
                <w:szCs w:val="16"/>
              </w:rPr>
              <w:lastRenderedPageBreak/>
              <w:t>отчетность</w:t>
            </w:r>
          </w:p>
        </w:tc>
        <w:tc>
          <w:tcPr>
            <w:tcW w:w="1397"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нет</w:t>
            </w:r>
          </w:p>
        </w:tc>
      </w:tr>
      <w:tr w:rsidR="0052351C" w:rsidRPr="00500B91" w:rsidTr="0052351C">
        <w:trPr>
          <w:trHeight w:val="241"/>
        </w:trPr>
        <w:tc>
          <w:tcPr>
            <w:tcW w:w="421" w:type="dxa"/>
            <w:vMerge w:val="restart"/>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lastRenderedPageBreak/>
              <w:t>6.</w:t>
            </w:r>
          </w:p>
        </w:tc>
        <w:tc>
          <w:tcPr>
            <w:tcW w:w="2146" w:type="dxa"/>
            <w:vMerge w:val="restart"/>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Доля застрахованных участников ДНД, от общего их количества</w:t>
            </w:r>
          </w:p>
        </w:tc>
        <w:tc>
          <w:tcPr>
            <w:tcW w:w="972" w:type="dxa"/>
            <w:vMerge w:val="restart"/>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w:t>
            </w:r>
          </w:p>
        </w:tc>
        <w:tc>
          <w:tcPr>
            <w:tcW w:w="1701" w:type="dxa"/>
            <w:vMerge w:val="restart"/>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Ст/ОК*100%</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Застрахованные участники ДНД (Ст)</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3</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Администрация Саракташского поссовета</w:t>
            </w:r>
          </w:p>
        </w:tc>
        <w:tc>
          <w:tcPr>
            <w:tcW w:w="243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sz w:val="16"/>
                <w:szCs w:val="16"/>
              </w:rPr>
              <w:t>отчетность</w:t>
            </w:r>
          </w:p>
        </w:tc>
        <w:tc>
          <w:tcPr>
            <w:tcW w:w="1397"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нет</w:t>
            </w:r>
          </w:p>
        </w:tc>
      </w:tr>
      <w:tr w:rsidR="0052351C" w:rsidRPr="00500B91" w:rsidTr="0052351C">
        <w:trPr>
          <w:trHeight w:val="241"/>
        </w:trPr>
        <w:tc>
          <w:tcPr>
            <w:tcW w:w="421" w:type="dxa"/>
            <w:vMerge/>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146" w:type="dxa"/>
            <w:vMerge/>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972" w:type="dxa"/>
            <w:vMerge/>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1701" w:type="dxa"/>
            <w:vMerge/>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Общее количество участников ДНД (ОК)</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3</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Администрация Саракташского поссовета</w:t>
            </w:r>
          </w:p>
        </w:tc>
        <w:tc>
          <w:tcPr>
            <w:tcW w:w="243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sz w:val="16"/>
                <w:szCs w:val="16"/>
              </w:rPr>
              <w:t>отчетность</w:t>
            </w:r>
          </w:p>
        </w:tc>
        <w:tc>
          <w:tcPr>
            <w:tcW w:w="1397"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color w:val="22272F"/>
                <w:sz w:val="16"/>
                <w:szCs w:val="16"/>
              </w:rPr>
              <w:t>нет</w:t>
            </w:r>
          </w:p>
        </w:tc>
      </w:tr>
      <w:tr w:rsidR="0052351C" w:rsidRPr="00500B91" w:rsidTr="0052351C">
        <w:trPr>
          <w:trHeight w:val="241"/>
        </w:trPr>
        <w:tc>
          <w:tcPr>
            <w:tcW w:w="42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7.</w:t>
            </w:r>
          </w:p>
        </w:tc>
        <w:tc>
          <w:tcPr>
            <w:tcW w:w="2146"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Общая протяженность освещенных частей улиц, проездов, набережных на конец года</w:t>
            </w:r>
          </w:p>
        </w:tc>
        <w:tc>
          <w:tcPr>
            <w:tcW w:w="972"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км</w:t>
            </w:r>
          </w:p>
        </w:tc>
        <w:tc>
          <w:tcPr>
            <w:tcW w:w="1701"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after="0" w:line="240" w:lineRule="auto"/>
              <w:contextualSpacing/>
              <w:jc w:val="center"/>
              <w:rPr>
                <w:rFonts w:ascii="Times New Roman" w:hAnsi="Times New Roman"/>
                <w:color w:val="FF0000"/>
                <w:sz w:val="16"/>
                <w:szCs w:val="16"/>
              </w:rPr>
            </w:pPr>
            <w:r w:rsidRPr="00500B91">
              <w:rPr>
                <w:rFonts w:ascii="Times New Roman" w:hAnsi="Times New Roman"/>
                <w:color w:val="22272F"/>
                <w:sz w:val="16"/>
                <w:szCs w:val="16"/>
              </w:rPr>
              <w:t>124,3</w:t>
            </w:r>
          </w:p>
        </w:tc>
        <w:tc>
          <w:tcPr>
            <w:tcW w:w="1701"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Федеральная служба государственной статистики</w:t>
            </w:r>
          </w:p>
        </w:tc>
        <w:tc>
          <w:tcPr>
            <w:tcW w:w="2430" w:type="dxa"/>
            <w:shd w:val="clear" w:color="auto" w:fill="FFFFFF"/>
          </w:tcPr>
          <w:p w:rsidR="0052351C" w:rsidRPr="00500B91" w:rsidRDefault="0052351C" w:rsidP="0052351C">
            <w:pPr>
              <w:pStyle w:val="1"/>
              <w:contextualSpacing/>
              <w:rPr>
                <w:b w:val="0"/>
                <w:color w:val="22272F"/>
                <w:sz w:val="16"/>
                <w:szCs w:val="16"/>
              </w:rPr>
            </w:pPr>
            <w:r w:rsidRPr="00500B91">
              <w:rPr>
                <w:b w:val="0"/>
                <w:sz w:val="16"/>
                <w:szCs w:val="16"/>
              </w:rPr>
              <w:t>Форма № 3-ДГ</w:t>
            </w:r>
          </w:p>
        </w:tc>
        <w:tc>
          <w:tcPr>
            <w:tcW w:w="1397"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С 10 по 15 февраля</w:t>
            </w:r>
          </w:p>
        </w:tc>
      </w:tr>
      <w:tr w:rsidR="0052351C" w:rsidRPr="00500B91" w:rsidTr="0052351C">
        <w:trPr>
          <w:trHeight w:val="241"/>
        </w:trPr>
        <w:tc>
          <w:tcPr>
            <w:tcW w:w="42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8.</w:t>
            </w:r>
          </w:p>
        </w:tc>
        <w:tc>
          <w:tcPr>
            <w:tcW w:w="2146"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972"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км</w:t>
            </w:r>
          </w:p>
        </w:tc>
        <w:tc>
          <w:tcPr>
            <w:tcW w:w="1701"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after="0" w:line="240" w:lineRule="auto"/>
              <w:contextualSpacing/>
              <w:jc w:val="center"/>
              <w:rPr>
                <w:rFonts w:ascii="Times New Roman" w:hAnsi="Times New Roman"/>
                <w:color w:val="FF0000"/>
                <w:sz w:val="16"/>
                <w:szCs w:val="16"/>
              </w:rPr>
            </w:pPr>
            <w:r w:rsidRPr="00500B91">
              <w:rPr>
                <w:rFonts w:ascii="Times New Roman" w:hAnsi="Times New Roman"/>
                <w:color w:val="22272F"/>
                <w:sz w:val="16"/>
                <w:szCs w:val="16"/>
              </w:rPr>
              <w:t>124,3</w:t>
            </w:r>
          </w:p>
        </w:tc>
        <w:tc>
          <w:tcPr>
            <w:tcW w:w="1701"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Федеральная служба государственной статистики</w:t>
            </w:r>
          </w:p>
        </w:tc>
        <w:tc>
          <w:tcPr>
            <w:tcW w:w="2430" w:type="dxa"/>
            <w:shd w:val="clear" w:color="auto" w:fill="FFFFFF"/>
          </w:tcPr>
          <w:p w:rsidR="0052351C" w:rsidRPr="00500B91" w:rsidRDefault="0052351C" w:rsidP="0052351C">
            <w:pPr>
              <w:pStyle w:val="1"/>
              <w:contextualSpacing/>
              <w:rPr>
                <w:b w:val="0"/>
                <w:color w:val="22272F"/>
                <w:sz w:val="16"/>
                <w:szCs w:val="16"/>
              </w:rPr>
            </w:pPr>
            <w:r w:rsidRPr="00500B91">
              <w:rPr>
                <w:b w:val="0"/>
                <w:sz w:val="16"/>
                <w:szCs w:val="16"/>
              </w:rPr>
              <w:t>Форма № 3-ДГ</w:t>
            </w:r>
          </w:p>
        </w:tc>
        <w:tc>
          <w:tcPr>
            <w:tcW w:w="1397"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С 10 по 15 февраля</w:t>
            </w:r>
          </w:p>
        </w:tc>
      </w:tr>
      <w:tr w:rsidR="0052351C" w:rsidRPr="00500B91" w:rsidTr="0052351C">
        <w:trPr>
          <w:trHeight w:val="660"/>
        </w:trPr>
        <w:tc>
          <w:tcPr>
            <w:tcW w:w="421" w:type="dxa"/>
            <w:vMerge w:val="restart"/>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9.</w:t>
            </w:r>
          </w:p>
        </w:tc>
        <w:tc>
          <w:tcPr>
            <w:tcW w:w="2146" w:type="dxa"/>
            <w:vMerge w:val="restart"/>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Доля дорог, в отношении которых проводился капитальный ремонт, ремонт от общего количества дорог в отчетном периоде</w:t>
            </w:r>
          </w:p>
        </w:tc>
        <w:tc>
          <w:tcPr>
            <w:tcW w:w="972" w:type="dxa"/>
            <w:vMerge w:val="restart"/>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w:t>
            </w:r>
          </w:p>
        </w:tc>
        <w:tc>
          <w:tcPr>
            <w:tcW w:w="1701" w:type="dxa"/>
            <w:vMerge w:val="restart"/>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Рем/П*100%</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sz w:val="16"/>
                <w:szCs w:val="16"/>
              </w:rPr>
              <w:t>Протяженность автомобильных дорог, введенных в эксплуатацию после капитального ремонта и ремонта (Рем.)</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1,</w:t>
            </w:r>
            <w:r w:rsidRPr="00500B91">
              <w:rPr>
                <w:rFonts w:ascii="Times New Roman" w:hAnsi="Times New Roman"/>
                <w:sz w:val="16"/>
                <w:szCs w:val="16"/>
              </w:rPr>
              <w:t xml:space="preserve"> Сведения об использовании средств Федерального дорожного фонда, дорожных фондов субъектов Российской Федерации, муниципальных дорожных фондов, приказ Росстата от 15 июня 2012 года N 346</w:t>
            </w:r>
          </w:p>
        </w:tc>
        <w:tc>
          <w:tcPr>
            <w:tcW w:w="1701"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sz w:val="16"/>
                <w:szCs w:val="16"/>
              </w:rPr>
              <w:t>Федеральному дорожному агентству</w:t>
            </w:r>
          </w:p>
        </w:tc>
        <w:tc>
          <w:tcPr>
            <w:tcW w:w="2430"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sz w:val="16"/>
                <w:szCs w:val="16"/>
              </w:rPr>
              <w:t>Форма № 1-ФД</w:t>
            </w:r>
          </w:p>
        </w:tc>
        <w:tc>
          <w:tcPr>
            <w:tcW w:w="1397"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На 20 день после отчетного периода</w:t>
            </w:r>
          </w:p>
        </w:tc>
      </w:tr>
      <w:tr w:rsidR="0052351C" w:rsidRPr="00500B91" w:rsidTr="0052351C">
        <w:trPr>
          <w:trHeight w:val="970"/>
        </w:trPr>
        <w:tc>
          <w:tcPr>
            <w:tcW w:w="421" w:type="dxa"/>
            <w:vMerge/>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146" w:type="dxa"/>
            <w:vMerge/>
            <w:shd w:val="clear" w:color="auto" w:fill="FFFFFF"/>
          </w:tcPr>
          <w:p w:rsidR="0052351C" w:rsidRPr="00500B91" w:rsidRDefault="0052351C" w:rsidP="0052351C">
            <w:pPr>
              <w:spacing w:line="240" w:lineRule="auto"/>
              <w:contextualSpacing/>
              <w:rPr>
                <w:rFonts w:ascii="Times New Roman" w:hAnsi="Times New Roman"/>
                <w:sz w:val="16"/>
                <w:szCs w:val="16"/>
              </w:rPr>
            </w:pPr>
          </w:p>
        </w:tc>
        <w:tc>
          <w:tcPr>
            <w:tcW w:w="972" w:type="dxa"/>
            <w:vMerge/>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1701" w:type="dxa"/>
            <w:vMerge/>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 (П)</w:t>
            </w:r>
          </w:p>
        </w:tc>
        <w:tc>
          <w:tcPr>
            <w:tcW w:w="2268" w:type="dxa"/>
            <w:shd w:val="clear" w:color="auto" w:fill="FFFFFF"/>
          </w:tcPr>
          <w:p w:rsidR="0052351C" w:rsidRPr="00500B91" w:rsidRDefault="0052351C" w:rsidP="0052351C">
            <w:pPr>
              <w:pStyle w:val="1"/>
              <w:contextualSpacing/>
              <w:rPr>
                <w:b w:val="0"/>
                <w:color w:val="22272F"/>
                <w:sz w:val="16"/>
                <w:szCs w:val="16"/>
              </w:rPr>
            </w:pPr>
            <w:r w:rsidRPr="00500B91">
              <w:rPr>
                <w:b w:val="0"/>
                <w:color w:val="22272F"/>
                <w:sz w:val="16"/>
                <w:szCs w:val="16"/>
              </w:rPr>
              <w:t xml:space="preserve">1, </w:t>
            </w:r>
            <w:r w:rsidRPr="00500B91">
              <w:rPr>
                <w:b w:val="0"/>
                <w:sz w:val="16"/>
                <w:szCs w:val="16"/>
              </w:rPr>
              <w:t xml:space="preserve">Сведения об автомобильных дорогах общего пользования местного значения и искусственных сооружениях на них по состоянию на 1 января, Приказ Росстата от 30.07.2021 N 458 </w:t>
            </w:r>
          </w:p>
        </w:tc>
        <w:tc>
          <w:tcPr>
            <w:tcW w:w="1701"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Федеральная служба государственной статистики</w:t>
            </w:r>
          </w:p>
        </w:tc>
        <w:tc>
          <w:tcPr>
            <w:tcW w:w="2430" w:type="dxa"/>
            <w:shd w:val="clear" w:color="auto" w:fill="FFFFFF"/>
          </w:tcPr>
          <w:p w:rsidR="0052351C" w:rsidRPr="00500B91" w:rsidRDefault="0052351C" w:rsidP="0052351C">
            <w:pPr>
              <w:pStyle w:val="1"/>
              <w:contextualSpacing/>
              <w:rPr>
                <w:b w:val="0"/>
                <w:color w:val="22272F"/>
                <w:sz w:val="16"/>
                <w:szCs w:val="16"/>
              </w:rPr>
            </w:pPr>
            <w:r w:rsidRPr="00500B91">
              <w:rPr>
                <w:b w:val="0"/>
                <w:sz w:val="16"/>
                <w:szCs w:val="16"/>
              </w:rPr>
              <w:t>Форма № 3-ДГ</w:t>
            </w:r>
          </w:p>
        </w:tc>
        <w:tc>
          <w:tcPr>
            <w:tcW w:w="1397"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С 10 по 15 февраля</w:t>
            </w:r>
          </w:p>
        </w:tc>
      </w:tr>
      <w:tr w:rsidR="0052351C" w:rsidRPr="00500B91" w:rsidTr="0052351C">
        <w:trPr>
          <w:trHeight w:val="241"/>
        </w:trPr>
        <w:tc>
          <w:tcPr>
            <w:tcW w:w="42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10.</w:t>
            </w:r>
          </w:p>
        </w:tc>
        <w:tc>
          <w:tcPr>
            <w:tcW w:w="2146"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Площадь благоустройства территории Саракташского поссовета</w:t>
            </w:r>
          </w:p>
        </w:tc>
        <w:tc>
          <w:tcPr>
            <w:tcW w:w="972"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га</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3</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Администрация Саракташского поссовета</w:t>
            </w:r>
          </w:p>
        </w:tc>
        <w:tc>
          <w:tcPr>
            <w:tcW w:w="2430"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Акты выполненных работ (КС-2)</w:t>
            </w:r>
          </w:p>
        </w:tc>
        <w:tc>
          <w:tcPr>
            <w:tcW w:w="1397"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r>
      <w:tr w:rsidR="0052351C" w:rsidRPr="00500B91" w:rsidTr="0052351C">
        <w:trPr>
          <w:trHeight w:val="241"/>
        </w:trPr>
        <w:tc>
          <w:tcPr>
            <w:tcW w:w="42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11.</w:t>
            </w:r>
          </w:p>
        </w:tc>
        <w:tc>
          <w:tcPr>
            <w:tcW w:w="2146"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Количество спиленных и убранных сухостойных, больных и аварийных деревьев</w:t>
            </w:r>
          </w:p>
        </w:tc>
        <w:tc>
          <w:tcPr>
            <w:tcW w:w="972"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шт.</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3</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Администрация Саракташского поссовета</w:t>
            </w:r>
          </w:p>
        </w:tc>
        <w:tc>
          <w:tcPr>
            <w:tcW w:w="2430"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Акты выполненных работ (КС-2)</w:t>
            </w:r>
          </w:p>
        </w:tc>
        <w:tc>
          <w:tcPr>
            <w:tcW w:w="1397"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r>
      <w:tr w:rsidR="0052351C" w:rsidRPr="00500B91" w:rsidTr="0052351C">
        <w:trPr>
          <w:trHeight w:val="241"/>
        </w:trPr>
        <w:tc>
          <w:tcPr>
            <w:tcW w:w="42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12.</w:t>
            </w:r>
          </w:p>
        </w:tc>
        <w:tc>
          <w:tcPr>
            <w:tcW w:w="2146" w:type="dxa"/>
            <w:shd w:val="clear" w:color="auto" w:fill="FFFFFF"/>
          </w:tcPr>
          <w:p w:rsidR="0052351C" w:rsidRPr="00500B91" w:rsidRDefault="0052351C" w:rsidP="0052351C">
            <w:pPr>
              <w:spacing w:after="0" w:line="240" w:lineRule="auto"/>
              <w:contextualSpacing/>
              <w:rPr>
                <w:rFonts w:ascii="Times New Roman" w:hAnsi="Times New Roman"/>
                <w:sz w:val="16"/>
                <w:szCs w:val="16"/>
              </w:rPr>
            </w:pPr>
            <w:r w:rsidRPr="00500B91">
              <w:rPr>
                <w:rFonts w:ascii="Times New Roman" w:hAnsi="Times New Roman"/>
                <w:sz w:val="16"/>
                <w:szCs w:val="16"/>
              </w:rPr>
              <w:t>Количество высаженных деревьев</w:t>
            </w:r>
          </w:p>
        </w:tc>
        <w:tc>
          <w:tcPr>
            <w:tcW w:w="972"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шт.</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3</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Администрация Саракташского поссовета</w:t>
            </w:r>
          </w:p>
        </w:tc>
        <w:tc>
          <w:tcPr>
            <w:tcW w:w="2430"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Акты выполненных работ (КС-2)</w:t>
            </w:r>
          </w:p>
        </w:tc>
        <w:tc>
          <w:tcPr>
            <w:tcW w:w="1397"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r>
      <w:tr w:rsidR="0052351C" w:rsidRPr="00500B91" w:rsidTr="0052351C">
        <w:trPr>
          <w:trHeight w:val="241"/>
        </w:trPr>
        <w:tc>
          <w:tcPr>
            <w:tcW w:w="42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13.</w:t>
            </w:r>
          </w:p>
        </w:tc>
        <w:tc>
          <w:tcPr>
            <w:tcW w:w="2146"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Количество обустроенных площадок ТКО</w:t>
            </w:r>
          </w:p>
        </w:tc>
        <w:tc>
          <w:tcPr>
            <w:tcW w:w="972"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шт.</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3</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Администрация Саракташского поссовета</w:t>
            </w:r>
          </w:p>
        </w:tc>
        <w:tc>
          <w:tcPr>
            <w:tcW w:w="2430"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Акты выполненных работ (КС-2)</w:t>
            </w:r>
          </w:p>
        </w:tc>
        <w:tc>
          <w:tcPr>
            <w:tcW w:w="1397"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r>
      <w:tr w:rsidR="0052351C" w:rsidRPr="00500B91" w:rsidTr="0052351C">
        <w:trPr>
          <w:trHeight w:val="241"/>
        </w:trPr>
        <w:tc>
          <w:tcPr>
            <w:tcW w:w="42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14.</w:t>
            </w:r>
          </w:p>
        </w:tc>
        <w:tc>
          <w:tcPr>
            <w:tcW w:w="2146"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 xml:space="preserve">Наличие документов территориального планирования </w:t>
            </w:r>
          </w:p>
        </w:tc>
        <w:tc>
          <w:tcPr>
            <w:tcW w:w="972"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(да – 1, нет – 0)</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3</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Администрация Саракташского поссовета</w:t>
            </w:r>
          </w:p>
        </w:tc>
        <w:tc>
          <w:tcPr>
            <w:tcW w:w="2430" w:type="dxa"/>
            <w:shd w:val="clear" w:color="auto" w:fill="FFFFFF"/>
          </w:tcPr>
          <w:p w:rsidR="0052351C" w:rsidRPr="00500B91" w:rsidRDefault="0052351C" w:rsidP="0052351C">
            <w:pPr>
              <w:spacing w:line="240" w:lineRule="auto"/>
              <w:contextualSpacing/>
              <w:rPr>
                <w:rFonts w:ascii="Times New Roman" w:hAnsi="Times New Roman"/>
                <w:color w:val="000000" w:themeColor="text1"/>
                <w:sz w:val="16"/>
                <w:szCs w:val="16"/>
              </w:rPr>
            </w:pPr>
            <w:r w:rsidRPr="00500B91">
              <w:rPr>
                <w:rFonts w:ascii="Times New Roman" w:hAnsi="Times New Roman"/>
                <w:color w:val="000000" w:themeColor="text1"/>
                <w:sz w:val="16"/>
                <w:szCs w:val="16"/>
              </w:rPr>
              <w:t>Решение совета депутатов Саракташского поссовета от 18.12.2020 №21, от 13.11.2020 №8</w:t>
            </w:r>
          </w:p>
        </w:tc>
        <w:tc>
          <w:tcPr>
            <w:tcW w:w="1397"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r>
      <w:tr w:rsidR="0052351C" w:rsidRPr="00500B91" w:rsidTr="0052351C">
        <w:trPr>
          <w:trHeight w:val="241"/>
        </w:trPr>
        <w:tc>
          <w:tcPr>
            <w:tcW w:w="42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lastRenderedPageBreak/>
              <w:t>15.</w:t>
            </w:r>
          </w:p>
        </w:tc>
        <w:tc>
          <w:tcPr>
            <w:tcW w:w="2146" w:type="dxa"/>
            <w:shd w:val="clear" w:color="auto" w:fill="FFFFFF"/>
          </w:tcPr>
          <w:p w:rsidR="0052351C" w:rsidRPr="00500B91" w:rsidRDefault="0052351C" w:rsidP="0052351C">
            <w:pPr>
              <w:widowControl w:val="0"/>
              <w:autoSpaceDE w:val="0"/>
              <w:spacing w:after="0" w:line="240" w:lineRule="auto"/>
              <w:rPr>
                <w:rFonts w:ascii="Times New Roman" w:eastAsia="Times New Roman" w:hAnsi="Times New Roman"/>
                <w:color w:val="333333"/>
                <w:sz w:val="16"/>
                <w:szCs w:val="16"/>
                <w:lang w:eastAsia="ar-SA"/>
              </w:rPr>
            </w:pPr>
            <w:r w:rsidRPr="00500B91">
              <w:rPr>
                <w:rFonts w:ascii="Times New Roman" w:eastAsia="Times New Roman" w:hAnsi="Times New Roman"/>
                <w:color w:val="333333"/>
                <w:sz w:val="16"/>
                <w:szCs w:val="16"/>
                <w:lang w:eastAsia="ar-SA"/>
              </w:rPr>
              <w:t xml:space="preserve">Уровень износа: </w:t>
            </w:r>
          </w:p>
          <w:p w:rsidR="0052351C" w:rsidRPr="00500B91" w:rsidRDefault="0052351C" w:rsidP="0052351C">
            <w:pPr>
              <w:widowControl w:val="0"/>
              <w:autoSpaceDE w:val="0"/>
              <w:spacing w:after="0" w:line="240" w:lineRule="auto"/>
              <w:rPr>
                <w:rFonts w:ascii="Times New Roman" w:eastAsia="Times New Roman" w:hAnsi="Times New Roman"/>
                <w:color w:val="333333"/>
                <w:sz w:val="16"/>
                <w:szCs w:val="16"/>
                <w:lang w:eastAsia="ar-SA"/>
              </w:rPr>
            </w:pPr>
            <w:r w:rsidRPr="00500B91">
              <w:rPr>
                <w:rFonts w:ascii="Times New Roman" w:eastAsia="Times New Roman" w:hAnsi="Times New Roman"/>
                <w:color w:val="333333"/>
                <w:sz w:val="16"/>
                <w:szCs w:val="16"/>
                <w:lang w:eastAsia="ar-SA"/>
              </w:rPr>
              <w:t xml:space="preserve">тепловых сетей; </w:t>
            </w:r>
          </w:p>
          <w:p w:rsidR="0052351C" w:rsidRPr="00500B91" w:rsidRDefault="0052351C" w:rsidP="0052351C">
            <w:pPr>
              <w:widowControl w:val="0"/>
              <w:autoSpaceDE w:val="0"/>
              <w:spacing w:after="0" w:line="240" w:lineRule="auto"/>
              <w:rPr>
                <w:rFonts w:ascii="Times New Roman" w:hAnsi="Times New Roman"/>
                <w:sz w:val="16"/>
                <w:szCs w:val="16"/>
              </w:rPr>
            </w:pPr>
            <w:r w:rsidRPr="00500B91">
              <w:rPr>
                <w:rFonts w:ascii="Times New Roman" w:eastAsia="Times New Roman" w:hAnsi="Times New Roman"/>
                <w:color w:val="333333"/>
                <w:sz w:val="16"/>
                <w:szCs w:val="16"/>
                <w:lang w:eastAsia="ar-SA"/>
              </w:rPr>
              <w:t>водопроводных сетей;</w:t>
            </w:r>
          </w:p>
          <w:p w:rsidR="0052351C" w:rsidRPr="00500B91" w:rsidRDefault="0052351C" w:rsidP="0052351C">
            <w:pPr>
              <w:widowControl w:val="0"/>
              <w:autoSpaceDE w:val="0"/>
              <w:spacing w:after="0" w:line="240" w:lineRule="auto"/>
              <w:rPr>
                <w:rFonts w:ascii="Times New Roman" w:hAnsi="Times New Roman"/>
                <w:sz w:val="16"/>
                <w:szCs w:val="16"/>
              </w:rPr>
            </w:pPr>
            <w:r w:rsidRPr="00500B91">
              <w:rPr>
                <w:rFonts w:ascii="Times New Roman" w:eastAsia="Times New Roman" w:hAnsi="Times New Roman"/>
                <w:color w:val="333333"/>
                <w:sz w:val="16"/>
                <w:szCs w:val="16"/>
                <w:lang w:eastAsia="ar-SA"/>
              </w:rPr>
              <w:t>канализационных сетей;</w:t>
            </w:r>
          </w:p>
          <w:p w:rsidR="0052351C" w:rsidRPr="00500B91" w:rsidRDefault="0052351C" w:rsidP="0052351C">
            <w:pPr>
              <w:widowControl w:val="0"/>
              <w:autoSpaceDE w:val="0"/>
              <w:spacing w:after="0" w:line="240" w:lineRule="auto"/>
              <w:rPr>
                <w:rFonts w:ascii="Times New Roman" w:hAnsi="Times New Roman"/>
                <w:sz w:val="16"/>
                <w:szCs w:val="16"/>
              </w:rPr>
            </w:pPr>
            <w:r w:rsidRPr="00500B91">
              <w:rPr>
                <w:rFonts w:ascii="Times New Roman" w:eastAsia="Times New Roman" w:hAnsi="Times New Roman"/>
                <w:color w:val="333333"/>
                <w:sz w:val="16"/>
                <w:szCs w:val="16"/>
                <w:lang w:eastAsia="ar-SA"/>
              </w:rPr>
              <w:t xml:space="preserve">котельных; </w:t>
            </w:r>
          </w:p>
          <w:p w:rsidR="0052351C" w:rsidRPr="00500B91" w:rsidRDefault="0052351C" w:rsidP="0052351C">
            <w:pPr>
              <w:widowControl w:val="0"/>
              <w:autoSpaceDE w:val="0"/>
              <w:spacing w:after="0" w:line="240" w:lineRule="auto"/>
              <w:rPr>
                <w:rFonts w:ascii="Times New Roman" w:hAnsi="Times New Roman"/>
                <w:sz w:val="16"/>
                <w:szCs w:val="16"/>
              </w:rPr>
            </w:pPr>
            <w:r w:rsidRPr="00500B91">
              <w:rPr>
                <w:rFonts w:ascii="Times New Roman" w:eastAsia="Times New Roman" w:hAnsi="Times New Roman"/>
                <w:color w:val="333333"/>
                <w:sz w:val="16"/>
                <w:szCs w:val="16"/>
                <w:lang w:eastAsia="ar-SA"/>
              </w:rPr>
              <w:t xml:space="preserve">насосных станций водопровода; </w:t>
            </w:r>
          </w:p>
          <w:p w:rsidR="0052351C" w:rsidRPr="00500B91" w:rsidRDefault="0052351C" w:rsidP="0052351C">
            <w:pPr>
              <w:spacing w:after="0" w:line="240" w:lineRule="auto"/>
              <w:rPr>
                <w:rFonts w:ascii="Times New Roman" w:hAnsi="Times New Roman"/>
                <w:b/>
                <w:color w:val="22272F"/>
                <w:sz w:val="16"/>
                <w:szCs w:val="16"/>
              </w:rPr>
            </w:pPr>
            <w:r w:rsidRPr="00500B91">
              <w:rPr>
                <w:rFonts w:ascii="Times New Roman" w:eastAsia="Times New Roman" w:hAnsi="Times New Roman"/>
                <w:color w:val="333333"/>
                <w:sz w:val="16"/>
                <w:szCs w:val="16"/>
                <w:lang w:eastAsia="ar-SA"/>
              </w:rPr>
              <w:t>очистных сооружений канализации.</w:t>
            </w:r>
          </w:p>
        </w:tc>
        <w:tc>
          <w:tcPr>
            <w:tcW w:w="972"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3</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Администрация Саракташского поссовета</w:t>
            </w:r>
          </w:p>
        </w:tc>
        <w:tc>
          <w:tcPr>
            <w:tcW w:w="2430" w:type="dxa"/>
            <w:shd w:val="clear" w:color="auto" w:fill="FFFFFF"/>
          </w:tcPr>
          <w:p w:rsidR="0052351C" w:rsidRPr="00500B91" w:rsidRDefault="0052351C" w:rsidP="0052351C">
            <w:pPr>
              <w:spacing w:line="240" w:lineRule="auto"/>
              <w:contextualSpacing/>
              <w:jc w:val="center"/>
              <w:rPr>
                <w:rFonts w:ascii="Times New Roman" w:hAnsi="Times New Roman"/>
                <w:color w:val="000000" w:themeColor="text1"/>
                <w:sz w:val="16"/>
                <w:szCs w:val="16"/>
              </w:rPr>
            </w:pPr>
            <w:r w:rsidRPr="00500B91">
              <w:rPr>
                <w:rFonts w:ascii="Times New Roman" w:hAnsi="Times New Roman"/>
                <w:color w:val="000000" w:themeColor="text1"/>
                <w:sz w:val="16"/>
                <w:szCs w:val="16"/>
              </w:rPr>
              <w:t>Отчетность</w:t>
            </w:r>
          </w:p>
        </w:tc>
        <w:tc>
          <w:tcPr>
            <w:tcW w:w="1397"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r>
      <w:tr w:rsidR="0052351C" w:rsidRPr="00500B91" w:rsidTr="0052351C">
        <w:trPr>
          <w:trHeight w:val="241"/>
        </w:trPr>
        <w:tc>
          <w:tcPr>
            <w:tcW w:w="42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16.</w:t>
            </w:r>
          </w:p>
        </w:tc>
        <w:tc>
          <w:tcPr>
            <w:tcW w:w="2146" w:type="dxa"/>
            <w:shd w:val="clear" w:color="auto" w:fill="FFFFFF"/>
          </w:tcPr>
          <w:p w:rsidR="0052351C" w:rsidRPr="00500B91" w:rsidRDefault="0052351C" w:rsidP="0052351C">
            <w:pPr>
              <w:pStyle w:val="ae"/>
              <w:contextualSpacing/>
              <w:rPr>
                <w:rFonts w:ascii="Times New Roman" w:hAnsi="Times New Roman"/>
                <w:sz w:val="16"/>
                <w:szCs w:val="16"/>
              </w:rPr>
            </w:pPr>
            <w:r w:rsidRPr="00500B91">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p>
        </w:tc>
        <w:tc>
          <w:tcPr>
            <w:tcW w:w="972"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ед.</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3</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Администрация Саракташского поссовета</w:t>
            </w:r>
          </w:p>
        </w:tc>
        <w:tc>
          <w:tcPr>
            <w:tcW w:w="2430" w:type="dxa"/>
            <w:shd w:val="clear" w:color="auto" w:fill="FFFFFF"/>
          </w:tcPr>
          <w:p w:rsidR="0052351C" w:rsidRPr="00500B91" w:rsidRDefault="0052351C" w:rsidP="0052351C">
            <w:pPr>
              <w:spacing w:line="240" w:lineRule="auto"/>
              <w:contextualSpacing/>
              <w:jc w:val="center"/>
              <w:rPr>
                <w:rFonts w:ascii="Times New Roman" w:hAnsi="Times New Roman"/>
                <w:color w:val="000000" w:themeColor="text1"/>
                <w:sz w:val="16"/>
                <w:szCs w:val="16"/>
              </w:rPr>
            </w:pPr>
            <w:r w:rsidRPr="00500B91">
              <w:rPr>
                <w:rFonts w:ascii="Times New Roman" w:hAnsi="Times New Roman"/>
                <w:color w:val="000000" w:themeColor="text1"/>
                <w:sz w:val="16"/>
                <w:szCs w:val="16"/>
              </w:rPr>
              <w:t>Годовой отчет</w:t>
            </w:r>
          </w:p>
        </w:tc>
        <w:tc>
          <w:tcPr>
            <w:tcW w:w="1397"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r>
      <w:tr w:rsidR="0052351C" w:rsidRPr="00500B91" w:rsidTr="0052351C">
        <w:trPr>
          <w:trHeight w:val="241"/>
        </w:trPr>
        <w:tc>
          <w:tcPr>
            <w:tcW w:w="42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17.</w:t>
            </w:r>
          </w:p>
        </w:tc>
        <w:tc>
          <w:tcPr>
            <w:tcW w:w="2146"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lang w:eastAsia="ru-RU"/>
              </w:rPr>
              <w:t>Количество участников культурно - массовых мероприятий</w:t>
            </w:r>
          </w:p>
        </w:tc>
        <w:tc>
          <w:tcPr>
            <w:tcW w:w="972"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чел</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3</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Администрация Саракташского поссовета</w:t>
            </w:r>
          </w:p>
        </w:tc>
        <w:tc>
          <w:tcPr>
            <w:tcW w:w="2430" w:type="dxa"/>
            <w:shd w:val="clear" w:color="auto" w:fill="FFFFFF"/>
          </w:tcPr>
          <w:p w:rsidR="0052351C" w:rsidRPr="00500B91" w:rsidRDefault="0052351C" w:rsidP="0052351C">
            <w:pPr>
              <w:jc w:val="center"/>
              <w:rPr>
                <w:rFonts w:ascii="Times New Roman" w:hAnsi="Times New Roman"/>
                <w:sz w:val="16"/>
                <w:szCs w:val="16"/>
              </w:rPr>
            </w:pPr>
            <w:r w:rsidRPr="00500B91">
              <w:rPr>
                <w:rFonts w:ascii="Times New Roman" w:hAnsi="Times New Roman"/>
                <w:color w:val="000000" w:themeColor="text1"/>
                <w:sz w:val="16"/>
                <w:szCs w:val="16"/>
              </w:rPr>
              <w:t>Годовой отчет</w:t>
            </w:r>
          </w:p>
        </w:tc>
        <w:tc>
          <w:tcPr>
            <w:tcW w:w="1397"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r>
      <w:tr w:rsidR="0052351C" w:rsidRPr="00500B91" w:rsidTr="0052351C">
        <w:trPr>
          <w:trHeight w:val="241"/>
        </w:trPr>
        <w:tc>
          <w:tcPr>
            <w:tcW w:w="42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18.</w:t>
            </w:r>
          </w:p>
        </w:tc>
        <w:tc>
          <w:tcPr>
            <w:tcW w:w="2146"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lang w:eastAsia="ru-RU"/>
              </w:rPr>
              <w:t>Количество посещений б</w:t>
            </w:r>
            <w:r w:rsidRPr="00500B91">
              <w:rPr>
                <w:rFonts w:ascii="Times New Roman" w:hAnsi="Times New Roman"/>
                <w:sz w:val="16"/>
                <w:szCs w:val="16"/>
              </w:rPr>
              <w:t>иблиотек</w:t>
            </w:r>
          </w:p>
        </w:tc>
        <w:tc>
          <w:tcPr>
            <w:tcW w:w="972"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ед.</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3</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Администрация Саракташского поссовета</w:t>
            </w:r>
          </w:p>
        </w:tc>
        <w:tc>
          <w:tcPr>
            <w:tcW w:w="2430" w:type="dxa"/>
            <w:shd w:val="clear" w:color="auto" w:fill="FFFFFF"/>
          </w:tcPr>
          <w:p w:rsidR="0052351C" w:rsidRPr="00500B91" w:rsidRDefault="0052351C" w:rsidP="0052351C">
            <w:pPr>
              <w:jc w:val="center"/>
              <w:rPr>
                <w:rFonts w:ascii="Times New Roman" w:hAnsi="Times New Roman"/>
                <w:sz w:val="16"/>
                <w:szCs w:val="16"/>
              </w:rPr>
            </w:pPr>
            <w:r w:rsidRPr="00500B91">
              <w:rPr>
                <w:rFonts w:ascii="Times New Roman" w:hAnsi="Times New Roman"/>
                <w:color w:val="000000" w:themeColor="text1"/>
                <w:sz w:val="16"/>
                <w:szCs w:val="16"/>
              </w:rPr>
              <w:t>Годовой отчет</w:t>
            </w:r>
          </w:p>
        </w:tc>
        <w:tc>
          <w:tcPr>
            <w:tcW w:w="1397"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r>
      <w:tr w:rsidR="0052351C" w:rsidRPr="00500B91" w:rsidTr="0052351C">
        <w:trPr>
          <w:trHeight w:val="241"/>
        </w:trPr>
        <w:tc>
          <w:tcPr>
            <w:tcW w:w="42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19.</w:t>
            </w:r>
          </w:p>
        </w:tc>
        <w:tc>
          <w:tcPr>
            <w:tcW w:w="2146"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lang w:eastAsia="ru-RU"/>
              </w:rPr>
              <w:t>Число посетителей музейных учреждений</w:t>
            </w:r>
          </w:p>
        </w:tc>
        <w:tc>
          <w:tcPr>
            <w:tcW w:w="972"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чел</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3</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Администрация Саракташского поссовета</w:t>
            </w:r>
          </w:p>
        </w:tc>
        <w:tc>
          <w:tcPr>
            <w:tcW w:w="2430" w:type="dxa"/>
            <w:shd w:val="clear" w:color="auto" w:fill="FFFFFF"/>
          </w:tcPr>
          <w:p w:rsidR="0052351C" w:rsidRPr="00500B91" w:rsidRDefault="0052351C" w:rsidP="0052351C">
            <w:pPr>
              <w:spacing w:line="240" w:lineRule="auto"/>
              <w:contextualSpacing/>
              <w:jc w:val="center"/>
              <w:rPr>
                <w:rFonts w:ascii="Times New Roman" w:hAnsi="Times New Roman"/>
                <w:color w:val="000000" w:themeColor="text1"/>
                <w:sz w:val="16"/>
                <w:szCs w:val="16"/>
              </w:rPr>
            </w:pPr>
            <w:r w:rsidRPr="00500B91">
              <w:rPr>
                <w:rFonts w:ascii="Times New Roman" w:hAnsi="Times New Roman"/>
                <w:sz w:val="16"/>
                <w:szCs w:val="16"/>
              </w:rPr>
              <w:t>информационная система</w:t>
            </w:r>
          </w:p>
        </w:tc>
        <w:tc>
          <w:tcPr>
            <w:tcW w:w="1397"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r>
      <w:tr w:rsidR="0052351C" w:rsidRPr="00500B91" w:rsidTr="0052351C">
        <w:trPr>
          <w:trHeight w:val="241"/>
        </w:trPr>
        <w:tc>
          <w:tcPr>
            <w:tcW w:w="421" w:type="dxa"/>
            <w:vMerge w:val="restart"/>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20.</w:t>
            </w:r>
          </w:p>
        </w:tc>
        <w:tc>
          <w:tcPr>
            <w:tcW w:w="2146" w:type="dxa"/>
            <w:vMerge w:val="restart"/>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lang w:eastAsia="ru-RU"/>
              </w:rPr>
              <w:t>Доля объектов культурного наследия, находящихся в удовлетворительном состоянии</w:t>
            </w:r>
          </w:p>
        </w:tc>
        <w:tc>
          <w:tcPr>
            <w:tcW w:w="972" w:type="dxa"/>
            <w:vMerge w:val="restart"/>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w:t>
            </w:r>
          </w:p>
        </w:tc>
        <w:tc>
          <w:tcPr>
            <w:tcW w:w="1701" w:type="dxa"/>
            <w:vMerge w:val="restart"/>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УС/ОК*100%</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sz w:val="16"/>
                <w:szCs w:val="16"/>
                <w:lang w:eastAsia="ru-RU"/>
              </w:rPr>
              <w:t>Объекты культурного наследия, находящихся в удовлетворительном состоянии (УС)</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3</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Администрация Саракташского поссовета</w:t>
            </w:r>
          </w:p>
        </w:tc>
        <w:tc>
          <w:tcPr>
            <w:tcW w:w="243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sz w:val="16"/>
                <w:szCs w:val="16"/>
              </w:rPr>
              <w:t>информационная система</w:t>
            </w:r>
          </w:p>
        </w:tc>
        <w:tc>
          <w:tcPr>
            <w:tcW w:w="1397"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r>
      <w:tr w:rsidR="0052351C" w:rsidRPr="00500B91" w:rsidTr="0052351C">
        <w:trPr>
          <w:trHeight w:val="241"/>
        </w:trPr>
        <w:tc>
          <w:tcPr>
            <w:tcW w:w="421" w:type="dxa"/>
            <w:vMerge/>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146" w:type="dxa"/>
            <w:vMerge/>
            <w:shd w:val="clear" w:color="auto" w:fill="FFFFFF"/>
          </w:tcPr>
          <w:p w:rsidR="0052351C" w:rsidRPr="00500B91" w:rsidRDefault="0052351C" w:rsidP="0052351C">
            <w:pPr>
              <w:spacing w:line="240" w:lineRule="auto"/>
              <w:contextualSpacing/>
              <w:rPr>
                <w:rFonts w:ascii="Times New Roman" w:hAnsi="Times New Roman"/>
                <w:sz w:val="16"/>
                <w:szCs w:val="16"/>
                <w:lang w:eastAsia="ru-RU"/>
              </w:rPr>
            </w:pPr>
          </w:p>
        </w:tc>
        <w:tc>
          <w:tcPr>
            <w:tcW w:w="972" w:type="dxa"/>
            <w:vMerge/>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1701" w:type="dxa"/>
            <w:vMerge/>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Общее количество</w:t>
            </w:r>
            <w:r w:rsidRPr="00500B91">
              <w:rPr>
                <w:rFonts w:ascii="Times New Roman" w:hAnsi="Times New Roman"/>
                <w:sz w:val="16"/>
                <w:szCs w:val="16"/>
                <w:lang w:eastAsia="ru-RU"/>
              </w:rPr>
              <w:t xml:space="preserve"> объектов культурного наследия, находящихся в удовлетворительном состоянии (ОК)</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3</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Администрация Саракташского поссовета</w:t>
            </w:r>
          </w:p>
        </w:tc>
        <w:tc>
          <w:tcPr>
            <w:tcW w:w="243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sz w:val="16"/>
                <w:szCs w:val="16"/>
              </w:rPr>
              <w:t>информационная система</w:t>
            </w:r>
          </w:p>
        </w:tc>
        <w:tc>
          <w:tcPr>
            <w:tcW w:w="1397"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r>
      <w:tr w:rsidR="0052351C" w:rsidRPr="00500B91" w:rsidTr="0052351C">
        <w:trPr>
          <w:trHeight w:val="241"/>
        </w:trPr>
        <w:tc>
          <w:tcPr>
            <w:tcW w:w="42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21.</w:t>
            </w:r>
          </w:p>
        </w:tc>
        <w:tc>
          <w:tcPr>
            <w:tcW w:w="2146" w:type="dxa"/>
            <w:shd w:val="clear" w:color="auto" w:fill="FFFFFF"/>
          </w:tcPr>
          <w:p w:rsidR="0052351C" w:rsidRPr="00500B91" w:rsidRDefault="0052351C" w:rsidP="0052351C">
            <w:pPr>
              <w:pStyle w:val="ae"/>
              <w:contextualSpacing/>
              <w:rPr>
                <w:rFonts w:ascii="Times New Roman" w:hAnsi="Times New Roman"/>
                <w:sz w:val="16"/>
                <w:szCs w:val="16"/>
                <w:lang w:eastAsia="ru-RU"/>
              </w:rPr>
            </w:pPr>
            <w:r w:rsidRPr="00500B91">
              <w:rPr>
                <w:rFonts w:ascii="Times New Roman" w:hAnsi="Times New Roman"/>
                <w:sz w:val="16"/>
                <w:szCs w:val="16"/>
                <w:lang w:eastAsia="ru-RU"/>
              </w:rPr>
              <w:t>Число спортивных сооружений</w:t>
            </w:r>
          </w:p>
        </w:tc>
        <w:tc>
          <w:tcPr>
            <w:tcW w:w="972"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шт.</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3</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Администрация Саракташского поссовета</w:t>
            </w:r>
          </w:p>
        </w:tc>
        <w:tc>
          <w:tcPr>
            <w:tcW w:w="243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sz w:val="16"/>
                <w:szCs w:val="16"/>
              </w:rPr>
              <w:t>информационная система</w:t>
            </w:r>
          </w:p>
        </w:tc>
        <w:tc>
          <w:tcPr>
            <w:tcW w:w="1397"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r>
      <w:tr w:rsidR="0052351C" w:rsidRPr="00500B91" w:rsidTr="0052351C">
        <w:trPr>
          <w:trHeight w:val="241"/>
        </w:trPr>
        <w:tc>
          <w:tcPr>
            <w:tcW w:w="42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22.</w:t>
            </w:r>
          </w:p>
        </w:tc>
        <w:tc>
          <w:tcPr>
            <w:tcW w:w="2146"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lang w:eastAsia="ru-RU"/>
              </w:rPr>
              <w:t>Число спортивных мероприятий</w:t>
            </w:r>
          </w:p>
        </w:tc>
        <w:tc>
          <w:tcPr>
            <w:tcW w:w="972"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ед.</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3</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Администрация Саракташского поссовета</w:t>
            </w:r>
          </w:p>
        </w:tc>
        <w:tc>
          <w:tcPr>
            <w:tcW w:w="243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sz w:val="16"/>
                <w:szCs w:val="16"/>
              </w:rPr>
              <w:t>информационная система</w:t>
            </w:r>
          </w:p>
        </w:tc>
        <w:tc>
          <w:tcPr>
            <w:tcW w:w="1397"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r>
      <w:tr w:rsidR="0052351C" w:rsidRPr="00500B91" w:rsidTr="0052351C">
        <w:trPr>
          <w:trHeight w:val="241"/>
        </w:trPr>
        <w:tc>
          <w:tcPr>
            <w:tcW w:w="42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23.</w:t>
            </w:r>
          </w:p>
        </w:tc>
        <w:tc>
          <w:tcPr>
            <w:tcW w:w="2146"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lang w:eastAsia="ru-RU"/>
              </w:rPr>
              <w:t>Количество участников спортивных мероприятий</w:t>
            </w:r>
          </w:p>
        </w:tc>
        <w:tc>
          <w:tcPr>
            <w:tcW w:w="972"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чел</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3</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Администрация Саракташского поссовета</w:t>
            </w:r>
          </w:p>
        </w:tc>
        <w:tc>
          <w:tcPr>
            <w:tcW w:w="243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sz w:val="16"/>
                <w:szCs w:val="16"/>
              </w:rPr>
              <w:t>информационная система</w:t>
            </w:r>
          </w:p>
        </w:tc>
        <w:tc>
          <w:tcPr>
            <w:tcW w:w="1397"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r>
      <w:tr w:rsidR="0052351C" w:rsidRPr="00500B91" w:rsidTr="0052351C">
        <w:trPr>
          <w:trHeight w:val="241"/>
        </w:trPr>
        <w:tc>
          <w:tcPr>
            <w:tcW w:w="421" w:type="dxa"/>
            <w:vMerge w:val="restart"/>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24.</w:t>
            </w:r>
          </w:p>
        </w:tc>
        <w:tc>
          <w:tcPr>
            <w:tcW w:w="2146" w:type="dxa"/>
            <w:vMerge w:val="restart"/>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 xml:space="preserve">Доля налоговых и неналоговых доходов местного бюджета в общем объеме собственных доходов бюджета муниципального образования </w:t>
            </w:r>
          </w:p>
        </w:tc>
        <w:tc>
          <w:tcPr>
            <w:tcW w:w="972" w:type="dxa"/>
            <w:vMerge w:val="restart"/>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w:t>
            </w:r>
          </w:p>
        </w:tc>
        <w:tc>
          <w:tcPr>
            <w:tcW w:w="1701" w:type="dxa"/>
            <w:vMerge w:val="restart"/>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Н/С*100%</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sz w:val="16"/>
                <w:szCs w:val="16"/>
              </w:rPr>
              <w:t>Объем поступивших налоговых и неналоговых доходов местного бюджета (Н)</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 xml:space="preserve">1, Отчет об исполнении бюджета, приказ МФ РФ </w:t>
            </w:r>
            <w:r w:rsidRPr="00500B91">
              <w:rPr>
                <w:rFonts w:ascii="Times New Roman" w:hAnsi="Times New Roman"/>
                <w:sz w:val="16"/>
                <w:szCs w:val="16"/>
              </w:rPr>
              <w:t>от 28.12.2010 N 191н</w:t>
            </w:r>
          </w:p>
        </w:tc>
        <w:tc>
          <w:tcPr>
            <w:tcW w:w="1701"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Финансовый отдел администрации Саракташского района</w:t>
            </w:r>
          </w:p>
        </w:tc>
        <w:tc>
          <w:tcPr>
            <w:tcW w:w="2430"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Отчет об исполнении бюджета</w:t>
            </w:r>
          </w:p>
        </w:tc>
        <w:tc>
          <w:tcPr>
            <w:tcW w:w="1397"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52351C" w:rsidRPr="00500B91" w:rsidTr="0052351C">
        <w:trPr>
          <w:trHeight w:val="241"/>
        </w:trPr>
        <w:tc>
          <w:tcPr>
            <w:tcW w:w="421" w:type="dxa"/>
            <w:vMerge/>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146" w:type="dxa"/>
            <w:vMerge/>
            <w:shd w:val="clear" w:color="auto" w:fill="FFFFFF"/>
          </w:tcPr>
          <w:p w:rsidR="0052351C" w:rsidRPr="00500B91" w:rsidRDefault="0052351C" w:rsidP="0052351C">
            <w:pPr>
              <w:spacing w:line="240" w:lineRule="auto"/>
              <w:contextualSpacing/>
              <w:rPr>
                <w:rFonts w:ascii="Times New Roman" w:hAnsi="Times New Roman"/>
                <w:sz w:val="16"/>
                <w:szCs w:val="16"/>
              </w:rPr>
            </w:pPr>
          </w:p>
        </w:tc>
        <w:tc>
          <w:tcPr>
            <w:tcW w:w="972" w:type="dxa"/>
            <w:vMerge/>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1701" w:type="dxa"/>
            <w:vMerge/>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sz w:val="16"/>
                <w:szCs w:val="16"/>
              </w:rPr>
              <w:t xml:space="preserve">Общий объем поступивших собственных доходов бюджета муниципального </w:t>
            </w:r>
            <w:r w:rsidRPr="00500B91">
              <w:rPr>
                <w:rFonts w:ascii="Times New Roman" w:hAnsi="Times New Roman"/>
                <w:sz w:val="16"/>
                <w:szCs w:val="16"/>
              </w:rPr>
              <w:lastRenderedPageBreak/>
              <w:t>образования(С)</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lastRenderedPageBreak/>
              <w:t xml:space="preserve">1, Отчет об исполнении бюджета, приказ МФ РФ </w:t>
            </w:r>
            <w:r w:rsidRPr="00500B91">
              <w:rPr>
                <w:rFonts w:ascii="Times New Roman" w:hAnsi="Times New Roman"/>
                <w:sz w:val="16"/>
                <w:szCs w:val="16"/>
              </w:rPr>
              <w:t>от 28.12.2010 N 191н</w:t>
            </w:r>
          </w:p>
        </w:tc>
        <w:tc>
          <w:tcPr>
            <w:tcW w:w="1701"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Финансовый отдел администрации Саракташскогорайона</w:t>
            </w:r>
          </w:p>
        </w:tc>
        <w:tc>
          <w:tcPr>
            <w:tcW w:w="2430"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Отчет об исполнении бюджета</w:t>
            </w:r>
          </w:p>
        </w:tc>
        <w:tc>
          <w:tcPr>
            <w:tcW w:w="1397"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 xml:space="preserve">В соответствии с приказом финансового </w:t>
            </w:r>
            <w:r w:rsidRPr="00500B91">
              <w:rPr>
                <w:rFonts w:ascii="Times New Roman" w:hAnsi="Times New Roman"/>
                <w:color w:val="22272F"/>
                <w:sz w:val="16"/>
                <w:szCs w:val="16"/>
              </w:rPr>
              <w:lastRenderedPageBreak/>
              <w:t>отдела администрации Саракташского района</w:t>
            </w:r>
          </w:p>
        </w:tc>
      </w:tr>
      <w:tr w:rsidR="0052351C" w:rsidRPr="00500B91" w:rsidTr="0052351C">
        <w:trPr>
          <w:trHeight w:val="241"/>
        </w:trPr>
        <w:tc>
          <w:tcPr>
            <w:tcW w:w="42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lastRenderedPageBreak/>
              <w:t>25.</w:t>
            </w:r>
          </w:p>
        </w:tc>
        <w:tc>
          <w:tcPr>
            <w:tcW w:w="2146"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Утверждение бюджета на три года</w:t>
            </w:r>
          </w:p>
        </w:tc>
        <w:tc>
          <w:tcPr>
            <w:tcW w:w="972"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(да – 1, нет – 0)</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3</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Администрация Саракташского поссовета</w:t>
            </w:r>
          </w:p>
        </w:tc>
        <w:tc>
          <w:tcPr>
            <w:tcW w:w="2430"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Решение Совета депутатов Саракташского поссовета о бюджете на очередной финансовый год и плановый период</w:t>
            </w:r>
          </w:p>
        </w:tc>
        <w:tc>
          <w:tcPr>
            <w:tcW w:w="1397"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r>
      <w:tr w:rsidR="0052351C" w:rsidRPr="00500B91" w:rsidTr="0052351C">
        <w:trPr>
          <w:trHeight w:val="241"/>
        </w:trPr>
        <w:tc>
          <w:tcPr>
            <w:tcW w:w="421" w:type="dxa"/>
            <w:vMerge w:val="restart"/>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26.</w:t>
            </w:r>
          </w:p>
        </w:tc>
        <w:tc>
          <w:tcPr>
            <w:tcW w:w="2146" w:type="dxa"/>
            <w:vMerge w:val="restart"/>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Доля расходов бюджета, формируемых в рамках программ, в общем объеме расходов бюджета</w:t>
            </w:r>
          </w:p>
        </w:tc>
        <w:tc>
          <w:tcPr>
            <w:tcW w:w="972" w:type="dxa"/>
            <w:vMerge w:val="restart"/>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w:t>
            </w:r>
          </w:p>
        </w:tc>
        <w:tc>
          <w:tcPr>
            <w:tcW w:w="1701" w:type="dxa"/>
            <w:vMerge w:val="restart"/>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Рмп/ОР*100%</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Объем расходов бюджета в рамках муниципальных программ (Рмп)</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 xml:space="preserve">1, Отчет об исполнении бюджета, приказ МФ РФ </w:t>
            </w:r>
            <w:r w:rsidRPr="00500B91">
              <w:rPr>
                <w:rFonts w:ascii="Times New Roman" w:hAnsi="Times New Roman"/>
                <w:sz w:val="16"/>
                <w:szCs w:val="16"/>
              </w:rPr>
              <w:t>от 28.12.2010 N 191н</w:t>
            </w:r>
          </w:p>
        </w:tc>
        <w:tc>
          <w:tcPr>
            <w:tcW w:w="1701"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Финансовый отдел администрации Саракташского района</w:t>
            </w:r>
          </w:p>
        </w:tc>
        <w:tc>
          <w:tcPr>
            <w:tcW w:w="2430"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Отчет об исполнении бюджета</w:t>
            </w:r>
          </w:p>
        </w:tc>
        <w:tc>
          <w:tcPr>
            <w:tcW w:w="1397"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52351C" w:rsidRPr="00500B91" w:rsidTr="0052351C">
        <w:trPr>
          <w:trHeight w:val="241"/>
        </w:trPr>
        <w:tc>
          <w:tcPr>
            <w:tcW w:w="421" w:type="dxa"/>
            <w:vMerge/>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146" w:type="dxa"/>
            <w:vMerge/>
            <w:shd w:val="clear" w:color="auto" w:fill="FFFFFF"/>
          </w:tcPr>
          <w:p w:rsidR="0052351C" w:rsidRPr="00500B91" w:rsidRDefault="0052351C" w:rsidP="0052351C">
            <w:pPr>
              <w:spacing w:line="240" w:lineRule="auto"/>
              <w:contextualSpacing/>
              <w:rPr>
                <w:rFonts w:ascii="Times New Roman" w:hAnsi="Times New Roman"/>
                <w:sz w:val="16"/>
                <w:szCs w:val="16"/>
              </w:rPr>
            </w:pPr>
          </w:p>
        </w:tc>
        <w:tc>
          <w:tcPr>
            <w:tcW w:w="972" w:type="dxa"/>
            <w:vMerge/>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1701" w:type="dxa"/>
            <w:vMerge/>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Общий объем расходов бюджета (ОР)</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 xml:space="preserve">1, Отчет об исполнении бюджета, приказ МФ РФ </w:t>
            </w:r>
            <w:r w:rsidRPr="00500B91">
              <w:rPr>
                <w:rFonts w:ascii="Times New Roman" w:hAnsi="Times New Roman"/>
                <w:sz w:val="16"/>
                <w:szCs w:val="16"/>
              </w:rPr>
              <w:t>от 28.12.2010 N 191н</w:t>
            </w:r>
          </w:p>
        </w:tc>
        <w:tc>
          <w:tcPr>
            <w:tcW w:w="1701"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Финансовый отдел администрации Саракташского района</w:t>
            </w:r>
          </w:p>
        </w:tc>
        <w:tc>
          <w:tcPr>
            <w:tcW w:w="2430"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Отчет об исполнении бюджета</w:t>
            </w:r>
          </w:p>
        </w:tc>
        <w:tc>
          <w:tcPr>
            <w:tcW w:w="1397"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52351C" w:rsidRPr="00500B91" w:rsidTr="0052351C">
        <w:trPr>
          <w:trHeight w:val="241"/>
        </w:trPr>
        <w:tc>
          <w:tcPr>
            <w:tcW w:w="42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27.</w:t>
            </w:r>
          </w:p>
        </w:tc>
        <w:tc>
          <w:tcPr>
            <w:tcW w:w="2146"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sz w:val="16"/>
                <w:szCs w:val="16"/>
              </w:rPr>
              <w:t>Наличие просроченной кредиторской задолженности</w:t>
            </w:r>
          </w:p>
        </w:tc>
        <w:tc>
          <w:tcPr>
            <w:tcW w:w="972"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sz w:val="16"/>
                <w:szCs w:val="16"/>
              </w:rPr>
              <w:t>(да – 0, нет – 1)</w:t>
            </w:r>
          </w:p>
        </w:tc>
        <w:tc>
          <w:tcPr>
            <w:tcW w:w="1701"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after="0"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 xml:space="preserve">1, </w:t>
            </w:r>
            <w:r w:rsidRPr="00500B91">
              <w:rPr>
                <w:rFonts w:ascii="Times New Roman" w:hAnsi="Times New Roman"/>
                <w:sz w:val="16"/>
                <w:szCs w:val="16"/>
              </w:rPr>
              <w:t>0503169</w:t>
            </w:r>
          </w:p>
        </w:tc>
        <w:tc>
          <w:tcPr>
            <w:tcW w:w="1701"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Финансовый отдел администрации Саракташского района</w:t>
            </w:r>
          </w:p>
        </w:tc>
        <w:tc>
          <w:tcPr>
            <w:tcW w:w="2430" w:type="dxa"/>
            <w:shd w:val="clear" w:color="auto" w:fill="FFFFFF"/>
          </w:tcPr>
          <w:p w:rsidR="0052351C" w:rsidRPr="00500B91" w:rsidRDefault="0052351C" w:rsidP="0052351C">
            <w:pPr>
              <w:pStyle w:val="1"/>
              <w:contextualSpacing/>
              <w:rPr>
                <w:b w:val="0"/>
                <w:color w:val="22272F"/>
                <w:sz w:val="16"/>
                <w:szCs w:val="16"/>
              </w:rPr>
            </w:pPr>
            <w:r w:rsidRPr="00500B91">
              <w:rPr>
                <w:b w:val="0"/>
                <w:sz w:val="16"/>
                <w:szCs w:val="16"/>
              </w:rPr>
              <w:t>Сведения по дебиторской и кредиторской задолженности</w:t>
            </w:r>
          </w:p>
        </w:tc>
        <w:tc>
          <w:tcPr>
            <w:tcW w:w="1397"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52351C" w:rsidRPr="00500B91" w:rsidTr="0052351C">
        <w:trPr>
          <w:trHeight w:val="241"/>
        </w:trPr>
        <w:tc>
          <w:tcPr>
            <w:tcW w:w="421" w:type="dxa"/>
            <w:vMerge w:val="restart"/>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28.</w:t>
            </w:r>
          </w:p>
        </w:tc>
        <w:tc>
          <w:tcPr>
            <w:tcW w:w="2146" w:type="dxa"/>
            <w:vMerge w:val="restart"/>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972" w:type="dxa"/>
            <w:vMerge w:val="restart"/>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w:t>
            </w:r>
          </w:p>
        </w:tc>
        <w:tc>
          <w:tcPr>
            <w:tcW w:w="1701" w:type="dxa"/>
            <w:vMerge w:val="restart"/>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В/Ч*100%</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Количество жителей, вовлеченных в процесс выбора инициативных проектов (В)</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3, Протокол собрания граждан</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Администрация Саракташского поссовета</w:t>
            </w:r>
          </w:p>
        </w:tc>
        <w:tc>
          <w:tcPr>
            <w:tcW w:w="243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sz w:val="16"/>
                <w:szCs w:val="16"/>
              </w:rPr>
              <w:t>отчетность</w:t>
            </w:r>
          </w:p>
        </w:tc>
        <w:tc>
          <w:tcPr>
            <w:tcW w:w="1397"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r>
      <w:tr w:rsidR="0052351C" w:rsidRPr="00500B91" w:rsidTr="0052351C">
        <w:trPr>
          <w:trHeight w:val="241"/>
        </w:trPr>
        <w:tc>
          <w:tcPr>
            <w:tcW w:w="421" w:type="dxa"/>
            <w:vMerge/>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2146" w:type="dxa"/>
            <w:vMerge/>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972" w:type="dxa"/>
            <w:vMerge/>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p>
        </w:tc>
        <w:tc>
          <w:tcPr>
            <w:tcW w:w="1701" w:type="dxa"/>
            <w:vMerge/>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Общая численность жителей населенных пунктов, на территории которых осуществлялся процесс выбора инициативных проектов(Ч)</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C45911" w:themeColor="accent2" w:themeShade="BF"/>
                <w:sz w:val="16"/>
                <w:szCs w:val="16"/>
              </w:rPr>
            </w:pPr>
            <w:r w:rsidRPr="00500B91">
              <w:rPr>
                <w:rFonts w:ascii="Times New Roman" w:hAnsi="Times New Roman"/>
                <w:color w:val="22272F"/>
                <w:sz w:val="16"/>
                <w:szCs w:val="16"/>
              </w:rPr>
              <w:t>3</w:t>
            </w:r>
            <w:r w:rsidRPr="00500B91">
              <w:rPr>
                <w:rFonts w:ascii="Times New Roman" w:hAnsi="Times New Roman"/>
                <w:color w:val="000000" w:themeColor="text1"/>
                <w:sz w:val="16"/>
                <w:szCs w:val="16"/>
              </w:rPr>
              <w:t xml:space="preserve"> Отсутствует</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Администрация Саракташского поссовета</w:t>
            </w:r>
          </w:p>
        </w:tc>
        <w:tc>
          <w:tcPr>
            <w:tcW w:w="243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sz w:val="16"/>
                <w:szCs w:val="16"/>
              </w:rPr>
              <w:t>отчетность</w:t>
            </w:r>
          </w:p>
        </w:tc>
        <w:tc>
          <w:tcPr>
            <w:tcW w:w="1397"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r>
      <w:tr w:rsidR="0052351C" w:rsidRPr="00500B91" w:rsidTr="0052351C">
        <w:trPr>
          <w:trHeight w:val="241"/>
        </w:trPr>
        <w:tc>
          <w:tcPr>
            <w:tcW w:w="421"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29.</w:t>
            </w:r>
          </w:p>
        </w:tc>
        <w:tc>
          <w:tcPr>
            <w:tcW w:w="2146" w:type="dxa"/>
            <w:shd w:val="clear" w:color="auto" w:fill="FFFFFF"/>
          </w:tcPr>
          <w:p w:rsidR="0052351C" w:rsidRPr="00500B91" w:rsidRDefault="0052351C" w:rsidP="0052351C">
            <w:pPr>
              <w:spacing w:line="240" w:lineRule="auto"/>
              <w:contextualSpacing/>
              <w:rPr>
                <w:rFonts w:ascii="Times New Roman" w:hAnsi="Times New Roman"/>
                <w:b/>
                <w:color w:val="22272F"/>
                <w:sz w:val="16"/>
                <w:szCs w:val="16"/>
              </w:rPr>
            </w:pPr>
            <w:r w:rsidRPr="00500B91">
              <w:rPr>
                <w:rFonts w:ascii="Times New Roman" w:hAnsi="Times New Roman"/>
                <w:color w:val="22272F"/>
                <w:sz w:val="16"/>
                <w:szCs w:val="16"/>
              </w:rPr>
              <w:t>Количество реализованных инициативных проектов</w:t>
            </w:r>
          </w:p>
        </w:tc>
        <w:tc>
          <w:tcPr>
            <w:tcW w:w="972" w:type="dxa"/>
            <w:shd w:val="clear" w:color="auto" w:fill="FFFFFF"/>
          </w:tcPr>
          <w:p w:rsidR="0052351C" w:rsidRPr="00500B91" w:rsidRDefault="0052351C" w:rsidP="0052351C">
            <w:pPr>
              <w:spacing w:line="240" w:lineRule="auto"/>
              <w:contextualSpacing/>
              <w:rPr>
                <w:rFonts w:ascii="Times New Roman" w:hAnsi="Times New Roman"/>
                <w:color w:val="22272F"/>
                <w:sz w:val="16"/>
                <w:szCs w:val="16"/>
              </w:rPr>
            </w:pPr>
            <w:r w:rsidRPr="00500B91">
              <w:rPr>
                <w:rFonts w:ascii="Times New Roman" w:hAnsi="Times New Roman"/>
                <w:color w:val="22272F"/>
                <w:sz w:val="16"/>
                <w:szCs w:val="16"/>
              </w:rPr>
              <w:t>шт.</w:t>
            </w:r>
          </w:p>
        </w:tc>
        <w:tc>
          <w:tcPr>
            <w:tcW w:w="1701"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rPr>
            </w:pPr>
            <w:r w:rsidRPr="00500B91">
              <w:rPr>
                <w:rFonts w:ascii="Times New Roman" w:hAnsi="Times New Roman"/>
                <w:color w:val="22272F"/>
                <w:sz w:val="16"/>
                <w:szCs w:val="16"/>
              </w:rPr>
              <w:t>нет</w:t>
            </w:r>
          </w:p>
        </w:tc>
        <w:tc>
          <w:tcPr>
            <w:tcW w:w="2268" w:type="dxa"/>
            <w:shd w:val="clear" w:color="auto" w:fill="FFFFFF"/>
          </w:tcPr>
          <w:p w:rsidR="0052351C" w:rsidRPr="00500B91" w:rsidRDefault="0052351C" w:rsidP="0052351C">
            <w:pPr>
              <w:spacing w:line="240" w:lineRule="auto"/>
              <w:contextualSpacing/>
              <w:jc w:val="center"/>
              <w:rPr>
                <w:rFonts w:ascii="Times New Roman" w:hAnsi="Times New Roman"/>
                <w:color w:val="22272F"/>
                <w:sz w:val="16"/>
                <w:szCs w:val="16"/>
                <w:lang w:val="en-US"/>
              </w:rPr>
            </w:pPr>
            <w:r w:rsidRPr="00500B91">
              <w:rPr>
                <w:rFonts w:ascii="Times New Roman" w:hAnsi="Times New Roman"/>
                <w:color w:val="22272F"/>
                <w:sz w:val="16"/>
                <w:szCs w:val="16"/>
                <w:lang w:val="en-US"/>
              </w:rPr>
              <w:t>3</w:t>
            </w:r>
          </w:p>
        </w:tc>
        <w:tc>
          <w:tcPr>
            <w:tcW w:w="1701"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Администрация Саракташского поссовета</w:t>
            </w:r>
          </w:p>
        </w:tc>
        <w:tc>
          <w:tcPr>
            <w:tcW w:w="2430" w:type="dxa"/>
            <w:shd w:val="clear" w:color="auto" w:fill="FFFFFF"/>
          </w:tcPr>
          <w:p w:rsidR="0052351C" w:rsidRPr="00500B91" w:rsidRDefault="0052351C" w:rsidP="0052351C">
            <w:pPr>
              <w:rPr>
                <w:rFonts w:ascii="Times New Roman" w:hAnsi="Times New Roman"/>
                <w:sz w:val="16"/>
                <w:szCs w:val="16"/>
              </w:rPr>
            </w:pPr>
            <w:r w:rsidRPr="00500B91">
              <w:rPr>
                <w:rFonts w:ascii="Times New Roman" w:hAnsi="Times New Roman"/>
                <w:sz w:val="16"/>
                <w:szCs w:val="16"/>
              </w:rPr>
              <w:t>отчетность</w:t>
            </w:r>
          </w:p>
        </w:tc>
        <w:tc>
          <w:tcPr>
            <w:tcW w:w="1397" w:type="dxa"/>
            <w:shd w:val="clear" w:color="auto" w:fill="FFFFFF"/>
          </w:tcPr>
          <w:p w:rsidR="0052351C" w:rsidRPr="00500B91" w:rsidRDefault="0052351C" w:rsidP="0052351C">
            <w:pPr>
              <w:spacing w:line="240" w:lineRule="auto"/>
              <w:contextualSpacing/>
              <w:rPr>
                <w:rFonts w:ascii="Times New Roman" w:hAnsi="Times New Roman"/>
                <w:sz w:val="16"/>
                <w:szCs w:val="16"/>
              </w:rPr>
            </w:pPr>
            <w:r w:rsidRPr="00500B91">
              <w:rPr>
                <w:rFonts w:ascii="Times New Roman" w:hAnsi="Times New Roman"/>
                <w:color w:val="22272F"/>
                <w:sz w:val="16"/>
                <w:szCs w:val="16"/>
              </w:rPr>
              <w:t>нет</w:t>
            </w:r>
          </w:p>
        </w:tc>
      </w:tr>
    </w:tbl>
    <w:p w:rsidR="0052351C" w:rsidRPr="00500B91" w:rsidRDefault="0052351C" w:rsidP="0052351C">
      <w:pPr>
        <w:rPr>
          <w:rFonts w:ascii="Times New Roman" w:hAnsi="Times New Roman"/>
          <w:sz w:val="16"/>
          <w:szCs w:val="16"/>
        </w:rPr>
      </w:pPr>
    </w:p>
    <w:p w:rsidR="0052351C" w:rsidRPr="00500B91" w:rsidRDefault="0052351C" w:rsidP="0099712C">
      <w:pPr>
        <w:pStyle w:val="Web"/>
        <w:shd w:val="clear" w:color="auto" w:fill="FFFFFF"/>
        <w:spacing w:before="0" w:after="0"/>
        <w:jc w:val="center"/>
        <w:rPr>
          <w:color w:val="000000"/>
          <w:sz w:val="16"/>
          <w:szCs w:val="16"/>
        </w:rPr>
      </w:pPr>
    </w:p>
    <w:sectPr w:rsidR="0052351C" w:rsidRPr="00500B91" w:rsidSect="0052351C">
      <w:headerReference w:type="even" r:id="rId14"/>
      <w:pgSz w:w="16840" w:h="11910" w:orient="landscape"/>
      <w:pgMar w:top="1134" w:right="816" w:bottom="709" w:left="1134" w:header="425"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A3D" w:rsidRDefault="00321A3D">
      <w:r>
        <w:separator/>
      </w:r>
    </w:p>
  </w:endnote>
  <w:endnote w:type="continuationSeparator" w:id="0">
    <w:p w:rsidR="00321A3D" w:rsidRDefault="0032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Lucida Console"/>
    <w:charset w:val="00"/>
    <w:family w:val="auto"/>
    <w:pitch w:val="default"/>
  </w:font>
  <w:font w:name="times-roman">
    <w:altName w:val="Lucida Console"/>
    <w:charset w:val="00"/>
    <w:family w:val="auto"/>
    <w:pitch w:val="default"/>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cairofont-48-0">
    <w:panose1 w:val="00000000000000000000"/>
    <w:charset w:val="00"/>
    <w:family w:val="auto"/>
    <w:notTrueType/>
    <w:pitch w:val="default"/>
    <w:sig w:usb0="00000003" w:usb1="00000000" w:usb2="00000000" w:usb3="00000000" w:csb0="00000001" w:csb1="00000000"/>
  </w:font>
  <w:font w:name="cairofont-88-1">
    <w:panose1 w:val="00000000000000000000"/>
    <w:charset w:val="00"/>
    <w:family w:val="auto"/>
    <w:notTrueType/>
    <w:pitch w:val="default"/>
    <w:sig w:usb0="00000003" w:usb1="00000000" w:usb2="00000000" w:usb3="00000000" w:csb0="00000001" w:csb1="00000000"/>
  </w:font>
  <w:font w:name="cairofont-88-0">
    <w:panose1 w:val="00000000000000000000"/>
    <w:charset w:val="00"/>
    <w:family w:val="auto"/>
    <w:notTrueType/>
    <w:pitch w:val="default"/>
    <w:sig w:usb0="00000003" w:usb1="00000000" w:usb2="00000000" w:usb3="00000000" w:csb0="00000001" w:csb1="00000000"/>
  </w:font>
  <w:font w:name="cairofont-92-0">
    <w:panose1 w:val="00000000000000000000"/>
    <w:charset w:val="00"/>
    <w:family w:val="auto"/>
    <w:notTrueType/>
    <w:pitch w:val="default"/>
    <w:sig w:usb0="00000003" w:usb1="00000000" w:usb2="00000000" w:usb3="00000000" w:csb0="00000001" w:csb1="00000000"/>
  </w:font>
  <w:font w:name="cairofont-93-1">
    <w:panose1 w:val="00000000000000000000"/>
    <w:charset w:val="00"/>
    <w:family w:val="auto"/>
    <w:notTrueType/>
    <w:pitch w:val="default"/>
    <w:sig w:usb0="00000003" w:usb1="00000000" w:usb2="00000000" w:usb3="00000000" w:csb0="00000001" w:csb1="00000000"/>
  </w:font>
  <w:font w:name="cairofont-93-0">
    <w:panose1 w:val="00000000000000000000"/>
    <w:charset w:val="00"/>
    <w:family w:val="auto"/>
    <w:notTrueType/>
    <w:pitch w:val="default"/>
    <w:sig w:usb0="00000003" w:usb1="00000000" w:usb2="00000000" w:usb3="00000000" w:csb0="00000001" w:csb1="00000000"/>
  </w:font>
  <w:font w:name="cairofont-97-1">
    <w:panose1 w:val="00000000000000000000"/>
    <w:charset w:val="00"/>
    <w:family w:val="auto"/>
    <w:notTrueType/>
    <w:pitch w:val="default"/>
    <w:sig w:usb0="00000003" w:usb1="00000000" w:usb2="00000000" w:usb3="00000000" w:csb0="00000001" w:csb1="00000000"/>
  </w:font>
  <w:font w:name="cairofont-97-0">
    <w:panose1 w:val="00000000000000000000"/>
    <w:charset w:val="00"/>
    <w:family w:val="auto"/>
    <w:notTrueType/>
    <w:pitch w:val="default"/>
    <w:sig w:usb0="00000003" w:usb1="00000000" w:usb2="00000000" w:usb3="00000000" w:csb0="00000001" w:csb1="00000000"/>
  </w:font>
  <w:font w:name="cairofont-99-1">
    <w:panose1 w:val="00000000000000000000"/>
    <w:charset w:val="00"/>
    <w:family w:val="auto"/>
    <w:notTrueType/>
    <w:pitch w:val="default"/>
    <w:sig w:usb0="00000003" w:usb1="00000000" w:usb2="00000000" w:usb3="00000000" w:csb0="00000001" w:csb1="00000000"/>
  </w:font>
  <w:font w:name="cairofont-100-0">
    <w:panose1 w:val="00000000000000000000"/>
    <w:charset w:val="00"/>
    <w:family w:val="auto"/>
    <w:notTrueType/>
    <w:pitch w:val="default"/>
    <w:sig w:usb0="00000003" w:usb1="00000000" w:usb2="00000000" w:usb3="00000000" w:csb0="00000001" w:csb1="00000000"/>
  </w:font>
  <w:font w:name="cairofont-100-1">
    <w:panose1 w:val="00000000000000000000"/>
    <w:charset w:val="00"/>
    <w:family w:val="auto"/>
    <w:notTrueType/>
    <w:pitch w:val="default"/>
    <w:sig w:usb0="00000003" w:usb1="00000000" w:usb2="00000000" w:usb3="00000000" w:csb0="00000001" w:csb1="00000000"/>
  </w:font>
  <w:font w:name="cairofont-99-0">
    <w:panose1 w:val="00000000000000000000"/>
    <w:charset w:val="00"/>
    <w:family w:val="auto"/>
    <w:notTrueType/>
    <w:pitch w:val="default"/>
    <w:sig w:usb0="00000003" w:usb1="00000000" w:usb2="00000000" w:usb3="00000000" w:csb0="00000001" w:csb1="00000000"/>
  </w:font>
  <w:font w:name="cairofont-164-0">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A3D" w:rsidRDefault="00321A3D">
      <w:r>
        <w:separator/>
      </w:r>
    </w:p>
  </w:footnote>
  <w:footnote w:type="continuationSeparator" w:id="0">
    <w:p w:rsidR="00321A3D" w:rsidRDefault="00321A3D">
      <w:r>
        <w:continuationSeparator/>
      </w:r>
    </w:p>
  </w:footnote>
  <w:footnote w:id="1">
    <w:p w:rsidR="0052351C" w:rsidRDefault="0052351C" w:rsidP="0052351C">
      <w:pPr>
        <w:pStyle w:val="af0"/>
        <w:ind w:left="0" w:right="1" w:firstLine="0"/>
        <w:jc w:val="left"/>
        <w:rPr>
          <w:b w:val="0"/>
        </w:rPr>
      </w:pPr>
      <w:r>
        <w:rPr>
          <w:rStyle w:val="af2"/>
        </w:rPr>
        <w:footnoteRef/>
      </w:r>
      <w:r>
        <w:rPr>
          <w:b w:val="0"/>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 </w:t>
      </w:r>
    </w:p>
  </w:footnote>
  <w:footnote w:id="2">
    <w:p w:rsidR="0052351C" w:rsidRDefault="0052351C" w:rsidP="0052351C">
      <w:pPr>
        <w:pStyle w:val="af0"/>
        <w:ind w:left="0" w:firstLine="0"/>
        <w:jc w:val="left"/>
        <w:rPr>
          <w:b w:val="0"/>
        </w:rPr>
      </w:pPr>
      <w:r>
        <w:rPr>
          <w:rStyle w:val="af2"/>
        </w:rPr>
        <w:footnoteRef/>
      </w:r>
      <w:r>
        <w:rPr>
          <w:b w:val="0"/>
        </w:rPr>
        <w:t xml:space="preserve"> Приводится краткое описание социальных, экономических и иных эффектов для каждой задачи структурного элемента </w:t>
      </w:r>
    </w:p>
  </w:footnote>
  <w:footnote w:id="3">
    <w:p w:rsidR="0052351C" w:rsidRDefault="0052351C" w:rsidP="0052351C">
      <w:pPr>
        <w:pStyle w:val="af0"/>
        <w:ind w:left="0" w:firstLine="0"/>
        <w:jc w:val="left"/>
        <w:rPr>
          <w:b w:val="0"/>
        </w:rPr>
      </w:pPr>
      <w:r>
        <w:rPr>
          <w:rStyle w:val="af2"/>
        </w:rPr>
        <w:footnoteRef/>
      </w:r>
      <w:r>
        <w:rPr>
          <w:b w:val="0"/>
        </w:rPr>
        <w:t xml:space="preserve"> Указываются наименования показателей уровня муниципальной программы </w:t>
      </w:r>
      <w:r>
        <w:rPr>
          <w:b w:val="0"/>
          <w:color w:val="22272F"/>
        </w:rPr>
        <w:t>Саракташский поссовет</w:t>
      </w:r>
      <w:r>
        <w:rPr>
          <w:b w:val="0"/>
        </w:rPr>
        <w:t>, на достижение которых направлены структурный элемент</w:t>
      </w:r>
    </w:p>
  </w:footnote>
  <w:footnote w:id="4">
    <w:p w:rsidR="0052351C" w:rsidRDefault="0052351C" w:rsidP="0052351C">
      <w:pPr>
        <w:pStyle w:val="af0"/>
        <w:ind w:left="0" w:firstLine="0"/>
        <w:jc w:val="left"/>
        <w:rPr>
          <w:b w:val="0"/>
        </w:rPr>
      </w:pPr>
      <w:r>
        <w:rPr>
          <w:rStyle w:val="af2"/>
        </w:rPr>
        <w:footnoteRef/>
      </w:r>
      <w:r>
        <w:rPr>
          <w:b w:val="0"/>
        </w:rPr>
        <w:t xml:space="preserve"> Указывается куратор проекта в соответствии с паспортом ведомственного проекта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51C" w:rsidRDefault="0052351C" w:rsidP="0052351C">
    <w:pPr>
      <w:pStyle w:val="a4"/>
    </w:pPr>
  </w:p>
  <w:p w:rsidR="0052351C" w:rsidRDefault="0052351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51C" w:rsidRDefault="0052351C">
    <w:pPr>
      <w:pStyle w:val="a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51C" w:rsidRDefault="00321A3D">
    <w:pPr>
      <w:pStyle w:val="a4"/>
      <w:jc w:val="center"/>
    </w:pPr>
    <w:r>
      <w:fldChar w:fldCharType="begin"/>
    </w:r>
    <w:r>
      <w:instrText xml:space="preserve"> PAGE   \* MERGEFORMAT </w:instrText>
    </w:r>
    <w:r>
      <w:fldChar w:fldCharType="separate"/>
    </w:r>
    <w:r w:rsidR="00442F70">
      <w:rPr>
        <w:noProof/>
      </w:rPr>
      <w:t>21</w:t>
    </w:r>
    <w:r>
      <w:rPr>
        <w:noProof/>
      </w:rPr>
      <w:fldChar w:fldCharType="end"/>
    </w:r>
  </w:p>
  <w:p w:rsidR="0052351C" w:rsidRDefault="0052351C">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51C" w:rsidRDefault="0052351C" w:rsidP="0009081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rsidR="0052351C" w:rsidRDefault="0052351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F33E486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lang w:val="ru-RU"/>
      </w:rPr>
    </w:lvl>
  </w:abstractNum>
  <w:abstractNum w:abstractNumId="1">
    <w:nsid w:val="00000002"/>
    <w:multiLevelType w:val="multilevel"/>
    <w:tmpl w:val="00000002"/>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00000003"/>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singleLevel"/>
    <w:tmpl w:val="00000004"/>
    <w:name w:val="WW8Num5"/>
    <w:lvl w:ilvl="0">
      <w:start w:val="1"/>
      <w:numFmt w:val="decimal"/>
      <w:lvlText w:val="%1)"/>
      <w:lvlJc w:val="left"/>
      <w:pPr>
        <w:tabs>
          <w:tab w:val="num" w:pos="709"/>
        </w:tabs>
        <w:ind w:left="217" w:hanging="708"/>
      </w:pPr>
      <w:rPr>
        <w:rFonts w:ascii="Times New Roman" w:eastAsia="Times New Roman" w:hAnsi="Times New Roman" w:cs="Times New Roman" w:hint="default"/>
        <w:spacing w:val="0"/>
        <w:w w:val="100"/>
        <w:sz w:val="24"/>
        <w:szCs w:val="24"/>
      </w:rPr>
    </w:lvl>
  </w:abstractNum>
  <w:abstractNum w:abstractNumId="4">
    <w:nsid w:val="00000005"/>
    <w:multiLevelType w:val="multilevel"/>
    <w:tmpl w:val="00000005"/>
    <w:name w:val="WW8Num6"/>
    <w:lvl w:ilvl="0">
      <w:start w:val="6"/>
      <w:numFmt w:val="decimal"/>
      <w:lvlText w:val="%1"/>
      <w:lvlJc w:val="left"/>
      <w:pPr>
        <w:tabs>
          <w:tab w:val="num" w:pos="0"/>
        </w:tabs>
        <w:ind w:left="217" w:hanging="811"/>
      </w:pPr>
      <w:rPr>
        <w:rFonts w:hint="default"/>
      </w:rPr>
    </w:lvl>
    <w:lvl w:ilvl="1">
      <w:start w:val="2"/>
      <w:numFmt w:val="decimal"/>
      <w:lvlText w:val="%1.%2."/>
      <w:lvlJc w:val="left"/>
      <w:pPr>
        <w:tabs>
          <w:tab w:val="num" w:pos="0"/>
        </w:tabs>
        <w:ind w:left="217" w:hanging="811"/>
      </w:pPr>
      <w:rPr>
        <w:rFonts w:ascii="Times New Roman" w:eastAsia="Times New Roman" w:hAnsi="Times New Roman" w:cs="Times New Roman" w:hint="default"/>
        <w:w w:val="100"/>
        <w:sz w:val="28"/>
        <w:szCs w:val="28"/>
      </w:rPr>
    </w:lvl>
    <w:lvl w:ilvl="2">
      <w:start w:val="1"/>
      <w:numFmt w:val="decimal"/>
      <w:lvlText w:val="%3."/>
      <w:lvlJc w:val="left"/>
      <w:pPr>
        <w:tabs>
          <w:tab w:val="num" w:pos="0"/>
        </w:tabs>
        <w:ind w:left="4102" w:hanging="240"/>
      </w:pPr>
      <w:rPr>
        <w:rFonts w:ascii="Times New Roman" w:eastAsia="Times New Roman" w:hAnsi="Times New Roman" w:cs="Times New Roman" w:hint="default"/>
        <w:w w:val="99"/>
        <w:sz w:val="24"/>
        <w:szCs w:val="24"/>
      </w:rPr>
    </w:lvl>
    <w:lvl w:ilvl="3">
      <w:start w:val="1"/>
      <w:numFmt w:val="decimal"/>
      <w:lvlText w:val="%4."/>
      <w:lvlJc w:val="left"/>
      <w:pPr>
        <w:tabs>
          <w:tab w:val="num" w:pos="0"/>
        </w:tabs>
        <w:ind w:left="4102" w:hanging="240"/>
      </w:pPr>
      <w:rPr>
        <w:rFonts w:ascii="Times New Roman" w:eastAsia="Times New Roman" w:hAnsi="Times New Roman" w:cs="Times New Roman" w:hint="default"/>
        <w:w w:val="99"/>
        <w:sz w:val="24"/>
        <w:szCs w:val="24"/>
      </w:rPr>
    </w:lvl>
    <w:lvl w:ilvl="4">
      <w:start w:val="1"/>
      <w:numFmt w:val="upperRoman"/>
      <w:lvlText w:val="%5."/>
      <w:lvlJc w:val="left"/>
      <w:pPr>
        <w:tabs>
          <w:tab w:val="num" w:pos="0"/>
        </w:tabs>
        <w:ind w:left="4717" w:hanging="720"/>
      </w:pPr>
      <w:rPr>
        <w:rFonts w:ascii="Times New Roman" w:eastAsia="Times New Roman" w:hAnsi="Times New Roman" w:cs="Times New Roman" w:hint="default"/>
        <w:b/>
        <w:bCs/>
        <w:spacing w:val="0"/>
        <w:w w:val="100"/>
        <w:sz w:val="28"/>
        <w:szCs w:val="28"/>
      </w:rPr>
    </w:lvl>
    <w:lvl w:ilvl="5">
      <w:numFmt w:val="bullet"/>
      <w:lvlText w:val="•"/>
      <w:lvlJc w:val="left"/>
      <w:pPr>
        <w:tabs>
          <w:tab w:val="num" w:pos="0"/>
        </w:tabs>
        <w:ind w:left="6889" w:hanging="720"/>
      </w:pPr>
      <w:rPr>
        <w:rFonts w:ascii="Liberation Serif" w:hAnsi="Liberation Serif" w:hint="default"/>
      </w:rPr>
    </w:lvl>
    <w:lvl w:ilvl="6">
      <w:numFmt w:val="bullet"/>
      <w:lvlText w:val="•"/>
      <w:lvlJc w:val="left"/>
      <w:pPr>
        <w:tabs>
          <w:tab w:val="num" w:pos="0"/>
        </w:tabs>
        <w:ind w:left="7612" w:hanging="720"/>
      </w:pPr>
      <w:rPr>
        <w:rFonts w:ascii="Liberation Serif" w:hAnsi="Liberation Serif" w:hint="default"/>
      </w:rPr>
    </w:lvl>
    <w:lvl w:ilvl="7">
      <w:numFmt w:val="bullet"/>
      <w:lvlText w:val="•"/>
      <w:lvlJc w:val="left"/>
      <w:pPr>
        <w:tabs>
          <w:tab w:val="num" w:pos="0"/>
        </w:tabs>
        <w:ind w:left="8336" w:hanging="720"/>
      </w:pPr>
      <w:rPr>
        <w:rFonts w:ascii="Liberation Serif" w:hAnsi="Liberation Serif" w:hint="default"/>
      </w:rPr>
    </w:lvl>
    <w:lvl w:ilvl="8">
      <w:numFmt w:val="bullet"/>
      <w:lvlText w:val="•"/>
      <w:lvlJc w:val="left"/>
      <w:pPr>
        <w:tabs>
          <w:tab w:val="num" w:pos="0"/>
        </w:tabs>
        <w:ind w:left="9059" w:hanging="720"/>
      </w:pPr>
      <w:rPr>
        <w:rFonts w:ascii="Liberation Serif" w:hAnsi="Liberation Serif" w:hint="default"/>
      </w:rPr>
    </w:lvl>
  </w:abstractNum>
  <w:abstractNum w:abstractNumId="5">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6">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7">
    <w:nsid w:val="00492C82"/>
    <w:multiLevelType w:val="hybridMultilevel"/>
    <w:tmpl w:val="89087B7E"/>
    <w:lvl w:ilvl="0" w:tplc="0258618C">
      <w:start w:val="1"/>
      <w:numFmt w:val="bullet"/>
      <w:lvlText w:val="-"/>
      <w:lvlJc w:val="left"/>
      <w:rPr>
        <w:rFonts w:ascii="Times New Roman" w:eastAsia="Times New Roman" w:hAnsi="Times New Roman"/>
        <w:b w:val="0"/>
        <w:bCs w:val="0"/>
        <w:i w:val="0"/>
        <w:iCs w:val="0"/>
        <w:smallCaps w:val="0"/>
        <w:strike w:val="0"/>
        <w:color w:val="000000"/>
        <w:spacing w:val="0"/>
        <w:position w:val="0"/>
        <w:sz w:val="22"/>
        <w:szCs w:val="22"/>
        <w:u w:val="none"/>
      </w:rPr>
    </w:lvl>
    <w:lvl w:ilvl="1" w:tplc="9370AEE6">
      <w:numFmt w:val="decimal"/>
      <w:lvlText w:val=""/>
      <w:lvlJc w:val="left"/>
    </w:lvl>
    <w:lvl w:ilvl="2" w:tplc="2028E3FE">
      <w:numFmt w:val="decimal"/>
      <w:lvlText w:val=""/>
      <w:lvlJc w:val="left"/>
    </w:lvl>
    <w:lvl w:ilvl="3" w:tplc="46466C70">
      <w:numFmt w:val="decimal"/>
      <w:lvlText w:val=""/>
      <w:lvlJc w:val="left"/>
    </w:lvl>
    <w:lvl w:ilvl="4" w:tplc="6F7A249E">
      <w:numFmt w:val="decimal"/>
      <w:lvlText w:val=""/>
      <w:lvlJc w:val="left"/>
    </w:lvl>
    <w:lvl w:ilvl="5" w:tplc="315607EC">
      <w:numFmt w:val="decimal"/>
      <w:lvlText w:val=""/>
      <w:lvlJc w:val="left"/>
    </w:lvl>
    <w:lvl w:ilvl="6" w:tplc="2D58089C">
      <w:numFmt w:val="decimal"/>
      <w:lvlText w:val=""/>
      <w:lvlJc w:val="left"/>
    </w:lvl>
    <w:lvl w:ilvl="7" w:tplc="9E3E28AE">
      <w:numFmt w:val="decimal"/>
      <w:lvlText w:val=""/>
      <w:lvlJc w:val="left"/>
    </w:lvl>
    <w:lvl w:ilvl="8" w:tplc="E018A11C">
      <w:numFmt w:val="decimal"/>
      <w:lvlText w:val=""/>
      <w:lvlJc w:val="left"/>
    </w:lvl>
  </w:abstractNum>
  <w:abstractNum w:abstractNumId="8">
    <w:nsid w:val="04C47361"/>
    <w:multiLevelType w:val="hybridMultilevel"/>
    <w:tmpl w:val="AAB44C74"/>
    <w:lvl w:ilvl="0" w:tplc="E1389B70">
      <w:start w:val="1"/>
      <w:numFmt w:val="decimal"/>
      <w:lvlText w:val="%1."/>
      <w:lvlJc w:val="left"/>
      <w:pPr>
        <w:ind w:left="1069" w:hanging="360"/>
      </w:pPr>
      <w:rPr>
        <w:rFonts w:cs="Times New Roman" w:hint="default"/>
        <w:w w:val="101"/>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052A5C16"/>
    <w:multiLevelType w:val="hybridMultilevel"/>
    <w:tmpl w:val="B68A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0DC57D7B"/>
    <w:multiLevelType w:val="multilevel"/>
    <w:tmpl w:val="43FC6D5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F5F607E"/>
    <w:multiLevelType w:val="hybridMultilevel"/>
    <w:tmpl w:val="5A38886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DF79AA"/>
    <w:multiLevelType w:val="hybridMultilevel"/>
    <w:tmpl w:val="BE9E258E"/>
    <w:lvl w:ilvl="0" w:tplc="22768DE2">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4852D2"/>
    <w:multiLevelType w:val="hybridMultilevel"/>
    <w:tmpl w:val="576A0DA6"/>
    <w:lvl w:ilvl="0" w:tplc="E20ECB6A">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4">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712"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B25618F"/>
    <w:multiLevelType w:val="hybridMultilevel"/>
    <w:tmpl w:val="0E1EE0D0"/>
    <w:lvl w:ilvl="0" w:tplc="41CA3562">
      <w:numFmt w:val="bullet"/>
      <w:lvlText w:val="-"/>
      <w:lvlJc w:val="left"/>
      <w:pPr>
        <w:ind w:left="188" w:hanging="163"/>
      </w:pPr>
      <w:rPr>
        <w:rFonts w:ascii="Times New Roman" w:eastAsia="Times New Roman" w:hAnsi="Times New Roman" w:hint="default"/>
        <w:w w:val="103"/>
        <w:sz w:val="27"/>
        <w:szCs w:val="27"/>
      </w:rPr>
    </w:lvl>
    <w:lvl w:ilvl="1" w:tplc="449C8308">
      <w:numFmt w:val="bullet"/>
      <w:lvlText w:val="•"/>
      <w:lvlJc w:val="left"/>
      <w:pPr>
        <w:ind w:left="1214" w:hanging="163"/>
      </w:pPr>
    </w:lvl>
    <w:lvl w:ilvl="2" w:tplc="5554EB14">
      <w:numFmt w:val="bullet"/>
      <w:lvlText w:val="•"/>
      <w:lvlJc w:val="left"/>
      <w:pPr>
        <w:ind w:left="2249" w:hanging="163"/>
      </w:pPr>
    </w:lvl>
    <w:lvl w:ilvl="3" w:tplc="F50C8C3A">
      <w:numFmt w:val="bullet"/>
      <w:lvlText w:val="•"/>
      <w:lvlJc w:val="left"/>
      <w:pPr>
        <w:ind w:left="3284" w:hanging="163"/>
      </w:pPr>
    </w:lvl>
    <w:lvl w:ilvl="4" w:tplc="FA5665F2">
      <w:numFmt w:val="bullet"/>
      <w:lvlText w:val="•"/>
      <w:lvlJc w:val="left"/>
      <w:pPr>
        <w:ind w:left="4319" w:hanging="163"/>
      </w:pPr>
    </w:lvl>
    <w:lvl w:ilvl="5" w:tplc="5930152A">
      <w:numFmt w:val="bullet"/>
      <w:lvlText w:val="•"/>
      <w:lvlJc w:val="left"/>
      <w:pPr>
        <w:ind w:left="5354" w:hanging="163"/>
      </w:pPr>
    </w:lvl>
    <w:lvl w:ilvl="6" w:tplc="47B45714">
      <w:numFmt w:val="bullet"/>
      <w:lvlText w:val="•"/>
      <w:lvlJc w:val="left"/>
      <w:pPr>
        <w:ind w:left="6389" w:hanging="163"/>
      </w:pPr>
    </w:lvl>
    <w:lvl w:ilvl="7" w:tplc="F870A218">
      <w:numFmt w:val="bullet"/>
      <w:lvlText w:val="•"/>
      <w:lvlJc w:val="left"/>
      <w:pPr>
        <w:ind w:left="7424" w:hanging="163"/>
      </w:pPr>
    </w:lvl>
    <w:lvl w:ilvl="8" w:tplc="E9F4E2B2">
      <w:numFmt w:val="bullet"/>
      <w:lvlText w:val="•"/>
      <w:lvlJc w:val="left"/>
      <w:pPr>
        <w:ind w:left="8459" w:hanging="163"/>
      </w:pPr>
    </w:lvl>
  </w:abstractNum>
  <w:abstractNum w:abstractNumId="16">
    <w:nsid w:val="2CF97E68"/>
    <w:multiLevelType w:val="hybridMultilevel"/>
    <w:tmpl w:val="A48E5030"/>
    <w:lvl w:ilvl="0" w:tplc="03AAEC14">
      <w:start w:val="25"/>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7">
    <w:nsid w:val="2F62728A"/>
    <w:multiLevelType w:val="hybridMultilevel"/>
    <w:tmpl w:val="D72093F6"/>
    <w:lvl w:ilvl="0" w:tplc="D1F4272A">
      <w:start w:val="1"/>
      <w:numFmt w:val="bullet"/>
      <w:lvlText w:val="-"/>
      <w:lvlJc w:val="left"/>
      <w:rPr>
        <w:rFonts w:ascii="Times New Roman" w:eastAsia="Times New Roman" w:hAnsi="Times New Roman"/>
        <w:b w:val="0"/>
        <w:bCs w:val="0"/>
        <w:i w:val="0"/>
        <w:iCs w:val="0"/>
        <w:smallCaps w:val="0"/>
        <w:strike w:val="0"/>
        <w:color w:val="000009"/>
        <w:spacing w:val="0"/>
        <w:position w:val="0"/>
        <w:sz w:val="24"/>
        <w:szCs w:val="24"/>
        <w:u w:val="none"/>
      </w:rPr>
    </w:lvl>
    <w:lvl w:ilvl="1" w:tplc="EB524F68">
      <w:numFmt w:val="decimal"/>
      <w:lvlText w:val=""/>
      <w:lvlJc w:val="left"/>
    </w:lvl>
    <w:lvl w:ilvl="2" w:tplc="A7F6FA3E">
      <w:numFmt w:val="decimal"/>
      <w:lvlText w:val=""/>
      <w:lvlJc w:val="left"/>
    </w:lvl>
    <w:lvl w:ilvl="3" w:tplc="9E2C7CD2">
      <w:numFmt w:val="decimal"/>
      <w:lvlText w:val=""/>
      <w:lvlJc w:val="left"/>
    </w:lvl>
    <w:lvl w:ilvl="4" w:tplc="22208312">
      <w:numFmt w:val="decimal"/>
      <w:lvlText w:val=""/>
      <w:lvlJc w:val="left"/>
    </w:lvl>
    <w:lvl w:ilvl="5" w:tplc="BFD84896">
      <w:numFmt w:val="decimal"/>
      <w:lvlText w:val=""/>
      <w:lvlJc w:val="left"/>
    </w:lvl>
    <w:lvl w:ilvl="6" w:tplc="33908A90">
      <w:numFmt w:val="decimal"/>
      <w:lvlText w:val=""/>
      <w:lvlJc w:val="left"/>
    </w:lvl>
    <w:lvl w:ilvl="7" w:tplc="4974392E">
      <w:numFmt w:val="decimal"/>
      <w:lvlText w:val=""/>
      <w:lvlJc w:val="left"/>
    </w:lvl>
    <w:lvl w:ilvl="8" w:tplc="E18A0554">
      <w:numFmt w:val="decimal"/>
      <w:lvlText w:val=""/>
      <w:lvlJc w:val="left"/>
    </w:lvl>
  </w:abstractNum>
  <w:abstractNum w:abstractNumId="18">
    <w:nsid w:val="3463735A"/>
    <w:multiLevelType w:val="hybridMultilevel"/>
    <w:tmpl w:val="6C22CD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52B78B7"/>
    <w:multiLevelType w:val="hybridMultilevel"/>
    <w:tmpl w:val="B68A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8B06CA3"/>
    <w:multiLevelType w:val="hybridMultilevel"/>
    <w:tmpl w:val="FE209AC0"/>
    <w:lvl w:ilvl="0" w:tplc="22BAAADA">
      <w:start w:val="1"/>
      <w:numFmt w:val="decimal"/>
      <w:lvlText w:val="%1."/>
      <w:lvlJc w:val="left"/>
      <w:rPr>
        <w:rFonts w:ascii="Times New Roman" w:eastAsia="Times New Roman" w:hAnsi="Times New Roman"/>
        <w:b w:val="0"/>
        <w:bCs w:val="0"/>
        <w:i w:val="0"/>
        <w:iCs w:val="0"/>
        <w:smallCaps w:val="0"/>
        <w:strike w:val="0"/>
        <w:color w:val="000000"/>
        <w:spacing w:val="0"/>
        <w:position w:val="0"/>
        <w:sz w:val="24"/>
        <w:szCs w:val="24"/>
        <w:u w:val="none"/>
      </w:rPr>
    </w:lvl>
    <w:lvl w:ilvl="1" w:tplc="DC7646E8">
      <w:numFmt w:val="decimal"/>
      <w:lvlText w:val=""/>
      <w:lvlJc w:val="left"/>
    </w:lvl>
    <w:lvl w:ilvl="2" w:tplc="9690ADF4">
      <w:numFmt w:val="decimal"/>
      <w:lvlText w:val=""/>
      <w:lvlJc w:val="left"/>
    </w:lvl>
    <w:lvl w:ilvl="3" w:tplc="108AD5EE">
      <w:numFmt w:val="decimal"/>
      <w:lvlText w:val=""/>
      <w:lvlJc w:val="left"/>
    </w:lvl>
    <w:lvl w:ilvl="4" w:tplc="9C6C6F64">
      <w:numFmt w:val="decimal"/>
      <w:lvlText w:val=""/>
      <w:lvlJc w:val="left"/>
    </w:lvl>
    <w:lvl w:ilvl="5" w:tplc="DF50C2CC">
      <w:numFmt w:val="decimal"/>
      <w:lvlText w:val=""/>
      <w:lvlJc w:val="left"/>
    </w:lvl>
    <w:lvl w:ilvl="6" w:tplc="8EC6EB08">
      <w:numFmt w:val="decimal"/>
      <w:lvlText w:val=""/>
      <w:lvlJc w:val="left"/>
    </w:lvl>
    <w:lvl w:ilvl="7" w:tplc="16645C6C">
      <w:numFmt w:val="decimal"/>
      <w:lvlText w:val=""/>
      <w:lvlJc w:val="left"/>
    </w:lvl>
    <w:lvl w:ilvl="8" w:tplc="2E5A8A9C">
      <w:numFmt w:val="decimal"/>
      <w:lvlText w:val=""/>
      <w:lvlJc w:val="left"/>
    </w:lvl>
  </w:abstractNum>
  <w:abstractNum w:abstractNumId="21">
    <w:nsid w:val="38B36036"/>
    <w:multiLevelType w:val="hybridMultilevel"/>
    <w:tmpl w:val="8E36248A"/>
    <w:lvl w:ilvl="0" w:tplc="20048D1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A0E574">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52FC3A">
      <w:start w:val="6"/>
      <w:numFmt w:val="decimal"/>
      <w:lvlRestart w:val="0"/>
      <w:lvlText w:val="%3."/>
      <w:lvlJc w:val="left"/>
      <w:pPr>
        <w:ind w:left="6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B0C62A">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0897DA">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E02C7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1E38C0">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81F84">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D6482A">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13019D0"/>
    <w:multiLevelType w:val="hybridMultilevel"/>
    <w:tmpl w:val="DC8808A6"/>
    <w:lvl w:ilvl="0" w:tplc="40C6585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18C5B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25C0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60782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AE4E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620B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C68C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BEAE4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A8E9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417B3B0E"/>
    <w:multiLevelType w:val="multilevel"/>
    <w:tmpl w:val="CE925FFA"/>
    <w:lvl w:ilvl="0">
      <w:start w:val="1"/>
      <w:numFmt w:val="decimal"/>
      <w:lvlText w:val="%1"/>
      <w:lvlJc w:val="left"/>
      <w:pPr>
        <w:ind w:left="152" w:hanging="860"/>
      </w:pPr>
      <w:rPr>
        <w:rFonts w:hint="default"/>
        <w:lang w:val="ru-RU" w:eastAsia="en-US" w:bidi="ar-SA"/>
      </w:rPr>
    </w:lvl>
    <w:lvl w:ilvl="1">
      <w:start w:val="7"/>
      <w:numFmt w:val="decimal"/>
      <w:lvlText w:val="%1.%2."/>
      <w:lvlJc w:val="left"/>
      <w:pPr>
        <w:ind w:left="152" w:hanging="86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225" w:hanging="860"/>
      </w:pPr>
      <w:rPr>
        <w:rFonts w:hint="default"/>
        <w:lang w:val="ru-RU" w:eastAsia="en-US" w:bidi="ar-SA"/>
      </w:rPr>
    </w:lvl>
    <w:lvl w:ilvl="3">
      <w:numFmt w:val="bullet"/>
      <w:lvlText w:val="•"/>
      <w:lvlJc w:val="left"/>
      <w:pPr>
        <w:ind w:left="3257" w:hanging="860"/>
      </w:pPr>
      <w:rPr>
        <w:rFonts w:hint="default"/>
        <w:lang w:val="ru-RU" w:eastAsia="en-US" w:bidi="ar-SA"/>
      </w:rPr>
    </w:lvl>
    <w:lvl w:ilvl="4">
      <w:numFmt w:val="bullet"/>
      <w:lvlText w:val="•"/>
      <w:lvlJc w:val="left"/>
      <w:pPr>
        <w:ind w:left="4290" w:hanging="860"/>
      </w:pPr>
      <w:rPr>
        <w:rFonts w:hint="default"/>
        <w:lang w:val="ru-RU" w:eastAsia="en-US" w:bidi="ar-SA"/>
      </w:rPr>
    </w:lvl>
    <w:lvl w:ilvl="5">
      <w:numFmt w:val="bullet"/>
      <w:lvlText w:val="•"/>
      <w:lvlJc w:val="left"/>
      <w:pPr>
        <w:ind w:left="5322" w:hanging="860"/>
      </w:pPr>
      <w:rPr>
        <w:rFonts w:hint="default"/>
        <w:lang w:val="ru-RU" w:eastAsia="en-US" w:bidi="ar-SA"/>
      </w:rPr>
    </w:lvl>
    <w:lvl w:ilvl="6">
      <w:numFmt w:val="bullet"/>
      <w:lvlText w:val="•"/>
      <w:lvlJc w:val="left"/>
      <w:pPr>
        <w:ind w:left="6355" w:hanging="860"/>
      </w:pPr>
      <w:rPr>
        <w:rFonts w:hint="default"/>
        <w:lang w:val="ru-RU" w:eastAsia="en-US" w:bidi="ar-SA"/>
      </w:rPr>
    </w:lvl>
    <w:lvl w:ilvl="7">
      <w:numFmt w:val="bullet"/>
      <w:lvlText w:val="•"/>
      <w:lvlJc w:val="left"/>
      <w:pPr>
        <w:ind w:left="7387" w:hanging="860"/>
      </w:pPr>
      <w:rPr>
        <w:rFonts w:hint="default"/>
        <w:lang w:val="ru-RU" w:eastAsia="en-US" w:bidi="ar-SA"/>
      </w:rPr>
    </w:lvl>
    <w:lvl w:ilvl="8">
      <w:numFmt w:val="bullet"/>
      <w:lvlText w:val="•"/>
      <w:lvlJc w:val="left"/>
      <w:pPr>
        <w:ind w:left="8420" w:hanging="860"/>
      </w:pPr>
      <w:rPr>
        <w:rFonts w:hint="default"/>
        <w:lang w:val="ru-RU" w:eastAsia="en-US" w:bidi="ar-SA"/>
      </w:rPr>
    </w:lvl>
  </w:abstractNum>
  <w:abstractNum w:abstractNumId="25">
    <w:nsid w:val="44262D39"/>
    <w:multiLevelType w:val="hybridMultilevel"/>
    <w:tmpl w:val="D2802C66"/>
    <w:lvl w:ilvl="0" w:tplc="9F64479A">
      <w:start w:val="1"/>
      <w:numFmt w:val="decimal"/>
      <w:lvlText w:val="%1)"/>
      <w:lvlJc w:val="left"/>
      <w:pPr>
        <w:ind w:left="217" w:hanging="708"/>
      </w:pPr>
      <w:rPr>
        <w:rFonts w:ascii="Times New Roman" w:eastAsia="Times New Roman" w:hAnsi="Times New Roman" w:hint="default"/>
        <w:spacing w:val="0"/>
        <w:w w:val="100"/>
        <w:sz w:val="24"/>
        <w:szCs w:val="24"/>
      </w:rPr>
    </w:lvl>
    <w:lvl w:ilvl="1" w:tplc="C2BC4D08">
      <w:numFmt w:val="bullet"/>
      <w:lvlText w:val="•"/>
      <w:lvlJc w:val="left"/>
      <w:pPr>
        <w:ind w:left="1248" w:hanging="708"/>
      </w:pPr>
      <w:rPr>
        <w:rFonts w:hint="default"/>
      </w:rPr>
    </w:lvl>
    <w:lvl w:ilvl="2" w:tplc="88DCF142">
      <w:numFmt w:val="bullet"/>
      <w:lvlText w:val="•"/>
      <w:lvlJc w:val="left"/>
      <w:pPr>
        <w:ind w:left="2277" w:hanging="708"/>
      </w:pPr>
      <w:rPr>
        <w:rFonts w:hint="default"/>
      </w:rPr>
    </w:lvl>
    <w:lvl w:ilvl="3" w:tplc="15387BA4">
      <w:numFmt w:val="bullet"/>
      <w:lvlText w:val="•"/>
      <w:lvlJc w:val="left"/>
      <w:pPr>
        <w:ind w:left="3305" w:hanging="708"/>
      </w:pPr>
      <w:rPr>
        <w:rFonts w:hint="default"/>
      </w:rPr>
    </w:lvl>
    <w:lvl w:ilvl="4" w:tplc="CC103CE6">
      <w:numFmt w:val="bullet"/>
      <w:lvlText w:val="•"/>
      <w:lvlJc w:val="left"/>
      <w:pPr>
        <w:ind w:left="4334" w:hanging="708"/>
      </w:pPr>
      <w:rPr>
        <w:rFonts w:hint="default"/>
      </w:rPr>
    </w:lvl>
    <w:lvl w:ilvl="5" w:tplc="D5940A1E">
      <w:numFmt w:val="bullet"/>
      <w:lvlText w:val="•"/>
      <w:lvlJc w:val="left"/>
      <w:pPr>
        <w:ind w:left="5362" w:hanging="708"/>
      </w:pPr>
      <w:rPr>
        <w:rFonts w:hint="default"/>
      </w:rPr>
    </w:lvl>
    <w:lvl w:ilvl="6" w:tplc="99ACD5EC">
      <w:numFmt w:val="bullet"/>
      <w:lvlText w:val="•"/>
      <w:lvlJc w:val="left"/>
      <w:pPr>
        <w:ind w:left="6391" w:hanging="708"/>
      </w:pPr>
      <w:rPr>
        <w:rFonts w:hint="default"/>
      </w:rPr>
    </w:lvl>
    <w:lvl w:ilvl="7" w:tplc="3C4CA6DC">
      <w:numFmt w:val="bullet"/>
      <w:lvlText w:val="•"/>
      <w:lvlJc w:val="left"/>
      <w:pPr>
        <w:ind w:left="7419" w:hanging="708"/>
      </w:pPr>
      <w:rPr>
        <w:rFonts w:hint="default"/>
      </w:rPr>
    </w:lvl>
    <w:lvl w:ilvl="8" w:tplc="B322A5DC">
      <w:numFmt w:val="bullet"/>
      <w:lvlText w:val="•"/>
      <w:lvlJc w:val="left"/>
      <w:pPr>
        <w:ind w:left="8448" w:hanging="708"/>
      </w:pPr>
      <w:rPr>
        <w:rFonts w:hint="default"/>
      </w:rPr>
    </w:lvl>
  </w:abstractNum>
  <w:abstractNum w:abstractNumId="26">
    <w:nsid w:val="4785042C"/>
    <w:multiLevelType w:val="hybridMultilevel"/>
    <w:tmpl w:val="B68A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AF855D5"/>
    <w:multiLevelType w:val="hybridMultilevel"/>
    <w:tmpl w:val="46BC1F30"/>
    <w:lvl w:ilvl="0" w:tplc="FCAE3D0C">
      <w:start w:val="1"/>
      <w:numFmt w:val="decimal"/>
      <w:lvlText w:val="%1)"/>
      <w:lvlJc w:val="left"/>
      <w:pPr>
        <w:ind w:left="217" w:hanging="708"/>
      </w:pPr>
      <w:rPr>
        <w:rFonts w:ascii="Times New Roman" w:eastAsia="Times New Roman" w:hAnsi="Times New Roman" w:hint="default"/>
        <w:spacing w:val="0"/>
        <w:w w:val="100"/>
        <w:sz w:val="24"/>
        <w:szCs w:val="24"/>
      </w:rPr>
    </w:lvl>
    <w:lvl w:ilvl="1" w:tplc="E01E85F4">
      <w:numFmt w:val="bullet"/>
      <w:lvlText w:val="•"/>
      <w:lvlJc w:val="left"/>
      <w:pPr>
        <w:ind w:left="1248" w:hanging="708"/>
      </w:pPr>
      <w:rPr>
        <w:rFonts w:hint="default"/>
      </w:rPr>
    </w:lvl>
    <w:lvl w:ilvl="2" w:tplc="55CE27EA">
      <w:numFmt w:val="bullet"/>
      <w:lvlText w:val="•"/>
      <w:lvlJc w:val="left"/>
      <w:pPr>
        <w:ind w:left="2277" w:hanging="708"/>
      </w:pPr>
      <w:rPr>
        <w:rFonts w:hint="default"/>
      </w:rPr>
    </w:lvl>
    <w:lvl w:ilvl="3" w:tplc="800E075A">
      <w:numFmt w:val="bullet"/>
      <w:lvlText w:val="•"/>
      <w:lvlJc w:val="left"/>
      <w:pPr>
        <w:ind w:left="3305" w:hanging="708"/>
      </w:pPr>
      <w:rPr>
        <w:rFonts w:hint="default"/>
      </w:rPr>
    </w:lvl>
    <w:lvl w:ilvl="4" w:tplc="4CF81FF6">
      <w:numFmt w:val="bullet"/>
      <w:lvlText w:val="•"/>
      <w:lvlJc w:val="left"/>
      <w:pPr>
        <w:ind w:left="4334" w:hanging="708"/>
      </w:pPr>
      <w:rPr>
        <w:rFonts w:hint="default"/>
      </w:rPr>
    </w:lvl>
    <w:lvl w:ilvl="5" w:tplc="77187504">
      <w:numFmt w:val="bullet"/>
      <w:lvlText w:val="•"/>
      <w:lvlJc w:val="left"/>
      <w:pPr>
        <w:ind w:left="5362" w:hanging="708"/>
      </w:pPr>
      <w:rPr>
        <w:rFonts w:hint="default"/>
      </w:rPr>
    </w:lvl>
    <w:lvl w:ilvl="6" w:tplc="85DE1150">
      <w:numFmt w:val="bullet"/>
      <w:lvlText w:val="•"/>
      <w:lvlJc w:val="left"/>
      <w:pPr>
        <w:ind w:left="6391" w:hanging="708"/>
      </w:pPr>
      <w:rPr>
        <w:rFonts w:hint="default"/>
      </w:rPr>
    </w:lvl>
    <w:lvl w:ilvl="7" w:tplc="A1D29E58">
      <w:numFmt w:val="bullet"/>
      <w:lvlText w:val="•"/>
      <w:lvlJc w:val="left"/>
      <w:pPr>
        <w:ind w:left="7419" w:hanging="708"/>
      </w:pPr>
      <w:rPr>
        <w:rFonts w:hint="default"/>
      </w:rPr>
    </w:lvl>
    <w:lvl w:ilvl="8" w:tplc="4014C874">
      <w:numFmt w:val="bullet"/>
      <w:lvlText w:val="•"/>
      <w:lvlJc w:val="left"/>
      <w:pPr>
        <w:ind w:left="8448" w:hanging="708"/>
      </w:pPr>
      <w:rPr>
        <w:rFonts w:hint="default"/>
      </w:rPr>
    </w:lvl>
  </w:abstractNum>
  <w:abstractNum w:abstractNumId="28">
    <w:nsid w:val="4B471ABD"/>
    <w:multiLevelType w:val="hybridMultilevel"/>
    <w:tmpl w:val="D3C81664"/>
    <w:lvl w:ilvl="0" w:tplc="40EE56D4">
      <w:numFmt w:val="bullet"/>
      <w:lvlText w:val="-"/>
      <w:lvlJc w:val="left"/>
      <w:pPr>
        <w:ind w:left="191" w:hanging="164"/>
      </w:pPr>
      <w:rPr>
        <w:w w:val="100"/>
      </w:rPr>
    </w:lvl>
    <w:lvl w:ilvl="1" w:tplc="798EAE20">
      <w:numFmt w:val="bullet"/>
      <w:lvlText w:val="•"/>
      <w:lvlJc w:val="left"/>
      <w:pPr>
        <w:ind w:left="1232" w:hanging="164"/>
      </w:pPr>
    </w:lvl>
    <w:lvl w:ilvl="2" w:tplc="7284B810">
      <w:numFmt w:val="bullet"/>
      <w:lvlText w:val="•"/>
      <w:lvlJc w:val="left"/>
      <w:pPr>
        <w:ind w:left="2265" w:hanging="164"/>
      </w:pPr>
    </w:lvl>
    <w:lvl w:ilvl="3" w:tplc="BCA8F6BC">
      <w:numFmt w:val="bullet"/>
      <w:lvlText w:val="•"/>
      <w:lvlJc w:val="left"/>
      <w:pPr>
        <w:ind w:left="3298" w:hanging="164"/>
      </w:pPr>
    </w:lvl>
    <w:lvl w:ilvl="4" w:tplc="210ACB08">
      <w:numFmt w:val="bullet"/>
      <w:lvlText w:val="•"/>
      <w:lvlJc w:val="left"/>
      <w:pPr>
        <w:ind w:left="4331" w:hanging="164"/>
      </w:pPr>
    </w:lvl>
    <w:lvl w:ilvl="5" w:tplc="883E2A08">
      <w:numFmt w:val="bullet"/>
      <w:lvlText w:val="•"/>
      <w:lvlJc w:val="left"/>
      <w:pPr>
        <w:ind w:left="5364" w:hanging="164"/>
      </w:pPr>
    </w:lvl>
    <w:lvl w:ilvl="6" w:tplc="BAD29E50">
      <w:numFmt w:val="bullet"/>
      <w:lvlText w:val="•"/>
      <w:lvlJc w:val="left"/>
      <w:pPr>
        <w:ind w:left="6397" w:hanging="164"/>
      </w:pPr>
    </w:lvl>
    <w:lvl w:ilvl="7" w:tplc="CFAA408A">
      <w:numFmt w:val="bullet"/>
      <w:lvlText w:val="•"/>
      <w:lvlJc w:val="left"/>
      <w:pPr>
        <w:ind w:left="7430" w:hanging="164"/>
      </w:pPr>
    </w:lvl>
    <w:lvl w:ilvl="8" w:tplc="3E18AAD6">
      <w:numFmt w:val="bullet"/>
      <w:lvlText w:val="•"/>
      <w:lvlJc w:val="left"/>
      <w:pPr>
        <w:ind w:left="8463" w:hanging="164"/>
      </w:pPr>
    </w:lvl>
  </w:abstractNum>
  <w:abstractNum w:abstractNumId="29">
    <w:nsid w:val="553B12CE"/>
    <w:multiLevelType w:val="hybridMultilevel"/>
    <w:tmpl w:val="5CAEE0F0"/>
    <w:lvl w:ilvl="0" w:tplc="F7DE963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88894C">
      <w:start w:val="1"/>
      <w:numFmt w:val="bullet"/>
      <w:lvlText w:val="o"/>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2E8190">
      <w:start w:val="1"/>
      <w:numFmt w:val="bullet"/>
      <w:lvlRestart w:val="0"/>
      <w:lvlText w:val="-"/>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123EF4">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2095EE">
      <w:start w:val="1"/>
      <w:numFmt w:val="bullet"/>
      <w:lvlText w:val="o"/>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7ED950">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1E7CA0">
      <w:start w:val="1"/>
      <w:numFmt w:val="bullet"/>
      <w:lvlText w:val="•"/>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5436EC">
      <w:start w:val="1"/>
      <w:numFmt w:val="bullet"/>
      <w:lvlText w:val="o"/>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7CB9F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57036811"/>
    <w:multiLevelType w:val="multilevel"/>
    <w:tmpl w:val="3104C86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1">
    <w:nsid w:val="583E1585"/>
    <w:multiLevelType w:val="hybridMultilevel"/>
    <w:tmpl w:val="B68A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5FFC1CC7"/>
    <w:multiLevelType w:val="hybridMultilevel"/>
    <w:tmpl w:val="7B6E92B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3">
    <w:nsid w:val="63405A4A"/>
    <w:multiLevelType w:val="hybridMultilevel"/>
    <w:tmpl w:val="36D04F0C"/>
    <w:lvl w:ilvl="0" w:tplc="EC80B3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C6A6CC">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DCFAE0">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1CD9BC">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0C7516">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DA558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762E58">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7AA7D2">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D08FFE">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68A379E6"/>
    <w:multiLevelType w:val="hybridMultilevel"/>
    <w:tmpl w:val="8D6AA7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7">
    <w:nsid w:val="72FF0436"/>
    <w:multiLevelType w:val="hybridMultilevel"/>
    <w:tmpl w:val="7092F718"/>
    <w:lvl w:ilvl="0" w:tplc="E5741748">
      <w:start w:val="1"/>
      <w:numFmt w:val="decimal"/>
      <w:lvlText w:val="%1)"/>
      <w:lvlJc w:val="left"/>
      <w:pPr>
        <w:ind w:left="152" w:hanging="361"/>
      </w:pPr>
      <w:rPr>
        <w:rFonts w:ascii="Times New Roman" w:eastAsia="Times New Roman" w:hAnsi="Times New Roman" w:cs="Times New Roman" w:hint="default"/>
        <w:spacing w:val="0"/>
        <w:w w:val="100"/>
        <w:sz w:val="16"/>
        <w:szCs w:val="16"/>
        <w:lang w:val="ru-RU" w:eastAsia="en-US" w:bidi="ar-SA"/>
      </w:rPr>
    </w:lvl>
    <w:lvl w:ilvl="1" w:tplc="27E619A4">
      <w:numFmt w:val="bullet"/>
      <w:lvlText w:val="•"/>
      <w:lvlJc w:val="left"/>
      <w:pPr>
        <w:ind w:left="1192" w:hanging="361"/>
      </w:pPr>
      <w:rPr>
        <w:rFonts w:hint="default"/>
        <w:lang w:val="ru-RU" w:eastAsia="en-US" w:bidi="ar-SA"/>
      </w:rPr>
    </w:lvl>
    <w:lvl w:ilvl="2" w:tplc="0B24B986">
      <w:numFmt w:val="bullet"/>
      <w:lvlText w:val="•"/>
      <w:lvlJc w:val="left"/>
      <w:pPr>
        <w:ind w:left="2225" w:hanging="361"/>
      </w:pPr>
      <w:rPr>
        <w:rFonts w:hint="default"/>
        <w:lang w:val="ru-RU" w:eastAsia="en-US" w:bidi="ar-SA"/>
      </w:rPr>
    </w:lvl>
    <w:lvl w:ilvl="3" w:tplc="CDE69C96">
      <w:numFmt w:val="bullet"/>
      <w:lvlText w:val="•"/>
      <w:lvlJc w:val="left"/>
      <w:pPr>
        <w:ind w:left="3257" w:hanging="361"/>
      </w:pPr>
      <w:rPr>
        <w:rFonts w:hint="default"/>
        <w:lang w:val="ru-RU" w:eastAsia="en-US" w:bidi="ar-SA"/>
      </w:rPr>
    </w:lvl>
    <w:lvl w:ilvl="4" w:tplc="BB28A6E8">
      <w:numFmt w:val="bullet"/>
      <w:lvlText w:val="•"/>
      <w:lvlJc w:val="left"/>
      <w:pPr>
        <w:ind w:left="4290" w:hanging="361"/>
      </w:pPr>
      <w:rPr>
        <w:rFonts w:hint="default"/>
        <w:lang w:val="ru-RU" w:eastAsia="en-US" w:bidi="ar-SA"/>
      </w:rPr>
    </w:lvl>
    <w:lvl w:ilvl="5" w:tplc="B89240D4">
      <w:numFmt w:val="bullet"/>
      <w:lvlText w:val="•"/>
      <w:lvlJc w:val="left"/>
      <w:pPr>
        <w:ind w:left="5322" w:hanging="361"/>
      </w:pPr>
      <w:rPr>
        <w:rFonts w:hint="default"/>
        <w:lang w:val="ru-RU" w:eastAsia="en-US" w:bidi="ar-SA"/>
      </w:rPr>
    </w:lvl>
    <w:lvl w:ilvl="6" w:tplc="60224CFE">
      <w:numFmt w:val="bullet"/>
      <w:lvlText w:val="•"/>
      <w:lvlJc w:val="left"/>
      <w:pPr>
        <w:ind w:left="6355" w:hanging="361"/>
      </w:pPr>
      <w:rPr>
        <w:rFonts w:hint="default"/>
        <w:lang w:val="ru-RU" w:eastAsia="en-US" w:bidi="ar-SA"/>
      </w:rPr>
    </w:lvl>
    <w:lvl w:ilvl="7" w:tplc="28301606">
      <w:numFmt w:val="bullet"/>
      <w:lvlText w:val="•"/>
      <w:lvlJc w:val="left"/>
      <w:pPr>
        <w:ind w:left="7387" w:hanging="361"/>
      </w:pPr>
      <w:rPr>
        <w:rFonts w:hint="default"/>
        <w:lang w:val="ru-RU" w:eastAsia="en-US" w:bidi="ar-SA"/>
      </w:rPr>
    </w:lvl>
    <w:lvl w:ilvl="8" w:tplc="540A94AE">
      <w:numFmt w:val="bullet"/>
      <w:lvlText w:val="•"/>
      <w:lvlJc w:val="left"/>
      <w:pPr>
        <w:ind w:left="8420" w:hanging="361"/>
      </w:pPr>
      <w:rPr>
        <w:rFonts w:hint="default"/>
        <w:lang w:val="ru-RU" w:eastAsia="en-US" w:bidi="ar-SA"/>
      </w:rPr>
    </w:lvl>
  </w:abstractNum>
  <w:abstractNum w:abstractNumId="38">
    <w:nsid w:val="76405962"/>
    <w:multiLevelType w:val="hybridMultilevel"/>
    <w:tmpl w:val="8904F8F0"/>
    <w:lvl w:ilvl="0" w:tplc="98D0103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D0C950">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58B9A8">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CD9C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622E40">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8E2AF6">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CC7F9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3C25B0">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AC638E">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785F2AC5"/>
    <w:multiLevelType w:val="hybridMultilevel"/>
    <w:tmpl w:val="1F72AEF2"/>
    <w:lvl w:ilvl="0" w:tplc="01C05C1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3E68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74BA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7C09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4EF8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9607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563B4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C636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3238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7A601A8D"/>
    <w:multiLevelType w:val="multilevel"/>
    <w:tmpl w:val="74288928"/>
    <w:lvl w:ilvl="0">
      <w:start w:val="6"/>
      <w:numFmt w:val="decimal"/>
      <w:lvlText w:val="%1"/>
      <w:lvlJc w:val="left"/>
      <w:pPr>
        <w:ind w:left="217" w:hanging="811"/>
      </w:pPr>
      <w:rPr>
        <w:rFonts w:hint="default"/>
      </w:rPr>
    </w:lvl>
    <w:lvl w:ilvl="1">
      <w:start w:val="2"/>
      <w:numFmt w:val="decimal"/>
      <w:lvlText w:val="%1.%2."/>
      <w:lvlJc w:val="left"/>
      <w:pPr>
        <w:ind w:left="217" w:hanging="811"/>
      </w:pPr>
      <w:rPr>
        <w:rFonts w:ascii="Times New Roman" w:eastAsia="Times New Roman" w:hAnsi="Times New Roman" w:hint="default"/>
        <w:w w:val="100"/>
        <w:sz w:val="28"/>
        <w:szCs w:val="28"/>
      </w:rPr>
    </w:lvl>
    <w:lvl w:ilvl="2">
      <w:start w:val="1"/>
      <w:numFmt w:val="decimal"/>
      <w:lvlText w:val="%3."/>
      <w:lvlJc w:val="left"/>
      <w:pPr>
        <w:ind w:left="4102" w:hanging="240"/>
      </w:pPr>
      <w:rPr>
        <w:rFonts w:ascii="Times New Roman" w:eastAsia="Times New Roman" w:hAnsi="Times New Roman" w:hint="default"/>
        <w:w w:val="99"/>
        <w:sz w:val="24"/>
        <w:szCs w:val="24"/>
      </w:rPr>
    </w:lvl>
    <w:lvl w:ilvl="3">
      <w:start w:val="1"/>
      <w:numFmt w:val="decimal"/>
      <w:lvlText w:val="%4."/>
      <w:lvlJc w:val="left"/>
      <w:pPr>
        <w:ind w:left="4102" w:hanging="240"/>
      </w:pPr>
      <w:rPr>
        <w:rFonts w:ascii="Times New Roman" w:eastAsia="Times New Roman" w:hAnsi="Times New Roman" w:hint="default"/>
        <w:w w:val="99"/>
        <w:sz w:val="24"/>
        <w:szCs w:val="24"/>
      </w:rPr>
    </w:lvl>
    <w:lvl w:ilvl="4">
      <w:start w:val="1"/>
      <w:numFmt w:val="upperRoman"/>
      <w:lvlText w:val="%5."/>
      <w:lvlJc w:val="left"/>
      <w:pPr>
        <w:ind w:left="4717" w:hanging="720"/>
      </w:pPr>
      <w:rPr>
        <w:rFonts w:ascii="Times New Roman" w:eastAsia="Times New Roman" w:hAnsi="Times New Roman" w:hint="default"/>
        <w:b/>
        <w:bCs/>
        <w:spacing w:val="0"/>
        <w:w w:val="100"/>
        <w:sz w:val="28"/>
        <w:szCs w:val="28"/>
      </w:rPr>
    </w:lvl>
    <w:lvl w:ilvl="5">
      <w:numFmt w:val="bullet"/>
      <w:lvlText w:val="•"/>
      <w:lvlJc w:val="left"/>
      <w:pPr>
        <w:ind w:left="6889" w:hanging="720"/>
      </w:pPr>
      <w:rPr>
        <w:rFonts w:hint="default"/>
      </w:rPr>
    </w:lvl>
    <w:lvl w:ilvl="6">
      <w:numFmt w:val="bullet"/>
      <w:lvlText w:val="•"/>
      <w:lvlJc w:val="left"/>
      <w:pPr>
        <w:ind w:left="7612" w:hanging="720"/>
      </w:pPr>
      <w:rPr>
        <w:rFonts w:hint="default"/>
      </w:rPr>
    </w:lvl>
    <w:lvl w:ilvl="7">
      <w:numFmt w:val="bullet"/>
      <w:lvlText w:val="•"/>
      <w:lvlJc w:val="left"/>
      <w:pPr>
        <w:ind w:left="8336" w:hanging="720"/>
      </w:pPr>
      <w:rPr>
        <w:rFonts w:hint="default"/>
      </w:rPr>
    </w:lvl>
    <w:lvl w:ilvl="8">
      <w:numFmt w:val="bullet"/>
      <w:lvlText w:val="•"/>
      <w:lvlJc w:val="left"/>
      <w:pPr>
        <w:ind w:left="9059" w:hanging="720"/>
      </w:pPr>
      <w:rPr>
        <w:rFonts w:hint="default"/>
      </w:rPr>
    </w:lvl>
  </w:abstractNum>
  <w:num w:numId="1">
    <w:abstractNumId w:val="11"/>
  </w:num>
  <w:num w:numId="2">
    <w:abstractNumId w:val="6"/>
  </w:num>
  <w:num w:numId="3">
    <w:abstractNumId w:val="5"/>
  </w:num>
  <w:num w:numId="4">
    <w:abstractNumId w:val="34"/>
  </w:num>
  <w:num w:numId="5">
    <w:abstractNumId w:val="24"/>
  </w:num>
  <w:num w:numId="6">
    <w:abstractNumId w:val="37"/>
  </w:num>
  <w:num w:numId="7">
    <w:abstractNumId w:val="39"/>
  </w:num>
  <w:num w:numId="8">
    <w:abstractNumId w:val="21"/>
  </w:num>
  <w:num w:numId="9">
    <w:abstractNumId w:val="33"/>
  </w:num>
  <w:num w:numId="10">
    <w:abstractNumId w:val="29"/>
  </w:num>
  <w:num w:numId="11">
    <w:abstractNumId w:val="23"/>
  </w:num>
  <w:num w:numId="12">
    <w:abstractNumId w:val="38"/>
  </w:num>
  <w:num w:numId="13">
    <w:abstractNumId w:val="17"/>
  </w:num>
  <w:num w:numId="14">
    <w:abstractNumId w:val="7"/>
  </w:num>
  <w:num w:numId="15">
    <w:abstractNumId w:val="20"/>
  </w:num>
  <w:num w:numId="16">
    <w:abstractNumId w:val="32"/>
  </w:num>
  <w:num w:numId="17">
    <w:abstractNumId w:val="13"/>
  </w:num>
  <w:num w:numId="18">
    <w:abstractNumId w:val="26"/>
  </w:num>
  <w:num w:numId="19">
    <w:abstractNumId w:val="31"/>
  </w:num>
  <w:num w:numId="20">
    <w:abstractNumId w:val="9"/>
  </w:num>
  <w:num w:numId="21">
    <w:abstractNumId w:val="19"/>
  </w:num>
  <w:num w:numId="22">
    <w:abstractNumId w:val="10"/>
  </w:num>
  <w:num w:numId="23">
    <w:abstractNumId w:val="27"/>
  </w:num>
  <w:num w:numId="24">
    <w:abstractNumId w:val="25"/>
  </w:num>
  <w:num w:numId="25">
    <w:abstractNumId w:val="40"/>
  </w:num>
  <w:num w:numId="26">
    <w:abstractNumId w:val="16"/>
  </w:num>
  <w:num w:numId="27">
    <w:abstractNumId w:val="35"/>
  </w:num>
  <w:num w:numId="28">
    <w:abstractNumId w:val="18"/>
  </w:num>
  <w:num w:numId="29">
    <w:abstractNumId w:val="14"/>
  </w:num>
  <w:num w:numId="30">
    <w:abstractNumId w:val="12"/>
  </w:num>
  <w:num w:numId="31">
    <w:abstractNumId w:val="28"/>
  </w:num>
  <w:num w:numId="32">
    <w:abstractNumId w:val="15"/>
  </w:num>
  <w:num w:numId="33">
    <w:abstractNumId w:val="36"/>
  </w:num>
  <w:num w:numId="34">
    <w:abstractNumId w:val="22"/>
  </w:num>
  <w:num w:numId="35">
    <w:abstractNumId w:val="30"/>
  </w:num>
  <w:num w:numId="36">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3E"/>
    <w:rsid w:val="0000029F"/>
    <w:rsid w:val="00000958"/>
    <w:rsid w:val="000014F7"/>
    <w:rsid w:val="00006F20"/>
    <w:rsid w:val="000168AD"/>
    <w:rsid w:val="00017A60"/>
    <w:rsid w:val="000232F4"/>
    <w:rsid w:val="00025567"/>
    <w:rsid w:val="00026A0C"/>
    <w:rsid w:val="00040D57"/>
    <w:rsid w:val="00043874"/>
    <w:rsid w:val="0005232C"/>
    <w:rsid w:val="0005268F"/>
    <w:rsid w:val="00053F94"/>
    <w:rsid w:val="0006043B"/>
    <w:rsid w:val="00060816"/>
    <w:rsid w:val="00063192"/>
    <w:rsid w:val="00065AF9"/>
    <w:rsid w:val="00070257"/>
    <w:rsid w:val="00076267"/>
    <w:rsid w:val="00076A2D"/>
    <w:rsid w:val="00081B69"/>
    <w:rsid w:val="000825D6"/>
    <w:rsid w:val="00082678"/>
    <w:rsid w:val="00083A5D"/>
    <w:rsid w:val="00084AB4"/>
    <w:rsid w:val="00086CC9"/>
    <w:rsid w:val="000873B5"/>
    <w:rsid w:val="000874E6"/>
    <w:rsid w:val="0009035E"/>
    <w:rsid w:val="000905B7"/>
    <w:rsid w:val="00090816"/>
    <w:rsid w:val="000947D8"/>
    <w:rsid w:val="00096D56"/>
    <w:rsid w:val="00097B75"/>
    <w:rsid w:val="000A3FCD"/>
    <w:rsid w:val="000A64DE"/>
    <w:rsid w:val="000A6C72"/>
    <w:rsid w:val="000C074A"/>
    <w:rsid w:val="000C4D9B"/>
    <w:rsid w:val="000D1693"/>
    <w:rsid w:val="000D6D39"/>
    <w:rsid w:val="000E081A"/>
    <w:rsid w:val="000E3280"/>
    <w:rsid w:val="000E555D"/>
    <w:rsid w:val="000F48CC"/>
    <w:rsid w:val="000F79DE"/>
    <w:rsid w:val="0010414F"/>
    <w:rsid w:val="00106D09"/>
    <w:rsid w:val="0010724D"/>
    <w:rsid w:val="00120CF2"/>
    <w:rsid w:val="00122FA8"/>
    <w:rsid w:val="001301FC"/>
    <w:rsid w:val="00130B02"/>
    <w:rsid w:val="00134AB3"/>
    <w:rsid w:val="00144B34"/>
    <w:rsid w:val="00145EE4"/>
    <w:rsid w:val="00152A8E"/>
    <w:rsid w:val="00162143"/>
    <w:rsid w:val="00173636"/>
    <w:rsid w:val="00175E38"/>
    <w:rsid w:val="00176DF5"/>
    <w:rsid w:val="00180D87"/>
    <w:rsid w:val="00184261"/>
    <w:rsid w:val="00186484"/>
    <w:rsid w:val="001907DC"/>
    <w:rsid w:val="0019097C"/>
    <w:rsid w:val="001932A5"/>
    <w:rsid w:val="00193589"/>
    <w:rsid w:val="00196B9E"/>
    <w:rsid w:val="00196EE0"/>
    <w:rsid w:val="001A11E9"/>
    <w:rsid w:val="001A749B"/>
    <w:rsid w:val="001B1C1E"/>
    <w:rsid w:val="001B3D8B"/>
    <w:rsid w:val="001B67A7"/>
    <w:rsid w:val="001C167A"/>
    <w:rsid w:val="001C1787"/>
    <w:rsid w:val="001D1439"/>
    <w:rsid w:val="001D7CD5"/>
    <w:rsid w:val="001E36E0"/>
    <w:rsid w:val="001F0251"/>
    <w:rsid w:val="00203202"/>
    <w:rsid w:val="00210EF5"/>
    <w:rsid w:val="0021406F"/>
    <w:rsid w:val="00225579"/>
    <w:rsid w:val="002321C5"/>
    <w:rsid w:val="00234B21"/>
    <w:rsid w:val="00236234"/>
    <w:rsid w:val="002420FD"/>
    <w:rsid w:val="0024518F"/>
    <w:rsid w:val="00250367"/>
    <w:rsid w:val="002513A9"/>
    <w:rsid w:val="00253FBB"/>
    <w:rsid w:val="0025409D"/>
    <w:rsid w:val="002627B2"/>
    <w:rsid w:val="0026754A"/>
    <w:rsid w:val="00273D9F"/>
    <w:rsid w:val="002745B3"/>
    <w:rsid w:val="002771D2"/>
    <w:rsid w:val="0028283E"/>
    <w:rsid w:val="00285902"/>
    <w:rsid w:val="0029347F"/>
    <w:rsid w:val="00294EB9"/>
    <w:rsid w:val="00295D39"/>
    <w:rsid w:val="002A38F8"/>
    <w:rsid w:val="002A6559"/>
    <w:rsid w:val="002B3F3E"/>
    <w:rsid w:val="002B5D7F"/>
    <w:rsid w:val="002C1C50"/>
    <w:rsid w:val="002C694F"/>
    <w:rsid w:val="002D5976"/>
    <w:rsid w:val="002E0FA9"/>
    <w:rsid w:val="002E2D4B"/>
    <w:rsid w:val="002F03A0"/>
    <w:rsid w:val="002F0A2A"/>
    <w:rsid w:val="002F1E05"/>
    <w:rsid w:val="002F6F0A"/>
    <w:rsid w:val="003049B9"/>
    <w:rsid w:val="003116AF"/>
    <w:rsid w:val="00321A3D"/>
    <w:rsid w:val="003353DD"/>
    <w:rsid w:val="00337019"/>
    <w:rsid w:val="00342CBA"/>
    <w:rsid w:val="00370871"/>
    <w:rsid w:val="00370FE7"/>
    <w:rsid w:val="003A33AD"/>
    <w:rsid w:val="003A62F1"/>
    <w:rsid w:val="003A7430"/>
    <w:rsid w:val="003A7F95"/>
    <w:rsid w:val="003B0469"/>
    <w:rsid w:val="003B2DBD"/>
    <w:rsid w:val="003B5DFB"/>
    <w:rsid w:val="003C3A9B"/>
    <w:rsid w:val="003C58F1"/>
    <w:rsid w:val="003E4385"/>
    <w:rsid w:val="003E7AFD"/>
    <w:rsid w:val="003F15DC"/>
    <w:rsid w:val="003F6634"/>
    <w:rsid w:val="003F7555"/>
    <w:rsid w:val="003F7B83"/>
    <w:rsid w:val="00404303"/>
    <w:rsid w:val="00404E25"/>
    <w:rsid w:val="00412172"/>
    <w:rsid w:val="0041453C"/>
    <w:rsid w:val="00414F5D"/>
    <w:rsid w:val="0042313E"/>
    <w:rsid w:val="00423252"/>
    <w:rsid w:val="00433BDD"/>
    <w:rsid w:val="0043422A"/>
    <w:rsid w:val="00434A46"/>
    <w:rsid w:val="00442F70"/>
    <w:rsid w:val="0044351D"/>
    <w:rsid w:val="00444648"/>
    <w:rsid w:val="00445933"/>
    <w:rsid w:val="0045150F"/>
    <w:rsid w:val="004544AB"/>
    <w:rsid w:val="00457487"/>
    <w:rsid w:val="00461271"/>
    <w:rsid w:val="004679CC"/>
    <w:rsid w:val="00467C57"/>
    <w:rsid w:val="00470C28"/>
    <w:rsid w:val="00476882"/>
    <w:rsid w:val="00485169"/>
    <w:rsid w:val="0048672B"/>
    <w:rsid w:val="00491DE3"/>
    <w:rsid w:val="004930F1"/>
    <w:rsid w:val="004A09BA"/>
    <w:rsid w:val="004A300A"/>
    <w:rsid w:val="004A4622"/>
    <w:rsid w:val="004A48A0"/>
    <w:rsid w:val="004A65FE"/>
    <w:rsid w:val="004B0719"/>
    <w:rsid w:val="004B2BF8"/>
    <w:rsid w:val="004B4069"/>
    <w:rsid w:val="004B5114"/>
    <w:rsid w:val="004C37CE"/>
    <w:rsid w:val="004C46EC"/>
    <w:rsid w:val="004D1DF7"/>
    <w:rsid w:val="004E0211"/>
    <w:rsid w:val="004E4F88"/>
    <w:rsid w:val="004E5CC5"/>
    <w:rsid w:val="004F0470"/>
    <w:rsid w:val="004F13AA"/>
    <w:rsid w:val="004F1BAB"/>
    <w:rsid w:val="004F59F4"/>
    <w:rsid w:val="00500B2D"/>
    <w:rsid w:val="00500B91"/>
    <w:rsid w:val="00512079"/>
    <w:rsid w:val="005224F9"/>
    <w:rsid w:val="0052351C"/>
    <w:rsid w:val="00524CAC"/>
    <w:rsid w:val="00525383"/>
    <w:rsid w:val="00533689"/>
    <w:rsid w:val="00534D36"/>
    <w:rsid w:val="00536F8D"/>
    <w:rsid w:val="00550AD2"/>
    <w:rsid w:val="0055306A"/>
    <w:rsid w:val="00562344"/>
    <w:rsid w:val="00563CB4"/>
    <w:rsid w:val="00565052"/>
    <w:rsid w:val="0057024A"/>
    <w:rsid w:val="00575C3B"/>
    <w:rsid w:val="005800EF"/>
    <w:rsid w:val="00582BE0"/>
    <w:rsid w:val="00585AB7"/>
    <w:rsid w:val="005902EF"/>
    <w:rsid w:val="005975BF"/>
    <w:rsid w:val="00597B4E"/>
    <w:rsid w:val="005A2019"/>
    <w:rsid w:val="005A41FB"/>
    <w:rsid w:val="005A4210"/>
    <w:rsid w:val="005A45AD"/>
    <w:rsid w:val="005B34CC"/>
    <w:rsid w:val="005B6740"/>
    <w:rsid w:val="005D16FA"/>
    <w:rsid w:val="005D1C2E"/>
    <w:rsid w:val="005D2B67"/>
    <w:rsid w:val="005D6DCB"/>
    <w:rsid w:val="005E1DC2"/>
    <w:rsid w:val="005E3F55"/>
    <w:rsid w:val="005E5228"/>
    <w:rsid w:val="005E7004"/>
    <w:rsid w:val="005F00D8"/>
    <w:rsid w:val="005F238E"/>
    <w:rsid w:val="005F3E1B"/>
    <w:rsid w:val="00605F63"/>
    <w:rsid w:val="0061582F"/>
    <w:rsid w:val="006257E1"/>
    <w:rsid w:val="00635F21"/>
    <w:rsid w:val="00637EFB"/>
    <w:rsid w:val="00643127"/>
    <w:rsid w:val="0064525E"/>
    <w:rsid w:val="00647223"/>
    <w:rsid w:val="00662714"/>
    <w:rsid w:val="006627C0"/>
    <w:rsid w:val="00665255"/>
    <w:rsid w:val="006668B5"/>
    <w:rsid w:val="00673121"/>
    <w:rsid w:val="00680CA1"/>
    <w:rsid w:val="0068212D"/>
    <w:rsid w:val="006821EA"/>
    <w:rsid w:val="00682C72"/>
    <w:rsid w:val="00683370"/>
    <w:rsid w:val="00684C10"/>
    <w:rsid w:val="00685400"/>
    <w:rsid w:val="006940BB"/>
    <w:rsid w:val="006A0049"/>
    <w:rsid w:val="006A4D50"/>
    <w:rsid w:val="006A59C9"/>
    <w:rsid w:val="006A7E16"/>
    <w:rsid w:val="006B19E8"/>
    <w:rsid w:val="006B1A67"/>
    <w:rsid w:val="006B3D5B"/>
    <w:rsid w:val="006C39AA"/>
    <w:rsid w:val="006C4612"/>
    <w:rsid w:val="006C5F47"/>
    <w:rsid w:val="006D156A"/>
    <w:rsid w:val="006E34F8"/>
    <w:rsid w:val="006E7C40"/>
    <w:rsid w:val="006F1E29"/>
    <w:rsid w:val="006F2DD6"/>
    <w:rsid w:val="00701323"/>
    <w:rsid w:val="0070463F"/>
    <w:rsid w:val="00707021"/>
    <w:rsid w:val="007103C9"/>
    <w:rsid w:val="007230E7"/>
    <w:rsid w:val="00723936"/>
    <w:rsid w:val="00726E75"/>
    <w:rsid w:val="00730350"/>
    <w:rsid w:val="0073452F"/>
    <w:rsid w:val="0074270F"/>
    <w:rsid w:val="00742AAA"/>
    <w:rsid w:val="00751865"/>
    <w:rsid w:val="00755B09"/>
    <w:rsid w:val="00755FE2"/>
    <w:rsid w:val="00760A84"/>
    <w:rsid w:val="007634D6"/>
    <w:rsid w:val="00764466"/>
    <w:rsid w:val="007762E9"/>
    <w:rsid w:val="007854E0"/>
    <w:rsid w:val="007870A9"/>
    <w:rsid w:val="00790E40"/>
    <w:rsid w:val="00791902"/>
    <w:rsid w:val="00794BB7"/>
    <w:rsid w:val="007A07B9"/>
    <w:rsid w:val="007A309B"/>
    <w:rsid w:val="007A3DCA"/>
    <w:rsid w:val="007B014E"/>
    <w:rsid w:val="007B517A"/>
    <w:rsid w:val="007C0612"/>
    <w:rsid w:val="007C4146"/>
    <w:rsid w:val="007D6EBF"/>
    <w:rsid w:val="00806B83"/>
    <w:rsid w:val="00811F49"/>
    <w:rsid w:val="00821784"/>
    <w:rsid w:val="00824416"/>
    <w:rsid w:val="00824458"/>
    <w:rsid w:val="008267B8"/>
    <w:rsid w:val="008267E2"/>
    <w:rsid w:val="00831F0C"/>
    <w:rsid w:val="008333E0"/>
    <w:rsid w:val="0083766F"/>
    <w:rsid w:val="00842B13"/>
    <w:rsid w:val="00853895"/>
    <w:rsid w:val="00856C92"/>
    <w:rsid w:val="00871816"/>
    <w:rsid w:val="00873B4E"/>
    <w:rsid w:val="00875DA8"/>
    <w:rsid w:val="0088555A"/>
    <w:rsid w:val="00885673"/>
    <w:rsid w:val="00890158"/>
    <w:rsid w:val="00891A6E"/>
    <w:rsid w:val="008924C2"/>
    <w:rsid w:val="008A0325"/>
    <w:rsid w:val="008A0764"/>
    <w:rsid w:val="008A0BE6"/>
    <w:rsid w:val="008A0C67"/>
    <w:rsid w:val="008B0780"/>
    <w:rsid w:val="008B2459"/>
    <w:rsid w:val="008B41D6"/>
    <w:rsid w:val="008B4536"/>
    <w:rsid w:val="008B5C41"/>
    <w:rsid w:val="008B5ED2"/>
    <w:rsid w:val="008B6B1A"/>
    <w:rsid w:val="008C05BF"/>
    <w:rsid w:val="008C2083"/>
    <w:rsid w:val="008C4202"/>
    <w:rsid w:val="008C43F7"/>
    <w:rsid w:val="008C71A5"/>
    <w:rsid w:val="008D061F"/>
    <w:rsid w:val="008D1227"/>
    <w:rsid w:val="008F0197"/>
    <w:rsid w:val="008F29C3"/>
    <w:rsid w:val="008F4D82"/>
    <w:rsid w:val="00900678"/>
    <w:rsid w:val="00903769"/>
    <w:rsid w:val="00903FED"/>
    <w:rsid w:val="009115A9"/>
    <w:rsid w:val="00916BDC"/>
    <w:rsid w:val="00922BAE"/>
    <w:rsid w:val="00922DC4"/>
    <w:rsid w:val="009231C5"/>
    <w:rsid w:val="00931959"/>
    <w:rsid w:val="00936BBE"/>
    <w:rsid w:val="00945766"/>
    <w:rsid w:val="00947B10"/>
    <w:rsid w:val="009506CC"/>
    <w:rsid w:val="00952132"/>
    <w:rsid w:val="00956B41"/>
    <w:rsid w:val="00956BE1"/>
    <w:rsid w:val="0096234C"/>
    <w:rsid w:val="00964F22"/>
    <w:rsid w:val="00974D86"/>
    <w:rsid w:val="0097789E"/>
    <w:rsid w:val="00982E4C"/>
    <w:rsid w:val="00985268"/>
    <w:rsid w:val="00985290"/>
    <w:rsid w:val="00986755"/>
    <w:rsid w:val="0099078E"/>
    <w:rsid w:val="00994388"/>
    <w:rsid w:val="009947C5"/>
    <w:rsid w:val="0099712C"/>
    <w:rsid w:val="009A2FAD"/>
    <w:rsid w:val="009A4EA9"/>
    <w:rsid w:val="009B54E8"/>
    <w:rsid w:val="009B7A15"/>
    <w:rsid w:val="009C29ED"/>
    <w:rsid w:val="009D6A39"/>
    <w:rsid w:val="009D7684"/>
    <w:rsid w:val="009E0D15"/>
    <w:rsid w:val="009E18B0"/>
    <w:rsid w:val="00A05D1B"/>
    <w:rsid w:val="00A142A7"/>
    <w:rsid w:val="00A17919"/>
    <w:rsid w:val="00A207CB"/>
    <w:rsid w:val="00A24F23"/>
    <w:rsid w:val="00A25640"/>
    <w:rsid w:val="00A30187"/>
    <w:rsid w:val="00A37498"/>
    <w:rsid w:val="00A43E31"/>
    <w:rsid w:val="00A457C3"/>
    <w:rsid w:val="00A470CE"/>
    <w:rsid w:val="00A47A3B"/>
    <w:rsid w:val="00A50B04"/>
    <w:rsid w:val="00A57AB3"/>
    <w:rsid w:val="00A62923"/>
    <w:rsid w:val="00A66386"/>
    <w:rsid w:val="00A66727"/>
    <w:rsid w:val="00A72110"/>
    <w:rsid w:val="00A7323B"/>
    <w:rsid w:val="00A74FAE"/>
    <w:rsid w:val="00A808FC"/>
    <w:rsid w:val="00A8267A"/>
    <w:rsid w:val="00A857B4"/>
    <w:rsid w:val="00A85A6A"/>
    <w:rsid w:val="00A8673D"/>
    <w:rsid w:val="00AA019A"/>
    <w:rsid w:val="00AA0602"/>
    <w:rsid w:val="00AA1710"/>
    <w:rsid w:val="00AB61E0"/>
    <w:rsid w:val="00AB7574"/>
    <w:rsid w:val="00AC04CA"/>
    <w:rsid w:val="00AD7A92"/>
    <w:rsid w:val="00AE07F5"/>
    <w:rsid w:val="00AE40FF"/>
    <w:rsid w:val="00AE5573"/>
    <w:rsid w:val="00AE73C4"/>
    <w:rsid w:val="00AE7D4D"/>
    <w:rsid w:val="00AF28C0"/>
    <w:rsid w:val="00AF29BE"/>
    <w:rsid w:val="00B0511E"/>
    <w:rsid w:val="00B10E2F"/>
    <w:rsid w:val="00B12F3C"/>
    <w:rsid w:val="00B34AEE"/>
    <w:rsid w:val="00B36ECF"/>
    <w:rsid w:val="00B41E5F"/>
    <w:rsid w:val="00B475A0"/>
    <w:rsid w:val="00B533C3"/>
    <w:rsid w:val="00B54006"/>
    <w:rsid w:val="00B56E73"/>
    <w:rsid w:val="00B61D47"/>
    <w:rsid w:val="00B67E10"/>
    <w:rsid w:val="00B71936"/>
    <w:rsid w:val="00B82584"/>
    <w:rsid w:val="00B85D20"/>
    <w:rsid w:val="00B91FD3"/>
    <w:rsid w:val="00B922B9"/>
    <w:rsid w:val="00B93A9B"/>
    <w:rsid w:val="00B9519D"/>
    <w:rsid w:val="00BA09AB"/>
    <w:rsid w:val="00BA16B5"/>
    <w:rsid w:val="00BA61C0"/>
    <w:rsid w:val="00BB5951"/>
    <w:rsid w:val="00BB6C54"/>
    <w:rsid w:val="00BB79A8"/>
    <w:rsid w:val="00BD131D"/>
    <w:rsid w:val="00BD3DE0"/>
    <w:rsid w:val="00BD4B48"/>
    <w:rsid w:val="00BD5D03"/>
    <w:rsid w:val="00BD72C5"/>
    <w:rsid w:val="00BE7CCD"/>
    <w:rsid w:val="00BF0151"/>
    <w:rsid w:val="00BF0A88"/>
    <w:rsid w:val="00BF0C12"/>
    <w:rsid w:val="00BF0EEE"/>
    <w:rsid w:val="00C1768B"/>
    <w:rsid w:val="00C23119"/>
    <w:rsid w:val="00C23911"/>
    <w:rsid w:val="00C24FB8"/>
    <w:rsid w:val="00C35E91"/>
    <w:rsid w:val="00C42CFC"/>
    <w:rsid w:val="00C4300B"/>
    <w:rsid w:val="00C47BCD"/>
    <w:rsid w:val="00C504CB"/>
    <w:rsid w:val="00C53740"/>
    <w:rsid w:val="00C560CC"/>
    <w:rsid w:val="00C607C8"/>
    <w:rsid w:val="00C6744A"/>
    <w:rsid w:val="00C72A54"/>
    <w:rsid w:val="00C77AD6"/>
    <w:rsid w:val="00C841B1"/>
    <w:rsid w:val="00C90030"/>
    <w:rsid w:val="00C90AD3"/>
    <w:rsid w:val="00C90B9D"/>
    <w:rsid w:val="00C93726"/>
    <w:rsid w:val="00C974D2"/>
    <w:rsid w:val="00CA54C8"/>
    <w:rsid w:val="00CB0283"/>
    <w:rsid w:val="00CB0F4B"/>
    <w:rsid w:val="00CB1368"/>
    <w:rsid w:val="00CB1D40"/>
    <w:rsid w:val="00CB5591"/>
    <w:rsid w:val="00CC0A5E"/>
    <w:rsid w:val="00CC0EB1"/>
    <w:rsid w:val="00CC2B2C"/>
    <w:rsid w:val="00CC425E"/>
    <w:rsid w:val="00CD77B6"/>
    <w:rsid w:val="00CE005C"/>
    <w:rsid w:val="00CE067F"/>
    <w:rsid w:val="00CE0B71"/>
    <w:rsid w:val="00CE2FE4"/>
    <w:rsid w:val="00CE699D"/>
    <w:rsid w:val="00D004A9"/>
    <w:rsid w:val="00D02A68"/>
    <w:rsid w:val="00D128F9"/>
    <w:rsid w:val="00D134EA"/>
    <w:rsid w:val="00D13FB2"/>
    <w:rsid w:val="00D26D61"/>
    <w:rsid w:val="00D32ED3"/>
    <w:rsid w:val="00D3457A"/>
    <w:rsid w:val="00D36B74"/>
    <w:rsid w:val="00D37051"/>
    <w:rsid w:val="00D40205"/>
    <w:rsid w:val="00D41E24"/>
    <w:rsid w:val="00D5031D"/>
    <w:rsid w:val="00D57C6B"/>
    <w:rsid w:val="00D614ED"/>
    <w:rsid w:val="00D62904"/>
    <w:rsid w:val="00D6775F"/>
    <w:rsid w:val="00D81118"/>
    <w:rsid w:val="00D93BEF"/>
    <w:rsid w:val="00D968D6"/>
    <w:rsid w:val="00DA5212"/>
    <w:rsid w:val="00DA5F94"/>
    <w:rsid w:val="00DA6621"/>
    <w:rsid w:val="00DA6FC0"/>
    <w:rsid w:val="00DB1443"/>
    <w:rsid w:val="00DC0CF6"/>
    <w:rsid w:val="00DC68AC"/>
    <w:rsid w:val="00DD05BA"/>
    <w:rsid w:val="00DE3128"/>
    <w:rsid w:val="00DE3716"/>
    <w:rsid w:val="00DE4DC2"/>
    <w:rsid w:val="00E07220"/>
    <w:rsid w:val="00E074B5"/>
    <w:rsid w:val="00E12EA3"/>
    <w:rsid w:val="00E13EE2"/>
    <w:rsid w:val="00E204E7"/>
    <w:rsid w:val="00E3012D"/>
    <w:rsid w:val="00E33112"/>
    <w:rsid w:val="00E369EB"/>
    <w:rsid w:val="00E37A67"/>
    <w:rsid w:val="00E4306D"/>
    <w:rsid w:val="00E449B0"/>
    <w:rsid w:val="00E44DDC"/>
    <w:rsid w:val="00E4688C"/>
    <w:rsid w:val="00E47E2E"/>
    <w:rsid w:val="00E52AA0"/>
    <w:rsid w:val="00E558D8"/>
    <w:rsid w:val="00E60E28"/>
    <w:rsid w:val="00E645B5"/>
    <w:rsid w:val="00E65E75"/>
    <w:rsid w:val="00E67575"/>
    <w:rsid w:val="00E7004D"/>
    <w:rsid w:val="00E7458A"/>
    <w:rsid w:val="00E77DBF"/>
    <w:rsid w:val="00E77F1C"/>
    <w:rsid w:val="00E82691"/>
    <w:rsid w:val="00E826CF"/>
    <w:rsid w:val="00E84383"/>
    <w:rsid w:val="00E85D25"/>
    <w:rsid w:val="00E97C42"/>
    <w:rsid w:val="00EA68EE"/>
    <w:rsid w:val="00EB5899"/>
    <w:rsid w:val="00EB612B"/>
    <w:rsid w:val="00EB7445"/>
    <w:rsid w:val="00EC4AA7"/>
    <w:rsid w:val="00EC576E"/>
    <w:rsid w:val="00EC59BD"/>
    <w:rsid w:val="00EC6FA5"/>
    <w:rsid w:val="00ED1132"/>
    <w:rsid w:val="00ED3D27"/>
    <w:rsid w:val="00ED478C"/>
    <w:rsid w:val="00ED490F"/>
    <w:rsid w:val="00EE13F4"/>
    <w:rsid w:val="00EF2515"/>
    <w:rsid w:val="00EF29EF"/>
    <w:rsid w:val="00EF352B"/>
    <w:rsid w:val="00EF4305"/>
    <w:rsid w:val="00EF66B4"/>
    <w:rsid w:val="00EF7878"/>
    <w:rsid w:val="00F04911"/>
    <w:rsid w:val="00F051DB"/>
    <w:rsid w:val="00F15115"/>
    <w:rsid w:val="00F16576"/>
    <w:rsid w:val="00F16A84"/>
    <w:rsid w:val="00F22CD1"/>
    <w:rsid w:val="00F23F05"/>
    <w:rsid w:val="00F3041B"/>
    <w:rsid w:val="00F30982"/>
    <w:rsid w:val="00F345EC"/>
    <w:rsid w:val="00F37516"/>
    <w:rsid w:val="00F45ED6"/>
    <w:rsid w:val="00F52756"/>
    <w:rsid w:val="00F5642B"/>
    <w:rsid w:val="00F6126B"/>
    <w:rsid w:val="00F612B7"/>
    <w:rsid w:val="00F628AC"/>
    <w:rsid w:val="00F72BCC"/>
    <w:rsid w:val="00F803F4"/>
    <w:rsid w:val="00F80EFD"/>
    <w:rsid w:val="00F8132A"/>
    <w:rsid w:val="00F91862"/>
    <w:rsid w:val="00F92A8B"/>
    <w:rsid w:val="00F9388C"/>
    <w:rsid w:val="00F955BF"/>
    <w:rsid w:val="00F9722C"/>
    <w:rsid w:val="00FA19C9"/>
    <w:rsid w:val="00FA2557"/>
    <w:rsid w:val="00FA2AD3"/>
    <w:rsid w:val="00FA42FA"/>
    <w:rsid w:val="00FB5A64"/>
    <w:rsid w:val="00FC022C"/>
    <w:rsid w:val="00FC139C"/>
    <w:rsid w:val="00FD072C"/>
    <w:rsid w:val="00FD6EEE"/>
    <w:rsid w:val="00FE4C11"/>
    <w:rsid w:val="00FF2D4C"/>
    <w:rsid w:val="00FF2EBF"/>
    <w:rsid w:val="00FF3E93"/>
    <w:rsid w:val="00FF5C2E"/>
    <w:rsid w:val="00FF7166"/>
    <w:rsid w:val="00FF7D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C72CDB-6DE7-4FAA-AD8E-7ECACD1E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8C"/>
    <w:pPr>
      <w:spacing w:after="200" w:line="276" w:lineRule="auto"/>
    </w:pPr>
    <w:rPr>
      <w:rFonts w:ascii="Calibri" w:eastAsia="Calibri" w:hAnsi="Calibri"/>
      <w:sz w:val="22"/>
      <w:szCs w:val="22"/>
      <w:lang w:eastAsia="en-US"/>
    </w:rPr>
  </w:style>
  <w:style w:type="paragraph" w:styleId="1">
    <w:name w:val="heading 1"/>
    <w:basedOn w:val="a"/>
    <w:link w:val="10"/>
    <w:uiPriority w:val="9"/>
    <w:qFormat/>
    <w:rsid w:val="003F755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9"/>
    <w:unhideWhenUsed/>
    <w:qFormat/>
    <w:rsid w:val="00184261"/>
    <w:pPr>
      <w:keepNext/>
      <w:overflowPunct w:val="0"/>
      <w:autoSpaceDE w:val="0"/>
      <w:autoSpaceDN w:val="0"/>
      <w:adjustRightInd w:val="0"/>
      <w:spacing w:after="0" w:line="240" w:lineRule="auto"/>
      <w:jc w:val="center"/>
      <w:outlineLvl w:val="1"/>
    </w:pPr>
    <w:rPr>
      <w:rFonts w:ascii="Times New Roman" w:eastAsia="Times New Roman" w:hAnsi="Times New Roman"/>
      <w:b/>
      <w:bCs/>
      <w:sz w:val="28"/>
      <w:szCs w:val="20"/>
    </w:rPr>
  </w:style>
  <w:style w:type="paragraph" w:styleId="3">
    <w:name w:val="heading 3"/>
    <w:basedOn w:val="a"/>
    <w:next w:val="a"/>
    <w:link w:val="30"/>
    <w:uiPriority w:val="99"/>
    <w:unhideWhenUsed/>
    <w:qFormat/>
    <w:rsid w:val="00090816"/>
    <w:pPr>
      <w:keepNext/>
      <w:spacing w:before="240" w:after="60" w:line="240" w:lineRule="auto"/>
      <w:outlineLvl w:val="2"/>
    </w:pPr>
    <w:rPr>
      <w:rFonts w:ascii="Cambria" w:eastAsia="Times New Roman" w:hAnsi="Cambria"/>
      <w:b/>
      <w:bCs/>
      <w:sz w:val="26"/>
      <w:szCs w:val="26"/>
      <w:lang w:eastAsia="ru-RU"/>
    </w:rPr>
  </w:style>
  <w:style w:type="paragraph" w:styleId="4">
    <w:name w:val="heading 4"/>
    <w:basedOn w:val="a"/>
    <w:next w:val="a"/>
    <w:link w:val="40"/>
    <w:uiPriority w:val="99"/>
    <w:unhideWhenUsed/>
    <w:qFormat/>
    <w:rsid w:val="005975BF"/>
    <w:pPr>
      <w:keepNext/>
      <w:keepLines/>
      <w:spacing w:before="200" w:after="0"/>
      <w:outlineLvl w:val="3"/>
    </w:pPr>
    <w:rPr>
      <w:rFonts w:asciiTheme="majorHAnsi" w:eastAsiaTheme="majorEastAsia" w:hAnsiTheme="majorHAnsi" w:cstheme="majorBidi"/>
      <w:b/>
      <w:bCs/>
      <w:i/>
      <w:iCs/>
      <w:color w:val="5B9BD5" w:themeColor="accent1"/>
    </w:rPr>
  </w:style>
  <w:style w:type="paragraph" w:styleId="6">
    <w:name w:val="heading 6"/>
    <w:basedOn w:val="a"/>
    <w:next w:val="a"/>
    <w:link w:val="60"/>
    <w:unhideWhenUsed/>
    <w:qFormat/>
    <w:rsid w:val="002A38F8"/>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B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253FBB"/>
    <w:pPr>
      <w:tabs>
        <w:tab w:val="center" w:pos="4677"/>
        <w:tab w:val="right" w:pos="9355"/>
      </w:tabs>
    </w:pPr>
  </w:style>
  <w:style w:type="character" w:styleId="a6">
    <w:name w:val="page number"/>
    <w:basedOn w:val="a0"/>
    <w:rsid w:val="00253FBB"/>
  </w:style>
  <w:style w:type="paragraph" w:styleId="a7">
    <w:name w:val="Body Text"/>
    <w:basedOn w:val="a"/>
    <w:link w:val="a8"/>
    <w:uiPriority w:val="99"/>
    <w:qFormat/>
    <w:rsid w:val="003B5DFB"/>
    <w:pPr>
      <w:jc w:val="both"/>
    </w:pPr>
    <w:rPr>
      <w:rFonts w:ascii="Bookman Old Style" w:hAnsi="Bookman Old Style"/>
      <w:b/>
      <w:bCs/>
      <w:i/>
      <w:iCs/>
    </w:rPr>
  </w:style>
  <w:style w:type="paragraph" w:styleId="21">
    <w:name w:val="Body Text 2"/>
    <w:basedOn w:val="a"/>
    <w:link w:val="22"/>
    <w:rsid w:val="00ED478C"/>
    <w:pPr>
      <w:spacing w:after="120" w:line="480" w:lineRule="auto"/>
    </w:pPr>
  </w:style>
  <w:style w:type="paragraph" w:customStyle="1" w:styleId="23">
    <w:name w:val="Знак2"/>
    <w:basedOn w:val="a"/>
    <w:rsid w:val="00952132"/>
    <w:pPr>
      <w:spacing w:after="160" w:line="240" w:lineRule="exact"/>
    </w:pPr>
    <w:rPr>
      <w:rFonts w:ascii="Verdana" w:eastAsia="Times New Roman" w:hAnsi="Verdana"/>
      <w:sz w:val="20"/>
      <w:szCs w:val="20"/>
      <w:lang w:val="en-US"/>
    </w:rPr>
  </w:style>
  <w:style w:type="paragraph" w:styleId="a9">
    <w:name w:val="Balloon Text"/>
    <w:basedOn w:val="a"/>
    <w:link w:val="aa"/>
    <w:uiPriority w:val="99"/>
    <w:rsid w:val="00C90030"/>
    <w:pPr>
      <w:spacing w:after="0" w:line="240" w:lineRule="auto"/>
    </w:pPr>
    <w:rPr>
      <w:rFonts w:ascii="Tahoma" w:hAnsi="Tahoma"/>
      <w:sz w:val="16"/>
      <w:szCs w:val="16"/>
    </w:rPr>
  </w:style>
  <w:style w:type="character" w:customStyle="1" w:styleId="aa">
    <w:name w:val="Текст выноски Знак"/>
    <w:link w:val="a9"/>
    <w:uiPriority w:val="99"/>
    <w:rsid w:val="00C90030"/>
    <w:rPr>
      <w:rFonts w:ascii="Tahoma" w:eastAsia="Calibri" w:hAnsi="Tahoma" w:cs="Tahoma"/>
      <w:sz w:val="16"/>
      <w:szCs w:val="16"/>
      <w:lang w:eastAsia="en-US"/>
    </w:rPr>
  </w:style>
  <w:style w:type="character" w:customStyle="1" w:styleId="20">
    <w:name w:val="Заголовок 2 Знак"/>
    <w:link w:val="2"/>
    <w:uiPriority w:val="99"/>
    <w:rsid w:val="00184261"/>
    <w:rPr>
      <w:b/>
      <w:bCs/>
      <w:sz w:val="28"/>
    </w:rPr>
  </w:style>
  <w:style w:type="character" w:customStyle="1" w:styleId="a5">
    <w:name w:val="Верхний колонтитул Знак"/>
    <w:link w:val="a4"/>
    <w:uiPriority w:val="99"/>
    <w:rsid w:val="00184261"/>
    <w:rPr>
      <w:rFonts w:ascii="Calibri" w:eastAsia="Calibri" w:hAnsi="Calibri"/>
      <w:sz w:val="22"/>
      <w:szCs w:val="22"/>
      <w:lang w:eastAsia="en-US"/>
    </w:rPr>
  </w:style>
  <w:style w:type="paragraph" w:customStyle="1" w:styleId="BlockQuotation">
    <w:name w:val="Block Quotation"/>
    <w:basedOn w:val="a"/>
    <w:rsid w:val="00184261"/>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sz w:val="28"/>
      <w:szCs w:val="20"/>
      <w:lang w:eastAsia="ru-RU"/>
    </w:rPr>
  </w:style>
  <w:style w:type="character" w:styleId="ab">
    <w:name w:val="Hyperlink"/>
    <w:uiPriority w:val="99"/>
    <w:unhideWhenUsed/>
    <w:rsid w:val="00184261"/>
    <w:rPr>
      <w:color w:val="0000FF"/>
      <w:u w:val="single"/>
    </w:rPr>
  </w:style>
  <w:style w:type="character" w:customStyle="1" w:styleId="WW8Num2z0">
    <w:name w:val="WW8Num2z0"/>
    <w:rsid w:val="00682C72"/>
    <w:rPr>
      <w:rFonts w:hint="default"/>
      <w:lang w:val="ru-RU"/>
    </w:rPr>
  </w:style>
  <w:style w:type="paragraph" w:styleId="ac">
    <w:name w:val="footer"/>
    <w:basedOn w:val="a"/>
    <w:link w:val="ad"/>
    <w:uiPriority w:val="99"/>
    <w:rsid w:val="00525383"/>
    <w:pPr>
      <w:tabs>
        <w:tab w:val="center" w:pos="4677"/>
        <w:tab w:val="right" w:pos="9355"/>
      </w:tabs>
    </w:pPr>
  </w:style>
  <w:style w:type="character" w:customStyle="1" w:styleId="ad">
    <w:name w:val="Нижний колонтитул Знак"/>
    <w:link w:val="ac"/>
    <w:uiPriority w:val="99"/>
    <w:rsid w:val="00525383"/>
    <w:rPr>
      <w:rFonts w:ascii="Calibri" w:eastAsia="Calibri" w:hAnsi="Calibri"/>
      <w:sz w:val="22"/>
      <w:szCs w:val="22"/>
      <w:lang w:eastAsia="en-US"/>
    </w:rPr>
  </w:style>
  <w:style w:type="table" w:customStyle="1" w:styleId="11">
    <w:name w:val="Сетка таблицы1"/>
    <w:basedOn w:val="a1"/>
    <w:next w:val="a3"/>
    <w:uiPriority w:val="59"/>
    <w:rsid w:val="00342CB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 Spacing"/>
    <w:link w:val="af"/>
    <w:uiPriority w:val="1"/>
    <w:qFormat/>
    <w:rsid w:val="00ED490F"/>
    <w:rPr>
      <w:rFonts w:ascii="Calibri" w:eastAsia="Calibri" w:hAnsi="Calibri"/>
      <w:sz w:val="22"/>
      <w:szCs w:val="22"/>
      <w:lang w:eastAsia="en-US"/>
    </w:rPr>
  </w:style>
  <w:style w:type="paragraph" w:customStyle="1" w:styleId="ConsPlusNormal">
    <w:name w:val="ConsPlusNormal"/>
    <w:link w:val="ConsPlusNormal0"/>
    <w:qFormat/>
    <w:rsid w:val="00196EE0"/>
    <w:pPr>
      <w:widowControl w:val="0"/>
      <w:autoSpaceDE w:val="0"/>
      <w:autoSpaceDN w:val="0"/>
      <w:adjustRightInd w:val="0"/>
      <w:ind w:firstLine="720"/>
    </w:pPr>
    <w:rPr>
      <w:rFonts w:ascii="Arial" w:hAnsi="Arial" w:cs="Arial"/>
    </w:rPr>
  </w:style>
  <w:style w:type="character" w:customStyle="1" w:styleId="10">
    <w:name w:val="Заголовок 1 Знак"/>
    <w:basedOn w:val="a0"/>
    <w:link w:val="1"/>
    <w:uiPriority w:val="9"/>
    <w:rsid w:val="003F7555"/>
    <w:rPr>
      <w:b/>
      <w:bCs/>
      <w:kern w:val="36"/>
      <w:sz w:val="48"/>
      <w:szCs w:val="48"/>
    </w:rPr>
  </w:style>
  <w:style w:type="paragraph" w:customStyle="1" w:styleId="s16">
    <w:name w:val="s_16"/>
    <w:basedOn w:val="a"/>
    <w:rsid w:val="003F7555"/>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footnote text"/>
    <w:basedOn w:val="a"/>
    <w:link w:val="af1"/>
    <w:uiPriority w:val="99"/>
    <w:unhideWhenUsed/>
    <w:rsid w:val="003F7555"/>
    <w:pPr>
      <w:spacing w:after="0" w:line="240" w:lineRule="auto"/>
      <w:ind w:left="2799" w:right="2835" w:hanging="10"/>
      <w:jc w:val="center"/>
    </w:pPr>
    <w:rPr>
      <w:rFonts w:ascii="Times New Roman" w:eastAsia="Times New Roman" w:hAnsi="Times New Roman"/>
      <w:b/>
      <w:color w:val="000000"/>
      <w:sz w:val="20"/>
      <w:szCs w:val="20"/>
      <w:lang w:eastAsia="ru-RU"/>
    </w:rPr>
  </w:style>
  <w:style w:type="character" w:customStyle="1" w:styleId="af1">
    <w:name w:val="Текст сноски Знак"/>
    <w:basedOn w:val="a0"/>
    <w:link w:val="af0"/>
    <w:uiPriority w:val="99"/>
    <w:rsid w:val="003F7555"/>
    <w:rPr>
      <w:b/>
      <w:color w:val="000000"/>
    </w:rPr>
  </w:style>
  <w:style w:type="character" w:styleId="af2">
    <w:name w:val="footnote reference"/>
    <w:uiPriority w:val="99"/>
    <w:unhideWhenUsed/>
    <w:rsid w:val="003F7555"/>
    <w:rPr>
      <w:vertAlign w:val="superscript"/>
    </w:rPr>
  </w:style>
  <w:style w:type="character" w:customStyle="1" w:styleId="markedcontent">
    <w:name w:val="markedcontent"/>
    <w:basedOn w:val="a0"/>
    <w:rsid w:val="003F7555"/>
  </w:style>
  <w:style w:type="paragraph" w:styleId="af3">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f4"/>
    <w:uiPriority w:val="34"/>
    <w:qFormat/>
    <w:rsid w:val="003F7555"/>
    <w:pPr>
      <w:spacing w:after="160" w:line="259" w:lineRule="auto"/>
      <w:ind w:left="720"/>
      <w:contextualSpacing/>
    </w:pPr>
  </w:style>
  <w:style w:type="character" w:customStyle="1" w:styleId="60">
    <w:name w:val="Заголовок 6 Знак"/>
    <w:basedOn w:val="a0"/>
    <w:link w:val="6"/>
    <w:rsid w:val="002A38F8"/>
    <w:rPr>
      <w:rFonts w:ascii="Calibri" w:eastAsia="Times New Roman" w:hAnsi="Calibri" w:cs="Times New Roman"/>
      <w:b/>
      <w:bCs/>
      <w:sz w:val="22"/>
      <w:szCs w:val="22"/>
      <w:lang w:eastAsia="en-US"/>
    </w:rPr>
  </w:style>
  <w:style w:type="paragraph" w:customStyle="1" w:styleId="ConsPlusTitle">
    <w:name w:val="ConsPlusTitle"/>
    <w:uiPriority w:val="99"/>
    <w:rsid w:val="002A38F8"/>
    <w:pPr>
      <w:widowControl w:val="0"/>
      <w:autoSpaceDE w:val="0"/>
      <w:autoSpaceDN w:val="0"/>
    </w:pPr>
    <w:rPr>
      <w:rFonts w:ascii="Calibri" w:hAnsi="Calibri" w:cs="Calibri"/>
      <w:b/>
      <w:sz w:val="22"/>
    </w:rPr>
  </w:style>
  <w:style w:type="character" w:styleId="af5">
    <w:name w:val="Emphasis"/>
    <w:basedOn w:val="a0"/>
    <w:uiPriority w:val="20"/>
    <w:qFormat/>
    <w:rsid w:val="002A38F8"/>
    <w:rPr>
      <w:i/>
      <w:iCs/>
    </w:rPr>
  </w:style>
  <w:style w:type="paragraph" w:customStyle="1" w:styleId="pt-consplusnormal-000051">
    <w:name w:val="pt-consplusnormal-000051"/>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1-000016">
    <w:name w:val="pt-a1-000016"/>
    <w:basedOn w:val="a0"/>
    <w:rsid w:val="002A38F8"/>
  </w:style>
  <w:style w:type="character" w:customStyle="1" w:styleId="pt-a1-000022">
    <w:name w:val="pt-a1-000022"/>
    <w:basedOn w:val="a0"/>
    <w:rsid w:val="002A38F8"/>
  </w:style>
  <w:style w:type="paragraph" w:customStyle="1" w:styleId="pt-consplusnormal-000042">
    <w:name w:val="pt-consplusnormal-000042"/>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2A38F8"/>
    <w:rPr>
      <w:rFonts w:ascii="timesnewromanpsmt" w:hAnsi="timesnewromanpsmt" w:hint="default"/>
      <w:b w:val="0"/>
      <w:bCs w:val="0"/>
      <w:i w:val="0"/>
      <w:iCs w:val="0"/>
      <w:color w:val="000000"/>
      <w:sz w:val="28"/>
      <w:szCs w:val="28"/>
    </w:rPr>
  </w:style>
  <w:style w:type="character" w:customStyle="1" w:styleId="fontstyle21">
    <w:name w:val="fontstyle21"/>
    <w:basedOn w:val="a0"/>
    <w:rsid w:val="002A38F8"/>
    <w:rPr>
      <w:rFonts w:ascii="times-roman" w:hAnsi="times-roman" w:hint="default"/>
      <w:b w:val="0"/>
      <w:bCs w:val="0"/>
      <w:i w:val="0"/>
      <w:iCs w:val="0"/>
      <w:color w:val="000000"/>
      <w:sz w:val="28"/>
      <w:szCs w:val="28"/>
    </w:rPr>
  </w:style>
  <w:style w:type="paragraph" w:customStyle="1" w:styleId="Web">
    <w:name w:val="Обычный (Web)"/>
    <w:basedOn w:val="a"/>
    <w:rsid w:val="005E3F55"/>
    <w:pPr>
      <w:spacing w:before="100" w:after="100" w:line="240" w:lineRule="auto"/>
    </w:pPr>
    <w:rPr>
      <w:rFonts w:ascii="Times New Roman" w:eastAsia="Times New Roman" w:hAnsi="Times New Roman"/>
      <w:sz w:val="24"/>
      <w:szCs w:val="20"/>
      <w:lang w:eastAsia="ru-RU"/>
    </w:rPr>
  </w:style>
  <w:style w:type="paragraph" w:styleId="HTML">
    <w:name w:val="HTML Preformatted"/>
    <w:basedOn w:val="a"/>
    <w:link w:val="HTML0"/>
    <w:uiPriority w:val="99"/>
    <w:rsid w:val="005E3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E3F55"/>
    <w:rPr>
      <w:rFonts w:ascii="Courier New" w:hAnsi="Courier New" w:cs="Courier New"/>
    </w:rPr>
  </w:style>
  <w:style w:type="character" w:styleId="af6">
    <w:name w:val="Strong"/>
    <w:basedOn w:val="a0"/>
    <w:qFormat/>
    <w:rsid w:val="005E3F55"/>
    <w:rPr>
      <w:b/>
      <w:bCs/>
    </w:rPr>
  </w:style>
  <w:style w:type="character" w:customStyle="1" w:styleId="style121">
    <w:name w:val="style121"/>
    <w:basedOn w:val="a0"/>
    <w:rsid w:val="005E3F55"/>
    <w:rPr>
      <w:i/>
      <w:iCs/>
      <w:color w:val="464646"/>
    </w:rPr>
  </w:style>
  <w:style w:type="paragraph" w:styleId="af7">
    <w:name w:val="Normal (Web)"/>
    <w:basedOn w:val="a"/>
    <w:rsid w:val="006E34F8"/>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Body Text Indent"/>
    <w:basedOn w:val="a"/>
    <w:link w:val="af9"/>
    <w:rsid w:val="006A0049"/>
    <w:pPr>
      <w:spacing w:after="120" w:line="240" w:lineRule="auto"/>
      <w:ind w:left="283"/>
    </w:pPr>
    <w:rPr>
      <w:rFonts w:ascii="Times New Roman" w:eastAsia="Times New Roman" w:hAnsi="Times New Roman"/>
      <w:sz w:val="24"/>
      <w:szCs w:val="24"/>
      <w:lang w:eastAsia="ru-RU"/>
    </w:rPr>
  </w:style>
  <w:style w:type="character" w:customStyle="1" w:styleId="af9">
    <w:name w:val="Основной текст с отступом Знак"/>
    <w:basedOn w:val="a0"/>
    <w:link w:val="af8"/>
    <w:rsid w:val="006A0049"/>
    <w:rPr>
      <w:sz w:val="24"/>
      <w:szCs w:val="24"/>
    </w:rPr>
  </w:style>
  <w:style w:type="paragraph" w:customStyle="1" w:styleId="Standard">
    <w:name w:val="Standard"/>
    <w:rsid w:val="006A0049"/>
    <w:pPr>
      <w:suppressAutoHyphens/>
      <w:autoSpaceDN w:val="0"/>
      <w:textAlignment w:val="baseline"/>
    </w:pPr>
    <w:rPr>
      <w:kern w:val="3"/>
      <w:sz w:val="24"/>
      <w:szCs w:val="24"/>
      <w:lang w:eastAsia="zh-CN"/>
    </w:rPr>
  </w:style>
  <w:style w:type="paragraph" w:customStyle="1" w:styleId="western">
    <w:name w:val="western"/>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uiPriority w:val="99"/>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styleId="afa">
    <w:name w:val="Title"/>
    <w:basedOn w:val="a"/>
    <w:link w:val="afb"/>
    <w:uiPriority w:val="99"/>
    <w:qFormat/>
    <w:rsid w:val="007D6EBF"/>
    <w:pPr>
      <w:spacing w:after="0" w:line="240" w:lineRule="auto"/>
      <w:jc w:val="center"/>
    </w:pPr>
    <w:rPr>
      <w:rFonts w:ascii="Garamond" w:eastAsia="Times New Roman" w:hAnsi="Garamond"/>
      <w:b/>
      <w:sz w:val="28"/>
      <w:szCs w:val="20"/>
      <w:lang w:val="en-US" w:eastAsia="ru-RU"/>
    </w:rPr>
  </w:style>
  <w:style w:type="character" w:customStyle="1" w:styleId="afb">
    <w:name w:val="Название Знак"/>
    <w:basedOn w:val="a0"/>
    <w:link w:val="afa"/>
    <w:uiPriority w:val="99"/>
    <w:rsid w:val="007D6EBF"/>
    <w:rPr>
      <w:rFonts w:ascii="Garamond" w:hAnsi="Garamond"/>
      <w:b/>
      <w:sz w:val="28"/>
      <w:lang w:val="en-US"/>
    </w:rPr>
  </w:style>
  <w:style w:type="character" w:customStyle="1" w:styleId="apple-style-span">
    <w:name w:val="apple-style-span"/>
    <w:basedOn w:val="a0"/>
    <w:rsid w:val="007D6EBF"/>
  </w:style>
  <w:style w:type="character" w:customStyle="1" w:styleId="24">
    <w:name w:val="Основной текст (2)_"/>
    <w:basedOn w:val="a0"/>
    <w:link w:val="25"/>
    <w:uiPriority w:val="99"/>
    <w:rsid w:val="007D6EBF"/>
    <w:rPr>
      <w:sz w:val="28"/>
      <w:szCs w:val="28"/>
      <w:shd w:val="clear" w:color="auto" w:fill="FFFFFF"/>
    </w:rPr>
  </w:style>
  <w:style w:type="paragraph" w:customStyle="1" w:styleId="25">
    <w:name w:val="Основной текст (2)"/>
    <w:basedOn w:val="a"/>
    <w:link w:val="24"/>
    <w:uiPriority w:val="99"/>
    <w:rsid w:val="007D6EBF"/>
    <w:pPr>
      <w:widowControl w:val="0"/>
      <w:shd w:val="clear" w:color="auto" w:fill="FFFFFF"/>
      <w:spacing w:after="0" w:line="317" w:lineRule="exact"/>
    </w:pPr>
    <w:rPr>
      <w:rFonts w:ascii="Times New Roman" w:eastAsia="Times New Roman" w:hAnsi="Times New Roman"/>
      <w:sz w:val="28"/>
      <w:szCs w:val="28"/>
      <w:lang w:eastAsia="ru-RU"/>
    </w:rPr>
  </w:style>
  <w:style w:type="character" w:customStyle="1" w:styleId="20pt">
    <w:name w:val="Основной текст (2) + Интервал 0 pt"/>
    <w:basedOn w:val="24"/>
    <w:rsid w:val="007D6EBF"/>
    <w:rPr>
      <w:rFonts w:ascii="Times New Roman" w:eastAsia="Times New Roman" w:hAnsi="Times New Roman" w:cs="Times New Roman"/>
      <w:b w:val="0"/>
      <w:bCs w:val="0"/>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afc">
    <w:name w:val="Текст примечания Знак"/>
    <w:link w:val="afd"/>
    <w:uiPriority w:val="99"/>
    <w:locked/>
    <w:rsid w:val="00C504CB"/>
  </w:style>
  <w:style w:type="paragraph" w:styleId="afd">
    <w:name w:val="annotation text"/>
    <w:basedOn w:val="a"/>
    <w:link w:val="afc"/>
    <w:uiPriority w:val="99"/>
    <w:rsid w:val="00C504CB"/>
    <w:pPr>
      <w:spacing w:after="0" w:line="240" w:lineRule="auto"/>
      <w:jc w:val="both"/>
    </w:pPr>
    <w:rPr>
      <w:rFonts w:ascii="Times New Roman" w:eastAsia="Times New Roman" w:hAnsi="Times New Roman"/>
      <w:sz w:val="20"/>
      <w:szCs w:val="20"/>
      <w:lang w:eastAsia="ru-RU"/>
    </w:rPr>
  </w:style>
  <w:style w:type="character" w:customStyle="1" w:styleId="12">
    <w:name w:val="Текст примечания Знак1"/>
    <w:basedOn w:val="a0"/>
    <w:rsid w:val="00C504CB"/>
    <w:rPr>
      <w:rFonts w:ascii="Calibri" w:eastAsia="Calibri" w:hAnsi="Calibri"/>
      <w:lang w:eastAsia="en-US"/>
    </w:rPr>
  </w:style>
  <w:style w:type="character" w:customStyle="1" w:styleId="a8">
    <w:name w:val="Основной текст Знак"/>
    <w:link w:val="a7"/>
    <w:uiPriority w:val="99"/>
    <w:locked/>
    <w:rsid w:val="00C504CB"/>
    <w:rPr>
      <w:rFonts w:ascii="Bookman Old Style" w:eastAsia="Calibri" w:hAnsi="Bookman Old Style"/>
      <w:b/>
      <w:bCs/>
      <w:i/>
      <w:iCs/>
      <w:sz w:val="22"/>
      <w:szCs w:val="22"/>
      <w:lang w:eastAsia="en-US"/>
    </w:rPr>
  </w:style>
  <w:style w:type="character" w:customStyle="1" w:styleId="afe">
    <w:name w:val="Схема документа Знак"/>
    <w:link w:val="aff"/>
    <w:locked/>
    <w:rsid w:val="00C504CB"/>
    <w:rPr>
      <w:rFonts w:ascii="Tahoma" w:hAnsi="Tahoma" w:cs="Tahoma"/>
      <w:shd w:val="clear" w:color="auto" w:fill="000080"/>
    </w:rPr>
  </w:style>
  <w:style w:type="paragraph" w:styleId="aff">
    <w:name w:val="Document Map"/>
    <w:basedOn w:val="a"/>
    <w:link w:val="afe"/>
    <w:rsid w:val="00C504CB"/>
    <w:pPr>
      <w:shd w:val="clear" w:color="auto" w:fill="000080"/>
      <w:spacing w:after="0" w:line="240" w:lineRule="auto"/>
      <w:jc w:val="both"/>
    </w:pPr>
    <w:rPr>
      <w:rFonts w:ascii="Tahoma" w:eastAsia="Times New Roman" w:hAnsi="Tahoma" w:cs="Tahoma"/>
      <w:sz w:val="20"/>
      <w:szCs w:val="20"/>
      <w:lang w:eastAsia="ru-RU"/>
    </w:rPr>
  </w:style>
  <w:style w:type="character" w:customStyle="1" w:styleId="13">
    <w:name w:val="Схема документа Знак1"/>
    <w:basedOn w:val="a0"/>
    <w:rsid w:val="00C504CB"/>
    <w:rPr>
      <w:rFonts w:ascii="Tahoma" w:eastAsia="Calibri" w:hAnsi="Tahoma" w:cs="Tahoma"/>
      <w:sz w:val="16"/>
      <w:szCs w:val="16"/>
      <w:lang w:eastAsia="en-US"/>
    </w:rPr>
  </w:style>
  <w:style w:type="character" w:customStyle="1" w:styleId="aff0">
    <w:name w:val="Тема примечания Знак"/>
    <w:link w:val="aff1"/>
    <w:uiPriority w:val="99"/>
    <w:locked/>
    <w:rsid w:val="00C504CB"/>
    <w:rPr>
      <w:b/>
      <w:bCs/>
    </w:rPr>
  </w:style>
  <w:style w:type="paragraph" w:styleId="aff1">
    <w:name w:val="annotation subject"/>
    <w:basedOn w:val="afd"/>
    <w:next w:val="afd"/>
    <w:link w:val="aff0"/>
    <w:uiPriority w:val="99"/>
    <w:rsid w:val="00C504CB"/>
    <w:rPr>
      <w:b/>
      <w:bCs/>
    </w:rPr>
  </w:style>
  <w:style w:type="character" w:customStyle="1" w:styleId="14">
    <w:name w:val="Тема примечания Знак1"/>
    <w:basedOn w:val="12"/>
    <w:rsid w:val="00C504CB"/>
    <w:rPr>
      <w:rFonts w:ascii="Calibri" w:eastAsia="Calibri" w:hAnsi="Calibri"/>
      <w:b/>
      <w:bCs/>
      <w:lang w:eastAsia="en-US"/>
    </w:rPr>
  </w:style>
  <w:style w:type="paragraph" w:customStyle="1" w:styleId="Style2">
    <w:name w:val="Style2"/>
    <w:basedOn w:val="a"/>
    <w:uiPriority w:val="99"/>
    <w:rsid w:val="00C504CB"/>
    <w:pPr>
      <w:widowControl w:val="0"/>
      <w:autoSpaceDE w:val="0"/>
      <w:autoSpaceDN w:val="0"/>
      <w:adjustRightInd w:val="0"/>
      <w:spacing w:after="0" w:line="338" w:lineRule="exact"/>
      <w:jc w:val="center"/>
    </w:pPr>
    <w:rPr>
      <w:rFonts w:ascii="Times New Roman" w:eastAsia="Times New Roman" w:hAnsi="Times New Roman"/>
      <w:sz w:val="24"/>
      <w:szCs w:val="24"/>
      <w:lang w:eastAsia="ru-RU"/>
    </w:rPr>
  </w:style>
  <w:style w:type="paragraph" w:customStyle="1" w:styleId="Style8">
    <w:name w:val="Style8"/>
    <w:basedOn w:val="a"/>
    <w:uiPriority w:val="99"/>
    <w:rsid w:val="00C504CB"/>
    <w:pPr>
      <w:widowControl w:val="0"/>
      <w:autoSpaceDE w:val="0"/>
      <w:autoSpaceDN w:val="0"/>
      <w:adjustRightInd w:val="0"/>
      <w:spacing w:after="0" w:line="323" w:lineRule="exact"/>
      <w:ind w:firstLine="696"/>
      <w:jc w:val="both"/>
    </w:pPr>
    <w:rPr>
      <w:rFonts w:ascii="Times New Roman" w:eastAsia="Times New Roman" w:hAnsi="Times New Roman"/>
      <w:sz w:val="24"/>
      <w:szCs w:val="24"/>
      <w:lang w:eastAsia="ru-RU"/>
    </w:rPr>
  </w:style>
  <w:style w:type="character" w:customStyle="1" w:styleId="FontStyle111">
    <w:name w:val="Font Style111"/>
    <w:uiPriority w:val="99"/>
    <w:rsid w:val="00C504CB"/>
    <w:rPr>
      <w:rFonts w:ascii="Times New Roman" w:hAnsi="Times New Roman" w:cs="Times New Roman"/>
      <w:b/>
      <w:bCs/>
      <w:sz w:val="26"/>
      <w:szCs w:val="26"/>
    </w:rPr>
  </w:style>
  <w:style w:type="character" w:customStyle="1" w:styleId="FontStyle113">
    <w:name w:val="Font Style113"/>
    <w:uiPriority w:val="99"/>
    <w:rsid w:val="00C504CB"/>
    <w:rPr>
      <w:rFonts w:ascii="Times New Roman" w:hAnsi="Times New Roman" w:cs="Times New Roman"/>
      <w:sz w:val="26"/>
      <w:szCs w:val="26"/>
    </w:rPr>
  </w:style>
  <w:style w:type="paragraph" w:customStyle="1" w:styleId="Style79">
    <w:name w:val="Style79"/>
    <w:basedOn w:val="a"/>
    <w:uiPriority w:val="99"/>
    <w:rsid w:val="00C504CB"/>
    <w:pPr>
      <w:widowControl w:val="0"/>
      <w:autoSpaceDE w:val="0"/>
      <w:autoSpaceDN w:val="0"/>
      <w:adjustRightInd w:val="0"/>
      <w:spacing w:after="0" w:line="326" w:lineRule="exact"/>
      <w:jc w:val="center"/>
    </w:pPr>
    <w:rPr>
      <w:rFonts w:ascii="Times New Roman" w:eastAsia="Times New Roman" w:hAnsi="Times New Roman"/>
      <w:sz w:val="24"/>
      <w:szCs w:val="24"/>
      <w:lang w:eastAsia="ru-RU"/>
    </w:rPr>
  </w:style>
  <w:style w:type="paragraph" w:customStyle="1" w:styleId="Style80">
    <w:name w:val="Style80"/>
    <w:basedOn w:val="a"/>
    <w:uiPriority w:val="99"/>
    <w:rsid w:val="00C504CB"/>
    <w:pPr>
      <w:widowControl w:val="0"/>
      <w:autoSpaceDE w:val="0"/>
      <w:autoSpaceDN w:val="0"/>
      <w:adjustRightInd w:val="0"/>
      <w:spacing w:after="0" w:line="322" w:lineRule="exact"/>
      <w:ind w:firstLine="202"/>
      <w:jc w:val="both"/>
    </w:pPr>
    <w:rPr>
      <w:rFonts w:ascii="Times New Roman" w:eastAsia="Times New Roman" w:hAnsi="Times New Roman"/>
      <w:sz w:val="24"/>
      <w:szCs w:val="24"/>
      <w:lang w:eastAsia="ru-RU"/>
    </w:rPr>
  </w:style>
  <w:style w:type="paragraph" w:customStyle="1" w:styleId="Style17">
    <w:name w:val="Style17"/>
    <w:basedOn w:val="a"/>
    <w:uiPriority w:val="99"/>
    <w:rsid w:val="00C504CB"/>
    <w:pPr>
      <w:widowControl w:val="0"/>
      <w:autoSpaceDE w:val="0"/>
      <w:autoSpaceDN w:val="0"/>
      <w:adjustRightInd w:val="0"/>
      <w:spacing w:after="0" w:line="323" w:lineRule="exact"/>
      <w:jc w:val="both"/>
    </w:pPr>
    <w:rPr>
      <w:rFonts w:ascii="Times New Roman" w:eastAsia="Times New Roman" w:hAnsi="Times New Roman"/>
      <w:sz w:val="24"/>
      <w:szCs w:val="24"/>
      <w:lang w:eastAsia="ru-RU"/>
    </w:rPr>
  </w:style>
  <w:style w:type="paragraph" w:customStyle="1" w:styleId="Style83">
    <w:name w:val="Style83"/>
    <w:basedOn w:val="a"/>
    <w:uiPriority w:val="99"/>
    <w:rsid w:val="00C504CB"/>
    <w:pPr>
      <w:widowControl w:val="0"/>
      <w:autoSpaceDE w:val="0"/>
      <w:autoSpaceDN w:val="0"/>
      <w:adjustRightInd w:val="0"/>
      <w:spacing w:after="0" w:line="324" w:lineRule="exact"/>
      <w:ind w:firstLine="192"/>
      <w:jc w:val="both"/>
    </w:pPr>
    <w:rPr>
      <w:rFonts w:ascii="Times New Roman" w:eastAsia="Times New Roman" w:hAnsi="Times New Roman"/>
      <w:sz w:val="24"/>
      <w:szCs w:val="24"/>
      <w:lang w:eastAsia="ru-RU"/>
    </w:rPr>
  </w:style>
  <w:style w:type="paragraph" w:customStyle="1" w:styleId="Style63">
    <w:name w:val="Style63"/>
    <w:basedOn w:val="a"/>
    <w:uiPriority w:val="99"/>
    <w:rsid w:val="00C504CB"/>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7">
    <w:name w:val="Style7"/>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85">
    <w:name w:val="Style85"/>
    <w:basedOn w:val="a"/>
    <w:uiPriority w:val="99"/>
    <w:rsid w:val="00C504CB"/>
    <w:pPr>
      <w:widowControl w:val="0"/>
      <w:autoSpaceDE w:val="0"/>
      <w:autoSpaceDN w:val="0"/>
      <w:adjustRightInd w:val="0"/>
      <w:spacing w:after="0" w:line="325" w:lineRule="exact"/>
    </w:pPr>
    <w:rPr>
      <w:rFonts w:ascii="Times New Roman" w:eastAsia="Times New Roman" w:hAnsi="Times New Roman"/>
      <w:sz w:val="24"/>
      <w:szCs w:val="24"/>
      <w:lang w:eastAsia="ru-RU"/>
    </w:rPr>
  </w:style>
  <w:style w:type="paragraph" w:customStyle="1" w:styleId="Style20">
    <w:name w:val="Style20"/>
    <w:basedOn w:val="a"/>
    <w:uiPriority w:val="99"/>
    <w:rsid w:val="00C504CB"/>
    <w:pPr>
      <w:widowControl w:val="0"/>
      <w:autoSpaceDE w:val="0"/>
      <w:autoSpaceDN w:val="0"/>
      <w:adjustRightInd w:val="0"/>
      <w:spacing w:after="0" w:line="319" w:lineRule="exact"/>
    </w:pPr>
    <w:rPr>
      <w:rFonts w:ascii="Times New Roman" w:eastAsia="Times New Roman" w:hAnsi="Times New Roman"/>
      <w:sz w:val="24"/>
      <w:szCs w:val="24"/>
      <w:lang w:eastAsia="ru-RU"/>
    </w:rPr>
  </w:style>
  <w:style w:type="paragraph" w:customStyle="1" w:styleId="Style26">
    <w:name w:val="Style26"/>
    <w:basedOn w:val="a"/>
    <w:uiPriority w:val="99"/>
    <w:rsid w:val="00C504CB"/>
    <w:pPr>
      <w:widowControl w:val="0"/>
      <w:autoSpaceDE w:val="0"/>
      <w:autoSpaceDN w:val="0"/>
      <w:adjustRightInd w:val="0"/>
      <w:spacing w:after="0" w:line="307" w:lineRule="exact"/>
      <w:jc w:val="both"/>
    </w:pPr>
    <w:rPr>
      <w:rFonts w:ascii="Times New Roman" w:eastAsia="Times New Roman" w:hAnsi="Times New Roman"/>
      <w:sz w:val="24"/>
      <w:szCs w:val="24"/>
      <w:lang w:eastAsia="ru-RU"/>
    </w:rPr>
  </w:style>
  <w:style w:type="paragraph" w:customStyle="1" w:styleId="Style31">
    <w:name w:val="Style31"/>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70">
    <w:name w:val="Style70"/>
    <w:basedOn w:val="a"/>
    <w:uiPriority w:val="99"/>
    <w:rsid w:val="00C504CB"/>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paragraph" w:customStyle="1" w:styleId="Style92">
    <w:name w:val="Style92"/>
    <w:basedOn w:val="a"/>
    <w:uiPriority w:val="99"/>
    <w:rsid w:val="00C504CB"/>
    <w:pPr>
      <w:widowControl w:val="0"/>
      <w:autoSpaceDE w:val="0"/>
      <w:autoSpaceDN w:val="0"/>
      <w:adjustRightInd w:val="0"/>
      <w:spacing w:after="0" w:line="326" w:lineRule="exact"/>
      <w:ind w:firstLine="202"/>
    </w:pPr>
    <w:rPr>
      <w:rFonts w:ascii="Times New Roman" w:eastAsia="Times New Roman" w:hAnsi="Times New Roman"/>
      <w:sz w:val="24"/>
      <w:szCs w:val="24"/>
      <w:lang w:eastAsia="ru-RU"/>
    </w:rPr>
  </w:style>
  <w:style w:type="paragraph" w:customStyle="1" w:styleId="15">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paragraph" w:customStyle="1" w:styleId="ConsTitle">
    <w:name w:val="ConsTitle"/>
    <w:rsid w:val="00C504CB"/>
    <w:pPr>
      <w:widowControl w:val="0"/>
      <w:autoSpaceDE w:val="0"/>
      <w:autoSpaceDN w:val="0"/>
      <w:adjustRightInd w:val="0"/>
      <w:ind w:right="19772"/>
    </w:pPr>
    <w:rPr>
      <w:rFonts w:ascii="Arial" w:hAnsi="Arial" w:cs="Arial"/>
      <w:b/>
      <w:bCs/>
    </w:rPr>
  </w:style>
  <w:style w:type="paragraph" w:customStyle="1" w:styleId="ConsNormal">
    <w:name w:val="ConsNormal"/>
    <w:rsid w:val="00C504CB"/>
    <w:pPr>
      <w:widowControl w:val="0"/>
      <w:autoSpaceDE w:val="0"/>
      <w:autoSpaceDN w:val="0"/>
      <w:adjustRightInd w:val="0"/>
      <w:ind w:right="19772" w:firstLine="720"/>
    </w:pPr>
    <w:rPr>
      <w:rFonts w:ascii="Arial" w:hAnsi="Arial" w:cs="Arial"/>
    </w:rPr>
  </w:style>
  <w:style w:type="paragraph" w:customStyle="1" w:styleId="consplusnormal1">
    <w:name w:val="consplusnormal"/>
    <w:basedOn w:val="a"/>
    <w:rsid w:val="00C504CB"/>
    <w:pPr>
      <w:spacing w:before="75" w:after="75" w:line="240" w:lineRule="auto"/>
    </w:pPr>
    <w:rPr>
      <w:rFonts w:ascii="Arial" w:eastAsia="Times New Roman" w:hAnsi="Arial" w:cs="Arial"/>
      <w:color w:val="000000"/>
      <w:sz w:val="20"/>
      <w:szCs w:val="20"/>
      <w:lang w:eastAsia="ru-RU"/>
    </w:rPr>
  </w:style>
  <w:style w:type="character" w:styleId="aff2">
    <w:name w:val="line number"/>
    <w:uiPriority w:val="99"/>
    <w:rsid w:val="00C504CB"/>
  </w:style>
  <w:style w:type="numbering" w:customStyle="1" w:styleId="16">
    <w:name w:val="Нет списка1"/>
    <w:next w:val="a2"/>
    <w:uiPriority w:val="99"/>
    <w:semiHidden/>
    <w:unhideWhenUsed/>
    <w:rsid w:val="00C504CB"/>
  </w:style>
  <w:style w:type="paragraph" w:styleId="aff3">
    <w:name w:val="endnote text"/>
    <w:basedOn w:val="a"/>
    <w:link w:val="aff4"/>
    <w:rsid w:val="00C504CB"/>
    <w:pPr>
      <w:spacing w:after="0" w:line="240" w:lineRule="auto"/>
      <w:jc w:val="both"/>
    </w:pPr>
    <w:rPr>
      <w:rFonts w:ascii="Times New Roman" w:eastAsia="Times New Roman" w:hAnsi="Times New Roman"/>
      <w:sz w:val="20"/>
      <w:szCs w:val="20"/>
      <w:lang w:eastAsia="ru-RU"/>
    </w:rPr>
  </w:style>
  <w:style w:type="character" w:customStyle="1" w:styleId="aff4">
    <w:name w:val="Текст концевой сноски Знак"/>
    <w:basedOn w:val="a0"/>
    <w:link w:val="aff3"/>
    <w:rsid w:val="00C504CB"/>
  </w:style>
  <w:style w:type="character" w:styleId="aff5">
    <w:name w:val="endnote reference"/>
    <w:rsid w:val="00C504CB"/>
    <w:rPr>
      <w:vertAlign w:val="superscript"/>
    </w:rPr>
  </w:style>
  <w:style w:type="paragraph" w:customStyle="1" w:styleId="17">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numbering" w:customStyle="1" w:styleId="26">
    <w:name w:val="Нет списка2"/>
    <w:next w:val="a2"/>
    <w:uiPriority w:val="99"/>
    <w:semiHidden/>
    <w:unhideWhenUsed/>
    <w:rsid w:val="00C504CB"/>
  </w:style>
  <w:style w:type="paragraph" w:customStyle="1" w:styleId="Style53">
    <w:name w:val="Style53"/>
    <w:basedOn w:val="a"/>
    <w:uiPriority w:val="99"/>
    <w:rsid w:val="00C504CB"/>
    <w:pPr>
      <w:widowControl w:val="0"/>
      <w:autoSpaceDE w:val="0"/>
      <w:autoSpaceDN w:val="0"/>
      <w:adjustRightInd w:val="0"/>
      <w:spacing w:after="0" w:line="322" w:lineRule="exact"/>
      <w:jc w:val="center"/>
    </w:pPr>
    <w:rPr>
      <w:rFonts w:ascii="Times New Roman" w:eastAsia="Times New Roman" w:hAnsi="Times New Roman"/>
      <w:sz w:val="24"/>
      <w:szCs w:val="24"/>
      <w:lang w:eastAsia="ru-RU"/>
    </w:rPr>
  </w:style>
  <w:style w:type="paragraph" w:customStyle="1" w:styleId="Style54">
    <w:name w:val="Style54"/>
    <w:basedOn w:val="a"/>
    <w:uiPriority w:val="99"/>
    <w:rsid w:val="00C504CB"/>
    <w:pPr>
      <w:widowControl w:val="0"/>
      <w:autoSpaceDE w:val="0"/>
      <w:autoSpaceDN w:val="0"/>
      <w:adjustRightInd w:val="0"/>
      <w:spacing w:after="0" w:line="326" w:lineRule="exact"/>
      <w:ind w:hanging="1694"/>
    </w:pPr>
    <w:rPr>
      <w:rFonts w:ascii="Times New Roman" w:eastAsia="Times New Roman" w:hAnsi="Times New Roman"/>
      <w:sz w:val="24"/>
      <w:szCs w:val="24"/>
      <w:lang w:eastAsia="ru-RU"/>
    </w:rPr>
  </w:style>
  <w:style w:type="paragraph" w:customStyle="1" w:styleId="Style58">
    <w:name w:val="Style58"/>
    <w:basedOn w:val="a"/>
    <w:uiPriority w:val="99"/>
    <w:rsid w:val="00C504CB"/>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paragraph" w:customStyle="1" w:styleId="Style59">
    <w:name w:val="Style59"/>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6">
    <w:name w:val="Style56"/>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7">
    <w:name w:val="Style57"/>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1">
    <w:name w:val="Style1"/>
    <w:basedOn w:val="a"/>
    <w:uiPriority w:val="99"/>
    <w:rsid w:val="00C504C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4">
    <w:name w:val="Style14"/>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1">
    <w:name w:val="Style51"/>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19">
    <w:name w:val="Font Style119"/>
    <w:uiPriority w:val="99"/>
    <w:rsid w:val="00C504CB"/>
    <w:rPr>
      <w:rFonts w:ascii="Times New Roman" w:hAnsi="Times New Roman" w:cs="Times New Roman" w:hint="default"/>
      <w:i/>
      <w:iCs/>
      <w:sz w:val="26"/>
      <w:szCs w:val="26"/>
    </w:rPr>
  </w:style>
  <w:style w:type="character" w:customStyle="1" w:styleId="FontStyle124">
    <w:name w:val="Font Style124"/>
    <w:uiPriority w:val="99"/>
    <w:rsid w:val="00C504CB"/>
    <w:rPr>
      <w:rFonts w:ascii="Times New Roman" w:hAnsi="Times New Roman" w:cs="Times New Roman" w:hint="default"/>
      <w:sz w:val="22"/>
      <w:szCs w:val="22"/>
    </w:rPr>
  </w:style>
  <w:style w:type="numbering" w:customStyle="1" w:styleId="31">
    <w:name w:val="Нет списка3"/>
    <w:next w:val="a2"/>
    <w:uiPriority w:val="99"/>
    <w:semiHidden/>
    <w:unhideWhenUsed/>
    <w:rsid w:val="00C504CB"/>
  </w:style>
  <w:style w:type="numbering" w:customStyle="1" w:styleId="110">
    <w:name w:val="Нет списка11"/>
    <w:next w:val="a2"/>
    <w:uiPriority w:val="99"/>
    <w:semiHidden/>
    <w:unhideWhenUsed/>
    <w:rsid w:val="00C504CB"/>
  </w:style>
  <w:style w:type="numbering" w:customStyle="1" w:styleId="210">
    <w:name w:val="Нет списка21"/>
    <w:next w:val="a2"/>
    <w:uiPriority w:val="99"/>
    <w:semiHidden/>
    <w:unhideWhenUsed/>
    <w:rsid w:val="00C504CB"/>
  </w:style>
  <w:style w:type="character" w:styleId="aff6">
    <w:name w:val="FollowedHyperlink"/>
    <w:uiPriority w:val="99"/>
    <w:unhideWhenUsed/>
    <w:rsid w:val="00C504CB"/>
    <w:rPr>
      <w:color w:val="800080"/>
      <w:u w:val="single"/>
    </w:rPr>
  </w:style>
  <w:style w:type="paragraph" w:customStyle="1" w:styleId="xl65">
    <w:name w:val="xl65"/>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6">
    <w:name w:val="xl66"/>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7">
    <w:name w:val="xl67"/>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8">
    <w:name w:val="xl68"/>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9">
    <w:name w:val="xl69"/>
    <w:basedOn w:val="a"/>
    <w:rsid w:val="00C504C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7">
    <w:name w:val="Сетка таблицы2"/>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1">
    <w:name w:val="xl71"/>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2">
    <w:name w:val="xl72"/>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3">
    <w:name w:val="xl73"/>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74">
    <w:name w:val="xl74"/>
    <w:basedOn w:val="a"/>
    <w:rsid w:val="00EF29EF"/>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5">
    <w:name w:val="xl75"/>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6">
    <w:name w:val="xl76"/>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olor w:val="000000"/>
      <w:sz w:val="16"/>
      <w:szCs w:val="16"/>
      <w:lang w:eastAsia="ru-RU"/>
    </w:rPr>
  </w:style>
  <w:style w:type="paragraph" w:customStyle="1" w:styleId="xl77">
    <w:name w:val="xl77"/>
    <w:basedOn w:val="a"/>
    <w:rsid w:val="00EF29EF"/>
    <w:pP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78">
    <w:name w:val="xl78"/>
    <w:basedOn w:val="a"/>
    <w:rsid w:val="00EF29EF"/>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9">
    <w:name w:val="xl79"/>
    <w:basedOn w:val="a"/>
    <w:rsid w:val="00EF29EF"/>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0">
    <w:name w:val="xl80"/>
    <w:basedOn w:val="a"/>
    <w:rsid w:val="00EF29EF"/>
    <w:pPr>
      <w:spacing w:before="100" w:beforeAutospacing="1" w:after="100" w:afterAutospacing="1" w:line="240" w:lineRule="auto"/>
      <w:jc w:val="right"/>
      <w:textAlignment w:val="center"/>
    </w:pPr>
    <w:rPr>
      <w:rFonts w:ascii="Times New Roman" w:eastAsia="Times New Roman" w:hAnsi="Times New Roman"/>
      <w:color w:val="000000"/>
      <w:sz w:val="16"/>
      <w:szCs w:val="16"/>
      <w:lang w:eastAsia="ru-RU"/>
    </w:rPr>
  </w:style>
  <w:style w:type="paragraph" w:customStyle="1" w:styleId="xl81">
    <w:name w:val="xl81"/>
    <w:basedOn w:val="a"/>
    <w:rsid w:val="00EF29EF"/>
    <w:pPr>
      <w:spacing w:before="100" w:beforeAutospacing="1" w:after="100" w:afterAutospacing="1" w:line="240" w:lineRule="auto"/>
    </w:pPr>
    <w:rPr>
      <w:rFonts w:ascii="Arial" w:eastAsia="Times New Roman" w:hAnsi="Arial" w:cs="Arial"/>
      <w:sz w:val="24"/>
      <w:szCs w:val="24"/>
      <w:lang w:eastAsia="ru-RU"/>
    </w:rPr>
  </w:style>
  <w:style w:type="paragraph" w:customStyle="1" w:styleId="xl82">
    <w:name w:val="xl8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3">
    <w:name w:val="xl83"/>
    <w:basedOn w:val="a"/>
    <w:rsid w:val="00B41E5F"/>
    <w:pP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4">
    <w:name w:val="xl8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85">
    <w:name w:val="xl8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6">
    <w:name w:val="xl86"/>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87">
    <w:name w:val="xl8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8">
    <w:name w:val="xl8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9">
    <w:name w:val="xl8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90">
    <w:name w:val="xl90"/>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1">
    <w:name w:val="xl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2">
    <w:name w:val="xl9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3">
    <w:name w:val="xl93"/>
    <w:basedOn w:val="a"/>
    <w:rsid w:val="00B41E5F"/>
    <w:pPr>
      <w:pBdr>
        <w:left w:val="single" w:sz="4" w:space="0" w:color="000000"/>
        <w:right w:val="single" w:sz="4" w:space="0" w:color="000000"/>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94">
    <w:name w:val="xl94"/>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95">
    <w:name w:val="xl95"/>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6">
    <w:name w:val="xl96"/>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7">
    <w:name w:val="xl97"/>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8">
    <w:name w:val="xl98"/>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9">
    <w:name w:val="xl9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0">
    <w:name w:val="xl100"/>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1">
    <w:name w:val="xl101"/>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2">
    <w:name w:val="xl102"/>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3">
    <w:name w:val="xl103"/>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4">
    <w:name w:val="xl104"/>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5">
    <w:name w:val="xl105"/>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6">
    <w:name w:val="xl106"/>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7">
    <w:name w:val="xl107"/>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8">
    <w:name w:val="xl10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09">
    <w:name w:val="xl10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10">
    <w:name w:val="xl110"/>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11">
    <w:name w:val="xl11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12">
    <w:name w:val="xl11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13">
    <w:name w:val="xl113"/>
    <w:basedOn w:val="a"/>
    <w:rsid w:val="00B41E5F"/>
    <w:pPr>
      <w:spacing w:before="100" w:beforeAutospacing="1" w:after="100" w:afterAutospacing="1" w:line="240" w:lineRule="auto"/>
    </w:pPr>
    <w:rPr>
      <w:rFonts w:eastAsia="SimSun" w:cs="Calibri"/>
      <w:lang w:eastAsia="ru-RU"/>
    </w:rPr>
  </w:style>
  <w:style w:type="paragraph" w:customStyle="1" w:styleId="xl114">
    <w:name w:val="xl1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SimSun" w:cs="Calibri"/>
      <w:lang w:eastAsia="ru-RU"/>
    </w:rPr>
  </w:style>
  <w:style w:type="paragraph" w:customStyle="1" w:styleId="xl115">
    <w:name w:val="xl115"/>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6">
    <w:name w:val="xl11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7">
    <w:name w:val="xl11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b/>
      <w:bCs/>
      <w:color w:val="000000"/>
      <w:sz w:val="24"/>
      <w:szCs w:val="24"/>
      <w:lang w:eastAsia="ru-RU"/>
    </w:rPr>
  </w:style>
  <w:style w:type="paragraph" w:customStyle="1" w:styleId="xl118">
    <w:name w:val="xl11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119">
    <w:name w:val="xl119"/>
    <w:basedOn w:val="a"/>
    <w:rsid w:val="00B41E5F"/>
    <w:pP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20">
    <w:name w:val="xl12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1">
    <w:name w:val="xl12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2">
    <w:name w:val="xl12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23">
    <w:name w:val="xl12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4">
    <w:name w:val="xl1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5">
    <w:name w:val="xl12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6">
    <w:name w:val="xl12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7">
    <w:name w:val="xl127"/>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8">
    <w:name w:val="xl128"/>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9">
    <w:name w:val="xl12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0">
    <w:name w:val="xl130"/>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31">
    <w:name w:val="xl13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2">
    <w:name w:val="xl132"/>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3">
    <w:name w:val="xl1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4">
    <w:name w:val="xl13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5">
    <w:name w:val="xl1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6">
    <w:name w:val="xl13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7">
    <w:name w:val="xl137"/>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8">
    <w:name w:val="xl138"/>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9">
    <w:name w:val="xl139"/>
    <w:basedOn w:val="a"/>
    <w:rsid w:val="00B41E5F"/>
    <w:pPr>
      <w:pBdr>
        <w:top w:val="single" w:sz="4" w:space="0" w:color="auto"/>
        <w:left w:val="single" w:sz="4" w:space="0" w:color="auto"/>
        <w:bottom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0">
    <w:name w:val="xl140"/>
    <w:basedOn w:val="a"/>
    <w:rsid w:val="00B41E5F"/>
    <w:pPr>
      <w:pBdr>
        <w:top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1">
    <w:name w:val="xl141"/>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2">
    <w:name w:val="xl142"/>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43">
    <w:name w:val="xl14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4">
    <w:name w:val="xl14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5">
    <w:name w:val="xl14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6">
    <w:name w:val="xl14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7">
    <w:name w:val="xl14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8">
    <w:name w:val="xl148"/>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9">
    <w:name w:val="xl149"/>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0">
    <w:name w:val="xl150"/>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1">
    <w:name w:val="xl151"/>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2">
    <w:name w:val="xl152"/>
    <w:basedOn w:val="a"/>
    <w:rsid w:val="00B41E5F"/>
    <w:pPr>
      <w:pBdr>
        <w:top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3">
    <w:name w:val="xl153"/>
    <w:basedOn w:val="a"/>
    <w:rsid w:val="00B41E5F"/>
    <w:pPr>
      <w:pBdr>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4">
    <w:name w:val="xl154"/>
    <w:basedOn w:val="a"/>
    <w:rsid w:val="00B41E5F"/>
    <w:pPr>
      <w:pBdr>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5">
    <w:name w:val="xl155"/>
    <w:basedOn w:val="a"/>
    <w:rsid w:val="00B41E5F"/>
    <w:pPr>
      <w:pBdr>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6">
    <w:name w:val="xl15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7">
    <w:name w:val="xl15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8">
    <w:name w:val="xl158"/>
    <w:basedOn w:val="a"/>
    <w:rsid w:val="00B41E5F"/>
    <w:pPr>
      <w:pBdr>
        <w:top w:val="single" w:sz="4" w:space="0" w:color="auto"/>
        <w:lef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59">
    <w:name w:val="xl159"/>
    <w:basedOn w:val="a"/>
    <w:rsid w:val="00B41E5F"/>
    <w:pPr>
      <w:pBdr>
        <w:top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0">
    <w:name w:val="xl160"/>
    <w:basedOn w:val="a"/>
    <w:rsid w:val="00B41E5F"/>
    <w:pPr>
      <w:pBdr>
        <w:top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1">
    <w:name w:val="xl161"/>
    <w:basedOn w:val="a"/>
    <w:rsid w:val="00B41E5F"/>
    <w:pPr>
      <w:pBdr>
        <w:left w:val="single" w:sz="4" w:space="0" w:color="auto"/>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2">
    <w:name w:val="xl162"/>
    <w:basedOn w:val="a"/>
    <w:rsid w:val="00B41E5F"/>
    <w:pPr>
      <w:pBdr>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3">
    <w:name w:val="xl163"/>
    <w:basedOn w:val="a"/>
    <w:rsid w:val="00B41E5F"/>
    <w:pPr>
      <w:pBdr>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4">
    <w:name w:val="xl16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5">
    <w:name w:val="xl16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6">
    <w:name w:val="xl16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7">
    <w:name w:val="xl167"/>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8">
    <w:name w:val="xl16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9">
    <w:name w:val="xl169"/>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0">
    <w:name w:val="xl17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71">
    <w:name w:val="xl17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72">
    <w:name w:val="xl17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73">
    <w:name w:val="xl17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4">
    <w:name w:val="xl17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75">
    <w:name w:val="xl17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6">
    <w:name w:val="xl176"/>
    <w:basedOn w:val="a"/>
    <w:rsid w:val="00B41E5F"/>
    <w:pPr>
      <w:pBdr>
        <w:top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7">
    <w:name w:val="xl177"/>
    <w:basedOn w:val="a"/>
    <w:rsid w:val="00B41E5F"/>
    <w:pPr>
      <w:pBdr>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8">
    <w:name w:val="xl178"/>
    <w:basedOn w:val="a"/>
    <w:rsid w:val="00B41E5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9">
    <w:name w:val="xl179"/>
    <w:basedOn w:val="a"/>
    <w:rsid w:val="00B41E5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80">
    <w:name w:val="xl180"/>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81">
    <w:name w:val="xl181"/>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82">
    <w:name w:val="xl182"/>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83">
    <w:name w:val="xl183"/>
    <w:basedOn w:val="a"/>
    <w:rsid w:val="00B41E5F"/>
    <w:pPr>
      <w:pBdr>
        <w:top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4">
    <w:name w:val="xl184"/>
    <w:basedOn w:val="a"/>
    <w:rsid w:val="00B41E5F"/>
    <w:pPr>
      <w:pBdr>
        <w:top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5">
    <w:name w:val="xl185"/>
    <w:basedOn w:val="a"/>
    <w:rsid w:val="00B41E5F"/>
    <w:pPr>
      <w:pBdr>
        <w:left w:val="single" w:sz="4" w:space="0" w:color="auto"/>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6">
    <w:name w:val="xl186"/>
    <w:basedOn w:val="a"/>
    <w:rsid w:val="00B41E5F"/>
    <w:pPr>
      <w:pBdr>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7">
    <w:name w:val="xl187"/>
    <w:basedOn w:val="a"/>
    <w:rsid w:val="00B41E5F"/>
    <w:pPr>
      <w:pBdr>
        <w:bottom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8">
    <w:name w:val="xl188"/>
    <w:basedOn w:val="a"/>
    <w:rsid w:val="00B41E5F"/>
    <w:pP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189">
    <w:name w:val="xl189"/>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0">
    <w:name w:val="xl190"/>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1">
    <w:name w:val="xl1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92">
    <w:name w:val="xl192"/>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3">
    <w:name w:val="xl193"/>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4">
    <w:name w:val="xl194"/>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5">
    <w:name w:val="xl19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96">
    <w:name w:val="xl19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97">
    <w:name w:val="xl19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98">
    <w:name w:val="xl198"/>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99">
    <w:name w:val="xl199"/>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0">
    <w:name w:val="xl200"/>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1">
    <w:name w:val="xl201"/>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2">
    <w:name w:val="xl202"/>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3">
    <w:name w:val="xl203"/>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4">
    <w:name w:val="xl204"/>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5">
    <w:name w:val="xl205"/>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6">
    <w:name w:val="xl206"/>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7">
    <w:name w:val="xl20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8">
    <w:name w:val="xl208"/>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9">
    <w:name w:val="xl209"/>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0">
    <w:name w:val="xl210"/>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1">
    <w:name w:val="xl211"/>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2">
    <w:name w:val="xl212"/>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3">
    <w:name w:val="xl213"/>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4">
    <w:name w:val="xl2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SimSun" w:hAnsi="Times New Roman"/>
      <w:color w:val="000000"/>
      <w:sz w:val="24"/>
      <w:szCs w:val="24"/>
      <w:lang w:eastAsia="ru-RU"/>
    </w:rPr>
  </w:style>
  <w:style w:type="paragraph" w:customStyle="1" w:styleId="xl215">
    <w:name w:val="xl21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6">
    <w:name w:val="xl21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7">
    <w:name w:val="xl21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8">
    <w:name w:val="xl21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9">
    <w:name w:val="xl21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0">
    <w:name w:val="xl22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1">
    <w:name w:val="xl22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2">
    <w:name w:val="xl22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3">
    <w:name w:val="xl223"/>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4">
    <w:name w:val="xl2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5">
    <w:name w:val="xl22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6">
    <w:name w:val="xl22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7">
    <w:name w:val="xl22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8">
    <w:name w:val="xl22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9">
    <w:name w:val="xl22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0">
    <w:name w:val="xl23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1">
    <w:name w:val="xl23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2">
    <w:name w:val="xl23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3">
    <w:name w:val="xl2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4">
    <w:name w:val="xl23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235">
    <w:name w:val="xl2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character" w:customStyle="1" w:styleId="font41">
    <w:name w:val="font41"/>
    <w:rsid w:val="00B41E5F"/>
    <w:rPr>
      <w:rFonts w:ascii="Arial" w:hAnsi="Arial" w:cs="Arial" w:hint="default"/>
      <w:i w:val="0"/>
      <w:iCs w:val="0"/>
      <w:color w:val="000000"/>
      <w:u w:val="none"/>
    </w:rPr>
  </w:style>
  <w:style w:type="character" w:customStyle="1" w:styleId="font21">
    <w:name w:val="font21"/>
    <w:rsid w:val="00B41E5F"/>
    <w:rPr>
      <w:rFonts w:ascii="Arial" w:hAnsi="Arial" w:cs="Arial" w:hint="default"/>
      <w:i w:val="0"/>
      <w:iCs w:val="0"/>
      <w:color w:val="000000"/>
      <w:u w:val="none"/>
    </w:rPr>
  </w:style>
  <w:style w:type="character" w:customStyle="1" w:styleId="font31">
    <w:name w:val="font31"/>
    <w:rsid w:val="00B41E5F"/>
    <w:rPr>
      <w:rFonts w:ascii="Arial" w:hAnsi="Arial" w:cs="Arial" w:hint="default"/>
      <w:i w:val="0"/>
      <w:iCs w:val="0"/>
      <w:color w:val="000000"/>
      <w:u w:val="none"/>
    </w:rPr>
  </w:style>
  <w:style w:type="character" w:customStyle="1" w:styleId="font11">
    <w:name w:val="font11"/>
    <w:rsid w:val="00B41E5F"/>
    <w:rPr>
      <w:rFonts w:ascii="Arial" w:hAnsi="Arial" w:cs="Arial" w:hint="default"/>
      <w:i w:val="0"/>
      <w:iCs w:val="0"/>
      <w:color w:val="000000"/>
      <w:u w:val="none"/>
    </w:rPr>
  </w:style>
  <w:style w:type="paragraph" w:customStyle="1" w:styleId="s1">
    <w:name w:val="s_1"/>
    <w:basedOn w:val="a"/>
    <w:uiPriority w:val="99"/>
    <w:qFormat/>
    <w:rsid w:val="006821EA"/>
    <w:pPr>
      <w:suppressAutoHyphens/>
      <w:spacing w:before="280" w:after="280" w:line="240" w:lineRule="auto"/>
    </w:pPr>
    <w:rPr>
      <w:rFonts w:ascii="Times New Roman" w:eastAsia="Times New Roman" w:hAnsi="Times New Roman"/>
      <w:sz w:val="24"/>
      <w:szCs w:val="24"/>
      <w:lang w:eastAsia="zh-CN"/>
    </w:rPr>
  </w:style>
  <w:style w:type="paragraph" w:customStyle="1" w:styleId="aff7">
    <w:name w:val="Таблицы (моноширинный)"/>
    <w:basedOn w:val="a"/>
    <w:next w:val="a"/>
    <w:uiPriority w:val="99"/>
    <w:rsid w:val="00956BE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rmal0">
    <w:name w:val="ConsPlusNormal Знак"/>
    <w:link w:val="ConsPlusNormal"/>
    <w:qFormat/>
    <w:locked/>
    <w:rsid w:val="00956BE1"/>
    <w:rPr>
      <w:rFonts w:ascii="Arial" w:hAnsi="Arial" w:cs="Arial"/>
    </w:rPr>
  </w:style>
  <w:style w:type="paragraph" w:customStyle="1" w:styleId="ConsPlusNonformat">
    <w:name w:val="ConsPlusNonformat"/>
    <w:link w:val="ConsPlusNonformat0"/>
    <w:uiPriority w:val="99"/>
    <w:rsid w:val="00956BE1"/>
    <w:pPr>
      <w:widowControl w:val="0"/>
      <w:autoSpaceDE w:val="0"/>
      <w:autoSpaceDN w:val="0"/>
      <w:adjustRightInd w:val="0"/>
    </w:pPr>
    <w:rPr>
      <w:rFonts w:ascii="Courier New" w:hAnsi="Courier New" w:cs="Courier New"/>
    </w:rPr>
  </w:style>
  <w:style w:type="paragraph" w:customStyle="1" w:styleId="conspluscell">
    <w:name w:val="conspluscell"/>
    <w:basedOn w:val="a"/>
    <w:rsid w:val="00956B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8">
    <w:name w:val="Гипертекстовая ссылка"/>
    <w:basedOn w:val="a0"/>
    <w:uiPriority w:val="99"/>
    <w:rsid w:val="00956BE1"/>
    <w:rPr>
      <w:rFonts w:cs="Times New Roman"/>
      <w:color w:val="106BBE"/>
    </w:rPr>
  </w:style>
  <w:style w:type="character" w:customStyle="1" w:styleId="af4">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basedOn w:val="a0"/>
    <w:link w:val="af3"/>
    <w:uiPriority w:val="99"/>
    <w:qFormat/>
    <w:locked/>
    <w:rsid w:val="00956BE1"/>
    <w:rPr>
      <w:rFonts w:ascii="Calibri" w:eastAsia="Calibri" w:hAnsi="Calibri"/>
      <w:sz w:val="22"/>
      <w:szCs w:val="22"/>
      <w:lang w:eastAsia="en-US"/>
    </w:rPr>
  </w:style>
  <w:style w:type="paragraph" w:customStyle="1" w:styleId="Style5">
    <w:name w:val="Style5"/>
    <w:basedOn w:val="a"/>
    <w:uiPriority w:val="99"/>
    <w:rsid w:val="00956BE1"/>
    <w:pPr>
      <w:widowControl w:val="0"/>
      <w:autoSpaceDE w:val="0"/>
      <w:autoSpaceDN w:val="0"/>
      <w:adjustRightInd w:val="0"/>
      <w:spacing w:after="0" w:line="308" w:lineRule="exact"/>
      <w:jc w:val="center"/>
    </w:pPr>
    <w:rPr>
      <w:rFonts w:ascii="Times New Roman" w:eastAsia="Times New Roman" w:hAnsi="Times New Roman"/>
      <w:sz w:val="24"/>
      <w:szCs w:val="24"/>
      <w:lang w:eastAsia="ru-RU"/>
    </w:rPr>
  </w:style>
  <w:style w:type="paragraph" w:customStyle="1" w:styleId="Style6">
    <w:name w:val="Style6"/>
    <w:basedOn w:val="a"/>
    <w:uiPriority w:val="99"/>
    <w:rsid w:val="00956BE1"/>
    <w:pPr>
      <w:widowControl w:val="0"/>
      <w:autoSpaceDE w:val="0"/>
      <w:autoSpaceDN w:val="0"/>
      <w:adjustRightInd w:val="0"/>
      <w:spacing w:after="0" w:line="307" w:lineRule="exact"/>
      <w:ind w:firstLine="528"/>
      <w:jc w:val="both"/>
    </w:pPr>
    <w:rPr>
      <w:rFonts w:ascii="Times New Roman" w:eastAsia="Times New Roman" w:hAnsi="Times New Roman"/>
      <w:sz w:val="24"/>
      <w:szCs w:val="24"/>
      <w:lang w:eastAsia="ru-RU"/>
    </w:rPr>
  </w:style>
  <w:style w:type="paragraph" w:customStyle="1" w:styleId="Style9">
    <w:name w:val="Style9"/>
    <w:basedOn w:val="a"/>
    <w:uiPriority w:val="99"/>
    <w:rsid w:val="00956BE1"/>
    <w:pPr>
      <w:widowControl w:val="0"/>
      <w:autoSpaceDE w:val="0"/>
      <w:autoSpaceDN w:val="0"/>
      <w:adjustRightInd w:val="0"/>
      <w:spacing w:after="0" w:line="307" w:lineRule="exact"/>
      <w:ind w:firstLine="653"/>
      <w:jc w:val="both"/>
    </w:pPr>
    <w:rPr>
      <w:rFonts w:ascii="Times New Roman" w:eastAsia="Times New Roman" w:hAnsi="Times New Roman"/>
      <w:sz w:val="24"/>
      <w:szCs w:val="24"/>
      <w:lang w:eastAsia="ru-RU"/>
    </w:rPr>
  </w:style>
  <w:style w:type="paragraph" w:customStyle="1" w:styleId="Style13">
    <w:name w:val="Style13"/>
    <w:basedOn w:val="a"/>
    <w:uiPriority w:val="99"/>
    <w:rsid w:val="00956BE1"/>
    <w:pPr>
      <w:widowControl w:val="0"/>
      <w:autoSpaceDE w:val="0"/>
      <w:autoSpaceDN w:val="0"/>
      <w:adjustRightInd w:val="0"/>
      <w:spacing w:after="0" w:line="307" w:lineRule="exact"/>
      <w:jc w:val="center"/>
    </w:pPr>
    <w:rPr>
      <w:rFonts w:ascii="Times New Roman" w:eastAsia="Times New Roman" w:hAnsi="Times New Roman"/>
      <w:sz w:val="24"/>
      <w:szCs w:val="24"/>
      <w:lang w:eastAsia="ru-RU"/>
    </w:rPr>
  </w:style>
  <w:style w:type="paragraph" w:customStyle="1" w:styleId="Style15">
    <w:name w:val="Style15"/>
    <w:basedOn w:val="a"/>
    <w:uiPriority w:val="99"/>
    <w:rsid w:val="00956BE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6">
    <w:name w:val="Style16"/>
    <w:basedOn w:val="a"/>
    <w:uiPriority w:val="99"/>
    <w:rsid w:val="00956BE1"/>
    <w:pPr>
      <w:widowControl w:val="0"/>
      <w:autoSpaceDE w:val="0"/>
      <w:autoSpaceDN w:val="0"/>
      <w:adjustRightInd w:val="0"/>
      <w:spacing w:after="0" w:line="312" w:lineRule="exact"/>
      <w:jc w:val="both"/>
    </w:pPr>
    <w:rPr>
      <w:rFonts w:ascii="Times New Roman" w:eastAsia="Times New Roman" w:hAnsi="Times New Roman"/>
      <w:sz w:val="24"/>
      <w:szCs w:val="24"/>
      <w:lang w:eastAsia="ru-RU"/>
    </w:rPr>
  </w:style>
  <w:style w:type="character" w:customStyle="1" w:styleId="FontStyle18">
    <w:name w:val="Font Style18"/>
    <w:uiPriority w:val="99"/>
    <w:rsid w:val="00956BE1"/>
    <w:rPr>
      <w:rFonts w:ascii="Times New Roman" w:hAnsi="Times New Roman" w:cs="Times New Roman" w:hint="default"/>
      <w:b/>
      <w:bCs/>
      <w:sz w:val="26"/>
      <w:szCs w:val="26"/>
    </w:rPr>
  </w:style>
  <w:style w:type="character" w:customStyle="1" w:styleId="FontStyle19">
    <w:name w:val="Font Style19"/>
    <w:uiPriority w:val="99"/>
    <w:rsid w:val="00956BE1"/>
    <w:rPr>
      <w:rFonts w:ascii="Times New Roman" w:hAnsi="Times New Roman" w:cs="Times New Roman" w:hint="default"/>
      <w:sz w:val="26"/>
      <w:szCs w:val="26"/>
    </w:rPr>
  </w:style>
  <w:style w:type="character" w:customStyle="1" w:styleId="FontStyle20">
    <w:name w:val="Font Style20"/>
    <w:uiPriority w:val="99"/>
    <w:rsid w:val="00956BE1"/>
    <w:rPr>
      <w:rFonts w:ascii="Times New Roman" w:hAnsi="Times New Roman" w:cs="Times New Roman" w:hint="default"/>
      <w:i/>
      <w:iCs/>
      <w:sz w:val="26"/>
      <w:szCs w:val="26"/>
    </w:rPr>
  </w:style>
  <w:style w:type="paragraph" w:customStyle="1" w:styleId="ConsPlusCell0">
    <w:name w:val="ConsPlusCell"/>
    <w:uiPriority w:val="99"/>
    <w:rsid w:val="00956BE1"/>
    <w:pPr>
      <w:widowControl w:val="0"/>
      <w:autoSpaceDE w:val="0"/>
      <w:autoSpaceDN w:val="0"/>
      <w:adjustRightInd w:val="0"/>
    </w:pPr>
    <w:rPr>
      <w:rFonts w:ascii="Arial" w:hAnsi="Arial" w:cs="Arial"/>
    </w:rPr>
  </w:style>
  <w:style w:type="paragraph" w:styleId="aff9">
    <w:name w:val="Subtitle"/>
    <w:basedOn w:val="a"/>
    <w:next w:val="a"/>
    <w:link w:val="affa"/>
    <w:qFormat/>
    <w:rsid w:val="00956BE1"/>
    <w:pPr>
      <w:spacing w:after="60" w:line="240" w:lineRule="auto"/>
      <w:jc w:val="center"/>
      <w:outlineLvl w:val="1"/>
    </w:pPr>
    <w:rPr>
      <w:rFonts w:ascii="Cambria" w:eastAsia="Times New Roman" w:hAnsi="Cambria"/>
      <w:sz w:val="24"/>
      <w:szCs w:val="24"/>
      <w:lang w:eastAsia="ru-RU"/>
    </w:rPr>
  </w:style>
  <w:style w:type="character" w:customStyle="1" w:styleId="affa">
    <w:name w:val="Подзаголовок Знак"/>
    <w:basedOn w:val="a0"/>
    <w:link w:val="aff9"/>
    <w:rsid w:val="00956BE1"/>
    <w:rPr>
      <w:rFonts w:ascii="Cambria" w:hAnsi="Cambria"/>
      <w:sz w:val="24"/>
      <w:szCs w:val="24"/>
    </w:rPr>
  </w:style>
  <w:style w:type="character" w:customStyle="1" w:styleId="af">
    <w:name w:val="Без интервала Знак"/>
    <w:basedOn w:val="a0"/>
    <w:link w:val="ae"/>
    <w:uiPriority w:val="1"/>
    <w:qFormat/>
    <w:locked/>
    <w:rsid w:val="00956BE1"/>
    <w:rPr>
      <w:rFonts w:ascii="Calibri" w:eastAsia="Calibri" w:hAnsi="Calibri"/>
      <w:sz w:val="22"/>
      <w:szCs w:val="22"/>
      <w:lang w:eastAsia="en-US"/>
    </w:rPr>
  </w:style>
  <w:style w:type="character" w:customStyle="1" w:styleId="WW8Num7z5">
    <w:name w:val="WW8Num7z5"/>
    <w:rsid w:val="00956BE1"/>
  </w:style>
  <w:style w:type="paragraph" w:styleId="18">
    <w:name w:val="toc 1"/>
    <w:basedOn w:val="a"/>
    <w:autoRedefine/>
    <w:uiPriority w:val="99"/>
    <w:rsid w:val="00956BE1"/>
    <w:pPr>
      <w:widowControl w:val="0"/>
      <w:autoSpaceDE w:val="0"/>
      <w:autoSpaceDN w:val="0"/>
      <w:spacing w:after="0" w:line="240" w:lineRule="auto"/>
      <w:ind w:left="261"/>
    </w:pPr>
    <w:rPr>
      <w:rFonts w:ascii="Times New Roman" w:eastAsia="Times New Roman" w:hAnsi="Times New Roman"/>
      <w:sz w:val="28"/>
      <w:szCs w:val="28"/>
    </w:rPr>
  </w:style>
  <w:style w:type="paragraph" w:styleId="28">
    <w:name w:val="toc 2"/>
    <w:basedOn w:val="a"/>
    <w:autoRedefine/>
    <w:uiPriority w:val="99"/>
    <w:rsid w:val="00956BE1"/>
    <w:pPr>
      <w:widowControl w:val="0"/>
      <w:autoSpaceDE w:val="0"/>
      <w:autoSpaceDN w:val="0"/>
      <w:spacing w:after="0" w:line="322" w:lineRule="exact"/>
      <w:ind w:left="865"/>
    </w:pPr>
    <w:rPr>
      <w:rFonts w:ascii="Times New Roman" w:eastAsia="Times New Roman" w:hAnsi="Times New Roman"/>
      <w:sz w:val="28"/>
      <w:szCs w:val="28"/>
    </w:rPr>
  </w:style>
  <w:style w:type="paragraph" w:customStyle="1" w:styleId="TableParagraph">
    <w:name w:val="Table Paragraph"/>
    <w:basedOn w:val="a"/>
    <w:uiPriority w:val="99"/>
    <w:rsid w:val="00956BE1"/>
    <w:pPr>
      <w:widowControl w:val="0"/>
      <w:autoSpaceDE w:val="0"/>
      <w:autoSpaceDN w:val="0"/>
      <w:spacing w:after="0" w:line="240" w:lineRule="auto"/>
    </w:pPr>
    <w:rPr>
      <w:rFonts w:ascii="Times New Roman" w:eastAsia="Times New Roman" w:hAnsi="Times New Roman"/>
    </w:rPr>
  </w:style>
  <w:style w:type="paragraph" w:customStyle="1" w:styleId="affb">
    <w:name w:val="Текст (справка)"/>
    <w:basedOn w:val="a"/>
    <w:next w:val="a"/>
    <w:uiPriority w:val="99"/>
    <w:rsid w:val="00956BE1"/>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character" w:customStyle="1" w:styleId="affc">
    <w:name w:val="Цветовое выделение"/>
    <w:uiPriority w:val="99"/>
    <w:rsid w:val="00956BE1"/>
    <w:rPr>
      <w:b/>
      <w:bCs/>
      <w:color w:val="26282F"/>
    </w:rPr>
  </w:style>
  <w:style w:type="paragraph" w:customStyle="1" w:styleId="affd">
    <w:name w:val="Комментарий"/>
    <w:basedOn w:val="affb"/>
    <w:next w:val="a"/>
    <w:uiPriority w:val="99"/>
    <w:rsid w:val="00956BE1"/>
    <w:pPr>
      <w:spacing w:before="75"/>
      <w:ind w:right="0"/>
      <w:jc w:val="both"/>
    </w:pPr>
    <w:rPr>
      <w:color w:val="353842"/>
    </w:rPr>
  </w:style>
  <w:style w:type="paragraph" w:customStyle="1" w:styleId="affe">
    <w:name w:val="Нормальный (таблица)"/>
    <w:basedOn w:val="a"/>
    <w:next w:val="a"/>
    <w:uiPriority w:val="99"/>
    <w:rsid w:val="00956BE1"/>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
    <w:name w:val="Прижатый влево"/>
    <w:basedOn w:val="a"/>
    <w:next w:val="a"/>
    <w:uiPriority w:val="99"/>
    <w:rsid w:val="00956BE1"/>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0">
    <w:name w:val="Сноска"/>
    <w:basedOn w:val="a"/>
    <w:next w:val="a"/>
    <w:link w:val="afff1"/>
    <w:uiPriority w:val="99"/>
    <w:rsid w:val="00956BE1"/>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2">
    <w:name w:val="Цветовое выделение для Текст"/>
    <w:uiPriority w:val="99"/>
    <w:rsid w:val="00956BE1"/>
    <w:rPr>
      <w:rFonts w:ascii="Times New Roman CYR" w:hAnsi="Times New Roman CYR" w:cs="Times New Roman CYR"/>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uiPriority w:val="99"/>
    <w:rsid w:val="00956B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ing1Char">
    <w:name w:val="Heading 1 Char"/>
    <w:basedOn w:val="a0"/>
    <w:uiPriority w:val="99"/>
    <w:locked/>
    <w:rsid w:val="00956BE1"/>
    <w:rPr>
      <w:rFonts w:ascii="Cambria" w:hAnsi="Cambria" w:cs="Cambria"/>
      <w:b/>
      <w:bCs/>
      <w:kern w:val="32"/>
      <w:sz w:val="32"/>
      <w:szCs w:val="32"/>
      <w:lang w:val="ru-RU" w:eastAsia="ru-RU"/>
    </w:rPr>
  </w:style>
  <w:style w:type="paragraph" w:customStyle="1" w:styleId="ConsPlusDocList">
    <w:name w:val="ConsPlusDocList"/>
    <w:uiPriority w:val="99"/>
    <w:rsid w:val="00956BE1"/>
    <w:pPr>
      <w:widowControl w:val="0"/>
      <w:autoSpaceDE w:val="0"/>
      <w:autoSpaceDN w:val="0"/>
    </w:pPr>
    <w:rPr>
      <w:rFonts w:ascii="Calibri" w:hAnsi="Calibri" w:cs="Calibri"/>
      <w:sz w:val="22"/>
      <w:szCs w:val="22"/>
    </w:rPr>
  </w:style>
  <w:style w:type="paragraph" w:customStyle="1" w:styleId="ConsPlusTitlePage">
    <w:name w:val="ConsPlusTitlePage"/>
    <w:uiPriority w:val="99"/>
    <w:rsid w:val="00956BE1"/>
    <w:pPr>
      <w:widowControl w:val="0"/>
      <w:autoSpaceDE w:val="0"/>
      <w:autoSpaceDN w:val="0"/>
    </w:pPr>
    <w:rPr>
      <w:rFonts w:ascii="Tahoma" w:hAnsi="Tahoma" w:cs="Tahoma"/>
    </w:rPr>
  </w:style>
  <w:style w:type="paragraph" w:customStyle="1" w:styleId="ConsPlusJurTerm">
    <w:name w:val="ConsPlusJurTerm"/>
    <w:uiPriority w:val="99"/>
    <w:rsid w:val="00956BE1"/>
    <w:pPr>
      <w:widowControl w:val="0"/>
      <w:autoSpaceDE w:val="0"/>
      <w:autoSpaceDN w:val="0"/>
    </w:pPr>
    <w:rPr>
      <w:rFonts w:ascii="Tahoma" w:hAnsi="Tahoma" w:cs="Tahoma"/>
      <w:sz w:val="26"/>
      <w:szCs w:val="26"/>
    </w:rPr>
  </w:style>
  <w:style w:type="paragraph" w:customStyle="1" w:styleId="ConsPlusTextList">
    <w:name w:val="ConsPlusTextList"/>
    <w:uiPriority w:val="99"/>
    <w:rsid w:val="00956BE1"/>
    <w:pPr>
      <w:widowControl w:val="0"/>
      <w:autoSpaceDE w:val="0"/>
      <w:autoSpaceDN w:val="0"/>
    </w:pPr>
    <w:rPr>
      <w:rFonts w:ascii="Arial" w:hAnsi="Arial" w:cs="Arial"/>
    </w:rPr>
  </w:style>
  <w:style w:type="paragraph" w:customStyle="1" w:styleId="19">
    <w:name w:val="Без интервала1"/>
    <w:rsid w:val="00956BE1"/>
    <w:pPr>
      <w:widowControl w:val="0"/>
      <w:autoSpaceDE w:val="0"/>
      <w:autoSpaceDN w:val="0"/>
      <w:adjustRightInd w:val="0"/>
      <w:ind w:firstLine="720"/>
      <w:jc w:val="both"/>
    </w:pPr>
    <w:rPr>
      <w:rFonts w:ascii="Times New Roman CYR" w:hAnsi="Times New Roman CYR" w:cs="Times New Roman CYR"/>
      <w:sz w:val="24"/>
      <w:szCs w:val="24"/>
    </w:rPr>
  </w:style>
  <w:style w:type="paragraph" w:customStyle="1" w:styleId="Heading11">
    <w:name w:val="Heading 11"/>
    <w:basedOn w:val="a"/>
    <w:uiPriority w:val="99"/>
    <w:rsid w:val="00956BE1"/>
    <w:pPr>
      <w:widowControl w:val="0"/>
      <w:autoSpaceDE w:val="0"/>
      <w:autoSpaceDN w:val="0"/>
      <w:adjustRightInd w:val="0"/>
      <w:spacing w:after="0" w:line="240" w:lineRule="auto"/>
      <w:ind w:left="350" w:right="262"/>
      <w:jc w:val="center"/>
      <w:outlineLvl w:val="0"/>
    </w:pPr>
    <w:rPr>
      <w:rFonts w:ascii="Times New Roman" w:eastAsia="Times New Roman" w:hAnsi="Times New Roman"/>
      <w:b/>
      <w:bCs/>
      <w:sz w:val="28"/>
      <w:szCs w:val="28"/>
      <w:lang w:eastAsia="ru-RU"/>
    </w:rPr>
  </w:style>
  <w:style w:type="character" w:customStyle="1" w:styleId="33">
    <w:name w:val="Заголовок №3_"/>
    <w:link w:val="34"/>
    <w:uiPriority w:val="99"/>
    <w:locked/>
    <w:rsid w:val="00956BE1"/>
    <w:rPr>
      <w:b/>
      <w:bCs/>
      <w:i/>
      <w:iCs/>
    </w:rPr>
  </w:style>
  <w:style w:type="paragraph" w:customStyle="1" w:styleId="34">
    <w:name w:val="Заголовок №3"/>
    <w:basedOn w:val="a"/>
    <w:link w:val="33"/>
    <w:uiPriority w:val="99"/>
    <w:rsid w:val="00956BE1"/>
    <w:pPr>
      <w:widowControl w:val="0"/>
      <w:spacing w:line="240" w:lineRule="auto"/>
      <w:outlineLvl w:val="2"/>
    </w:pPr>
    <w:rPr>
      <w:rFonts w:ascii="Times New Roman" w:eastAsia="Times New Roman" w:hAnsi="Times New Roman"/>
      <w:b/>
      <w:bCs/>
      <w:i/>
      <w:iCs/>
      <w:sz w:val="20"/>
      <w:szCs w:val="20"/>
      <w:lang w:eastAsia="ru-RU"/>
    </w:rPr>
  </w:style>
  <w:style w:type="character" w:customStyle="1" w:styleId="afff3">
    <w:name w:val="Основной текст_"/>
    <w:link w:val="1a"/>
    <w:uiPriority w:val="99"/>
    <w:locked/>
    <w:rsid w:val="00956BE1"/>
  </w:style>
  <w:style w:type="paragraph" w:customStyle="1" w:styleId="1a">
    <w:name w:val="Основной текст1"/>
    <w:basedOn w:val="a"/>
    <w:link w:val="afff3"/>
    <w:uiPriority w:val="99"/>
    <w:rsid w:val="00956BE1"/>
    <w:pPr>
      <w:widowControl w:val="0"/>
      <w:spacing w:after="0" w:line="240" w:lineRule="auto"/>
      <w:ind w:firstLine="400"/>
    </w:pPr>
    <w:rPr>
      <w:rFonts w:ascii="Times New Roman" w:eastAsia="Times New Roman" w:hAnsi="Times New Roman"/>
      <w:sz w:val="20"/>
      <w:szCs w:val="20"/>
      <w:lang w:eastAsia="ru-RU"/>
    </w:rPr>
  </w:style>
  <w:style w:type="character" w:styleId="afff4">
    <w:name w:val="annotation reference"/>
    <w:basedOn w:val="a0"/>
    <w:uiPriority w:val="99"/>
    <w:rsid w:val="00956BE1"/>
    <w:rPr>
      <w:sz w:val="16"/>
      <w:szCs w:val="16"/>
    </w:rPr>
  </w:style>
  <w:style w:type="paragraph" w:customStyle="1" w:styleId="123">
    <w:name w:val="_Список_123"/>
    <w:uiPriority w:val="99"/>
    <w:rsid w:val="00956BE1"/>
    <w:pPr>
      <w:tabs>
        <w:tab w:val="left" w:pos="851"/>
        <w:tab w:val="left" w:pos="1644"/>
        <w:tab w:val="left" w:pos="1928"/>
        <w:tab w:val="left" w:pos="2325"/>
      </w:tabs>
      <w:spacing w:after="60"/>
      <w:jc w:val="both"/>
    </w:pPr>
    <w:rPr>
      <w:sz w:val="24"/>
      <w:szCs w:val="24"/>
    </w:rPr>
  </w:style>
  <w:style w:type="paragraph" w:styleId="afff5">
    <w:name w:val="TOC Heading"/>
    <w:basedOn w:val="1"/>
    <w:next w:val="a"/>
    <w:uiPriority w:val="99"/>
    <w:qFormat/>
    <w:rsid w:val="00956BE1"/>
    <w:pPr>
      <w:keepNext/>
      <w:keepLines/>
      <w:spacing w:before="480" w:beforeAutospacing="0" w:after="0" w:afterAutospacing="0" w:line="276" w:lineRule="auto"/>
      <w:outlineLvl w:val="9"/>
    </w:pPr>
    <w:rPr>
      <w:rFonts w:ascii="Cambria" w:hAnsi="Cambria" w:cs="Cambria"/>
      <w:color w:val="365F91"/>
      <w:kern w:val="0"/>
      <w:sz w:val="28"/>
      <w:szCs w:val="28"/>
      <w:lang w:eastAsia="en-US"/>
    </w:rPr>
  </w:style>
  <w:style w:type="paragraph" w:styleId="35">
    <w:name w:val="toc 3"/>
    <w:basedOn w:val="a"/>
    <w:next w:val="a"/>
    <w:autoRedefine/>
    <w:uiPriority w:val="99"/>
    <w:rsid w:val="00956BE1"/>
    <w:pPr>
      <w:widowControl w:val="0"/>
      <w:tabs>
        <w:tab w:val="right" w:leader="dot" w:pos="9348"/>
      </w:tabs>
      <w:autoSpaceDE w:val="0"/>
      <w:autoSpaceDN w:val="0"/>
      <w:adjustRightInd w:val="0"/>
      <w:spacing w:after="0" w:line="20" w:lineRule="atLeast"/>
      <w:jc w:val="both"/>
    </w:pPr>
    <w:rPr>
      <w:rFonts w:ascii="Times New Roman" w:eastAsia="Times New Roman" w:hAnsi="Times New Roman"/>
      <w:lang w:eastAsia="ru-RU"/>
    </w:rPr>
  </w:style>
  <w:style w:type="character" w:customStyle="1" w:styleId="30">
    <w:name w:val="Заголовок 3 Знак"/>
    <w:basedOn w:val="a0"/>
    <w:link w:val="3"/>
    <w:uiPriority w:val="99"/>
    <w:rsid w:val="00090816"/>
    <w:rPr>
      <w:rFonts w:ascii="Cambria" w:hAnsi="Cambria"/>
      <w:b/>
      <w:bCs/>
      <w:sz w:val="26"/>
      <w:szCs w:val="26"/>
    </w:rPr>
  </w:style>
  <w:style w:type="character" w:customStyle="1" w:styleId="ConsPlusNonformat0">
    <w:name w:val="ConsPlusNonformat Знак"/>
    <w:link w:val="ConsPlusNonformat"/>
    <w:locked/>
    <w:rsid w:val="00090816"/>
    <w:rPr>
      <w:rFonts w:ascii="Courier New" w:hAnsi="Courier New" w:cs="Courier New"/>
    </w:rPr>
  </w:style>
  <w:style w:type="paragraph" w:customStyle="1" w:styleId="afff6">
    <w:name w:val="Знак Знак Знак Знак Знак Знак Знак Знак Знак"/>
    <w:basedOn w:val="a"/>
    <w:rsid w:val="00090816"/>
    <w:pPr>
      <w:tabs>
        <w:tab w:val="num" w:pos="432"/>
      </w:tabs>
      <w:spacing w:before="120" w:after="160" w:line="240" w:lineRule="auto"/>
      <w:ind w:left="432" w:hanging="432"/>
      <w:jc w:val="both"/>
    </w:pPr>
    <w:rPr>
      <w:rFonts w:ascii="Arial" w:hAnsi="Arial"/>
      <w:b/>
      <w:bCs/>
      <w:caps/>
      <w:sz w:val="32"/>
      <w:szCs w:val="32"/>
      <w:lang w:val="en-US"/>
    </w:rPr>
  </w:style>
  <w:style w:type="paragraph" w:customStyle="1" w:styleId="29">
    <w:name w:val="Абзац списка2"/>
    <w:basedOn w:val="a"/>
    <w:rsid w:val="00090816"/>
    <w:pPr>
      <w:spacing w:after="0" w:line="240" w:lineRule="auto"/>
      <w:ind w:left="720"/>
    </w:pPr>
    <w:rPr>
      <w:rFonts w:ascii="Times New Roman" w:hAnsi="Times New Roman"/>
      <w:sz w:val="24"/>
      <w:szCs w:val="24"/>
      <w:lang w:eastAsia="ru-RU"/>
    </w:rPr>
  </w:style>
  <w:style w:type="paragraph" w:customStyle="1" w:styleId="afff7">
    <w:name w:val="Знак Знак Знак Знак"/>
    <w:basedOn w:val="a"/>
    <w:rsid w:val="00090816"/>
    <w:pPr>
      <w:spacing w:before="100" w:beforeAutospacing="1" w:after="100" w:afterAutospacing="1" w:line="240" w:lineRule="auto"/>
    </w:pPr>
    <w:rPr>
      <w:rFonts w:ascii="Tahoma" w:hAnsi="Tahoma" w:cs="Tahoma"/>
      <w:sz w:val="20"/>
      <w:szCs w:val="20"/>
      <w:lang w:val="en-US"/>
    </w:rPr>
  </w:style>
  <w:style w:type="character" w:customStyle="1" w:styleId="blk">
    <w:name w:val="blk"/>
    <w:rsid w:val="00090816"/>
    <w:rPr>
      <w:rFonts w:cs="Times New Roman"/>
    </w:rPr>
  </w:style>
  <w:style w:type="paragraph" w:customStyle="1" w:styleId="afff8">
    <w:name w:val="Знак Знак Знак Знак Знак Знак Знак Знак"/>
    <w:basedOn w:val="a"/>
    <w:rsid w:val="0009081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8">
    <w:name w:val="Знак Знак8 Знак Знак"/>
    <w:basedOn w:val="a"/>
    <w:autoRedefine/>
    <w:rsid w:val="00090816"/>
    <w:pPr>
      <w:tabs>
        <w:tab w:val="left" w:pos="2160"/>
      </w:tabs>
      <w:spacing w:before="120" w:after="0" w:line="240" w:lineRule="exact"/>
      <w:jc w:val="both"/>
    </w:pPr>
    <w:rPr>
      <w:rFonts w:ascii="Times New Roman" w:eastAsia="Times New Roman" w:hAnsi="Times New Roman"/>
      <w:noProof/>
      <w:sz w:val="24"/>
      <w:szCs w:val="24"/>
      <w:lang w:val="en-US" w:eastAsia="ru-RU"/>
    </w:rPr>
  </w:style>
  <w:style w:type="character" w:customStyle="1" w:styleId="frgu-content-accordeon">
    <w:name w:val="frgu-content-accordeon"/>
    <w:rsid w:val="00090816"/>
  </w:style>
  <w:style w:type="character" w:customStyle="1" w:styleId="40">
    <w:name w:val="Заголовок 4 Знак"/>
    <w:basedOn w:val="a0"/>
    <w:link w:val="4"/>
    <w:uiPriority w:val="99"/>
    <w:rsid w:val="005975BF"/>
    <w:rPr>
      <w:rFonts w:asciiTheme="majorHAnsi" w:eastAsiaTheme="majorEastAsia" w:hAnsiTheme="majorHAnsi" w:cstheme="majorBidi"/>
      <w:b/>
      <w:bCs/>
      <w:i/>
      <w:iCs/>
      <w:color w:val="5B9BD5" w:themeColor="accent1"/>
      <w:sz w:val="22"/>
      <w:szCs w:val="22"/>
      <w:lang w:eastAsia="en-US"/>
    </w:rPr>
  </w:style>
  <w:style w:type="character" w:customStyle="1" w:styleId="22">
    <w:name w:val="Основной текст 2 Знак"/>
    <w:basedOn w:val="a0"/>
    <w:link w:val="21"/>
    <w:rsid w:val="005975BF"/>
    <w:rPr>
      <w:rFonts w:ascii="Calibri" w:eastAsia="Calibri" w:hAnsi="Calibri"/>
      <w:sz w:val="22"/>
      <w:szCs w:val="22"/>
      <w:lang w:eastAsia="en-US"/>
    </w:rPr>
  </w:style>
  <w:style w:type="character" w:customStyle="1" w:styleId="afff1">
    <w:name w:val="Сноска_"/>
    <w:basedOn w:val="a0"/>
    <w:link w:val="afff0"/>
    <w:uiPriority w:val="99"/>
    <w:locked/>
    <w:rsid w:val="005975BF"/>
    <w:rPr>
      <w:rFonts w:ascii="Times New Roman CYR" w:hAnsi="Times New Roman CYR" w:cs="Times New Roman CYR"/>
    </w:rPr>
  </w:style>
  <w:style w:type="character" w:customStyle="1" w:styleId="42">
    <w:name w:val="Основной текст (4)_"/>
    <w:basedOn w:val="a0"/>
    <w:link w:val="43"/>
    <w:uiPriority w:val="99"/>
    <w:locked/>
    <w:rsid w:val="005975BF"/>
    <w:rPr>
      <w:rFonts w:ascii="Cambria" w:hAnsi="Cambria" w:cs="Cambria"/>
      <w:i/>
      <w:iCs/>
      <w:sz w:val="18"/>
      <w:szCs w:val="18"/>
    </w:rPr>
  </w:style>
  <w:style w:type="paragraph" w:customStyle="1" w:styleId="43">
    <w:name w:val="Основной текст (4)"/>
    <w:basedOn w:val="a"/>
    <w:link w:val="42"/>
    <w:uiPriority w:val="99"/>
    <w:rsid w:val="005975BF"/>
    <w:pPr>
      <w:widowControl w:val="0"/>
      <w:spacing w:after="220" w:line="240" w:lineRule="auto"/>
      <w:jc w:val="center"/>
    </w:pPr>
    <w:rPr>
      <w:rFonts w:ascii="Cambria" w:eastAsia="Times New Roman" w:hAnsi="Cambria" w:cs="Cambria"/>
      <w:i/>
      <w:iCs/>
      <w:sz w:val="18"/>
      <w:szCs w:val="18"/>
      <w:lang w:eastAsia="ru-RU"/>
    </w:rPr>
  </w:style>
  <w:style w:type="character" w:customStyle="1" w:styleId="50">
    <w:name w:val="Основной текст (5)_"/>
    <w:basedOn w:val="a0"/>
    <w:link w:val="51"/>
    <w:uiPriority w:val="99"/>
    <w:locked/>
    <w:rsid w:val="005975BF"/>
    <w:rPr>
      <w:rFonts w:ascii="Arial" w:hAnsi="Arial" w:cs="Arial"/>
      <w:sz w:val="13"/>
      <w:szCs w:val="13"/>
    </w:rPr>
  </w:style>
  <w:style w:type="paragraph" w:customStyle="1" w:styleId="51">
    <w:name w:val="Основной текст (5)"/>
    <w:basedOn w:val="a"/>
    <w:link w:val="50"/>
    <w:uiPriority w:val="99"/>
    <w:rsid w:val="005975BF"/>
    <w:pPr>
      <w:widowControl w:val="0"/>
      <w:spacing w:after="120" w:line="290" w:lineRule="auto"/>
    </w:pPr>
    <w:rPr>
      <w:rFonts w:ascii="Arial" w:eastAsia="Times New Roman" w:hAnsi="Arial" w:cs="Arial"/>
      <w:sz w:val="13"/>
      <w:szCs w:val="13"/>
      <w:lang w:eastAsia="ru-RU"/>
    </w:rPr>
  </w:style>
  <w:style w:type="character" w:customStyle="1" w:styleId="62">
    <w:name w:val="Основной текст (6)_"/>
    <w:basedOn w:val="a0"/>
    <w:link w:val="63"/>
    <w:uiPriority w:val="99"/>
    <w:locked/>
    <w:rsid w:val="005975BF"/>
    <w:rPr>
      <w:sz w:val="14"/>
      <w:szCs w:val="14"/>
    </w:rPr>
  </w:style>
  <w:style w:type="paragraph" w:customStyle="1" w:styleId="63">
    <w:name w:val="Основной текст (6)"/>
    <w:basedOn w:val="a"/>
    <w:link w:val="62"/>
    <w:uiPriority w:val="99"/>
    <w:rsid w:val="005975BF"/>
    <w:pPr>
      <w:widowControl w:val="0"/>
      <w:spacing w:after="120" w:line="240" w:lineRule="auto"/>
      <w:ind w:left="3380"/>
    </w:pPr>
    <w:rPr>
      <w:rFonts w:ascii="Times New Roman" w:eastAsia="Times New Roman" w:hAnsi="Times New Roman"/>
      <w:sz w:val="14"/>
      <w:szCs w:val="14"/>
      <w:lang w:eastAsia="ru-RU"/>
    </w:rPr>
  </w:style>
  <w:style w:type="character" w:customStyle="1" w:styleId="36">
    <w:name w:val="Основной текст (3)_"/>
    <w:basedOn w:val="a0"/>
    <w:link w:val="37"/>
    <w:uiPriority w:val="99"/>
    <w:locked/>
    <w:rsid w:val="005975BF"/>
    <w:rPr>
      <w:b/>
      <w:bCs/>
    </w:rPr>
  </w:style>
  <w:style w:type="paragraph" w:customStyle="1" w:styleId="37">
    <w:name w:val="Основной текст (3)"/>
    <w:basedOn w:val="a"/>
    <w:link w:val="36"/>
    <w:uiPriority w:val="99"/>
    <w:rsid w:val="005975BF"/>
    <w:pPr>
      <w:widowControl w:val="0"/>
      <w:spacing w:after="80"/>
    </w:pPr>
    <w:rPr>
      <w:rFonts w:ascii="Times New Roman" w:eastAsia="Times New Roman" w:hAnsi="Times New Roman"/>
      <w:b/>
      <w:bCs/>
      <w:sz w:val="20"/>
      <w:szCs w:val="20"/>
      <w:lang w:eastAsia="ru-RU"/>
    </w:rPr>
  </w:style>
  <w:style w:type="character" w:customStyle="1" w:styleId="2a">
    <w:name w:val="Колонтитул (2)_"/>
    <w:basedOn w:val="a0"/>
    <w:link w:val="2b"/>
    <w:uiPriority w:val="99"/>
    <w:locked/>
    <w:rsid w:val="005975BF"/>
  </w:style>
  <w:style w:type="paragraph" w:customStyle="1" w:styleId="2b">
    <w:name w:val="Колонтитул (2)"/>
    <w:basedOn w:val="a"/>
    <w:link w:val="2a"/>
    <w:uiPriority w:val="99"/>
    <w:rsid w:val="005975BF"/>
    <w:pPr>
      <w:widowControl w:val="0"/>
      <w:spacing w:after="0" w:line="240" w:lineRule="auto"/>
    </w:pPr>
    <w:rPr>
      <w:rFonts w:ascii="Times New Roman" w:eastAsia="Times New Roman" w:hAnsi="Times New Roman"/>
      <w:sz w:val="20"/>
      <w:szCs w:val="20"/>
      <w:lang w:eastAsia="ru-RU"/>
    </w:rPr>
  </w:style>
  <w:style w:type="character" w:customStyle="1" w:styleId="2c">
    <w:name w:val="Заголовок №2_"/>
    <w:basedOn w:val="a0"/>
    <w:link w:val="2d"/>
    <w:uiPriority w:val="99"/>
    <w:locked/>
    <w:rsid w:val="005975BF"/>
    <w:rPr>
      <w:b/>
      <w:bCs/>
      <w:sz w:val="28"/>
      <w:szCs w:val="28"/>
    </w:rPr>
  </w:style>
  <w:style w:type="paragraph" w:customStyle="1" w:styleId="2d">
    <w:name w:val="Заголовок №2"/>
    <w:basedOn w:val="a"/>
    <w:link w:val="2c"/>
    <w:uiPriority w:val="99"/>
    <w:rsid w:val="005975BF"/>
    <w:pPr>
      <w:widowControl w:val="0"/>
      <w:spacing w:after="220" w:line="240" w:lineRule="auto"/>
      <w:ind w:left="2460" w:hanging="1010"/>
      <w:outlineLvl w:val="1"/>
    </w:pPr>
    <w:rPr>
      <w:rFonts w:ascii="Times New Roman" w:eastAsia="Times New Roman" w:hAnsi="Times New Roman"/>
      <w:b/>
      <w:bCs/>
      <w:sz w:val="28"/>
      <w:szCs w:val="28"/>
      <w:lang w:eastAsia="ru-RU"/>
    </w:rPr>
  </w:style>
  <w:style w:type="character" w:customStyle="1" w:styleId="afff9">
    <w:name w:val="Оглавление_"/>
    <w:basedOn w:val="a0"/>
    <w:link w:val="afffa"/>
    <w:uiPriority w:val="99"/>
    <w:locked/>
    <w:rsid w:val="005975BF"/>
    <w:rPr>
      <w:b/>
      <w:bCs/>
    </w:rPr>
  </w:style>
  <w:style w:type="paragraph" w:customStyle="1" w:styleId="afffa">
    <w:name w:val="Оглавление"/>
    <w:basedOn w:val="a"/>
    <w:link w:val="afff9"/>
    <w:uiPriority w:val="99"/>
    <w:rsid w:val="005975BF"/>
    <w:pPr>
      <w:widowControl w:val="0"/>
      <w:spacing w:after="80"/>
    </w:pPr>
    <w:rPr>
      <w:rFonts w:ascii="Times New Roman" w:eastAsia="Times New Roman" w:hAnsi="Times New Roman"/>
      <w:b/>
      <w:bCs/>
      <w:sz w:val="20"/>
      <w:szCs w:val="20"/>
      <w:lang w:eastAsia="ru-RU"/>
    </w:rPr>
  </w:style>
  <w:style w:type="character" w:customStyle="1" w:styleId="afffb">
    <w:name w:val="Подпись к таблице_"/>
    <w:basedOn w:val="a0"/>
    <w:link w:val="afffc"/>
    <w:uiPriority w:val="99"/>
    <w:locked/>
    <w:rsid w:val="005975BF"/>
  </w:style>
  <w:style w:type="paragraph" w:customStyle="1" w:styleId="afffc">
    <w:name w:val="Подпись к таблице"/>
    <w:basedOn w:val="a"/>
    <w:link w:val="afffb"/>
    <w:uiPriority w:val="99"/>
    <w:rsid w:val="005975BF"/>
    <w:pPr>
      <w:widowControl w:val="0"/>
      <w:spacing w:after="0" w:line="240" w:lineRule="auto"/>
    </w:pPr>
    <w:rPr>
      <w:rFonts w:ascii="Times New Roman" w:eastAsia="Times New Roman" w:hAnsi="Times New Roman"/>
      <w:sz w:val="20"/>
      <w:szCs w:val="20"/>
      <w:lang w:eastAsia="ru-RU"/>
    </w:rPr>
  </w:style>
  <w:style w:type="character" w:customStyle="1" w:styleId="afffd">
    <w:name w:val="Другое_"/>
    <w:basedOn w:val="a0"/>
    <w:link w:val="afffe"/>
    <w:uiPriority w:val="99"/>
    <w:locked/>
    <w:rsid w:val="005975BF"/>
  </w:style>
  <w:style w:type="paragraph" w:customStyle="1" w:styleId="afffe">
    <w:name w:val="Другое"/>
    <w:basedOn w:val="a"/>
    <w:link w:val="afffd"/>
    <w:uiPriority w:val="99"/>
    <w:rsid w:val="005975BF"/>
    <w:pPr>
      <w:widowControl w:val="0"/>
      <w:spacing w:after="0" w:line="240" w:lineRule="auto"/>
      <w:ind w:firstLine="400"/>
    </w:pPr>
    <w:rPr>
      <w:rFonts w:ascii="Times New Roman" w:eastAsia="Times New Roman" w:hAnsi="Times New Roman"/>
      <w:sz w:val="20"/>
      <w:szCs w:val="20"/>
      <w:lang w:eastAsia="ru-RU"/>
    </w:rPr>
  </w:style>
  <w:style w:type="character" w:customStyle="1" w:styleId="affff">
    <w:name w:val="Колонтитул_"/>
    <w:basedOn w:val="a0"/>
    <w:link w:val="affff0"/>
    <w:uiPriority w:val="99"/>
    <w:locked/>
    <w:rsid w:val="005975BF"/>
    <w:rPr>
      <w:rFonts w:ascii="Calibri" w:hAnsi="Calibri" w:cs="Calibri"/>
      <w:sz w:val="22"/>
      <w:szCs w:val="22"/>
    </w:rPr>
  </w:style>
  <w:style w:type="paragraph" w:customStyle="1" w:styleId="affff0">
    <w:name w:val="Колонтитул"/>
    <w:basedOn w:val="a"/>
    <w:link w:val="affff"/>
    <w:uiPriority w:val="99"/>
    <w:rsid w:val="005975BF"/>
    <w:pPr>
      <w:widowControl w:val="0"/>
      <w:spacing w:after="0" w:line="240" w:lineRule="auto"/>
    </w:pPr>
    <w:rPr>
      <w:rFonts w:eastAsia="Times New Roman" w:cs="Calibri"/>
      <w:lang w:eastAsia="ru-RU"/>
    </w:rPr>
  </w:style>
  <w:style w:type="character" w:customStyle="1" w:styleId="1b">
    <w:name w:val="Заголовок №1_"/>
    <w:basedOn w:val="a0"/>
    <w:link w:val="1c"/>
    <w:uiPriority w:val="99"/>
    <w:locked/>
    <w:rsid w:val="005975BF"/>
    <w:rPr>
      <w:sz w:val="28"/>
      <w:szCs w:val="28"/>
    </w:rPr>
  </w:style>
  <w:style w:type="paragraph" w:customStyle="1" w:styleId="1c">
    <w:name w:val="Заголовок №1"/>
    <w:basedOn w:val="a"/>
    <w:link w:val="1b"/>
    <w:uiPriority w:val="99"/>
    <w:rsid w:val="005975BF"/>
    <w:pPr>
      <w:widowControl w:val="0"/>
      <w:spacing w:after="760" w:line="240" w:lineRule="auto"/>
      <w:ind w:right="140"/>
      <w:jc w:val="right"/>
      <w:outlineLvl w:val="0"/>
    </w:pPr>
    <w:rPr>
      <w:rFonts w:ascii="Times New Roman" w:eastAsia="Times New Roman" w:hAnsi="Times New Roman"/>
      <w:sz w:val="28"/>
      <w:szCs w:val="28"/>
      <w:lang w:eastAsia="ru-RU"/>
    </w:rPr>
  </w:style>
  <w:style w:type="character" w:customStyle="1" w:styleId="affff1">
    <w:name w:val="Подпись к картинке_"/>
    <w:basedOn w:val="a0"/>
    <w:link w:val="affff2"/>
    <w:uiPriority w:val="99"/>
    <w:locked/>
    <w:rsid w:val="005975BF"/>
    <w:rPr>
      <w:b/>
      <w:bCs/>
      <w:color w:val="000009"/>
      <w:sz w:val="8"/>
      <w:szCs w:val="8"/>
    </w:rPr>
  </w:style>
  <w:style w:type="paragraph" w:customStyle="1" w:styleId="affff2">
    <w:name w:val="Подпись к картинке"/>
    <w:basedOn w:val="a"/>
    <w:link w:val="affff1"/>
    <w:uiPriority w:val="99"/>
    <w:rsid w:val="005975BF"/>
    <w:pPr>
      <w:widowControl w:val="0"/>
      <w:spacing w:after="0" w:line="240" w:lineRule="auto"/>
    </w:pPr>
    <w:rPr>
      <w:rFonts w:ascii="Times New Roman" w:eastAsia="Times New Roman" w:hAnsi="Times New Roman"/>
      <w:b/>
      <w:bCs/>
      <w:color w:val="000009"/>
      <w:sz w:val="8"/>
      <w:szCs w:val="8"/>
      <w:lang w:eastAsia="ru-RU"/>
    </w:rPr>
  </w:style>
  <w:style w:type="character" w:customStyle="1" w:styleId="fontstyle31">
    <w:name w:val="fontstyle31"/>
    <w:basedOn w:val="a0"/>
    <w:uiPriority w:val="99"/>
    <w:rsid w:val="005975BF"/>
    <w:rPr>
      <w:rFonts w:ascii="cairofont-48-0" w:hAnsi="cairofont-48-0" w:cs="cairofont-48-0"/>
      <w:color w:val="000000"/>
      <w:sz w:val="28"/>
      <w:szCs w:val="28"/>
    </w:rPr>
  </w:style>
  <w:style w:type="character" w:customStyle="1" w:styleId="fontstyle41">
    <w:name w:val="fontstyle41"/>
    <w:basedOn w:val="a0"/>
    <w:uiPriority w:val="99"/>
    <w:rsid w:val="005975BF"/>
    <w:rPr>
      <w:rFonts w:ascii="cairofont-88-1" w:hAnsi="cairofont-88-1" w:cs="cairofont-88-1"/>
      <w:color w:val="000000"/>
      <w:sz w:val="28"/>
      <w:szCs w:val="28"/>
    </w:rPr>
  </w:style>
  <w:style w:type="character" w:customStyle="1" w:styleId="fontstyle51">
    <w:name w:val="fontstyle51"/>
    <w:basedOn w:val="a0"/>
    <w:uiPriority w:val="99"/>
    <w:rsid w:val="005975BF"/>
    <w:rPr>
      <w:rFonts w:ascii="cairofont-88-0" w:hAnsi="cairofont-88-0" w:cs="cairofont-88-0"/>
      <w:color w:val="000000"/>
      <w:sz w:val="28"/>
      <w:szCs w:val="28"/>
    </w:rPr>
  </w:style>
  <w:style w:type="character" w:customStyle="1" w:styleId="fontstyle61">
    <w:name w:val="fontstyle61"/>
    <w:basedOn w:val="a0"/>
    <w:uiPriority w:val="99"/>
    <w:rsid w:val="005975BF"/>
    <w:rPr>
      <w:rFonts w:ascii="cairofont-92-0" w:hAnsi="cairofont-92-0" w:cs="cairofont-92-0"/>
      <w:color w:val="000000"/>
      <w:sz w:val="28"/>
      <w:szCs w:val="28"/>
    </w:rPr>
  </w:style>
  <w:style w:type="character" w:customStyle="1" w:styleId="fontstyle71">
    <w:name w:val="fontstyle71"/>
    <w:basedOn w:val="a0"/>
    <w:uiPriority w:val="99"/>
    <w:rsid w:val="005975BF"/>
    <w:rPr>
      <w:rFonts w:ascii="cairofont-93-1" w:hAnsi="cairofont-93-1" w:cs="cairofont-93-1"/>
      <w:color w:val="000000"/>
      <w:sz w:val="28"/>
      <w:szCs w:val="28"/>
    </w:rPr>
  </w:style>
  <w:style w:type="character" w:customStyle="1" w:styleId="fontstyle81">
    <w:name w:val="fontstyle81"/>
    <w:basedOn w:val="a0"/>
    <w:uiPriority w:val="99"/>
    <w:rsid w:val="005975BF"/>
    <w:rPr>
      <w:rFonts w:ascii="cairofont-93-0" w:hAnsi="cairofont-93-0" w:cs="cairofont-93-0"/>
      <w:color w:val="000000"/>
      <w:sz w:val="28"/>
      <w:szCs w:val="28"/>
    </w:rPr>
  </w:style>
  <w:style w:type="character" w:customStyle="1" w:styleId="fontstyle91">
    <w:name w:val="fontstyle91"/>
    <w:basedOn w:val="a0"/>
    <w:uiPriority w:val="99"/>
    <w:rsid w:val="005975BF"/>
    <w:rPr>
      <w:rFonts w:ascii="cairofont-97-1" w:hAnsi="cairofont-97-1" w:cs="cairofont-97-1"/>
      <w:color w:val="000000"/>
      <w:sz w:val="28"/>
      <w:szCs w:val="28"/>
    </w:rPr>
  </w:style>
  <w:style w:type="character" w:customStyle="1" w:styleId="fontstyle101">
    <w:name w:val="fontstyle101"/>
    <w:basedOn w:val="a0"/>
    <w:uiPriority w:val="99"/>
    <w:rsid w:val="005975BF"/>
    <w:rPr>
      <w:rFonts w:ascii="cairofont-97-0" w:hAnsi="cairofont-97-0" w:cs="cairofont-97-0"/>
      <w:color w:val="000000"/>
      <w:sz w:val="28"/>
      <w:szCs w:val="28"/>
    </w:rPr>
  </w:style>
  <w:style w:type="character" w:customStyle="1" w:styleId="fontstyle1110">
    <w:name w:val="fontstyle111"/>
    <w:basedOn w:val="a0"/>
    <w:uiPriority w:val="99"/>
    <w:rsid w:val="005975BF"/>
    <w:rPr>
      <w:rFonts w:ascii="cairofont-99-1" w:hAnsi="cairofont-99-1" w:cs="cairofont-99-1"/>
      <w:color w:val="000000"/>
      <w:sz w:val="28"/>
      <w:szCs w:val="28"/>
    </w:rPr>
  </w:style>
  <w:style w:type="character" w:customStyle="1" w:styleId="fontstyle121">
    <w:name w:val="fontstyle121"/>
    <w:basedOn w:val="a0"/>
    <w:uiPriority w:val="99"/>
    <w:rsid w:val="005975BF"/>
    <w:rPr>
      <w:rFonts w:ascii="cairofont-100-0" w:hAnsi="cairofont-100-0" w:cs="cairofont-100-0"/>
      <w:color w:val="000000"/>
      <w:sz w:val="28"/>
      <w:szCs w:val="28"/>
    </w:rPr>
  </w:style>
  <w:style w:type="character" w:customStyle="1" w:styleId="fontstyle131">
    <w:name w:val="fontstyle131"/>
    <w:basedOn w:val="a0"/>
    <w:uiPriority w:val="99"/>
    <w:rsid w:val="005975BF"/>
    <w:rPr>
      <w:rFonts w:ascii="cairofont-100-1" w:hAnsi="cairofont-100-1" w:cs="cairofont-100-1"/>
      <w:color w:val="000000"/>
      <w:sz w:val="28"/>
      <w:szCs w:val="28"/>
    </w:rPr>
  </w:style>
  <w:style w:type="character" w:customStyle="1" w:styleId="fontstyle141">
    <w:name w:val="fontstyle141"/>
    <w:basedOn w:val="a0"/>
    <w:uiPriority w:val="99"/>
    <w:rsid w:val="005975BF"/>
    <w:rPr>
      <w:rFonts w:ascii="cairofont-99-0" w:hAnsi="cairofont-99-0" w:cs="cairofont-99-0"/>
      <w:color w:val="000000"/>
      <w:sz w:val="28"/>
      <w:szCs w:val="28"/>
    </w:rPr>
  </w:style>
  <w:style w:type="character" w:customStyle="1" w:styleId="affff3">
    <w:name w:val="_Основной с красной строки Знак"/>
    <w:link w:val="affff4"/>
    <w:uiPriority w:val="99"/>
    <w:locked/>
    <w:rsid w:val="005975BF"/>
    <w:rPr>
      <w:color w:val="000000"/>
      <w:sz w:val="28"/>
      <w:szCs w:val="28"/>
    </w:rPr>
  </w:style>
  <w:style w:type="paragraph" w:customStyle="1" w:styleId="affff4">
    <w:name w:val="_Основной с красной строки"/>
    <w:link w:val="affff3"/>
    <w:uiPriority w:val="99"/>
    <w:rsid w:val="005975BF"/>
    <w:pPr>
      <w:spacing w:line="360" w:lineRule="auto"/>
      <w:ind w:firstLine="709"/>
      <w:jc w:val="both"/>
    </w:pPr>
    <w:rPr>
      <w:color w:val="000000"/>
      <w:sz w:val="28"/>
      <w:szCs w:val="28"/>
    </w:rPr>
  </w:style>
  <w:style w:type="character" w:customStyle="1" w:styleId="fontstyle11">
    <w:name w:val="fontstyle11"/>
    <w:basedOn w:val="a0"/>
    <w:uiPriority w:val="99"/>
    <w:rsid w:val="005975BF"/>
    <w:rPr>
      <w:rFonts w:ascii="cairofont-164-0" w:hAnsi="cairofont-164-0" w:cs="cairofont-164-0"/>
      <w:color w:val="000000"/>
      <w:sz w:val="24"/>
      <w:szCs w:val="24"/>
    </w:rPr>
  </w:style>
  <w:style w:type="paragraph" w:styleId="44">
    <w:name w:val="toc 4"/>
    <w:basedOn w:val="a"/>
    <w:next w:val="a"/>
    <w:autoRedefine/>
    <w:uiPriority w:val="99"/>
    <w:rsid w:val="005975BF"/>
    <w:pPr>
      <w:widowControl w:val="0"/>
      <w:spacing w:after="100" w:line="240" w:lineRule="auto"/>
      <w:ind w:left="720"/>
    </w:pPr>
    <w:rPr>
      <w:rFonts w:ascii="Microsoft Sans Serif" w:eastAsia="Microsoft Sans Serif" w:hAnsi="Microsoft Sans Serif" w:cs="Microsoft Sans Serif"/>
      <w:color w:val="000000"/>
      <w:sz w:val="24"/>
      <w:szCs w:val="24"/>
      <w:lang w:eastAsia="ru-RU"/>
    </w:rPr>
  </w:style>
  <w:style w:type="character" w:customStyle="1" w:styleId="submitted">
    <w:name w:val="submitted"/>
    <w:basedOn w:val="a0"/>
    <w:uiPriority w:val="99"/>
    <w:rsid w:val="005975BF"/>
  </w:style>
  <w:style w:type="paragraph" w:customStyle="1" w:styleId="headertext">
    <w:name w:val="headertext"/>
    <w:basedOn w:val="a"/>
    <w:uiPriority w:val="99"/>
    <w:rsid w:val="005975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g-scope">
    <w:name w:val="ng-scope"/>
    <w:basedOn w:val="a0"/>
    <w:uiPriority w:val="99"/>
    <w:rsid w:val="005975BF"/>
  </w:style>
  <w:style w:type="paragraph" w:customStyle="1" w:styleId="msonormal0">
    <w:name w:val="msonormal"/>
    <w:basedOn w:val="a"/>
    <w:uiPriority w:val="99"/>
    <w:rsid w:val="00BA16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lel">
    <w:name w:val="filel"/>
    <w:basedOn w:val="a"/>
    <w:rsid w:val="00F9388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10">
    <w:name w:val="ConsPlusNormal1"/>
    <w:locked/>
    <w:rsid w:val="00EC576E"/>
    <w:rPr>
      <w:rFonts w:ascii="Arial" w:hAnsi="Arial" w:cs="Arial"/>
    </w:rPr>
  </w:style>
  <w:style w:type="character" w:customStyle="1" w:styleId="apple-converted-space">
    <w:name w:val="apple-converted-space"/>
    <w:basedOn w:val="a0"/>
    <w:rsid w:val="009971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9841">
      <w:bodyDiv w:val="1"/>
      <w:marLeft w:val="0"/>
      <w:marRight w:val="0"/>
      <w:marTop w:val="0"/>
      <w:marBottom w:val="0"/>
      <w:divBdr>
        <w:top w:val="none" w:sz="0" w:space="0" w:color="auto"/>
        <w:left w:val="none" w:sz="0" w:space="0" w:color="auto"/>
        <w:bottom w:val="none" w:sz="0" w:space="0" w:color="auto"/>
        <w:right w:val="none" w:sz="0" w:space="0" w:color="auto"/>
      </w:divBdr>
    </w:div>
    <w:div w:id="96799500">
      <w:bodyDiv w:val="1"/>
      <w:marLeft w:val="0"/>
      <w:marRight w:val="0"/>
      <w:marTop w:val="0"/>
      <w:marBottom w:val="0"/>
      <w:divBdr>
        <w:top w:val="none" w:sz="0" w:space="0" w:color="auto"/>
        <w:left w:val="none" w:sz="0" w:space="0" w:color="auto"/>
        <w:bottom w:val="none" w:sz="0" w:space="0" w:color="auto"/>
        <w:right w:val="none" w:sz="0" w:space="0" w:color="auto"/>
      </w:divBdr>
    </w:div>
    <w:div w:id="126822099">
      <w:bodyDiv w:val="1"/>
      <w:marLeft w:val="0"/>
      <w:marRight w:val="0"/>
      <w:marTop w:val="0"/>
      <w:marBottom w:val="0"/>
      <w:divBdr>
        <w:top w:val="none" w:sz="0" w:space="0" w:color="auto"/>
        <w:left w:val="none" w:sz="0" w:space="0" w:color="auto"/>
        <w:bottom w:val="none" w:sz="0" w:space="0" w:color="auto"/>
        <w:right w:val="none" w:sz="0" w:space="0" w:color="auto"/>
      </w:divBdr>
    </w:div>
    <w:div w:id="249388171">
      <w:bodyDiv w:val="1"/>
      <w:marLeft w:val="0"/>
      <w:marRight w:val="0"/>
      <w:marTop w:val="0"/>
      <w:marBottom w:val="0"/>
      <w:divBdr>
        <w:top w:val="none" w:sz="0" w:space="0" w:color="auto"/>
        <w:left w:val="none" w:sz="0" w:space="0" w:color="auto"/>
        <w:bottom w:val="none" w:sz="0" w:space="0" w:color="auto"/>
        <w:right w:val="none" w:sz="0" w:space="0" w:color="auto"/>
      </w:divBdr>
    </w:div>
    <w:div w:id="266887027">
      <w:bodyDiv w:val="1"/>
      <w:marLeft w:val="0"/>
      <w:marRight w:val="0"/>
      <w:marTop w:val="0"/>
      <w:marBottom w:val="0"/>
      <w:divBdr>
        <w:top w:val="none" w:sz="0" w:space="0" w:color="auto"/>
        <w:left w:val="none" w:sz="0" w:space="0" w:color="auto"/>
        <w:bottom w:val="none" w:sz="0" w:space="0" w:color="auto"/>
        <w:right w:val="none" w:sz="0" w:space="0" w:color="auto"/>
      </w:divBdr>
    </w:div>
    <w:div w:id="416054548">
      <w:bodyDiv w:val="1"/>
      <w:marLeft w:val="0"/>
      <w:marRight w:val="0"/>
      <w:marTop w:val="0"/>
      <w:marBottom w:val="0"/>
      <w:divBdr>
        <w:top w:val="none" w:sz="0" w:space="0" w:color="auto"/>
        <w:left w:val="none" w:sz="0" w:space="0" w:color="auto"/>
        <w:bottom w:val="none" w:sz="0" w:space="0" w:color="auto"/>
        <w:right w:val="none" w:sz="0" w:space="0" w:color="auto"/>
      </w:divBdr>
    </w:div>
    <w:div w:id="449935454">
      <w:bodyDiv w:val="1"/>
      <w:marLeft w:val="0"/>
      <w:marRight w:val="0"/>
      <w:marTop w:val="0"/>
      <w:marBottom w:val="0"/>
      <w:divBdr>
        <w:top w:val="none" w:sz="0" w:space="0" w:color="auto"/>
        <w:left w:val="none" w:sz="0" w:space="0" w:color="auto"/>
        <w:bottom w:val="none" w:sz="0" w:space="0" w:color="auto"/>
        <w:right w:val="none" w:sz="0" w:space="0" w:color="auto"/>
      </w:divBdr>
    </w:div>
    <w:div w:id="496964461">
      <w:bodyDiv w:val="1"/>
      <w:marLeft w:val="0"/>
      <w:marRight w:val="0"/>
      <w:marTop w:val="0"/>
      <w:marBottom w:val="0"/>
      <w:divBdr>
        <w:top w:val="none" w:sz="0" w:space="0" w:color="auto"/>
        <w:left w:val="none" w:sz="0" w:space="0" w:color="auto"/>
        <w:bottom w:val="none" w:sz="0" w:space="0" w:color="auto"/>
        <w:right w:val="none" w:sz="0" w:space="0" w:color="auto"/>
      </w:divBdr>
    </w:div>
    <w:div w:id="551380195">
      <w:bodyDiv w:val="1"/>
      <w:marLeft w:val="0"/>
      <w:marRight w:val="0"/>
      <w:marTop w:val="0"/>
      <w:marBottom w:val="0"/>
      <w:divBdr>
        <w:top w:val="none" w:sz="0" w:space="0" w:color="auto"/>
        <w:left w:val="none" w:sz="0" w:space="0" w:color="auto"/>
        <w:bottom w:val="none" w:sz="0" w:space="0" w:color="auto"/>
        <w:right w:val="none" w:sz="0" w:space="0" w:color="auto"/>
      </w:divBdr>
    </w:div>
    <w:div w:id="595402618">
      <w:bodyDiv w:val="1"/>
      <w:marLeft w:val="0"/>
      <w:marRight w:val="0"/>
      <w:marTop w:val="0"/>
      <w:marBottom w:val="0"/>
      <w:divBdr>
        <w:top w:val="none" w:sz="0" w:space="0" w:color="auto"/>
        <w:left w:val="none" w:sz="0" w:space="0" w:color="auto"/>
        <w:bottom w:val="none" w:sz="0" w:space="0" w:color="auto"/>
        <w:right w:val="none" w:sz="0" w:space="0" w:color="auto"/>
      </w:divBdr>
    </w:div>
    <w:div w:id="622806814">
      <w:bodyDiv w:val="1"/>
      <w:marLeft w:val="0"/>
      <w:marRight w:val="0"/>
      <w:marTop w:val="0"/>
      <w:marBottom w:val="0"/>
      <w:divBdr>
        <w:top w:val="none" w:sz="0" w:space="0" w:color="auto"/>
        <w:left w:val="none" w:sz="0" w:space="0" w:color="auto"/>
        <w:bottom w:val="none" w:sz="0" w:space="0" w:color="auto"/>
        <w:right w:val="none" w:sz="0" w:space="0" w:color="auto"/>
      </w:divBdr>
    </w:div>
    <w:div w:id="637495021">
      <w:bodyDiv w:val="1"/>
      <w:marLeft w:val="0"/>
      <w:marRight w:val="0"/>
      <w:marTop w:val="0"/>
      <w:marBottom w:val="0"/>
      <w:divBdr>
        <w:top w:val="none" w:sz="0" w:space="0" w:color="auto"/>
        <w:left w:val="none" w:sz="0" w:space="0" w:color="auto"/>
        <w:bottom w:val="none" w:sz="0" w:space="0" w:color="auto"/>
        <w:right w:val="none" w:sz="0" w:space="0" w:color="auto"/>
      </w:divBdr>
    </w:div>
    <w:div w:id="841972032">
      <w:bodyDiv w:val="1"/>
      <w:marLeft w:val="0"/>
      <w:marRight w:val="0"/>
      <w:marTop w:val="0"/>
      <w:marBottom w:val="0"/>
      <w:divBdr>
        <w:top w:val="none" w:sz="0" w:space="0" w:color="auto"/>
        <w:left w:val="none" w:sz="0" w:space="0" w:color="auto"/>
        <w:bottom w:val="none" w:sz="0" w:space="0" w:color="auto"/>
        <w:right w:val="none" w:sz="0" w:space="0" w:color="auto"/>
      </w:divBdr>
    </w:div>
    <w:div w:id="842860227">
      <w:bodyDiv w:val="1"/>
      <w:marLeft w:val="0"/>
      <w:marRight w:val="0"/>
      <w:marTop w:val="0"/>
      <w:marBottom w:val="0"/>
      <w:divBdr>
        <w:top w:val="none" w:sz="0" w:space="0" w:color="auto"/>
        <w:left w:val="none" w:sz="0" w:space="0" w:color="auto"/>
        <w:bottom w:val="none" w:sz="0" w:space="0" w:color="auto"/>
        <w:right w:val="none" w:sz="0" w:space="0" w:color="auto"/>
      </w:divBdr>
    </w:div>
    <w:div w:id="864362995">
      <w:bodyDiv w:val="1"/>
      <w:marLeft w:val="0"/>
      <w:marRight w:val="0"/>
      <w:marTop w:val="0"/>
      <w:marBottom w:val="0"/>
      <w:divBdr>
        <w:top w:val="none" w:sz="0" w:space="0" w:color="auto"/>
        <w:left w:val="none" w:sz="0" w:space="0" w:color="auto"/>
        <w:bottom w:val="none" w:sz="0" w:space="0" w:color="auto"/>
        <w:right w:val="none" w:sz="0" w:space="0" w:color="auto"/>
      </w:divBdr>
    </w:div>
    <w:div w:id="878470337">
      <w:bodyDiv w:val="1"/>
      <w:marLeft w:val="0"/>
      <w:marRight w:val="0"/>
      <w:marTop w:val="0"/>
      <w:marBottom w:val="0"/>
      <w:divBdr>
        <w:top w:val="none" w:sz="0" w:space="0" w:color="auto"/>
        <w:left w:val="none" w:sz="0" w:space="0" w:color="auto"/>
        <w:bottom w:val="none" w:sz="0" w:space="0" w:color="auto"/>
        <w:right w:val="none" w:sz="0" w:space="0" w:color="auto"/>
      </w:divBdr>
    </w:div>
    <w:div w:id="1020279169">
      <w:bodyDiv w:val="1"/>
      <w:marLeft w:val="0"/>
      <w:marRight w:val="0"/>
      <w:marTop w:val="0"/>
      <w:marBottom w:val="0"/>
      <w:divBdr>
        <w:top w:val="none" w:sz="0" w:space="0" w:color="auto"/>
        <w:left w:val="none" w:sz="0" w:space="0" w:color="auto"/>
        <w:bottom w:val="none" w:sz="0" w:space="0" w:color="auto"/>
        <w:right w:val="none" w:sz="0" w:space="0" w:color="auto"/>
      </w:divBdr>
    </w:div>
    <w:div w:id="1087340440">
      <w:bodyDiv w:val="1"/>
      <w:marLeft w:val="0"/>
      <w:marRight w:val="0"/>
      <w:marTop w:val="0"/>
      <w:marBottom w:val="0"/>
      <w:divBdr>
        <w:top w:val="none" w:sz="0" w:space="0" w:color="auto"/>
        <w:left w:val="none" w:sz="0" w:space="0" w:color="auto"/>
        <w:bottom w:val="none" w:sz="0" w:space="0" w:color="auto"/>
        <w:right w:val="none" w:sz="0" w:space="0" w:color="auto"/>
      </w:divBdr>
    </w:div>
    <w:div w:id="1116677486">
      <w:bodyDiv w:val="1"/>
      <w:marLeft w:val="0"/>
      <w:marRight w:val="0"/>
      <w:marTop w:val="0"/>
      <w:marBottom w:val="0"/>
      <w:divBdr>
        <w:top w:val="none" w:sz="0" w:space="0" w:color="auto"/>
        <w:left w:val="none" w:sz="0" w:space="0" w:color="auto"/>
        <w:bottom w:val="none" w:sz="0" w:space="0" w:color="auto"/>
        <w:right w:val="none" w:sz="0" w:space="0" w:color="auto"/>
      </w:divBdr>
    </w:div>
    <w:div w:id="1130592498">
      <w:bodyDiv w:val="1"/>
      <w:marLeft w:val="0"/>
      <w:marRight w:val="0"/>
      <w:marTop w:val="0"/>
      <w:marBottom w:val="0"/>
      <w:divBdr>
        <w:top w:val="none" w:sz="0" w:space="0" w:color="auto"/>
        <w:left w:val="none" w:sz="0" w:space="0" w:color="auto"/>
        <w:bottom w:val="none" w:sz="0" w:space="0" w:color="auto"/>
        <w:right w:val="none" w:sz="0" w:space="0" w:color="auto"/>
      </w:divBdr>
    </w:div>
    <w:div w:id="1148476789">
      <w:bodyDiv w:val="1"/>
      <w:marLeft w:val="0"/>
      <w:marRight w:val="0"/>
      <w:marTop w:val="0"/>
      <w:marBottom w:val="0"/>
      <w:divBdr>
        <w:top w:val="none" w:sz="0" w:space="0" w:color="auto"/>
        <w:left w:val="none" w:sz="0" w:space="0" w:color="auto"/>
        <w:bottom w:val="none" w:sz="0" w:space="0" w:color="auto"/>
        <w:right w:val="none" w:sz="0" w:space="0" w:color="auto"/>
      </w:divBdr>
    </w:div>
    <w:div w:id="1185438069">
      <w:bodyDiv w:val="1"/>
      <w:marLeft w:val="0"/>
      <w:marRight w:val="0"/>
      <w:marTop w:val="0"/>
      <w:marBottom w:val="0"/>
      <w:divBdr>
        <w:top w:val="none" w:sz="0" w:space="0" w:color="auto"/>
        <w:left w:val="none" w:sz="0" w:space="0" w:color="auto"/>
        <w:bottom w:val="none" w:sz="0" w:space="0" w:color="auto"/>
        <w:right w:val="none" w:sz="0" w:space="0" w:color="auto"/>
      </w:divBdr>
    </w:div>
    <w:div w:id="1219433576">
      <w:bodyDiv w:val="1"/>
      <w:marLeft w:val="0"/>
      <w:marRight w:val="0"/>
      <w:marTop w:val="0"/>
      <w:marBottom w:val="0"/>
      <w:divBdr>
        <w:top w:val="none" w:sz="0" w:space="0" w:color="auto"/>
        <w:left w:val="none" w:sz="0" w:space="0" w:color="auto"/>
        <w:bottom w:val="none" w:sz="0" w:space="0" w:color="auto"/>
        <w:right w:val="none" w:sz="0" w:space="0" w:color="auto"/>
      </w:divBdr>
    </w:div>
    <w:div w:id="1316716264">
      <w:bodyDiv w:val="1"/>
      <w:marLeft w:val="0"/>
      <w:marRight w:val="0"/>
      <w:marTop w:val="0"/>
      <w:marBottom w:val="0"/>
      <w:divBdr>
        <w:top w:val="none" w:sz="0" w:space="0" w:color="auto"/>
        <w:left w:val="none" w:sz="0" w:space="0" w:color="auto"/>
        <w:bottom w:val="none" w:sz="0" w:space="0" w:color="auto"/>
        <w:right w:val="none" w:sz="0" w:space="0" w:color="auto"/>
      </w:divBdr>
    </w:div>
    <w:div w:id="1358236976">
      <w:bodyDiv w:val="1"/>
      <w:marLeft w:val="0"/>
      <w:marRight w:val="0"/>
      <w:marTop w:val="0"/>
      <w:marBottom w:val="0"/>
      <w:divBdr>
        <w:top w:val="none" w:sz="0" w:space="0" w:color="auto"/>
        <w:left w:val="none" w:sz="0" w:space="0" w:color="auto"/>
        <w:bottom w:val="none" w:sz="0" w:space="0" w:color="auto"/>
        <w:right w:val="none" w:sz="0" w:space="0" w:color="auto"/>
      </w:divBdr>
    </w:div>
    <w:div w:id="1474564768">
      <w:bodyDiv w:val="1"/>
      <w:marLeft w:val="0"/>
      <w:marRight w:val="0"/>
      <w:marTop w:val="0"/>
      <w:marBottom w:val="0"/>
      <w:divBdr>
        <w:top w:val="none" w:sz="0" w:space="0" w:color="auto"/>
        <w:left w:val="none" w:sz="0" w:space="0" w:color="auto"/>
        <w:bottom w:val="none" w:sz="0" w:space="0" w:color="auto"/>
        <w:right w:val="none" w:sz="0" w:space="0" w:color="auto"/>
      </w:divBdr>
    </w:div>
    <w:div w:id="1476751051">
      <w:bodyDiv w:val="1"/>
      <w:marLeft w:val="0"/>
      <w:marRight w:val="0"/>
      <w:marTop w:val="0"/>
      <w:marBottom w:val="0"/>
      <w:divBdr>
        <w:top w:val="none" w:sz="0" w:space="0" w:color="auto"/>
        <w:left w:val="none" w:sz="0" w:space="0" w:color="auto"/>
        <w:bottom w:val="none" w:sz="0" w:space="0" w:color="auto"/>
        <w:right w:val="none" w:sz="0" w:space="0" w:color="auto"/>
      </w:divBdr>
    </w:div>
    <w:div w:id="1594389761">
      <w:bodyDiv w:val="1"/>
      <w:marLeft w:val="0"/>
      <w:marRight w:val="0"/>
      <w:marTop w:val="0"/>
      <w:marBottom w:val="0"/>
      <w:divBdr>
        <w:top w:val="none" w:sz="0" w:space="0" w:color="auto"/>
        <w:left w:val="none" w:sz="0" w:space="0" w:color="auto"/>
        <w:bottom w:val="none" w:sz="0" w:space="0" w:color="auto"/>
        <w:right w:val="none" w:sz="0" w:space="0" w:color="auto"/>
      </w:divBdr>
    </w:div>
    <w:div w:id="1705669018">
      <w:bodyDiv w:val="1"/>
      <w:marLeft w:val="0"/>
      <w:marRight w:val="0"/>
      <w:marTop w:val="0"/>
      <w:marBottom w:val="0"/>
      <w:divBdr>
        <w:top w:val="none" w:sz="0" w:space="0" w:color="auto"/>
        <w:left w:val="none" w:sz="0" w:space="0" w:color="auto"/>
        <w:bottom w:val="none" w:sz="0" w:space="0" w:color="auto"/>
        <w:right w:val="none" w:sz="0" w:space="0" w:color="auto"/>
      </w:divBdr>
    </w:div>
    <w:div w:id="1822234928">
      <w:bodyDiv w:val="1"/>
      <w:marLeft w:val="0"/>
      <w:marRight w:val="0"/>
      <w:marTop w:val="0"/>
      <w:marBottom w:val="0"/>
      <w:divBdr>
        <w:top w:val="none" w:sz="0" w:space="0" w:color="auto"/>
        <w:left w:val="none" w:sz="0" w:space="0" w:color="auto"/>
        <w:bottom w:val="none" w:sz="0" w:space="0" w:color="auto"/>
        <w:right w:val="none" w:sz="0" w:space="0" w:color="auto"/>
      </w:divBdr>
    </w:div>
    <w:div w:id="1834952016">
      <w:bodyDiv w:val="1"/>
      <w:marLeft w:val="0"/>
      <w:marRight w:val="0"/>
      <w:marTop w:val="0"/>
      <w:marBottom w:val="0"/>
      <w:divBdr>
        <w:top w:val="none" w:sz="0" w:space="0" w:color="auto"/>
        <w:left w:val="none" w:sz="0" w:space="0" w:color="auto"/>
        <w:bottom w:val="none" w:sz="0" w:space="0" w:color="auto"/>
        <w:right w:val="none" w:sz="0" w:space="0" w:color="auto"/>
      </w:divBdr>
    </w:div>
    <w:div w:id="1842700784">
      <w:bodyDiv w:val="1"/>
      <w:marLeft w:val="0"/>
      <w:marRight w:val="0"/>
      <w:marTop w:val="0"/>
      <w:marBottom w:val="0"/>
      <w:divBdr>
        <w:top w:val="none" w:sz="0" w:space="0" w:color="auto"/>
        <w:left w:val="none" w:sz="0" w:space="0" w:color="auto"/>
        <w:bottom w:val="none" w:sz="0" w:space="0" w:color="auto"/>
        <w:right w:val="none" w:sz="0" w:space="0" w:color="auto"/>
      </w:divBdr>
    </w:div>
    <w:div w:id="1868248046">
      <w:bodyDiv w:val="1"/>
      <w:marLeft w:val="0"/>
      <w:marRight w:val="0"/>
      <w:marTop w:val="0"/>
      <w:marBottom w:val="0"/>
      <w:divBdr>
        <w:top w:val="none" w:sz="0" w:space="0" w:color="auto"/>
        <w:left w:val="none" w:sz="0" w:space="0" w:color="auto"/>
        <w:bottom w:val="none" w:sz="0" w:space="0" w:color="auto"/>
        <w:right w:val="none" w:sz="0" w:space="0" w:color="auto"/>
      </w:divBdr>
    </w:div>
    <w:div w:id="1939363239">
      <w:bodyDiv w:val="1"/>
      <w:marLeft w:val="0"/>
      <w:marRight w:val="0"/>
      <w:marTop w:val="0"/>
      <w:marBottom w:val="0"/>
      <w:divBdr>
        <w:top w:val="none" w:sz="0" w:space="0" w:color="auto"/>
        <w:left w:val="none" w:sz="0" w:space="0" w:color="auto"/>
        <w:bottom w:val="none" w:sz="0" w:space="0" w:color="auto"/>
        <w:right w:val="none" w:sz="0" w:space="0" w:color="auto"/>
      </w:divBdr>
    </w:div>
    <w:div w:id="203738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789F9-0CC8-41D8-AB8A-8607C96EC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11221</Words>
  <Characters>63961</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Заместитель главы администрации района, руководитель аппарата главы района</vt:lpstr>
    </vt:vector>
  </TitlesOfParts>
  <Company>Admin</Company>
  <LinksUpToDate>false</LinksUpToDate>
  <CharactersWithSpaces>75032</CharactersWithSpaces>
  <SharedDoc>false</SharedDoc>
  <HLinks>
    <vt:vector size="24" baseType="variant">
      <vt:variant>
        <vt:i4>6881338</vt:i4>
      </vt:variant>
      <vt:variant>
        <vt:i4>9</vt:i4>
      </vt:variant>
      <vt:variant>
        <vt:i4>0</vt:i4>
      </vt:variant>
      <vt:variant>
        <vt:i4>5</vt:i4>
      </vt:variant>
      <vt:variant>
        <vt:lpwstr>http://sarpossovet.ru/</vt:lpwstr>
      </vt:variant>
      <vt:variant>
        <vt:lpwstr/>
      </vt:variant>
      <vt:variant>
        <vt:i4>327763</vt:i4>
      </vt:variant>
      <vt:variant>
        <vt:i4>6</vt:i4>
      </vt:variant>
      <vt:variant>
        <vt:i4>0</vt:i4>
      </vt:variant>
      <vt:variant>
        <vt:i4>5</vt:i4>
      </vt:variant>
      <vt:variant>
        <vt:lpwstr>https://minenergo.gov.ru/</vt:lpwstr>
      </vt:variant>
      <vt:variant>
        <vt:lpwstr/>
      </vt:variant>
      <vt:variant>
        <vt:i4>2621506</vt:i4>
      </vt:variant>
      <vt:variant>
        <vt:i4>3</vt:i4>
      </vt:variant>
      <vt:variant>
        <vt:i4>0</vt:i4>
      </vt:variant>
      <vt:variant>
        <vt:i4>5</vt:i4>
      </vt:variant>
      <vt:variant>
        <vt:lpwstr>mailto:adm.possovet@yandex.ru</vt:lpwstr>
      </vt:variant>
      <vt:variant>
        <vt:lpwstr/>
      </vt:variant>
      <vt:variant>
        <vt:i4>2228264</vt:i4>
      </vt:variant>
      <vt:variant>
        <vt:i4>0</vt:i4>
      </vt:variant>
      <vt:variant>
        <vt:i4>0</vt:i4>
      </vt:variant>
      <vt:variant>
        <vt:i4>5</vt:i4>
      </vt:variant>
      <vt:variant>
        <vt:lpwstr>https://internet.garant.ru/</vt:lpwstr>
      </vt:variant>
      <vt:variant>
        <vt:lpwstr>/document/402701751/entry/666666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Заместитель главы администрации района, руководитель аппарата главы района</dc:title>
  <dc:creator>MB</dc:creator>
  <cp:lastModifiedBy>Пользователь Windows</cp:lastModifiedBy>
  <cp:revision>2</cp:revision>
  <cp:lastPrinted>2024-08-22T10:36:00Z</cp:lastPrinted>
  <dcterms:created xsi:type="dcterms:W3CDTF">2025-02-06T04:52:00Z</dcterms:created>
  <dcterms:modified xsi:type="dcterms:W3CDTF">2025-02-06T04:52:00Z</dcterms:modified>
</cp:coreProperties>
</file>