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D45" w:rsidRPr="00830AC8" w:rsidRDefault="00FB43AB" w:rsidP="00540D45">
      <w:pPr>
        <w:widowControl w:val="0"/>
        <w:autoSpaceDE w:val="0"/>
        <w:autoSpaceDN w:val="0"/>
        <w:adjustRightInd w:val="0"/>
        <w:jc w:val="center"/>
        <w:rPr>
          <w:sz w:val="28"/>
          <w:szCs w:val="28"/>
        </w:rPr>
      </w:pPr>
      <w:bookmarkStart w:id="0" w:name="sub_1000"/>
      <w:bookmarkStart w:id="1" w:name="_GoBack"/>
      <w:bookmarkEnd w:id="1"/>
      <w:r>
        <w:rPr>
          <w:b/>
          <w:noProof/>
          <w:szCs w:val="28"/>
        </w:rPr>
        <w:drawing>
          <wp:inline distT="0" distB="0" distL="0" distR="0">
            <wp:extent cx="476250" cy="790575"/>
            <wp:effectExtent l="0" t="0" r="0" b="9525"/>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790575"/>
                    </a:xfrm>
                    <a:prstGeom prst="rect">
                      <a:avLst/>
                    </a:prstGeom>
                    <a:noFill/>
                    <a:ln>
                      <a:noFill/>
                    </a:ln>
                  </pic:spPr>
                </pic:pic>
              </a:graphicData>
            </a:graphic>
          </wp:inline>
        </w:drawing>
      </w:r>
    </w:p>
    <w:p w:rsidR="00540D45" w:rsidRPr="00830AC8" w:rsidRDefault="00540D45" w:rsidP="00540D45">
      <w:pPr>
        <w:widowControl w:val="0"/>
        <w:autoSpaceDE w:val="0"/>
        <w:autoSpaceDN w:val="0"/>
        <w:adjustRightInd w:val="0"/>
        <w:jc w:val="center"/>
        <w:rPr>
          <w:b/>
          <w:sz w:val="28"/>
          <w:szCs w:val="28"/>
        </w:rPr>
      </w:pPr>
    </w:p>
    <w:p w:rsidR="00540D45" w:rsidRDefault="00540D45" w:rsidP="00540D45">
      <w:pPr>
        <w:widowControl w:val="0"/>
        <w:autoSpaceDE w:val="0"/>
        <w:autoSpaceDN w:val="0"/>
        <w:adjustRightInd w:val="0"/>
        <w:jc w:val="center"/>
        <w:rPr>
          <w:b/>
          <w:sz w:val="40"/>
          <w:szCs w:val="40"/>
        </w:rPr>
      </w:pPr>
      <w:r w:rsidRPr="008404B7">
        <w:rPr>
          <w:b/>
          <w:sz w:val="40"/>
          <w:szCs w:val="40"/>
        </w:rPr>
        <w:t>П О С Т А Н О В Л Е Н И Е</w:t>
      </w:r>
    </w:p>
    <w:p w:rsidR="00540D45" w:rsidRPr="00DB713C" w:rsidRDefault="00540D45" w:rsidP="00540D45">
      <w:pPr>
        <w:widowControl w:val="0"/>
        <w:autoSpaceDE w:val="0"/>
        <w:autoSpaceDN w:val="0"/>
        <w:adjustRightInd w:val="0"/>
        <w:jc w:val="center"/>
        <w:rPr>
          <w:b/>
          <w:sz w:val="28"/>
          <w:szCs w:val="28"/>
        </w:rPr>
      </w:pPr>
    </w:p>
    <w:p w:rsidR="00540D45" w:rsidRPr="00830AC8" w:rsidRDefault="00540D45" w:rsidP="00540D45">
      <w:pPr>
        <w:widowControl w:val="0"/>
        <w:autoSpaceDE w:val="0"/>
        <w:autoSpaceDN w:val="0"/>
        <w:adjustRightInd w:val="0"/>
        <w:jc w:val="center"/>
        <w:rPr>
          <w:b/>
          <w:sz w:val="28"/>
          <w:szCs w:val="28"/>
        </w:rPr>
      </w:pPr>
      <w:r>
        <w:rPr>
          <w:b/>
          <w:sz w:val="28"/>
          <w:szCs w:val="28"/>
        </w:rPr>
        <w:t>АДМИНИСТРАЦИИ МО САРАКТАШСКИЙ ПОССОВЕТ</w:t>
      </w:r>
    </w:p>
    <w:p w:rsidR="00540D45" w:rsidRPr="00830AC8" w:rsidRDefault="00540D45" w:rsidP="00540D45">
      <w:pPr>
        <w:widowControl w:val="0"/>
        <w:pBdr>
          <w:bottom w:val="single" w:sz="18" w:space="1" w:color="auto"/>
        </w:pBdr>
        <w:autoSpaceDE w:val="0"/>
        <w:autoSpaceDN w:val="0"/>
        <w:adjustRightInd w:val="0"/>
        <w:ind w:right="-284"/>
        <w:jc w:val="center"/>
        <w:rPr>
          <w:sz w:val="28"/>
          <w:szCs w:val="28"/>
        </w:rPr>
      </w:pPr>
      <w:r w:rsidRPr="00830AC8">
        <w:rPr>
          <w:b/>
          <w:sz w:val="28"/>
          <w:szCs w:val="28"/>
        </w:rPr>
        <w:t>____________________________________________________________________</w:t>
      </w:r>
    </w:p>
    <w:p w:rsidR="00540D45" w:rsidRDefault="00540D45" w:rsidP="00540D45">
      <w:pPr>
        <w:pBdr>
          <w:bottom w:val="single" w:sz="18" w:space="1" w:color="auto"/>
        </w:pBdr>
        <w:ind w:right="-284"/>
        <w:jc w:val="center"/>
        <w:rPr>
          <w:rFonts w:ascii="Arial" w:hAnsi="Arial" w:cs="Arial"/>
          <w:sz w:val="20"/>
          <w:szCs w:val="20"/>
        </w:rPr>
      </w:pPr>
    </w:p>
    <w:p w:rsidR="00540D45" w:rsidRDefault="00540D45" w:rsidP="00540D45">
      <w:pPr>
        <w:ind w:right="283"/>
      </w:pPr>
    </w:p>
    <w:p w:rsidR="002E447B" w:rsidRDefault="00250739" w:rsidP="00250739">
      <w:pPr>
        <w:pStyle w:val="ad"/>
        <w:tabs>
          <w:tab w:val="clear" w:pos="4677"/>
          <w:tab w:val="clear" w:pos="9355"/>
          <w:tab w:val="left" w:pos="7650"/>
        </w:tabs>
        <w:ind w:right="-142"/>
        <w:rPr>
          <w:sz w:val="26"/>
          <w:szCs w:val="26"/>
        </w:rPr>
      </w:pPr>
      <w:r>
        <w:rPr>
          <w:sz w:val="26"/>
          <w:szCs w:val="26"/>
        </w:rPr>
        <w:t>08.04.2025</w:t>
      </w:r>
      <w:r>
        <w:rPr>
          <w:sz w:val="26"/>
          <w:szCs w:val="26"/>
        </w:rPr>
        <w:tab/>
        <w:t>№ 155-п</w:t>
      </w:r>
    </w:p>
    <w:p w:rsidR="00540D45" w:rsidRDefault="00540D45" w:rsidP="00540D45">
      <w:pPr>
        <w:pStyle w:val="ad"/>
        <w:tabs>
          <w:tab w:val="left" w:pos="708"/>
        </w:tabs>
        <w:ind w:right="-142"/>
        <w:jc w:val="center"/>
        <w:rPr>
          <w:sz w:val="26"/>
          <w:szCs w:val="26"/>
          <w:u w:val="single"/>
        </w:rPr>
      </w:pPr>
      <w:r>
        <w:rPr>
          <w:sz w:val="26"/>
          <w:szCs w:val="26"/>
        </w:rPr>
        <w:t>п. Саракташ</w:t>
      </w:r>
    </w:p>
    <w:p w:rsidR="00540D45" w:rsidRDefault="00540D45" w:rsidP="00540D45">
      <w:pPr>
        <w:suppressAutoHyphens/>
        <w:ind w:firstLine="284"/>
        <w:jc w:val="center"/>
        <w:rPr>
          <w:color w:val="333333"/>
          <w:sz w:val="28"/>
          <w:szCs w:val="28"/>
          <w:lang w:eastAsia="ar-SA"/>
        </w:rPr>
      </w:pPr>
    </w:p>
    <w:p w:rsidR="00D40A9F" w:rsidRPr="00D40A9F" w:rsidRDefault="00D40A9F" w:rsidP="00D40A9F">
      <w:pPr>
        <w:widowControl w:val="0"/>
        <w:autoSpaceDE w:val="0"/>
        <w:autoSpaceDN w:val="0"/>
        <w:adjustRightInd w:val="0"/>
        <w:ind w:right="2"/>
        <w:jc w:val="center"/>
        <w:outlineLvl w:val="0"/>
        <w:rPr>
          <w:rStyle w:val="-"/>
          <w:b/>
          <w:color w:val="000000"/>
          <w:sz w:val="28"/>
          <w:szCs w:val="28"/>
        </w:rPr>
      </w:pPr>
      <w:r w:rsidRPr="00D40A9F">
        <w:rPr>
          <w:b/>
          <w:color w:val="000000"/>
          <w:sz w:val="28"/>
          <w:szCs w:val="28"/>
        </w:rPr>
        <w:t xml:space="preserve">Об утверждении административного регламента </w:t>
      </w:r>
      <w:r w:rsidRPr="00D40A9F">
        <w:rPr>
          <w:b/>
          <w:bCs/>
          <w:color w:val="26282F"/>
          <w:sz w:val="28"/>
          <w:szCs w:val="28"/>
        </w:rPr>
        <w:t xml:space="preserve">предоставления муниципальной услуги </w:t>
      </w:r>
      <w:r w:rsidRPr="00D40A9F">
        <w:rPr>
          <w:b/>
          <w:bCs/>
          <w:color w:val="000000"/>
          <w:sz w:val="28"/>
          <w:szCs w:val="28"/>
          <w:lang w:bidi="ru-RU"/>
        </w:rPr>
        <w:t>«Установление сервитута (публичного сервитута) в отношении земельных участков, находящихся в муниципальной собственности»</w:t>
      </w:r>
    </w:p>
    <w:p w:rsidR="0059777F" w:rsidRDefault="0059777F" w:rsidP="0059777F">
      <w:pPr>
        <w:pStyle w:val="af9"/>
        <w:kinsoku w:val="0"/>
        <w:overflowPunct w:val="0"/>
        <w:spacing w:line="20" w:lineRule="atLeast"/>
        <w:ind w:left="0" w:right="2"/>
        <w:jc w:val="center"/>
        <w:rPr>
          <w:b/>
          <w:bCs/>
          <w:sz w:val="24"/>
          <w:szCs w:val="24"/>
        </w:rPr>
      </w:pPr>
    </w:p>
    <w:p w:rsidR="00540D45" w:rsidRPr="00B707E3" w:rsidRDefault="00540D45" w:rsidP="00540D45">
      <w:pPr>
        <w:pStyle w:val="6"/>
        <w:jc w:val="both"/>
        <w:rPr>
          <w:rFonts w:ascii="Times New Roman" w:hAnsi="Times New Roman"/>
          <w:b w:val="0"/>
          <w:sz w:val="28"/>
          <w:szCs w:val="28"/>
        </w:rPr>
      </w:pPr>
    </w:p>
    <w:p w:rsidR="00D40A9F" w:rsidRPr="00D40A9F" w:rsidRDefault="00540D45" w:rsidP="00D40A9F">
      <w:pPr>
        <w:shd w:val="clear" w:color="auto" w:fill="FFFFFF"/>
        <w:ind w:firstLine="709"/>
        <w:jc w:val="both"/>
        <w:rPr>
          <w:color w:val="000000"/>
          <w:sz w:val="28"/>
          <w:szCs w:val="28"/>
          <w:shd w:val="clear" w:color="auto" w:fill="FFFFFF"/>
        </w:rPr>
      </w:pPr>
      <w:r w:rsidRPr="00B707E3">
        <w:rPr>
          <w:b/>
          <w:sz w:val="28"/>
          <w:szCs w:val="28"/>
        </w:rPr>
        <w:tab/>
      </w:r>
      <w:r w:rsidR="00D40A9F" w:rsidRPr="00D40A9F">
        <w:rPr>
          <w:color w:val="1A1A1A"/>
          <w:sz w:val="28"/>
          <w:szCs w:val="28"/>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27.07.2006 № 152-ФЗ «О персональных данных», постановлением Правительства Российской Федерации от 24.10.2011 № 861 "О Федеральных Государственных системах обеспечивающих предоставление в электронной форме государственных и муниципальных услуг (ред. от 31.12.2022)»,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w:t>
      </w:r>
      <w:r w:rsidR="00D40A9F" w:rsidRPr="00D40A9F">
        <w:rPr>
          <w:color w:val="000000"/>
          <w:sz w:val="28"/>
          <w:szCs w:val="28"/>
          <w:shd w:val="clear" w:color="auto" w:fill="FFFFFF"/>
        </w:rPr>
        <w:t xml:space="preserve">руководствуясь Уставом муниципального образования </w:t>
      </w:r>
      <w:r w:rsidR="00D40A9F">
        <w:rPr>
          <w:color w:val="000000"/>
          <w:sz w:val="28"/>
          <w:szCs w:val="28"/>
          <w:shd w:val="clear" w:color="auto" w:fill="FFFFFF"/>
        </w:rPr>
        <w:t>Саракташский поссовет Саракташского</w:t>
      </w:r>
      <w:r w:rsidR="00D40A9F" w:rsidRPr="00D40A9F">
        <w:rPr>
          <w:color w:val="000000"/>
          <w:sz w:val="28"/>
          <w:szCs w:val="28"/>
          <w:shd w:val="clear" w:color="auto" w:fill="FFFFFF"/>
        </w:rPr>
        <w:t xml:space="preserve"> района Оренбургской области:</w:t>
      </w:r>
    </w:p>
    <w:p w:rsidR="00D40A9F" w:rsidRPr="00D40A9F" w:rsidRDefault="00D40A9F" w:rsidP="00D40A9F">
      <w:pPr>
        <w:widowControl w:val="0"/>
        <w:tabs>
          <w:tab w:val="left" w:pos="1418"/>
          <w:tab w:val="left" w:pos="5220"/>
        </w:tabs>
        <w:autoSpaceDE w:val="0"/>
        <w:autoSpaceDN w:val="0"/>
        <w:adjustRightInd w:val="0"/>
        <w:ind w:firstLine="709"/>
        <w:jc w:val="both"/>
        <w:outlineLvl w:val="0"/>
        <w:rPr>
          <w:color w:val="000000"/>
          <w:sz w:val="28"/>
          <w:szCs w:val="28"/>
        </w:rPr>
      </w:pPr>
      <w:r w:rsidRPr="00D40A9F">
        <w:rPr>
          <w:color w:val="000000"/>
          <w:sz w:val="28"/>
          <w:szCs w:val="28"/>
        </w:rPr>
        <w:t>1. Утвердить А</w:t>
      </w:r>
      <w:r w:rsidRPr="00D40A9F">
        <w:rPr>
          <w:rStyle w:val="-"/>
          <w:color w:val="000000"/>
          <w:sz w:val="28"/>
          <w:szCs w:val="28"/>
          <w:u w:val="none"/>
        </w:rPr>
        <w:t>дминистративный регламент</w:t>
      </w:r>
      <w:r w:rsidRPr="00D40A9F">
        <w:rPr>
          <w:bCs/>
          <w:color w:val="26282F"/>
          <w:sz w:val="28"/>
          <w:szCs w:val="28"/>
        </w:rPr>
        <w:t xml:space="preserve"> предоставления муниципальной услуги </w:t>
      </w:r>
      <w:r w:rsidRPr="00D40A9F">
        <w:rPr>
          <w:bCs/>
          <w:color w:val="000000"/>
          <w:sz w:val="28"/>
          <w:szCs w:val="28"/>
          <w:lang w:bidi="ru-RU"/>
        </w:rPr>
        <w:t xml:space="preserve">«Установление сервитута (публичного сервитута) в отношении земельных участков, находящихся в муниципальной собственности» </w:t>
      </w:r>
      <w:r w:rsidRPr="00D40A9F">
        <w:rPr>
          <w:color w:val="000000"/>
          <w:sz w:val="28"/>
          <w:szCs w:val="28"/>
        </w:rPr>
        <w:t>согласно приложению к настоящему постановлению.</w:t>
      </w:r>
    </w:p>
    <w:p w:rsidR="00C7353A" w:rsidRDefault="00DD1E06" w:rsidP="00D40A9F">
      <w:pPr>
        <w:ind w:firstLine="708"/>
        <w:jc w:val="both"/>
        <w:rPr>
          <w:sz w:val="28"/>
          <w:szCs w:val="28"/>
        </w:rPr>
      </w:pPr>
      <w:r>
        <w:rPr>
          <w:sz w:val="28"/>
          <w:szCs w:val="28"/>
        </w:rPr>
        <w:t>3</w:t>
      </w:r>
      <w:r w:rsidR="00C7353A">
        <w:rPr>
          <w:sz w:val="28"/>
          <w:szCs w:val="28"/>
        </w:rPr>
        <w:t xml:space="preserve">. Настоящее  постановление вступает в силу после его официального опубликования в </w:t>
      </w:r>
      <w:r w:rsidR="00C7353A">
        <w:rPr>
          <w:color w:val="000000"/>
          <w:sz w:val="28"/>
          <w:szCs w:val="28"/>
        </w:rPr>
        <w:t xml:space="preserve">периодическом печатном издании </w:t>
      </w:r>
      <w:r w:rsidR="002E447B">
        <w:rPr>
          <w:color w:val="000000"/>
          <w:sz w:val="28"/>
          <w:szCs w:val="28"/>
        </w:rPr>
        <w:t>муниципального образования Саракташский поссовет</w:t>
      </w:r>
      <w:r w:rsidR="00C7353A">
        <w:rPr>
          <w:color w:val="000000"/>
          <w:sz w:val="28"/>
          <w:szCs w:val="28"/>
        </w:rPr>
        <w:t xml:space="preserve"> Саракташского района Оренбургской области - Информационном бюллетене «</w:t>
      </w:r>
      <w:r w:rsidR="002E447B">
        <w:rPr>
          <w:color w:val="000000"/>
          <w:sz w:val="28"/>
          <w:szCs w:val="28"/>
        </w:rPr>
        <w:t>Муниципальный вестник Саракташского поссовета</w:t>
      </w:r>
      <w:r w:rsidR="00C7353A">
        <w:rPr>
          <w:color w:val="000000"/>
          <w:sz w:val="28"/>
          <w:szCs w:val="28"/>
        </w:rPr>
        <w:t>»</w:t>
      </w:r>
      <w:r w:rsidR="00C7353A">
        <w:rPr>
          <w:sz w:val="28"/>
          <w:szCs w:val="28"/>
        </w:rPr>
        <w:t xml:space="preserve">, а также подлежит размещению на официальном сайте администрации </w:t>
      </w:r>
      <w:r w:rsidR="002E447B">
        <w:rPr>
          <w:sz w:val="28"/>
          <w:szCs w:val="28"/>
        </w:rPr>
        <w:t>Саракташского поссовета</w:t>
      </w:r>
      <w:r w:rsidR="00C7353A">
        <w:rPr>
          <w:sz w:val="28"/>
          <w:szCs w:val="28"/>
        </w:rPr>
        <w:t>.</w:t>
      </w:r>
    </w:p>
    <w:p w:rsidR="00C7353A" w:rsidRDefault="00DD1E06" w:rsidP="00C7353A">
      <w:pPr>
        <w:shd w:val="clear" w:color="auto" w:fill="FFFFFF"/>
        <w:ind w:firstLine="720"/>
        <w:jc w:val="both"/>
        <w:rPr>
          <w:sz w:val="28"/>
          <w:szCs w:val="28"/>
        </w:rPr>
      </w:pPr>
      <w:r>
        <w:rPr>
          <w:sz w:val="28"/>
          <w:szCs w:val="28"/>
        </w:rPr>
        <w:t>4</w:t>
      </w:r>
      <w:r w:rsidR="00C7353A">
        <w:rPr>
          <w:sz w:val="28"/>
          <w:szCs w:val="28"/>
        </w:rPr>
        <w:t>. Контроль за исполнением настоящего постановления оставляю за собой.</w:t>
      </w:r>
    </w:p>
    <w:p w:rsidR="00540D45" w:rsidRPr="009115A9" w:rsidRDefault="00540D45" w:rsidP="00C7353A">
      <w:pPr>
        <w:ind w:firstLine="720"/>
        <w:jc w:val="both"/>
        <w:rPr>
          <w:color w:val="333333"/>
          <w:sz w:val="28"/>
          <w:szCs w:val="28"/>
          <w:lang w:eastAsia="ar-SA"/>
        </w:rPr>
      </w:pPr>
      <w:r w:rsidRPr="009115A9">
        <w:rPr>
          <w:color w:val="333333"/>
          <w:sz w:val="28"/>
          <w:szCs w:val="28"/>
          <w:lang w:eastAsia="ar-SA"/>
        </w:rPr>
        <w:lastRenderedPageBreak/>
        <w:t xml:space="preserve">                                                 </w:t>
      </w:r>
    </w:p>
    <w:p w:rsidR="00540D45" w:rsidRDefault="00540D45" w:rsidP="00540D45">
      <w:pPr>
        <w:suppressAutoHyphens/>
        <w:ind w:firstLine="284"/>
        <w:jc w:val="both"/>
        <w:rPr>
          <w:color w:val="333333"/>
          <w:sz w:val="28"/>
          <w:szCs w:val="28"/>
          <w:lang w:eastAsia="ar-SA"/>
        </w:rPr>
      </w:pPr>
    </w:p>
    <w:p w:rsidR="00540D45" w:rsidRPr="00DB713C" w:rsidRDefault="00540D45" w:rsidP="00540D45">
      <w:pPr>
        <w:suppressAutoHyphens/>
        <w:jc w:val="both"/>
        <w:rPr>
          <w:sz w:val="28"/>
          <w:szCs w:val="28"/>
          <w:lang w:eastAsia="ar-SA"/>
        </w:rPr>
      </w:pPr>
      <w:r w:rsidRPr="00DB713C">
        <w:rPr>
          <w:sz w:val="28"/>
          <w:szCs w:val="28"/>
          <w:lang w:eastAsia="ar-SA"/>
        </w:rPr>
        <w:t xml:space="preserve">Глава </w:t>
      </w:r>
      <w:r>
        <w:rPr>
          <w:sz w:val="28"/>
          <w:szCs w:val="28"/>
          <w:lang w:eastAsia="ar-SA"/>
        </w:rPr>
        <w:t>поссовета</w:t>
      </w:r>
      <w:r w:rsidRPr="00DB713C">
        <w:rPr>
          <w:sz w:val="28"/>
          <w:szCs w:val="28"/>
          <w:lang w:eastAsia="ar-SA"/>
        </w:rPr>
        <w:tab/>
      </w:r>
      <w:r w:rsidRPr="00DB713C">
        <w:rPr>
          <w:sz w:val="28"/>
          <w:szCs w:val="28"/>
          <w:lang w:eastAsia="ar-SA"/>
        </w:rPr>
        <w:tab/>
      </w:r>
      <w:r w:rsidRPr="00DB713C">
        <w:rPr>
          <w:sz w:val="28"/>
          <w:szCs w:val="28"/>
          <w:lang w:eastAsia="ar-SA"/>
        </w:rPr>
        <w:tab/>
        <w:t xml:space="preserve">                                         </w:t>
      </w:r>
      <w:r w:rsidRPr="00DB713C">
        <w:rPr>
          <w:sz w:val="28"/>
          <w:szCs w:val="28"/>
          <w:lang w:eastAsia="ar-SA"/>
        </w:rPr>
        <w:tab/>
      </w:r>
      <w:r w:rsidR="00F32936">
        <w:rPr>
          <w:sz w:val="28"/>
          <w:szCs w:val="28"/>
          <w:lang w:eastAsia="ar-SA"/>
        </w:rPr>
        <w:t xml:space="preserve"> </w:t>
      </w:r>
      <w:r>
        <w:rPr>
          <w:sz w:val="28"/>
          <w:szCs w:val="28"/>
          <w:lang w:eastAsia="ar-SA"/>
        </w:rPr>
        <w:t xml:space="preserve">  </w:t>
      </w:r>
      <w:r w:rsidR="00F32936">
        <w:rPr>
          <w:sz w:val="28"/>
          <w:szCs w:val="28"/>
          <w:lang w:eastAsia="ar-SA"/>
        </w:rPr>
        <w:t>Н.Н. Слепушкин</w:t>
      </w:r>
    </w:p>
    <w:p w:rsidR="00540D45" w:rsidRPr="00DA6FC0" w:rsidRDefault="00540D45" w:rsidP="00540D45">
      <w:pPr>
        <w:suppressAutoHyphens/>
        <w:jc w:val="both"/>
        <w:rPr>
          <w:color w:val="333333"/>
          <w:sz w:val="28"/>
          <w:szCs w:val="28"/>
          <w:lang w:eastAsia="ar-SA"/>
        </w:rPr>
      </w:pPr>
    </w:p>
    <w:p w:rsidR="00540D45" w:rsidRPr="00C22DC3" w:rsidRDefault="00540D45" w:rsidP="00540D45">
      <w:pPr>
        <w:widowControl w:val="0"/>
        <w:suppressAutoHyphens/>
        <w:spacing w:after="120"/>
        <w:ind w:left="1416" w:firstLine="708"/>
        <w:rPr>
          <w:rFonts w:ascii="Tahoma" w:hAnsi="Tahoma" w:cs="Tahoma"/>
          <w:kern w:val="1"/>
          <w:sz w:val="16"/>
          <w:szCs w:val="16"/>
        </w:rPr>
      </w:pPr>
      <w:r w:rsidRPr="00C22DC3">
        <w:rPr>
          <w:rFonts w:ascii="Tahoma" w:hAnsi="Tahoma" w:cs="Tahoma"/>
          <w:kern w:val="1"/>
          <w:sz w:val="16"/>
          <w:szCs w:val="16"/>
        </w:rPr>
        <w:t xml:space="preserve">                       </w:t>
      </w:r>
    </w:p>
    <w:p w:rsidR="00540D45" w:rsidRPr="00DA6FC0" w:rsidRDefault="00540D45" w:rsidP="00540D45">
      <w:pPr>
        <w:suppressAutoHyphens/>
        <w:ind w:firstLine="284"/>
        <w:jc w:val="both"/>
        <w:rPr>
          <w:color w:val="333333"/>
          <w:sz w:val="28"/>
          <w:szCs w:val="28"/>
          <w:lang w:eastAsia="ar-SA"/>
        </w:rPr>
      </w:pPr>
    </w:p>
    <w:p w:rsidR="00540D45" w:rsidRDefault="00540D45" w:rsidP="00540D45">
      <w:pPr>
        <w:suppressAutoHyphens/>
        <w:ind w:firstLine="284"/>
        <w:jc w:val="both"/>
        <w:rPr>
          <w:color w:val="333333"/>
          <w:sz w:val="28"/>
          <w:szCs w:val="28"/>
          <w:lang w:eastAsia="ar-SA"/>
        </w:rPr>
      </w:pPr>
      <w:r>
        <w:rPr>
          <w:color w:val="333333"/>
          <w:sz w:val="28"/>
          <w:szCs w:val="28"/>
          <w:lang w:eastAsia="ar-SA"/>
        </w:rPr>
        <w:t xml:space="preserve"> </w:t>
      </w:r>
    </w:p>
    <w:p w:rsidR="00540D45" w:rsidRDefault="00540D45" w:rsidP="00540D45">
      <w:pPr>
        <w:suppressAutoHyphens/>
        <w:ind w:firstLine="284"/>
        <w:jc w:val="both"/>
        <w:rPr>
          <w:color w:val="333333"/>
          <w:sz w:val="28"/>
          <w:szCs w:val="28"/>
          <w:lang w:eastAsia="ar-SA"/>
        </w:rPr>
      </w:pPr>
    </w:p>
    <w:p w:rsidR="00540D45" w:rsidRDefault="00540D45" w:rsidP="00540D45">
      <w:pPr>
        <w:suppressAutoHyphens/>
        <w:jc w:val="both"/>
        <w:rPr>
          <w:color w:val="333333"/>
          <w:sz w:val="28"/>
          <w:szCs w:val="28"/>
          <w:lang w:eastAsia="ar-SA"/>
        </w:rPr>
      </w:pPr>
    </w:p>
    <w:p w:rsidR="00540D45" w:rsidRDefault="00540D45" w:rsidP="00540D45">
      <w:pPr>
        <w:suppressAutoHyphens/>
        <w:jc w:val="both"/>
        <w:rPr>
          <w:color w:val="333333"/>
          <w:sz w:val="28"/>
          <w:szCs w:val="28"/>
          <w:lang w:eastAsia="ar-SA"/>
        </w:rPr>
      </w:pPr>
    </w:p>
    <w:p w:rsidR="00540D45" w:rsidRPr="00DB713C" w:rsidRDefault="00540D45" w:rsidP="00540D45">
      <w:pPr>
        <w:suppressAutoHyphens/>
        <w:jc w:val="both"/>
        <w:rPr>
          <w:color w:val="333333"/>
          <w:sz w:val="28"/>
          <w:szCs w:val="28"/>
          <w:lang w:eastAsia="ar-SA"/>
        </w:rPr>
      </w:pPr>
      <w:r w:rsidRPr="00DA6FC0">
        <w:rPr>
          <w:color w:val="333333"/>
          <w:sz w:val="28"/>
          <w:szCs w:val="28"/>
          <w:lang w:eastAsia="ar-SA"/>
        </w:rPr>
        <w:t>Разослано:</w:t>
      </w:r>
      <w:r w:rsidRPr="00DB713C">
        <w:rPr>
          <w:b/>
          <w:sz w:val="28"/>
          <w:szCs w:val="28"/>
        </w:rPr>
        <w:t xml:space="preserve"> </w:t>
      </w:r>
      <w:r w:rsidRPr="00DB713C">
        <w:rPr>
          <w:sz w:val="28"/>
          <w:szCs w:val="28"/>
        </w:rPr>
        <w:t>прокуратуре района, информационный бюллетень «Муниципальный вестник Саракташского поссовета», в дело</w:t>
      </w:r>
    </w:p>
    <w:p w:rsidR="005443DF" w:rsidRDefault="005443DF" w:rsidP="00BC28BD">
      <w:pPr>
        <w:pStyle w:val="ConsPlusTitle"/>
        <w:jc w:val="right"/>
        <w:rPr>
          <w:rFonts w:ascii="Times New Roman" w:hAnsi="Times New Roman" w:cs="Times New Roman"/>
          <w:b w:val="0"/>
          <w:sz w:val="28"/>
          <w:szCs w:val="28"/>
        </w:rPr>
      </w:pPr>
    </w:p>
    <w:p w:rsidR="00540D45" w:rsidRDefault="00540D45" w:rsidP="00BC28BD">
      <w:pPr>
        <w:pStyle w:val="ConsPlusTitle"/>
        <w:jc w:val="right"/>
        <w:rPr>
          <w:rFonts w:ascii="Times New Roman" w:hAnsi="Times New Roman" w:cs="Times New Roman"/>
          <w:b w:val="0"/>
          <w:sz w:val="28"/>
          <w:szCs w:val="28"/>
        </w:rPr>
      </w:pPr>
    </w:p>
    <w:p w:rsidR="00BC28BD" w:rsidRPr="000A0CE1" w:rsidRDefault="00BC28BD" w:rsidP="00BC28BD">
      <w:pPr>
        <w:pStyle w:val="ConsPlusTitle"/>
        <w:jc w:val="right"/>
        <w:rPr>
          <w:rFonts w:ascii="Times New Roman" w:hAnsi="Times New Roman" w:cs="Times New Roman"/>
          <w:b w:val="0"/>
          <w:sz w:val="28"/>
          <w:szCs w:val="28"/>
        </w:rPr>
      </w:pPr>
      <w:r w:rsidRPr="000A0CE1">
        <w:rPr>
          <w:rFonts w:ascii="Times New Roman" w:hAnsi="Times New Roman" w:cs="Times New Roman"/>
          <w:b w:val="0"/>
          <w:sz w:val="28"/>
          <w:szCs w:val="28"/>
        </w:rPr>
        <w:t>Приложение</w:t>
      </w:r>
    </w:p>
    <w:p w:rsidR="00BC28BD" w:rsidRPr="000A0CE1" w:rsidRDefault="00BC28BD" w:rsidP="00BC28BD">
      <w:pPr>
        <w:pStyle w:val="ConsPlusTitle"/>
        <w:jc w:val="right"/>
        <w:rPr>
          <w:rFonts w:ascii="Times New Roman" w:hAnsi="Times New Roman" w:cs="Times New Roman"/>
          <w:b w:val="0"/>
          <w:sz w:val="28"/>
          <w:szCs w:val="28"/>
        </w:rPr>
      </w:pPr>
      <w:r w:rsidRPr="000A0CE1">
        <w:rPr>
          <w:rFonts w:ascii="Times New Roman" w:hAnsi="Times New Roman" w:cs="Times New Roman"/>
          <w:b w:val="0"/>
          <w:sz w:val="28"/>
          <w:szCs w:val="28"/>
        </w:rPr>
        <w:t>к постановлению</w:t>
      </w:r>
    </w:p>
    <w:p w:rsidR="00BC28BD" w:rsidRPr="000A0CE1" w:rsidRDefault="00BC28BD" w:rsidP="00BC28BD">
      <w:pPr>
        <w:pStyle w:val="ConsPlusTitle"/>
        <w:jc w:val="right"/>
        <w:rPr>
          <w:rFonts w:ascii="Times New Roman" w:hAnsi="Times New Roman" w:cs="Times New Roman"/>
          <w:b w:val="0"/>
          <w:sz w:val="28"/>
          <w:szCs w:val="28"/>
        </w:rPr>
      </w:pPr>
      <w:r w:rsidRPr="000A0CE1">
        <w:rPr>
          <w:rFonts w:ascii="Times New Roman" w:hAnsi="Times New Roman" w:cs="Times New Roman"/>
          <w:b w:val="0"/>
          <w:sz w:val="28"/>
          <w:szCs w:val="28"/>
        </w:rPr>
        <w:t>от</w:t>
      </w:r>
      <w:r w:rsidR="00D3241D">
        <w:rPr>
          <w:rFonts w:ascii="Times New Roman" w:hAnsi="Times New Roman" w:cs="Times New Roman"/>
          <w:b w:val="0"/>
          <w:sz w:val="28"/>
          <w:szCs w:val="28"/>
        </w:rPr>
        <w:t xml:space="preserve"> </w:t>
      </w:r>
      <w:r w:rsidR="002E447B">
        <w:rPr>
          <w:rFonts w:ascii="Times New Roman" w:hAnsi="Times New Roman" w:cs="Times New Roman"/>
          <w:b w:val="0"/>
          <w:sz w:val="28"/>
          <w:szCs w:val="28"/>
        </w:rPr>
        <w:t xml:space="preserve">    </w:t>
      </w:r>
      <w:r w:rsidR="00250739">
        <w:rPr>
          <w:rFonts w:ascii="Times New Roman" w:hAnsi="Times New Roman" w:cs="Times New Roman"/>
          <w:b w:val="0"/>
          <w:sz w:val="28"/>
          <w:szCs w:val="28"/>
        </w:rPr>
        <w:t>08.</w:t>
      </w:r>
      <w:r w:rsidR="00F32936">
        <w:rPr>
          <w:rFonts w:ascii="Times New Roman" w:hAnsi="Times New Roman" w:cs="Times New Roman"/>
          <w:b w:val="0"/>
          <w:sz w:val="28"/>
          <w:szCs w:val="28"/>
        </w:rPr>
        <w:t>04</w:t>
      </w:r>
      <w:r w:rsidR="002E447B">
        <w:rPr>
          <w:rFonts w:ascii="Times New Roman" w:hAnsi="Times New Roman" w:cs="Times New Roman"/>
          <w:b w:val="0"/>
          <w:sz w:val="28"/>
          <w:szCs w:val="28"/>
        </w:rPr>
        <w:t>.</w:t>
      </w:r>
      <w:r w:rsidR="00D3241D">
        <w:rPr>
          <w:rFonts w:ascii="Times New Roman" w:hAnsi="Times New Roman" w:cs="Times New Roman"/>
          <w:b w:val="0"/>
          <w:sz w:val="28"/>
          <w:szCs w:val="28"/>
        </w:rPr>
        <w:t>202</w:t>
      </w:r>
      <w:r w:rsidR="00F32936">
        <w:rPr>
          <w:rFonts w:ascii="Times New Roman" w:hAnsi="Times New Roman" w:cs="Times New Roman"/>
          <w:b w:val="0"/>
          <w:sz w:val="28"/>
          <w:szCs w:val="28"/>
        </w:rPr>
        <w:t>5</w:t>
      </w:r>
      <w:r w:rsidR="00D3241D">
        <w:rPr>
          <w:rFonts w:ascii="Times New Roman" w:hAnsi="Times New Roman" w:cs="Times New Roman"/>
          <w:b w:val="0"/>
          <w:sz w:val="28"/>
          <w:szCs w:val="28"/>
        </w:rPr>
        <w:t xml:space="preserve"> </w:t>
      </w:r>
      <w:r w:rsidRPr="000A0CE1">
        <w:rPr>
          <w:rFonts w:ascii="Times New Roman" w:hAnsi="Times New Roman" w:cs="Times New Roman"/>
          <w:b w:val="0"/>
          <w:sz w:val="28"/>
          <w:szCs w:val="28"/>
        </w:rPr>
        <w:t>№</w:t>
      </w:r>
      <w:r w:rsidR="00D3241D">
        <w:rPr>
          <w:rFonts w:ascii="Times New Roman" w:hAnsi="Times New Roman" w:cs="Times New Roman"/>
          <w:b w:val="0"/>
          <w:sz w:val="28"/>
          <w:szCs w:val="28"/>
        </w:rPr>
        <w:t xml:space="preserve"> </w:t>
      </w:r>
      <w:r w:rsidR="002E447B">
        <w:rPr>
          <w:rFonts w:ascii="Times New Roman" w:hAnsi="Times New Roman" w:cs="Times New Roman"/>
          <w:b w:val="0"/>
          <w:sz w:val="28"/>
          <w:szCs w:val="28"/>
        </w:rPr>
        <w:t xml:space="preserve"> </w:t>
      </w:r>
      <w:r w:rsidR="00250739">
        <w:rPr>
          <w:rFonts w:ascii="Times New Roman" w:hAnsi="Times New Roman" w:cs="Times New Roman"/>
          <w:b w:val="0"/>
          <w:sz w:val="28"/>
          <w:szCs w:val="28"/>
        </w:rPr>
        <w:t>155</w:t>
      </w:r>
      <w:r w:rsidR="00D3241D">
        <w:rPr>
          <w:rFonts w:ascii="Times New Roman" w:hAnsi="Times New Roman" w:cs="Times New Roman"/>
          <w:b w:val="0"/>
          <w:sz w:val="28"/>
          <w:szCs w:val="28"/>
        </w:rPr>
        <w:t>-п</w:t>
      </w:r>
    </w:p>
    <w:p w:rsidR="00BC28BD" w:rsidRPr="000A0CE1" w:rsidRDefault="00BC28BD" w:rsidP="00BC28BD">
      <w:pPr>
        <w:pStyle w:val="ConsPlusTitle"/>
        <w:jc w:val="center"/>
        <w:rPr>
          <w:rFonts w:ascii="Times New Roman" w:hAnsi="Times New Roman" w:cs="Times New Roman"/>
          <w:sz w:val="28"/>
          <w:szCs w:val="28"/>
        </w:rPr>
      </w:pPr>
    </w:p>
    <w:bookmarkEnd w:id="0"/>
    <w:p w:rsidR="00F32936" w:rsidRPr="00514D54" w:rsidRDefault="00F32936" w:rsidP="00F32936">
      <w:pPr>
        <w:pStyle w:val="16"/>
        <w:ind w:firstLine="0"/>
        <w:jc w:val="center"/>
        <w:rPr>
          <w:b/>
          <w:bCs/>
          <w:color w:val="000000"/>
          <w:sz w:val="26"/>
          <w:szCs w:val="26"/>
          <w:lang w:bidi="ru-RU"/>
        </w:rPr>
      </w:pPr>
      <w:r>
        <w:rPr>
          <w:b/>
          <w:bCs/>
          <w:color w:val="000000"/>
          <w:sz w:val="26"/>
          <w:szCs w:val="26"/>
          <w:lang w:bidi="ru-RU"/>
        </w:rPr>
        <w:t>А</w:t>
      </w:r>
      <w:r w:rsidRPr="00514D54">
        <w:rPr>
          <w:b/>
          <w:bCs/>
          <w:color w:val="000000"/>
          <w:sz w:val="26"/>
          <w:szCs w:val="26"/>
          <w:lang w:bidi="ru-RU"/>
        </w:rPr>
        <w:t>дминистративный регламент предоставления муниципальной услуги «Установление сервитута (публичного сервитута) в отношении земельных участков, находящихся в муниципальной собственности»</w:t>
      </w:r>
    </w:p>
    <w:p w:rsidR="00F32936" w:rsidRPr="00514D54" w:rsidRDefault="00F32936" w:rsidP="00F32936">
      <w:pPr>
        <w:pStyle w:val="16"/>
        <w:ind w:firstLine="0"/>
        <w:jc w:val="center"/>
        <w:rPr>
          <w:b/>
          <w:bCs/>
          <w:color w:val="000000"/>
          <w:sz w:val="26"/>
          <w:szCs w:val="26"/>
          <w:lang w:bidi="ru-RU"/>
        </w:rPr>
      </w:pPr>
    </w:p>
    <w:p w:rsidR="00F32936" w:rsidRPr="00514D54" w:rsidRDefault="00F32936" w:rsidP="00F32936">
      <w:pPr>
        <w:pStyle w:val="16"/>
        <w:tabs>
          <w:tab w:val="left" w:pos="326"/>
        </w:tabs>
        <w:ind w:firstLine="0"/>
        <w:jc w:val="center"/>
        <w:rPr>
          <w:sz w:val="26"/>
          <w:szCs w:val="26"/>
        </w:rPr>
      </w:pPr>
      <w:r>
        <w:rPr>
          <w:b/>
          <w:bCs/>
          <w:color w:val="000000"/>
          <w:sz w:val="26"/>
          <w:szCs w:val="26"/>
          <w:lang w:val="en-US" w:bidi="ru-RU"/>
        </w:rPr>
        <w:t>I</w:t>
      </w:r>
      <w:r>
        <w:rPr>
          <w:b/>
          <w:bCs/>
          <w:color w:val="000000"/>
          <w:sz w:val="26"/>
          <w:szCs w:val="26"/>
          <w:lang w:bidi="ru-RU"/>
        </w:rPr>
        <w:t xml:space="preserve">. </w:t>
      </w:r>
      <w:r w:rsidRPr="00514D54">
        <w:rPr>
          <w:b/>
          <w:bCs/>
          <w:color w:val="000000"/>
          <w:sz w:val="26"/>
          <w:szCs w:val="26"/>
          <w:lang w:bidi="ru-RU"/>
        </w:rPr>
        <w:t>Общие положения</w:t>
      </w:r>
    </w:p>
    <w:p w:rsidR="00F32936" w:rsidRPr="00514D54" w:rsidRDefault="00F32936" w:rsidP="00F32936">
      <w:pPr>
        <w:pStyle w:val="16"/>
        <w:tabs>
          <w:tab w:val="left" w:pos="326"/>
        </w:tabs>
        <w:ind w:firstLine="0"/>
        <w:rPr>
          <w:sz w:val="26"/>
          <w:szCs w:val="26"/>
        </w:rPr>
      </w:pPr>
    </w:p>
    <w:p w:rsidR="00F32936" w:rsidRPr="00514D54" w:rsidRDefault="00F32936" w:rsidP="00F32936">
      <w:pPr>
        <w:pStyle w:val="2b"/>
        <w:keepNext/>
        <w:keepLines/>
        <w:shd w:val="clear" w:color="auto" w:fill="auto"/>
        <w:spacing w:after="0"/>
        <w:rPr>
          <w:color w:val="000000"/>
          <w:sz w:val="26"/>
          <w:szCs w:val="26"/>
          <w:lang w:eastAsia="ru-RU" w:bidi="ru-RU"/>
        </w:rPr>
      </w:pPr>
      <w:bookmarkStart w:id="2" w:name="bookmark136"/>
      <w:bookmarkStart w:id="3" w:name="bookmark137"/>
      <w:r w:rsidRPr="00514D54">
        <w:rPr>
          <w:color w:val="000000"/>
          <w:sz w:val="26"/>
          <w:szCs w:val="26"/>
          <w:lang w:eastAsia="ru-RU" w:bidi="ru-RU"/>
        </w:rPr>
        <w:t>Предмет регулирования административного регламента</w:t>
      </w:r>
      <w:bookmarkEnd w:id="2"/>
      <w:bookmarkEnd w:id="3"/>
    </w:p>
    <w:p w:rsidR="00F32936" w:rsidRPr="00514D54" w:rsidRDefault="00F32936" w:rsidP="00F32936">
      <w:pPr>
        <w:pStyle w:val="2b"/>
        <w:keepNext/>
        <w:keepLines/>
        <w:shd w:val="clear" w:color="auto" w:fill="auto"/>
        <w:spacing w:after="0"/>
        <w:rPr>
          <w:sz w:val="26"/>
          <w:szCs w:val="26"/>
        </w:rPr>
      </w:pPr>
    </w:p>
    <w:p w:rsidR="00F32936" w:rsidRPr="00514D54" w:rsidRDefault="00F32936" w:rsidP="00F32936">
      <w:pPr>
        <w:pStyle w:val="16"/>
        <w:ind w:firstLine="709"/>
        <w:jc w:val="both"/>
        <w:rPr>
          <w:sz w:val="26"/>
          <w:szCs w:val="26"/>
        </w:rPr>
      </w:pPr>
      <w:r w:rsidRPr="00514D54">
        <w:rPr>
          <w:color w:val="000000"/>
          <w:sz w:val="26"/>
          <w:szCs w:val="26"/>
          <w:lang w:bidi="ru-RU"/>
        </w:rPr>
        <w:t xml:space="preserve">1. Административный регламент предоставления муниципальной услуги «Установление сервитута (публичного сервитута) в отношении земельных участков, находящихся в муниципальной собственности» (далее – муниципальная услуга) (далее - Административный регламент) устанавливает порядок и стандарт предоставления муниципальной услуги, в том числе определяет сроки и последовательность действий (административных процедур) </w:t>
      </w:r>
      <w:r>
        <w:rPr>
          <w:color w:val="000000"/>
          <w:sz w:val="26"/>
          <w:szCs w:val="26"/>
          <w:lang w:bidi="ru-RU"/>
        </w:rPr>
        <w:t>администрации муниципального образования Саракташский поссовет Саракташского района Оренбургской области</w:t>
      </w:r>
      <w:r w:rsidRPr="00514D54">
        <w:rPr>
          <w:i/>
          <w:iCs/>
          <w:color w:val="000000"/>
          <w:sz w:val="26"/>
          <w:szCs w:val="26"/>
          <w:lang w:bidi="ru-RU"/>
        </w:rPr>
        <w:t>,</w:t>
      </w:r>
      <w:r>
        <w:rPr>
          <w:i/>
          <w:iCs/>
          <w:color w:val="000000"/>
          <w:sz w:val="26"/>
          <w:szCs w:val="26"/>
          <w:lang w:bidi="ru-RU"/>
        </w:rPr>
        <w:t xml:space="preserve"> </w:t>
      </w:r>
      <w:r w:rsidRPr="00514D54">
        <w:rPr>
          <w:sz w:val="26"/>
          <w:szCs w:val="26"/>
        </w:rPr>
        <w:t>осуществляемых по запросу физического или юридического лица либо их уполномоченных представителей (далее - заявитель) в пределах полномочий, установленных нормативными правовыми актами Российской Федерации, в соответствии с требованиями Федерального закона от 27 июля 2010 года № 210-ФЗ «Об организации предоставления государственных и муниципальных услуг».</w:t>
      </w:r>
    </w:p>
    <w:p w:rsidR="00F32936" w:rsidRPr="00514D54" w:rsidRDefault="00F32936" w:rsidP="00F32936">
      <w:pPr>
        <w:pStyle w:val="16"/>
        <w:ind w:firstLine="709"/>
        <w:jc w:val="both"/>
        <w:rPr>
          <w:color w:val="000000"/>
          <w:sz w:val="26"/>
          <w:szCs w:val="26"/>
          <w:lang w:bidi="ru-RU"/>
        </w:rPr>
      </w:pPr>
      <w:r w:rsidRPr="00514D54">
        <w:rPr>
          <w:color w:val="000000"/>
          <w:sz w:val="26"/>
          <w:szCs w:val="26"/>
          <w:lang w:bidi="ru-RU"/>
        </w:rPr>
        <w:t>Действие настоящего Административного регламента распространяется на случаи установления публичного сервитута в соответствии с Главой V.7. Земельного кодекса Российской Федерации (далее – ЗК РФ).</w:t>
      </w:r>
    </w:p>
    <w:p w:rsidR="00F32936" w:rsidRPr="00514D54" w:rsidRDefault="00F32936" w:rsidP="00F32936">
      <w:pPr>
        <w:pStyle w:val="16"/>
        <w:ind w:firstLine="709"/>
        <w:jc w:val="both"/>
        <w:rPr>
          <w:color w:val="000000"/>
          <w:sz w:val="26"/>
          <w:szCs w:val="26"/>
          <w:lang w:bidi="ru-RU"/>
        </w:rPr>
      </w:pPr>
      <w:r w:rsidRPr="00514D54">
        <w:rPr>
          <w:color w:val="000000"/>
          <w:sz w:val="26"/>
          <w:szCs w:val="26"/>
          <w:lang w:bidi="ru-RU"/>
        </w:rPr>
        <w:t>Настоящий Административный регламент не применяется в случаях установления публичного сервитута в соответствии с п.п. 1 – 7 п. 4 ст. 23 ЗК РФ.</w:t>
      </w:r>
    </w:p>
    <w:p w:rsidR="00F32936" w:rsidRPr="00514D54" w:rsidRDefault="00F32936" w:rsidP="00F32936">
      <w:pPr>
        <w:pStyle w:val="16"/>
        <w:ind w:firstLine="709"/>
        <w:jc w:val="both"/>
        <w:rPr>
          <w:color w:val="000000"/>
          <w:sz w:val="26"/>
          <w:szCs w:val="26"/>
          <w:lang w:bidi="ru-RU"/>
        </w:rPr>
      </w:pPr>
    </w:p>
    <w:p w:rsidR="00F32936" w:rsidRDefault="00F32936" w:rsidP="00F32936">
      <w:pPr>
        <w:pStyle w:val="2b"/>
        <w:keepNext/>
        <w:keepLines/>
        <w:shd w:val="clear" w:color="auto" w:fill="auto"/>
        <w:spacing w:after="0"/>
        <w:rPr>
          <w:color w:val="000000"/>
          <w:sz w:val="26"/>
          <w:szCs w:val="26"/>
          <w:lang w:eastAsia="ru-RU" w:bidi="ru-RU"/>
        </w:rPr>
      </w:pPr>
      <w:bookmarkStart w:id="4" w:name="bookmark138"/>
      <w:bookmarkStart w:id="5" w:name="bookmark139"/>
      <w:r w:rsidRPr="00514D54">
        <w:rPr>
          <w:color w:val="000000"/>
          <w:sz w:val="26"/>
          <w:szCs w:val="26"/>
          <w:lang w:eastAsia="ru-RU" w:bidi="ru-RU"/>
        </w:rPr>
        <w:lastRenderedPageBreak/>
        <w:t>Круг заявителей</w:t>
      </w:r>
      <w:bookmarkEnd w:id="4"/>
      <w:bookmarkEnd w:id="5"/>
    </w:p>
    <w:p w:rsidR="00F32936" w:rsidRPr="00514D54" w:rsidRDefault="00F32936" w:rsidP="00F32936">
      <w:pPr>
        <w:pStyle w:val="2b"/>
        <w:keepNext/>
        <w:keepLines/>
        <w:shd w:val="clear" w:color="auto" w:fill="auto"/>
        <w:spacing w:after="0"/>
        <w:rPr>
          <w:sz w:val="26"/>
          <w:szCs w:val="26"/>
        </w:rPr>
      </w:pPr>
    </w:p>
    <w:p w:rsidR="00F32936" w:rsidRPr="00514D54" w:rsidRDefault="00F32936" w:rsidP="00F32936">
      <w:pPr>
        <w:pStyle w:val="16"/>
        <w:tabs>
          <w:tab w:val="left" w:pos="1445"/>
        </w:tabs>
        <w:ind w:firstLine="709"/>
        <w:jc w:val="both"/>
        <w:rPr>
          <w:color w:val="000000"/>
          <w:sz w:val="26"/>
          <w:szCs w:val="26"/>
          <w:lang w:bidi="ru-RU"/>
        </w:rPr>
      </w:pPr>
      <w:r w:rsidRPr="00514D54">
        <w:rPr>
          <w:color w:val="000000"/>
          <w:sz w:val="26"/>
          <w:szCs w:val="26"/>
          <w:lang w:bidi="ru-RU"/>
        </w:rPr>
        <w:t>2. Заявителями являются физические лица, юридические лица, заинтересованные в установлении сервитута (публичного сервитута) на земельные участки (земли).</w:t>
      </w:r>
    </w:p>
    <w:p w:rsidR="00F32936" w:rsidRPr="00514D54" w:rsidRDefault="00F32936" w:rsidP="00F32936">
      <w:pPr>
        <w:pStyle w:val="16"/>
        <w:tabs>
          <w:tab w:val="left" w:pos="1445"/>
        </w:tabs>
        <w:ind w:firstLine="709"/>
        <w:jc w:val="both"/>
        <w:rPr>
          <w:color w:val="000000"/>
          <w:sz w:val="26"/>
          <w:szCs w:val="26"/>
          <w:lang w:bidi="ru-RU"/>
        </w:rPr>
      </w:pPr>
      <w:r w:rsidRPr="00514D54">
        <w:rPr>
          <w:color w:val="000000"/>
          <w:sz w:val="26"/>
          <w:szCs w:val="26"/>
          <w:lang w:bidi="ru-RU"/>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F32936" w:rsidRPr="00514D54" w:rsidRDefault="00F32936" w:rsidP="00F32936">
      <w:pPr>
        <w:pStyle w:val="16"/>
        <w:tabs>
          <w:tab w:val="left" w:pos="1445"/>
        </w:tabs>
        <w:ind w:firstLine="709"/>
        <w:jc w:val="both"/>
        <w:rPr>
          <w:color w:val="000000"/>
          <w:sz w:val="26"/>
          <w:szCs w:val="26"/>
          <w:lang w:bidi="ru-RU"/>
        </w:rPr>
      </w:pPr>
      <w:r w:rsidRPr="00514D54">
        <w:rPr>
          <w:color w:val="000000"/>
          <w:sz w:val="26"/>
          <w:szCs w:val="26"/>
          <w:lang w:bidi="ru-RU"/>
        </w:rPr>
        <w:t>В случае установления публичного сервитута в соответствии с главой V.7. ЗК РФ заявителями являются организации, указанные в ст. 39.40 ЗК РФ.</w:t>
      </w:r>
    </w:p>
    <w:p w:rsidR="00F32936" w:rsidRPr="00514D54" w:rsidRDefault="00F32936" w:rsidP="00F32936">
      <w:pPr>
        <w:pStyle w:val="16"/>
        <w:tabs>
          <w:tab w:val="left" w:pos="1445"/>
        </w:tabs>
        <w:ind w:firstLine="0"/>
        <w:jc w:val="both"/>
        <w:rPr>
          <w:sz w:val="26"/>
          <w:szCs w:val="26"/>
        </w:rPr>
      </w:pPr>
    </w:p>
    <w:p w:rsidR="00F32936" w:rsidRDefault="00F32936" w:rsidP="00F32936">
      <w:pPr>
        <w:pStyle w:val="16"/>
        <w:ind w:firstLine="0"/>
        <w:jc w:val="center"/>
        <w:rPr>
          <w:b/>
          <w:bCs/>
          <w:color w:val="000000"/>
          <w:sz w:val="26"/>
          <w:szCs w:val="26"/>
          <w:lang w:bidi="ru-RU"/>
        </w:rPr>
      </w:pPr>
      <w:r w:rsidRPr="00514D54">
        <w:rPr>
          <w:b/>
          <w:bCs/>
          <w:color w:val="000000"/>
          <w:sz w:val="26"/>
          <w:szCs w:val="26"/>
          <w:lang w:bidi="ru-RU"/>
        </w:rPr>
        <w:t xml:space="preserve">Требования </w:t>
      </w:r>
      <w:r w:rsidRPr="00514D54">
        <w:rPr>
          <w:b/>
          <w:bCs/>
          <w:sz w:val="26"/>
          <w:szCs w:val="26"/>
          <w:lang w:bidi="ru-RU"/>
        </w:rPr>
        <w:t>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F32936" w:rsidRPr="00514D54" w:rsidRDefault="00F32936" w:rsidP="00F32936">
      <w:pPr>
        <w:pStyle w:val="16"/>
        <w:jc w:val="center"/>
        <w:rPr>
          <w:sz w:val="26"/>
          <w:szCs w:val="26"/>
        </w:rPr>
      </w:pPr>
    </w:p>
    <w:p w:rsidR="00F32936" w:rsidRPr="00514D54" w:rsidRDefault="00F32936" w:rsidP="00F32936">
      <w:pPr>
        <w:pStyle w:val="16"/>
        <w:tabs>
          <w:tab w:val="left" w:pos="1445"/>
        </w:tabs>
        <w:ind w:firstLine="709"/>
        <w:jc w:val="both"/>
        <w:rPr>
          <w:color w:val="000000"/>
          <w:sz w:val="26"/>
          <w:szCs w:val="26"/>
          <w:lang w:bidi="ru-RU"/>
        </w:rPr>
      </w:pPr>
      <w:r w:rsidRPr="00514D54">
        <w:rPr>
          <w:color w:val="000000"/>
          <w:sz w:val="26"/>
          <w:szCs w:val="26"/>
          <w:lang w:bidi="ru-RU"/>
        </w:rPr>
        <w:t>3. Муниципальная услуга должна быть предоставлена заявителю в соответствии с вариантом предоставления государственной услуги (далее – вариант).</w:t>
      </w:r>
    </w:p>
    <w:p w:rsidR="00F32936" w:rsidRPr="00514D54" w:rsidRDefault="00F32936" w:rsidP="00F32936">
      <w:pPr>
        <w:pStyle w:val="16"/>
        <w:tabs>
          <w:tab w:val="left" w:pos="1445"/>
        </w:tabs>
        <w:ind w:firstLine="709"/>
        <w:jc w:val="both"/>
        <w:rPr>
          <w:color w:val="000000"/>
          <w:sz w:val="26"/>
          <w:szCs w:val="26"/>
          <w:lang w:bidi="ru-RU"/>
        </w:rPr>
      </w:pPr>
      <w:r w:rsidRPr="00514D54">
        <w:rPr>
          <w:color w:val="000000"/>
          <w:sz w:val="26"/>
          <w:szCs w:val="26"/>
          <w:lang w:bidi="ru-RU"/>
        </w:rPr>
        <w:t>Вариант определяется исходя из общих признаков заявителя, а также из результата предоставления муниципальной услуги, за предоставлением которой обратился заявитель (Приложение № 1).</w:t>
      </w:r>
    </w:p>
    <w:p w:rsidR="00F32936" w:rsidRPr="00514D54" w:rsidRDefault="00F32936" w:rsidP="00F32936">
      <w:pPr>
        <w:pStyle w:val="16"/>
        <w:tabs>
          <w:tab w:val="left" w:pos="1445"/>
        </w:tabs>
        <w:ind w:firstLine="709"/>
        <w:jc w:val="both"/>
        <w:rPr>
          <w:color w:val="000000"/>
          <w:sz w:val="26"/>
          <w:szCs w:val="26"/>
          <w:lang w:bidi="ru-RU"/>
        </w:rPr>
      </w:pPr>
      <w:r w:rsidRPr="00514D54">
        <w:rPr>
          <w:color w:val="000000"/>
          <w:sz w:val="26"/>
          <w:szCs w:val="26"/>
          <w:lang w:bidi="ru-RU"/>
        </w:rPr>
        <w:t>Признаки заявителя определяются путем профилирования, осуществляемого в соответствии с настоящим административным регламентом.</w:t>
      </w:r>
    </w:p>
    <w:p w:rsidR="00F32936" w:rsidRPr="00514D54" w:rsidRDefault="00F32936" w:rsidP="00F32936">
      <w:pPr>
        <w:pStyle w:val="16"/>
        <w:tabs>
          <w:tab w:val="left" w:pos="1445"/>
        </w:tabs>
        <w:ind w:firstLine="709"/>
        <w:jc w:val="both"/>
        <w:rPr>
          <w:color w:val="000000"/>
          <w:sz w:val="26"/>
          <w:szCs w:val="26"/>
          <w:lang w:bidi="ru-RU"/>
        </w:rPr>
      </w:pPr>
    </w:p>
    <w:p w:rsidR="00F32936" w:rsidRDefault="00F32936" w:rsidP="00F32936">
      <w:pPr>
        <w:pStyle w:val="16"/>
        <w:tabs>
          <w:tab w:val="left" w:pos="428"/>
        </w:tabs>
        <w:ind w:firstLine="0"/>
        <w:jc w:val="center"/>
        <w:rPr>
          <w:b/>
          <w:bCs/>
          <w:color w:val="000000"/>
          <w:sz w:val="26"/>
          <w:szCs w:val="26"/>
          <w:lang w:bidi="ru-RU"/>
        </w:rPr>
      </w:pPr>
      <w:r>
        <w:rPr>
          <w:b/>
          <w:bCs/>
          <w:color w:val="000000"/>
          <w:sz w:val="26"/>
          <w:szCs w:val="26"/>
          <w:lang w:val="en-US" w:bidi="ru-RU"/>
        </w:rPr>
        <w:t>II</w:t>
      </w:r>
      <w:r>
        <w:rPr>
          <w:b/>
          <w:bCs/>
          <w:color w:val="000000"/>
          <w:sz w:val="26"/>
          <w:szCs w:val="26"/>
          <w:lang w:bidi="ru-RU"/>
        </w:rPr>
        <w:t xml:space="preserve">. </w:t>
      </w:r>
      <w:r w:rsidRPr="00514D54">
        <w:rPr>
          <w:b/>
          <w:bCs/>
          <w:color w:val="000000"/>
          <w:sz w:val="26"/>
          <w:szCs w:val="26"/>
          <w:lang w:bidi="ru-RU"/>
        </w:rPr>
        <w:t>Стандарт предоставления муниципальной услуги</w:t>
      </w:r>
    </w:p>
    <w:p w:rsidR="00F32936" w:rsidRPr="00514D54" w:rsidRDefault="00F32936" w:rsidP="00F32936">
      <w:pPr>
        <w:pStyle w:val="16"/>
        <w:tabs>
          <w:tab w:val="left" w:pos="428"/>
        </w:tabs>
        <w:ind w:firstLine="0"/>
        <w:jc w:val="center"/>
        <w:rPr>
          <w:sz w:val="26"/>
          <w:szCs w:val="26"/>
        </w:rPr>
      </w:pPr>
    </w:p>
    <w:p w:rsidR="00F32936" w:rsidRDefault="00F32936" w:rsidP="00F32936">
      <w:pPr>
        <w:pStyle w:val="2b"/>
        <w:keepNext/>
        <w:keepLines/>
        <w:shd w:val="clear" w:color="auto" w:fill="auto"/>
        <w:spacing w:after="0"/>
        <w:rPr>
          <w:color w:val="000000"/>
          <w:sz w:val="26"/>
          <w:szCs w:val="26"/>
          <w:lang w:eastAsia="ru-RU" w:bidi="ru-RU"/>
        </w:rPr>
      </w:pPr>
      <w:bookmarkStart w:id="6" w:name="bookmark140"/>
      <w:bookmarkStart w:id="7" w:name="bookmark141"/>
      <w:r w:rsidRPr="00514D54">
        <w:rPr>
          <w:color w:val="000000"/>
          <w:sz w:val="26"/>
          <w:szCs w:val="26"/>
          <w:lang w:eastAsia="ru-RU" w:bidi="ru-RU"/>
        </w:rPr>
        <w:t>Наименование муниципальной услуги</w:t>
      </w:r>
      <w:bookmarkEnd w:id="6"/>
      <w:bookmarkEnd w:id="7"/>
    </w:p>
    <w:p w:rsidR="00F32936" w:rsidRPr="00514D54" w:rsidRDefault="00F32936" w:rsidP="00F32936">
      <w:pPr>
        <w:pStyle w:val="2b"/>
        <w:keepNext/>
        <w:keepLines/>
        <w:shd w:val="clear" w:color="auto" w:fill="auto"/>
        <w:spacing w:after="0"/>
        <w:rPr>
          <w:sz w:val="26"/>
          <w:szCs w:val="26"/>
        </w:rPr>
      </w:pPr>
    </w:p>
    <w:p w:rsidR="00F32936" w:rsidRPr="00514D54" w:rsidRDefault="00F32936" w:rsidP="00F32936">
      <w:pPr>
        <w:pStyle w:val="16"/>
        <w:tabs>
          <w:tab w:val="left" w:pos="1404"/>
        </w:tabs>
        <w:ind w:firstLine="709"/>
        <w:jc w:val="both"/>
        <w:rPr>
          <w:color w:val="000000"/>
          <w:sz w:val="26"/>
          <w:szCs w:val="26"/>
          <w:lang w:bidi="ru-RU"/>
        </w:rPr>
      </w:pPr>
      <w:r w:rsidRPr="00514D54">
        <w:rPr>
          <w:color w:val="000000"/>
          <w:sz w:val="26"/>
          <w:szCs w:val="26"/>
          <w:lang w:bidi="ru-RU"/>
        </w:rPr>
        <w:t>4. Муниципальная услуга «Установление сервитута (публичного сервитута) в отношении земельных участков, находящихся в муниципальной собственности».</w:t>
      </w:r>
    </w:p>
    <w:p w:rsidR="00F32936" w:rsidRPr="00514D54" w:rsidRDefault="00F32936" w:rsidP="00F32936">
      <w:pPr>
        <w:pStyle w:val="16"/>
        <w:tabs>
          <w:tab w:val="left" w:pos="1404"/>
        </w:tabs>
        <w:ind w:firstLine="709"/>
        <w:jc w:val="both"/>
        <w:rPr>
          <w:sz w:val="26"/>
          <w:szCs w:val="26"/>
        </w:rPr>
      </w:pPr>
      <w:r w:rsidRPr="00514D54">
        <w:rPr>
          <w:sz w:val="26"/>
          <w:szCs w:val="26"/>
        </w:rPr>
        <w:t>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предоставление запрашиваемой информации, указанной в п. 14 типового регламента, а также МФЦ (при наличии соглашения о взаимодействии).</w:t>
      </w:r>
    </w:p>
    <w:p w:rsidR="00F32936" w:rsidRPr="00514D54" w:rsidRDefault="00F32936" w:rsidP="00F32936">
      <w:pPr>
        <w:pStyle w:val="16"/>
        <w:tabs>
          <w:tab w:val="left" w:pos="1404"/>
        </w:tabs>
        <w:ind w:firstLine="709"/>
        <w:jc w:val="both"/>
        <w:rPr>
          <w:sz w:val="26"/>
          <w:szCs w:val="26"/>
        </w:rPr>
      </w:pPr>
      <w:r w:rsidRPr="00514D54">
        <w:rPr>
          <w:sz w:val="26"/>
          <w:szCs w:val="26"/>
        </w:rPr>
        <w:t>Возможность принятия МФЦ решения об отказе в приеме заявления (ходатайства)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 отсутствует.</w:t>
      </w:r>
    </w:p>
    <w:p w:rsidR="00F32936" w:rsidRPr="00514D54" w:rsidRDefault="00F32936" w:rsidP="00F32936">
      <w:pPr>
        <w:pStyle w:val="16"/>
        <w:tabs>
          <w:tab w:val="left" w:pos="1404"/>
        </w:tabs>
        <w:ind w:firstLine="709"/>
        <w:jc w:val="both"/>
        <w:rPr>
          <w:sz w:val="26"/>
          <w:szCs w:val="26"/>
        </w:rPr>
      </w:pPr>
      <w:r w:rsidRPr="00514D54">
        <w:rPr>
          <w:sz w:val="26"/>
          <w:szCs w:val="26"/>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F32936" w:rsidRPr="00514D54" w:rsidRDefault="00F32936" w:rsidP="00F32936">
      <w:pPr>
        <w:pStyle w:val="16"/>
        <w:tabs>
          <w:tab w:val="left" w:pos="1404"/>
        </w:tabs>
        <w:ind w:firstLine="709"/>
        <w:jc w:val="both"/>
        <w:rPr>
          <w:sz w:val="26"/>
          <w:szCs w:val="26"/>
        </w:rPr>
      </w:pPr>
    </w:p>
    <w:p w:rsidR="00F32936" w:rsidRDefault="00F32936" w:rsidP="00F32936">
      <w:pPr>
        <w:pStyle w:val="16"/>
        <w:ind w:firstLine="0"/>
        <w:jc w:val="center"/>
        <w:rPr>
          <w:b/>
          <w:bCs/>
          <w:color w:val="000000"/>
          <w:sz w:val="26"/>
          <w:szCs w:val="26"/>
          <w:lang w:bidi="ru-RU"/>
        </w:rPr>
      </w:pPr>
      <w:r w:rsidRPr="00514D54">
        <w:rPr>
          <w:b/>
          <w:bCs/>
          <w:color w:val="000000"/>
          <w:sz w:val="26"/>
          <w:szCs w:val="26"/>
          <w:lang w:bidi="ru-RU"/>
        </w:rPr>
        <w:t>Наименование органа, предоставляющего муниципальную услугу</w:t>
      </w:r>
    </w:p>
    <w:p w:rsidR="00F32936" w:rsidRPr="00514D54" w:rsidRDefault="00F32936" w:rsidP="00F32936">
      <w:pPr>
        <w:pStyle w:val="16"/>
        <w:ind w:firstLine="0"/>
        <w:jc w:val="center"/>
        <w:rPr>
          <w:sz w:val="26"/>
          <w:szCs w:val="26"/>
        </w:rPr>
      </w:pPr>
    </w:p>
    <w:p w:rsidR="00F32936" w:rsidRPr="00514D54" w:rsidRDefault="00F32936" w:rsidP="00F32936">
      <w:pPr>
        <w:pStyle w:val="16"/>
        <w:tabs>
          <w:tab w:val="left" w:pos="1656"/>
        </w:tabs>
        <w:ind w:firstLine="709"/>
        <w:jc w:val="both"/>
        <w:rPr>
          <w:color w:val="000000"/>
          <w:sz w:val="26"/>
          <w:szCs w:val="26"/>
          <w:lang w:bidi="ru-RU"/>
        </w:rPr>
      </w:pPr>
      <w:r w:rsidRPr="00514D54">
        <w:rPr>
          <w:color w:val="000000"/>
          <w:sz w:val="26"/>
          <w:szCs w:val="26"/>
          <w:lang w:bidi="ru-RU"/>
        </w:rPr>
        <w:t xml:space="preserve">5. Муниципальная услуга «Установление сервитута (публичного сервитута) в отношении земельных участков, находящихся в муниципальной собственности» предоставляется органом местного самоуправления – </w:t>
      </w:r>
      <w:r w:rsidRPr="00D41ACB">
        <w:rPr>
          <w:iCs/>
          <w:color w:val="000000"/>
          <w:sz w:val="26"/>
          <w:szCs w:val="26"/>
          <w:lang w:bidi="ru-RU"/>
        </w:rPr>
        <w:t xml:space="preserve">администрацией муниципального образования </w:t>
      </w:r>
      <w:r>
        <w:rPr>
          <w:color w:val="000000"/>
          <w:sz w:val="26"/>
          <w:szCs w:val="26"/>
          <w:lang w:bidi="ru-RU"/>
        </w:rPr>
        <w:t>Саракташский поссовет Саракташского района Оренбургской области</w:t>
      </w:r>
      <w:r w:rsidRPr="00514D54">
        <w:rPr>
          <w:color w:val="000000"/>
          <w:sz w:val="26"/>
          <w:szCs w:val="26"/>
          <w:lang w:bidi="ru-RU"/>
        </w:rPr>
        <w:t xml:space="preserve"> (далее – </w:t>
      </w:r>
      <w:bookmarkStart w:id="8" w:name="_Hlk183787035"/>
      <w:r w:rsidRPr="00514D54">
        <w:rPr>
          <w:color w:val="000000"/>
          <w:sz w:val="26"/>
          <w:szCs w:val="26"/>
          <w:lang w:bidi="ru-RU"/>
        </w:rPr>
        <w:t>орган местного самоуправления</w:t>
      </w:r>
      <w:bookmarkEnd w:id="8"/>
      <w:r w:rsidRPr="00514D54">
        <w:rPr>
          <w:color w:val="000000"/>
          <w:sz w:val="26"/>
          <w:szCs w:val="26"/>
          <w:lang w:bidi="ru-RU"/>
        </w:rPr>
        <w:t>).</w:t>
      </w:r>
    </w:p>
    <w:p w:rsidR="00F32936" w:rsidRPr="00514D54" w:rsidRDefault="00F32936" w:rsidP="00F32936">
      <w:pPr>
        <w:pStyle w:val="16"/>
        <w:tabs>
          <w:tab w:val="left" w:pos="1457"/>
          <w:tab w:val="left" w:pos="9077"/>
        </w:tabs>
        <w:ind w:firstLine="709"/>
        <w:jc w:val="both"/>
        <w:rPr>
          <w:color w:val="000000"/>
          <w:sz w:val="26"/>
          <w:szCs w:val="26"/>
          <w:lang w:bidi="ru-RU"/>
        </w:rPr>
      </w:pPr>
      <w:r w:rsidRPr="00514D54">
        <w:rPr>
          <w:color w:val="000000"/>
          <w:sz w:val="26"/>
          <w:szCs w:val="26"/>
          <w:lang w:bidi="ru-RU"/>
        </w:rPr>
        <w:t xml:space="preserve">6. </w:t>
      </w:r>
      <w:bookmarkStart w:id="9" w:name="bookmark142"/>
      <w:bookmarkStart w:id="10" w:name="bookmark143"/>
      <w:r w:rsidRPr="00514D54">
        <w:rPr>
          <w:color w:val="000000"/>
          <w:sz w:val="26"/>
          <w:szCs w:val="26"/>
          <w:lang w:bidi="ru-RU"/>
        </w:rPr>
        <w:t>В предоставлении муниципальной услуги принимают участие органы местного самоуправления (многофункциональные центры при наличии соответствующего соглашения о взаимодействии).</w:t>
      </w:r>
    </w:p>
    <w:p w:rsidR="00F32936" w:rsidRPr="00514D54" w:rsidRDefault="00F32936" w:rsidP="00F32936">
      <w:pPr>
        <w:pStyle w:val="16"/>
        <w:tabs>
          <w:tab w:val="left" w:pos="1457"/>
          <w:tab w:val="left" w:pos="9077"/>
        </w:tabs>
        <w:ind w:firstLine="709"/>
        <w:jc w:val="both"/>
        <w:rPr>
          <w:color w:val="000000"/>
          <w:sz w:val="26"/>
          <w:szCs w:val="26"/>
          <w:lang w:bidi="ru-RU"/>
        </w:rPr>
      </w:pPr>
      <w:r>
        <w:rPr>
          <w:color w:val="000000"/>
          <w:sz w:val="26"/>
          <w:szCs w:val="26"/>
          <w:lang w:bidi="ru-RU"/>
        </w:rPr>
        <w:t xml:space="preserve">При </w:t>
      </w:r>
      <w:r w:rsidRPr="00514D54">
        <w:rPr>
          <w:color w:val="000000"/>
          <w:sz w:val="26"/>
          <w:szCs w:val="26"/>
          <w:lang w:bidi="ru-RU"/>
        </w:rPr>
        <w:t>предоставлении муниципальной услуги орган местного самоуправления взаимодействуют с:</w:t>
      </w:r>
    </w:p>
    <w:p w:rsidR="00F32936" w:rsidRPr="00514D54" w:rsidRDefault="00F32936" w:rsidP="00F32936">
      <w:pPr>
        <w:pStyle w:val="16"/>
        <w:tabs>
          <w:tab w:val="left" w:pos="1457"/>
          <w:tab w:val="left" w:pos="9077"/>
        </w:tabs>
        <w:ind w:firstLine="709"/>
        <w:jc w:val="both"/>
        <w:rPr>
          <w:color w:val="000000"/>
          <w:sz w:val="26"/>
          <w:szCs w:val="26"/>
          <w:lang w:bidi="ru-RU"/>
        </w:rPr>
      </w:pPr>
      <w:r>
        <w:rPr>
          <w:color w:val="000000"/>
          <w:sz w:val="26"/>
          <w:szCs w:val="26"/>
          <w:lang w:bidi="ru-RU"/>
        </w:rPr>
        <w:t xml:space="preserve">1) </w:t>
      </w:r>
      <w:r w:rsidRPr="00514D54">
        <w:rPr>
          <w:color w:val="000000"/>
          <w:sz w:val="26"/>
          <w:szCs w:val="26"/>
          <w:lang w:bidi="ru-RU"/>
        </w:rPr>
        <w:t>Федеральной налоговой службой России для подтверждения принадлежности заявителя к категории юридических лиц;</w:t>
      </w:r>
    </w:p>
    <w:p w:rsidR="00F32936" w:rsidRPr="00514D54" w:rsidRDefault="00F32936" w:rsidP="00F32936">
      <w:pPr>
        <w:pStyle w:val="16"/>
        <w:tabs>
          <w:tab w:val="left" w:pos="1457"/>
          <w:tab w:val="left" w:pos="9077"/>
        </w:tabs>
        <w:ind w:firstLine="709"/>
        <w:jc w:val="both"/>
        <w:rPr>
          <w:color w:val="000000"/>
          <w:sz w:val="26"/>
          <w:szCs w:val="26"/>
          <w:lang w:bidi="ru-RU"/>
        </w:rPr>
      </w:pPr>
      <w:r>
        <w:rPr>
          <w:color w:val="000000"/>
          <w:sz w:val="26"/>
          <w:szCs w:val="26"/>
          <w:lang w:bidi="ru-RU"/>
        </w:rPr>
        <w:t xml:space="preserve">2) </w:t>
      </w:r>
      <w:r w:rsidRPr="00514D54">
        <w:rPr>
          <w:color w:val="000000"/>
          <w:sz w:val="26"/>
          <w:szCs w:val="26"/>
          <w:lang w:bidi="ru-RU"/>
        </w:rPr>
        <w:t>Федеральной службой государственной регистрации, кадастра и картографии для получения сведений из Единого государственного реестра недвижимости о земельном участке и об инженерном сооружении.</w:t>
      </w:r>
    </w:p>
    <w:p w:rsidR="00F32936" w:rsidRPr="00514D54" w:rsidRDefault="00F32936" w:rsidP="00F32936">
      <w:pPr>
        <w:pStyle w:val="16"/>
        <w:tabs>
          <w:tab w:val="left" w:pos="1457"/>
          <w:tab w:val="left" w:pos="9077"/>
        </w:tabs>
        <w:ind w:firstLine="709"/>
        <w:jc w:val="both"/>
        <w:rPr>
          <w:color w:val="000000"/>
          <w:sz w:val="26"/>
          <w:szCs w:val="26"/>
        </w:rPr>
      </w:pPr>
      <w:r w:rsidRPr="00514D54">
        <w:rPr>
          <w:color w:val="000000"/>
          <w:sz w:val="26"/>
          <w:szCs w:val="26"/>
        </w:rPr>
        <w:t>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органом местного самоуправления, заключенным в соответствии с постановлением Правительства Российской Федерации от 27 сентября 2011 г. № 797.</w:t>
      </w:r>
    </w:p>
    <w:p w:rsidR="00F32936" w:rsidRPr="00514D54" w:rsidRDefault="00F32936" w:rsidP="00F32936">
      <w:pPr>
        <w:pStyle w:val="16"/>
        <w:tabs>
          <w:tab w:val="left" w:pos="1457"/>
          <w:tab w:val="left" w:pos="9077"/>
        </w:tabs>
        <w:ind w:firstLine="709"/>
        <w:jc w:val="both"/>
        <w:rPr>
          <w:color w:val="000000"/>
          <w:sz w:val="26"/>
          <w:szCs w:val="26"/>
        </w:rPr>
      </w:pPr>
      <w:r w:rsidRPr="00514D54">
        <w:rPr>
          <w:color w:val="000000"/>
          <w:sz w:val="26"/>
          <w:szCs w:val="26"/>
        </w:rP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rsidR="00F32936" w:rsidRPr="00514D54" w:rsidRDefault="00F32936" w:rsidP="00F32936">
      <w:pPr>
        <w:pStyle w:val="16"/>
        <w:tabs>
          <w:tab w:val="left" w:pos="1457"/>
          <w:tab w:val="left" w:pos="9077"/>
        </w:tabs>
        <w:ind w:firstLine="709"/>
        <w:jc w:val="both"/>
        <w:rPr>
          <w:color w:val="000000"/>
          <w:sz w:val="26"/>
          <w:szCs w:val="26"/>
          <w:lang w:bidi="ru-RU"/>
        </w:rPr>
      </w:pPr>
    </w:p>
    <w:p w:rsidR="00F32936" w:rsidRDefault="00F32936" w:rsidP="00F32936">
      <w:pPr>
        <w:pStyle w:val="2b"/>
        <w:shd w:val="clear" w:color="auto" w:fill="auto"/>
        <w:tabs>
          <w:tab w:val="left" w:pos="2700"/>
        </w:tabs>
        <w:spacing w:after="0"/>
        <w:rPr>
          <w:color w:val="000000"/>
          <w:sz w:val="26"/>
          <w:szCs w:val="26"/>
          <w:lang w:eastAsia="ru-RU" w:bidi="ru-RU"/>
        </w:rPr>
      </w:pPr>
      <w:r w:rsidRPr="00514D54">
        <w:rPr>
          <w:color w:val="000000"/>
          <w:sz w:val="26"/>
          <w:szCs w:val="26"/>
          <w:lang w:eastAsia="ru-RU" w:bidi="ru-RU"/>
        </w:rPr>
        <w:t>Результат предоставления муниципальной услуги</w:t>
      </w:r>
      <w:bookmarkEnd w:id="9"/>
      <w:bookmarkEnd w:id="10"/>
    </w:p>
    <w:p w:rsidR="00F32936" w:rsidRPr="00514D54" w:rsidRDefault="00F32936" w:rsidP="00F32936">
      <w:pPr>
        <w:pStyle w:val="2b"/>
        <w:shd w:val="clear" w:color="auto" w:fill="auto"/>
        <w:tabs>
          <w:tab w:val="left" w:pos="2700"/>
        </w:tabs>
        <w:spacing w:after="0"/>
        <w:rPr>
          <w:sz w:val="26"/>
          <w:szCs w:val="26"/>
        </w:rPr>
      </w:pPr>
    </w:p>
    <w:p w:rsidR="00F32936" w:rsidRPr="00514D54" w:rsidRDefault="00F32936" w:rsidP="00F32936">
      <w:pPr>
        <w:pStyle w:val="16"/>
        <w:tabs>
          <w:tab w:val="left" w:pos="1286"/>
        </w:tabs>
        <w:ind w:firstLine="709"/>
        <w:jc w:val="both"/>
        <w:rPr>
          <w:sz w:val="26"/>
          <w:szCs w:val="26"/>
        </w:rPr>
      </w:pPr>
      <w:r w:rsidRPr="00514D54">
        <w:rPr>
          <w:color w:val="000000"/>
          <w:sz w:val="26"/>
          <w:szCs w:val="26"/>
          <w:lang w:bidi="ru-RU"/>
        </w:rPr>
        <w:t>7. Результатом предоставления муниципальной услуги являются:</w:t>
      </w:r>
    </w:p>
    <w:p w:rsidR="00F32936" w:rsidRPr="00514D54" w:rsidRDefault="00F32936" w:rsidP="00F32936">
      <w:pPr>
        <w:pStyle w:val="16"/>
        <w:tabs>
          <w:tab w:val="left" w:pos="1286"/>
        </w:tabs>
        <w:ind w:firstLine="709"/>
        <w:jc w:val="both"/>
        <w:rPr>
          <w:color w:val="000000"/>
          <w:sz w:val="26"/>
          <w:szCs w:val="26"/>
          <w:lang w:bidi="ru-RU"/>
        </w:rPr>
      </w:pPr>
      <w:r w:rsidRPr="00514D54">
        <w:rPr>
          <w:color w:val="000000"/>
          <w:sz w:val="26"/>
          <w:szCs w:val="26"/>
          <w:lang w:bidi="ru-RU"/>
        </w:rPr>
        <w:t>- уведомление о возможности заключения соглашения об установлении сервитута в предложенных заявителем границах (форма приведена в Приложении № 2 к настоящему административному регламенту);</w:t>
      </w:r>
    </w:p>
    <w:p w:rsidR="00F32936" w:rsidRPr="00514D54" w:rsidRDefault="00F32936" w:rsidP="00F32936">
      <w:pPr>
        <w:pStyle w:val="16"/>
        <w:tabs>
          <w:tab w:val="left" w:pos="1286"/>
        </w:tabs>
        <w:ind w:firstLine="709"/>
        <w:jc w:val="both"/>
        <w:rPr>
          <w:color w:val="000000"/>
          <w:sz w:val="26"/>
          <w:szCs w:val="26"/>
          <w:lang w:bidi="ru-RU"/>
        </w:rPr>
      </w:pPr>
      <w:r w:rsidRPr="00514D54">
        <w:rPr>
          <w:color w:val="000000"/>
          <w:sz w:val="26"/>
          <w:szCs w:val="26"/>
          <w:lang w:bidi="ru-RU"/>
        </w:rPr>
        <w:t>- предложение о заключении соглашения об установлении сервитута в иных границах с приложением схемы границ сервитута на кадастровом плане территории (форма приведена в Приложении № 3 к настоящему административному регламенту);</w:t>
      </w:r>
    </w:p>
    <w:p w:rsidR="00F32936" w:rsidRPr="00514D54" w:rsidRDefault="00F32936" w:rsidP="00F32936">
      <w:pPr>
        <w:pStyle w:val="16"/>
        <w:tabs>
          <w:tab w:val="left" w:pos="1286"/>
        </w:tabs>
        <w:ind w:firstLine="709"/>
        <w:jc w:val="both"/>
        <w:rPr>
          <w:color w:val="000000"/>
          <w:sz w:val="26"/>
          <w:szCs w:val="26"/>
          <w:lang w:bidi="ru-RU"/>
        </w:rPr>
      </w:pPr>
      <w:r w:rsidRPr="00514D54">
        <w:rPr>
          <w:color w:val="000000"/>
          <w:sz w:val="26"/>
          <w:szCs w:val="26"/>
          <w:lang w:bidi="ru-RU"/>
        </w:rPr>
        <w:t>- проект соглашения об установлении сервитута (форма приведена в Приложении № 4 к настоящему административному регламенту);</w:t>
      </w:r>
    </w:p>
    <w:p w:rsidR="00F32936" w:rsidRPr="00514D54" w:rsidRDefault="00F32936" w:rsidP="00F32936">
      <w:pPr>
        <w:pStyle w:val="16"/>
        <w:tabs>
          <w:tab w:val="left" w:pos="1286"/>
        </w:tabs>
        <w:ind w:firstLine="709"/>
        <w:jc w:val="both"/>
        <w:rPr>
          <w:color w:val="000000"/>
          <w:sz w:val="26"/>
          <w:szCs w:val="26"/>
          <w:lang w:bidi="ru-RU"/>
        </w:rPr>
      </w:pPr>
      <w:r w:rsidRPr="00514D54">
        <w:rPr>
          <w:spacing w:val="1"/>
          <w:sz w:val="26"/>
          <w:szCs w:val="26"/>
        </w:rPr>
        <w:t>- р</w:t>
      </w:r>
      <w:r w:rsidRPr="00514D54">
        <w:rPr>
          <w:sz w:val="26"/>
          <w:szCs w:val="26"/>
        </w:rPr>
        <w:t>ешение</w:t>
      </w:r>
      <w:r w:rsidRPr="00514D54">
        <w:rPr>
          <w:spacing w:val="1"/>
          <w:sz w:val="26"/>
          <w:szCs w:val="26"/>
        </w:rPr>
        <w:t xml:space="preserve"> </w:t>
      </w:r>
      <w:r w:rsidRPr="00514D54">
        <w:rPr>
          <w:sz w:val="26"/>
          <w:szCs w:val="26"/>
        </w:rPr>
        <w:t>об</w:t>
      </w:r>
      <w:r w:rsidRPr="00514D54">
        <w:rPr>
          <w:spacing w:val="1"/>
          <w:sz w:val="26"/>
          <w:szCs w:val="26"/>
        </w:rPr>
        <w:t xml:space="preserve"> </w:t>
      </w:r>
      <w:r w:rsidRPr="00514D54">
        <w:rPr>
          <w:sz w:val="26"/>
          <w:szCs w:val="26"/>
        </w:rPr>
        <w:t>отказе</w:t>
      </w:r>
      <w:r w:rsidRPr="00514D54">
        <w:rPr>
          <w:spacing w:val="2"/>
          <w:sz w:val="26"/>
          <w:szCs w:val="26"/>
        </w:rPr>
        <w:t xml:space="preserve"> </w:t>
      </w:r>
      <w:r w:rsidRPr="00514D54">
        <w:rPr>
          <w:sz w:val="26"/>
          <w:szCs w:val="26"/>
        </w:rPr>
        <w:t>в предоставл</w:t>
      </w:r>
      <w:r w:rsidRPr="00514D54">
        <w:rPr>
          <w:spacing w:val="-2"/>
          <w:sz w:val="26"/>
          <w:szCs w:val="26"/>
        </w:rPr>
        <w:t>е</w:t>
      </w:r>
      <w:r w:rsidRPr="00514D54">
        <w:rPr>
          <w:sz w:val="26"/>
          <w:szCs w:val="26"/>
        </w:rPr>
        <w:t>нии</w:t>
      </w:r>
      <w:r w:rsidRPr="00514D54">
        <w:rPr>
          <w:spacing w:val="2"/>
          <w:sz w:val="26"/>
          <w:szCs w:val="26"/>
        </w:rPr>
        <w:t xml:space="preserve"> </w:t>
      </w:r>
      <w:r w:rsidRPr="00514D54">
        <w:rPr>
          <w:spacing w:val="-1"/>
          <w:sz w:val="26"/>
          <w:szCs w:val="26"/>
        </w:rPr>
        <w:t>у</w:t>
      </w:r>
      <w:r w:rsidRPr="00514D54">
        <w:rPr>
          <w:sz w:val="26"/>
          <w:szCs w:val="26"/>
        </w:rPr>
        <w:t>сл</w:t>
      </w:r>
      <w:r w:rsidRPr="00514D54">
        <w:rPr>
          <w:spacing w:val="-2"/>
          <w:sz w:val="26"/>
          <w:szCs w:val="26"/>
        </w:rPr>
        <w:t>у</w:t>
      </w:r>
      <w:r w:rsidRPr="00514D54">
        <w:rPr>
          <w:sz w:val="26"/>
          <w:szCs w:val="26"/>
        </w:rPr>
        <w:t>ги</w:t>
      </w:r>
      <w:r w:rsidRPr="00514D54">
        <w:rPr>
          <w:spacing w:val="2"/>
          <w:sz w:val="26"/>
          <w:szCs w:val="26"/>
        </w:rPr>
        <w:t xml:space="preserve"> </w:t>
      </w:r>
      <w:r w:rsidRPr="00514D54">
        <w:rPr>
          <w:sz w:val="26"/>
          <w:szCs w:val="26"/>
        </w:rPr>
        <w:t>(форма</w:t>
      </w:r>
      <w:r w:rsidRPr="00514D54">
        <w:rPr>
          <w:spacing w:val="2"/>
          <w:sz w:val="26"/>
          <w:szCs w:val="26"/>
        </w:rPr>
        <w:t xml:space="preserve"> </w:t>
      </w:r>
      <w:r w:rsidRPr="00514D54">
        <w:rPr>
          <w:sz w:val="26"/>
          <w:szCs w:val="26"/>
        </w:rPr>
        <w:t>приведена</w:t>
      </w:r>
      <w:r w:rsidRPr="00514D54">
        <w:rPr>
          <w:spacing w:val="2"/>
          <w:sz w:val="26"/>
          <w:szCs w:val="26"/>
        </w:rPr>
        <w:t xml:space="preserve"> </w:t>
      </w:r>
      <w:r w:rsidRPr="00514D54">
        <w:rPr>
          <w:sz w:val="26"/>
          <w:szCs w:val="26"/>
        </w:rPr>
        <w:t>в</w:t>
      </w:r>
      <w:r w:rsidRPr="00514D54">
        <w:rPr>
          <w:spacing w:val="1"/>
          <w:sz w:val="26"/>
          <w:szCs w:val="26"/>
        </w:rPr>
        <w:t xml:space="preserve"> </w:t>
      </w:r>
      <w:r w:rsidRPr="00514D54">
        <w:rPr>
          <w:spacing w:val="-2"/>
          <w:sz w:val="26"/>
          <w:szCs w:val="26"/>
        </w:rPr>
        <w:t>П</w:t>
      </w:r>
      <w:r w:rsidRPr="00514D54">
        <w:rPr>
          <w:sz w:val="26"/>
          <w:szCs w:val="26"/>
        </w:rPr>
        <w:t>ри</w:t>
      </w:r>
      <w:r w:rsidRPr="00514D54">
        <w:rPr>
          <w:spacing w:val="-1"/>
          <w:sz w:val="26"/>
          <w:szCs w:val="26"/>
        </w:rPr>
        <w:t>л</w:t>
      </w:r>
      <w:r w:rsidRPr="00514D54">
        <w:rPr>
          <w:sz w:val="26"/>
          <w:szCs w:val="26"/>
        </w:rPr>
        <w:t xml:space="preserve">ожении № </w:t>
      </w:r>
      <w:r w:rsidRPr="00514D54">
        <w:rPr>
          <w:spacing w:val="1"/>
          <w:sz w:val="26"/>
          <w:szCs w:val="26"/>
        </w:rPr>
        <w:t>5</w:t>
      </w:r>
      <w:r w:rsidRPr="00514D54">
        <w:rPr>
          <w:sz w:val="26"/>
          <w:szCs w:val="26"/>
        </w:rPr>
        <w:t xml:space="preserve"> к</w:t>
      </w:r>
      <w:r w:rsidRPr="00514D54">
        <w:rPr>
          <w:spacing w:val="-1"/>
          <w:sz w:val="26"/>
          <w:szCs w:val="26"/>
        </w:rPr>
        <w:t xml:space="preserve"> </w:t>
      </w:r>
      <w:r w:rsidRPr="00514D54">
        <w:rPr>
          <w:sz w:val="26"/>
          <w:szCs w:val="26"/>
        </w:rPr>
        <w:t>настоящему</w:t>
      </w:r>
      <w:r w:rsidRPr="00514D54">
        <w:rPr>
          <w:spacing w:val="-1"/>
          <w:sz w:val="26"/>
          <w:szCs w:val="26"/>
        </w:rPr>
        <w:t xml:space="preserve"> </w:t>
      </w:r>
      <w:r w:rsidRPr="00514D54">
        <w:rPr>
          <w:sz w:val="26"/>
          <w:szCs w:val="26"/>
        </w:rPr>
        <w:t>администра</w:t>
      </w:r>
      <w:r w:rsidRPr="00514D54">
        <w:rPr>
          <w:spacing w:val="-2"/>
          <w:sz w:val="26"/>
          <w:szCs w:val="26"/>
        </w:rPr>
        <w:t>т</w:t>
      </w:r>
      <w:r w:rsidRPr="00514D54">
        <w:rPr>
          <w:sz w:val="26"/>
          <w:szCs w:val="26"/>
        </w:rPr>
        <w:t>ивно</w:t>
      </w:r>
      <w:r w:rsidRPr="00514D54">
        <w:rPr>
          <w:spacing w:val="-1"/>
          <w:sz w:val="26"/>
          <w:szCs w:val="26"/>
        </w:rPr>
        <w:t>м</w:t>
      </w:r>
      <w:r w:rsidRPr="00514D54">
        <w:rPr>
          <w:sz w:val="26"/>
          <w:szCs w:val="26"/>
        </w:rPr>
        <w:t>у регламе</w:t>
      </w:r>
      <w:r w:rsidRPr="00514D54">
        <w:rPr>
          <w:spacing w:val="1"/>
          <w:sz w:val="26"/>
          <w:szCs w:val="26"/>
        </w:rPr>
        <w:t>н</w:t>
      </w:r>
      <w:r w:rsidRPr="00514D54">
        <w:rPr>
          <w:sz w:val="26"/>
          <w:szCs w:val="26"/>
        </w:rPr>
        <w:t>т</w:t>
      </w:r>
      <w:r w:rsidRPr="00514D54">
        <w:rPr>
          <w:spacing w:val="-2"/>
          <w:sz w:val="26"/>
          <w:szCs w:val="26"/>
        </w:rPr>
        <w:t>у</w:t>
      </w:r>
      <w:r w:rsidRPr="00514D54">
        <w:rPr>
          <w:sz w:val="26"/>
          <w:szCs w:val="26"/>
        </w:rPr>
        <w:t>);</w:t>
      </w:r>
    </w:p>
    <w:p w:rsidR="00F32936" w:rsidRPr="00514D54" w:rsidRDefault="00F32936" w:rsidP="00F32936">
      <w:pPr>
        <w:pStyle w:val="16"/>
        <w:tabs>
          <w:tab w:val="left" w:pos="1286"/>
        </w:tabs>
        <w:ind w:firstLine="709"/>
        <w:jc w:val="both"/>
        <w:rPr>
          <w:sz w:val="26"/>
          <w:szCs w:val="26"/>
        </w:rPr>
      </w:pPr>
      <w:r w:rsidRPr="00514D54">
        <w:rPr>
          <w:color w:val="000000"/>
          <w:sz w:val="26"/>
          <w:szCs w:val="26"/>
          <w:lang w:bidi="ru-RU"/>
        </w:rPr>
        <w:t xml:space="preserve">- </w:t>
      </w:r>
      <w:r w:rsidRPr="00514D54">
        <w:rPr>
          <w:color w:val="000000"/>
          <w:spacing w:val="1"/>
          <w:sz w:val="26"/>
          <w:szCs w:val="26"/>
        </w:rPr>
        <w:t>р</w:t>
      </w:r>
      <w:r w:rsidRPr="00514D54">
        <w:rPr>
          <w:color w:val="000000"/>
          <w:sz w:val="26"/>
          <w:szCs w:val="26"/>
        </w:rPr>
        <w:t>ешение</w:t>
      </w:r>
      <w:r w:rsidRPr="00514D54">
        <w:rPr>
          <w:color w:val="000000"/>
          <w:spacing w:val="153"/>
          <w:sz w:val="26"/>
          <w:szCs w:val="26"/>
        </w:rPr>
        <w:t xml:space="preserve"> </w:t>
      </w:r>
      <w:r w:rsidRPr="00514D54">
        <w:rPr>
          <w:color w:val="000000"/>
          <w:spacing w:val="-1"/>
          <w:sz w:val="26"/>
          <w:szCs w:val="26"/>
        </w:rPr>
        <w:t>о</w:t>
      </w:r>
      <w:r w:rsidRPr="00514D54">
        <w:rPr>
          <w:color w:val="000000"/>
          <w:sz w:val="26"/>
          <w:szCs w:val="26"/>
        </w:rPr>
        <w:t>б</w:t>
      </w:r>
      <w:r w:rsidRPr="00514D54">
        <w:rPr>
          <w:color w:val="000000"/>
          <w:spacing w:val="154"/>
          <w:sz w:val="26"/>
          <w:szCs w:val="26"/>
        </w:rPr>
        <w:t xml:space="preserve"> </w:t>
      </w:r>
      <w:r w:rsidRPr="00514D54">
        <w:rPr>
          <w:color w:val="000000"/>
          <w:spacing w:val="-1"/>
          <w:sz w:val="26"/>
          <w:szCs w:val="26"/>
        </w:rPr>
        <w:t>у</w:t>
      </w:r>
      <w:r w:rsidRPr="00514D54">
        <w:rPr>
          <w:color w:val="000000"/>
          <w:sz w:val="26"/>
          <w:szCs w:val="26"/>
        </w:rPr>
        <w:t>станов</w:t>
      </w:r>
      <w:r w:rsidRPr="00514D54">
        <w:rPr>
          <w:color w:val="000000"/>
          <w:spacing w:val="-1"/>
          <w:sz w:val="26"/>
          <w:szCs w:val="26"/>
        </w:rPr>
        <w:t>л</w:t>
      </w:r>
      <w:r w:rsidRPr="00514D54">
        <w:rPr>
          <w:color w:val="000000"/>
          <w:sz w:val="26"/>
          <w:szCs w:val="26"/>
        </w:rPr>
        <w:t>ении</w:t>
      </w:r>
      <w:r w:rsidRPr="00514D54">
        <w:rPr>
          <w:color w:val="000000"/>
          <w:spacing w:val="151"/>
          <w:sz w:val="26"/>
          <w:szCs w:val="26"/>
        </w:rPr>
        <w:t xml:space="preserve"> </w:t>
      </w:r>
      <w:r w:rsidRPr="00514D54">
        <w:rPr>
          <w:color w:val="000000"/>
          <w:sz w:val="26"/>
          <w:szCs w:val="26"/>
        </w:rPr>
        <w:t>п</w:t>
      </w:r>
      <w:r w:rsidRPr="00514D54">
        <w:rPr>
          <w:color w:val="000000"/>
          <w:spacing w:val="-2"/>
          <w:sz w:val="26"/>
          <w:szCs w:val="26"/>
        </w:rPr>
        <w:t>у</w:t>
      </w:r>
      <w:r w:rsidRPr="00514D54">
        <w:rPr>
          <w:color w:val="000000"/>
          <w:sz w:val="26"/>
          <w:szCs w:val="26"/>
        </w:rPr>
        <w:t>бличного</w:t>
      </w:r>
      <w:r w:rsidRPr="00514D54">
        <w:rPr>
          <w:color w:val="000000"/>
          <w:spacing w:val="154"/>
          <w:sz w:val="26"/>
          <w:szCs w:val="26"/>
        </w:rPr>
        <w:t xml:space="preserve"> </w:t>
      </w:r>
      <w:r w:rsidRPr="00514D54">
        <w:rPr>
          <w:color w:val="000000"/>
          <w:sz w:val="26"/>
          <w:szCs w:val="26"/>
        </w:rPr>
        <w:t>с</w:t>
      </w:r>
      <w:r w:rsidRPr="00514D54">
        <w:rPr>
          <w:color w:val="000000"/>
          <w:spacing w:val="-1"/>
          <w:sz w:val="26"/>
          <w:szCs w:val="26"/>
        </w:rPr>
        <w:t>е</w:t>
      </w:r>
      <w:r w:rsidRPr="00514D54">
        <w:rPr>
          <w:color w:val="000000"/>
          <w:sz w:val="26"/>
          <w:szCs w:val="26"/>
        </w:rPr>
        <w:t>рвитута</w:t>
      </w:r>
      <w:r w:rsidRPr="00514D54">
        <w:rPr>
          <w:color w:val="000000"/>
          <w:spacing w:val="152"/>
          <w:sz w:val="26"/>
          <w:szCs w:val="26"/>
        </w:rPr>
        <w:t xml:space="preserve"> </w:t>
      </w:r>
      <w:r w:rsidRPr="00514D54">
        <w:rPr>
          <w:color w:val="000000"/>
          <w:sz w:val="26"/>
          <w:szCs w:val="26"/>
        </w:rPr>
        <w:t>(форма</w:t>
      </w:r>
      <w:r w:rsidRPr="00514D54">
        <w:rPr>
          <w:color w:val="000000"/>
          <w:spacing w:val="153"/>
          <w:sz w:val="26"/>
          <w:szCs w:val="26"/>
        </w:rPr>
        <w:t xml:space="preserve"> </w:t>
      </w:r>
      <w:r w:rsidRPr="00514D54">
        <w:rPr>
          <w:color w:val="000000"/>
          <w:sz w:val="26"/>
          <w:szCs w:val="26"/>
        </w:rPr>
        <w:t>прив</w:t>
      </w:r>
      <w:r w:rsidRPr="00514D54">
        <w:rPr>
          <w:color w:val="000000"/>
          <w:spacing w:val="-2"/>
          <w:sz w:val="26"/>
          <w:szCs w:val="26"/>
        </w:rPr>
        <w:t>е</w:t>
      </w:r>
      <w:r w:rsidRPr="00514D54">
        <w:rPr>
          <w:color w:val="000000"/>
          <w:sz w:val="26"/>
          <w:szCs w:val="26"/>
        </w:rPr>
        <w:t>дена</w:t>
      </w:r>
      <w:r w:rsidRPr="00514D54">
        <w:rPr>
          <w:color w:val="000000"/>
          <w:spacing w:val="153"/>
          <w:sz w:val="26"/>
          <w:szCs w:val="26"/>
        </w:rPr>
        <w:t xml:space="preserve"> </w:t>
      </w:r>
      <w:r w:rsidRPr="00514D54">
        <w:rPr>
          <w:color w:val="000000"/>
          <w:spacing w:val="1"/>
          <w:sz w:val="26"/>
          <w:szCs w:val="26"/>
        </w:rPr>
        <w:t>в</w:t>
      </w:r>
      <w:r w:rsidRPr="00514D54">
        <w:rPr>
          <w:color w:val="000000"/>
          <w:sz w:val="26"/>
          <w:szCs w:val="26"/>
        </w:rPr>
        <w:t xml:space="preserve"> Приложен</w:t>
      </w:r>
      <w:r w:rsidRPr="00514D54">
        <w:rPr>
          <w:color w:val="000000"/>
          <w:spacing w:val="-1"/>
          <w:sz w:val="26"/>
          <w:szCs w:val="26"/>
        </w:rPr>
        <w:t>и</w:t>
      </w:r>
      <w:r w:rsidRPr="00514D54">
        <w:rPr>
          <w:color w:val="000000"/>
          <w:sz w:val="26"/>
          <w:szCs w:val="26"/>
        </w:rPr>
        <w:t xml:space="preserve">и </w:t>
      </w:r>
      <w:r w:rsidRPr="00514D54">
        <w:rPr>
          <w:color w:val="000000"/>
          <w:spacing w:val="1"/>
          <w:sz w:val="26"/>
          <w:szCs w:val="26"/>
        </w:rPr>
        <w:t>№</w:t>
      </w:r>
      <w:r w:rsidRPr="00514D54">
        <w:rPr>
          <w:color w:val="000000"/>
          <w:spacing w:val="-1"/>
          <w:sz w:val="26"/>
          <w:szCs w:val="26"/>
        </w:rPr>
        <w:t xml:space="preserve"> 6</w:t>
      </w:r>
      <w:r w:rsidRPr="00514D54">
        <w:rPr>
          <w:color w:val="000000"/>
          <w:sz w:val="26"/>
          <w:szCs w:val="26"/>
        </w:rPr>
        <w:t xml:space="preserve"> </w:t>
      </w:r>
      <w:r w:rsidRPr="00514D54">
        <w:rPr>
          <w:color w:val="000000"/>
          <w:spacing w:val="1"/>
          <w:sz w:val="26"/>
          <w:szCs w:val="26"/>
        </w:rPr>
        <w:t>к</w:t>
      </w:r>
      <w:r w:rsidRPr="00514D54">
        <w:rPr>
          <w:color w:val="000000"/>
          <w:spacing w:val="-2"/>
          <w:sz w:val="26"/>
          <w:szCs w:val="26"/>
        </w:rPr>
        <w:t xml:space="preserve"> </w:t>
      </w:r>
      <w:r w:rsidRPr="00514D54">
        <w:rPr>
          <w:color w:val="000000"/>
          <w:sz w:val="26"/>
          <w:szCs w:val="26"/>
        </w:rPr>
        <w:t>настоящему</w:t>
      </w:r>
      <w:r w:rsidRPr="00514D54">
        <w:rPr>
          <w:color w:val="000000"/>
          <w:spacing w:val="-3"/>
          <w:sz w:val="26"/>
          <w:szCs w:val="26"/>
        </w:rPr>
        <w:t xml:space="preserve"> </w:t>
      </w:r>
      <w:r w:rsidRPr="00514D54">
        <w:rPr>
          <w:color w:val="000000"/>
          <w:sz w:val="26"/>
          <w:szCs w:val="26"/>
        </w:rPr>
        <w:t>администрати</w:t>
      </w:r>
      <w:r w:rsidRPr="00514D54">
        <w:rPr>
          <w:color w:val="000000"/>
          <w:spacing w:val="-1"/>
          <w:sz w:val="26"/>
          <w:szCs w:val="26"/>
        </w:rPr>
        <w:t>в</w:t>
      </w:r>
      <w:r w:rsidRPr="00514D54">
        <w:rPr>
          <w:color w:val="000000"/>
          <w:sz w:val="26"/>
          <w:szCs w:val="26"/>
        </w:rPr>
        <w:t>ному</w:t>
      </w:r>
      <w:r w:rsidRPr="00514D54">
        <w:rPr>
          <w:color w:val="000000"/>
          <w:spacing w:val="-3"/>
          <w:sz w:val="26"/>
          <w:szCs w:val="26"/>
        </w:rPr>
        <w:t xml:space="preserve"> </w:t>
      </w:r>
      <w:r w:rsidRPr="00514D54">
        <w:rPr>
          <w:color w:val="000000"/>
          <w:sz w:val="26"/>
          <w:szCs w:val="26"/>
        </w:rPr>
        <w:t>регламент</w:t>
      </w:r>
      <w:r w:rsidRPr="00514D54">
        <w:rPr>
          <w:color w:val="000000"/>
          <w:spacing w:val="-1"/>
          <w:sz w:val="26"/>
          <w:szCs w:val="26"/>
        </w:rPr>
        <w:t>у</w:t>
      </w:r>
      <w:r w:rsidRPr="00514D54">
        <w:rPr>
          <w:color w:val="000000"/>
          <w:sz w:val="26"/>
          <w:szCs w:val="26"/>
        </w:rPr>
        <w:t>)</w:t>
      </w:r>
      <w:r w:rsidRPr="00514D54">
        <w:rPr>
          <w:sz w:val="26"/>
          <w:szCs w:val="26"/>
        </w:rPr>
        <w:t>;</w:t>
      </w:r>
    </w:p>
    <w:p w:rsidR="00F32936" w:rsidRPr="00514D54" w:rsidRDefault="00F32936" w:rsidP="00F32936">
      <w:pPr>
        <w:pStyle w:val="16"/>
        <w:tabs>
          <w:tab w:val="left" w:pos="1286"/>
        </w:tabs>
        <w:ind w:firstLine="709"/>
        <w:jc w:val="both"/>
        <w:rPr>
          <w:sz w:val="26"/>
          <w:szCs w:val="26"/>
        </w:rPr>
      </w:pPr>
      <w:r w:rsidRPr="00514D54">
        <w:rPr>
          <w:sz w:val="26"/>
          <w:szCs w:val="26"/>
        </w:rPr>
        <w:t xml:space="preserve">- решение о возврате ходатайства об установлении публичного сервитута без рассмотрения </w:t>
      </w:r>
      <w:r w:rsidRPr="00514D54">
        <w:rPr>
          <w:color w:val="000000"/>
          <w:sz w:val="26"/>
          <w:szCs w:val="26"/>
        </w:rPr>
        <w:t>(форма</w:t>
      </w:r>
      <w:r w:rsidRPr="00514D54">
        <w:rPr>
          <w:color w:val="000000"/>
          <w:spacing w:val="153"/>
          <w:sz w:val="26"/>
          <w:szCs w:val="26"/>
        </w:rPr>
        <w:t xml:space="preserve"> </w:t>
      </w:r>
      <w:r w:rsidRPr="00514D54">
        <w:rPr>
          <w:color w:val="000000"/>
          <w:sz w:val="26"/>
          <w:szCs w:val="26"/>
        </w:rPr>
        <w:t>прив</w:t>
      </w:r>
      <w:r w:rsidRPr="00514D54">
        <w:rPr>
          <w:color w:val="000000"/>
          <w:spacing w:val="-2"/>
          <w:sz w:val="26"/>
          <w:szCs w:val="26"/>
        </w:rPr>
        <w:t>е</w:t>
      </w:r>
      <w:r w:rsidRPr="00514D54">
        <w:rPr>
          <w:color w:val="000000"/>
          <w:sz w:val="26"/>
          <w:szCs w:val="26"/>
        </w:rPr>
        <w:t>дена</w:t>
      </w:r>
      <w:r w:rsidRPr="00514D54">
        <w:rPr>
          <w:color w:val="000000"/>
          <w:spacing w:val="153"/>
          <w:sz w:val="26"/>
          <w:szCs w:val="26"/>
        </w:rPr>
        <w:t xml:space="preserve"> </w:t>
      </w:r>
      <w:r w:rsidRPr="00514D54">
        <w:rPr>
          <w:color w:val="000000"/>
          <w:spacing w:val="1"/>
          <w:sz w:val="26"/>
          <w:szCs w:val="26"/>
        </w:rPr>
        <w:t>в</w:t>
      </w:r>
      <w:r w:rsidRPr="00514D54">
        <w:rPr>
          <w:color w:val="000000"/>
          <w:sz w:val="26"/>
          <w:szCs w:val="26"/>
        </w:rPr>
        <w:t xml:space="preserve"> Приложен</w:t>
      </w:r>
      <w:r w:rsidRPr="00514D54">
        <w:rPr>
          <w:color w:val="000000"/>
          <w:spacing w:val="-1"/>
          <w:sz w:val="26"/>
          <w:szCs w:val="26"/>
        </w:rPr>
        <w:t>и</w:t>
      </w:r>
      <w:r w:rsidRPr="00514D54">
        <w:rPr>
          <w:color w:val="000000"/>
          <w:sz w:val="26"/>
          <w:szCs w:val="26"/>
        </w:rPr>
        <w:t xml:space="preserve">и </w:t>
      </w:r>
      <w:r w:rsidRPr="00514D54">
        <w:rPr>
          <w:color w:val="000000"/>
          <w:spacing w:val="1"/>
          <w:sz w:val="26"/>
          <w:szCs w:val="26"/>
        </w:rPr>
        <w:t>№</w:t>
      </w:r>
      <w:r w:rsidRPr="00514D54">
        <w:rPr>
          <w:color w:val="000000"/>
          <w:spacing w:val="-1"/>
          <w:sz w:val="26"/>
          <w:szCs w:val="26"/>
        </w:rPr>
        <w:t xml:space="preserve"> 7</w:t>
      </w:r>
      <w:r w:rsidRPr="00514D54">
        <w:rPr>
          <w:color w:val="000000"/>
          <w:sz w:val="26"/>
          <w:szCs w:val="26"/>
        </w:rPr>
        <w:t xml:space="preserve"> </w:t>
      </w:r>
      <w:r w:rsidRPr="00514D54">
        <w:rPr>
          <w:color w:val="000000"/>
          <w:spacing w:val="1"/>
          <w:sz w:val="26"/>
          <w:szCs w:val="26"/>
        </w:rPr>
        <w:t>к</w:t>
      </w:r>
      <w:r w:rsidRPr="00514D54">
        <w:rPr>
          <w:color w:val="000000"/>
          <w:spacing w:val="-2"/>
          <w:sz w:val="26"/>
          <w:szCs w:val="26"/>
        </w:rPr>
        <w:t xml:space="preserve"> </w:t>
      </w:r>
      <w:r w:rsidRPr="00514D54">
        <w:rPr>
          <w:color w:val="000000"/>
          <w:sz w:val="26"/>
          <w:szCs w:val="26"/>
        </w:rPr>
        <w:t>настоящему</w:t>
      </w:r>
      <w:r w:rsidRPr="00514D54">
        <w:rPr>
          <w:color w:val="000000"/>
          <w:spacing w:val="-3"/>
          <w:sz w:val="26"/>
          <w:szCs w:val="26"/>
        </w:rPr>
        <w:t xml:space="preserve"> </w:t>
      </w:r>
      <w:r w:rsidRPr="00514D54">
        <w:rPr>
          <w:color w:val="000000"/>
          <w:sz w:val="26"/>
          <w:szCs w:val="26"/>
        </w:rPr>
        <w:t>администрати</w:t>
      </w:r>
      <w:r w:rsidRPr="00514D54">
        <w:rPr>
          <w:color w:val="000000"/>
          <w:spacing w:val="-1"/>
          <w:sz w:val="26"/>
          <w:szCs w:val="26"/>
        </w:rPr>
        <w:t>в</w:t>
      </w:r>
      <w:r w:rsidRPr="00514D54">
        <w:rPr>
          <w:color w:val="000000"/>
          <w:sz w:val="26"/>
          <w:szCs w:val="26"/>
        </w:rPr>
        <w:t>ному</w:t>
      </w:r>
      <w:r w:rsidRPr="00514D54">
        <w:rPr>
          <w:color w:val="000000"/>
          <w:spacing w:val="-3"/>
          <w:sz w:val="26"/>
          <w:szCs w:val="26"/>
        </w:rPr>
        <w:t xml:space="preserve"> </w:t>
      </w:r>
      <w:r w:rsidRPr="00514D54">
        <w:rPr>
          <w:color w:val="000000"/>
          <w:sz w:val="26"/>
          <w:szCs w:val="26"/>
        </w:rPr>
        <w:t>регламент</w:t>
      </w:r>
      <w:r w:rsidRPr="00514D54">
        <w:rPr>
          <w:color w:val="000000"/>
          <w:spacing w:val="-1"/>
          <w:sz w:val="26"/>
          <w:szCs w:val="26"/>
        </w:rPr>
        <w:t>у</w:t>
      </w:r>
      <w:r w:rsidRPr="00514D54">
        <w:rPr>
          <w:color w:val="000000"/>
          <w:sz w:val="26"/>
          <w:szCs w:val="26"/>
        </w:rPr>
        <w:t>)</w:t>
      </w:r>
    </w:p>
    <w:p w:rsidR="00F32936" w:rsidRPr="00514D54" w:rsidRDefault="00F32936" w:rsidP="00F32936">
      <w:pPr>
        <w:pStyle w:val="16"/>
        <w:tabs>
          <w:tab w:val="left" w:pos="1286"/>
        </w:tabs>
        <w:ind w:firstLine="709"/>
        <w:jc w:val="both"/>
        <w:rPr>
          <w:sz w:val="26"/>
          <w:szCs w:val="26"/>
        </w:rPr>
      </w:pPr>
      <w:r w:rsidRPr="00514D54">
        <w:rPr>
          <w:sz w:val="26"/>
          <w:szCs w:val="26"/>
        </w:rPr>
        <w:t xml:space="preserve">8. Реестровая запись не является результатом предоставления </w:t>
      </w:r>
      <w:r w:rsidRPr="00514D54">
        <w:rPr>
          <w:sz w:val="26"/>
          <w:szCs w:val="26"/>
        </w:rPr>
        <w:lastRenderedPageBreak/>
        <w:t>муниципальной услуги.</w:t>
      </w:r>
    </w:p>
    <w:p w:rsidR="00F32936" w:rsidRPr="00514D54" w:rsidRDefault="00F32936" w:rsidP="00F32936">
      <w:pPr>
        <w:pStyle w:val="16"/>
        <w:tabs>
          <w:tab w:val="left" w:pos="1286"/>
        </w:tabs>
        <w:ind w:firstLine="709"/>
        <w:jc w:val="both"/>
        <w:rPr>
          <w:sz w:val="26"/>
          <w:szCs w:val="26"/>
        </w:rPr>
      </w:pPr>
      <w:r w:rsidRPr="00514D54">
        <w:rPr>
          <w:sz w:val="26"/>
          <w:szCs w:val="26"/>
        </w:rPr>
        <w:t>Фиксация факта получения заявителем результата предоставления муниципальной услуги в информационной системе не предусмотрена.</w:t>
      </w:r>
    </w:p>
    <w:p w:rsidR="00F32936" w:rsidRPr="00514D54" w:rsidRDefault="00F32936" w:rsidP="00F32936">
      <w:pPr>
        <w:pStyle w:val="16"/>
        <w:tabs>
          <w:tab w:val="left" w:pos="1286"/>
        </w:tabs>
        <w:ind w:firstLine="709"/>
        <w:jc w:val="both"/>
        <w:rPr>
          <w:sz w:val="26"/>
          <w:szCs w:val="26"/>
        </w:rPr>
      </w:pPr>
      <w:r w:rsidRPr="00514D54">
        <w:rPr>
          <w:sz w:val="26"/>
          <w:szCs w:val="26"/>
        </w:rPr>
        <w:t>9. Заявителю по его выбору предоставляются варианты получения результата муниципальной услуги в виде:</w:t>
      </w:r>
    </w:p>
    <w:p w:rsidR="00F32936" w:rsidRPr="00514D54" w:rsidRDefault="00F32936" w:rsidP="00F32936">
      <w:pPr>
        <w:pStyle w:val="16"/>
        <w:tabs>
          <w:tab w:val="left" w:pos="1286"/>
        </w:tabs>
        <w:ind w:firstLine="709"/>
        <w:jc w:val="both"/>
        <w:rPr>
          <w:sz w:val="26"/>
          <w:szCs w:val="26"/>
        </w:rPr>
      </w:pPr>
      <w:r w:rsidRPr="00514D54">
        <w:rPr>
          <w:sz w:val="26"/>
          <w:szCs w:val="26"/>
        </w:rPr>
        <w:t>а)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F32936" w:rsidRPr="00514D54" w:rsidRDefault="00F32936" w:rsidP="00F32936">
      <w:pPr>
        <w:pStyle w:val="16"/>
        <w:tabs>
          <w:tab w:val="left" w:pos="1286"/>
        </w:tabs>
        <w:ind w:firstLine="709"/>
        <w:jc w:val="both"/>
        <w:rPr>
          <w:sz w:val="26"/>
          <w:szCs w:val="26"/>
        </w:rPr>
      </w:pPr>
      <w:r w:rsidRPr="00514D54">
        <w:rPr>
          <w:sz w:val="26"/>
          <w:szCs w:val="26"/>
        </w:rPr>
        <w:t>б) документа на бумажном носителе, подтверждающего содержание электронного документа, направленного органом местного самоуправления в многофункциональном центре (при наличии соглашения о взаимодействии).</w:t>
      </w:r>
    </w:p>
    <w:p w:rsidR="00F32936" w:rsidRPr="00514D54" w:rsidRDefault="00F32936" w:rsidP="00F32936">
      <w:pPr>
        <w:pStyle w:val="16"/>
        <w:tabs>
          <w:tab w:val="left" w:pos="1286"/>
        </w:tabs>
        <w:ind w:firstLine="709"/>
        <w:jc w:val="both"/>
        <w:rPr>
          <w:sz w:val="26"/>
          <w:szCs w:val="26"/>
        </w:rPr>
      </w:pPr>
      <w:r w:rsidRPr="00514D54">
        <w:rPr>
          <w:sz w:val="26"/>
          <w:szCs w:val="26"/>
        </w:rPr>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F32936" w:rsidRPr="00514D54" w:rsidRDefault="00F32936" w:rsidP="00F32936">
      <w:pPr>
        <w:pStyle w:val="16"/>
        <w:tabs>
          <w:tab w:val="left" w:pos="1286"/>
        </w:tabs>
        <w:ind w:firstLine="709"/>
        <w:jc w:val="both"/>
        <w:rPr>
          <w:sz w:val="26"/>
          <w:szCs w:val="26"/>
        </w:rPr>
      </w:pPr>
      <w:r w:rsidRPr="00514D54">
        <w:rPr>
          <w:sz w:val="26"/>
          <w:szCs w:val="26"/>
        </w:rPr>
        <w:t>Решение об установлении публичного сервитута, подписанное органом местного самоуправления, проект соглашения об установлении сервитута выдаются (направляются) исключительно в виде документа на бумажном носителе.</w:t>
      </w:r>
    </w:p>
    <w:p w:rsidR="00F32936" w:rsidRPr="00514D54" w:rsidRDefault="00F32936" w:rsidP="00F32936">
      <w:pPr>
        <w:pStyle w:val="16"/>
        <w:ind w:firstLine="0"/>
        <w:jc w:val="center"/>
        <w:rPr>
          <w:b/>
          <w:bCs/>
          <w:color w:val="000000"/>
          <w:sz w:val="26"/>
          <w:szCs w:val="26"/>
          <w:lang w:bidi="ru-RU"/>
        </w:rPr>
      </w:pPr>
    </w:p>
    <w:p w:rsidR="00F32936" w:rsidRPr="00514D54" w:rsidRDefault="00F32936" w:rsidP="00F32936">
      <w:pPr>
        <w:pStyle w:val="16"/>
        <w:ind w:firstLine="0"/>
        <w:jc w:val="center"/>
        <w:rPr>
          <w:b/>
          <w:bCs/>
          <w:color w:val="000000"/>
          <w:sz w:val="26"/>
          <w:szCs w:val="26"/>
          <w:lang w:bidi="ru-RU"/>
        </w:rPr>
      </w:pPr>
      <w:r w:rsidRPr="00514D54">
        <w:rPr>
          <w:b/>
          <w:bCs/>
          <w:color w:val="000000"/>
          <w:sz w:val="26"/>
          <w:szCs w:val="26"/>
          <w:lang w:bidi="ru-RU"/>
        </w:rPr>
        <w:t>Срок предоставления муниципальной услуги</w:t>
      </w:r>
    </w:p>
    <w:p w:rsidR="00F32936" w:rsidRPr="00514D54" w:rsidRDefault="00F32936" w:rsidP="00F32936">
      <w:pPr>
        <w:pStyle w:val="16"/>
        <w:ind w:firstLine="0"/>
        <w:jc w:val="center"/>
        <w:rPr>
          <w:sz w:val="26"/>
          <w:szCs w:val="26"/>
        </w:rPr>
      </w:pPr>
    </w:p>
    <w:p w:rsidR="00F32936" w:rsidRPr="00514D54" w:rsidRDefault="00F32936" w:rsidP="00F32936">
      <w:pPr>
        <w:pStyle w:val="16"/>
        <w:tabs>
          <w:tab w:val="left" w:pos="1286"/>
        </w:tabs>
        <w:ind w:firstLine="709"/>
        <w:jc w:val="both"/>
        <w:rPr>
          <w:color w:val="000000"/>
          <w:sz w:val="26"/>
          <w:szCs w:val="26"/>
          <w:lang w:bidi="ru-RU"/>
        </w:rPr>
      </w:pPr>
      <w:r w:rsidRPr="00514D54">
        <w:rPr>
          <w:color w:val="000000"/>
          <w:sz w:val="26"/>
          <w:szCs w:val="26"/>
          <w:lang w:bidi="ru-RU"/>
        </w:rPr>
        <w:t xml:space="preserve">10. </w:t>
      </w:r>
      <w:bookmarkStart w:id="11" w:name="bookmark146"/>
      <w:bookmarkStart w:id="12" w:name="bookmark147"/>
      <w:r w:rsidRPr="00514D54">
        <w:rPr>
          <w:color w:val="000000"/>
          <w:sz w:val="26"/>
          <w:szCs w:val="26"/>
          <w:lang w:bidi="ru-RU"/>
        </w:rPr>
        <w:t>Срок предоставления муниципальной услуги со дня регистрации заявления о предоставлении муниципальной услуги:</w:t>
      </w:r>
    </w:p>
    <w:p w:rsidR="00F32936" w:rsidRPr="00514D54" w:rsidRDefault="00F32936" w:rsidP="00F32936">
      <w:pPr>
        <w:pStyle w:val="16"/>
        <w:tabs>
          <w:tab w:val="left" w:pos="1286"/>
        </w:tabs>
        <w:ind w:firstLine="709"/>
        <w:jc w:val="both"/>
        <w:rPr>
          <w:color w:val="000000"/>
          <w:sz w:val="26"/>
          <w:szCs w:val="26"/>
          <w:lang w:bidi="ru-RU"/>
        </w:rPr>
      </w:pPr>
      <w:r w:rsidRPr="00514D54">
        <w:rPr>
          <w:color w:val="000000"/>
          <w:sz w:val="26"/>
          <w:szCs w:val="26"/>
          <w:lang w:bidi="ru-RU"/>
        </w:rPr>
        <w:t>в органе местного самоуправления, в том числе в случае, если заявление (ходатайство) подано заявителем посредством почтового отправления в орган местного самоуправления;</w:t>
      </w:r>
    </w:p>
    <w:p w:rsidR="00F32936" w:rsidRPr="00514D54" w:rsidRDefault="00F32936" w:rsidP="00F32936">
      <w:pPr>
        <w:pStyle w:val="16"/>
        <w:tabs>
          <w:tab w:val="left" w:pos="1286"/>
        </w:tabs>
        <w:ind w:firstLine="709"/>
        <w:jc w:val="both"/>
        <w:rPr>
          <w:color w:val="000000"/>
          <w:sz w:val="26"/>
          <w:szCs w:val="26"/>
          <w:lang w:bidi="ru-RU"/>
        </w:rPr>
      </w:pPr>
      <w:r w:rsidRPr="00514D54">
        <w:rPr>
          <w:color w:val="000000"/>
          <w:sz w:val="26"/>
          <w:szCs w:val="26"/>
          <w:lang w:bidi="ru-RU"/>
        </w:rPr>
        <w:t>на Портале, на официальном сайте органа местного самоуправления в сети Интернет;</w:t>
      </w:r>
    </w:p>
    <w:p w:rsidR="00F32936" w:rsidRPr="00514D54" w:rsidRDefault="00F32936" w:rsidP="00F32936">
      <w:pPr>
        <w:pStyle w:val="16"/>
        <w:tabs>
          <w:tab w:val="left" w:pos="1286"/>
        </w:tabs>
        <w:ind w:firstLine="709"/>
        <w:jc w:val="both"/>
        <w:rPr>
          <w:color w:val="000000"/>
          <w:sz w:val="26"/>
          <w:szCs w:val="26"/>
          <w:lang w:bidi="ru-RU"/>
        </w:rPr>
      </w:pPr>
      <w:r w:rsidRPr="00514D54">
        <w:rPr>
          <w:color w:val="000000"/>
          <w:sz w:val="26"/>
          <w:szCs w:val="26"/>
          <w:lang w:bidi="ru-RU"/>
        </w:rPr>
        <w:t>в МФЦ в случае, если запрос и документы и (или) информация, необходимые для предоставления муниципальной услуги, поданы заявителем в МФЦ (при наличии соглашения о взаимодействии) составляет:</w:t>
      </w:r>
    </w:p>
    <w:p w:rsidR="00F32936" w:rsidRPr="00514D54" w:rsidRDefault="00F32936" w:rsidP="00F32936">
      <w:pPr>
        <w:pStyle w:val="16"/>
        <w:tabs>
          <w:tab w:val="left" w:pos="1286"/>
        </w:tabs>
        <w:ind w:firstLine="709"/>
        <w:jc w:val="both"/>
        <w:rPr>
          <w:color w:val="000000"/>
          <w:sz w:val="26"/>
          <w:szCs w:val="26"/>
          <w:lang w:bidi="ru-RU"/>
        </w:rPr>
      </w:pPr>
      <w:r w:rsidRPr="00514D54">
        <w:rPr>
          <w:color w:val="000000"/>
          <w:sz w:val="26"/>
          <w:szCs w:val="26"/>
          <w:lang w:bidi="ru-RU"/>
        </w:rPr>
        <w:t>- не более чем 30 дней со дня получения заявления о заключении соглашения об установлении сервитута;</w:t>
      </w:r>
    </w:p>
    <w:p w:rsidR="00F32936" w:rsidRPr="00514D54" w:rsidRDefault="00F32936" w:rsidP="00F32936">
      <w:pPr>
        <w:pStyle w:val="16"/>
        <w:tabs>
          <w:tab w:val="left" w:pos="1286"/>
        </w:tabs>
        <w:ind w:firstLine="709"/>
        <w:jc w:val="both"/>
        <w:rPr>
          <w:color w:val="000000"/>
          <w:sz w:val="26"/>
          <w:szCs w:val="26"/>
          <w:lang w:bidi="ru-RU"/>
        </w:rPr>
      </w:pPr>
      <w:r w:rsidRPr="00514D54">
        <w:rPr>
          <w:color w:val="000000"/>
          <w:sz w:val="26"/>
          <w:szCs w:val="26"/>
          <w:lang w:bidi="ru-RU"/>
        </w:rPr>
        <w:t>- не более чем 30 дней со дня поступления в орган местного самоуправления ходатайства об установлении публичного сервитута и прилагаемых к ходатайству документов, в целях, предусмотренных п.п. 1, 2, 4 - 6 ст. 39.37 ЗК РФ, но не ранее чем через 15 дней со дня опубликования сообщения о возможном установлении публичного сервитута, предусмотренного п.п. 1 п. 3  ст. 39.42 ЗК РФ;</w:t>
      </w:r>
    </w:p>
    <w:p w:rsidR="00F32936" w:rsidRPr="00514D54" w:rsidRDefault="00F32936" w:rsidP="00F32936">
      <w:pPr>
        <w:pStyle w:val="16"/>
        <w:tabs>
          <w:tab w:val="left" w:pos="1286"/>
        </w:tabs>
        <w:ind w:firstLine="709"/>
        <w:jc w:val="both"/>
        <w:rPr>
          <w:color w:val="000000"/>
          <w:sz w:val="26"/>
          <w:szCs w:val="26"/>
          <w:lang w:bidi="ru-RU"/>
        </w:rPr>
      </w:pPr>
      <w:r w:rsidRPr="00514D54">
        <w:rPr>
          <w:color w:val="000000"/>
          <w:sz w:val="26"/>
          <w:szCs w:val="26"/>
          <w:lang w:bidi="ru-RU"/>
        </w:rPr>
        <w:t>- не более чем 20 дней со дня поступления в орган местного самоуправления ходатайства об установлении публичного сервитута и прилагаемых к ходатайству документов в целях, предусмотренных п.п. 3 ст. 39.37 ЗК РФ.</w:t>
      </w:r>
    </w:p>
    <w:p w:rsidR="00F32936" w:rsidRPr="00514D54" w:rsidRDefault="00F32936" w:rsidP="00F32936">
      <w:pPr>
        <w:pStyle w:val="16"/>
        <w:tabs>
          <w:tab w:val="left" w:pos="1286"/>
        </w:tabs>
        <w:ind w:firstLine="709"/>
        <w:jc w:val="both"/>
        <w:rPr>
          <w:color w:val="000000"/>
          <w:sz w:val="26"/>
          <w:szCs w:val="26"/>
          <w:lang w:bidi="ru-RU"/>
        </w:rPr>
      </w:pPr>
      <w:r w:rsidRPr="00514D54">
        <w:rPr>
          <w:color w:val="000000"/>
          <w:sz w:val="26"/>
          <w:szCs w:val="26"/>
          <w:lang w:bidi="ru-RU"/>
        </w:rPr>
        <w:t xml:space="preserve">Передача запроса о предоставлении муниципальной услуги из МФЦ в орган местного самоуправления, передача результата предоставления муниципальной услуги из органа местного самоуправления в МФЦ, осуществляются в порядке и сроки, которые установлены Соглашением о взаимодействии между МФЦ и органом местного самоуправления, но не позднее рабочего дня, следующего за днем приема заявления (ходатайства) о предоставлении муниципальной услуги в </w:t>
      </w:r>
      <w:r w:rsidRPr="00514D54">
        <w:rPr>
          <w:color w:val="000000"/>
          <w:sz w:val="26"/>
          <w:szCs w:val="26"/>
          <w:lang w:bidi="ru-RU"/>
        </w:rPr>
        <w:lastRenderedPageBreak/>
        <w:t>МФЦ, за днем присвоения в органе местного самоуправления реквизитов документам, являющимся результатом предоставления муниципальной услуги.</w:t>
      </w:r>
    </w:p>
    <w:p w:rsidR="00F32936" w:rsidRPr="00514D54" w:rsidRDefault="00F32936" w:rsidP="00F32936">
      <w:pPr>
        <w:pStyle w:val="16"/>
        <w:tabs>
          <w:tab w:val="left" w:pos="1286"/>
        </w:tabs>
        <w:ind w:firstLine="709"/>
        <w:jc w:val="both"/>
        <w:rPr>
          <w:color w:val="000000"/>
          <w:sz w:val="26"/>
          <w:szCs w:val="26"/>
          <w:lang w:bidi="ru-RU"/>
        </w:rPr>
      </w:pPr>
      <w:r w:rsidRPr="00514D54">
        <w:rPr>
          <w:color w:val="000000"/>
          <w:sz w:val="26"/>
          <w:szCs w:val="26"/>
          <w:lang w:bidi="ru-RU"/>
        </w:rPr>
        <w:t>Выдача (направление) документов, являющихся результатом предоставления муниципальной услуги, в органе местного самоуправления производится в день их подписания или не позднее следующего рабочего дня.</w:t>
      </w:r>
    </w:p>
    <w:p w:rsidR="00F32936" w:rsidRPr="00514D54" w:rsidRDefault="00F32936" w:rsidP="00F32936">
      <w:pPr>
        <w:pStyle w:val="16"/>
        <w:tabs>
          <w:tab w:val="left" w:pos="1286"/>
        </w:tabs>
        <w:ind w:firstLine="709"/>
        <w:jc w:val="both"/>
        <w:rPr>
          <w:color w:val="000000"/>
          <w:sz w:val="26"/>
          <w:szCs w:val="26"/>
          <w:lang w:bidi="ru-RU"/>
        </w:rPr>
      </w:pPr>
      <w:r w:rsidRPr="00514D54">
        <w:rPr>
          <w:color w:val="000000"/>
          <w:sz w:val="26"/>
          <w:szCs w:val="26"/>
          <w:lang w:bidi="ru-RU"/>
        </w:rPr>
        <w:t>Выдача (направление) документов, являющихся результатом предоставления муниципальной услуги, в МФЦ производится в день их получения из органа местного самоуправления или не позднее следующего рабочего дня.</w:t>
      </w:r>
    </w:p>
    <w:p w:rsidR="00F32936" w:rsidRPr="00514D54" w:rsidRDefault="00F32936" w:rsidP="00F32936">
      <w:pPr>
        <w:pStyle w:val="16"/>
        <w:tabs>
          <w:tab w:val="left" w:pos="1286"/>
        </w:tabs>
        <w:ind w:firstLine="709"/>
        <w:jc w:val="both"/>
        <w:rPr>
          <w:color w:val="000000"/>
          <w:sz w:val="26"/>
          <w:szCs w:val="26"/>
          <w:lang w:bidi="ru-RU"/>
        </w:rPr>
      </w:pPr>
    </w:p>
    <w:p w:rsidR="00F32936" w:rsidRDefault="00F32936" w:rsidP="00F32936">
      <w:pPr>
        <w:pStyle w:val="2b"/>
        <w:shd w:val="clear" w:color="auto" w:fill="auto"/>
        <w:spacing w:after="0"/>
        <w:rPr>
          <w:color w:val="000000"/>
          <w:sz w:val="26"/>
          <w:szCs w:val="26"/>
          <w:lang w:eastAsia="ru-RU" w:bidi="ru-RU"/>
        </w:rPr>
      </w:pPr>
      <w:r w:rsidRPr="00514D54">
        <w:rPr>
          <w:color w:val="000000"/>
          <w:sz w:val="26"/>
          <w:szCs w:val="26"/>
          <w:lang w:eastAsia="ru-RU" w:bidi="ru-RU"/>
        </w:rPr>
        <w:t>Правовые основания для предоставления муниципальной услуги</w:t>
      </w:r>
      <w:bookmarkEnd w:id="11"/>
      <w:bookmarkEnd w:id="12"/>
    </w:p>
    <w:p w:rsidR="00F32936" w:rsidRPr="00514D54" w:rsidRDefault="00F32936" w:rsidP="00F32936">
      <w:pPr>
        <w:pStyle w:val="2b"/>
        <w:shd w:val="clear" w:color="auto" w:fill="auto"/>
        <w:spacing w:after="0"/>
        <w:rPr>
          <w:sz w:val="26"/>
          <w:szCs w:val="26"/>
        </w:rPr>
      </w:pPr>
    </w:p>
    <w:p w:rsidR="00F32936" w:rsidRPr="00514D54" w:rsidRDefault="00F32936" w:rsidP="00F32936">
      <w:pPr>
        <w:pStyle w:val="16"/>
        <w:tabs>
          <w:tab w:val="left" w:pos="1286"/>
        </w:tabs>
        <w:ind w:firstLine="709"/>
        <w:jc w:val="both"/>
        <w:rPr>
          <w:color w:val="000000"/>
          <w:sz w:val="26"/>
          <w:szCs w:val="26"/>
          <w:lang w:bidi="ru-RU"/>
        </w:rPr>
      </w:pPr>
      <w:r w:rsidRPr="00514D54">
        <w:rPr>
          <w:color w:val="000000"/>
          <w:sz w:val="26"/>
          <w:szCs w:val="26"/>
          <w:lang w:bidi="ru-RU"/>
        </w:rPr>
        <w:t xml:space="preserve">11.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размещен на официальном сайте </w:t>
      </w:r>
      <w:r>
        <w:rPr>
          <w:color w:val="000000"/>
          <w:sz w:val="26"/>
          <w:szCs w:val="26"/>
          <w:lang w:bidi="ru-RU"/>
        </w:rPr>
        <w:t>администрации муниципального образования Саракташский поссовет Саракташского района Оренбургской области</w:t>
      </w:r>
      <w:r w:rsidRPr="00514D54">
        <w:rPr>
          <w:color w:val="000000"/>
          <w:sz w:val="26"/>
          <w:szCs w:val="26"/>
          <w:lang w:bidi="ru-RU"/>
        </w:rPr>
        <w:t xml:space="preserve"> </w:t>
      </w:r>
      <w:r w:rsidR="00F929A5">
        <w:rPr>
          <w:color w:val="000000"/>
          <w:sz w:val="26"/>
          <w:szCs w:val="26"/>
          <w:lang w:val="en-US" w:bidi="ru-RU"/>
        </w:rPr>
        <w:t>sarpossovet</w:t>
      </w:r>
      <w:r w:rsidR="00F929A5" w:rsidRPr="00F929A5">
        <w:rPr>
          <w:color w:val="000000"/>
          <w:sz w:val="26"/>
          <w:szCs w:val="26"/>
          <w:lang w:bidi="ru-RU"/>
        </w:rPr>
        <w:t>.</w:t>
      </w:r>
      <w:r w:rsidR="00F929A5">
        <w:rPr>
          <w:color w:val="000000"/>
          <w:sz w:val="26"/>
          <w:szCs w:val="26"/>
          <w:lang w:val="en-US" w:bidi="ru-RU"/>
        </w:rPr>
        <w:t>ru</w:t>
      </w:r>
      <w:r w:rsidR="00F929A5" w:rsidRPr="00F929A5">
        <w:rPr>
          <w:color w:val="000000"/>
          <w:sz w:val="26"/>
          <w:szCs w:val="26"/>
          <w:lang w:bidi="ru-RU"/>
        </w:rPr>
        <w:t xml:space="preserve"> </w:t>
      </w:r>
      <w:r>
        <w:rPr>
          <w:color w:val="000000"/>
          <w:sz w:val="26"/>
          <w:szCs w:val="26"/>
          <w:lang w:bidi="ru-RU"/>
        </w:rPr>
        <w:t xml:space="preserve"> </w:t>
      </w:r>
      <w:r w:rsidRPr="00514D54">
        <w:rPr>
          <w:color w:val="000000"/>
          <w:sz w:val="26"/>
          <w:szCs w:val="26"/>
          <w:lang w:bidi="ru-RU"/>
        </w:rPr>
        <w:t xml:space="preserve">в информационно-телекоммуникационной сети «Интернет» (далее – сеть «Интернет»), на ЕПГУ. </w:t>
      </w:r>
    </w:p>
    <w:p w:rsidR="00F32936" w:rsidRPr="00514D54" w:rsidRDefault="00F32936" w:rsidP="00F32936">
      <w:pPr>
        <w:pStyle w:val="16"/>
        <w:tabs>
          <w:tab w:val="left" w:pos="1286"/>
        </w:tabs>
        <w:ind w:firstLine="709"/>
        <w:jc w:val="both"/>
        <w:rPr>
          <w:sz w:val="26"/>
          <w:szCs w:val="26"/>
        </w:rPr>
      </w:pPr>
    </w:p>
    <w:p w:rsidR="00F32936" w:rsidRPr="00514D54" w:rsidRDefault="00F32936" w:rsidP="00F32936">
      <w:pPr>
        <w:pStyle w:val="16"/>
        <w:ind w:firstLine="0"/>
        <w:jc w:val="center"/>
        <w:rPr>
          <w:b/>
          <w:bCs/>
          <w:color w:val="000000"/>
          <w:sz w:val="26"/>
          <w:szCs w:val="26"/>
          <w:lang w:bidi="ru-RU"/>
        </w:rPr>
      </w:pPr>
      <w:r w:rsidRPr="00514D54">
        <w:rPr>
          <w:b/>
          <w:bCs/>
          <w:color w:val="000000"/>
          <w:sz w:val="26"/>
          <w:szCs w:val="26"/>
          <w:lang w:bidi="ru-RU"/>
        </w:rPr>
        <w:t>Исчерпывающий перечень документов, необходимых для предоставления муниципальной услуги</w:t>
      </w:r>
    </w:p>
    <w:p w:rsidR="00F32936" w:rsidRPr="00514D54" w:rsidRDefault="00F32936" w:rsidP="00F32936">
      <w:pPr>
        <w:pStyle w:val="16"/>
        <w:ind w:firstLine="0"/>
        <w:jc w:val="center"/>
        <w:rPr>
          <w:sz w:val="26"/>
          <w:szCs w:val="26"/>
        </w:rPr>
      </w:pPr>
    </w:p>
    <w:p w:rsidR="00F32936" w:rsidRPr="00514D54" w:rsidRDefault="00F32936" w:rsidP="00F32936">
      <w:pPr>
        <w:ind w:firstLine="709"/>
        <w:jc w:val="both"/>
        <w:rPr>
          <w:sz w:val="26"/>
          <w:szCs w:val="26"/>
        </w:rPr>
      </w:pPr>
      <w:r w:rsidRPr="00514D54">
        <w:rPr>
          <w:sz w:val="26"/>
          <w:szCs w:val="26"/>
        </w:rPr>
        <w:t>12. Исчерпывающий перечень документов, необходимых и обязательных в соответствии с законодательством Российской Федерации для предоставления муниципальной услуги, подлежащих представлению заявителем в целях установления сервитута на земельный участок:</w:t>
      </w:r>
    </w:p>
    <w:p w:rsidR="00F32936" w:rsidRPr="00514D54" w:rsidRDefault="00F32936" w:rsidP="00F32936">
      <w:pPr>
        <w:ind w:firstLine="709"/>
        <w:jc w:val="both"/>
        <w:rPr>
          <w:sz w:val="26"/>
          <w:szCs w:val="26"/>
        </w:rPr>
      </w:pPr>
      <w:r w:rsidRPr="00514D54">
        <w:rPr>
          <w:sz w:val="26"/>
          <w:szCs w:val="26"/>
        </w:rPr>
        <w:t>- заявление о предоставлении муниципальной услуги (Приложение № 7 к Административному регламенту)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F32936" w:rsidRPr="00514D54" w:rsidRDefault="00F32936" w:rsidP="00F32936">
      <w:pPr>
        <w:ind w:firstLine="709"/>
        <w:jc w:val="both"/>
        <w:rPr>
          <w:sz w:val="26"/>
          <w:szCs w:val="26"/>
        </w:rPr>
      </w:pPr>
      <w:r w:rsidRPr="00514D54">
        <w:rPr>
          <w:sz w:val="26"/>
          <w:szCs w:val="26"/>
        </w:rPr>
        <w:t>- копия документа, удостоверяющего личность заявителя, либо личность представителя заявителя (не требуется в случае, если предоставление документов осуществляется в электронном виде через Портал и заявитель прошел авторизацию через единую систему идентификации и аутентификации (далее – ЕСИА);</w:t>
      </w:r>
    </w:p>
    <w:p w:rsidR="00F32936" w:rsidRPr="00514D54" w:rsidRDefault="00F32936" w:rsidP="00F32936">
      <w:pPr>
        <w:ind w:firstLine="709"/>
        <w:jc w:val="both"/>
        <w:rPr>
          <w:sz w:val="26"/>
          <w:szCs w:val="26"/>
        </w:rPr>
      </w:pPr>
      <w:r w:rsidRPr="00514D54">
        <w:rPr>
          <w:sz w:val="26"/>
          <w:szCs w:val="26"/>
        </w:rPr>
        <w:t xml:space="preserve">- копия документа, подтверждающего полномочия представителя заявителя, если с заявлением обращается представитель заявителя; </w:t>
      </w:r>
    </w:p>
    <w:p w:rsidR="00F32936" w:rsidRPr="00514D54" w:rsidRDefault="00F32936" w:rsidP="00F32936">
      <w:pPr>
        <w:ind w:firstLine="709"/>
        <w:jc w:val="both"/>
        <w:rPr>
          <w:sz w:val="26"/>
          <w:szCs w:val="26"/>
        </w:rPr>
      </w:pPr>
      <w:r w:rsidRPr="00514D54">
        <w:rPr>
          <w:sz w:val="26"/>
          <w:szCs w:val="26"/>
        </w:rPr>
        <w:t>- схема границ сервитута на кадастровом плане территории, за исключением случая, если установление сервитута предусматривается в отношении всего земельного участка.</w:t>
      </w:r>
    </w:p>
    <w:p w:rsidR="00F32936" w:rsidRPr="00514D54" w:rsidRDefault="00F32936" w:rsidP="00F32936">
      <w:pPr>
        <w:pStyle w:val="ConsPlusNormal"/>
        <w:ind w:firstLine="709"/>
        <w:jc w:val="both"/>
        <w:rPr>
          <w:rFonts w:ascii="Times New Roman" w:hAnsi="Times New Roman" w:cs="Times New Roman"/>
          <w:sz w:val="26"/>
          <w:szCs w:val="26"/>
        </w:rPr>
      </w:pPr>
      <w:r w:rsidRPr="00514D54">
        <w:rPr>
          <w:rFonts w:ascii="Times New Roman" w:hAnsi="Times New Roman" w:cs="Times New Roman"/>
          <w:sz w:val="26"/>
          <w:szCs w:val="26"/>
        </w:rPr>
        <w:t>13. Исчерпывающий перечень документов, необходимых и обязательных в соответствии с законодательством Российской Федерации для предоставления муниципальной услуги, подлежащих представлению заявителем в целях установления публичного сервитута на земельный участок:</w:t>
      </w:r>
    </w:p>
    <w:p w:rsidR="00F32936" w:rsidRPr="00514D54" w:rsidRDefault="00F32936" w:rsidP="00F32936">
      <w:pPr>
        <w:pStyle w:val="ConsPlusNormal"/>
        <w:ind w:firstLine="709"/>
        <w:jc w:val="both"/>
        <w:rPr>
          <w:rFonts w:ascii="Times New Roman" w:hAnsi="Times New Roman" w:cs="Times New Roman"/>
          <w:sz w:val="26"/>
          <w:szCs w:val="26"/>
        </w:rPr>
      </w:pPr>
      <w:r w:rsidRPr="00514D54">
        <w:rPr>
          <w:rFonts w:ascii="Times New Roman" w:hAnsi="Times New Roman" w:cs="Times New Roman"/>
          <w:sz w:val="26"/>
          <w:szCs w:val="26"/>
        </w:rPr>
        <w:t xml:space="preserve">- ходатайство об установлении публичного сервитута (Приложение № 8 к Административному регламенту) (если предоставление муниципальной услуги осуществляется в электронном виде через Портал, ходатайство заполняется по </w:t>
      </w:r>
      <w:r w:rsidRPr="00514D54">
        <w:rPr>
          <w:rFonts w:ascii="Times New Roman" w:hAnsi="Times New Roman" w:cs="Times New Roman"/>
          <w:sz w:val="26"/>
          <w:szCs w:val="26"/>
        </w:rPr>
        <w:lastRenderedPageBreak/>
        <w:t>форме, представленной на Портале, и отдельно заявителем не представляется);</w:t>
      </w:r>
    </w:p>
    <w:p w:rsidR="00F32936" w:rsidRPr="00514D54" w:rsidRDefault="00F32936" w:rsidP="00F32936">
      <w:pPr>
        <w:pStyle w:val="ConsPlusNormal"/>
        <w:ind w:firstLine="709"/>
        <w:jc w:val="both"/>
        <w:rPr>
          <w:rFonts w:ascii="Times New Roman" w:hAnsi="Times New Roman" w:cs="Times New Roman"/>
          <w:sz w:val="26"/>
          <w:szCs w:val="26"/>
        </w:rPr>
      </w:pPr>
      <w:r w:rsidRPr="00514D54">
        <w:rPr>
          <w:rFonts w:ascii="Times New Roman" w:hAnsi="Times New Roman" w:cs="Times New Roman"/>
          <w:sz w:val="26"/>
          <w:szCs w:val="26"/>
        </w:rPr>
        <w:t>- копия документа, удостоверяющего личность заявителя, либо личность представителя заявителя (не требуется в случае, если предоставление документов осуществляется в электронном виде через Портал и заявитель прошел авторизацию через ЕСИА);</w:t>
      </w:r>
    </w:p>
    <w:p w:rsidR="00F32936" w:rsidRPr="00514D54" w:rsidRDefault="00F32936" w:rsidP="00F32936">
      <w:pPr>
        <w:pStyle w:val="ConsPlusNormal"/>
        <w:ind w:firstLine="709"/>
        <w:jc w:val="both"/>
        <w:rPr>
          <w:rFonts w:ascii="Times New Roman" w:hAnsi="Times New Roman" w:cs="Times New Roman"/>
          <w:sz w:val="26"/>
          <w:szCs w:val="26"/>
        </w:rPr>
      </w:pPr>
      <w:r w:rsidRPr="00514D54">
        <w:rPr>
          <w:rFonts w:ascii="Times New Roman" w:hAnsi="Times New Roman" w:cs="Times New Roman"/>
          <w:sz w:val="26"/>
          <w:szCs w:val="26"/>
        </w:rPr>
        <w:t>- копия документа, подтверждающего полномочия представителя заявителя, если с ходатайством обращается представитель заявителя;</w:t>
      </w:r>
    </w:p>
    <w:p w:rsidR="00F32936" w:rsidRPr="00514D54" w:rsidRDefault="00F32936" w:rsidP="00F32936">
      <w:pPr>
        <w:pStyle w:val="ConsPlusNormal"/>
        <w:ind w:firstLine="709"/>
        <w:jc w:val="both"/>
        <w:rPr>
          <w:rFonts w:ascii="Times New Roman" w:hAnsi="Times New Roman" w:cs="Times New Roman"/>
          <w:sz w:val="26"/>
          <w:szCs w:val="26"/>
        </w:rPr>
      </w:pPr>
      <w:r w:rsidRPr="00514D54">
        <w:rPr>
          <w:rFonts w:ascii="Times New Roman" w:hAnsi="Times New Roman" w:cs="Times New Roman"/>
          <w:sz w:val="26"/>
          <w:szCs w:val="26"/>
        </w:rPr>
        <w:t>- подготовленные в форме электронного документа сведения о границах территории, в отношении которой устанавливается публичный сервитут,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(далее – ЕГРН);</w:t>
      </w:r>
    </w:p>
    <w:p w:rsidR="00F32936" w:rsidRPr="00514D54" w:rsidRDefault="00F32936" w:rsidP="00F32936">
      <w:pPr>
        <w:pStyle w:val="ConsPlusNormal"/>
        <w:ind w:firstLine="709"/>
        <w:jc w:val="both"/>
        <w:rPr>
          <w:rFonts w:ascii="Times New Roman" w:hAnsi="Times New Roman" w:cs="Times New Roman"/>
          <w:sz w:val="26"/>
          <w:szCs w:val="26"/>
        </w:rPr>
      </w:pPr>
      <w:r w:rsidRPr="00514D54">
        <w:rPr>
          <w:rFonts w:ascii="Times New Roman" w:hAnsi="Times New Roman" w:cs="Times New Roman"/>
          <w:sz w:val="26"/>
          <w:szCs w:val="26"/>
        </w:rPr>
        <w:t>-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F32936" w:rsidRPr="00514D54" w:rsidRDefault="00F32936" w:rsidP="00F32936">
      <w:pPr>
        <w:pStyle w:val="ConsPlusNormal"/>
        <w:ind w:firstLine="709"/>
        <w:jc w:val="both"/>
        <w:rPr>
          <w:rFonts w:ascii="Times New Roman" w:hAnsi="Times New Roman" w:cs="Times New Roman"/>
          <w:sz w:val="26"/>
          <w:szCs w:val="26"/>
        </w:rPr>
      </w:pPr>
      <w:r w:rsidRPr="00514D54">
        <w:rPr>
          <w:rFonts w:ascii="Times New Roman" w:hAnsi="Times New Roman" w:cs="Times New Roman"/>
          <w:sz w:val="26"/>
          <w:szCs w:val="26"/>
        </w:rPr>
        <w:t>-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F32936" w:rsidRPr="00514D54" w:rsidRDefault="00F32936" w:rsidP="00F32936">
      <w:pPr>
        <w:pStyle w:val="ConsPlusNormal"/>
        <w:ind w:firstLine="709"/>
        <w:jc w:val="both"/>
        <w:rPr>
          <w:rFonts w:ascii="Times New Roman" w:hAnsi="Times New Roman" w:cs="Times New Roman"/>
          <w:sz w:val="26"/>
          <w:szCs w:val="26"/>
        </w:rPr>
      </w:pPr>
      <w:r w:rsidRPr="00514D54">
        <w:rPr>
          <w:rFonts w:ascii="Times New Roman" w:hAnsi="Times New Roman" w:cs="Times New Roman"/>
          <w:sz w:val="26"/>
          <w:szCs w:val="26"/>
        </w:rPr>
        <w:t>Документы представляются (направляются) в подлиннике (в копиях, если документы являются общедоступными) либо в копиях, заверяемых специалистом органа местного самоуправления, осуществляющим прием документов (далее - специалист ОМСУ), специалистом МФЦ, осуществляющим прием документов в МФЦ (далее - специалист МФЦ).</w:t>
      </w:r>
    </w:p>
    <w:p w:rsidR="00F32936" w:rsidRPr="00514D54" w:rsidRDefault="00F32936" w:rsidP="00F32936">
      <w:pPr>
        <w:ind w:firstLine="709"/>
        <w:jc w:val="both"/>
        <w:rPr>
          <w:sz w:val="26"/>
          <w:szCs w:val="26"/>
        </w:rPr>
      </w:pPr>
      <w:r w:rsidRPr="00514D54">
        <w:rPr>
          <w:sz w:val="26"/>
          <w:szCs w:val="26"/>
        </w:rPr>
        <w:t>Копии документов представляются одновременно с подлинниками.</w:t>
      </w:r>
    </w:p>
    <w:p w:rsidR="00F32936" w:rsidRPr="00514D54" w:rsidRDefault="00F32936" w:rsidP="00F32936">
      <w:pPr>
        <w:ind w:firstLine="709"/>
        <w:jc w:val="both"/>
        <w:rPr>
          <w:sz w:val="26"/>
          <w:szCs w:val="26"/>
        </w:rPr>
      </w:pPr>
      <w:r w:rsidRPr="00514D54">
        <w:rPr>
          <w:sz w:val="26"/>
          <w:szCs w:val="26"/>
        </w:rPr>
        <w:t>Специалист ОМСУ, специалист МФЦ при личном приеме документов сверяет подлинный экземпляр с копией и возвращает подлинник документа заявителю.</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14.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а) выписка из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б) выписка из Единого государственного реестра юридических лиц или Единого государственного реестра индивидуальных предпринимателей;</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в)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 xml:space="preserve">Если документы (их копии или сведения, содержащиеся в них), указанные в </w:t>
      </w:r>
      <w:r w:rsidRPr="00514D54">
        <w:rPr>
          <w:color w:val="000000"/>
          <w:sz w:val="26"/>
          <w:szCs w:val="26"/>
          <w:lang w:bidi="ru-RU"/>
        </w:rPr>
        <w:lastRenderedPageBreak/>
        <w:t>настоящем пункте, не представляются заявителем самостоятельно, они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муниципальной услуги.</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Непредставление заявителем документов, перечисленных в настоящем пункте, не является основанием для отказа в предоставлении муниципальной услуги.</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и не запрашивается органом местного самоуправления посредством межведомственного информационного взаимодействия.</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15. Документы представляются (направляются) в подлиннике (в копиях, если документы являются общедоступными) либо в копиях, заверяемых специалистом ОМСУ, специалистом МФЦ.</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Копии документов представляются одновременно с подлинниками. Специалист ОМСУ, специалист МФЦ при личном приеме документов сверяет подлинный экземпляр с копией и возвращает подлинник документа заявителю.</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Заявитель вправе представить документы следующими способами:</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1) посредством личного обращения;</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2) в электронном виде;</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3) почтовым отправлением.</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Заявление (ходатайство)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Документы в электронной форме, включая сформированный в электронной форме запрос, представляются заявителем с использованием Портала. Заявление в виде электронного документа может быть направлено на электронную почту органа местного самоуправления.</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Заявитель вправе представить дополнительные документы для предоставления муниципальной услуги.</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16. В случае направления заявления (ходатайства) о предоставлении муниципальной услуги посредством почтовой (курьерской) связи на бумажном носителе к такому заявлению (ходатайству)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 xml:space="preserve">По желанию заявителя (представителя заявителя) подлинные экземпляры документов, направленных им почтовым отправлением, возвращаются ему </w:t>
      </w:r>
      <w:r w:rsidRPr="00514D54">
        <w:rPr>
          <w:color w:val="000000"/>
          <w:sz w:val="26"/>
          <w:szCs w:val="26"/>
          <w:lang w:bidi="ru-RU"/>
        </w:rPr>
        <w:lastRenderedPageBreak/>
        <w:t>одновременно с выдачей (направлением) результата предоставления муниципальной услуги.</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17. 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 разборчивое написание текста документа шариковой ручкой или при помощи средств электронно-вычислительной техники;</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 указание без сокращений фамилии, имени, отчества (наименования) заявителя, его места жительства (места нахождения), телефона;</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 отсутствие в документах неоговоренных исправлений.</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Электронные документы (электронные образы документов), прилагаемые к заявлению (ходатайству) в форме электронного документа, в том числе доверенности, направляются в виде файлов в форматах PDF, TIF.</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В целях представления электронных образов документов сканирование исходных документов на бумажном носителе осуществляется:</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 непосредственно с оригинала документа в масштабе 1:1 (не допускается сканирование с копий) с разрешением 300 dpi;</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 в черно-белом режиме при отсутствии в документе графических изображений;</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 в режиме полной цветопередачи при наличии в документе цветных графических изображений либо цветного текста;</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 в режиме «оттенки серого» при наличии в документе изображений, отличных от цветного изображения.</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Наименования электронных документов должны соответствовать наименованиям документов на бумажном носителе.</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zip.</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18. Заявление (ходатайство) в форме электронного документа подписывается по выбору заявителя (если заявителем является физическое лицо):</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 электронной подписью заявителя (представителя заявителя);</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 усиленной квалифицированной электронной подписью заявителя (представителя заявителя).</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Заявление (ходатайство)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 лица, действующего от имени юридического лица без доверенности;</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При подаче заявления (ходатайства) в форме электронного документа к нему прилагаются документы, предусмотренные настоящим подразделом, в виде электронных документов или электронных образов документов.</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 xml:space="preserve">Копия документа, удостоверяющего личность заявителя (удостоверяющего </w:t>
      </w:r>
      <w:r w:rsidRPr="00514D54">
        <w:rPr>
          <w:color w:val="000000"/>
          <w:sz w:val="26"/>
          <w:szCs w:val="26"/>
          <w:lang w:bidi="ru-RU"/>
        </w:rPr>
        <w:lastRenderedPageBreak/>
        <w:t>личность представителя заявителя, если заявление в форме электронного документа представляется представителем заявителя), копия доверенности (в случае представления заявления в форме электронного документа представителем заявителя, действующим на основании доверенности) прилагаются в виде электронных образов таких документов.</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Представления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не требуется в случае представления заявления в электронном виде посредством отправки через личный кабинет заявителя на Портале, а также если заявление в форме электронного документа подписано усиленной квалифицированной электронной подписью.</w:t>
      </w:r>
    </w:p>
    <w:p w:rsidR="00F32936" w:rsidRPr="00514D54" w:rsidRDefault="00F32936" w:rsidP="00F32936">
      <w:pPr>
        <w:pStyle w:val="16"/>
        <w:tabs>
          <w:tab w:val="left" w:pos="1482"/>
        </w:tabs>
        <w:ind w:firstLine="740"/>
        <w:jc w:val="both"/>
        <w:rPr>
          <w:color w:val="000000"/>
          <w:sz w:val="26"/>
          <w:szCs w:val="26"/>
          <w:lang w:bidi="ru-RU"/>
        </w:rPr>
      </w:pPr>
    </w:p>
    <w:p w:rsidR="00F32936" w:rsidRDefault="00F32936" w:rsidP="00F32936">
      <w:pPr>
        <w:pStyle w:val="2b"/>
        <w:keepNext/>
        <w:keepLines/>
        <w:shd w:val="clear" w:color="auto" w:fill="auto"/>
        <w:spacing w:after="0"/>
        <w:rPr>
          <w:color w:val="000000"/>
          <w:sz w:val="26"/>
          <w:szCs w:val="26"/>
          <w:lang w:eastAsia="ru-RU" w:bidi="ru-RU"/>
        </w:rPr>
      </w:pPr>
      <w:bookmarkStart w:id="13" w:name="bookmark148"/>
      <w:bookmarkStart w:id="14" w:name="bookmark149"/>
      <w:r w:rsidRPr="00514D54">
        <w:rPr>
          <w:color w:val="000000"/>
          <w:sz w:val="26"/>
          <w:szCs w:val="26"/>
          <w:lang w:eastAsia="ru-RU" w:bidi="ru-RU"/>
        </w:rPr>
        <w:t>Исчерпывающий перечень оснований для отказа в приеме документов,</w:t>
      </w:r>
    </w:p>
    <w:p w:rsidR="00F32936" w:rsidRDefault="00F32936" w:rsidP="00F32936">
      <w:pPr>
        <w:pStyle w:val="2b"/>
        <w:keepNext/>
        <w:keepLines/>
        <w:shd w:val="clear" w:color="auto" w:fill="auto"/>
        <w:spacing w:after="0"/>
        <w:rPr>
          <w:color w:val="000000"/>
          <w:sz w:val="26"/>
          <w:szCs w:val="26"/>
          <w:lang w:eastAsia="ru-RU" w:bidi="ru-RU"/>
        </w:rPr>
      </w:pPr>
      <w:r w:rsidRPr="00514D54">
        <w:rPr>
          <w:color w:val="000000"/>
          <w:sz w:val="26"/>
          <w:szCs w:val="26"/>
          <w:lang w:eastAsia="ru-RU" w:bidi="ru-RU"/>
        </w:rPr>
        <w:t>необходимых для предоставления муниципальной услуги</w:t>
      </w:r>
      <w:bookmarkEnd w:id="13"/>
      <w:bookmarkEnd w:id="14"/>
    </w:p>
    <w:p w:rsidR="00F32936" w:rsidRPr="00514D54" w:rsidRDefault="00F32936" w:rsidP="00F32936">
      <w:pPr>
        <w:pStyle w:val="2b"/>
        <w:keepNext/>
        <w:keepLines/>
        <w:shd w:val="clear" w:color="auto" w:fill="auto"/>
        <w:spacing w:after="0"/>
        <w:rPr>
          <w:sz w:val="26"/>
          <w:szCs w:val="26"/>
        </w:rPr>
      </w:pP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19. 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Не допускается отказ в приеме заявления (ходатайства) и иных документов, необходимых для предоставления муниципальной услуги, в случае, если заявление (ходатайство)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p>
    <w:p w:rsidR="00F32936" w:rsidRPr="00514D54" w:rsidRDefault="00F32936" w:rsidP="00F32936">
      <w:pPr>
        <w:pStyle w:val="16"/>
        <w:tabs>
          <w:tab w:val="left" w:pos="1134"/>
          <w:tab w:val="left" w:pos="1355"/>
          <w:tab w:val="left" w:pos="1701"/>
        </w:tabs>
        <w:ind w:firstLine="0"/>
        <w:jc w:val="center"/>
        <w:rPr>
          <w:b/>
          <w:color w:val="000000"/>
          <w:sz w:val="26"/>
          <w:szCs w:val="26"/>
          <w:lang w:bidi="ru-RU"/>
        </w:rPr>
      </w:pPr>
      <w:r w:rsidRPr="00514D54">
        <w:rPr>
          <w:b/>
          <w:color w:val="000000"/>
          <w:sz w:val="26"/>
          <w:szCs w:val="26"/>
          <w:lang w:bidi="ru-RU"/>
        </w:rPr>
        <w:t>Исчерпывающий перечень оснований для возврата документов, необходимых для предоставления муниципальной услуги</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20. Основания для возврата заявления и документов, в целях установления сервитута, законодательством Российской Федерации не предусмотрены.</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21. Основаниями для возврата ходатайства и документов, необходимых для предоставления муниципальной услуги, с целью установления публичного сервитута, являются:</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а) ходатайство о предоставлении муниципальной услуги подано в орган местного самоуправления, неуполномоченный на установление публичного сервитута, в целях, указанных в ходатайстве;</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б) заявитель не является лицом, предусмотренным ст. 39.40 ЗК РФ;</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в) подано ходатайство об установлении публичного сервитута в целях, не предусмотренных ст. 39.37 ЗК РФ.</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г) к ходатайству об установлении публичного сервитута не приложены документы, предусмотренные п. 5 ст. 39.41 ЗК РФ;</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д) ходатайство об установлении публичного сервитута и приложенные к нему документы не соответствуют требованиям, установленным в соответствии с п. 4 ст. 39.41 ЗК РФ.</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 xml:space="preserve">21.1. Решение о возврате ходатайства и документов, необходимых для предоставления муниципальной услуги, с целью установления публичного сервитута (далее – решение о возврате) подписывается уполномоченным должностным лицом органа местного самоуправления и выдается заявителю с </w:t>
      </w:r>
      <w:r w:rsidRPr="00514D54">
        <w:rPr>
          <w:color w:val="000000"/>
          <w:sz w:val="26"/>
          <w:szCs w:val="26"/>
          <w:lang w:bidi="ru-RU"/>
        </w:rPr>
        <w:lastRenderedPageBreak/>
        <w:t>указанием причин возврата.</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Решение о возврате выдается (направляется) заявителю не позднее следующего рабочего дня с даты принятия такого решения.</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Решение о возврате по запросу, поданному в электронной форме через Портал, подписывается уполномоченным лицом, с использованием ЭП и направляется заявителю через Портал не позднее следующего рабочего дня с даты принятия такого решения.</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После устранения причин, послуживших основанием для возврата ходатайства и документов, заявитель вправе обратиться повторно для получения муниципальной услуги.</w:t>
      </w:r>
    </w:p>
    <w:p w:rsidR="00F32936" w:rsidRPr="00514D54" w:rsidRDefault="00F32936" w:rsidP="00F32936">
      <w:pPr>
        <w:pStyle w:val="16"/>
        <w:tabs>
          <w:tab w:val="left" w:pos="1134"/>
          <w:tab w:val="left" w:pos="1355"/>
          <w:tab w:val="left" w:pos="1701"/>
        </w:tabs>
        <w:ind w:firstLine="709"/>
        <w:jc w:val="both"/>
        <w:rPr>
          <w:sz w:val="26"/>
          <w:szCs w:val="26"/>
        </w:rPr>
      </w:pPr>
    </w:p>
    <w:p w:rsidR="00F32936" w:rsidRDefault="00F32936" w:rsidP="00F32936">
      <w:pPr>
        <w:pStyle w:val="2b"/>
        <w:keepNext/>
        <w:keepLines/>
        <w:shd w:val="clear" w:color="auto" w:fill="auto"/>
        <w:spacing w:after="0"/>
        <w:rPr>
          <w:color w:val="000000"/>
          <w:sz w:val="26"/>
          <w:szCs w:val="26"/>
          <w:lang w:eastAsia="ru-RU" w:bidi="ru-RU"/>
        </w:rPr>
      </w:pPr>
      <w:bookmarkStart w:id="15" w:name="bookmark150"/>
      <w:bookmarkStart w:id="16" w:name="bookmark151"/>
      <w:r w:rsidRPr="00514D54">
        <w:rPr>
          <w:color w:val="000000"/>
          <w:sz w:val="26"/>
          <w:szCs w:val="26"/>
          <w:lang w:eastAsia="ru-RU" w:bidi="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bookmarkEnd w:id="15"/>
      <w:bookmarkEnd w:id="16"/>
    </w:p>
    <w:p w:rsidR="00F32936" w:rsidRPr="00514D54" w:rsidRDefault="00F32936" w:rsidP="00F32936">
      <w:pPr>
        <w:pStyle w:val="2b"/>
        <w:keepNext/>
        <w:keepLines/>
        <w:shd w:val="clear" w:color="auto" w:fill="auto"/>
        <w:spacing w:after="0"/>
        <w:rPr>
          <w:color w:val="000000"/>
          <w:sz w:val="26"/>
          <w:szCs w:val="26"/>
          <w:lang w:eastAsia="ru-RU" w:bidi="ru-RU"/>
        </w:rPr>
      </w:pP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22. Основания для приостановления срока рассмотрения заявления (ходатайства) законодательством Российской Федерации не предусмотрены.</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23. Основания для отказа в установлении сервитута:</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1) 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2) планируемое на условиях сервитута использование земельного участка не допускается в соответствии с федеральными законами;</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 xml:space="preserve">4) документы (сведения), представленные заявителем, противоречат документам (сведениям), полученным в рамках межведомственного взаимодействия. </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24. Основания для отказа в установлении публичного сервитута:</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1) в ходатайстве об установлении публичного сервитута отсутствуют сведения, предусмотренные ст. 39.41 ЗК 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 2 - 3 ст. 39.41 ЗК РФ;</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2) не соблюдены условия установления публичного сервитута, предусмотренные ст. 23 и ст. 39.39 ЗК РФ;</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w:t>
      </w:r>
      <w:r w:rsidRPr="00514D54">
        <w:rPr>
          <w:color w:val="000000"/>
          <w:sz w:val="26"/>
          <w:szCs w:val="26"/>
          <w:lang w:bidi="ru-RU"/>
        </w:rPr>
        <w:lastRenderedPageBreak/>
        <w:t>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5) осуществление деятельности, для обеспечения которой подано заявление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п.п. 1, 3 и 4 ст. 39.37 ЗК РФ,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7) установление публичного сервитута в границах, указанных в заявлении, препятствует размещению иных объектов, предусмотренных утвержденным проектом планировки территории;</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муниципальных нужд, и принято решение об отказе в удовлетворении ходатайства об изъятии такого земельного участка для муниципальных нужд;</w:t>
      </w:r>
    </w:p>
    <w:p w:rsidR="00F32936" w:rsidRPr="00514D54" w:rsidRDefault="00F32936" w:rsidP="00F32936">
      <w:pPr>
        <w:pStyle w:val="16"/>
        <w:tabs>
          <w:tab w:val="left" w:pos="1134"/>
          <w:tab w:val="left" w:pos="1355"/>
          <w:tab w:val="left" w:pos="1701"/>
        </w:tabs>
        <w:ind w:firstLine="709"/>
        <w:jc w:val="both"/>
        <w:rPr>
          <w:color w:val="000000"/>
          <w:sz w:val="26"/>
          <w:szCs w:val="26"/>
          <w:lang w:bidi="ru-RU"/>
        </w:rPr>
      </w:pPr>
      <w:r w:rsidRPr="00514D54">
        <w:rPr>
          <w:color w:val="000000"/>
          <w:sz w:val="26"/>
          <w:szCs w:val="26"/>
          <w:lang w:bidi="ru-RU"/>
        </w:rPr>
        <w:t>9) документы (сведения), представленные заявителем, противоречат документам (сведениям), полученным в рамках межведомственного взаимодействия;</w:t>
      </w:r>
    </w:p>
    <w:p w:rsidR="00F32936" w:rsidRPr="00514D54" w:rsidRDefault="00F32936" w:rsidP="00F32936">
      <w:pPr>
        <w:pStyle w:val="16"/>
        <w:tabs>
          <w:tab w:val="left" w:pos="1134"/>
          <w:tab w:val="left" w:pos="1355"/>
          <w:tab w:val="left" w:pos="1701"/>
        </w:tabs>
        <w:ind w:firstLine="709"/>
        <w:jc w:val="both"/>
        <w:rPr>
          <w:color w:val="000000"/>
          <w:sz w:val="26"/>
          <w:szCs w:val="26"/>
        </w:rPr>
      </w:pPr>
      <w:r w:rsidRPr="00514D54">
        <w:rPr>
          <w:color w:val="000000"/>
          <w:sz w:val="26"/>
          <w:szCs w:val="26"/>
          <w:lang w:bidi="ru-RU"/>
        </w:rPr>
        <w:t xml:space="preserve">10) </w:t>
      </w:r>
      <w:r w:rsidRPr="00514D54">
        <w:rPr>
          <w:color w:val="000000"/>
          <w:sz w:val="26"/>
          <w:szCs w:val="26"/>
        </w:rPr>
        <w:t>заявл</w:t>
      </w:r>
      <w:r w:rsidRPr="00514D54">
        <w:rPr>
          <w:color w:val="000000"/>
          <w:spacing w:val="-1"/>
          <w:sz w:val="26"/>
          <w:szCs w:val="26"/>
        </w:rPr>
        <w:t>е</w:t>
      </w:r>
      <w:r w:rsidRPr="00514D54">
        <w:rPr>
          <w:color w:val="000000"/>
          <w:sz w:val="26"/>
          <w:szCs w:val="26"/>
        </w:rPr>
        <w:t>н</w:t>
      </w:r>
      <w:r w:rsidRPr="00514D54">
        <w:rPr>
          <w:color w:val="000000"/>
          <w:spacing w:val="1"/>
          <w:sz w:val="26"/>
          <w:szCs w:val="26"/>
        </w:rPr>
        <w:t>и</w:t>
      </w:r>
      <w:r w:rsidRPr="00514D54">
        <w:rPr>
          <w:color w:val="000000"/>
          <w:sz w:val="26"/>
          <w:szCs w:val="26"/>
        </w:rPr>
        <w:t>е</w:t>
      </w:r>
      <w:r w:rsidRPr="00514D54">
        <w:rPr>
          <w:color w:val="000000"/>
          <w:spacing w:val="95"/>
          <w:sz w:val="26"/>
          <w:szCs w:val="26"/>
        </w:rPr>
        <w:t xml:space="preserve"> </w:t>
      </w:r>
      <w:r w:rsidRPr="00514D54">
        <w:rPr>
          <w:color w:val="000000"/>
          <w:sz w:val="26"/>
          <w:szCs w:val="26"/>
        </w:rPr>
        <w:t>п</w:t>
      </w:r>
      <w:r w:rsidRPr="00514D54">
        <w:rPr>
          <w:color w:val="000000"/>
          <w:spacing w:val="-1"/>
          <w:sz w:val="26"/>
          <w:szCs w:val="26"/>
        </w:rPr>
        <w:t>о</w:t>
      </w:r>
      <w:r w:rsidRPr="00514D54">
        <w:rPr>
          <w:color w:val="000000"/>
          <w:spacing w:val="1"/>
          <w:sz w:val="26"/>
          <w:szCs w:val="26"/>
        </w:rPr>
        <w:t>д</w:t>
      </w:r>
      <w:r w:rsidRPr="00514D54">
        <w:rPr>
          <w:color w:val="000000"/>
          <w:sz w:val="26"/>
          <w:szCs w:val="26"/>
        </w:rPr>
        <w:t>ано</w:t>
      </w:r>
      <w:r w:rsidRPr="00514D54">
        <w:rPr>
          <w:color w:val="000000"/>
          <w:spacing w:val="99"/>
          <w:sz w:val="26"/>
          <w:szCs w:val="26"/>
        </w:rPr>
        <w:t xml:space="preserve"> </w:t>
      </w:r>
      <w:r w:rsidRPr="00514D54">
        <w:rPr>
          <w:color w:val="000000"/>
          <w:spacing w:val="1"/>
          <w:sz w:val="26"/>
          <w:szCs w:val="26"/>
        </w:rPr>
        <w:t>ор</w:t>
      </w:r>
      <w:r w:rsidRPr="00514D54">
        <w:rPr>
          <w:color w:val="000000"/>
          <w:sz w:val="26"/>
          <w:szCs w:val="26"/>
        </w:rPr>
        <w:t>ган</w:t>
      </w:r>
      <w:r w:rsidRPr="00514D54">
        <w:rPr>
          <w:color w:val="000000"/>
          <w:spacing w:val="95"/>
          <w:sz w:val="26"/>
          <w:szCs w:val="26"/>
        </w:rPr>
        <w:t xml:space="preserve"> </w:t>
      </w:r>
      <w:r w:rsidRPr="00514D54">
        <w:rPr>
          <w:color w:val="000000"/>
          <w:sz w:val="26"/>
          <w:szCs w:val="26"/>
        </w:rPr>
        <w:t>местного сам</w:t>
      </w:r>
      <w:r w:rsidRPr="00514D54">
        <w:rPr>
          <w:color w:val="000000"/>
          <w:spacing w:val="1"/>
          <w:sz w:val="26"/>
          <w:szCs w:val="26"/>
        </w:rPr>
        <w:t>о</w:t>
      </w:r>
      <w:r w:rsidRPr="00514D54">
        <w:rPr>
          <w:color w:val="000000"/>
          <w:spacing w:val="-1"/>
          <w:sz w:val="26"/>
          <w:szCs w:val="26"/>
        </w:rPr>
        <w:t>у</w:t>
      </w:r>
      <w:r w:rsidRPr="00514D54">
        <w:rPr>
          <w:color w:val="000000"/>
          <w:sz w:val="26"/>
          <w:szCs w:val="26"/>
        </w:rPr>
        <w:t>правления</w:t>
      </w:r>
      <w:r w:rsidRPr="00514D54">
        <w:rPr>
          <w:color w:val="000000"/>
          <w:spacing w:val="33"/>
          <w:sz w:val="26"/>
          <w:szCs w:val="26"/>
        </w:rPr>
        <w:t xml:space="preserve"> </w:t>
      </w:r>
      <w:r w:rsidRPr="00514D54">
        <w:rPr>
          <w:color w:val="000000"/>
          <w:sz w:val="26"/>
          <w:szCs w:val="26"/>
        </w:rPr>
        <w:t>и</w:t>
      </w:r>
      <w:r w:rsidRPr="00514D54">
        <w:rPr>
          <w:color w:val="000000"/>
          <w:spacing w:val="-2"/>
          <w:sz w:val="26"/>
          <w:szCs w:val="26"/>
        </w:rPr>
        <w:t>л</w:t>
      </w:r>
      <w:r w:rsidRPr="00514D54">
        <w:rPr>
          <w:color w:val="000000"/>
          <w:sz w:val="26"/>
          <w:szCs w:val="26"/>
        </w:rPr>
        <w:t>и</w:t>
      </w:r>
      <w:r w:rsidRPr="00514D54">
        <w:rPr>
          <w:color w:val="000000"/>
          <w:spacing w:val="34"/>
          <w:sz w:val="26"/>
          <w:szCs w:val="26"/>
        </w:rPr>
        <w:t xml:space="preserve"> </w:t>
      </w:r>
      <w:r w:rsidRPr="00514D54">
        <w:rPr>
          <w:color w:val="000000"/>
          <w:sz w:val="26"/>
          <w:szCs w:val="26"/>
        </w:rPr>
        <w:t>организацию,</w:t>
      </w:r>
      <w:r w:rsidRPr="00514D54">
        <w:rPr>
          <w:color w:val="000000"/>
          <w:spacing w:val="32"/>
          <w:sz w:val="26"/>
          <w:szCs w:val="26"/>
        </w:rPr>
        <w:t xml:space="preserve"> </w:t>
      </w:r>
      <w:r w:rsidRPr="00514D54">
        <w:rPr>
          <w:color w:val="000000"/>
          <w:sz w:val="26"/>
          <w:szCs w:val="26"/>
        </w:rPr>
        <w:t>в</w:t>
      </w:r>
      <w:r w:rsidRPr="00514D54">
        <w:rPr>
          <w:color w:val="000000"/>
          <w:spacing w:val="33"/>
          <w:sz w:val="26"/>
          <w:szCs w:val="26"/>
        </w:rPr>
        <w:t xml:space="preserve"> </w:t>
      </w:r>
      <w:r w:rsidRPr="00514D54">
        <w:rPr>
          <w:color w:val="000000"/>
          <w:sz w:val="26"/>
          <w:szCs w:val="26"/>
        </w:rPr>
        <w:t>пол</w:t>
      </w:r>
      <w:r w:rsidRPr="00514D54">
        <w:rPr>
          <w:color w:val="000000"/>
          <w:spacing w:val="-1"/>
          <w:sz w:val="26"/>
          <w:szCs w:val="26"/>
        </w:rPr>
        <w:t>н</w:t>
      </w:r>
      <w:r w:rsidRPr="00514D54">
        <w:rPr>
          <w:color w:val="000000"/>
          <w:sz w:val="26"/>
          <w:szCs w:val="26"/>
        </w:rPr>
        <w:t>омоч</w:t>
      </w:r>
      <w:r w:rsidRPr="00514D54">
        <w:rPr>
          <w:color w:val="000000"/>
          <w:spacing w:val="-1"/>
          <w:sz w:val="26"/>
          <w:szCs w:val="26"/>
        </w:rPr>
        <w:t>и</w:t>
      </w:r>
      <w:r w:rsidRPr="00514D54">
        <w:rPr>
          <w:color w:val="000000"/>
          <w:sz w:val="26"/>
          <w:szCs w:val="26"/>
        </w:rPr>
        <w:t>я</w:t>
      </w:r>
      <w:r w:rsidRPr="00514D54">
        <w:rPr>
          <w:color w:val="000000"/>
          <w:spacing w:val="33"/>
          <w:sz w:val="26"/>
          <w:szCs w:val="26"/>
        </w:rPr>
        <w:t xml:space="preserve"> </w:t>
      </w:r>
      <w:r w:rsidRPr="00514D54">
        <w:rPr>
          <w:color w:val="000000"/>
          <w:sz w:val="26"/>
          <w:szCs w:val="26"/>
        </w:rPr>
        <w:t>к</w:t>
      </w:r>
      <w:r w:rsidRPr="00514D54">
        <w:rPr>
          <w:color w:val="000000"/>
          <w:spacing w:val="1"/>
          <w:sz w:val="26"/>
          <w:szCs w:val="26"/>
        </w:rPr>
        <w:t>о</w:t>
      </w:r>
      <w:r w:rsidRPr="00514D54">
        <w:rPr>
          <w:color w:val="000000"/>
          <w:sz w:val="26"/>
          <w:szCs w:val="26"/>
        </w:rPr>
        <w:t>торых</w:t>
      </w:r>
      <w:r w:rsidRPr="00514D54">
        <w:rPr>
          <w:color w:val="000000"/>
          <w:spacing w:val="32"/>
          <w:sz w:val="26"/>
          <w:szCs w:val="26"/>
        </w:rPr>
        <w:t xml:space="preserve"> </w:t>
      </w:r>
      <w:r w:rsidRPr="00514D54">
        <w:rPr>
          <w:color w:val="000000"/>
          <w:sz w:val="26"/>
          <w:szCs w:val="26"/>
        </w:rPr>
        <w:t>не</w:t>
      </w:r>
      <w:r w:rsidRPr="00514D54">
        <w:rPr>
          <w:color w:val="000000"/>
          <w:spacing w:val="33"/>
          <w:sz w:val="26"/>
          <w:szCs w:val="26"/>
        </w:rPr>
        <w:t xml:space="preserve"> </w:t>
      </w:r>
      <w:r w:rsidRPr="00514D54">
        <w:rPr>
          <w:color w:val="000000"/>
          <w:sz w:val="26"/>
          <w:szCs w:val="26"/>
        </w:rPr>
        <w:t>входит</w:t>
      </w:r>
      <w:r w:rsidRPr="00514D54">
        <w:rPr>
          <w:color w:val="000000"/>
          <w:spacing w:val="33"/>
          <w:sz w:val="26"/>
          <w:szCs w:val="26"/>
        </w:rPr>
        <w:t xml:space="preserve"> </w:t>
      </w:r>
      <w:r w:rsidRPr="00514D54">
        <w:rPr>
          <w:color w:val="000000"/>
          <w:sz w:val="26"/>
          <w:szCs w:val="26"/>
        </w:rPr>
        <w:t>предос</w:t>
      </w:r>
      <w:r w:rsidRPr="00514D54">
        <w:rPr>
          <w:color w:val="000000"/>
          <w:spacing w:val="-1"/>
          <w:sz w:val="26"/>
          <w:szCs w:val="26"/>
        </w:rPr>
        <w:t>т</w:t>
      </w:r>
      <w:r w:rsidRPr="00514D54">
        <w:rPr>
          <w:color w:val="000000"/>
          <w:sz w:val="26"/>
          <w:szCs w:val="26"/>
        </w:rPr>
        <w:t>ав</w:t>
      </w:r>
      <w:r w:rsidRPr="00514D54">
        <w:rPr>
          <w:color w:val="000000"/>
          <w:spacing w:val="-1"/>
          <w:sz w:val="26"/>
          <w:szCs w:val="26"/>
        </w:rPr>
        <w:t>л</w:t>
      </w:r>
      <w:r w:rsidRPr="00514D54">
        <w:rPr>
          <w:color w:val="000000"/>
          <w:sz w:val="26"/>
          <w:szCs w:val="26"/>
        </w:rPr>
        <w:t>е</w:t>
      </w:r>
      <w:r w:rsidRPr="00514D54">
        <w:rPr>
          <w:color w:val="000000"/>
          <w:spacing w:val="1"/>
          <w:sz w:val="26"/>
          <w:szCs w:val="26"/>
        </w:rPr>
        <w:t>н</w:t>
      </w:r>
      <w:r w:rsidRPr="00514D54">
        <w:rPr>
          <w:color w:val="000000"/>
          <w:sz w:val="26"/>
          <w:szCs w:val="26"/>
        </w:rPr>
        <w:t xml:space="preserve">ие </w:t>
      </w:r>
      <w:r w:rsidRPr="00514D54">
        <w:rPr>
          <w:color w:val="000000"/>
          <w:spacing w:val="-3"/>
          <w:sz w:val="26"/>
          <w:szCs w:val="26"/>
        </w:rPr>
        <w:t>у</w:t>
      </w:r>
      <w:r w:rsidRPr="00514D54">
        <w:rPr>
          <w:color w:val="000000"/>
          <w:sz w:val="26"/>
          <w:szCs w:val="26"/>
        </w:rPr>
        <w:t>с</w:t>
      </w:r>
      <w:r w:rsidRPr="00514D54">
        <w:rPr>
          <w:color w:val="000000"/>
          <w:spacing w:val="1"/>
          <w:sz w:val="26"/>
          <w:szCs w:val="26"/>
        </w:rPr>
        <w:t>л</w:t>
      </w:r>
      <w:r w:rsidRPr="00514D54">
        <w:rPr>
          <w:color w:val="000000"/>
          <w:sz w:val="26"/>
          <w:szCs w:val="26"/>
        </w:rPr>
        <w:t>уг</w:t>
      </w:r>
      <w:r w:rsidRPr="00514D54">
        <w:rPr>
          <w:color w:val="000000"/>
          <w:spacing w:val="1"/>
          <w:sz w:val="26"/>
          <w:szCs w:val="26"/>
        </w:rPr>
        <w:t>и</w:t>
      </w:r>
      <w:r w:rsidRPr="00514D54">
        <w:rPr>
          <w:color w:val="000000"/>
          <w:sz w:val="26"/>
          <w:szCs w:val="26"/>
        </w:rPr>
        <w:t>.</w:t>
      </w:r>
    </w:p>
    <w:p w:rsidR="00F32936" w:rsidRPr="00514D54" w:rsidRDefault="00F32936" w:rsidP="00F32936">
      <w:pPr>
        <w:pStyle w:val="16"/>
        <w:tabs>
          <w:tab w:val="left" w:pos="1134"/>
          <w:tab w:val="left" w:pos="1355"/>
          <w:tab w:val="left" w:pos="1701"/>
        </w:tabs>
        <w:jc w:val="both"/>
        <w:rPr>
          <w:color w:val="000000"/>
          <w:sz w:val="26"/>
          <w:szCs w:val="26"/>
        </w:rPr>
      </w:pPr>
    </w:p>
    <w:p w:rsidR="00F32936" w:rsidRDefault="00F32936" w:rsidP="00F32936">
      <w:pPr>
        <w:pStyle w:val="16"/>
        <w:ind w:firstLine="0"/>
        <w:jc w:val="center"/>
        <w:rPr>
          <w:b/>
          <w:bCs/>
          <w:color w:val="000000"/>
          <w:sz w:val="26"/>
          <w:szCs w:val="26"/>
          <w:lang w:bidi="ru-RU"/>
        </w:rPr>
      </w:pPr>
      <w:r w:rsidRPr="00514D54">
        <w:rPr>
          <w:b/>
          <w:bCs/>
          <w:color w:val="000000"/>
          <w:sz w:val="26"/>
          <w:szCs w:val="26"/>
          <w:lang w:bidi="ru-RU"/>
        </w:rPr>
        <w:t>Размер платы, взимаемой с заявителя при предоставлении муниципальной услуги, и способы ее взимания</w:t>
      </w:r>
    </w:p>
    <w:p w:rsidR="00F32936" w:rsidRPr="00514D54" w:rsidRDefault="00F32936" w:rsidP="00F32936">
      <w:pPr>
        <w:pStyle w:val="16"/>
        <w:ind w:firstLine="0"/>
        <w:jc w:val="center"/>
        <w:rPr>
          <w:sz w:val="26"/>
          <w:szCs w:val="26"/>
        </w:rPr>
      </w:pPr>
    </w:p>
    <w:p w:rsidR="00F32936" w:rsidRPr="00514D54" w:rsidRDefault="00F32936" w:rsidP="00F32936">
      <w:pPr>
        <w:pStyle w:val="16"/>
        <w:ind w:firstLine="709"/>
        <w:jc w:val="both"/>
        <w:rPr>
          <w:color w:val="000000"/>
          <w:sz w:val="26"/>
          <w:szCs w:val="26"/>
          <w:lang w:bidi="ru-RU"/>
        </w:rPr>
      </w:pPr>
      <w:r w:rsidRPr="00514D54">
        <w:rPr>
          <w:sz w:val="26"/>
          <w:szCs w:val="26"/>
        </w:rPr>
        <w:t xml:space="preserve">25. </w:t>
      </w:r>
      <w:r w:rsidRPr="00514D54">
        <w:rPr>
          <w:color w:val="000000"/>
          <w:sz w:val="26"/>
          <w:szCs w:val="26"/>
          <w:lang w:bidi="ru-RU"/>
        </w:rPr>
        <w:t>Муниципальная услуга предоставляется без взимания государственной пошлины или иной платы.</w:t>
      </w:r>
    </w:p>
    <w:p w:rsidR="00F32936" w:rsidRPr="00514D54" w:rsidRDefault="00F32936" w:rsidP="00F32936">
      <w:pPr>
        <w:pStyle w:val="16"/>
        <w:ind w:firstLine="709"/>
        <w:jc w:val="both"/>
        <w:rPr>
          <w:color w:val="000000"/>
          <w:sz w:val="26"/>
          <w:szCs w:val="26"/>
          <w:lang w:bidi="ru-RU"/>
        </w:rPr>
      </w:pPr>
    </w:p>
    <w:p w:rsidR="00F32936" w:rsidRPr="00514D54" w:rsidRDefault="00F32936" w:rsidP="00F32936">
      <w:pPr>
        <w:ind w:firstLine="709"/>
        <w:jc w:val="center"/>
        <w:rPr>
          <w:b/>
          <w:sz w:val="26"/>
          <w:szCs w:val="26"/>
        </w:rPr>
      </w:pPr>
      <w:r w:rsidRPr="00514D54">
        <w:rPr>
          <w:b/>
          <w:sz w:val="26"/>
          <w:szCs w:val="26"/>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F32936" w:rsidRPr="00514D54" w:rsidRDefault="00F32936" w:rsidP="00F32936">
      <w:pPr>
        <w:ind w:firstLine="709"/>
        <w:jc w:val="center"/>
        <w:rPr>
          <w:b/>
          <w:sz w:val="26"/>
          <w:szCs w:val="26"/>
        </w:rPr>
      </w:pPr>
    </w:p>
    <w:p w:rsidR="00F32936" w:rsidRPr="00514D54" w:rsidRDefault="00F32936" w:rsidP="00F32936">
      <w:pPr>
        <w:ind w:firstLine="709"/>
        <w:jc w:val="both"/>
        <w:rPr>
          <w:sz w:val="26"/>
          <w:szCs w:val="26"/>
        </w:rPr>
      </w:pPr>
      <w:r w:rsidRPr="00514D54">
        <w:rPr>
          <w:sz w:val="26"/>
          <w:szCs w:val="26"/>
        </w:rPr>
        <w:t>26. Максимальный срок ожидания в очереди при подаче заявления (ходатайства) и документов, необходимых для предоставления муниципальной услуги или получения результата предоставления муниципальной услуги, не должен превышать 15 минут.</w:t>
      </w:r>
    </w:p>
    <w:p w:rsidR="00F32936" w:rsidRPr="00514D54" w:rsidRDefault="00F32936" w:rsidP="00F32936">
      <w:pPr>
        <w:ind w:firstLine="709"/>
        <w:jc w:val="both"/>
        <w:rPr>
          <w:sz w:val="26"/>
          <w:szCs w:val="26"/>
        </w:rPr>
      </w:pPr>
    </w:p>
    <w:p w:rsidR="00F32936" w:rsidRDefault="00F32936" w:rsidP="00F32936">
      <w:pPr>
        <w:pStyle w:val="2b"/>
        <w:shd w:val="clear" w:color="auto" w:fill="auto"/>
        <w:spacing w:after="0"/>
        <w:rPr>
          <w:color w:val="000000"/>
          <w:sz w:val="26"/>
          <w:szCs w:val="26"/>
          <w:lang w:eastAsia="ru-RU" w:bidi="ru-RU"/>
        </w:rPr>
      </w:pPr>
      <w:bookmarkStart w:id="17" w:name="bookmark154"/>
      <w:bookmarkStart w:id="18" w:name="bookmark155"/>
      <w:r w:rsidRPr="00514D54">
        <w:rPr>
          <w:color w:val="000000"/>
          <w:sz w:val="26"/>
          <w:szCs w:val="26"/>
          <w:lang w:eastAsia="ru-RU" w:bidi="ru-RU"/>
        </w:rPr>
        <w:t>Срок регистрации запроса заявителя о предоставлении муниципальной услуги</w:t>
      </w:r>
      <w:bookmarkEnd w:id="17"/>
      <w:bookmarkEnd w:id="18"/>
    </w:p>
    <w:p w:rsidR="00F32936" w:rsidRPr="00514D54" w:rsidRDefault="00F32936" w:rsidP="00F32936">
      <w:pPr>
        <w:pStyle w:val="2b"/>
        <w:shd w:val="clear" w:color="auto" w:fill="auto"/>
        <w:spacing w:after="0"/>
        <w:rPr>
          <w:sz w:val="26"/>
          <w:szCs w:val="26"/>
        </w:rPr>
      </w:pPr>
    </w:p>
    <w:p w:rsidR="00F32936" w:rsidRPr="00514D54" w:rsidRDefault="00F32936" w:rsidP="00F32936">
      <w:pPr>
        <w:pStyle w:val="16"/>
        <w:tabs>
          <w:tab w:val="left" w:pos="1134"/>
          <w:tab w:val="left" w:pos="1355"/>
          <w:tab w:val="left" w:pos="1692"/>
        </w:tabs>
        <w:ind w:firstLine="709"/>
        <w:jc w:val="both"/>
        <w:rPr>
          <w:color w:val="000000"/>
          <w:sz w:val="26"/>
          <w:szCs w:val="26"/>
          <w:lang w:bidi="ru-RU"/>
        </w:rPr>
      </w:pPr>
      <w:r w:rsidRPr="00514D54">
        <w:rPr>
          <w:color w:val="000000"/>
          <w:sz w:val="26"/>
          <w:szCs w:val="26"/>
          <w:lang w:bidi="ru-RU"/>
        </w:rPr>
        <w:t>27. Срок регистрации заявления (ходатайства) о предоставлении муниципальной услуги подлежат регистрации в органе местного самоуправления в течение 1 рабочего дня со дня получения заявления (ходатайства) и документов, необходимых для предоставления муниципальной услуги.</w:t>
      </w:r>
    </w:p>
    <w:p w:rsidR="00F32936" w:rsidRPr="00514D54" w:rsidRDefault="00F32936" w:rsidP="00F32936">
      <w:pPr>
        <w:pStyle w:val="16"/>
        <w:tabs>
          <w:tab w:val="left" w:pos="1134"/>
          <w:tab w:val="left" w:pos="1355"/>
          <w:tab w:val="left" w:pos="1692"/>
        </w:tabs>
        <w:ind w:firstLine="709"/>
        <w:jc w:val="both"/>
        <w:rPr>
          <w:color w:val="000000"/>
          <w:sz w:val="26"/>
          <w:szCs w:val="26"/>
          <w:lang w:bidi="ru-RU"/>
        </w:rPr>
      </w:pPr>
      <w:r w:rsidRPr="00514D54">
        <w:rPr>
          <w:color w:val="000000"/>
          <w:sz w:val="26"/>
          <w:szCs w:val="26"/>
          <w:lang w:bidi="ru-RU"/>
        </w:rPr>
        <w:t xml:space="preserve">28. </w:t>
      </w:r>
      <w:r>
        <w:rPr>
          <w:color w:val="000000"/>
          <w:sz w:val="26"/>
          <w:szCs w:val="26"/>
          <w:lang w:bidi="ru-RU"/>
        </w:rPr>
        <w:t xml:space="preserve">Администрация муниципального образования </w:t>
      </w:r>
      <w:r w:rsidR="00F929A5">
        <w:rPr>
          <w:color w:val="000000"/>
          <w:sz w:val="26"/>
          <w:szCs w:val="26"/>
          <w:lang w:bidi="ru-RU"/>
        </w:rPr>
        <w:t>Саракташский поссовет Саракташского</w:t>
      </w:r>
      <w:r>
        <w:rPr>
          <w:color w:val="000000"/>
          <w:sz w:val="26"/>
          <w:szCs w:val="26"/>
          <w:lang w:bidi="ru-RU"/>
        </w:rPr>
        <w:t xml:space="preserve"> района Оренбургской области</w:t>
      </w:r>
      <w:r w:rsidRPr="00514D54">
        <w:rPr>
          <w:color w:val="000000"/>
          <w:sz w:val="26"/>
          <w:szCs w:val="26"/>
          <w:lang w:bidi="ru-RU"/>
        </w:rPr>
        <w:t xml:space="preserve"> обеспечивает прием документов, необходимых для предоставления муниципальной услуги, поданных с использованием Портала,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F32936" w:rsidRPr="00514D54" w:rsidRDefault="00F32936" w:rsidP="00F32936">
      <w:pPr>
        <w:pStyle w:val="16"/>
        <w:tabs>
          <w:tab w:val="left" w:pos="1134"/>
          <w:tab w:val="left" w:pos="1355"/>
          <w:tab w:val="left" w:pos="1692"/>
        </w:tabs>
        <w:ind w:firstLine="0"/>
        <w:jc w:val="both"/>
        <w:rPr>
          <w:color w:val="000000"/>
          <w:sz w:val="26"/>
          <w:szCs w:val="26"/>
          <w:lang w:bidi="ru-RU"/>
        </w:rPr>
      </w:pPr>
    </w:p>
    <w:p w:rsidR="00F32936" w:rsidRDefault="00F32936" w:rsidP="00F32936">
      <w:pPr>
        <w:pStyle w:val="2b"/>
        <w:keepNext/>
        <w:keepLines/>
        <w:shd w:val="clear" w:color="auto" w:fill="auto"/>
        <w:spacing w:after="0"/>
        <w:rPr>
          <w:color w:val="000000"/>
          <w:sz w:val="26"/>
          <w:szCs w:val="26"/>
          <w:lang w:eastAsia="ru-RU" w:bidi="ru-RU"/>
        </w:rPr>
      </w:pPr>
      <w:bookmarkStart w:id="19" w:name="bookmark156"/>
      <w:bookmarkStart w:id="20" w:name="bookmark157"/>
      <w:r w:rsidRPr="00514D54">
        <w:rPr>
          <w:color w:val="000000"/>
          <w:sz w:val="26"/>
          <w:szCs w:val="26"/>
          <w:lang w:eastAsia="ru-RU" w:bidi="ru-RU"/>
        </w:rPr>
        <w:t>Требования к помещениям, в которых предоставляется муниципальная услуга</w:t>
      </w:r>
      <w:bookmarkEnd w:id="19"/>
      <w:bookmarkEnd w:id="20"/>
    </w:p>
    <w:p w:rsidR="00F32936" w:rsidRPr="00514D54" w:rsidRDefault="00F32936" w:rsidP="00F32936">
      <w:pPr>
        <w:pStyle w:val="2b"/>
        <w:keepNext/>
        <w:keepLines/>
        <w:shd w:val="clear" w:color="auto" w:fill="auto"/>
        <w:spacing w:after="0"/>
        <w:rPr>
          <w:sz w:val="26"/>
          <w:szCs w:val="26"/>
        </w:rPr>
      </w:pPr>
    </w:p>
    <w:p w:rsidR="00F32936" w:rsidRPr="00514D54" w:rsidRDefault="00F32936" w:rsidP="00F32936">
      <w:pPr>
        <w:pStyle w:val="16"/>
        <w:tabs>
          <w:tab w:val="left" w:pos="1134"/>
          <w:tab w:val="left" w:pos="1355"/>
          <w:tab w:val="left" w:pos="1692"/>
        </w:tabs>
        <w:ind w:firstLine="709"/>
        <w:jc w:val="both"/>
        <w:rPr>
          <w:sz w:val="26"/>
          <w:szCs w:val="26"/>
        </w:rPr>
      </w:pPr>
      <w:r w:rsidRPr="00514D54">
        <w:rPr>
          <w:sz w:val="26"/>
          <w:szCs w:val="26"/>
          <w:lang w:bidi="ru-RU"/>
        </w:rPr>
        <w:t>29. Административные здания, в которых предоставляется муниципальная услуга, должны обеспечивать удобные и комфортные условия для заявителей.</w:t>
      </w:r>
    </w:p>
    <w:p w:rsidR="00F32936" w:rsidRPr="00514D54" w:rsidRDefault="00F32936" w:rsidP="00F32936">
      <w:pPr>
        <w:pStyle w:val="16"/>
        <w:tabs>
          <w:tab w:val="left" w:pos="1443"/>
        </w:tabs>
        <w:ind w:firstLine="709"/>
        <w:jc w:val="both"/>
        <w:rPr>
          <w:sz w:val="26"/>
          <w:szCs w:val="26"/>
        </w:rPr>
      </w:pPr>
      <w:r w:rsidRPr="00514D54">
        <w:rPr>
          <w:color w:val="000000"/>
          <w:sz w:val="26"/>
          <w:szCs w:val="26"/>
          <w:lang w:bidi="ru-RU"/>
        </w:rPr>
        <w:t>Местоположение административных зданий, в которых осуществляется прием заявлений (ходатайств)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F32936" w:rsidRPr="00514D54" w:rsidRDefault="00F32936" w:rsidP="00F32936">
      <w:pPr>
        <w:pStyle w:val="16"/>
        <w:ind w:firstLine="720"/>
        <w:jc w:val="both"/>
        <w:rPr>
          <w:sz w:val="26"/>
          <w:szCs w:val="26"/>
        </w:rPr>
      </w:pPr>
      <w:r w:rsidRPr="00514D54">
        <w:rPr>
          <w:color w:val="000000"/>
          <w:sz w:val="26"/>
          <w:szCs w:val="26"/>
          <w:lang w:bidi="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32936" w:rsidRPr="00514D54" w:rsidRDefault="00F32936" w:rsidP="00F32936">
      <w:pPr>
        <w:pStyle w:val="16"/>
        <w:ind w:firstLine="720"/>
        <w:jc w:val="both"/>
        <w:rPr>
          <w:sz w:val="26"/>
          <w:szCs w:val="26"/>
        </w:rPr>
      </w:pPr>
      <w:r w:rsidRPr="00514D54">
        <w:rPr>
          <w:color w:val="000000"/>
          <w:sz w:val="26"/>
          <w:szCs w:val="26"/>
          <w:lang w:bidi="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514D54">
        <w:rPr>
          <w:color w:val="000000"/>
          <w:sz w:val="26"/>
          <w:szCs w:val="26"/>
          <w:lang w:val="en-US" w:bidi="en-US"/>
        </w:rPr>
        <w:t>I</w:t>
      </w:r>
      <w:r w:rsidRPr="00514D54">
        <w:rPr>
          <w:color w:val="000000"/>
          <w:sz w:val="26"/>
          <w:szCs w:val="26"/>
          <w:lang w:bidi="en-US"/>
        </w:rPr>
        <w:t xml:space="preserve">, </w:t>
      </w:r>
      <w:r w:rsidRPr="00514D54">
        <w:rPr>
          <w:color w:val="000000"/>
          <w:sz w:val="26"/>
          <w:szCs w:val="26"/>
          <w:lang w:val="en-US" w:bidi="en-US"/>
        </w:rPr>
        <w:t>II</w:t>
      </w:r>
      <w:r w:rsidRPr="00514D54">
        <w:rPr>
          <w:color w:val="000000"/>
          <w:sz w:val="26"/>
          <w:szCs w:val="26"/>
          <w:lang w:bidi="en-US"/>
        </w:rPr>
        <w:t xml:space="preserve"> </w:t>
      </w:r>
      <w:r w:rsidRPr="00514D54">
        <w:rPr>
          <w:color w:val="000000"/>
          <w:sz w:val="26"/>
          <w:szCs w:val="26"/>
          <w:lang w:bidi="ru-RU"/>
        </w:rPr>
        <w:t xml:space="preserve">групп, а также инвалидами </w:t>
      </w:r>
      <w:r w:rsidRPr="00514D54">
        <w:rPr>
          <w:color w:val="000000"/>
          <w:sz w:val="26"/>
          <w:szCs w:val="26"/>
          <w:lang w:val="en-US" w:bidi="en-US"/>
        </w:rPr>
        <w:t>III</w:t>
      </w:r>
      <w:r w:rsidRPr="00514D54">
        <w:rPr>
          <w:color w:val="000000"/>
          <w:sz w:val="26"/>
          <w:szCs w:val="26"/>
          <w:lang w:bidi="en-US"/>
        </w:rPr>
        <w:t xml:space="preserve"> </w:t>
      </w:r>
      <w:r w:rsidRPr="00514D54">
        <w:rPr>
          <w:color w:val="000000"/>
          <w:sz w:val="26"/>
          <w:szCs w:val="26"/>
          <w:lang w:bidi="ru-RU"/>
        </w:rPr>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F32936" w:rsidRPr="00514D54" w:rsidRDefault="00F32936" w:rsidP="00F32936">
      <w:pPr>
        <w:pStyle w:val="16"/>
        <w:ind w:firstLine="720"/>
        <w:jc w:val="both"/>
        <w:rPr>
          <w:sz w:val="26"/>
          <w:szCs w:val="26"/>
        </w:rPr>
      </w:pPr>
      <w:r w:rsidRPr="00514D54">
        <w:rPr>
          <w:color w:val="000000"/>
          <w:sz w:val="26"/>
          <w:szCs w:val="26"/>
          <w:lang w:bidi="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32936" w:rsidRPr="00514D54" w:rsidRDefault="00F32936" w:rsidP="00F32936">
      <w:pPr>
        <w:pStyle w:val="16"/>
        <w:ind w:firstLine="720"/>
        <w:jc w:val="both"/>
        <w:rPr>
          <w:sz w:val="26"/>
          <w:szCs w:val="26"/>
        </w:rPr>
      </w:pPr>
      <w:r w:rsidRPr="00514D54">
        <w:rPr>
          <w:color w:val="000000"/>
          <w:sz w:val="26"/>
          <w:szCs w:val="26"/>
          <w:lang w:bidi="ru-RU"/>
        </w:rPr>
        <w:t>Центральный вход в здание органа местного самоуправления должен быть оборудован информационной табличкой (вывеской), содержащей информацию:</w:t>
      </w:r>
    </w:p>
    <w:p w:rsidR="00F32936" w:rsidRPr="00514D54" w:rsidRDefault="00F32936" w:rsidP="00F32936">
      <w:pPr>
        <w:pStyle w:val="16"/>
        <w:ind w:firstLine="720"/>
        <w:jc w:val="both"/>
        <w:rPr>
          <w:sz w:val="26"/>
          <w:szCs w:val="26"/>
        </w:rPr>
      </w:pPr>
      <w:r w:rsidRPr="00514D54">
        <w:rPr>
          <w:color w:val="000000"/>
          <w:sz w:val="26"/>
          <w:szCs w:val="26"/>
          <w:lang w:bidi="ru-RU"/>
        </w:rPr>
        <w:t>наименование;</w:t>
      </w:r>
    </w:p>
    <w:p w:rsidR="00F32936" w:rsidRPr="00514D54" w:rsidRDefault="00F32936" w:rsidP="00F32936">
      <w:pPr>
        <w:pStyle w:val="16"/>
        <w:ind w:firstLine="720"/>
        <w:jc w:val="both"/>
        <w:rPr>
          <w:sz w:val="26"/>
          <w:szCs w:val="26"/>
        </w:rPr>
      </w:pPr>
      <w:r w:rsidRPr="00514D54">
        <w:rPr>
          <w:color w:val="000000"/>
          <w:sz w:val="26"/>
          <w:szCs w:val="26"/>
          <w:lang w:bidi="ru-RU"/>
        </w:rPr>
        <w:t>местонахождение и юридический адрес;</w:t>
      </w:r>
    </w:p>
    <w:p w:rsidR="00F32936" w:rsidRPr="00514D54" w:rsidRDefault="00F32936" w:rsidP="00F32936">
      <w:pPr>
        <w:pStyle w:val="16"/>
        <w:ind w:firstLine="720"/>
        <w:jc w:val="both"/>
        <w:rPr>
          <w:sz w:val="26"/>
          <w:szCs w:val="26"/>
        </w:rPr>
      </w:pPr>
      <w:r w:rsidRPr="00514D54">
        <w:rPr>
          <w:color w:val="000000"/>
          <w:sz w:val="26"/>
          <w:szCs w:val="26"/>
          <w:lang w:bidi="ru-RU"/>
        </w:rPr>
        <w:t>режим работы;</w:t>
      </w:r>
    </w:p>
    <w:p w:rsidR="00F32936" w:rsidRPr="00514D54" w:rsidRDefault="00F32936" w:rsidP="00F32936">
      <w:pPr>
        <w:pStyle w:val="16"/>
        <w:ind w:firstLine="720"/>
        <w:jc w:val="both"/>
        <w:rPr>
          <w:sz w:val="26"/>
          <w:szCs w:val="26"/>
        </w:rPr>
      </w:pPr>
      <w:r w:rsidRPr="00514D54">
        <w:rPr>
          <w:color w:val="000000"/>
          <w:sz w:val="26"/>
          <w:szCs w:val="26"/>
          <w:lang w:bidi="ru-RU"/>
        </w:rPr>
        <w:t>график приема;</w:t>
      </w:r>
    </w:p>
    <w:p w:rsidR="00F32936" w:rsidRPr="00514D54" w:rsidRDefault="00F32936" w:rsidP="00F32936">
      <w:pPr>
        <w:pStyle w:val="16"/>
        <w:ind w:firstLine="720"/>
        <w:jc w:val="both"/>
        <w:rPr>
          <w:sz w:val="26"/>
          <w:szCs w:val="26"/>
        </w:rPr>
      </w:pPr>
      <w:r w:rsidRPr="00514D54">
        <w:rPr>
          <w:color w:val="000000"/>
          <w:sz w:val="26"/>
          <w:szCs w:val="26"/>
          <w:lang w:bidi="ru-RU"/>
        </w:rPr>
        <w:t>номера телефонов для справок.</w:t>
      </w:r>
    </w:p>
    <w:p w:rsidR="00F32936" w:rsidRPr="00514D54" w:rsidRDefault="00F32936" w:rsidP="00F32936">
      <w:pPr>
        <w:pStyle w:val="16"/>
        <w:ind w:firstLine="720"/>
        <w:jc w:val="both"/>
        <w:rPr>
          <w:sz w:val="26"/>
          <w:szCs w:val="26"/>
        </w:rPr>
      </w:pPr>
      <w:r w:rsidRPr="00514D54">
        <w:rPr>
          <w:color w:val="000000"/>
          <w:sz w:val="26"/>
          <w:szCs w:val="26"/>
          <w:lang w:bidi="ru-RU"/>
        </w:rPr>
        <w:t>Помещения, в которых предоставляется муниципальная услуга, должны соответствовать санитарно-эпидемиологическим правилам и нормативам.</w:t>
      </w:r>
    </w:p>
    <w:p w:rsidR="00F32936" w:rsidRPr="00514D54" w:rsidRDefault="00F32936" w:rsidP="00F32936">
      <w:pPr>
        <w:pStyle w:val="16"/>
        <w:ind w:firstLine="720"/>
        <w:jc w:val="both"/>
        <w:rPr>
          <w:sz w:val="26"/>
          <w:szCs w:val="26"/>
        </w:rPr>
      </w:pPr>
      <w:r w:rsidRPr="00514D54">
        <w:rPr>
          <w:color w:val="000000"/>
          <w:sz w:val="26"/>
          <w:szCs w:val="26"/>
          <w:lang w:bidi="ru-RU"/>
        </w:rPr>
        <w:lastRenderedPageBreak/>
        <w:t>Помещения, в которых предоставляется муниципальная услуга, оснащаются:</w:t>
      </w:r>
    </w:p>
    <w:p w:rsidR="00F32936" w:rsidRPr="00514D54" w:rsidRDefault="00F32936" w:rsidP="00F32936">
      <w:pPr>
        <w:pStyle w:val="16"/>
        <w:ind w:firstLine="720"/>
        <w:jc w:val="both"/>
        <w:rPr>
          <w:sz w:val="26"/>
          <w:szCs w:val="26"/>
        </w:rPr>
      </w:pPr>
      <w:r w:rsidRPr="00514D54">
        <w:rPr>
          <w:color w:val="000000"/>
          <w:sz w:val="26"/>
          <w:szCs w:val="26"/>
          <w:lang w:bidi="ru-RU"/>
        </w:rPr>
        <w:t>противопожарной системой и средствами пожаротушения;</w:t>
      </w:r>
    </w:p>
    <w:p w:rsidR="00F32936" w:rsidRPr="00514D54" w:rsidRDefault="00F32936" w:rsidP="00F32936">
      <w:pPr>
        <w:pStyle w:val="16"/>
        <w:ind w:firstLine="0"/>
        <w:jc w:val="both"/>
        <w:rPr>
          <w:color w:val="000000"/>
          <w:sz w:val="26"/>
          <w:szCs w:val="26"/>
          <w:lang w:bidi="ru-RU"/>
        </w:rPr>
      </w:pPr>
      <w:r w:rsidRPr="00514D54">
        <w:rPr>
          <w:color w:val="000000"/>
          <w:sz w:val="26"/>
          <w:szCs w:val="26"/>
          <w:lang w:bidi="ru-RU"/>
        </w:rPr>
        <w:t xml:space="preserve">системой оповещения о возникновении чрезвычайной ситуации; </w:t>
      </w:r>
    </w:p>
    <w:p w:rsidR="00F32936" w:rsidRPr="00514D54" w:rsidRDefault="00F32936" w:rsidP="00F32936">
      <w:pPr>
        <w:pStyle w:val="16"/>
        <w:ind w:firstLine="0"/>
        <w:jc w:val="both"/>
        <w:rPr>
          <w:sz w:val="26"/>
          <w:szCs w:val="26"/>
        </w:rPr>
      </w:pPr>
      <w:r w:rsidRPr="00514D54">
        <w:rPr>
          <w:color w:val="000000"/>
          <w:sz w:val="26"/>
          <w:szCs w:val="26"/>
          <w:lang w:bidi="ru-RU"/>
        </w:rPr>
        <w:t>средствами оказания первой медицинской помощи;</w:t>
      </w:r>
    </w:p>
    <w:p w:rsidR="00F32936" w:rsidRPr="00514D54" w:rsidRDefault="00F32936" w:rsidP="00F32936">
      <w:pPr>
        <w:pStyle w:val="16"/>
        <w:ind w:firstLine="0"/>
        <w:jc w:val="both"/>
        <w:rPr>
          <w:sz w:val="26"/>
          <w:szCs w:val="26"/>
        </w:rPr>
      </w:pPr>
      <w:r w:rsidRPr="00514D54">
        <w:rPr>
          <w:color w:val="000000"/>
          <w:sz w:val="26"/>
          <w:szCs w:val="26"/>
          <w:lang w:bidi="ru-RU"/>
        </w:rPr>
        <w:t>туалетными комнатами для посетителей.</w:t>
      </w:r>
    </w:p>
    <w:p w:rsidR="00F32936" w:rsidRPr="00514D54" w:rsidRDefault="00F32936" w:rsidP="00F32936">
      <w:pPr>
        <w:pStyle w:val="16"/>
        <w:ind w:firstLine="720"/>
        <w:jc w:val="both"/>
        <w:rPr>
          <w:sz w:val="26"/>
          <w:szCs w:val="26"/>
        </w:rPr>
      </w:pPr>
      <w:r w:rsidRPr="00514D54">
        <w:rPr>
          <w:color w:val="000000"/>
          <w:sz w:val="26"/>
          <w:szCs w:val="26"/>
          <w:lang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32936" w:rsidRPr="00514D54" w:rsidRDefault="00F32936" w:rsidP="00F32936">
      <w:pPr>
        <w:pStyle w:val="16"/>
        <w:ind w:firstLine="720"/>
        <w:jc w:val="both"/>
        <w:rPr>
          <w:sz w:val="26"/>
          <w:szCs w:val="26"/>
        </w:rPr>
      </w:pPr>
      <w:r w:rsidRPr="00514D54">
        <w:rPr>
          <w:color w:val="000000"/>
          <w:sz w:val="26"/>
          <w:szCs w:val="26"/>
          <w:lang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32936" w:rsidRPr="00514D54" w:rsidRDefault="00F32936" w:rsidP="00F32936">
      <w:pPr>
        <w:pStyle w:val="16"/>
        <w:ind w:firstLine="720"/>
        <w:jc w:val="both"/>
        <w:rPr>
          <w:sz w:val="26"/>
          <w:szCs w:val="26"/>
        </w:rPr>
      </w:pPr>
      <w:r w:rsidRPr="00514D54">
        <w:rPr>
          <w:color w:val="000000"/>
          <w:sz w:val="26"/>
          <w:szCs w:val="26"/>
          <w:lang w:bidi="ru-RU"/>
        </w:rPr>
        <w:t>Места для заполнения заявлений оборудуются стульями, столами (стойками), бланками заявлений, письменными принадлежностями.</w:t>
      </w:r>
    </w:p>
    <w:p w:rsidR="00F32936" w:rsidRPr="00514D54" w:rsidRDefault="00F32936" w:rsidP="00F32936">
      <w:pPr>
        <w:pStyle w:val="16"/>
        <w:ind w:firstLine="720"/>
        <w:jc w:val="both"/>
        <w:rPr>
          <w:sz w:val="26"/>
          <w:szCs w:val="26"/>
        </w:rPr>
      </w:pPr>
      <w:r w:rsidRPr="00514D54">
        <w:rPr>
          <w:color w:val="000000"/>
          <w:sz w:val="26"/>
          <w:szCs w:val="26"/>
          <w:lang w:bidi="ru-RU"/>
        </w:rPr>
        <w:t>Места приема заявителей оборудуются информационными табличками (вывесками) с указанием:</w:t>
      </w:r>
    </w:p>
    <w:p w:rsidR="00F32936" w:rsidRPr="00514D54" w:rsidRDefault="00F32936" w:rsidP="00F32936">
      <w:pPr>
        <w:pStyle w:val="16"/>
        <w:ind w:firstLine="720"/>
        <w:jc w:val="both"/>
        <w:rPr>
          <w:sz w:val="26"/>
          <w:szCs w:val="26"/>
        </w:rPr>
      </w:pPr>
      <w:r w:rsidRPr="00514D54">
        <w:rPr>
          <w:color w:val="000000"/>
          <w:sz w:val="26"/>
          <w:szCs w:val="26"/>
          <w:lang w:bidi="ru-RU"/>
        </w:rPr>
        <w:t>номера кабинета и наименования отдела;</w:t>
      </w:r>
    </w:p>
    <w:p w:rsidR="00F32936" w:rsidRPr="00514D54" w:rsidRDefault="00F32936" w:rsidP="00F32936">
      <w:pPr>
        <w:pStyle w:val="16"/>
        <w:ind w:firstLine="720"/>
        <w:jc w:val="both"/>
        <w:rPr>
          <w:sz w:val="26"/>
          <w:szCs w:val="26"/>
        </w:rPr>
      </w:pPr>
      <w:r w:rsidRPr="00514D54">
        <w:rPr>
          <w:color w:val="000000"/>
          <w:sz w:val="26"/>
          <w:szCs w:val="26"/>
          <w:lang w:bidi="ru-RU"/>
        </w:rPr>
        <w:t>фамилии, имени и отчества (последнее - при наличии), должности ответственного лица за прием документов;</w:t>
      </w:r>
    </w:p>
    <w:p w:rsidR="00F32936" w:rsidRPr="00514D54" w:rsidRDefault="00F32936" w:rsidP="00F32936">
      <w:pPr>
        <w:pStyle w:val="16"/>
        <w:ind w:firstLine="720"/>
        <w:jc w:val="both"/>
        <w:rPr>
          <w:sz w:val="26"/>
          <w:szCs w:val="26"/>
        </w:rPr>
      </w:pPr>
      <w:r w:rsidRPr="00514D54">
        <w:rPr>
          <w:color w:val="000000"/>
          <w:sz w:val="26"/>
          <w:szCs w:val="26"/>
          <w:lang w:bidi="ru-RU"/>
        </w:rPr>
        <w:t>графика приема заявителей.</w:t>
      </w:r>
    </w:p>
    <w:p w:rsidR="00F32936" w:rsidRPr="00514D54" w:rsidRDefault="00F32936" w:rsidP="00F32936">
      <w:pPr>
        <w:pStyle w:val="16"/>
        <w:ind w:firstLine="720"/>
        <w:jc w:val="both"/>
        <w:rPr>
          <w:sz w:val="26"/>
          <w:szCs w:val="26"/>
        </w:rPr>
      </w:pPr>
      <w:r w:rsidRPr="00514D54">
        <w:rPr>
          <w:color w:val="000000"/>
          <w:sz w:val="26"/>
          <w:szCs w:val="26"/>
          <w:lang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32936" w:rsidRPr="00514D54" w:rsidRDefault="00F32936" w:rsidP="00F32936">
      <w:pPr>
        <w:pStyle w:val="16"/>
        <w:ind w:firstLine="720"/>
        <w:jc w:val="both"/>
        <w:rPr>
          <w:sz w:val="26"/>
          <w:szCs w:val="26"/>
        </w:rPr>
      </w:pPr>
      <w:r w:rsidRPr="00514D54">
        <w:rPr>
          <w:color w:val="000000"/>
          <w:sz w:val="26"/>
          <w:szCs w:val="26"/>
          <w:lang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32936" w:rsidRPr="00514D54" w:rsidRDefault="00F32936" w:rsidP="00F32936">
      <w:pPr>
        <w:pStyle w:val="16"/>
        <w:ind w:firstLine="720"/>
        <w:jc w:val="both"/>
        <w:rPr>
          <w:sz w:val="26"/>
          <w:szCs w:val="26"/>
        </w:rPr>
      </w:pPr>
      <w:r w:rsidRPr="00514D54">
        <w:rPr>
          <w:color w:val="000000"/>
          <w:sz w:val="26"/>
          <w:szCs w:val="26"/>
          <w:lang w:bidi="ru-RU"/>
        </w:rPr>
        <w:t>При предоставлении муниципальной услуги инвалидам обеспечиваются:</w:t>
      </w:r>
    </w:p>
    <w:p w:rsidR="00F32936" w:rsidRPr="00514D54" w:rsidRDefault="00F32936" w:rsidP="00F32936">
      <w:pPr>
        <w:pStyle w:val="16"/>
        <w:ind w:firstLine="720"/>
        <w:jc w:val="both"/>
        <w:rPr>
          <w:sz w:val="26"/>
          <w:szCs w:val="26"/>
        </w:rPr>
      </w:pPr>
      <w:r w:rsidRPr="00514D54">
        <w:rPr>
          <w:color w:val="000000"/>
          <w:sz w:val="26"/>
          <w:szCs w:val="26"/>
          <w:lang w:bidi="ru-RU"/>
        </w:rPr>
        <w:t>возможность беспрепятственного доступа к объекту (зданию, помещению), в котором предоставляется муниципальная услуга;</w:t>
      </w:r>
    </w:p>
    <w:p w:rsidR="00F32936" w:rsidRPr="00514D54" w:rsidRDefault="00F32936" w:rsidP="00F32936">
      <w:pPr>
        <w:pStyle w:val="16"/>
        <w:ind w:firstLine="720"/>
        <w:jc w:val="both"/>
        <w:rPr>
          <w:sz w:val="26"/>
          <w:szCs w:val="26"/>
        </w:rPr>
      </w:pPr>
      <w:r w:rsidRPr="00514D54">
        <w:rPr>
          <w:color w:val="000000"/>
          <w:sz w:val="26"/>
          <w:szCs w:val="26"/>
          <w:lang w:bidi="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 коляски;</w:t>
      </w:r>
    </w:p>
    <w:p w:rsidR="00F32936" w:rsidRPr="00514D54" w:rsidRDefault="00F32936" w:rsidP="00F32936">
      <w:pPr>
        <w:pStyle w:val="16"/>
        <w:ind w:firstLine="720"/>
        <w:jc w:val="both"/>
        <w:rPr>
          <w:sz w:val="26"/>
          <w:szCs w:val="26"/>
        </w:rPr>
      </w:pPr>
      <w:r w:rsidRPr="00514D54">
        <w:rPr>
          <w:color w:val="000000"/>
          <w:sz w:val="26"/>
          <w:szCs w:val="26"/>
          <w:lang w:bidi="ru-RU"/>
        </w:rPr>
        <w:t>сопровождение инвалидов, имеющих стойкие расстройства функции зрения и самостоятельного передвижения;</w:t>
      </w:r>
    </w:p>
    <w:p w:rsidR="00F32936" w:rsidRPr="00514D54" w:rsidRDefault="00F32936" w:rsidP="00F32936">
      <w:pPr>
        <w:pStyle w:val="16"/>
        <w:ind w:firstLine="720"/>
        <w:jc w:val="both"/>
        <w:rPr>
          <w:sz w:val="26"/>
          <w:szCs w:val="26"/>
        </w:rPr>
      </w:pPr>
      <w:r w:rsidRPr="00514D54">
        <w:rPr>
          <w:color w:val="000000"/>
          <w:sz w:val="26"/>
          <w:szCs w:val="26"/>
          <w:lang w:bidi="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F32936" w:rsidRPr="00514D54" w:rsidRDefault="00F32936" w:rsidP="00F32936">
      <w:pPr>
        <w:pStyle w:val="16"/>
        <w:ind w:firstLine="720"/>
        <w:jc w:val="both"/>
        <w:rPr>
          <w:sz w:val="26"/>
          <w:szCs w:val="26"/>
        </w:rPr>
      </w:pPr>
      <w:r w:rsidRPr="00514D54">
        <w:rPr>
          <w:color w:val="000000"/>
          <w:sz w:val="26"/>
          <w:szCs w:val="26"/>
          <w:lang w:bidi="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32936" w:rsidRPr="00514D54" w:rsidRDefault="00F32936" w:rsidP="00F32936">
      <w:pPr>
        <w:pStyle w:val="16"/>
        <w:ind w:firstLine="720"/>
        <w:jc w:val="both"/>
        <w:rPr>
          <w:sz w:val="26"/>
          <w:szCs w:val="26"/>
        </w:rPr>
      </w:pPr>
      <w:r w:rsidRPr="00514D54">
        <w:rPr>
          <w:color w:val="000000"/>
          <w:sz w:val="26"/>
          <w:szCs w:val="26"/>
          <w:lang w:bidi="ru-RU"/>
        </w:rPr>
        <w:t>допуск сурдопереводчика и тифлосурдопереводчика;</w:t>
      </w:r>
    </w:p>
    <w:p w:rsidR="00F32936" w:rsidRPr="00514D54" w:rsidRDefault="00F32936" w:rsidP="00F32936">
      <w:pPr>
        <w:pStyle w:val="16"/>
        <w:ind w:firstLine="720"/>
        <w:jc w:val="both"/>
        <w:rPr>
          <w:sz w:val="26"/>
          <w:szCs w:val="26"/>
        </w:rPr>
      </w:pPr>
      <w:r w:rsidRPr="00514D54">
        <w:rPr>
          <w:color w:val="000000"/>
          <w:sz w:val="26"/>
          <w:szCs w:val="26"/>
          <w:lang w:bidi="ru-RU"/>
        </w:rPr>
        <w:t xml:space="preserve">допуск собаки-проводника при наличии документа, подтверждающего </w:t>
      </w:r>
      <w:r w:rsidRPr="00514D54">
        <w:rPr>
          <w:color w:val="000000"/>
          <w:sz w:val="26"/>
          <w:szCs w:val="26"/>
          <w:lang w:bidi="ru-RU"/>
        </w:rPr>
        <w:br/>
        <w:t>ее специальное обучение, на объекты (здания, помещения), в которых предоставляется муниципальная услуги;</w:t>
      </w:r>
    </w:p>
    <w:p w:rsidR="00F32936" w:rsidRDefault="00F32936" w:rsidP="00F32936">
      <w:pPr>
        <w:pStyle w:val="16"/>
        <w:ind w:firstLine="720"/>
        <w:jc w:val="both"/>
        <w:rPr>
          <w:color w:val="000000"/>
          <w:sz w:val="26"/>
          <w:szCs w:val="26"/>
          <w:lang w:bidi="ru-RU"/>
        </w:rPr>
      </w:pPr>
      <w:r w:rsidRPr="00514D54">
        <w:rPr>
          <w:color w:val="000000"/>
          <w:sz w:val="26"/>
          <w:szCs w:val="26"/>
          <w:lang w:bidi="ru-RU"/>
        </w:rPr>
        <w:t>оказание инвалидам помощи в преодолении барьеров, мешающих получению ими муниципальной услуги наравне с другими лицами.</w:t>
      </w:r>
    </w:p>
    <w:p w:rsidR="00F32936" w:rsidRPr="00E3036E" w:rsidRDefault="00F32936" w:rsidP="00F32936">
      <w:pPr>
        <w:spacing w:line="200" w:lineRule="atLeast"/>
        <w:ind w:firstLine="709"/>
        <w:jc w:val="both"/>
        <w:rPr>
          <w:sz w:val="26"/>
          <w:szCs w:val="26"/>
        </w:rPr>
      </w:pPr>
      <w:r w:rsidRPr="00E3036E">
        <w:rPr>
          <w:sz w:val="26"/>
          <w:szCs w:val="26"/>
        </w:rPr>
        <w:lastRenderedPageBreak/>
        <w:t>Требования, которым должно соответствовать помещение, в котором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в сети «Интернет» на официальных сайтах ЕПГУ (https://.gosuslugi.ru/), Администрации на сайте https://</w:t>
      </w:r>
      <w:r w:rsidR="00F929A5">
        <w:rPr>
          <w:sz w:val="26"/>
          <w:szCs w:val="26"/>
          <w:lang w:val="en-US"/>
        </w:rPr>
        <w:t>sarpossovet</w:t>
      </w:r>
      <w:r w:rsidR="00F929A5" w:rsidRPr="00F929A5">
        <w:rPr>
          <w:sz w:val="26"/>
          <w:szCs w:val="26"/>
        </w:rPr>
        <w:t>.</w:t>
      </w:r>
      <w:r w:rsidR="00F929A5">
        <w:rPr>
          <w:sz w:val="26"/>
          <w:szCs w:val="26"/>
          <w:lang w:val="en-US"/>
        </w:rPr>
        <w:t>ru</w:t>
      </w:r>
      <w:r w:rsidRPr="00E3036E">
        <w:rPr>
          <w:sz w:val="26"/>
          <w:szCs w:val="26"/>
        </w:rPr>
        <w:t xml:space="preserve"> .</w:t>
      </w:r>
    </w:p>
    <w:p w:rsidR="00F32936" w:rsidRPr="00E3036E" w:rsidRDefault="00F32936" w:rsidP="00F32936">
      <w:pPr>
        <w:spacing w:line="200" w:lineRule="atLeast"/>
        <w:ind w:firstLine="709"/>
        <w:jc w:val="both"/>
        <w:rPr>
          <w:sz w:val="26"/>
          <w:szCs w:val="26"/>
        </w:rPr>
      </w:pPr>
      <w:bookmarkStart w:id="21" w:name="_Hlk183787076"/>
      <w:r w:rsidRPr="00E3036E">
        <w:rPr>
          <w:sz w:val="26"/>
          <w:szCs w:val="26"/>
        </w:rPr>
        <w:t>Требования, которым должно соответствовать помещение, в котором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в сети «Интернет» на официальных сайтах ЕПГУ (https://.gosuslugi.ru/), Администрации</w:t>
      </w:r>
      <w:r>
        <w:rPr>
          <w:sz w:val="26"/>
          <w:szCs w:val="26"/>
        </w:rPr>
        <w:t xml:space="preserve"> на сайте </w:t>
      </w:r>
      <w:r w:rsidR="00F929A5" w:rsidRPr="00E3036E">
        <w:rPr>
          <w:sz w:val="26"/>
          <w:szCs w:val="26"/>
        </w:rPr>
        <w:t>https://</w:t>
      </w:r>
      <w:r w:rsidR="00F929A5">
        <w:rPr>
          <w:sz w:val="26"/>
          <w:szCs w:val="26"/>
          <w:lang w:val="en-US"/>
        </w:rPr>
        <w:t>sarpossovet</w:t>
      </w:r>
      <w:r w:rsidR="00F929A5" w:rsidRPr="00F929A5">
        <w:rPr>
          <w:sz w:val="26"/>
          <w:szCs w:val="26"/>
        </w:rPr>
        <w:t>.</w:t>
      </w:r>
      <w:r w:rsidR="00F929A5">
        <w:rPr>
          <w:sz w:val="26"/>
          <w:szCs w:val="26"/>
          <w:lang w:val="en-US"/>
        </w:rPr>
        <w:t>ru</w:t>
      </w:r>
      <w:r>
        <w:rPr>
          <w:sz w:val="26"/>
          <w:szCs w:val="26"/>
        </w:rPr>
        <w:t>.</w:t>
      </w:r>
    </w:p>
    <w:bookmarkEnd w:id="21"/>
    <w:p w:rsidR="00F32936" w:rsidRPr="00EE12D1" w:rsidRDefault="00F32936" w:rsidP="00F32936">
      <w:pPr>
        <w:spacing w:line="200" w:lineRule="atLeast"/>
        <w:ind w:firstLine="709"/>
        <w:jc w:val="both"/>
      </w:pPr>
    </w:p>
    <w:p w:rsidR="00F32936" w:rsidRDefault="00F32936" w:rsidP="00F32936">
      <w:pPr>
        <w:pStyle w:val="2b"/>
        <w:keepNext/>
        <w:keepLines/>
        <w:shd w:val="clear" w:color="auto" w:fill="auto"/>
        <w:spacing w:after="0"/>
        <w:rPr>
          <w:color w:val="000000"/>
          <w:sz w:val="26"/>
          <w:szCs w:val="26"/>
          <w:lang w:eastAsia="ru-RU" w:bidi="ru-RU"/>
        </w:rPr>
      </w:pPr>
      <w:bookmarkStart w:id="22" w:name="bookmark158"/>
      <w:bookmarkStart w:id="23" w:name="bookmark159"/>
    </w:p>
    <w:p w:rsidR="00F32936" w:rsidRPr="00514D54" w:rsidRDefault="00F32936" w:rsidP="00F32936">
      <w:pPr>
        <w:pStyle w:val="2b"/>
        <w:keepNext/>
        <w:keepLines/>
        <w:shd w:val="clear" w:color="auto" w:fill="auto"/>
        <w:spacing w:after="0"/>
        <w:rPr>
          <w:color w:val="000000"/>
          <w:sz w:val="26"/>
          <w:szCs w:val="26"/>
          <w:lang w:eastAsia="ru-RU" w:bidi="ru-RU"/>
        </w:rPr>
      </w:pPr>
      <w:r w:rsidRPr="00514D54">
        <w:rPr>
          <w:color w:val="000000"/>
          <w:sz w:val="26"/>
          <w:szCs w:val="26"/>
          <w:lang w:eastAsia="ru-RU" w:bidi="ru-RU"/>
        </w:rPr>
        <w:t>Показатели доступности и качества муниципальной услуги</w:t>
      </w:r>
      <w:bookmarkEnd w:id="22"/>
      <w:bookmarkEnd w:id="23"/>
    </w:p>
    <w:p w:rsidR="00F32936" w:rsidRPr="00514D54" w:rsidRDefault="00F32936" w:rsidP="00F32936">
      <w:pPr>
        <w:pStyle w:val="2b"/>
        <w:keepNext/>
        <w:keepLines/>
        <w:shd w:val="clear" w:color="auto" w:fill="auto"/>
        <w:spacing w:after="0"/>
        <w:rPr>
          <w:sz w:val="26"/>
          <w:szCs w:val="26"/>
        </w:rPr>
      </w:pPr>
    </w:p>
    <w:p w:rsidR="00F32936" w:rsidRPr="00514D54" w:rsidRDefault="00F32936" w:rsidP="00F32936">
      <w:pPr>
        <w:pStyle w:val="16"/>
        <w:tabs>
          <w:tab w:val="left" w:pos="1134"/>
          <w:tab w:val="left" w:pos="1355"/>
          <w:tab w:val="left" w:pos="1692"/>
        </w:tabs>
        <w:ind w:firstLine="709"/>
        <w:jc w:val="both"/>
        <w:rPr>
          <w:sz w:val="26"/>
          <w:szCs w:val="26"/>
          <w:lang w:bidi="ru-RU"/>
        </w:rPr>
      </w:pPr>
      <w:r w:rsidRPr="00514D54">
        <w:rPr>
          <w:sz w:val="26"/>
          <w:szCs w:val="26"/>
          <w:lang w:bidi="ru-RU"/>
        </w:rPr>
        <w:t>30. Основными показателями доступности предоставления муниципальной услуги являются:</w:t>
      </w:r>
    </w:p>
    <w:p w:rsidR="00F32936" w:rsidRPr="00514D54" w:rsidRDefault="00F32936" w:rsidP="00F32936">
      <w:pPr>
        <w:pStyle w:val="16"/>
        <w:tabs>
          <w:tab w:val="left" w:pos="1134"/>
          <w:tab w:val="left" w:pos="1355"/>
          <w:tab w:val="left" w:pos="1692"/>
        </w:tabs>
        <w:ind w:firstLine="709"/>
        <w:jc w:val="both"/>
        <w:rPr>
          <w:sz w:val="26"/>
          <w:szCs w:val="26"/>
          <w:lang w:bidi="ru-RU"/>
        </w:rPr>
      </w:pPr>
      <w:r w:rsidRPr="00514D54">
        <w:rPr>
          <w:sz w:val="26"/>
          <w:szCs w:val="26"/>
          <w:lang w:bidi="ru-RU"/>
        </w:rPr>
        <w:t>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F32936" w:rsidRPr="00514D54" w:rsidRDefault="00F32936" w:rsidP="00F32936">
      <w:pPr>
        <w:pStyle w:val="16"/>
        <w:tabs>
          <w:tab w:val="left" w:pos="1134"/>
          <w:tab w:val="left" w:pos="1355"/>
          <w:tab w:val="left" w:pos="1692"/>
        </w:tabs>
        <w:ind w:firstLine="709"/>
        <w:jc w:val="both"/>
        <w:rPr>
          <w:sz w:val="26"/>
          <w:szCs w:val="26"/>
          <w:lang w:bidi="ru-RU"/>
        </w:rPr>
      </w:pPr>
      <w:r w:rsidRPr="00514D54">
        <w:rPr>
          <w:sz w:val="26"/>
          <w:szCs w:val="26"/>
          <w:lang w:bidi="ru-RU"/>
        </w:rPr>
        <w:t>2) Возможность получения заявителем уведомлений о предоставлении муниципальной услуги с помощью ЕПГУ;</w:t>
      </w:r>
    </w:p>
    <w:p w:rsidR="00F32936" w:rsidRPr="00514D54" w:rsidRDefault="00F32936" w:rsidP="00F32936">
      <w:pPr>
        <w:pStyle w:val="16"/>
        <w:tabs>
          <w:tab w:val="left" w:pos="1134"/>
          <w:tab w:val="left" w:pos="1355"/>
          <w:tab w:val="left" w:pos="1692"/>
        </w:tabs>
        <w:ind w:firstLine="709"/>
        <w:jc w:val="both"/>
        <w:rPr>
          <w:sz w:val="26"/>
          <w:szCs w:val="26"/>
          <w:lang w:bidi="ru-RU"/>
        </w:rPr>
      </w:pPr>
      <w:r w:rsidRPr="00514D54">
        <w:rPr>
          <w:sz w:val="26"/>
          <w:szCs w:val="26"/>
          <w:lang w:bidi="ru-RU"/>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32936" w:rsidRPr="00514D54" w:rsidRDefault="00F32936" w:rsidP="00F32936">
      <w:pPr>
        <w:pStyle w:val="16"/>
        <w:tabs>
          <w:tab w:val="left" w:pos="1134"/>
          <w:tab w:val="left" w:pos="1355"/>
          <w:tab w:val="left" w:pos="1692"/>
        </w:tabs>
        <w:ind w:firstLine="709"/>
        <w:jc w:val="both"/>
        <w:rPr>
          <w:sz w:val="26"/>
          <w:szCs w:val="26"/>
          <w:lang w:bidi="ru-RU"/>
        </w:rPr>
      </w:pPr>
      <w:r>
        <w:rPr>
          <w:sz w:val="26"/>
          <w:szCs w:val="26"/>
          <w:lang w:bidi="ru-RU"/>
        </w:rPr>
        <w:t xml:space="preserve">31. </w:t>
      </w:r>
      <w:r w:rsidRPr="00514D54">
        <w:rPr>
          <w:sz w:val="26"/>
          <w:szCs w:val="26"/>
          <w:lang w:bidi="ru-RU"/>
        </w:rPr>
        <w:t>Основными показателями качества предоставления муниципальной услуги являются:</w:t>
      </w:r>
    </w:p>
    <w:p w:rsidR="00F32936" w:rsidRPr="00514D54" w:rsidRDefault="00F32936" w:rsidP="00F32936">
      <w:pPr>
        <w:pStyle w:val="16"/>
        <w:tabs>
          <w:tab w:val="left" w:pos="1134"/>
          <w:tab w:val="left" w:pos="1355"/>
          <w:tab w:val="left" w:pos="1692"/>
        </w:tabs>
        <w:ind w:firstLine="709"/>
        <w:jc w:val="both"/>
        <w:rPr>
          <w:sz w:val="26"/>
          <w:szCs w:val="26"/>
          <w:lang w:bidi="ru-RU"/>
        </w:rPr>
      </w:pPr>
      <w:r w:rsidRPr="00514D54">
        <w:rPr>
          <w:sz w:val="26"/>
          <w:szCs w:val="26"/>
          <w:lang w:bidi="ru-RU"/>
        </w:rPr>
        <w:t xml:space="preserve">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F32936" w:rsidRPr="00514D54" w:rsidRDefault="00F32936" w:rsidP="00F32936">
      <w:pPr>
        <w:pStyle w:val="16"/>
        <w:tabs>
          <w:tab w:val="left" w:pos="1134"/>
          <w:tab w:val="left" w:pos="1355"/>
          <w:tab w:val="left" w:pos="1692"/>
        </w:tabs>
        <w:ind w:firstLine="709"/>
        <w:jc w:val="both"/>
        <w:rPr>
          <w:sz w:val="26"/>
          <w:szCs w:val="26"/>
          <w:lang w:bidi="ru-RU"/>
        </w:rPr>
      </w:pPr>
      <w:r w:rsidRPr="00514D54">
        <w:rPr>
          <w:sz w:val="26"/>
          <w:szCs w:val="26"/>
          <w:lang w:bidi="ru-RU"/>
        </w:rPr>
        <w:t>2) Минимально возможное количество взаимодействий гражданина с должностными лицами, участвующими в предоставлении муниципальной услуги.</w:t>
      </w:r>
    </w:p>
    <w:p w:rsidR="00F32936" w:rsidRPr="00514D54" w:rsidRDefault="00F32936" w:rsidP="00F32936">
      <w:pPr>
        <w:pStyle w:val="16"/>
        <w:tabs>
          <w:tab w:val="left" w:pos="1134"/>
          <w:tab w:val="left" w:pos="1355"/>
          <w:tab w:val="left" w:pos="1692"/>
        </w:tabs>
        <w:ind w:firstLine="709"/>
        <w:jc w:val="both"/>
        <w:rPr>
          <w:sz w:val="26"/>
          <w:szCs w:val="26"/>
          <w:lang w:bidi="ru-RU"/>
        </w:rPr>
      </w:pPr>
      <w:r>
        <w:rPr>
          <w:sz w:val="26"/>
          <w:szCs w:val="26"/>
          <w:lang w:bidi="ru-RU"/>
        </w:rPr>
        <w:t xml:space="preserve">3) Отсутствие обоснованных </w:t>
      </w:r>
      <w:r w:rsidRPr="00514D54">
        <w:rPr>
          <w:sz w:val="26"/>
          <w:szCs w:val="26"/>
          <w:lang w:bidi="ru-RU"/>
        </w:rPr>
        <w:t>жалоб</w:t>
      </w:r>
      <w:r>
        <w:rPr>
          <w:sz w:val="26"/>
          <w:szCs w:val="26"/>
          <w:lang w:bidi="ru-RU"/>
        </w:rPr>
        <w:t xml:space="preserve"> </w:t>
      </w:r>
      <w:r w:rsidRPr="00514D54">
        <w:rPr>
          <w:sz w:val="26"/>
          <w:szCs w:val="26"/>
          <w:lang w:bidi="ru-RU"/>
        </w:rPr>
        <w:t>на</w:t>
      </w:r>
      <w:r>
        <w:rPr>
          <w:sz w:val="26"/>
          <w:szCs w:val="26"/>
          <w:lang w:bidi="ru-RU"/>
        </w:rPr>
        <w:t xml:space="preserve"> </w:t>
      </w:r>
      <w:r w:rsidRPr="00514D54">
        <w:rPr>
          <w:sz w:val="26"/>
          <w:szCs w:val="26"/>
          <w:lang w:bidi="ru-RU"/>
        </w:rPr>
        <w:t>действия (бездействие) сотрудников и их некорректное (невнимательное) отношение к заявителям.</w:t>
      </w:r>
    </w:p>
    <w:p w:rsidR="00F32936" w:rsidRPr="00514D54" w:rsidRDefault="00F32936" w:rsidP="00F32936">
      <w:pPr>
        <w:pStyle w:val="16"/>
        <w:tabs>
          <w:tab w:val="left" w:pos="1134"/>
          <w:tab w:val="left" w:pos="1355"/>
          <w:tab w:val="left" w:pos="1692"/>
        </w:tabs>
        <w:ind w:firstLine="709"/>
        <w:jc w:val="both"/>
        <w:rPr>
          <w:sz w:val="26"/>
          <w:szCs w:val="26"/>
          <w:lang w:bidi="ru-RU"/>
        </w:rPr>
      </w:pPr>
      <w:r w:rsidRPr="00514D54">
        <w:rPr>
          <w:sz w:val="26"/>
          <w:szCs w:val="26"/>
          <w:lang w:bidi="ru-RU"/>
        </w:rPr>
        <w:t>4) Отсутствие нарушений установленных сроков в процессе предоставления муниципальной услуги.</w:t>
      </w:r>
    </w:p>
    <w:p w:rsidR="00F32936" w:rsidRDefault="00F32936" w:rsidP="00F32936">
      <w:pPr>
        <w:pStyle w:val="16"/>
        <w:tabs>
          <w:tab w:val="left" w:pos="1134"/>
          <w:tab w:val="left" w:pos="1355"/>
          <w:tab w:val="left" w:pos="1692"/>
        </w:tabs>
        <w:ind w:firstLine="709"/>
        <w:jc w:val="both"/>
        <w:rPr>
          <w:sz w:val="26"/>
          <w:szCs w:val="26"/>
          <w:lang w:bidi="ru-RU"/>
        </w:rPr>
      </w:pPr>
      <w:r w:rsidRPr="00514D54">
        <w:rPr>
          <w:sz w:val="26"/>
          <w:szCs w:val="26"/>
          <w:lang w:bidi="ru-RU"/>
        </w:rPr>
        <w:t>5) Отсутствие заявлений об оспаривании решений, действий (бездействия) органа местного самоуправления,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F32936" w:rsidRPr="00674249" w:rsidRDefault="00F32936" w:rsidP="00F32936">
      <w:pPr>
        <w:pStyle w:val="16"/>
        <w:tabs>
          <w:tab w:val="left" w:pos="1134"/>
          <w:tab w:val="left" w:pos="1355"/>
          <w:tab w:val="left" w:pos="1692"/>
        </w:tabs>
        <w:ind w:firstLine="709"/>
        <w:jc w:val="both"/>
        <w:rPr>
          <w:sz w:val="26"/>
          <w:szCs w:val="26"/>
          <w:lang w:bidi="ru-RU"/>
        </w:rPr>
      </w:pPr>
      <w:r w:rsidRPr="00674249">
        <w:rPr>
          <w:sz w:val="26"/>
          <w:szCs w:val="26"/>
          <w:lang w:bidi="ru-RU"/>
        </w:rPr>
        <w:t>Показатели доступности и качества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 размещены в сети «Интернет» официальных сайтах ЕПГУ (https://.gosuslugi.ru/), Администрации</w:t>
      </w:r>
      <w:r>
        <w:rPr>
          <w:sz w:val="26"/>
          <w:szCs w:val="26"/>
          <w:lang w:bidi="ru-RU"/>
        </w:rPr>
        <w:t xml:space="preserve"> </w:t>
      </w:r>
      <w:r>
        <w:rPr>
          <w:sz w:val="26"/>
          <w:szCs w:val="26"/>
        </w:rPr>
        <w:t xml:space="preserve">на сайте </w:t>
      </w:r>
      <w:r w:rsidR="00F929A5" w:rsidRPr="00E3036E">
        <w:rPr>
          <w:sz w:val="26"/>
          <w:szCs w:val="26"/>
        </w:rPr>
        <w:t>https://</w:t>
      </w:r>
      <w:r w:rsidR="00F929A5">
        <w:rPr>
          <w:sz w:val="26"/>
          <w:szCs w:val="26"/>
          <w:lang w:val="en-US"/>
        </w:rPr>
        <w:t>sarpossovet</w:t>
      </w:r>
      <w:r w:rsidR="00F929A5" w:rsidRPr="00F929A5">
        <w:rPr>
          <w:sz w:val="26"/>
          <w:szCs w:val="26"/>
        </w:rPr>
        <w:t>.</w:t>
      </w:r>
      <w:r w:rsidR="00F929A5">
        <w:rPr>
          <w:sz w:val="26"/>
          <w:szCs w:val="26"/>
          <w:lang w:val="en-US"/>
        </w:rPr>
        <w:t>ru</w:t>
      </w:r>
      <w:r>
        <w:rPr>
          <w:sz w:val="26"/>
          <w:szCs w:val="26"/>
        </w:rPr>
        <w:t>.</w:t>
      </w:r>
    </w:p>
    <w:p w:rsidR="00F32936" w:rsidRPr="00514D54" w:rsidRDefault="00F32936" w:rsidP="00F32936">
      <w:pPr>
        <w:pStyle w:val="16"/>
        <w:tabs>
          <w:tab w:val="left" w:pos="1134"/>
          <w:tab w:val="left" w:pos="1355"/>
          <w:tab w:val="left" w:pos="1692"/>
        </w:tabs>
        <w:ind w:firstLine="709"/>
        <w:jc w:val="both"/>
        <w:rPr>
          <w:color w:val="000000"/>
          <w:sz w:val="26"/>
          <w:szCs w:val="26"/>
          <w:lang w:bidi="ru-RU"/>
        </w:rPr>
      </w:pPr>
    </w:p>
    <w:p w:rsidR="00F32936" w:rsidRDefault="00F32936" w:rsidP="00F32936">
      <w:pPr>
        <w:pStyle w:val="16"/>
        <w:ind w:firstLine="0"/>
        <w:jc w:val="center"/>
        <w:rPr>
          <w:b/>
          <w:bCs/>
          <w:color w:val="000000"/>
          <w:sz w:val="26"/>
          <w:szCs w:val="26"/>
          <w:lang w:bidi="ru-RU"/>
        </w:rPr>
      </w:pPr>
      <w:r w:rsidRPr="00514D54">
        <w:rPr>
          <w:b/>
          <w:bCs/>
          <w:color w:val="000000"/>
          <w:sz w:val="26"/>
          <w:szCs w:val="26"/>
          <w:lang w:bidi="ru-RU"/>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F32936" w:rsidRPr="00514D54" w:rsidRDefault="00F32936" w:rsidP="00F32936">
      <w:pPr>
        <w:pStyle w:val="16"/>
        <w:ind w:firstLine="0"/>
        <w:jc w:val="center"/>
        <w:rPr>
          <w:b/>
          <w:bCs/>
          <w:color w:val="000000"/>
          <w:sz w:val="26"/>
          <w:szCs w:val="26"/>
          <w:lang w:bidi="ru-RU"/>
        </w:rPr>
      </w:pPr>
    </w:p>
    <w:p w:rsidR="00F32936" w:rsidRPr="00514D54" w:rsidRDefault="00F32936" w:rsidP="00F32936">
      <w:pPr>
        <w:pStyle w:val="16"/>
        <w:tabs>
          <w:tab w:val="left" w:pos="1134"/>
          <w:tab w:val="left" w:pos="1355"/>
          <w:tab w:val="left" w:pos="1692"/>
        </w:tabs>
        <w:ind w:firstLine="709"/>
        <w:jc w:val="both"/>
        <w:rPr>
          <w:color w:val="000000"/>
          <w:sz w:val="26"/>
          <w:szCs w:val="26"/>
          <w:lang w:bidi="ru-RU"/>
        </w:rPr>
      </w:pPr>
      <w:r w:rsidRPr="00514D54">
        <w:rPr>
          <w:color w:val="000000"/>
          <w:sz w:val="26"/>
          <w:szCs w:val="26"/>
          <w:lang w:bidi="ru-RU"/>
        </w:rPr>
        <w:t>32. Перечень услуг, которые являются необходимыми и обязательными для предоставления муниципальной услуги, утверждается нормативным правовым актом органа местного самоуправления Оренбургской области.</w:t>
      </w:r>
    </w:p>
    <w:p w:rsidR="00F32936" w:rsidRPr="00514D54" w:rsidRDefault="00F32936" w:rsidP="00F32936">
      <w:pPr>
        <w:pStyle w:val="16"/>
        <w:tabs>
          <w:tab w:val="left" w:pos="1134"/>
          <w:tab w:val="left" w:pos="1355"/>
          <w:tab w:val="left" w:pos="1692"/>
        </w:tabs>
        <w:ind w:firstLine="709"/>
        <w:jc w:val="both"/>
        <w:rPr>
          <w:sz w:val="26"/>
          <w:szCs w:val="26"/>
        </w:rPr>
      </w:pPr>
      <w:r w:rsidRPr="00514D54">
        <w:rPr>
          <w:color w:val="000000"/>
          <w:sz w:val="26"/>
          <w:szCs w:val="26"/>
          <w:lang w:bidi="ru-RU"/>
        </w:rPr>
        <w:t>33. Информационные системы, используемые для предоставления муниципальной услуги: Портал; ГИС ОГД; ПГС 2.0; ИС СИР СОУ ОО; АСЭД</w:t>
      </w:r>
      <w:r w:rsidRPr="00514D54">
        <w:rPr>
          <w:sz w:val="26"/>
          <w:szCs w:val="26"/>
        </w:rPr>
        <w:t>.</w:t>
      </w:r>
    </w:p>
    <w:p w:rsidR="00F32936" w:rsidRPr="00514D54" w:rsidRDefault="00F32936" w:rsidP="00F32936">
      <w:pPr>
        <w:pStyle w:val="16"/>
        <w:tabs>
          <w:tab w:val="left" w:pos="1134"/>
          <w:tab w:val="left" w:pos="1355"/>
          <w:tab w:val="left" w:pos="1692"/>
        </w:tabs>
        <w:ind w:firstLine="709"/>
        <w:jc w:val="both"/>
        <w:rPr>
          <w:sz w:val="26"/>
          <w:szCs w:val="26"/>
        </w:rPr>
      </w:pPr>
      <w:r w:rsidRPr="00514D54">
        <w:rPr>
          <w:sz w:val="26"/>
          <w:szCs w:val="26"/>
        </w:rPr>
        <w:t>34. При предоставлении муниципальной услуги через многофункциональный центр в соответствии с соглашением о взаимодействии между многофункциональным центром и органом местного самоуправления осуществляется:</w:t>
      </w:r>
    </w:p>
    <w:p w:rsidR="00F32936" w:rsidRPr="00514D54" w:rsidRDefault="00F32936" w:rsidP="00F32936">
      <w:pPr>
        <w:pStyle w:val="16"/>
        <w:tabs>
          <w:tab w:val="left" w:pos="1134"/>
          <w:tab w:val="left" w:pos="1355"/>
          <w:tab w:val="left" w:pos="1692"/>
        </w:tabs>
        <w:ind w:firstLine="709"/>
        <w:jc w:val="both"/>
        <w:rPr>
          <w:sz w:val="26"/>
          <w:szCs w:val="26"/>
        </w:rPr>
      </w:pPr>
      <w:r w:rsidRPr="00514D54">
        <w:rPr>
          <w:sz w:val="26"/>
          <w:szCs w:val="26"/>
        </w:rPr>
        <w:t>а) прием запроса о предоставлении муниципальной услуги;</w:t>
      </w:r>
    </w:p>
    <w:p w:rsidR="00F32936" w:rsidRPr="00514D54" w:rsidRDefault="00F32936" w:rsidP="00F32936">
      <w:pPr>
        <w:pStyle w:val="16"/>
        <w:tabs>
          <w:tab w:val="left" w:pos="1134"/>
          <w:tab w:val="left" w:pos="1355"/>
          <w:tab w:val="left" w:pos="1692"/>
        </w:tabs>
        <w:ind w:firstLine="709"/>
        <w:jc w:val="both"/>
        <w:rPr>
          <w:sz w:val="26"/>
          <w:szCs w:val="26"/>
        </w:rPr>
      </w:pPr>
      <w:r w:rsidRPr="00514D54">
        <w:rPr>
          <w:sz w:val="26"/>
          <w:szCs w:val="26"/>
        </w:rPr>
        <w:t>б) информирование и консультирование заявителей о порядке предоставления муниципальной услуги в многофункциональном центре, а также по иным вопросам, связанным с предоставлением муниципальной услуги;</w:t>
      </w:r>
    </w:p>
    <w:p w:rsidR="00F32936" w:rsidRPr="00514D54" w:rsidRDefault="00F32936" w:rsidP="00F32936">
      <w:pPr>
        <w:pStyle w:val="16"/>
        <w:tabs>
          <w:tab w:val="left" w:pos="1134"/>
          <w:tab w:val="left" w:pos="1355"/>
          <w:tab w:val="left" w:pos="1692"/>
        </w:tabs>
        <w:ind w:firstLine="709"/>
        <w:jc w:val="both"/>
        <w:rPr>
          <w:sz w:val="26"/>
          <w:szCs w:val="26"/>
        </w:rPr>
      </w:pPr>
      <w:r w:rsidRPr="00514D54">
        <w:rPr>
          <w:sz w:val="26"/>
          <w:szCs w:val="26"/>
        </w:rPr>
        <w:t>в) извещение заявителя о результате рассмотрения заявления (ходатайства);</w:t>
      </w:r>
    </w:p>
    <w:p w:rsidR="00F32936" w:rsidRPr="00514D54" w:rsidRDefault="00F32936" w:rsidP="00F32936">
      <w:pPr>
        <w:pStyle w:val="16"/>
        <w:tabs>
          <w:tab w:val="left" w:pos="1134"/>
          <w:tab w:val="left" w:pos="1355"/>
          <w:tab w:val="left" w:pos="1692"/>
        </w:tabs>
        <w:ind w:firstLine="709"/>
        <w:jc w:val="both"/>
        <w:rPr>
          <w:sz w:val="26"/>
          <w:szCs w:val="26"/>
        </w:rPr>
      </w:pPr>
      <w:r w:rsidRPr="00514D54">
        <w:rPr>
          <w:sz w:val="26"/>
          <w:szCs w:val="26"/>
        </w:rPr>
        <w:t>г) выдача результата предоставления муниципальной услуги заявителю, в т.ч. в виде документа на бумажном носителе, направленного органом местного самоуправления, подтверждающего содержание электронного документа (в случае подачи заявления в электронной форме через ЕПГУ).</w:t>
      </w:r>
    </w:p>
    <w:p w:rsidR="00F32936" w:rsidRPr="00514D54" w:rsidRDefault="00F32936" w:rsidP="00F32936">
      <w:pPr>
        <w:pStyle w:val="16"/>
        <w:tabs>
          <w:tab w:val="left" w:pos="1134"/>
          <w:tab w:val="left" w:pos="1355"/>
          <w:tab w:val="left" w:pos="1692"/>
        </w:tabs>
        <w:ind w:firstLine="709"/>
        <w:jc w:val="both"/>
        <w:rPr>
          <w:sz w:val="26"/>
          <w:szCs w:val="26"/>
        </w:rPr>
      </w:pPr>
      <w:r w:rsidRPr="00514D54">
        <w:rPr>
          <w:sz w:val="26"/>
          <w:szCs w:val="26"/>
        </w:rPr>
        <w:t>35. Особенности выполнения административных процедур в многофункциональном центре, а также порядок и сроки передачи документов устанавливаются соглашением о взаимодействии между многофункциональным центром и органом местного самоуправления.</w:t>
      </w:r>
    </w:p>
    <w:p w:rsidR="00F32936" w:rsidRPr="00514D54" w:rsidRDefault="00F32936" w:rsidP="00F32936">
      <w:pPr>
        <w:pStyle w:val="16"/>
        <w:tabs>
          <w:tab w:val="left" w:pos="1134"/>
          <w:tab w:val="left" w:pos="1355"/>
          <w:tab w:val="left" w:pos="1692"/>
        </w:tabs>
        <w:ind w:firstLine="709"/>
        <w:jc w:val="both"/>
        <w:rPr>
          <w:sz w:val="26"/>
          <w:szCs w:val="26"/>
        </w:rPr>
      </w:pPr>
      <w:r w:rsidRPr="00514D54">
        <w:rPr>
          <w:sz w:val="26"/>
          <w:szCs w:val="26"/>
        </w:rPr>
        <w:t>36. При направлении заявления (ходатайства)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w:t>
      </w:r>
    </w:p>
    <w:p w:rsidR="00F32936" w:rsidRPr="00514D54" w:rsidRDefault="00F32936" w:rsidP="00F32936">
      <w:pPr>
        <w:pStyle w:val="16"/>
        <w:tabs>
          <w:tab w:val="left" w:pos="1134"/>
          <w:tab w:val="left" w:pos="1355"/>
          <w:tab w:val="left" w:pos="1692"/>
        </w:tabs>
        <w:ind w:firstLine="709"/>
        <w:jc w:val="both"/>
        <w:rPr>
          <w:sz w:val="26"/>
          <w:szCs w:val="26"/>
        </w:rPr>
      </w:pPr>
      <w:r w:rsidRPr="00514D54">
        <w:rPr>
          <w:sz w:val="26"/>
          <w:szCs w:val="26"/>
        </w:rPr>
        <w:t>37. Форматно-логическая проверка сформированного заявления (ходатайства) осуществляется после заполнения заявителем каждого из полей электронной формы заявления (ходатайства). При выявлении некорректно заполненного поля электронной формы заявления (ходатайства)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(ходатайства).</w:t>
      </w:r>
    </w:p>
    <w:p w:rsidR="00F32936" w:rsidRPr="00514D54" w:rsidRDefault="00F32936" w:rsidP="00F32936">
      <w:pPr>
        <w:pStyle w:val="16"/>
        <w:tabs>
          <w:tab w:val="left" w:pos="1134"/>
          <w:tab w:val="left" w:pos="1355"/>
          <w:tab w:val="left" w:pos="1692"/>
        </w:tabs>
        <w:ind w:firstLine="709"/>
        <w:jc w:val="both"/>
        <w:rPr>
          <w:sz w:val="26"/>
          <w:szCs w:val="26"/>
        </w:rPr>
      </w:pPr>
      <w:r w:rsidRPr="00514D54">
        <w:rPr>
          <w:sz w:val="26"/>
          <w:szCs w:val="26"/>
        </w:rPr>
        <w:t>При формировании заявления (ходатайства) заявителю обеспечивается:</w:t>
      </w:r>
    </w:p>
    <w:p w:rsidR="00F32936" w:rsidRPr="00514D54" w:rsidRDefault="00F32936" w:rsidP="00F32936">
      <w:pPr>
        <w:pStyle w:val="16"/>
        <w:tabs>
          <w:tab w:val="left" w:pos="1134"/>
          <w:tab w:val="left" w:pos="1355"/>
          <w:tab w:val="left" w:pos="1692"/>
        </w:tabs>
        <w:ind w:firstLine="709"/>
        <w:jc w:val="both"/>
        <w:rPr>
          <w:sz w:val="26"/>
          <w:szCs w:val="26"/>
        </w:rPr>
      </w:pPr>
      <w:r w:rsidRPr="00514D54">
        <w:rPr>
          <w:sz w:val="26"/>
          <w:szCs w:val="26"/>
        </w:rPr>
        <w:t>возможность копирования и сохранения заявления (ходатайства) и иных документов, указанных в пунктах 12, 13 настоящего административного регламента, необходимых для предоставления муниципальной услуги;</w:t>
      </w:r>
    </w:p>
    <w:p w:rsidR="00F32936" w:rsidRPr="00514D54" w:rsidRDefault="00F32936" w:rsidP="00F32936">
      <w:pPr>
        <w:pStyle w:val="16"/>
        <w:tabs>
          <w:tab w:val="left" w:pos="1134"/>
          <w:tab w:val="left" w:pos="1355"/>
          <w:tab w:val="left" w:pos="1692"/>
        </w:tabs>
        <w:ind w:firstLine="709"/>
        <w:jc w:val="both"/>
        <w:rPr>
          <w:sz w:val="26"/>
          <w:szCs w:val="26"/>
        </w:rPr>
      </w:pPr>
      <w:r w:rsidRPr="00514D54">
        <w:rPr>
          <w:sz w:val="26"/>
          <w:szCs w:val="26"/>
        </w:rPr>
        <w:t>возможность печати на бумажном носителе копии электронной формы заявления (ходатайства);</w:t>
      </w:r>
    </w:p>
    <w:p w:rsidR="00F32936" w:rsidRPr="00514D54" w:rsidRDefault="00F32936" w:rsidP="00F32936">
      <w:pPr>
        <w:pStyle w:val="16"/>
        <w:tabs>
          <w:tab w:val="left" w:pos="1134"/>
          <w:tab w:val="left" w:pos="1355"/>
          <w:tab w:val="left" w:pos="1692"/>
        </w:tabs>
        <w:ind w:firstLine="709"/>
        <w:jc w:val="both"/>
        <w:rPr>
          <w:sz w:val="26"/>
          <w:szCs w:val="26"/>
        </w:rPr>
      </w:pPr>
      <w:r w:rsidRPr="00514D54">
        <w:rPr>
          <w:sz w:val="26"/>
          <w:szCs w:val="26"/>
        </w:rPr>
        <w:t>сохранение ранее введенных в электронную форму заявления (ходатайства)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(ходатайства);</w:t>
      </w:r>
    </w:p>
    <w:p w:rsidR="00F32936" w:rsidRPr="00514D54" w:rsidRDefault="00F32936" w:rsidP="00F32936">
      <w:pPr>
        <w:pStyle w:val="16"/>
        <w:tabs>
          <w:tab w:val="left" w:pos="1134"/>
          <w:tab w:val="left" w:pos="1355"/>
          <w:tab w:val="left" w:pos="1692"/>
        </w:tabs>
        <w:ind w:firstLine="709"/>
        <w:jc w:val="both"/>
        <w:rPr>
          <w:sz w:val="26"/>
          <w:szCs w:val="26"/>
        </w:rPr>
      </w:pPr>
      <w:r w:rsidRPr="00514D54">
        <w:rPr>
          <w:sz w:val="26"/>
          <w:szCs w:val="26"/>
        </w:rPr>
        <w:t>заполнение полей электронной формы заявления (ходатайства)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F32936" w:rsidRPr="00514D54" w:rsidRDefault="00F32936" w:rsidP="00F32936">
      <w:pPr>
        <w:pStyle w:val="16"/>
        <w:tabs>
          <w:tab w:val="left" w:pos="1134"/>
          <w:tab w:val="left" w:pos="1355"/>
          <w:tab w:val="left" w:pos="1692"/>
        </w:tabs>
        <w:ind w:firstLine="709"/>
        <w:jc w:val="both"/>
        <w:rPr>
          <w:sz w:val="26"/>
          <w:szCs w:val="26"/>
        </w:rPr>
      </w:pPr>
      <w:r w:rsidRPr="00514D54">
        <w:rPr>
          <w:sz w:val="26"/>
          <w:szCs w:val="26"/>
        </w:rPr>
        <w:t>возможность вернуться на любой из этапов заполнения электронной формы заявления без потери ранее введенной информации;</w:t>
      </w:r>
    </w:p>
    <w:p w:rsidR="00F32936" w:rsidRPr="00514D54" w:rsidRDefault="00F32936" w:rsidP="00F32936">
      <w:pPr>
        <w:pStyle w:val="16"/>
        <w:tabs>
          <w:tab w:val="left" w:pos="1134"/>
          <w:tab w:val="left" w:pos="1355"/>
          <w:tab w:val="left" w:pos="1692"/>
        </w:tabs>
        <w:ind w:firstLine="709"/>
        <w:jc w:val="both"/>
        <w:rPr>
          <w:sz w:val="26"/>
          <w:szCs w:val="26"/>
        </w:rPr>
      </w:pPr>
      <w:r w:rsidRPr="00514D54">
        <w:rPr>
          <w:sz w:val="26"/>
          <w:szCs w:val="26"/>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F32936" w:rsidRPr="00514D54" w:rsidRDefault="00F32936" w:rsidP="00F32936">
      <w:pPr>
        <w:pStyle w:val="16"/>
        <w:tabs>
          <w:tab w:val="left" w:pos="1134"/>
          <w:tab w:val="left" w:pos="1355"/>
          <w:tab w:val="left" w:pos="1692"/>
        </w:tabs>
        <w:ind w:firstLine="709"/>
        <w:jc w:val="both"/>
        <w:rPr>
          <w:sz w:val="26"/>
          <w:szCs w:val="26"/>
        </w:rPr>
      </w:pPr>
      <w:r w:rsidRPr="00514D54">
        <w:rPr>
          <w:sz w:val="26"/>
          <w:szCs w:val="26"/>
        </w:rPr>
        <w:t>Сформированное и подписанное заявление (ходатайство) и иные документы, необходимые для предоставления муниципальной услуги, направляются в орган местного самоуправления посредством ЕПГУ.</w:t>
      </w:r>
    </w:p>
    <w:p w:rsidR="00F32936" w:rsidRPr="00514D54" w:rsidRDefault="00F32936" w:rsidP="00F32936">
      <w:pPr>
        <w:pStyle w:val="16"/>
        <w:tabs>
          <w:tab w:val="left" w:pos="1134"/>
          <w:tab w:val="left" w:pos="1355"/>
          <w:tab w:val="left" w:pos="1692"/>
        </w:tabs>
        <w:ind w:firstLine="709"/>
        <w:jc w:val="both"/>
        <w:rPr>
          <w:sz w:val="26"/>
          <w:szCs w:val="26"/>
        </w:rPr>
      </w:pPr>
      <w:r w:rsidRPr="00514D54">
        <w:rPr>
          <w:sz w:val="26"/>
          <w:szCs w:val="26"/>
        </w:rPr>
        <w:t>38. Орган местного самоуправления обеспечивает в сроки, указанные в пункте 10 настоящего административного регламента:</w:t>
      </w:r>
    </w:p>
    <w:p w:rsidR="00F32936" w:rsidRPr="00514D54" w:rsidRDefault="00F32936" w:rsidP="00F32936">
      <w:pPr>
        <w:pStyle w:val="16"/>
        <w:tabs>
          <w:tab w:val="left" w:pos="1134"/>
          <w:tab w:val="left" w:pos="1355"/>
          <w:tab w:val="left" w:pos="1692"/>
        </w:tabs>
        <w:ind w:firstLine="709"/>
        <w:jc w:val="both"/>
        <w:rPr>
          <w:sz w:val="26"/>
          <w:szCs w:val="26"/>
        </w:rPr>
      </w:pPr>
      <w:r>
        <w:rPr>
          <w:sz w:val="26"/>
          <w:szCs w:val="26"/>
        </w:rPr>
        <w:t xml:space="preserve">а) </w:t>
      </w:r>
      <w:r w:rsidRPr="00514D54">
        <w:rPr>
          <w:sz w:val="26"/>
          <w:szCs w:val="26"/>
        </w:rPr>
        <w:t>прием документов, необходимых для предоставления муниципальной услуги, и направление заявителю электронного сообщения о поступлении заявления (ходатайства);</w:t>
      </w:r>
    </w:p>
    <w:p w:rsidR="00F32936" w:rsidRPr="00514D54" w:rsidRDefault="00F32936" w:rsidP="00F32936">
      <w:pPr>
        <w:pStyle w:val="16"/>
        <w:tabs>
          <w:tab w:val="left" w:pos="1134"/>
          <w:tab w:val="left" w:pos="1355"/>
          <w:tab w:val="left" w:pos="1692"/>
        </w:tabs>
        <w:ind w:firstLine="709"/>
        <w:jc w:val="both"/>
        <w:rPr>
          <w:sz w:val="26"/>
          <w:szCs w:val="26"/>
        </w:rPr>
      </w:pPr>
      <w:r>
        <w:rPr>
          <w:sz w:val="26"/>
          <w:szCs w:val="26"/>
        </w:rPr>
        <w:t xml:space="preserve">б) </w:t>
      </w:r>
      <w:r w:rsidRPr="00514D54">
        <w:rPr>
          <w:sz w:val="26"/>
          <w:szCs w:val="26"/>
        </w:rPr>
        <w:t>регистрацию заявления (ходатайства) и направление заявителю уведомления о регистрации заявления (ходатайства) либо об отказе в приеме документов, необходимых для предоставления муниципальной услуги;</w:t>
      </w:r>
    </w:p>
    <w:p w:rsidR="00F32936" w:rsidRPr="00514D54" w:rsidRDefault="00F32936" w:rsidP="00F32936">
      <w:pPr>
        <w:pStyle w:val="16"/>
        <w:tabs>
          <w:tab w:val="left" w:pos="1134"/>
          <w:tab w:val="left" w:pos="1355"/>
          <w:tab w:val="left" w:pos="1692"/>
        </w:tabs>
        <w:ind w:firstLine="709"/>
        <w:jc w:val="both"/>
        <w:rPr>
          <w:sz w:val="26"/>
          <w:szCs w:val="26"/>
        </w:rPr>
      </w:pPr>
      <w:r w:rsidRPr="00514D54">
        <w:rPr>
          <w:sz w:val="26"/>
          <w:szCs w:val="26"/>
        </w:rPr>
        <w:t>в) передача заявления (ходатайства) и приложенных к нему документов в структурное подразделение органа местного самоуправления, уполномоченного на рассмотрение муниципальной услуги, назначение должностного лица, ответственного за предоставление муниципальной услуги;</w:t>
      </w:r>
    </w:p>
    <w:p w:rsidR="00F32936" w:rsidRPr="00514D54" w:rsidRDefault="00F32936" w:rsidP="00F32936">
      <w:pPr>
        <w:pStyle w:val="16"/>
        <w:tabs>
          <w:tab w:val="left" w:pos="1134"/>
          <w:tab w:val="left" w:pos="1355"/>
          <w:tab w:val="left" w:pos="1692"/>
        </w:tabs>
        <w:ind w:firstLine="709"/>
        <w:jc w:val="both"/>
        <w:rPr>
          <w:sz w:val="26"/>
          <w:szCs w:val="26"/>
        </w:rPr>
      </w:pPr>
      <w:r w:rsidRPr="00514D54">
        <w:rPr>
          <w:sz w:val="26"/>
          <w:szCs w:val="26"/>
        </w:rPr>
        <w:t>г) рассмотрение заявления (ходатайства) уполномоченным структурным подразделением и подготовка проектов соответствующих решений.</w:t>
      </w:r>
    </w:p>
    <w:p w:rsidR="00F32936" w:rsidRPr="00514D54" w:rsidRDefault="00F32936" w:rsidP="00F32936">
      <w:pPr>
        <w:pStyle w:val="16"/>
        <w:tabs>
          <w:tab w:val="left" w:pos="1134"/>
          <w:tab w:val="left" w:pos="1355"/>
          <w:tab w:val="left" w:pos="1692"/>
        </w:tabs>
        <w:ind w:firstLine="709"/>
        <w:jc w:val="both"/>
        <w:rPr>
          <w:sz w:val="26"/>
          <w:szCs w:val="26"/>
        </w:rPr>
      </w:pPr>
      <w:r w:rsidRPr="00514D54">
        <w:rPr>
          <w:sz w:val="26"/>
          <w:szCs w:val="26"/>
        </w:rPr>
        <w:t>Электронное заявление (ходатайство) становится доступным для должностного лица органа местного самоуправления, ответственного за прием и регистрацию заявления (ходатайства) (далее – ответственное должностное лицо), в ГИС ОГД.</w:t>
      </w:r>
    </w:p>
    <w:p w:rsidR="00F32936" w:rsidRPr="00514D54" w:rsidRDefault="00F32936" w:rsidP="00F32936">
      <w:pPr>
        <w:pStyle w:val="16"/>
        <w:tabs>
          <w:tab w:val="left" w:pos="1134"/>
          <w:tab w:val="left" w:pos="1355"/>
          <w:tab w:val="left" w:pos="1692"/>
        </w:tabs>
        <w:ind w:firstLine="709"/>
        <w:jc w:val="both"/>
        <w:rPr>
          <w:sz w:val="26"/>
          <w:szCs w:val="26"/>
        </w:rPr>
      </w:pPr>
      <w:r w:rsidRPr="00514D54">
        <w:rPr>
          <w:sz w:val="26"/>
          <w:szCs w:val="26"/>
        </w:rPr>
        <w:t>Ответственное должностное лицо:</w:t>
      </w:r>
    </w:p>
    <w:p w:rsidR="00F32936" w:rsidRPr="00514D54" w:rsidRDefault="00F32936" w:rsidP="00F32936">
      <w:pPr>
        <w:pStyle w:val="16"/>
        <w:tabs>
          <w:tab w:val="left" w:pos="1134"/>
          <w:tab w:val="left" w:pos="1355"/>
          <w:tab w:val="left" w:pos="1692"/>
        </w:tabs>
        <w:ind w:firstLine="709"/>
        <w:jc w:val="both"/>
        <w:rPr>
          <w:sz w:val="26"/>
          <w:szCs w:val="26"/>
        </w:rPr>
      </w:pPr>
      <w:r w:rsidRPr="00514D54">
        <w:rPr>
          <w:sz w:val="26"/>
          <w:szCs w:val="26"/>
        </w:rPr>
        <w:t>проверяет наличие электронных заявлений (ходатайств), поступивших с ЕПГУ, с периодом не реже 2 (двух) раз в день;</w:t>
      </w:r>
    </w:p>
    <w:p w:rsidR="00F32936" w:rsidRPr="00514D54" w:rsidRDefault="00F32936" w:rsidP="00F32936">
      <w:pPr>
        <w:pStyle w:val="16"/>
        <w:tabs>
          <w:tab w:val="left" w:pos="1134"/>
          <w:tab w:val="left" w:pos="1355"/>
          <w:tab w:val="left" w:pos="1692"/>
        </w:tabs>
        <w:ind w:firstLine="709"/>
        <w:jc w:val="both"/>
        <w:rPr>
          <w:sz w:val="26"/>
          <w:szCs w:val="26"/>
        </w:rPr>
      </w:pPr>
      <w:r w:rsidRPr="00514D54">
        <w:rPr>
          <w:sz w:val="26"/>
          <w:szCs w:val="26"/>
        </w:rPr>
        <w:t>рассматривает поступившие заявления (ходатайства) и приложенные образы документов (документы);</w:t>
      </w:r>
    </w:p>
    <w:p w:rsidR="00F32936" w:rsidRPr="00514D54" w:rsidRDefault="00F32936" w:rsidP="00F32936">
      <w:pPr>
        <w:pStyle w:val="16"/>
        <w:tabs>
          <w:tab w:val="left" w:pos="1134"/>
          <w:tab w:val="left" w:pos="1355"/>
          <w:tab w:val="left" w:pos="1692"/>
        </w:tabs>
        <w:ind w:firstLine="709"/>
        <w:jc w:val="both"/>
        <w:rPr>
          <w:sz w:val="26"/>
          <w:szCs w:val="26"/>
        </w:rPr>
      </w:pPr>
      <w:r w:rsidRPr="00514D54">
        <w:rPr>
          <w:sz w:val="26"/>
          <w:szCs w:val="26"/>
        </w:rPr>
        <w:t>производит действия в соответствии с пунктом 47 настоящего административного регламента.</w:t>
      </w:r>
    </w:p>
    <w:p w:rsidR="00F32936" w:rsidRPr="00514D54" w:rsidRDefault="00F32936" w:rsidP="00F32936">
      <w:pPr>
        <w:pStyle w:val="16"/>
        <w:tabs>
          <w:tab w:val="left" w:pos="1134"/>
          <w:tab w:val="left" w:pos="1355"/>
          <w:tab w:val="left" w:pos="1692"/>
        </w:tabs>
        <w:ind w:firstLine="709"/>
        <w:jc w:val="both"/>
        <w:rPr>
          <w:sz w:val="26"/>
          <w:szCs w:val="26"/>
        </w:rPr>
      </w:pPr>
      <w:r w:rsidRPr="00514D54">
        <w:rPr>
          <w:sz w:val="26"/>
          <w:szCs w:val="26"/>
        </w:rPr>
        <w:t>39. Заявителю в качестве результата предоставления муниципальной услуги обеспечивается возможность получения документа:</w:t>
      </w:r>
    </w:p>
    <w:p w:rsidR="00F32936" w:rsidRPr="00514D54" w:rsidRDefault="00F32936" w:rsidP="00F32936">
      <w:pPr>
        <w:pStyle w:val="16"/>
        <w:tabs>
          <w:tab w:val="left" w:pos="1134"/>
          <w:tab w:val="left" w:pos="1355"/>
          <w:tab w:val="left" w:pos="1692"/>
        </w:tabs>
        <w:ind w:firstLine="709"/>
        <w:jc w:val="both"/>
        <w:rPr>
          <w:sz w:val="26"/>
          <w:szCs w:val="26"/>
        </w:rPr>
      </w:pPr>
      <w:r w:rsidRPr="00514D54">
        <w:rPr>
          <w:sz w:val="26"/>
          <w:szCs w:val="26"/>
        </w:rPr>
        <w:t>в форме электронного документа, подписанного ЭП уполномоченного должностного лица органа местного самоуправления, направленного заявителю в личный кабинет на ЕПГУ;</w:t>
      </w:r>
    </w:p>
    <w:p w:rsidR="00F32936" w:rsidRPr="00514D54" w:rsidRDefault="00F32936" w:rsidP="00F32936">
      <w:pPr>
        <w:pStyle w:val="16"/>
        <w:tabs>
          <w:tab w:val="left" w:pos="1134"/>
          <w:tab w:val="left" w:pos="1355"/>
          <w:tab w:val="left" w:pos="1692"/>
        </w:tabs>
        <w:ind w:firstLine="709"/>
        <w:jc w:val="both"/>
        <w:rPr>
          <w:sz w:val="26"/>
          <w:szCs w:val="26"/>
        </w:rPr>
      </w:pPr>
      <w:r w:rsidRPr="00514D54">
        <w:rPr>
          <w:sz w:val="26"/>
          <w:szCs w:val="26"/>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многофункциональный центр.</w:t>
      </w:r>
    </w:p>
    <w:p w:rsidR="00F32936" w:rsidRPr="00514D54" w:rsidRDefault="00F32936" w:rsidP="00F32936">
      <w:pPr>
        <w:pStyle w:val="16"/>
        <w:tabs>
          <w:tab w:val="left" w:pos="1134"/>
          <w:tab w:val="left" w:pos="1355"/>
          <w:tab w:val="left" w:pos="1692"/>
        </w:tabs>
        <w:ind w:firstLine="709"/>
        <w:jc w:val="both"/>
        <w:rPr>
          <w:sz w:val="26"/>
          <w:szCs w:val="26"/>
        </w:rPr>
      </w:pPr>
      <w:r w:rsidRPr="00514D54">
        <w:rPr>
          <w:sz w:val="26"/>
          <w:szCs w:val="26"/>
        </w:rPr>
        <w:t>40. Получение информации о ходе рассмотрения заявления (ходатайства)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(ходатайства), а также информацию о дальнейших действиях в личном кабинете по собственной инициативе, в любое время.</w:t>
      </w:r>
    </w:p>
    <w:p w:rsidR="00F32936" w:rsidRPr="00514D54" w:rsidRDefault="00F32936" w:rsidP="00F32936">
      <w:pPr>
        <w:pStyle w:val="16"/>
        <w:tabs>
          <w:tab w:val="left" w:pos="1134"/>
          <w:tab w:val="left" w:pos="1355"/>
          <w:tab w:val="left" w:pos="1692"/>
        </w:tabs>
        <w:ind w:firstLine="709"/>
        <w:jc w:val="both"/>
        <w:rPr>
          <w:sz w:val="26"/>
          <w:szCs w:val="26"/>
        </w:rPr>
      </w:pPr>
      <w:r w:rsidRPr="00514D54">
        <w:rPr>
          <w:sz w:val="26"/>
          <w:szCs w:val="26"/>
        </w:rPr>
        <w:t>При предоставлении муниципальной услуги в электронной форме заявителю направляется:</w:t>
      </w:r>
    </w:p>
    <w:p w:rsidR="00F32936" w:rsidRPr="00514D54" w:rsidRDefault="00F32936" w:rsidP="00F32936">
      <w:pPr>
        <w:pStyle w:val="16"/>
        <w:tabs>
          <w:tab w:val="left" w:pos="1134"/>
          <w:tab w:val="left" w:pos="1355"/>
          <w:tab w:val="left" w:pos="1692"/>
        </w:tabs>
        <w:ind w:firstLine="709"/>
        <w:jc w:val="both"/>
        <w:rPr>
          <w:sz w:val="26"/>
          <w:szCs w:val="26"/>
        </w:rPr>
      </w:pPr>
      <w:r w:rsidRPr="00514D54">
        <w:rPr>
          <w:sz w:val="26"/>
          <w:szCs w:val="26"/>
        </w:rPr>
        <w:t>а) уведомление о приеме и регистрации заявления (ходатайства) и иных документов, необходимых для предоставления муниципальной услуги, содержащее сведения о факте приема заявления (ходатайства)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F32936" w:rsidRPr="00514D54" w:rsidRDefault="00F32936" w:rsidP="00F32936">
      <w:pPr>
        <w:pStyle w:val="16"/>
        <w:tabs>
          <w:tab w:val="left" w:pos="1134"/>
          <w:tab w:val="left" w:pos="1355"/>
          <w:tab w:val="left" w:pos="1692"/>
        </w:tabs>
        <w:ind w:firstLine="709"/>
        <w:jc w:val="both"/>
        <w:rPr>
          <w:sz w:val="26"/>
          <w:szCs w:val="26"/>
        </w:rPr>
      </w:pPr>
      <w:r w:rsidRPr="00514D54">
        <w:rPr>
          <w:sz w:val="26"/>
          <w:szCs w:val="26"/>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32936" w:rsidRPr="00514D54" w:rsidRDefault="00F32936" w:rsidP="00F32936">
      <w:pPr>
        <w:pStyle w:val="16"/>
        <w:ind w:firstLine="720"/>
        <w:jc w:val="both"/>
        <w:rPr>
          <w:sz w:val="26"/>
          <w:szCs w:val="26"/>
        </w:rPr>
      </w:pPr>
    </w:p>
    <w:p w:rsidR="00F32936" w:rsidRDefault="00F32936" w:rsidP="00F32936">
      <w:pPr>
        <w:pStyle w:val="16"/>
        <w:tabs>
          <w:tab w:val="left" w:pos="1334"/>
        </w:tabs>
        <w:ind w:firstLine="0"/>
        <w:jc w:val="center"/>
        <w:rPr>
          <w:b/>
          <w:bCs/>
          <w:color w:val="000000"/>
          <w:sz w:val="26"/>
          <w:szCs w:val="26"/>
          <w:lang w:bidi="ru-RU"/>
        </w:rPr>
      </w:pPr>
      <w:r w:rsidRPr="00514D54">
        <w:rPr>
          <w:b/>
          <w:bCs/>
          <w:color w:val="000000"/>
          <w:sz w:val="26"/>
          <w:szCs w:val="26"/>
          <w:lang w:bidi="ru-RU"/>
        </w:rPr>
        <w:t>Состав, последовательность и сроки выполнения административных процедур</w:t>
      </w:r>
    </w:p>
    <w:p w:rsidR="00F32936" w:rsidRPr="00514D54" w:rsidRDefault="00F32936" w:rsidP="00F32936">
      <w:pPr>
        <w:pStyle w:val="16"/>
        <w:tabs>
          <w:tab w:val="left" w:pos="1334"/>
        </w:tabs>
        <w:ind w:firstLine="0"/>
        <w:jc w:val="center"/>
        <w:rPr>
          <w:sz w:val="26"/>
          <w:szCs w:val="26"/>
        </w:rPr>
      </w:pPr>
    </w:p>
    <w:p w:rsidR="00F32936" w:rsidRDefault="00F32936" w:rsidP="00F32936">
      <w:pPr>
        <w:pStyle w:val="16"/>
        <w:tabs>
          <w:tab w:val="left" w:pos="1334"/>
        </w:tabs>
        <w:ind w:firstLine="0"/>
        <w:jc w:val="center"/>
        <w:rPr>
          <w:b/>
          <w:bCs/>
          <w:color w:val="000000"/>
          <w:sz w:val="26"/>
          <w:szCs w:val="26"/>
          <w:lang w:bidi="ru-RU"/>
        </w:rPr>
      </w:pPr>
      <w:r w:rsidRPr="00514D54">
        <w:rPr>
          <w:b/>
          <w:bCs/>
          <w:color w:val="000000"/>
          <w:sz w:val="26"/>
          <w:szCs w:val="26"/>
          <w:lang w:bidi="ru-RU"/>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F32936" w:rsidRPr="00514D54" w:rsidRDefault="00F32936" w:rsidP="00F32936">
      <w:pPr>
        <w:pStyle w:val="16"/>
        <w:tabs>
          <w:tab w:val="left" w:pos="1334"/>
        </w:tabs>
        <w:ind w:firstLine="0"/>
        <w:jc w:val="center"/>
        <w:rPr>
          <w:b/>
          <w:bCs/>
          <w:color w:val="000000"/>
          <w:sz w:val="26"/>
          <w:szCs w:val="26"/>
          <w:lang w:bidi="ru-RU"/>
        </w:rPr>
      </w:pPr>
    </w:p>
    <w:p w:rsidR="00F32936" w:rsidRPr="00514D54" w:rsidRDefault="00F32936" w:rsidP="00F32936">
      <w:pPr>
        <w:pStyle w:val="16"/>
        <w:tabs>
          <w:tab w:val="left" w:pos="1334"/>
        </w:tabs>
        <w:ind w:firstLine="765"/>
        <w:jc w:val="both"/>
        <w:rPr>
          <w:bCs/>
          <w:sz w:val="26"/>
          <w:szCs w:val="26"/>
        </w:rPr>
      </w:pPr>
      <w:r w:rsidRPr="00514D54">
        <w:rPr>
          <w:bCs/>
          <w:sz w:val="26"/>
          <w:szCs w:val="26"/>
        </w:rPr>
        <w:t>41. Вариантом предоставления муниципальной услуги является:</w:t>
      </w:r>
    </w:p>
    <w:p w:rsidR="00F32936" w:rsidRPr="00514D54" w:rsidRDefault="00F32936" w:rsidP="00F32936">
      <w:pPr>
        <w:pStyle w:val="ConsPlusNormal"/>
        <w:ind w:firstLine="709"/>
        <w:jc w:val="both"/>
        <w:outlineLvl w:val="1"/>
        <w:rPr>
          <w:rFonts w:ascii="Times New Roman" w:hAnsi="Times New Roman" w:cs="Times New Roman"/>
          <w:sz w:val="26"/>
          <w:szCs w:val="26"/>
        </w:rPr>
      </w:pPr>
      <w:r w:rsidRPr="00514D54">
        <w:rPr>
          <w:rFonts w:ascii="Times New Roman" w:hAnsi="Times New Roman" w:cs="Times New Roman"/>
          <w:bCs/>
          <w:sz w:val="26"/>
          <w:szCs w:val="26"/>
        </w:rPr>
        <w:t xml:space="preserve"> </w:t>
      </w:r>
      <w:r w:rsidRPr="00514D54">
        <w:rPr>
          <w:rFonts w:ascii="Times New Roman" w:hAnsi="Times New Roman" w:cs="Times New Roman"/>
          <w:sz w:val="26"/>
          <w:szCs w:val="26"/>
        </w:rPr>
        <w:t>- заключение соглашения об установлении сервитута;</w:t>
      </w:r>
    </w:p>
    <w:p w:rsidR="00F32936" w:rsidRPr="00514D54" w:rsidRDefault="00F32936" w:rsidP="00F32936">
      <w:pPr>
        <w:pStyle w:val="ConsPlusNormal"/>
        <w:ind w:firstLine="709"/>
        <w:jc w:val="both"/>
        <w:outlineLvl w:val="1"/>
        <w:rPr>
          <w:rFonts w:ascii="Times New Roman" w:hAnsi="Times New Roman" w:cs="Times New Roman"/>
          <w:sz w:val="26"/>
          <w:szCs w:val="26"/>
        </w:rPr>
      </w:pPr>
      <w:r w:rsidRPr="00514D54">
        <w:rPr>
          <w:rFonts w:ascii="Times New Roman" w:hAnsi="Times New Roman" w:cs="Times New Roman"/>
          <w:sz w:val="26"/>
          <w:szCs w:val="26"/>
        </w:rPr>
        <w:t>- установление публичного сервитута;</w:t>
      </w:r>
    </w:p>
    <w:p w:rsidR="00F32936" w:rsidRPr="00514D54" w:rsidRDefault="00F32936" w:rsidP="00F32936">
      <w:pPr>
        <w:pStyle w:val="ConsPlusNormal"/>
        <w:ind w:firstLine="709"/>
        <w:jc w:val="both"/>
        <w:outlineLvl w:val="1"/>
        <w:rPr>
          <w:rFonts w:ascii="Times New Roman" w:hAnsi="Times New Roman" w:cs="Times New Roman"/>
          <w:sz w:val="26"/>
          <w:szCs w:val="26"/>
        </w:rPr>
      </w:pPr>
      <w:r w:rsidRPr="00514D54">
        <w:rPr>
          <w:rFonts w:ascii="Times New Roman" w:hAnsi="Times New Roman" w:cs="Times New Roman"/>
          <w:sz w:val="26"/>
          <w:szCs w:val="26"/>
        </w:rPr>
        <w:t>- исправление допущенных опечаток и ошибок в ранее выданных результатах оказания муниципальной услуги.</w:t>
      </w:r>
    </w:p>
    <w:p w:rsidR="00F32936" w:rsidRPr="00514D54" w:rsidRDefault="00F32936" w:rsidP="00F32936">
      <w:pPr>
        <w:pStyle w:val="16"/>
        <w:tabs>
          <w:tab w:val="left" w:pos="1334"/>
        </w:tabs>
        <w:ind w:firstLine="765"/>
        <w:jc w:val="both"/>
        <w:rPr>
          <w:bCs/>
          <w:sz w:val="26"/>
          <w:szCs w:val="26"/>
        </w:rPr>
      </w:pPr>
      <w:r w:rsidRPr="00514D54">
        <w:rPr>
          <w:bCs/>
          <w:sz w:val="26"/>
          <w:szCs w:val="26"/>
        </w:rPr>
        <w:t>42. Выдача дубликата документа, выданного по результатам предоставления муниципальной услуги, не предусмотрена.</w:t>
      </w:r>
    </w:p>
    <w:p w:rsidR="00F32936" w:rsidRPr="00514D54" w:rsidRDefault="00F32936" w:rsidP="00F32936">
      <w:pPr>
        <w:ind w:firstLine="709"/>
        <w:jc w:val="both"/>
        <w:rPr>
          <w:bCs/>
          <w:sz w:val="26"/>
          <w:szCs w:val="26"/>
          <w:lang w:eastAsia="en-US"/>
        </w:rPr>
      </w:pPr>
      <w:r w:rsidRPr="00514D54">
        <w:rPr>
          <w:bCs/>
          <w:sz w:val="26"/>
          <w:szCs w:val="26"/>
          <w:lang w:eastAsia="en-US"/>
        </w:rPr>
        <w:t>Заявитель вправе отозвать (оставить без рассмотрения) поданное заявление о предоставлении муниципальной услуги. В этом случае ответ заявителю не дается.</w:t>
      </w:r>
    </w:p>
    <w:p w:rsidR="00F32936" w:rsidRPr="00514D54" w:rsidRDefault="00F32936" w:rsidP="00F32936">
      <w:pPr>
        <w:pStyle w:val="16"/>
        <w:tabs>
          <w:tab w:val="left" w:pos="1334"/>
        </w:tabs>
        <w:ind w:firstLine="765"/>
        <w:jc w:val="both"/>
        <w:rPr>
          <w:bCs/>
          <w:sz w:val="26"/>
          <w:szCs w:val="26"/>
        </w:rPr>
      </w:pPr>
    </w:p>
    <w:p w:rsidR="00F32936" w:rsidRPr="00514D54" w:rsidRDefault="00F32936" w:rsidP="00F32936">
      <w:pPr>
        <w:jc w:val="center"/>
        <w:rPr>
          <w:b/>
          <w:sz w:val="26"/>
          <w:szCs w:val="26"/>
        </w:rPr>
      </w:pPr>
      <w:r w:rsidRPr="00514D54">
        <w:rPr>
          <w:b/>
          <w:sz w:val="26"/>
          <w:szCs w:val="26"/>
        </w:rPr>
        <w:t>Описание административной процедуры профилирования заявителя</w:t>
      </w:r>
    </w:p>
    <w:p w:rsidR="00F32936" w:rsidRPr="00514D54" w:rsidRDefault="00F32936" w:rsidP="00F32936">
      <w:pPr>
        <w:ind w:firstLine="709"/>
        <w:jc w:val="both"/>
        <w:rPr>
          <w:sz w:val="26"/>
          <w:szCs w:val="26"/>
        </w:rPr>
      </w:pPr>
    </w:p>
    <w:p w:rsidR="00F32936" w:rsidRPr="00514D54" w:rsidRDefault="00F32936" w:rsidP="00F32936">
      <w:pPr>
        <w:ind w:firstLine="709"/>
        <w:jc w:val="both"/>
        <w:rPr>
          <w:sz w:val="26"/>
          <w:szCs w:val="26"/>
        </w:rPr>
      </w:pPr>
      <w:r w:rsidRPr="00514D54">
        <w:rPr>
          <w:sz w:val="26"/>
          <w:szCs w:val="26"/>
        </w:rPr>
        <w:t xml:space="preserve">43. Вариант предоставления муниципальной услуги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w:t>
      </w:r>
    </w:p>
    <w:p w:rsidR="00F32936" w:rsidRPr="00514D54" w:rsidRDefault="00F32936" w:rsidP="00F32936">
      <w:pPr>
        <w:ind w:firstLine="709"/>
        <w:jc w:val="both"/>
        <w:rPr>
          <w:sz w:val="26"/>
          <w:szCs w:val="26"/>
        </w:rPr>
      </w:pPr>
      <w:r w:rsidRPr="00514D54">
        <w:rPr>
          <w:sz w:val="26"/>
          <w:szCs w:val="26"/>
        </w:rPr>
        <w:t>Вопросы, направленные на определение признаков заявителя, приведены в Приложении № 1 к настоящему Административному регламенту.</w:t>
      </w:r>
    </w:p>
    <w:p w:rsidR="00F32936" w:rsidRPr="00514D54" w:rsidRDefault="00F32936" w:rsidP="00F32936">
      <w:pPr>
        <w:ind w:firstLine="709"/>
        <w:jc w:val="both"/>
        <w:rPr>
          <w:b/>
          <w:sz w:val="26"/>
          <w:szCs w:val="26"/>
        </w:rPr>
      </w:pPr>
      <w:r w:rsidRPr="00514D54">
        <w:rPr>
          <w:sz w:val="26"/>
          <w:szCs w:val="26"/>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F32936" w:rsidRPr="00514D54" w:rsidRDefault="00F32936" w:rsidP="00F32936">
      <w:pPr>
        <w:pStyle w:val="16"/>
        <w:tabs>
          <w:tab w:val="left" w:pos="1334"/>
        </w:tabs>
        <w:jc w:val="both"/>
        <w:rPr>
          <w:bCs/>
          <w:color w:val="000000"/>
          <w:sz w:val="26"/>
          <w:szCs w:val="26"/>
          <w:lang w:bidi="ru-RU"/>
        </w:rPr>
      </w:pPr>
    </w:p>
    <w:p w:rsidR="00F32936" w:rsidRPr="00514D54" w:rsidRDefault="00F32936" w:rsidP="00F32936">
      <w:pPr>
        <w:pStyle w:val="16"/>
        <w:tabs>
          <w:tab w:val="left" w:pos="1334"/>
        </w:tabs>
        <w:ind w:firstLine="0"/>
        <w:jc w:val="center"/>
        <w:rPr>
          <w:b/>
          <w:bCs/>
          <w:color w:val="000000"/>
          <w:sz w:val="26"/>
          <w:szCs w:val="26"/>
          <w:lang w:bidi="ru-RU"/>
        </w:rPr>
      </w:pPr>
      <w:r w:rsidRPr="00514D54">
        <w:rPr>
          <w:b/>
          <w:bCs/>
          <w:color w:val="000000"/>
          <w:sz w:val="26"/>
          <w:szCs w:val="26"/>
          <w:lang w:bidi="ru-RU"/>
        </w:rPr>
        <w:t>Подразделы, содержащие описание вариантов предоставления муниципальной услуги</w:t>
      </w:r>
    </w:p>
    <w:p w:rsidR="00F32936" w:rsidRPr="00514D54" w:rsidRDefault="00F32936" w:rsidP="00F32936">
      <w:pPr>
        <w:pStyle w:val="16"/>
        <w:tabs>
          <w:tab w:val="left" w:pos="1334"/>
        </w:tabs>
        <w:ind w:firstLine="0"/>
        <w:jc w:val="both"/>
        <w:rPr>
          <w:bCs/>
          <w:color w:val="000000"/>
          <w:sz w:val="26"/>
          <w:szCs w:val="26"/>
          <w:lang w:bidi="ru-RU"/>
        </w:rPr>
      </w:pPr>
    </w:p>
    <w:p w:rsidR="00F32936" w:rsidRDefault="00F32936" w:rsidP="00F32936">
      <w:pPr>
        <w:pStyle w:val="16"/>
        <w:tabs>
          <w:tab w:val="left" w:pos="1334"/>
        </w:tabs>
        <w:ind w:firstLine="0"/>
        <w:jc w:val="center"/>
        <w:rPr>
          <w:b/>
          <w:bCs/>
          <w:color w:val="000000"/>
          <w:sz w:val="26"/>
          <w:szCs w:val="26"/>
          <w:lang w:bidi="ru-RU"/>
        </w:rPr>
      </w:pPr>
      <w:r w:rsidRPr="00514D54">
        <w:rPr>
          <w:b/>
          <w:bCs/>
          <w:color w:val="000000"/>
          <w:sz w:val="26"/>
          <w:szCs w:val="26"/>
          <w:lang w:bidi="ru-RU"/>
        </w:rPr>
        <w:t>Описание вариантов предоставления муниципальной услуги</w:t>
      </w:r>
    </w:p>
    <w:p w:rsidR="00F32936" w:rsidRPr="00514D54" w:rsidRDefault="00F32936" w:rsidP="00F32936">
      <w:pPr>
        <w:pStyle w:val="16"/>
        <w:tabs>
          <w:tab w:val="left" w:pos="1334"/>
        </w:tabs>
        <w:ind w:firstLine="0"/>
        <w:jc w:val="center"/>
        <w:rPr>
          <w:b/>
          <w:bCs/>
          <w:color w:val="000000"/>
          <w:sz w:val="26"/>
          <w:szCs w:val="26"/>
          <w:lang w:bidi="ru-RU"/>
        </w:rPr>
      </w:pPr>
    </w:p>
    <w:p w:rsidR="00F32936" w:rsidRPr="00514D54" w:rsidRDefault="00F32936" w:rsidP="00F32936">
      <w:pPr>
        <w:ind w:firstLine="709"/>
        <w:jc w:val="both"/>
        <w:rPr>
          <w:sz w:val="26"/>
          <w:szCs w:val="26"/>
        </w:rPr>
      </w:pPr>
      <w:r w:rsidRPr="00514D54">
        <w:rPr>
          <w:sz w:val="26"/>
          <w:szCs w:val="26"/>
        </w:rPr>
        <w:t>44. Описание вариантов предоставления муниципальной услуги:</w:t>
      </w:r>
    </w:p>
    <w:p w:rsidR="00F32936" w:rsidRPr="00514D54" w:rsidRDefault="00F32936" w:rsidP="00F32936">
      <w:pPr>
        <w:ind w:firstLine="709"/>
        <w:jc w:val="both"/>
        <w:rPr>
          <w:sz w:val="26"/>
          <w:szCs w:val="26"/>
        </w:rPr>
      </w:pPr>
      <w:r w:rsidRPr="00514D54">
        <w:rPr>
          <w:sz w:val="26"/>
          <w:szCs w:val="26"/>
        </w:rPr>
        <w:t>1) Заключение соглашения об установлении сервитута:</w:t>
      </w:r>
    </w:p>
    <w:p w:rsidR="00F32936" w:rsidRPr="00514D54" w:rsidRDefault="00F32936" w:rsidP="00F32936">
      <w:pPr>
        <w:ind w:firstLine="709"/>
        <w:jc w:val="both"/>
        <w:rPr>
          <w:sz w:val="26"/>
          <w:szCs w:val="26"/>
        </w:rPr>
      </w:pPr>
      <w:r w:rsidRPr="00514D54">
        <w:rPr>
          <w:sz w:val="26"/>
          <w:szCs w:val="26"/>
        </w:rPr>
        <w:t>Результатом предоставления муниципальной услуги является подписанный органом местного самоуправления проект соглашения об установлении сервитута, уведомление о возможности заключения соглашения об установлении сервитута в предложенных заявителем границах, предложение о заключении соглашения об установлении сервитута в иных границах или решение об отказе в установлении сервитута.</w:t>
      </w:r>
    </w:p>
    <w:p w:rsidR="00F32936" w:rsidRPr="00514D54" w:rsidRDefault="00F32936" w:rsidP="00F32936">
      <w:pPr>
        <w:ind w:firstLine="709"/>
        <w:jc w:val="both"/>
        <w:rPr>
          <w:sz w:val="26"/>
          <w:szCs w:val="26"/>
        </w:rPr>
      </w:pPr>
      <w:r w:rsidRPr="00514D54">
        <w:rPr>
          <w:sz w:val="26"/>
          <w:szCs w:val="26"/>
        </w:rPr>
        <w:t>Максимальный срок предоставления муниципальной услуги составляет 30 дней.</w:t>
      </w:r>
    </w:p>
    <w:p w:rsidR="00F32936" w:rsidRPr="00514D54" w:rsidRDefault="00F32936" w:rsidP="00F32936">
      <w:pPr>
        <w:ind w:firstLine="709"/>
        <w:jc w:val="both"/>
        <w:rPr>
          <w:sz w:val="26"/>
          <w:szCs w:val="26"/>
        </w:rPr>
      </w:pPr>
      <w:r w:rsidRPr="00514D54">
        <w:rPr>
          <w:sz w:val="26"/>
          <w:szCs w:val="26"/>
        </w:rPr>
        <w:t>Исчерпывающий перечень документов, необходимых для предоставления муниципальной услуги:</w:t>
      </w:r>
    </w:p>
    <w:p w:rsidR="00F32936" w:rsidRPr="00514D54" w:rsidRDefault="00F32936" w:rsidP="00F32936">
      <w:pPr>
        <w:ind w:firstLine="709"/>
        <w:jc w:val="both"/>
        <w:rPr>
          <w:sz w:val="26"/>
          <w:szCs w:val="26"/>
        </w:rPr>
      </w:pPr>
      <w:r w:rsidRPr="00514D54">
        <w:rPr>
          <w:sz w:val="26"/>
          <w:szCs w:val="26"/>
        </w:rPr>
        <w:t>а) которые подлежат представлению заявителем:</w:t>
      </w:r>
    </w:p>
    <w:p w:rsidR="00F32936" w:rsidRPr="00514D54" w:rsidRDefault="00F32936" w:rsidP="00F32936">
      <w:pPr>
        <w:ind w:firstLine="709"/>
        <w:jc w:val="both"/>
        <w:rPr>
          <w:sz w:val="26"/>
          <w:szCs w:val="26"/>
        </w:rPr>
      </w:pPr>
      <w:r w:rsidRPr="00514D54">
        <w:rPr>
          <w:sz w:val="26"/>
          <w:szCs w:val="26"/>
        </w:rPr>
        <w:t>- заявление о предоставлении муниципальной услуги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F32936" w:rsidRPr="00514D54" w:rsidRDefault="00F32936" w:rsidP="00F32936">
      <w:pPr>
        <w:ind w:firstLine="709"/>
        <w:jc w:val="both"/>
        <w:rPr>
          <w:sz w:val="26"/>
          <w:szCs w:val="26"/>
        </w:rPr>
      </w:pPr>
      <w:r w:rsidRPr="00514D54">
        <w:rPr>
          <w:sz w:val="26"/>
          <w:szCs w:val="26"/>
        </w:rPr>
        <w:t>- копия документа, удостоверяющего личность заявителя, либо личность представителя заявителя (не требуется в случае, если предоставление документов осуществляется в электронном виде через Портал и заявитель прошел авторизацию через ЕСИА;</w:t>
      </w:r>
    </w:p>
    <w:p w:rsidR="00F32936" w:rsidRPr="00514D54" w:rsidRDefault="00F32936" w:rsidP="00F32936">
      <w:pPr>
        <w:ind w:firstLine="709"/>
        <w:jc w:val="both"/>
        <w:rPr>
          <w:sz w:val="26"/>
          <w:szCs w:val="26"/>
        </w:rPr>
      </w:pPr>
      <w:r w:rsidRPr="00514D54">
        <w:rPr>
          <w:sz w:val="26"/>
          <w:szCs w:val="26"/>
        </w:rPr>
        <w:t xml:space="preserve">- копия документа, подтверждающего полномочия представителя заявителя, если с заявлением (ходатайством) обращается представитель заявителя; </w:t>
      </w:r>
    </w:p>
    <w:p w:rsidR="00F32936" w:rsidRPr="00514D54" w:rsidRDefault="00F32936" w:rsidP="00F32936">
      <w:pPr>
        <w:ind w:firstLine="709"/>
        <w:jc w:val="both"/>
        <w:rPr>
          <w:sz w:val="26"/>
          <w:szCs w:val="26"/>
        </w:rPr>
      </w:pPr>
      <w:r w:rsidRPr="00514D54">
        <w:rPr>
          <w:sz w:val="26"/>
          <w:szCs w:val="26"/>
        </w:rPr>
        <w:t>- схема границ сервитута на кадастровом плане территории, за исключением случая, если установление сервитута предусматривается в отношении всего земельного участка.</w:t>
      </w:r>
    </w:p>
    <w:p w:rsidR="00F32936" w:rsidRPr="00514D54" w:rsidRDefault="00F32936" w:rsidP="00F32936">
      <w:pPr>
        <w:ind w:firstLine="709"/>
        <w:jc w:val="both"/>
        <w:rPr>
          <w:sz w:val="26"/>
          <w:szCs w:val="26"/>
        </w:rPr>
      </w:pPr>
      <w:r w:rsidRPr="00514D54">
        <w:rPr>
          <w:sz w:val="26"/>
          <w:szCs w:val="26"/>
        </w:rPr>
        <w:t>б)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w:t>
      </w:r>
    </w:p>
    <w:p w:rsidR="00F32936" w:rsidRPr="00514D54" w:rsidRDefault="00F32936" w:rsidP="00F32936">
      <w:pPr>
        <w:ind w:firstLine="709"/>
        <w:jc w:val="both"/>
        <w:rPr>
          <w:sz w:val="26"/>
          <w:szCs w:val="26"/>
        </w:rPr>
      </w:pPr>
      <w:r w:rsidRPr="00514D54">
        <w:rPr>
          <w:sz w:val="26"/>
          <w:szCs w:val="26"/>
        </w:rPr>
        <w:t>- выписка из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F32936" w:rsidRPr="00514D54" w:rsidRDefault="00F32936" w:rsidP="00F32936">
      <w:pPr>
        <w:ind w:firstLine="709"/>
        <w:jc w:val="both"/>
        <w:rPr>
          <w:sz w:val="26"/>
          <w:szCs w:val="26"/>
        </w:rPr>
      </w:pPr>
      <w:r w:rsidRPr="00514D54">
        <w:rPr>
          <w:sz w:val="26"/>
          <w:szCs w:val="26"/>
        </w:rPr>
        <w:t>- выписка из Единого государственного реестра юридических лиц или Единого государственного реестра индивидуальных предпринимателей;</w:t>
      </w:r>
    </w:p>
    <w:p w:rsidR="00F32936" w:rsidRPr="00514D54" w:rsidRDefault="00F32936" w:rsidP="00F32936">
      <w:pPr>
        <w:ind w:firstLine="709"/>
        <w:jc w:val="both"/>
        <w:rPr>
          <w:sz w:val="26"/>
          <w:szCs w:val="26"/>
        </w:rPr>
      </w:pPr>
      <w:r w:rsidRPr="00514D54">
        <w:rPr>
          <w:sz w:val="26"/>
          <w:szCs w:val="26"/>
        </w:rPr>
        <w:t>- утвержденный проект планировки территории и (или) утвержденный проект межевания территории;</w:t>
      </w:r>
    </w:p>
    <w:p w:rsidR="00F32936" w:rsidRPr="00514D54" w:rsidRDefault="00F32936" w:rsidP="00F32936">
      <w:pPr>
        <w:ind w:firstLine="709"/>
        <w:jc w:val="both"/>
        <w:rPr>
          <w:sz w:val="26"/>
          <w:szCs w:val="26"/>
        </w:rPr>
      </w:pPr>
      <w:r w:rsidRPr="00514D54">
        <w:rPr>
          <w:sz w:val="26"/>
          <w:szCs w:val="26"/>
        </w:rPr>
        <w:t>-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F32936" w:rsidRPr="00514D54" w:rsidRDefault="00F32936" w:rsidP="00F32936">
      <w:pPr>
        <w:ind w:firstLine="709"/>
        <w:jc w:val="both"/>
        <w:rPr>
          <w:sz w:val="26"/>
          <w:szCs w:val="26"/>
        </w:rPr>
      </w:pPr>
      <w:r w:rsidRPr="00514D54">
        <w:rPr>
          <w:sz w:val="26"/>
          <w:szCs w:val="26"/>
        </w:rPr>
        <w:t>Требования к представлению указанных документов содержатся в пунктах 15 – 18 настоящего административного регламента.</w:t>
      </w:r>
    </w:p>
    <w:p w:rsidR="00F32936" w:rsidRPr="00514D54" w:rsidRDefault="00F32936" w:rsidP="00F32936">
      <w:pPr>
        <w:ind w:firstLine="709"/>
        <w:jc w:val="both"/>
        <w:rPr>
          <w:sz w:val="26"/>
          <w:szCs w:val="26"/>
        </w:rPr>
      </w:pPr>
      <w:r w:rsidRPr="00514D54">
        <w:rPr>
          <w:sz w:val="26"/>
          <w:szCs w:val="26"/>
        </w:rPr>
        <w:t>Исчерпывающий перечень оснований для отказа в приеме документов, необходимых для предоставления муниципальной услуги, приведен в пункте 19 настоящего административного регламента.</w:t>
      </w:r>
    </w:p>
    <w:p w:rsidR="00F32936" w:rsidRPr="00514D54" w:rsidRDefault="00F32936" w:rsidP="00F32936">
      <w:pPr>
        <w:ind w:firstLine="709"/>
        <w:jc w:val="both"/>
        <w:rPr>
          <w:sz w:val="26"/>
          <w:szCs w:val="26"/>
        </w:rPr>
      </w:pPr>
      <w:r w:rsidRPr="00514D54">
        <w:rPr>
          <w:sz w:val="26"/>
          <w:szCs w:val="26"/>
        </w:rPr>
        <w:t>Исчерпывающий перечень оснований для приостановления предоставления муниципальной услуги или отказа в предоставлении муниципальной услуги приведен в пунктах 23, 24 настоящего административного регламента.</w:t>
      </w:r>
    </w:p>
    <w:p w:rsidR="00F32936" w:rsidRPr="00514D54" w:rsidRDefault="00F32936" w:rsidP="00F32936">
      <w:pPr>
        <w:ind w:firstLine="709"/>
        <w:jc w:val="both"/>
        <w:rPr>
          <w:sz w:val="26"/>
          <w:szCs w:val="26"/>
        </w:rPr>
      </w:pPr>
      <w:r w:rsidRPr="00514D54">
        <w:rPr>
          <w:sz w:val="26"/>
          <w:szCs w:val="26"/>
        </w:rPr>
        <w:t>Исчерпывающий перечень административных процедур по предоставлению муниципальной услуги:</w:t>
      </w:r>
    </w:p>
    <w:p w:rsidR="00F32936" w:rsidRPr="00514D54" w:rsidRDefault="00F32936" w:rsidP="00F32936">
      <w:pPr>
        <w:ind w:firstLine="709"/>
        <w:jc w:val="both"/>
        <w:rPr>
          <w:sz w:val="26"/>
          <w:szCs w:val="26"/>
        </w:rPr>
      </w:pPr>
      <w:r w:rsidRPr="00514D54">
        <w:rPr>
          <w:sz w:val="26"/>
          <w:szCs w:val="26"/>
        </w:rPr>
        <w:t>- прием и регистрация заявления и документов, необходимых для предоставления муниципальной услуги;</w:t>
      </w:r>
    </w:p>
    <w:p w:rsidR="00F32936" w:rsidRPr="00514D54" w:rsidRDefault="00F32936" w:rsidP="00F32936">
      <w:pPr>
        <w:ind w:firstLine="709"/>
        <w:jc w:val="both"/>
        <w:rPr>
          <w:sz w:val="26"/>
          <w:szCs w:val="26"/>
        </w:rPr>
      </w:pPr>
      <w:r w:rsidRPr="00514D54">
        <w:rPr>
          <w:sz w:val="26"/>
          <w:szCs w:val="26"/>
        </w:rPr>
        <w:t>- проверка соблюдения порядка подачи заявления в электронном виде;</w:t>
      </w:r>
    </w:p>
    <w:p w:rsidR="00F32936" w:rsidRPr="00514D54" w:rsidRDefault="00F32936" w:rsidP="00F32936">
      <w:pPr>
        <w:ind w:firstLine="709"/>
        <w:jc w:val="both"/>
        <w:rPr>
          <w:sz w:val="26"/>
          <w:szCs w:val="26"/>
        </w:rPr>
      </w:pPr>
      <w:r w:rsidRPr="00514D54">
        <w:rPr>
          <w:sz w:val="26"/>
          <w:szCs w:val="26"/>
        </w:rPr>
        <w:t>- формирование и направление межведомственных запросов;</w:t>
      </w:r>
    </w:p>
    <w:p w:rsidR="00F32936" w:rsidRPr="00514D54" w:rsidRDefault="00F32936" w:rsidP="00F32936">
      <w:pPr>
        <w:ind w:firstLine="709"/>
        <w:jc w:val="both"/>
        <w:rPr>
          <w:sz w:val="26"/>
          <w:szCs w:val="26"/>
        </w:rPr>
      </w:pPr>
      <w:r w:rsidRPr="00514D54">
        <w:rPr>
          <w:sz w:val="26"/>
          <w:szCs w:val="26"/>
        </w:rPr>
        <w:t>- рассмотрение поступившего заявления, проверка документов, подготовка проектов решений;</w:t>
      </w:r>
    </w:p>
    <w:p w:rsidR="00F32936" w:rsidRPr="00514D54" w:rsidRDefault="00F32936" w:rsidP="00F32936">
      <w:pPr>
        <w:ind w:firstLine="709"/>
        <w:jc w:val="both"/>
        <w:rPr>
          <w:sz w:val="26"/>
          <w:szCs w:val="26"/>
        </w:rPr>
      </w:pPr>
      <w:r w:rsidRPr="00514D54">
        <w:rPr>
          <w:sz w:val="26"/>
          <w:szCs w:val="26"/>
        </w:rPr>
        <w:t>- принятие решения об установлении сервитута, о возможности заключения соглашения об установлении сервитута в предложенных заявителем границах, о заключении соглашения об установлении сервитута в иных границах или об отказе в установлении сервитута;</w:t>
      </w:r>
    </w:p>
    <w:p w:rsidR="00F32936" w:rsidRPr="00514D54" w:rsidRDefault="00F32936" w:rsidP="00F32936">
      <w:pPr>
        <w:ind w:firstLine="709"/>
        <w:jc w:val="both"/>
        <w:rPr>
          <w:sz w:val="26"/>
          <w:szCs w:val="26"/>
        </w:rPr>
      </w:pPr>
      <w:r w:rsidRPr="00514D54">
        <w:rPr>
          <w:sz w:val="26"/>
          <w:szCs w:val="26"/>
        </w:rPr>
        <w:t>- выдача (направление) результата муниципальной услуги заявителю.</w:t>
      </w:r>
    </w:p>
    <w:p w:rsidR="00F32936" w:rsidRPr="00514D54" w:rsidRDefault="00F32936" w:rsidP="00F32936">
      <w:pPr>
        <w:ind w:firstLine="709"/>
        <w:jc w:val="both"/>
        <w:rPr>
          <w:sz w:val="26"/>
          <w:szCs w:val="26"/>
        </w:rPr>
      </w:pPr>
      <w:r w:rsidRPr="00514D54">
        <w:rPr>
          <w:sz w:val="26"/>
          <w:szCs w:val="26"/>
        </w:rPr>
        <w:t>Описание административных процедур приведено в пункте 47 настоящего административного регламента.</w:t>
      </w:r>
    </w:p>
    <w:p w:rsidR="00F32936" w:rsidRPr="00514D54" w:rsidRDefault="00F32936" w:rsidP="00F32936">
      <w:pPr>
        <w:ind w:firstLine="709"/>
        <w:jc w:val="both"/>
        <w:rPr>
          <w:sz w:val="26"/>
          <w:szCs w:val="26"/>
        </w:rPr>
      </w:pPr>
      <w:r w:rsidRPr="00514D54">
        <w:rPr>
          <w:sz w:val="26"/>
          <w:szCs w:val="26"/>
        </w:rPr>
        <w:t>2) Установление публичного сервитута:</w:t>
      </w:r>
    </w:p>
    <w:p w:rsidR="00F32936" w:rsidRPr="00514D54" w:rsidRDefault="00F32936" w:rsidP="00F32936">
      <w:pPr>
        <w:ind w:firstLine="709"/>
        <w:jc w:val="both"/>
        <w:rPr>
          <w:sz w:val="26"/>
          <w:szCs w:val="26"/>
        </w:rPr>
      </w:pPr>
      <w:r w:rsidRPr="00514D54">
        <w:rPr>
          <w:sz w:val="26"/>
          <w:szCs w:val="26"/>
        </w:rPr>
        <w:t>Результатом предоставления муниципальной услуги является решение об установлении публичного сервитута, о возврате ходатайства без рассмотрения или решение об отказе в установлении сервитута.</w:t>
      </w:r>
    </w:p>
    <w:p w:rsidR="00F32936" w:rsidRPr="00514D54" w:rsidRDefault="00F32936" w:rsidP="00F32936">
      <w:pPr>
        <w:ind w:firstLine="709"/>
        <w:jc w:val="both"/>
        <w:rPr>
          <w:sz w:val="26"/>
          <w:szCs w:val="26"/>
        </w:rPr>
      </w:pPr>
      <w:r w:rsidRPr="00514D54">
        <w:rPr>
          <w:sz w:val="26"/>
          <w:szCs w:val="26"/>
        </w:rPr>
        <w:t>Иные положения, характеризующие результат предоставления муниципальной услуги, содержатся в пункте 7 настоящего административного регламента.</w:t>
      </w:r>
    </w:p>
    <w:p w:rsidR="00F32936" w:rsidRPr="00514D54" w:rsidRDefault="00F32936" w:rsidP="00F32936">
      <w:pPr>
        <w:ind w:firstLine="709"/>
        <w:jc w:val="both"/>
        <w:rPr>
          <w:sz w:val="26"/>
          <w:szCs w:val="26"/>
        </w:rPr>
      </w:pPr>
      <w:r w:rsidRPr="00514D54">
        <w:rPr>
          <w:sz w:val="26"/>
          <w:szCs w:val="26"/>
        </w:rPr>
        <w:t>Максимальный срок предоставления муниципальной услуги составляет:</w:t>
      </w:r>
    </w:p>
    <w:p w:rsidR="00F32936" w:rsidRPr="00514D54" w:rsidRDefault="00F32936" w:rsidP="00F32936">
      <w:pPr>
        <w:ind w:firstLine="709"/>
        <w:jc w:val="both"/>
        <w:rPr>
          <w:sz w:val="26"/>
          <w:szCs w:val="26"/>
        </w:rPr>
      </w:pPr>
      <w:r w:rsidRPr="00514D54">
        <w:rPr>
          <w:sz w:val="26"/>
          <w:szCs w:val="26"/>
        </w:rPr>
        <w:t>- 30 дней, в случае установления публичного сервитута в целях, предусмотренных п.п. 1, 2, 4 - 6 ст. 39.37 ЗК РФ;</w:t>
      </w:r>
    </w:p>
    <w:p w:rsidR="00F32936" w:rsidRPr="00514D54" w:rsidRDefault="00F32936" w:rsidP="00F32936">
      <w:pPr>
        <w:tabs>
          <w:tab w:val="left" w:pos="851"/>
        </w:tabs>
        <w:ind w:firstLine="709"/>
        <w:jc w:val="both"/>
        <w:rPr>
          <w:sz w:val="26"/>
          <w:szCs w:val="26"/>
        </w:rPr>
      </w:pPr>
      <w:r w:rsidRPr="00514D54">
        <w:rPr>
          <w:sz w:val="26"/>
          <w:szCs w:val="26"/>
        </w:rPr>
        <w:t>- 20 дней, в случае установления публичного сервитута в целях, предусмотренных п.п. 3 ст. 39.37 ЗК РФ.</w:t>
      </w:r>
    </w:p>
    <w:p w:rsidR="00F32936" w:rsidRPr="00514D54" w:rsidRDefault="00F32936" w:rsidP="00F32936">
      <w:pPr>
        <w:ind w:firstLine="709"/>
        <w:jc w:val="both"/>
        <w:rPr>
          <w:sz w:val="26"/>
          <w:szCs w:val="26"/>
        </w:rPr>
      </w:pPr>
      <w:r w:rsidRPr="00514D54">
        <w:rPr>
          <w:sz w:val="26"/>
          <w:szCs w:val="26"/>
        </w:rPr>
        <w:t>Исчерпывающий перечень документов, необходимых для предоставления муниципальной услуги:</w:t>
      </w:r>
    </w:p>
    <w:p w:rsidR="00F32936" w:rsidRPr="00514D54" w:rsidRDefault="00F32936" w:rsidP="00F32936">
      <w:pPr>
        <w:ind w:firstLine="709"/>
        <w:jc w:val="both"/>
        <w:rPr>
          <w:sz w:val="26"/>
          <w:szCs w:val="26"/>
        </w:rPr>
      </w:pPr>
      <w:r w:rsidRPr="00514D54">
        <w:rPr>
          <w:sz w:val="26"/>
          <w:szCs w:val="26"/>
        </w:rPr>
        <w:t>а) которые подлежат представлению заявителем:</w:t>
      </w:r>
    </w:p>
    <w:p w:rsidR="00F32936" w:rsidRPr="00514D54" w:rsidRDefault="00F32936" w:rsidP="00F32936">
      <w:pPr>
        <w:tabs>
          <w:tab w:val="left" w:pos="851"/>
        </w:tabs>
        <w:ind w:firstLine="709"/>
        <w:jc w:val="both"/>
        <w:rPr>
          <w:sz w:val="26"/>
          <w:szCs w:val="26"/>
        </w:rPr>
      </w:pPr>
      <w:r w:rsidRPr="00514D54">
        <w:rPr>
          <w:sz w:val="26"/>
          <w:szCs w:val="26"/>
        </w:rPr>
        <w:t>- ходатайство об установлении публичного сервитута (если предоставление муниципальной услуги осуществляется в электронном виде через Портал, ходатайство заполняется по форме, представленной на Портале, и отдельно заявителем не представляется);</w:t>
      </w:r>
    </w:p>
    <w:p w:rsidR="00F32936" w:rsidRPr="00514D54" w:rsidRDefault="00F32936" w:rsidP="00F32936">
      <w:pPr>
        <w:ind w:firstLine="709"/>
        <w:jc w:val="both"/>
        <w:rPr>
          <w:sz w:val="26"/>
          <w:szCs w:val="26"/>
        </w:rPr>
      </w:pPr>
      <w:r w:rsidRPr="00514D54">
        <w:rPr>
          <w:sz w:val="26"/>
          <w:szCs w:val="26"/>
        </w:rPr>
        <w:t>- копия документа, удостоверяющего личность заявителя, либо личность представителя заявителя (не требуется в случае, если предоставление документов осуществляется в электронном виде через Портал и заявитель прошел авторизацию через ЕСИА);</w:t>
      </w:r>
    </w:p>
    <w:p w:rsidR="00F32936" w:rsidRPr="00514D54" w:rsidRDefault="00F32936" w:rsidP="00F32936">
      <w:pPr>
        <w:ind w:firstLine="709"/>
        <w:jc w:val="both"/>
        <w:rPr>
          <w:sz w:val="26"/>
          <w:szCs w:val="26"/>
        </w:rPr>
      </w:pPr>
      <w:r w:rsidRPr="00514D54">
        <w:rPr>
          <w:sz w:val="26"/>
          <w:szCs w:val="26"/>
        </w:rPr>
        <w:t>- копия документа, подтверждающего полномочия представителя заявителя, если с ходатайством обращается представитель заявителя;</w:t>
      </w:r>
    </w:p>
    <w:p w:rsidR="00F32936" w:rsidRPr="00514D54" w:rsidRDefault="00F32936" w:rsidP="00F32936">
      <w:pPr>
        <w:ind w:firstLine="709"/>
        <w:jc w:val="both"/>
        <w:rPr>
          <w:sz w:val="26"/>
          <w:szCs w:val="26"/>
        </w:rPr>
      </w:pPr>
      <w:r w:rsidRPr="00514D54">
        <w:rPr>
          <w:sz w:val="26"/>
          <w:szCs w:val="26"/>
        </w:rPr>
        <w:t>- подготовленные в форме электронного документа сведения о границах территории, в отношении которой устанавливается публичный сервитут,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ЕГРН;</w:t>
      </w:r>
    </w:p>
    <w:p w:rsidR="00F32936" w:rsidRPr="00514D54" w:rsidRDefault="00F32936" w:rsidP="00F32936">
      <w:pPr>
        <w:ind w:firstLine="709"/>
        <w:jc w:val="both"/>
        <w:rPr>
          <w:sz w:val="26"/>
          <w:szCs w:val="26"/>
        </w:rPr>
      </w:pPr>
      <w:r w:rsidRPr="00514D54">
        <w:rPr>
          <w:sz w:val="26"/>
          <w:szCs w:val="26"/>
        </w:rPr>
        <w:t>-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F32936" w:rsidRPr="00514D54" w:rsidRDefault="00F32936" w:rsidP="00F32936">
      <w:pPr>
        <w:ind w:firstLine="709"/>
        <w:jc w:val="both"/>
        <w:rPr>
          <w:sz w:val="26"/>
          <w:szCs w:val="26"/>
        </w:rPr>
      </w:pPr>
      <w:r w:rsidRPr="00514D54">
        <w:rPr>
          <w:sz w:val="26"/>
          <w:szCs w:val="26"/>
        </w:rPr>
        <w:t>-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F32936" w:rsidRPr="00514D54" w:rsidRDefault="00F32936" w:rsidP="00F32936">
      <w:pPr>
        <w:ind w:firstLine="709"/>
        <w:jc w:val="both"/>
        <w:rPr>
          <w:sz w:val="26"/>
          <w:szCs w:val="26"/>
        </w:rPr>
      </w:pPr>
      <w:r w:rsidRPr="00514D54">
        <w:rPr>
          <w:sz w:val="26"/>
          <w:szCs w:val="26"/>
        </w:rPr>
        <w:t>б)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w:t>
      </w:r>
    </w:p>
    <w:p w:rsidR="00F32936" w:rsidRPr="00514D54" w:rsidRDefault="00F32936" w:rsidP="00F32936">
      <w:pPr>
        <w:ind w:firstLine="709"/>
        <w:jc w:val="both"/>
        <w:rPr>
          <w:sz w:val="26"/>
          <w:szCs w:val="26"/>
        </w:rPr>
      </w:pPr>
      <w:r w:rsidRPr="00514D54">
        <w:rPr>
          <w:sz w:val="26"/>
          <w:szCs w:val="26"/>
        </w:rPr>
        <w:t>- выписка из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F32936" w:rsidRPr="00514D54" w:rsidRDefault="00F32936" w:rsidP="00F32936">
      <w:pPr>
        <w:ind w:firstLine="709"/>
        <w:jc w:val="both"/>
        <w:rPr>
          <w:sz w:val="26"/>
          <w:szCs w:val="26"/>
        </w:rPr>
      </w:pPr>
      <w:r w:rsidRPr="00514D54">
        <w:rPr>
          <w:sz w:val="26"/>
          <w:szCs w:val="26"/>
        </w:rPr>
        <w:t>- выписка из Единого государственного реестра юридических лиц или Единого государственного реестра индивидуальных предпринимателей;</w:t>
      </w:r>
    </w:p>
    <w:p w:rsidR="00F32936" w:rsidRPr="00514D54" w:rsidRDefault="00F32936" w:rsidP="00F32936">
      <w:pPr>
        <w:ind w:firstLine="709"/>
        <w:jc w:val="both"/>
        <w:rPr>
          <w:sz w:val="26"/>
          <w:szCs w:val="26"/>
        </w:rPr>
      </w:pPr>
      <w:r w:rsidRPr="00514D54">
        <w:rPr>
          <w:sz w:val="26"/>
          <w:szCs w:val="26"/>
        </w:rPr>
        <w:t>- утвержденный проект планировки территории и (или) утвержденный проект межевания территории;</w:t>
      </w:r>
    </w:p>
    <w:p w:rsidR="00F32936" w:rsidRPr="00514D54" w:rsidRDefault="00F32936" w:rsidP="00F32936">
      <w:pPr>
        <w:ind w:firstLine="709"/>
        <w:jc w:val="both"/>
        <w:rPr>
          <w:sz w:val="26"/>
          <w:szCs w:val="26"/>
        </w:rPr>
      </w:pPr>
      <w:r w:rsidRPr="00514D54">
        <w:rPr>
          <w:sz w:val="26"/>
          <w:szCs w:val="26"/>
        </w:rPr>
        <w:t>-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F32936" w:rsidRPr="00514D54" w:rsidRDefault="00F32936" w:rsidP="00F32936">
      <w:pPr>
        <w:ind w:firstLine="709"/>
        <w:jc w:val="both"/>
        <w:rPr>
          <w:sz w:val="26"/>
          <w:szCs w:val="26"/>
        </w:rPr>
      </w:pPr>
      <w:r w:rsidRPr="00514D54">
        <w:rPr>
          <w:sz w:val="26"/>
          <w:szCs w:val="26"/>
        </w:rP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rsidR="00F32936" w:rsidRPr="00514D54" w:rsidRDefault="00F32936" w:rsidP="00F32936">
      <w:pPr>
        <w:ind w:firstLine="709"/>
        <w:jc w:val="both"/>
        <w:rPr>
          <w:sz w:val="26"/>
          <w:szCs w:val="26"/>
        </w:rPr>
      </w:pPr>
      <w:r w:rsidRPr="00514D54">
        <w:rPr>
          <w:sz w:val="26"/>
          <w:szCs w:val="26"/>
        </w:rPr>
        <w:t>Требования к представлению указанных документов содержатся в пунктах 15 – 18 настоящего административного регламента.</w:t>
      </w:r>
    </w:p>
    <w:p w:rsidR="00F32936" w:rsidRPr="00514D54" w:rsidRDefault="00F32936" w:rsidP="00F32936">
      <w:pPr>
        <w:ind w:firstLine="709"/>
        <w:jc w:val="both"/>
        <w:rPr>
          <w:sz w:val="26"/>
          <w:szCs w:val="26"/>
        </w:rPr>
      </w:pPr>
      <w:r w:rsidRPr="00514D54">
        <w:rPr>
          <w:sz w:val="26"/>
          <w:szCs w:val="26"/>
        </w:rPr>
        <w:t>Исчерпывающий перечень оснований для отказа в приеме документов, необходимых для предоставления муниципальной услуги, приведен в пункте 19 настоящего административного регламента.</w:t>
      </w:r>
    </w:p>
    <w:p w:rsidR="00F32936" w:rsidRPr="00514D54" w:rsidRDefault="00F32936" w:rsidP="00F32936">
      <w:pPr>
        <w:ind w:firstLine="709"/>
        <w:jc w:val="both"/>
        <w:rPr>
          <w:sz w:val="26"/>
          <w:szCs w:val="26"/>
        </w:rPr>
      </w:pPr>
      <w:r w:rsidRPr="00514D54">
        <w:rPr>
          <w:sz w:val="26"/>
          <w:szCs w:val="26"/>
        </w:rPr>
        <w:t>Исчерпывающий перечень оснований для возврата ходатайства без рассмотрения приведен в пункте 21 настоящего административного регламента.</w:t>
      </w:r>
    </w:p>
    <w:p w:rsidR="00F32936" w:rsidRPr="00514D54" w:rsidRDefault="00F32936" w:rsidP="00F32936">
      <w:pPr>
        <w:ind w:firstLine="709"/>
        <w:jc w:val="both"/>
        <w:rPr>
          <w:sz w:val="26"/>
          <w:szCs w:val="26"/>
        </w:rPr>
      </w:pPr>
      <w:r w:rsidRPr="00514D54">
        <w:rPr>
          <w:sz w:val="26"/>
          <w:szCs w:val="26"/>
        </w:rPr>
        <w:t>Исчерпывающий перечень оснований для приостановления предоставления муниципальной услуги или отказа в предоставлении муниципальной услуги приведен в пунктах 23, 24 настоящего административного регламента.</w:t>
      </w:r>
    </w:p>
    <w:p w:rsidR="00F32936" w:rsidRPr="00514D54" w:rsidRDefault="00F32936" w:rsidP="00F32936">
      <w:pPr>
        <w:ind w:firstLine="709"/>
        <w:jc w:val="both"/>
        <w:rPr>
          <w:sz w:val="26"/>
          <w:szCs w:val="26"/>
        </w:rPr>
      </w:pPr>
      <w:r w:rsidRPr="00514D54">
        <w:rPr>
          <w:sz w:val="26"/>
          <w:szCs w:val="26"/>
        </w:rPr>
        <w:t>Исчерпывающий перечень административных процедур по предоставлению муниципальной услуги:</w:t>
      </w:r>
    </w:p>
    <w:p w:rsidR="00F32936" w:rsidRPr="00514D54" w:rsidRDefault="00F32936" w:rsidP="00F32936">
      <w:pPr>
        <w:ind w:firstLine="709"/>
        <w:jc w:val="both"/>
        <w:rPr>
          <w:sz w:val="26"/>
          <w:szCs w:val="26"/>
        </w:rPr>
      </w:pPr>
      <w:r w:rsidRPr="00514D54">
        <w:rPr>
          <w:sz w:val="26"/>
          <w:szCs w:val="26"/>
        </w:rPr>
        <w:t>- прием и регистрация ходатайства и документов, необходимых для предоставления муниципальной услуги;</w:t>
      </w:r>
    </w:p>
    <w:p w:rsidR="00F32936" w:rsidRPr="00514D54" w:rsidRDefault="00F32936" w:rsidP="00F32936">
      <w:pPr>
        <w:ind w:firstLine="709"/>
        <w:jc w:val="both"/>
        <w:rPr>
          <w:sz w:val="26"/>
          <w:szCs w:val="26"/>
        </w:rPr>
      </w:pPr>
      <w:r w:rsidRPr="00514D54">
        <w:rPr>
          <w:sz w:val="26"/>
          <w:szCs w:val="26"/>
        </w:rPr>
        <w:t>- проверка соблюдения порядка подачи ходатайства в электронном виде;</w:t>
      </w:r>
    </w:p>
    <w:p w:rsidR="00F32936" w:rsidRPr="00514D54" w:rsidRDefault="00F32936" w:rsidP="00F32936">
      <w:pPr>
        <w:ind w:firstLine="709"/>
        <w:jc w:val="both"/>
        <w:rPr>
          <w:sz w:val="26"/>
          <w:szCs w:val="26"/>
        </w:rPr>
      </w:pPr>
      <w:r w:rsidRPr="00514D54">
        <w:rPr>
          <w:sz w:val="26"/>
          <w:szCs w:val="26"/>
        </w:rPr>
        <w:t>- формирование и направление межведомственных запросов;</w:t>
      </w:r>
    </w:p>
    <w:p w:rsidR="00F32936" w:rsidRPr="00514D54" w:rsidRDefault="00F32936" w:rsidP="00F32936">
      <w:pPr>
        <w:ind w:firstLine="709"/>
        <w:jc w:val="both"/>
        <w:rPr>
          <w:sz w:val="26"/>
          <w:szCs w:val="26"/>
        </w:rPr>
      </w:pPr>
      <w:r w:rsidRPr="00514D54">
        <w:rPr>
          <w:sz w:val="26"/>
          <w:szCs w:val="26"/>
        </w:rPr>
        <w:t>- извещение правообладателей земельных участков;</w:t>
      </w:r>
    </w:p>
    <w:p w:rsidR="00F32936" w:rsidRPr="00514D54" w:rsidRDefault="00F32936" w:rsidP="00F32936">
      <w:pPr>
        <w:ind w:firstLine="709"/>
        <w:jc w:val="both"/>
        <w:rPr>
          <w:sz w:val="26"/>
          <w:szCs w:val="26"/>
        </w:rPr>
      </w:pPr>
      <w:r w:rsidRPr="00514D54">
        <w:rPr>
          <w:sz w:val="26"/>
          <w:szCs w:val="26"/>
        </w:rPr>
        <w:t>- рассмотрение поступившего ходатайства, проверка документов, подготовка проектов решений;</w:t>
      </w:r>
    </w:p>
    <w:p w:rsidR="00F32936" w:rsidRPr="00514D54" w:rsidRDefault="00F32936" w:rsidP="00F32936">
      <w:pPr>
        <w:ind w:firstLine="709"/>
        <w:jc w:val="both"/>
        <w:rPr>
          <w:sz w:val="26"/>
          <w:szCs w:val="26"/>
        </w:rPr>
      </w:pPr>
      <w:r w:rsidRPr="00514D54">
        <w:rPr>
          <w:sz w:val="26"/>
          <w:szCs w:val="26"/>
        </w:rPr>
        <w:t>- принятие решения об установлении публичного сервитута, о возврате ходатайства или об отказе в установлении сервитута;</w:t>
      </w:r>
    </w:p>
    <w:p w:rsidR="00F32936" w:rsidRPr="00514D54" w:rsidRDefault="00F32936" w:rsidP="00F32936">
      <w:pPr>
        <w:ind w:firstLine="709"/>
        <w:jc w:val="both"/>
        <w:rPr>
          <w:sz w:val="26"/>
          <w:szCs w:val="26"/>
        </w:rPr>
      </w:pPr>
      <w:r w:rsidRPr="00514D54">
        <w:rPr>
          <w:sz w:val="26"/>
          <w:szCs w:val="26"/>
        </w:rPr>
        <w:t>- выдача (направление) результата муниципальной услуги заявителю.</w:t>
      </w:r>
    </w:p>
    <w:p w:rsidR="00F32936" w:rsidRPr="00514D54" w:rsidRDefault="00F32936" w:rsidP="00F32936">
      <w:pPr>
        <w:ind w:firstLine="709"/>
        <w:jc w:val="both"/>
        <w:rPr>
          <w:sz w:val="26"/>
          <w:szCs w:val="26"/>
        </w:rPr>
      </w:pPr>
      <w:r w:rsidRPr="00514D54">
        <w:rPr>
          <w:sz w:val="26"/>
          <w:szCs w:val="26"/>
        </w:rPr>
        <w:t>Описание административных процедур приведено в пункте 47 настоящего административного регламента.</w:t>
      </w:r>
    </w:p>
    <w:p w:rsidR="00F32936" w:rsidRPr="00514D54" w:rsidRDefault="00F32936" w:rsidP="00F32936">
      <w:pPr>
        <w:ind w:firstLine="709"/>
        <w:jc w:val="both"/>
        <w:rPr>
          <w:sz w:val="26"/>
          <w:szCs w:val="26"/>
        </w:rPr>
      </w:pPr>
      <w:r w:rsidRPr="00514D54">
        <w:rPr>
          <w:sz w:val="26"/>
          <w:szCs w:val="26"/>
        </w:rPr>
        <w:t>3) Исправление допущенных опечаток и ошибок в ранее выданных результатах оказания муниципальной услуги.</w:t>
      </w:r>
    </w:p>
    <w:p w:rsidR="00F32936" w:rsidRPr="00514D54" w:rsidRDefault="00F32936" w:rsidP="00F32936">
      <w:pPr>
        <w:ind w:firstLine="709"/>
        <w:jc w:val="both"/>
        <w:rPr>
          <w:sz w:val="26"/>
          <w:szCs w:val="26"/>
        </w:rPr>
      </w:pPr>
      <w:r w:rsidRPr="00514D54">
        <w:rPr>
          <w:sz w:val="26"/>
          <w:szCs w:val="26"/>
        </w:rPr>
        <w:t xml:space="preserve">В случае выявления опечаток и ошибок Заявитель вправе обратиться в </w:t>
      </w:r>
      <w:r>
        <w:rPr>
          <w:sz w:val="26"/>
          <w:szCs w:val="26"/>
        </w:rPr>
        <w:t xml:space="preserve">администрацию муниципального образования </w:t>
      </w:r>
      <w:r w:rsidR="00F929A5">
        <w:rPr>
          <w:sz w:val="26"/>
          <w:szCs w:val="26"/>
        </w:rPr>
        <w:t>Саракташский поссовет Саракташского</w:t>
      </w:r>
      <w:r>
        <w:rPr>
          <w:color w:val="000000"/>
          <w:sz w:val="26"/>
          <w:szCs w:val="26"/>
          <w:lang w:bidi="ru-RU"/>
        </w:rPr>
        <w:t xml:space="preserve"> района Оренбургской области</w:t>
      </w:r>
      <w:r w:rsidRPr="00514D54">
        <w:rPr>
          <w:sz w:val="26"/>
          <w:szCs w:val="26"/>
        </w:rPr>
        <w:t xml:space="preserve">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9 настоящего Административного регламента (далее – заявление по форме Приложения № 9). </w:t>
      </w:r>
    </w:p>
    <w:p w:rsidR="00F32936" w:rsidRPr="00514D54" w:rsidRDefault="00F32936" w:rsidP="00F32936">
      <w:pPr>
        <w:ind w:firstLine="709"/>
        <w:jc w:val="both"/>
        <w:rPr>
          <w:sz w:val="26"/>
          <w:szCs w:val="26"/>
        </w:rPr>
      </w:pPr>
      <w:r w:rsidRPr="00514D54">
        <w:rPr>
          <w:sz w:val="26"/>
          <w:szCs w:val="26"/>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F32936" w:rsidRPr="00514D54" w:rsidRDefault="00F32936" w:rsidP="00F32936">
      <w:pPr>
        <w:ind w:firstLine="709"/>
        <w:jc w:val="both"/>
        <w:rPr>
          <w:sz w:val="26"/>
          <w:szCs w:val="26"/>
        </w:rPr>
      </w:pPr>
      <w:r w:rsidRPr="00514D54">
        <w:rPr>
          <w:sz w:val="26"/>
          <w:szCs w:val="26"/>
        </w:rPr>
        <w:t xml:space="preserve">а) Заявитель при обнаружении опечаток и ошибок в документах, выданных в результате предоставления муниципальной услуги, обращается лично в </w:t>
      </w:r>
      <w:r>
        <w:rPr>
          <w:sz w:val="26"/>
          <w:szCs w:val="26"/>
        </w:rPr>
        <w:t xml:space="preserve">администрацию муниципального образования </w:t>
      </w:r>
      <w:r w:rsidR="00F929A5">
        <w:rPr>
          <w:sz w:val="26"/>
          <w:szCs w:val="26"/>
        </w:rPr>
        <w:t>Саракташский поссовет Саракташского</w:t>
      </w:r>
      <w:r>
        <w:rPr>
          <w:color w:val="000000"/>
          <w:sz w:val="26"/>
          <w:szCs w:val="26"/>
          <w:lang w:bidi="ru-RU"/>
        </w:rPr>
        <w:t xml:space="preserve"> района Оренбургской области</w:t>
      </w:r>
      <w:r w:rsidRPr="00514D54">
        <w:rPr>
          <w:sz w:val="26"/>
          <w:szCs w:val="26"/>
        </w:rPr>
        <w:t xml:space="preserve"> с заявлением по форме Приложения № 9;</w:t>
      </w:r>
    </w:p>
    <w:p w:rsidR="00F32936" w:rsidRPr="00514D54" w:rsidRDefault="00F32936" w:rsidP="00F32936">
      <w:pPr>
        <w:ind w:firstLine="709"/>
        <w:jc w:val="both"/>
        <w:rPr>
          <w:sz w:val="26"/>
          <w:szCs w:val="26"/>
        </w:rPr>
      </w:pPr>
      <w:r w:rsidRPr="00514D54">
        <w:rPr>
          <w:sz w:val="26"/>
          <w:szCs w:val="26"/>
        </w:rPr>
        <w:t xml:space="preserve">б) </w:t>
      </w:r>
      <w:r>
        <w:rPr>
          <w:sz w:val="26"/>
          <w:szCs w:val="26"/>
        </w:rPr>
        <w:t xml:space="preserve">Администрация муниципального образования </w:t>
      </w:r>
      <w:r w:rsidR="00F929A5">
        <w:rPr>
          <w:sz w:val="26"/>
          <w:szCs w:val="26"/>
        </w:rPr>
        <w:t>Саракташский поссовет Саракташского</w:t>
      </w:r>
      <w:r>
        <w:rPr>
          <w:color w:val="000000"/>
          <w:sz w:val="26"/>
          <w:szCs w:val="26"/>
          <w:lang w:bidi="ru-RU"/>
        </w:rPr>
        <w:t xml:space="preserve"> района Оренбургской области</w:t>
      </w:r>
      <w:r w:rsidRPr="00514D54">
        <w:rPr>
          <w:sz w:val="26"/>
          <w:szCs w:val="26"/>
        </w:rPr>
        <w:t xml:space="preserve"> при получении заявления по форме Приложения № 9, рассматривает необходимость внесения соответствующих изменений в документы, являющиеся результатом предоставления муниципальной услуги;</w:t>
      </w:r>
    </w:p>
    <w:p w:rsidR="00F32936" w:rsidRPr="00514D54" w:rsidRDefault="00F32936" w:rsidP="00F32936">
      <w:pPr>
        <w:ind w:firstLine="709"/>
        <w:jc w:val="both"/>
        <w:rPr>
          <w:sz w:val="26"/>
          <w:szCs w:val="26"/>
        </w:rPr>
      </w:pPr>
      <w:r w:rsidRPr="00514D54">
        <w:rPr>
          <w:sz w:val="26"/>
          <w:szCs w:val="26"/>
        </w:rPr>
        <w:t xml:space="preserve">в) </w:t>
      </w:r>
      <w:r>
        <w:rPr>
          <w:sz w:val="26"/>
          <w:szCs w:val="26"/>
        </w:rPr>
        <w:t xml:space="preserve">Администрация муниципального образования </w:t>
      </w:r>
      <w:r w:rsidR="00F929A5">
        <w:rPr>
          <w:sz w:val="26"/>
          <w:szCs w:val="26"/>
        </w:rPr>
        <w:t>Саракташский поссовет Саракташского</w:t>
      </w:r>
      <w:r>
        <w:rPr>
          <w:color w:val="000000"/>
          <w:sz w:val="26"/>
          <w:szCs w:val="26"/>
          <w:lang w:bidi="ru-RU"/>
        </w:rPr>
        <w:t xml:space="preserve"> района Оренбургской области</w:t>
      </w:r>
      <w:r w:rsidRPr="00514D54">
        <w:rPr>
          <w:sz w:val="26"/>
          <w:szCs w:val="26"/>
        </w:rPr>
        <w:t xml:space="preserve"> обеспечивает устранение опечаток и ошибок в документах, являющихся результатом предоставления муниципальной услуги.</w:t>
      </w:r>
    </w:p>
    <w:p w:rsidR="00F32936" w:rsidRPr="00514D54" w:rsidRDefault="00F32936" w:rsidP="00F32936">
      <w:pPr>
        <w:ind w:firstLine="709"/>
        <w:jc w:val="both"/>
        <w:rPr>
          <w:sz w:val="26"/>
          <w:szCs w:val="26"/>
        </w:rPr>
      </w:pPr>
      <w:r w:rsidRPr="00514D54">
        <w:rPr>
          <w:sz w:val="26"/>
          <w:szCs w:val="26"/>
        </w:rPr>
        <w:t>Срок устранения опечаток и ошибок не должен превышать 3 (трех) рабочих дней с даты регистрации заявления по форме Приложения № 9 .</w:t>
      </w:r>
    </w:p>
    <w:p w:rsidR="00F32936" w:rsidRPr="00514D54" w:rsidRDefault="00F32936" w:rsidP="00F32936">
      <w:pPr>
        <w:ind w:firstLine="709"/>
        <w:jc w:val="center"/>
        <w:rPr>
          <w:b/>
          <w:sz w:val="26"/>
          <w:szCs w:val="26"/>
        </w:rPr>
      </w:pPr>
    </w:p>
    <w:p w:rsidR="00F32936" w:rsidRPr="00514D54" w:rsidRDefault="00F32936" w:rsidP="00F32936">
      <w:pPr>
        <w:jc w:val="center"/>
        <w:rPr>
          <w:b/>
          <w:sz w:val="26"/>
          <w:szCs w:val="26"/>
        </w:rPr>
      </w:pPr>
      <w:r w:rsidRPr="00514D54">
        <w:rPr>
          <w:b/>
          <w:sz w:val="26"/>
          <w:szCs w:val="26"/>
        </w:rPr>
        <w:t>Получение дополнительных сведений от заявителя</w:t>
      </w:r>
    </w:p>
    <w:p w:rsidR="00F32936" w:rsidRPr="00514D54" w:rsidRDefault="00F32936" w:rsidP="00F32936">
      <w:pPr>
        <w:ind w:firstLine="709"/>
        <w:jc w:val="center"/>
        <w:rPr>
          <w:b/>
          <w:sz w:val="26"/>
          <w:szCs w:val="26"/>
        </w:rPr>
      </w:pPr>
    </w:p>
    <w:p w:rsidR="00F32936" w:rsidRPr="00514D54" w:rsidRDefault="00F32936" w:rsidP="00F32936">
      <w:pPr>
        <w:ind w:firstLine="709"/>
        <w:jc w:val="both"/>
        <w:rPr>
          <w:sz w:val="26"/>
          <w:szCs w:val="26"/>
        </w:rPr>
      </w:pPr>
      <w:r w:rsidRPr="00514D54">
        <w:rPr>
          <w:sz w:val="26"/>
          <w:szCs w:val="26"/>
        </w:rPr>
        <w:t>45. Получение дополнительных сведений от заявителя не предусмотрено.</w:t>
      </w:r>
    </w:p>
    <w:p w:rsidR="00F32936" w:rsidRPr="00514D54" w:rsidRDefault="00F32936" w:rsidP="00F32936">
      <w:pPr>
        <w:ind w:firstLine="709"/>
        <w:jc w:val="both"/>
        <w:rPr>
          <w:sz w:val="26"/>
          <w:szCs w:val="26"/>
        </w:rPr>
      </w:pPr>
    </w:p>
    <w:p w:rsidR="00F32936" w:rsidRPr="00514D54" w:rsidRDefault="00F32936" w:rsidP="00F32936">
      <w:pPr>
        <w:jc w:val="center"/>
        <w:rPr>
          <w:b/>
          <w:sz w:val="26"/>
          <w:szCs w:val="26"/>
        </w:rPr>
      </w:pPr>
      <w:r w:rsidRPr="00514D54">
        <w:rPr>
          <w:b/>
          <w:sz w:val="26"/>
          <w:szCs w:val="26"/>
        </w:rPr>
        <w:t>Описание административных процедур предоставления муниципальной услуги</w:t>
      </w:r>
    </w:p>
    <w:p w:rsidR="00F32936" w:rsidRPr="00514D54" w:rsidRDefault="00F32936" w:rsidP="00F32936">
      <w:pPr>
        <w:ind w:firstLine="709"/>
        <w:jc w:val="both"/>
        <w:rPr>
          <w:sz w:val="26"/>
          <w:szCs w:val="26"/>
        </w:rPr>
      </w:pPr>
    </w:p>
    <w:p w:rsidR="00F32936" w:rsidRPr="00514D54" w:rsidRDefault="00F32936" w:rsidP="00F32936">
      <w:pPr>
        <w:pStyle w:val="10"/>
        <w:tabs>
          <w:tab w:val="left" w:pos="993"/>
        </w:tabs>
        <w:spacing w:before="0" w:after="0"/>
        <w:ind w:firstLine="709"/>
        <w:jc w:val="both"/>
        <w:rPr>
          <w:rFonts w:ascii="Times New Roman" w:hAnsi="Times New Roman"/>
          <w:b w:val="0"/>
          <w:sz w:val="26"/>
          <w:szCs w:val="26"/>
        </w:rPr>
      </w:pPr>
      <w:r w:rsidRPr="00514D54">
        <w:rPr>
          <w:rFonts w:ascii="Times New Roman" w:hAnsi="Times New Roman"/>
          <w:b w:val="0"/>
          <w:sz w:val="26"/>
          <w:szCs w:val="26"/>
        </w:rPr>
        <w:t>46.</w:t>
      </w:r>
      <w:r w:rsidRPr="00514D54">
        <w:rPr>
          <w:rFonts w:ascii="Times New Roman" w:hAnsi="Times New Roman"/>
          <w:sz w:val="26"/>
          <w:szCs w:val="26"/>
        </w:rPr>
        <w:t xml:space="preserve"> </w:t>
      </w:r>
      <w:r w:rsidRPr="00514D54">
        <w:rPr>
          <w:rFonts w:ascii="Times New Roman" w:hAnsi="Times New Roman"/>
          <w:b w:val="0"/>
          <w:sz w:val="26"/>
          <w:szCs w:val="26"/>
        </w:rPr>
        <w:t>Описание</w:t>
      </w:r>
      <w:r w:rsidRPr="00514D54">
        <w:rPr>
          <w:rFonts w:ascii="Times New Roman" w:hAnsi="Times New Roman"/>
          <w:b w:val="0"/>
          <w:spacing w:val="-13"/>
          <w:sz w:val="26"/>
          <w:szCs w:val="26"/>
        </w:rPr>
        <w:t xml:space="preserve"> </w:t>
      </w:r>
      <w:r w:rsidRPr="00514D54">
        <w:rPr>
          <w:rFonts w:ascii="Times New Roman" w:hAnsi="Times New Roman"/>
          <w:b w:val="0"/>
          <w:sz w:val="26"/>
          <w:szCs w:val="26"/>
        </w:rPr>
        <w:t>административных</w:t>
      </w:r>
      <w:r w:rsidRPr="00514D54">
        <w:rPr>
          <w:rFonts w:ascii="Times New Roman" w:hAnsi="Times New Roman"/>
          <w:b w:val="0"/>
          <w:spacing w:val="-15"/>
          <w:sz w:val="26"/>
          <w:szCs w:val="26"/>
        </w:rPr>
        <w:t xml:space="preserve"> </w:t>
      </w:r>
      <w:r w:rsidRPr="00514D54">
        <w:rPr>
          <w:rFonts w:ascii="Times New Roman" w:hAnsi="Times New Roman"/>
          <w:b w:val="0"/>
          <w:sz w:val="26"/>
          <w:szCs w:val="26"/>
        </w:rPr>
        <w:t>процедур</w:t>
      </w:r>
      <w:r w:rsidRPr="00514D54">
        <w:rPr>
          <w:rFonts w:ascii="Times New Roman" w:hAnsi="Times New Roman"/>
          <w:b w:val="0"/>
          <w:spacing w:val="-12"/>
          <w:sz w:val="26"/>
          <w:szCs w:val="26"/>
        </w:rPr>
        <w:t xml:space="preserve"> </w:t>
      </w:r>
      <w:r w:rsidRPr="00514D54">
        <w:rPr>
          <w:rFonts w:ascii="Times New Roman" w:hAnsi="Times New Roman"/>
          <w:b w:val="0"/>
          <w:sz w:val="26"/>
          <w:szCs w:val="26"/>
        </w:rPr>
        <w:t>предоставления</w:t>
      </w:r>
      <w:r w:rsidRPr="00514D54">
        <w:rPr>
          <w:rFonts w:ascii="Times New Roman" w:hAnsi="Times New Roman"/>
          <w:b w:val="0"/>
          <w:spacing w:val="-12"/>
          <w:sz w:val="26"/>
          <w:szCs w:val="26"/>
        </w:rPr>
        <w:t xml:space="preserve"> </w:t>
      </w:r>
      <w:r w:rsidRPr="00514D54">
        <w:rPr>
          <w:rFonts w:ascii="Times New Roman" w:hAnsi="Times New Roman"/>
          <w:b w:val="0"/>
          <w:sz w:val="26"/>
          <w:szCs w:val="26"/>
        </w:rPr>
        <w:t>муниципальной</w:t>
      </w:r>
      <w:r w:rsidRPr="00514D54">
        <w:rPr>
          <w:rFonts w:ascii="Times New Roman" w:hAnsi="Times New Roman"/>
          <w:b w:val="0"/>
          <w:spacing w:val="1"/>
          <w:sz w:val="26"/>
          <w:szCs w:val="26"/>
        </w:rPr>
        <w:t xml:space="preserve"> </w:t>
      </w:r>
      <w:r w:rsidRPr="00514D54">
        <w:rPr>
          <w:rFonts w:ascii="Times New Roman" w:hAnsi="Times New Roman"/>
          <w:b w:val="0"/>
          <w:sz w:val="26"/>
          <w:szCs w:val="26"/>
        </w:rPr>
        <w:t>услуги</w:t>
      </w:r>
      <w:r w:rsidRPr="00514D54">
        <w:rPr>
          <w:rFonts w:ascii="Times New Roman" w:hAnsi="Times New Roman"/>
          <w:b w:val="0"/>
          <w:spacing w:val="1"/>
          <w:sz w:val="26"/>
          <w:szCs w:val="26"/>
        </w:rPr>
        <w:t xml:space="preserve"> </w:t>
      </w:r>
      <w:r w:rsidRPr="00514D54">
        <w:rPr>
          <w:rFonts w:ascii="Times New Roman" w:hAnsi="Times New Roman"/>
          <w:b w:val="0"/>
          <w:sz w:val="26"/>
          <w:szCs w:val="26"/>
        </w:rPr>
        <w:t>представлено</w:t>
      </w:r>
      <w:r w:rsidRPr="00514D54">
        <w:rPr>
          <w:rFonts w:ascii="Times New Roman" w:hAnsi="Times New Roman"/>
          <w:b w:val="0"/>
          <w:spacing w:val="1"/>
          <w:sz w:val="26"/>
          <w:szCs w:val="26"/>
        </w:rPr>
        <w:t xml:space="preserve"> </w:t>
      </w:r>
      <w:r w:rsidRPr="00514D54">
        <w:rPr>
          <w:rFonts w:ascii="Times New Roman" w:hAnsi="Times New Roman"/>
          <w:b w:val="0"/>
          <w:sz w:val="26"/>
          <w:szCs w:val="26"/>
        </w:rPr>
        <w:t>в</w:t>
      </w:r>
      <w:r w:rsidRPr="00514D54">
        <w:rPr>
          <w:rFonts w:ascii="Times New Roman" w:hAnsi="Times New Roman"/>
          <w:b w:val="0"/>
          <w:spacing w:val="1"/>
          <w:sz w:val="26"/>
          <w:szCs w:val="26"/>
        </w:rPr>
        <w:t xml:space="preserve"> </w:t>
      </w:r>
      <w:r w:rsidRPr="00EE12D1">
        <w:rPr>
          <w:rFonts w:ascii="Times New Roman" w:hAnsi="Times New Roman"/>
          <w:b w:val="0"/>
          <w:color w:val="000000"/>
          <w:sz w:val="26"/>
          <w:szCs w:val="26"/>
        </w:rPr>
        <w:t>Приложении</w:t>
      </w:r>
      <w:r w:rsidRPr="00EE12D1">
        <w:rPr>
          <w:rFonts w:ascii="Times New Roman" w:hAnsi="Times New Roman"/>
          <w:b w:val="0"/>
          <w:color w:val="000000"/>
          <w:spacing w:val="1"/>
          <w:sz w:val="26"/>
          <w:szCs w:val="26"/>
        </w:rPr>
        <w:t xml:space="preserve"> </w:t>
      </w:r>
      <w:r w:rsidRPr="00EE12D1">
        <w:rPr>
          <w:rFonts w:ascii="Times New Roman" w:hAnsi="Times New Roman"/>
          <w:b w:val="0"/>
          <w:color w:val="000000"/>
          <w:sz w:val="26"/>
          <w:szCs w:val="26"/>
        </w:rPr>
        <w:t>№</w:t>
      </w:r>
      <w:r w:rsidRPr="00EE12D1">
        <w:rPr>
          <w:rFonts w:ascii="Times New Roman" w:hAnsi="Times New Roman"/>
          <w:b w:val="0"/>
          <w:color w:val="000000"/>
          <w:spacing w:val="1"/>
          <w:sz w:val="26"/>
          <w:szCs w:val="26"/>
        </w:rPr>
        <w:t xml:space="preserve"> 9 </w:t>
      </w:r>
      <w:r w:rsidRPr="00514D54">
        <w:rPr>
          <w:rFonts w:ascii="Times New Roman" w:hAnsi="Times New Roman"/>
          <w:b w:val="0"/>
          <w:sz w:val="26"/>
          <w:szCs w:val="26"/>
        </w:rPr>
        <w:t>к</w:t>
      </w:r>
      <w:r w:rsidRPr="00514D54">
        <w:rPr>
          <w:rFonts w:ascii="Times New Roman" w:hAnsi="Times New Roman"/>
          <w:b w:val="0"/>
          <w:spacing w:val="1"/>
          <w:sz w:val="26"/>
          <w:szCs w:val="26"/>
        </w:rPr>
        <w:t xml:space="preserve"> </w:t>
      </w:r>
      <w:r w:rsidRPr="00514D54">
        <w:rPr>
          <w:rFonts w:ascii="Times New Roman" w:hAnsi="Times New Roman"/>
          <w:b w:val="0"/>
          <w:sz w:val="26"/>
          <w:szCs w:val="26"/>
        </w:rPr>
        <w:t>настоящему</w:t>
      </w:r>
      <w:r w:rsidRPr="00514D54">
        <w:rPr>
          <w:rFonts w:ascii="Times New Roman" w:hAnsi="Times New Roman"/>
          <w:b w:val="0"/>
          <w:spacing w:val="1"/>
          <w:sz w:val="26"/>
          <w:szCs w:val="26"/>
        </w:rPr>
        <w:t xml:space="preserve"> </w:t>
      </w:r>
      <w:r w:rsidRPr="00514D54">
        <w:rPr>
          <w:rFonts w:ascii="Times New Roman" w:hAnsi="Times New Roman"/>
          <w:b w:val="0"/>
          <w:sz w:val="26"/>
          <w:szCs w:val="26"/>
        </w:rPr>
        <w:t>Административному</w:t>
      </w:r>
      <w:r w:rsidRPr="00514D54">
        <w:rPr>
          <w:rFonts w:ascii="Times New Roman" w:hAnsi="Times New Roman"/>
          <w:b w:val="0"/>
          <w:spacing w:val="-2"/>
          <w:sz w:val="26"/>
          <w:szCs w:val="26"/>
        </w:rPr>
        <w:t xml:space="preserve"> </w:t>
      </w:r>
      <w:r w:rsidRPr="00514D54">
        <w:rPr>
          <w:rFonts w:ascii="Times New Roman" w:hAnsi="Times New Roman"/>
          <w:b w:val="0"/>
          <w:sz w:val="26"/>
          <w:szCs w:val="26"/>
        </w:rPr>
        <w:t>регламенту.</w:t>
      </w:r>
    </w:p>
    <w:p w:rsidR="00F32936" w:rsidRPr="00514D54" w:rsidRDefault="00F32936" w:rsidP="00F32936">
      <w:pPr>
        <w:ind w:firstLine="709"/>
        <w:jc w:val="both"/>
        <w:rPr>
          <w:sz w:val="26"/>
          <w:szCs w:val="26"/>
        </w:rPr>
      </w:pPr>
    </w:p>
    <w:p w:rsidR="00F32936" w:rsidRDefault="00F32936" w:rsidP="00F32936">
      <w:pPr>
        <w:pStyle w:val="16"/>
        <w:tabs>
          <w:tab w:val="left" w:pos="1239"/>
        </w:tabs>
        <w:ind w:firstLine="0"/>
        <w:jc w:val="center"/>
        <w:rPr>
          <w:b/>
          <w:bCs/>
          <w:color w:val="000000"/>
          <w:sz w:val="26"/>
          <w:szCs w:val="26"/>
          <w:lang w:bidi="ru-RU"/>
        </w:rPr>
      </w:pPr>
      <w:r w:rsidRPr="00514D54">
        <w:rPr>
          <w:b/>
          <w:bCs/>
          <w:color w:val="000000"/>
          <w:sz w:val="26"/>
          <w:szCs w:val="26"/>
          <w:lang w:val="en-US" w:bidi="ru-RU"/>
        </w:rPr>
        <w:t>IV</w:t>
      </w:r>
      <w:r w:rsidRPr="00514D54">
        <w:rPr>
          <w:b/>
          <w:bCs/>
          <w:color w:val="000000"/>
          <w:sz w:val="26"/>
          <w:szCs w:val="26"/>
          <w:lang w:bidi="ru-RU"/>
        </w:rPr>
        <w:t>. Формы контроля за исполнением административного регламента</w:t>
      </w:r>
    </w:p>
    <w:p w:rsidR="00F32936" w:rsidRPr="00514D54" w:rsidRDefault="00F32936" w:rsidP="00F32936">
      <w:pPr>
        <w:pStyle w:val="16"/>
        <w:tabs>
          <w:tab w:val="left" w:pos="1239"/>
        </w:tabs>
        <w:ind w:firstLine="0"/>
        <w:jc w:val="center"/>
        <w:rPr>
          <w:sz w:val="26"/>
          <w:szCs w:val="26"/>
        </w:rPr>
      </w:pPr>
    </w:p>
    <w:p w:rsidR="00F32936" w:rsidRDefault="00F32936" w:rsidP="00F32936">
      <w:pPr>
        <w:pStyle w:val="16"/>
        <w:tabs>
          <w:tab w:val="left" w:pos="1239"/>
        </w:tabs>
        <w:ind w:firstLine="0"/>
        <w:jc w:val="center"/>
        <w:rPr>
          <w:b/>
          <w:bCs/>
          <w:color w:val="000000"/>
          <w:sz w:val="26"/>
          <w:szCs w:val="26"/>
          <w:lang w:bidi="ru-RU"/>
        </w:rPr>
      </w:pPr>
      <w:r w:rsidRPr="00514D54">
        <w:rPr>
          <w:b/>
          <w:bCs/>
          <w:color w:val="000000"/>
          <w:sz w:val="26"/>
          <w:szCs w:val="26"/>
          <w:lang w:bidi="ru-RU"/>
        </w:rPr>
        <w:t>Порядок осуществления текущего контроля за соблюдением</w:t>
      </w:r>
      <w:r>
        <w:rPr>
          <w:b/>
          <w:bCs/>
          <w:color w:val="000000"/>
          <w:sz w:val="26"/>
          <w:szCs w:val="26"/>
          <w:lang w:bidi="ru-RU"/>
        </w:rPr>
        <w:t xml:space="preserve"> </w:t>
      </w:r>
      <w:r w:rsidRPr="00514D54">
        <w:rPr>
          <w:b/>
          <w:bCs/>
          <w:color w:val="000000"/>
          <w:sz w:val="26"/>
          <w:szCs w:val="26"/>
          <w:lang w:bidi="ru-RU"/>
        </w:rPr>
        <w:t>и исполнением ответственными должностными лицами положений</w:t>
      </w:r>
      <w:r>
        <w:rPr>
          <w:b/>
          <w:bCs/>
          <w:color w:val="000000"/>
          <w:sz w:val="26"/>
          <w:szCs w:val="26"/>
          <w:lang w:bidi="ru-RU"/>
        </w:rPr>
        <w:t xml:space="preserve"> </w:t>
      </w:r>
      <w:r w:rsidRPr="00514D54">
        <w:rPr>
          <w:b/>
          <w:bCs/>
          <w:color w:val="000000"/>
          <w:sz w:val="26"/>
          <w:szCs w:val="26"/>
          <w:lang w:bidi="ru-RU"/>
        </w:rPr>
        <w:t>регламента и иных нормативных правовых актов,</w:t>
      </w:r>
      <w:r>
        <w:rPr>
          <w:b/>
          <w:bCs/>
          <w:color w:val="000000"/>
          <w:sz w:val="26"/>
          <w:szCs w:val="26"/>
          <w:lang w:bidi="ru-RU"/>
        </w:rPr>
        <w:t xml:space="preserve"> </w:t>
      </w:r>
      <w:r w:rsidRPr="00514D54">
        <w:rPr>
          <w:b/>
          <w:bCs/>
          <w:color w:val="000000"/>
          <w:sz w:val="26"/>
          <w:szCs w:val="26"/>
          <w:lang w:bidi="ru-RU"/>
        </w:rPr>
        <w:t>устанавливающих требования к предоставлению муниципальной услуги, а также принятием ими решений</w:t>
      </w:r>
    </w:p>
    <w:p w:rsidR="00F32936" w:rsidRPr="00514D54" w:rsidRDefault="00F32936" w:rsidP="00F32936">
      <w:pPr>
        <w:pStyle w:val="16"/>
        <w:tabs>
          <w:tab w:val="left" w:pos="1239"/>
        </w:tabs>
        <w:ind w:firstLine="0"/>
        <w:jc w:val="center"/>
        <w:rPr>
          <w:sz w:val="26"/>
          <w:szCs w:val="26"/>
        </w:rPr>
      </w:pPr>
    </w:p>
    <w:p w:rsidR="00F32936" w:rsidRPr="00514D54" w:rsidRDefault="00F32936" w:rsidP="00F32936">
      <w:pPr>
        <w:pStyle w:val="16"/>
        <w:tabs>
          <w:tab w:val="left" w:pos="1186"/>
        </w:tabs>
        <w:ind w:firstLine="709"/>
        <w:jc w:val="both"/>
        <w:rPr>
          <w:sz w:val="26"/>
          <w:szCs w:val="26"/>
        </w:rPr>
      </w:pPr>
      <w:r w:rsidRPr="00514D54">
        <w:rPr>
          <w:sz w:val="26"/>
          <w:szCs w:val="26"/>
        </w:rPr>
        <w:t xml:space="preserve">47. 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w:t>
      </w:r>
      <w:r>
        <w:rPr>
          <w:sz w:val="26"/>
          <w:szCs w:val="26"/>
        </w:rPr>
        <w:t xml:space="preserve">администрации муниципального образования </w:t>
      </w:r>
      <w:r w:rsidR="00F929A5">
        <w:rPr>
          <w:sz w:val="26"/>
          <w:szCs w:val="26"/>
        </w:rPr>
        <w:t>Саракташский поссовет Саракташского</w:t>
      </w:r>
      <w:r w:rsidR="00F929A5">
        <w:rPr>
          <w:color w:val="000000"/>
          <w:sz w:val="26"/>
          <w:szCs w:val="26"/>
          <w:lang w:bidi="ru-RU"/>
        </w:rPr>
        <w:t xml:space="preserve"> </w:t>
      </w:r>
      <w:r>
        <w:rPr>
          <w:color w:val="000000"/>
          <w:sz w:val="26"/>
          <w:szCs w:val="26"/>
          <w:lang w:bidi="ru-RU"/>
        </w:rPr>
        <w:t>района Оренбургской области</w:t>
      </w:r>
      <w:r w:rsidRPr="00514D54">
        <w:rPr>
          <w:sz w:val="26"/>
          <w:szCs w:val="26"/>
        </w:rPr>
        <w:t>, ответственными за предоставление муниципальной услуги.</w:t>
      </w:r>
    </w:p>
    <w:p w:rsidR="00F32936" w:rsidRPr="00514D54" w:rsidRDefault="00F32936" w:rsidP="00F32936">
      <w:pPr>
        <w:pStyle w:val="16"/>
        <w:tabs>
          <w:tab w:val="left" w:pos="1186"/>
        </w:tabs>
        <w:ind w:firstLine="709"/>
        <w:jc w:val="both"/>
        <w:rPr>
          <w:sz w:val="26"/>
          <w:szCs w:val="26"/>
        </w:rPr>
      </w:pPr>
      <w:r w:rsidRPr="00514D54">
        <w:rPr>
          <w:sz w:val="26"/>
          <w:szCs w:val="26"/>
        </w:rPr>
        <w:t>48. 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F32936" w:rsidRPr="00514D54" w:rsidRDefault="00F32936" w:rsidP="00F32936">
      <w:pPr>
        <w:pStyle w:val="16"/>
        <w:ind w:firstLine="0"/>
        <w:jc w:val="center"/>
        <w:rPr>
          <w:b/>
          <w:bCs/>
          <w:color w:val="000000"/>
          <w:sz w:val="26"/>
          <w:szCs w:val="26"/>
          <w:lang w:bidi="ru-RU"/>
        </w:rPr>
      </w:pPr>
    </w:p>
    <w:p w:rsidR="00F32936" w:rsidRDefault="00F32936" w:rsidP="00F32936">
      <w:pPr>
        <w:pStyle w:val="16"/>
        <w:ind w:firstLine="0"/>
        <w:jc w:val="center"/>
        <w:rPr>
          <w:b/>
          <w:bCs/>
          <w:color w:val="000000"/>
          <w:sz w:val="26"/>
          <w:szCs w:val="26"/>
          <w:lang w:bidi="ru-RU"/>
        </w:rPr>
      </w:pPr>
      <w:r w:rsidRPr="00514D54">
        <w:rPr>
          <w:b/>
          <w:bCs/>
          <w:color w:val="000000"/>
          <w:sz w:val="26"/>
          <w:szCs w:val="26"/>
          <w:lang w:bidi="ru-RU"/>
        </w:rPr>
        <w:t>Порядок и периодичность осуществления плановых и внеплановых</w:t>
      </w:r>
      <w:r>
        <w:rPr>
          <w:b/>
          <w:bCs/>
          <w:color w:val="000000"/>
          <w:sz w:val="26"/>
          <w:szCs w:val="26"/>
          <w:lang w:bidi="ru-RU"/>
        </w:rPr>
        <w:t xml:space="preserve"> </w:t>
      </w:r>
      <w:r w:rsidRPr="00514D54">
        <w:rPr>
          <w:b/>
          <w:bCs/>
          <w:color w:val="000000"/>
          <w:sz w:val="26"/>
          <w:szCs w:val="26"/>
          <w:lang w:bidi="ru-RU"/>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32936" w:rsidRPr="00514D54" w:rsidRDefault="00F32936" w:rsidP="00F32936">
      <w:pPr>
        <w:pStyle w:val="16"/>
        <w:ind w:firstLine="0"/>
        <w:jc w:val="center"/>
        <w:rPr>
          <w:sz w:val="26"/>
          <w:szCs w:val="26"/>
        </w:rPr>
      </w:pPr>
    </w:p>
    <w:p w:rsidR="00F32936" w:rsidRPr="00514D54" w:rsidRDefault="00F32936" w:rsidP="00F32936">
      <w:pPr>
        <w:pStyle w:val="16"/>
        <w:tabs>
          <w:tab w:val="left" w:pos="1186"/>
        </w:tabs>
        <w:ind w:firstLine="709"/>
        <w:jc w:val="both"/>
        <w:rPr>
          <w:sz w:val="26"/>
          <w:szCs w:val="26"/>
        </w:rPr>
      </w:pPr>
      <w:r w:rsidRPr="00514D54">
        <w:rPr>
          <w:color w:val="000000"/>
          <w:sz w:val="26"/>
          <w:szCs w:val="26"/>
          <w:lang w:bidi="ru-RU"/>
        </w:rPr>
        <w:t>49. Контроль за полнотой и качеством предоставления муниципальной услуги включает в себя проведение плановых и внеплановых проверок.</w:t>
      </w:r>
    </w:p>
    <w:p w:rsidR="00F32936" w:rsidRPr="00514D54" w:rsidRDefault="00F32936" w:rsidP="00F32936">
      <w:pPr>
        <w:pStyle w:val="16"/>
        <w:tabs>
          <w:tab w:val="left" w:pos="1105"/>
        </w:tabs>
        <w:ind w:firstLine="709"/>
        <w:jc w:val="both"/>
        <w:rPr>
          <w:sz w:val="26"/>
          <w:szCs w:val="26"/>
        </w:rPr>
      </w:pPr>
      <w:r w:rsidRPr="00514D54">
        <w:rPr>
          <w:color w:val="000000"/>
          <w:sz w:val="26"/>
          <w:szCs w:val="26"/>
          <w:lang w:bidi="ru-RU"/>
        </w:rPr>
        <w:t>Плановые проверки осуществляются на основании годовых планов работы органа местного самоуправления, утверждаемых руководителем органа местного самоуправления. При плановой проверке полноты и качества предоставления муниципальной услуги контролю подлежат:</w:t>
      </w:r>
    </w:p>
    <w:p w:rsidR="00F32936" w:rsidRPr="00514D54" w:rsidRDefault="00F32936" w:rsidP="00F32936">
      <w:pPr>
        <w:pStyle w:val="16"/>
        <w:ind w:firstLine="709"/>
        <w:jc w:val="both"/>
        <w:rPr>
          <w:color w:val="000000"/>
          <w:sz w:val="26"/>
          <w:szCs w:val="26"/>
          <w:lang w:bidi="ru-RU"/>
        </w:rPr>
      </w:pPr>
      <w:r w:rsidRPr="00514D54">
        <w:rPr>
          <w:color w:val="000000"/>
          <w:sz w:val="26"/>
          <w:szCs w:val="26"/>
          <w:lang w:bidi="ru-RU"/>
        </w:rPr>
        <w:t xml:space="preserve">соблюдение сроков предоставления муниципальной услуги; </w:t>
      </w:r>
    </w:p>
    <w:p w:rsidR="00F32936" w:rsidRPr="00514D54" w:rsidRDefault="00F32936" w:rsidP="00F32936">
      <w:pPr>
        <w:pStyle w:val="16"/>
        <w:ind w:firstLine="709"/>
        <w:jc w:val="both"/>
        <w:rPr>
          <w:sz w:val="26"/>
          <w:szCs w:val="26"/>
        </w:rPr>
      </w:pPr>
      <w:r w:rsidRPr="00514D54">
        <w:rPr>
          <w:color w:val="000000"/>
          <w:sz w:val="26"/>
          <w:szCs w:val="26"/>
          <w:lang w:bidi="ru-RU"/>
        </w:rPr>
        <w:t>соблюдение положений настоящего административного регламента;</w:t>
      </w:r>
    </w:p>
    <w:p w:rsidR="00F32936" w:rsidRPr="00514D54" w:rsidRDefault="00F32936" w:rsidP="00F32936">
      <w:pPr>
        <w:pStyle w:val="16"/>
        <w:ind w:firstLine="709"/>
        <w:jc w:val="both"/>
        <w:rPr>
          <w:sz w:val="26"/>
          <w:szCs w:val="26"/>
        </w:rPr>
      </w:pPr>
      <w:r w:rsidRPr="00514D54">
        <w:rPr>
          <w:color w:val="000000"/>
          <w:sz w:val="26"/>
          <w:szCs w:val="26"/>
          <w:lang w:bidi="ru-RU"/>
        </w:rPr>
        <w:t>правильность и обоснованность принятого решения об отказе в предоставлении муниципальной услуги.</w:t>
      </w:r>
    </w:p>
    <w:p w:rsidR="00F32936" w:rsidRPr="00514D54" w:rsidRDefault="00F32936" w:rsidP="00F32936">
      <w:pPr>
        <w:pStyle w:val="16"/>
        <w:ind w:firstLine="709"/>
        <w:jc w:val="both"/>
        <w:rPr>
          <w:color w:val="000000"/>
          <w:sz w:val="26"/>
          <w:szCs w:val="26"/>
          <w:lang w:bidi="ru-RU"/>
        </w:rPr>
      </w:pPr>
      <w:r w:rsidRPr="00514D54">
        <w:rPr>
          <w:color w:val="000000"/>
          <w:sz w:val="26"/>
          <w:szCs w:val="26"/>
          <w:lang w:bidi="ru-RU"/>
        </w:rPr>
        <w:t>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F32936" w:rsidRPr="00514D54" w:rsidRDefault="00F32936" w:rsidP="00F32936">
      <w:pPr>
        <w:pStyle w:val="16"/>
        <w:ind w:firstLine="560"/>
        <w:jc w:val="both"/>
        <w:rPr>
          <w:color w:val="000000"/>
          <w:sz w:val="26"/>
          <w:szCs w:val="26"/>
          <w:lang w:bidi="ru-RU"/>
        </w:rPr>
      </w:pPr>
    </w:p>
    <w:p w:rsidR="00F32936" w:rsidRDefault="00F32936" w:rsidP="00F32936">
      <w:pPr>
        <w:pStyle w:val="16"/>
        <w:ind w:firstLine="20"/>
        <w:jc w:val="center"/>
        <w:rPr>
          <w:b/>
          <w:bCs/>
          <w:color w:val="000000"/>
          <w:sz w:val="26"/>
          <w:szCs w:val="26"/>
          <w:lang w:bidi="ru-RU"/>
        </w:rPr>
      </w:pPr>
      <w:r w:rsidRPr="00514D54">
        <w:rPr>
          <w:b/>
          <w:bCs/>
          <w:color w:val="000000"/>
          <w:sz w:val="26"/>
          <w:szCs w:val="26"/>
          <w:lang w:bidi="ru-RU"/>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F32936" w:rsidRPr="00514D54" w:rsidRDefault="00F32936" w:rsidP="00F32936">
      <w:pPr>
        <w:pStyle w:val="16"/>
        <w:ind w:firstLine="20"/>
        <w:jc w:val="center"/>
        <w:rPr>
          <w:sz w:val="26"/>
          <w:szCs w:val="26"/>
        </w:rPr>
      </w:pPr>
    </w:p>
    <w:p w:rsidR="00F32936" w:rsidRPr="00514D54" w:rsidRDefault="00F32936" w:rsidP="00F32936">
      <w:pPr>
        <w:pStyle w:val="16"/>
        <w:tabs>
          <w:tab w:val="left" w:pos="1109"/>
        </w:tabs>
        <w:ind w:firstLine="709"/>
        <w:jc w:val="both"/>
        <w:rPr>
          <w:color w:val="000000"/>
          <w:sz w:val="26"/>
          <w:szCs w:val="26"/>
          <w:lang w:bidi="ru-RU"/>
        </w:rPr>
      </w:pPr>
      <w:r w:rsidRPr="00514D54">
        <w:rPr>
          <w:color w:val="000000"/>
          <w:sz w:val="26"/>
          <w:szCs w:val="26"/>
          <w:lang w:bidi="ru-RU"/>
        </w:rPr>
        <w:t>50.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F32936" w:rsidRPr="00514D54" w:rsidRDefault="00F32936" w:rsidP="00F32936">
      <w:pPr>
        <w:pStyle w:val="16"/>
        <w:tabs>
          <w:tab w:val="left" w:pos="1109"/>
        </w:tabs>
        <w:ind w:firstLine="709"/>
        <w:jc w:val="both"/>
        <w:rPr>
          <w:color w:val="000000"/>
          <w:sz w:val="26"/>
          <w:szCs w:val="26"/>
          <w:lang w:bidi="ru-RU"/>
        </w:rPr>
      </w:pPr>
    </w:p>
    <w:p w:rsidR="00F32936" w:rsidRDefault="00F32936" w:rsidP="00F32936">
      <w:pPr>
        <w:pStyle w:val="16"/>
        <w:ind w:firstLine="0"/>
        <w:jc w:val="center"/>
        <w:rPr>
          <w:b/>
          <w:bCs/>
          <w:color w:val="000000"/>
          <w:sz w:val="26"/>
          <w:szCs w:val="26"/>
          <w:lang w:bidi="ru-RU"/>
        </w:rPr>
      </w:pPr>
      <w:r w:rsidRPr="00514D54">
        <w:rPr>
          <w:b/>
          <w:bCs/>
          <w:color w:val="000000"/>
          <w:sz w:val="26"/>
          <w:szCs w:val="26"/>
          <w:lang w:bidi="ru-RU"/>
        </w:rPr>
        <w:t>Требования к порядку и формам контроля за предоставлением</w:t>
      </w:r>
      <w:r>
        <w:rPr>
          <w:b/>
          <w:bCs/>
          <w:color w:val="000000"/>
          <w:sz w:val="26"/>
          <w:szCs w:val="26"/>
          <w:lang w:bidi="ru-RU"/>
        </w:rPr>
        <w:t xml:space="preserve"> </w:t>
      </w:r>
      <w:r w:rsidRPr="00514D54">
        <w:rPr>
          <w:b/>
          <w:bCs/>
          <w:color w:val="000000"/>
          <w:sz w:val="26"/>
          <w:szCs w:val="26"/>
          <w:lang w:bidi="ru-RU"/>
        </w:rPr>
        <w:t>муниципальной услуги, в том числе со стороны граждан,</w:t>
      </w:r>
      <w:r>
        <w:rPr>
          <w:b/>
          <w:bCs/>
          <w:color w:val="000000"/>
          <w:sz w:val="26"/>
          <w:szCs w:val="26"/>
          <w:lang w:bidi="ru-RU"/>
        </w:rPr>
        <w:t xml:space="preserve"> </w:t>
      </w:r>
      <w:r w:rsidRPr="00514D54">
        <w:rPr>
          <w:b/>
          <w:bCs/>
          <w:color w:val="000000"/>
          <w:sz w:val="26"/>
          <w:szCs w:val="26"/>
          <w:lang w:bidi="ru-RU"/>
        </w:rPr>
        <w:t>их объединений и организаций</w:t>
      </w:r>
    </w:p>
    <w:p w:rsidR="00F32936" w:rsidRPr="00514D54" w:rsidRDefault="00F32936" w:rsidP="00F32936">
      <w:pPr>
        <w:pStyle w:val="16"/>
        <w:ind w:firstLine="0"/>
        <w:jc w:val="center"/>
        <w:rPr>
          <w:sz w:val="26"/>
          <w:szCs w:val="26"/>
        </w:rPr>
      </w:pPr>
    </w:p>
    <w:p w:rsidR="00F32936" w:rsidRPr="00514D54" w:rsidRDefault="00F32936" w:rsidP="00F32936">
      <w:pPr>
        <w:pStyle w:val="16"/>
        <w:tabs>
          <w:tab w:val="left" w:pos="1109"/>
        </w:tabs>
        <w:ind w:firstLine="709"/>
        <w:jc w:val="both"/>
        <w:rPr>
          <w:sz w:val="26"/>
          <w:szCs w:val="26"/>
        </w:rPr>
      </w:pPr>
      <w:r w:rsidRPr="00514D54">
        <w:rPr>
          <w:sz w:val="26"/>
          <w:szCs w:val="26"/>
        </w:rPr>
        <w:t>51. 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F32936" w:rsidRPr="00514D54" w:rsidRDefault="00F32936" w:rsidP="00F32936">
      <w:pPr>
        <w:pStyle w:val="16"/>
        <w:tabs>
          <w:tab w:val="left" w:pos="1109"/>
        </w:tabs>
        <w:ind w:firstLine="709"/>
        <w:jc w:val="both"/>
        <w:rPr>
          <w:sz w:val="26"/>
          <w:szCs w:val="26"/>
        </w:rPr>
      </w:pPr>
    </w:p>
    <w:p w:rsidR="00F32936" w:rsidRDefault="00F32936" w:rsidP="00F32936">
      <w:pPr>
        <w:pStyle w:val="16"/>
        <w:tabs>
          <w:tab w:val="left" w:pos="1014"/>
        </w:tabs>
        <w:ind w:firstLine="0"/>
        <w:jc w:val="center"/>
        <w:rPr>
          <w:b/>
          <w:bCs/>
          <w:color w:val="000000"/>
          <w:sz w:val="26"/>
          <w:szCs w:val="26"/>
          <w:lang w:bidi="ru-RU"/>
        </w:rPr>
      </w:pPr>
      <w:r w:rsidRPr="00514D54">
        <w:rPr>
          <w:b/>
          <w:bCs/>
          <w:color w:val="000000"/>
          <w:sz w:val="26"/>
          <w:szCs w:val="26"/>
          <w:lang w:bidi="ru-RU"/>
        </w:rPr>
        <w:t>Досудебный (внесудебный) порядок обжалования решений и действий (бездействия) органа местного самоуправления Оренбургской области, многофункционального центра, организаций, осуществляющих функции по предоставлению муниципальной услуг, а также их должностных лиц, муниципальных служащих, работников</w:t>
      </w:r>
    </w:p>
    <w:p w:rsidR="00F32936" w:rsidRPr="00514D54" w:rsidRDefault="00F32936" w:rsidP="00F32936">
      <w:pPr>
        <w:pStyle w:val="16"/>
        <w:tabs>
          <w:tab w:val="left" w:pos="1014"/>
        </w:tabs>
        <w:ind w:firstLine="0"/>
        <w:jc w:val="center"/>
        <w:rPr>
          <w:sz w:val="26"/>
          <w:szCs w:val="26"/>
        </w:rPr>
      </w:pPr>
    </w:p>
    <w:p w:rsidR="00F32936" w:rsidRDefault="00F32936" w:rsidP="00F32936">
      <w:pPr>
        <w:pStyle w:val="16"/>
        <w:ind w:firstLine="709"/>
        <w:jc w:val="both"/>
        <w:rPr>
          <w:color w:val="000000"/>
          <w:sz w:val="26"/>
          <w:szCs w:val="26"/>
          <w:lang w:bidi="ru-RU"/>
        </w:rPr>
      </w:pPr>
      <w:r w:rsidRPr="00514D54">
        <w:rPr>
          <w:color w:val="000000"/>
          <w:sz w:val="26"/>
          <w:szCs w:val="26"/>
          <w:lang w:bidi="ru-RU"/>
        </w:rPr>
        <w:t>52. Заявитель имеет право на обжалование решения и (или) действий (бездействия) органа местного самоуправления, должностных лиц органа местного самоуправления, муниципальных служащих, а также работников многофункциональных центров при предоставлении муниципальной услуги в досудебном (внесудебном) порядке (далее – жалоба).</w:t>
      </w:r>
    </w:p>
    <w:p w:rsidR="00F32936" w:rsidRPr="00514D54" w:rsidRDefault="00F32936" w:rsidP="00F32936">
      <w:pPr>
        <w:pStyle w:val="16"/>
        <w:ind w:firstLine="709"/>
        <w:jc w:val="both"/>
        <w:rPr>
          <w:sz w:val="26"/>
          <w:szCs w:val="26"/>
        </w:rPr>
      </w:pPr>
    </w:p>
    <w:p w:rsidR="00F32936" w:rsidRDefault="00F32936" w:rsidP="00F32936">
      <w:pPr>
        <w:pStyle w:val="16"/>
        <w:ind w:firstLine="0"/>
        <w:jc w:val="center"/>
        <w:rPr>
          <w:b/>
          <w:bCs/>
          <w:color w:val="000000"/>
          <w:sz w:val="26"/>
          <w:szCs w:val="26"/>
          <w:lang w:bidi="ru-RU"/>
        </w:rPr>
      </w:pPr>
      <w:r w:rsidRPr="00514D54">
        <w:rPr>
          <w:b/>
          <w:bCs/>
          <w:color w:val="000000"/>
          <w:sz w:val="26"/>
          <w:szCs w:val="26"/>
          <w:lang w:bidi="ru-RU"/>
        </w:rPr>
        <w:t>Органы местного самоуправления, организации и уполномоченные на</w:t>
      </w:r>
      <w:r>
        <w:rPr>
          <w:b/>
          <w:bCs/>
          <w:color w:val="000000"/>
          <w:sz w:val="26"/>
          <w:szCs w:val="26"/>
          <w:lang w:bidi="ru-RU"/>
        </w:rPr>
        <w:t xml:space="preserve"> </w:t>
      </w:r>
      <w:r w:rsidRPr="00514D54">
        <w:rPr>
          <w:b/>
          <w:bCs/>
          <w:color w:val="000000"/>
          <w:sz w:val="26"/>
          <w:szCs w:val="26"/>
          <w:lang w:bidi="ru-RU"/>
        </w:rPr>
        <w:t>рассмотрение жалобы лица, которым может быть направлена жалоба</w:t>
      </w:r>
      <w:r>
        <w:rPr>
          <w:b/>
          <w:bCs/>
          <w:color w:val="000000"/>
          <w:sz w:val="26"/>
          <w:szCs w:val="26"/>
          <w:lang w:bidi="ru-RU"/>
        </w:rPr>
        <w:t xml:space="preserve"> </w:t>
      </w:r>
      <w:r w:rsidRPr="00514D54">
        <w:rPr>
          <w:b/>
          <w:bCs/>
          <w:color w:val="000000"/>
          <w:sz w:val="26"/>
          <w:szCs w:val="26"/>
          <w:lang w:bidi="ru-RU"/>
        </w:rPr>
        <w:t>заявителя в досудебном (внесудебном) порядке</w:t>
      </w:r>
    </w:p>
    <w:p w:rsidR="00F32936" w:rsidRPr="00514D54" w:rsidRDefault="00F32936" w:rsidP="00F32936">
      <w:pPr>
        <w:pStyle w:val="16"/>
        <w:ind w:firstLine="0"/>
        <w:jc w:val="center"/>
        <w:rPr>
          <w:sz w:val="26"/>
          <w:szCs w:val="26"/>
        </w:rPr>
      </w:pPr>
    </w:p>
    <w:p w:rsidR="00F32936" w:rsidRPr="00514D54" w:rsidRDefault="00F32936" w:rsidP="00F32936">
      <w:pPr>
        <w:pStyle w:val="16"/>
        <w:tabs>
          <w:tab w:val="left" w:pos="1244"/>
        </w:tabs>
        <w:ind w:firstLine="709"/>
        <w:jc w:val="both"/>
        <w:rPr>
          <w:sz w:val="26"/>
          <w:szCs w:val="26"/>
        </w:rPr>
      </w:pPr>
      <w:r w:rsidRPr="00514D54">
        <w:rPr>
          <w:color w:val="000000"/>
          <w:sz w:val="26"/>
          <w:szCs w:val="26"/>
          <w:lang w:bidi="ru-RU"/>
        </w:rPr>
        <w:t>53.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F32936" w:rsidRPr="00514D54" w:rsidRDefault="00F32936" w:rsidP="00F32936">
      <w:pPr>
        <w:pStyle w:val="16"/>
        <w:ind w:firstLine="720"/>
        <w:jc w:val="both"/>
        <w:rPr>
          <w:sz w:val="26"/>
          <w:szCs w:val="26"/>
        </w:rPr>
      </w:pPr>
      <w:r w:rsidRPr="00514D54">
        <w:rPr>
          <w:color w:val="000000"/>
          <w:sz w:val="26"/>
          <w:szCs w:val="26"/>
          <w:lang w:bidi="ru-RU"/>
        </w:rPr>
        <w:t>в орган местного самоуправления - на решение и (или) действия (бездействие) должностного лица, руководителя структурного подразделения органа местного самоуправления, на решение и действия (бездействие) органа местного самоуправления, руководителя органа местного самоуправления;</w:t>
      </w:r>
    </w:p>
    <w:p w:rsidR="00F32936" w:rsidRPr="00514D54" w:rsidRDefault="00F32936" w:rsidP="00F32936">
      <w:pPr>
        <w:pStyle w:val="16"/>
        <w:ind w:firstLine="720"/>
        <w:jc w:val="both"/>
        <w:rPr>
          <w:sz w:val="26"/>
          <w:szCs w:val="26"/>
        </w:rPr>
      </w:pPr>
      <w:r w:rsidRPr="00514D54">
        <w:rPr>
          <w:color w:val="000000"/>
          <w:sz w:val="26"/>
          <w:szCs w:val="26"/>
          <w:lang w:bidi="ru-RU"/>
        </w:rPr>
        <w:t>в вышестоящий орган на решение и (или) действия (бездействие) должностного лица, руководителя структурного подразделения органа местного самоуправления;</w:t>
      </w:r>
    </w:p>
    <w:p w:rsidR="00F32936" w:rsidRPr="00514D54" w:rsidRDefault="00F32936" w:rsidP="00F32936">
      <w:pPr>
        <w:pStyle w:val="16"/>
        <w:ind w:firstLine="720"/>
        <w:jc w:val="both"/>
        <w:rPr>
          <w:sz w:val="26"/>
          <w:szCs w:val="26"/>
        </w:rPr>
      </w:pPr>
      <w:r w:rsidRPr="00514D54">
        <w:rPr>
          <w:color w:val="000000"/>
          <w:sz w:val="26"/>
          <w:szCs w:val="26"/>
          <w:lang w:bidi="ru-RU"/>
        </w:rPr>
        <w:t>к руководителю многофункционального центра - на решения и действия (бездействие) работника многофункционального центра;</w:t>
      </w:r>
    </w:p>
    <w:p w:rsidR="00F32936" w:rsidRPr="00514D54" w:rsidRDefault="00F32936" w:rsidP="00F32936">
      <w:pPr>
        <w:pStyle w:val="16"/>
        <w:ind w:firstLine="720"/>
        <w:jc w:val="both"/>
        <w:rPr>
          <w:sz w:val="26"/>
          <w:szCs w:val="26"/>
        </w:rPr>
      </w:pPr>
      <w:r w:rsidRPr="00514D54">
        <w:rPr>
          <w:color w:val="000000"/>
          <w:sz w:val="26"/>
          <w:szCs w:val="26"/>
          <w:lang w:bidi="ru-RU"/>
        </w:rPr>
        <w:t>к учредителю многофункционального центра.</w:t>
      </w:r>
    </w:p>
    <w:p w:rsidR="00F32936" w:rsidRPr="00514D54" w:rsidRDefault="00F32936" w:rsidP="00F32936">
      <w:pPr>
        <w:pStyle w:val="16"/>
        <w:ind w:firstLine="720"/>
        <w:jc w:val="both"/>
        <w:rPr>
          <w:color w:val="000000"/>
          <w:sz w:val="26"/>
          <w:szCs w:val="26"/>
          <w:lang w:bidi="ru-RU"/>
        </w:rPr>
      </w:pPr>
      <w:r w:rsidRPr="00514D54">
        <w:rPr>
          <w:color w:val="000000"/>
          <w:sz w:val="26"/>
          <w:szCs w:val="26"/>
          <w:lang w:bidi="ru-RU"/>
        </w:rPr>
        <w:t>В органе местного самоуправления, многофункциональном центре, у учредителя многофункционального центра определяются уполномоченные на рассмотрение жалоб должностные лица.</w:t>
      </w:r>
    </w:p>
    <w:p w:rsidR="00F32936" w:rsidRPr="00514D54" w:rsidRDefault="00F32936" w:rsidP="00F32936">
      <w:pPr>
        <w:pStyle w:val="16"/>
        <w:ind w:firstLine="720"/>
        <w:jc w:val="both"/>
        <w:rPr>
          <w:color w:val="000000"/>
          <w:sz w:val="26"/>
          <w:szCs w:val="26"/>
          <w:lang w:bidi="ru-RU"/>
        </w:rPr>
      </w:pPr>
    </w:p>
    <w:p w:rsidR="00F32936" w:rsidRDefault="00F32936" w:rsidP="00F32936">
      <w:pPr>
        <w:pStyle w:val="16"/>
        <w:ind w:firstLine="0"/>
        <w:jc w:val="center"/>
        <w:rPr>
          <w:b/>
          <w:bCs/>
          <w:color w:val="000000"/>
          <w:sz w:val="26"/>
          <w:szCs w:val="26"/>
          <w:lang w:bidi="ru-RU"/>
        </w:rPr>
      </w:pPr>
      <w:r w:rsidRPr="00514D54">
        <w:rPr>
          <w:b/>
          <w:bCs/>
          <w:color w:val="000000"/>
          <w:sz w:val="26"/>
          <w:szCs w:val="26"/>
          <w:lang w:bidi="ru-RU"/>
        </w:rPr>
        <w:t>Способы информирования заявителей о порядке подачи и рассмотрения</w:t>
      </w:r>
      <w:r w:rsidRPr="00514D54">
        <w:rPr>
          <w:b/>
          <w:bCs/>
          <w:color w:val="000000"/>
          <w:sz w:val="26"/>
          <w:szCs w:val="26"/>
          <w:lang w:bidi="ru-RU"/>
        </w:rPr>
        <w:br/>
        <w:t>жалобы, в том числе с использованием Единого портала государственных и муниципальных услуг (функций)</w:t>
      </w:r>
    </w:p>
    <w:p w:rsidR="00F32936" w:rsidRPr="00514D54" w:rsidRDefault="00F32936" w:rsidP="00F32936">
      <w:pPr>
        <w:pStyle w:val="16"/>
        <w:ind w:firstLine="0"/>
        <w:jc w:val="center"/>
        <w:rPr>
          <w:sz w:val="26"/>
          <w:szCs w:val="26"/>
        </w:rPr>
      </w:pPr>
    </w:p>
    <w:p w:rsidR="00F32936" w:rsidRDefault="00F32936" w:rsidP="00F32936">
      <w:pPr>
        <w:pStyle w:val="16"/>
        <w:tabs>
          <w:tab w:val="left" w:pos="1273"/>
        </w:tabs>
        <w:ind w:firstLine="709"/>
        <w:jc w:val="both"/>
        <w:rPr>
          <w:color w:val="000000"/>
          <w:sz w:val="26"/>
          <w:szCs w:val="26"/>
          <w:lang w:bidi="ru-RU"/>
        </w:rPr>
      </w:pPr>
      <w:r w:rsidRPr="00514D54">
        <w:rPr>
          <w:color w:val="000000"/>
          <w:sz w:val="26"/>
          <w:szCs w:val="26"/>
          <w:lang w:bidi="ru-RU"/>
        </w:rPr>
        <w:t>54. Информация о порядке подачи и рассмотрения жалобы размещается на информационных стендах в местах предоставления муниципальной услуги, на сайте органа местного самоуправления,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rsidR="00F32936" w:rsidRPr="00514D54" w:rsidRDefault="00F32936" w:rsidP="00F32936">
      <w:pPr>
        <w:pStyle w:val="16"/>
        <w:tabs>
          <w:tab w:val="left" w:pos="1273"/>
        </w:tabs>
        <w:ind w:firstLine="709"/>
        <w:jc w:val="both"/>
        <w:rPr>
          <w:sz w:val="26"/>
          <w:szCs w:val="26"/>
        </w:rPr>
      </w:pPr>
    </w:p>
    <w:p w:rsidR="00F32936" w:rsidRDefault="00F32936" w:rsidP="00F32936">
      <w:pPr>
        <w:pStyle w:val="16"/>
        <w:ind w:firstLine="0"/>
        <w:jc w:val="center"/>
        <w:rPr>
          <w:b/>
          <w:bCs/>
          <w:color w:val="000000"/>
          <w:sz w:val="26"/>
          <w:szCs w:val="26"/>
          <w:lang w:bidi="ru-RU"/>
        </w:rPr>
      </w:pPr>
      <w:r w:rsidRPr="00514D54">
        <w:rPr>
          <w:b/>
          <w:bCs/>
          <w:color w:val="000000"/>
          <w:sz w:val="26"/>
          <w:szCs w:val="26"/>
          <w:lang w:bidi="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F32936" w:rsidRPr="00514D54" w:rsidRDefault="00F32936" w:rsidP="00F32936">
      <w:pPr>
        <w:pStyle w:val="16"/>
        <w:ind w:firstLine="0"/>
        <w:jc w:val="center"/>
        <w:rPr>
          <w:sz w:val="26"/>
          <w:szCs w:val="26"/>
        </w:rPr>
      </w:pPr>
    </w:p>
    <w:p w:rsidR="00F32936" w:rsidRPr="00EE12D1" w:rsidRDefault="00F32936" w:rsidP="00F32936">
      <w:pPr>
        <w:autoSpaceDE w:val="0"/>
        <w:autoSpaceDN w:val="0"/>
        <w:adjustRightInd w:val="0"/>
        <w:ind w:firstLine="709"/>
        <w:jc w:val="both"/>
        <w:rPr>
          <w:rFonts w:eastAsia="Calibri"/>
          <w:sz w:val="26"/>
          <w:szCs w:val="26"/>
          <w:lang w:eastAsia="en-US"/>
        </w:rPr>
      </w:pPr>
      <w:r w:rsidRPr="00EE12D1">
        <w:rPr>
          <w:rFonts w:eastAsia="Calibri"/>
          <w:sz w:val="26"/>
          <w:szCs w:val="26"/>
          <w:lang w:eastAsia="en-US"/>
        </w:rPr>
        <w:t>55. Перечень нормативных правовых актов, регулирующих порядок судебного (внесудебного) обжалования действий (бездействия) органа, предоставляющего муниципальную услугу, а также его должностных лиц:</w:t>
      </w:r>
    </w:p>
    <w:p w:rsidR="00F32936" w:rsidRPr="00EE12D1" w:rsidRDefault="00F32936" w:rsidP="00F32936">
      <w:pPr>
        <w:autoSpaceDE w:val="0"/>
        <w:autoSpaceDN w:val="0"/>
        <w:adjustRightInd w:val="0"/>
        <w:ind w:firstLine="709"/>
        <w:jc w:val="both"/>
        <w:rPr>
          <w:rFonts w:eastAsia="Calibri"/>
          <w:sz w:val="26"/>
          <w:szCs w:val="26"/>
          <w:lang w:eastAsia="en-US"/>
        </w:rPr>
      </w:pPr>
      <w:r w:rsidRPr="00EE12D1">
        <w:rPr>
          <w:rFonts w:eastAsia="Calibri"/>
          <w:sz w:val="26"/>
          <w:szCs w:val="26"/>
          <w:lang w:eastAsia="en-US"/>
        </w:rPr>
        <w:t xml:space="preserve">Федеральный </w:t>
      </w:r>
      <w:hyperlink r:id="rId9" w:history="1">
        <w:r w:rsidRPr="00EE12D1">
          <w:rPr>
            <w:rFonts w:eastAsia="Calibri"/>
            <w:sz w:val="26"/>
            <w:szCs w:val="26"/>
            <w:lang w:eastAsia="en-US"/>
          </w:rPr>
          <w:t>закон</w:t>
        </w:r>
      </w:hyperlink>
      <w:r w:rsidRPr="00EE12D1">
        <w:rPr>
          <w:rFonts w:eastAsia="Calibri"/>
          <w:sz w:val="26"/>
          <w:szCs w:val="26"/>
          <w:lang w:eastAsia="en-US"/>
        </w:rPr>
        <w:t xml:space="preserve"> от 27.07.2010 № 210-ФЗ «Об организации предоставления государственных и муниципальных услуг»;</w:t>
      </w:r>
    </w:p>
    <w:p w:rsidR="00F32936" w:rsidRPr="00EE12D1" w:rsidRDefault="00F32936" w:rsidP="00F32936">
      <w:pPr>
        <w:pBdr>
          <w:bottom w:val="single" w:sz="12" w:space="31" w:color="auto"/>
        </w:pBdr>
        <w:autoSpaceDE w:val="0"/>
        <w:autoSpaceDN w:val="0"/>
        <w:adjustRightInd w:val="0"/>
        <w:ind w:firstLine="709"/>
        <w:jc w:val="both"/>
        <w:rPr>
          <w:rFonts w:eastAsia="Calibri"/>
          <w:sz w:val="26"/>
          <w:szCs w:val="26"/>
          <w:lang w:eastAsia="en-US"/>
        </w:rPr>
      </w:pPr>
      <w:hyperlink r:id="rId10" w:history="1">
        <w:r w:rsidRPr="00EE12D1">
          <w:rPr>
            <w:rFonts w:eastAsia="Calibri"/>
            <w:sz w:val="26"/>
            <w:szCs w:val="26"/>
            <w:lang w:eastAsia="en-US"/>
          </w:rPr>
          <w:t>Постановление</w:t>
        </w:r>
      </w:hyperlink>
      <w:r w:rsidRPr="00EE12D1">
        <w:rPr>
          <w:rFonts w:eastAsia="Calibri"/>
          <w:sz w:val="26"/>
          <w:szCs w:val="26"/>
          <w:lang w:eastAsia="en-US"/>
        </w:rPr>
        <w:t xml:space="preserve">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F32936" w:rsidRPr="00EE12D1" w:rsidRDefault="00F32936" w:rsidP="00F32936">
      <w:pPr>
        <w:pBdr>
          <w:bottom w:val="single" w:sz="12" w:space="31" w:color="auto"/>
        </w:pBdr>
        <w:autoSpaceDE w:val="0"/>
        <w:autoSpaceDN w:val="0"/>
        <w:adjustRightInd w:val="0"/>
        <w:ind w:firstLine="709"/>
        <w:jc w:val="both"/>
        <w:rPr>
          <w:rFonts w:eastAsia="Calibri"/>
          <w:sz w:val="26"/>
          <w:szCs w:val="26"/>
          <w:lang w:eastAsia="en-US"/>
        </w:rPr>
      </w:pPr>
    </w:p>
    <w:p w:rsidR="00F32936" w:rsidRPr="00047A05" w:rsidRDefault="00F32936" w:rsidP="00F32936">
      <w:pPr>
        <w:pBdr>
          <w:bottom w:val="single" w:sz="12" w:space="31" w:color="auto"/>
        </w:pBdr>
        <w:autoSpaceDE w:val="0"/>
        <w:autoSpaceDN w:val="0"/>
        <w:adjustRightInd w:val="0"/>
        <w:ind w:firstLine="709"/>
        <w:jc w:val="center"/>
        <w:rPr>
          <w:rFonts w:eastAsia="Calibri"/>
          <w:b/>
          <w:bCs/>
          <w:sz w:val="26"/>
          <w:szCs w:val="26"/>
          <w:lang w:eastAsia="en-US"/>
        </w:rPr>
      </w:pPr>
      <w:r w:rsidRPr="00047A05">
        <w:rPr>
          <w:rFonts w:eastAsia="Calibri"/>
          <w:b/>
          <w:bCs/>
          <w:sz w:val="26"/>
          <w:szCs w:val="26"/>
          <w:lang w:eastAsia="en-US"/>
        </w:rPr>
        <w:t>Способы информирования заявителей о порядке</w:t>
      </w:r>
    </w:p>
    <w:p w:rsidR="00F32936" w:rsidRPr="00047A05" w:rsidRDefault="00F32936" w:rsidP="00F32936">
      <w:pPr>
        <w:pBdr>
          <w:bottom w:val="single" w:sz="12" w:space="31" w:color="auto"/>
        </w:pBdr>
        <w:autoSpaceDE w:val="0"/>
        <w:autoSpaceDN w:val="0"/>
        <w:adjustRightInd w:val="0"/>
        <w:ind w:firstLine="709"/>
        <w:jc w:val="center"/>
        <w:rPr>
          <w:rFonts w:eastAsia="Calibri"/>
          <w:b/>
          <w:bCs/>
          <w:sz w:val="26"/>
          <w:szCs w:val="26"/>
          <w:lang w:eastAsia="en-US"/>
        </w:rPr>
      </w:pPr>
      <w:r w:rsidRPr="00047A05">
        <w:rPr>
          <w:rFonts w:eastAsia="Calibri"/>
          <w:b/>
          <w:bCs/>
          <w:sz w:val="26"/>
          <w:szCs w:val="26"/>
          <w:lang w:eastAsia="en-US"/>
        </w:rPr>
        <w:t>досудебного (внесудебного) обжалования</w:t>
      </w:r>
    </w:p>
    <w:p w:rsidR="00F32936" w:rsidRPr="00047A05" w:rsidRDefault="00F32936" w:rsidP="00F32936">
      <w:pPr>
        <w:pBdr>
          <w:bottom w:val="single" w:sz="12" w:space="31" w:color="auto"/>
        </w:pBdr>
        <w:autoSpaceDE w:val="0"/>
        <w:autoSpaceDN w:val="0"/>
        <w:adjustRightInd w:val="0"/>
        <w:ind w:firstLine="709"/>
        <w:jc w:val="both"/>
        <w:rPr>
          <w:rFonts w:eastAsia="Calibri"/>
          <w:sz w:val="26"/>
          <w:szCs w:val="26"/>
          <w:lang w:eastAsia="en-US"/>
        </w:rPr>
      </w:pPr>
    </w:p>
    <w:p w:rsidR="00F32936" w:rsidRPr="00047A05" w:rsidRDefault="00F32936" w:rsidP="00F32936">
      <w:pPr>
        <w:pBdr>
          <w:bottom w:val="single" w:sz="12" w:space="31" w:color="auto"/>
        </w:pBdr>
        <w:autoSpaceDE w:val="0"/>
        <w:autoSpaceDN w:val="0"/>
        <w:adjustRightInd w:val="0"/>
        <w:ind w:firstLine="709"/>
        <w:jc w:val="both"/>
        <w:rPr>
          <w:rFonts w:eastAsia="Calibri"/>
          <w:sz w:val="26"/>
          <w:szCs w:val="26"/>
          <w:lang w:eastAsia="en-US"/>
        </w:rPr>
      </w:pPr>
      <w:r w:rsidRPr="00047A05">
        <w:rPr>
          <w:rFonts w:eastAsia="Calibri"/>
          <w:sz w:val="26"/>
          <w:szCs w:val="26"/>
          <w:lang w:eastAsia="en-US"/>
        </w:rPr>
        <w:t>56. 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органа местного самоуправления, на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или его представителем.</w:t>
      </w:r>
    </w:p>
    <w:p w:rsidR="00F32936" w:rsidRPr="00047A05" w:rsidRDefault="00F32936" w:rsidP="00F32936">
      <w:pPr>
        <w:pBdr>
          <w:bottom w:val="single" w:sz="12" w:space="31" w:color="auto"/>
        </w:pBdr>
        <w:autoSpaceDE w:val="0"/>
        <w:autoSpaceDN w:val="0"/>
        <w:adjustRightInd w:val="0"/>
        <w:ind w:firstLine="709"/>
        <w:jc w:val="both"/>
        <w:rPr>
          <w:rFonts w:eastAsia="Calibri"/>
          <w:sz w:val="26"/>
          <w:szCs w:val="26"/>
          <w:lang w:eastAsia="en-US"/>
        </w:rPr>
      </w:pPr>
    </w:p>
    <w:p w:rsidR="00F32936" w:rsidRPr="00047A05" w:rsidRDefault="00F32936" w:rsidP="00F32936">
      <w:pPr>
        <w:pBdr>
          <w:bottom w:val="single" w:sz="12" w:space="31" w:color="auto"/>
        </w:pBdr>
        <w:autoSpaceDE w:val="0"/>
        <w:autoSpaceDN w:val="0"/>
        <w:adjustRightInd w:val="0"/>
        <w:ind w:firstLine="709"/>
        <w:jc w:val="center"/>
        <w:rPr>
          <w:rFonts w:eastAsia="Calibri"/>
          <w:b/>
          <w:bCs/>
          <w:sz w:val="26"/>
          <w:szCs w:val="26"/>
          <w:lang w:eastAsia="en-US"/>
        </w:rPr>
      </w:pPr>
      <w:r w:rsidRPr="00047A05">
        <w:rPr>
          <w:rFonts w:eastAsia="Calibri"/>
          <w:b/>
          <w:bCs/>
          <w:sz w:val="26"/>
          <w:szCs w:val="26"/>
          <w:lang w:eastAsia="en-US"/>
        </w:rPr>
        <w:t>Формы и способы подачи заявителями жалобы</w:t>
      </w:r>
    </w:p>
    <w:p w:rsidR="00F32936" w:rsidRPr="00047A05" w:rsidRDefault="00F32936" w:rsidP="00F32936">
      <w:pPr>
        <w:pBdr>
          <w:bottom w:val="single" w:sz="12" w:space="31" w:color="auto"/>
        </w:pBdr>
        <w:autoSpaceDE w:val="0"/>
        <w:autoSpaceDN w:val="0"/>
        <w:adjustRightInd w:val="0"/>
        <w:ind w:firstLine="709"/>
        <w:jc w:val="both"/>
        <w:rPr>
          <w:rFonts w:eastAsia="Calibri"/>
          <w:sz w:val="26"/>
          <w:szCs w:val="26"/>
          <w:lang w:eastAsia="en-US"/>
        </w:rPr>
      </w:pPr>
    </w:p>
    <w:p w:rsidR="00F32936" w:rsidRPr="00047A05" w:rsidRDefault="00F32936" w:rsidP="00F32936">
      <w:pPr>
        <w:pBdr>
          <w:bottom w:val="single" w:sz="12" w:space="31" w:color="auto"/>
        </w:pBdr>
        <w:autoSpaceDE w:val="0"/>
        <w:autoSpaceDN w:val="0"/>
        <w:adjustRightInd w:val="0"/>
        <w:ind w:firstLine="709"/>
        <w:jc w:val="both"/>
        <w:rPr>
          <w:rFonts w:eastAsia="Calibri"/>
          <w:sz w:val="26"/>
          <w:szCs w:val="26"/>
          <w:lang w:eastAsia="en-US"/>
        </w:rPr>
      </w:pPr>
      <w:r w:rsidRPr="00047A05">
        <w:rPr>
          <w:rFonts w:eastAsia="Calibri"/>
          <w:sz w:val="26"/>
          <w:szCs w:val="26"/>
          <w:lang w:eastAsia="en-US"/>
        </w:rPr>
        <w:t>57.  В досудебном (внесудебном) порядке заявитель или его представитель вправе обратиться с жалобой в письменной форме на бумажном носителе или в электронной форме:</w:t>
      </w:r>
    </w:p>
    <w:p w:rsidR="00F32936" w:rsidRPr="00047A05" w:rsidRDefault="00F32936" w:rsidP="00F32936">
      <w:pPr>
        <w:pBdr>
          <w:bottom w:val="single" w:sz="12" w:space="31" w:color="auto"/>
        </w:pBdr>
        <w:autoSpaceDE w:val="0"/>
        <w:autoSpaceDN w:val="0"/>
        <w:adjustRightInd w:val="0"/>
        <w:ind w:firstLine="709"/>
        <w:jc w:val="both"/>
        <w:rPr>
          <w:rFonts w:eastAsia="Calibri"/>
          <w:sz w:val="26"/>
          <w:szCs w:val="26"/>
          <w:lang w:eastAsia="en-US"/>
        </w:rPr>
      </w:pPr>
      <w:r w:rsidRPr="00047A05">
        <w:rPr>
          <w:rFonts w:eastAsia="Calibri"/>
          <w:sz w:val="26"/>
          <w:szCs w:val="26"/>
          <w:lang w:eastAsia="en-US"/>
        </w:rPr>
        <w:t>- к Главе на решение и (или) действия (бездействие) должностного лица, руководителю Администрации;</w:t>
      </w:r>
    </w:p>
    <w:p w:rsidR="00F32936" w:rsidRPr="00047A05" w:rsidRDefault="00F32936" w:rsidP="00F32936">
      <w:pPr>
        <w:pBdr>
          <w:bottom w:val="single" w:sz="12" w:space="31" w:color="auto"/>
        </w:pBdr>
        <w:autoSpaceDE w:val="0"/>
        <w:autoSpaceDN w:val="0"/>
        <w:adjustRightInd w:val="0"/>
        <w:ind w:firstLine="709"/>
        <w:jc w:val="both"/>
        <w:rPr>
          <w:rFonts w:eastAsia="Calibri"/>
          <w:sz w:val="26"/>
          <w:szCs w:val="26"/>
          <w:lang w:eastAsia="en-US"/>
        </w:rPr>
      </w:pPr>
      <w:r w:rsidRPr="00047A05">
        <w:rPr>
          <w:rFonts w:eastAsia="Calibri"/>
          <w:sz w:val="26"/>
          <w:szCs w:val="26"/>
          <w:lang w:eastAsia="en-US"/>
        </w:rPr>
        <w:t>- к руководителю МФЦ - на решения и действия (бездействие) работника МФЦ;</w:t>
      </w:r>
    </w:p>
    <w:p w:rsidR="00F32936" w:rsidRPr="00EE12D1" w:rsidRDefault="00F32936" w:rsidP="00F32936">
      <w:pPr>
        <w:pBdr>
          <w:bottom w:val="single" w:sz="12" w:space="31" w:color="auto"/>
        </w:pBdr>
        <w:autoSpaceDE w:val="0"/>
        <w:autoSpaceDN w:val="0"/>
        <w:adjustRightInd w:val="0"/>
        <w:ind w:firstLine="709"/>
        <w:jc w:val="both"/>
        <w:rPr>
          <w:rFonts w:eastAsia="Calibri"/>
          <w:sz w:val="26"/>
          <w:szCs w:val="26"/>
          <w:lang w:eastAsia="en-US"/>
        </w:rPr>
      </w:pPr>
      <w:r w:rsidRPr="00047A05">
        <w:rPr>
          <w:rFonts w:eastAsia="Calibri"/>
          <w:sz w:val="26"/>
          <w:szCs w:val="26"/>
          <w:lang w:eastAsia="en-US"/>
        </w:rPr>
        <w:t>- к учредителю МФЦ - на решение и действия (бездействие) МФЦ.</w:t>
      </w:r>
    </w:p>
    <w:p w:rsidR="00F32936" w:rsidRDefault="00F32936" w:rsidP="00F32936">
      <w:pPr>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Pr="00D41ACB" w:rsidRDefault="00F32936" w:rsidP="00F32936">
      <w:pPr>
        <w:jc w:val="right"/>
        <w:outlineLvl w:val="0"/>
        <w:rPr>
          <w:bCs/>
          <w:iCs/>
        </w:rPr>
      </w:pPr>
      <w:r w:rsidRPr="00D41ACB">
        <w:rPr>
          <w:bCs/>
          <w:iCs/>
        </w:rPr>
        <w:t>Приложение № 1</w:t>
      </w:r>
    </w:p>
    <w:p w:rsidR="00F32936" w:rsidRPr="00D41ACB" w:rsidRDefault="00F32936" w:rsidP="00F32936">
      <w:pPr>
        <w:tabs>
          <w:tab w:val="left" w:pos="567"/>
        </w:tabs>
        <w:ind w:left="3969" w:firstLine="567"/>
        <w:jc w:val="right"/>
      </w:pPr>
      <w:r w:rsidRPr="00D41ACB">
        <w:t>к Административному регламенту</w:t>
      </w:r>
    </w:p>
    <w:p w:rsidR="00F32936" w:rsidRPr="00D41ACB" w:rsidRDefault="00F32936" w:rsidP="00F32936">
      <w:pPr>
        <w:tabs>
          <w:tab w:val="left" w:pos="0"/>
        </w:tabs>
        <w:ind w:left="3969" w:right="-1" w:firstLine="567"/>
        <w:contextualSpacing/>
        <w:jc w:val="right"/>
      </w:pPr>
      <w:r w:rsidRPr="00D41ACB">
        <w:t>по предоставлению</w:t>
      </w:r>
    </w:p>
    <w:p w:rsidR="00F32936" w:rsidRPr="00D41ACB" w:rsidRDefault="00F32936" w:rsidP="00F32936">
      <w:pPr>
        <w:jc w:val="right"/>
        <w:outlineLvl w:val="0"/>
      </w:pPr>
      <w:r w:rsidRPr="00D41ACB">
        <w:t>муниципальной услуги</w:t>
      </w:r>
    </w:p>
    <w:p w:rsidR="00F32936" w:rsidRDefault="00F32936" w:rsidP="00F32936">
      <w:pPr>
        <w:jc w:val="right"/>
        <w:outlineLvl w:val="0"/>
        <w:rPr>
          <w:bCs/>
          <w:iCs/>
        </w:rPr>
      </w:pPr>
    </w:p>
    <w:p w:rsidR="00F32936" w:rsidRDefault="00F32936" w:rsidP="00F32936">
      <w:pPr>
        <w:ind w:firstLine="851"/>
        <w:jc w:val="center"/>
      </w:pPr>
      <w:r w:rsidRPr="00131C91">
        <w:t>Перечень общих признаков заявителей</w:t>
      </w:r>
    </w:p>
    <w:p w:rsidR="00F32936" w:rsidRPr="00131C91" w:rsidRDefault="00F32936" w:rsidP="00F32936">
      <w:pPr>
        <w:ind w:firstLine="851"/>
        <w:jc w:val="cente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4092"/>
        <w:gridCol w:w="4825"/>
      </w:tblGrid>
      <w:tr w:rsidR="00F32936" w:rsidTr="00333BEA">
        <w:tc>
          <w:tcPr>
            <w:tcW w:w="581" w:type="dxa"/>
            <w:shd w:val="clear" w:color="auto" w:fill="auto"/>
            <w:tcMar>
              <w:left w:w="108" w:type="dxa"/>
            </w:tcMar>
          </w:tcPr>
          <w:p w:rsidR="00F32936" w:rsidRPr="00EE12D1" w:rsidRDefault="00F32936" w:rsidP="00333BEA">
            <w:pPr>
              <w:pStyle w:val="TableParagraph"/>
              <w:ind w:left="28" w:right="13"/>
              <w:jc w:val="center"/>
              <w:rPr>
                <w:sz w:val="24"/>
              </w:rPr>
            </w:pPr>
            <w:r w:rsidRPr="00EE12D1">
              <w:rPr>
                <w:sz w:val="24"/>
              </w:rPr>
              <w:t>№</w:t>
            </w:r>
            <w:r w:rsidRPr="00EE12D1">
              <w:rPr>
                <w:spacing w:val="-1"/>
                <w:sz w:val="24"/>
              </w:rPr>
              <w:t xml:space="preserve"> </w:t>
            </w:r>
            <w:r w:rsidRPr="00EE12D1">
              <w:rPr>
                <w:sz w:val="24"/>
              </w:rPr>
              <w:t>п/п</w:t>
            </w:r>
          </w:p>
        </w:tc>
        <w:tc>
          <w:tcPr>
            <w:tcW w:w="4092" w:type="dxa"/>
            <w:shd w:val="clear" w:color="auto" w:fill="auto"/>
            <w:tcMar>
              <w:left w:w="108" w:type="dxa"/>
            </w:tcMar>
          </w:tcPr>
          <w:p w:rsidR="00F32936" w:rsidRPr="00EE12D1" w:rsidRDefault="00F32936" w:rsidP="00333BEA">
            <w:pPr>
              <w:pStyle w:val="TableParagraph"/>
              <w:ind w:left="28" w:right="18"/>
              <w:jc w:val="center"/>
              <w:rPr>
                <w:sz w:val="24"/>
              </w:rPr>
            </w:pPr>
            <w:r w:rsidRPr="00EE12D1">
              <w:rPr>
                <w:sz w:val="24"/>
              </w:rPr>
              <w:t>Наименование</w:t>
            </w:r>
            <w:r w:rsidRPr="00EE12D1">
              <w:rPr>
                <w:spacing w:val="-7"/>
                <w:sz w:val="24"/>
              </w:rPr>
              <w:t xml:space="preserve"> </w:t>
            </w:r>
            <w:r w:rsidRPr="00EE12D1">
              <w:rPr>
                <w:sz w:val="24"/>
              </w:rPr>
              <w:t>признака</w:t>
            </w:r>
          </w:p>
        </w:tc>
        <w:tc>
          <w:tcPr>
            <w:tcW w:w="4825" w:type="dxa"/>
            <w:shd w:val="clear" w:color="auto" w:fill="auto"/>
            <w:tcMar>
              <w:left w:w="108" w:type="dxa"/>
            </w:tcMar>
          </w:tcPr>
          <w:p w:rsidR="00F32936" w:rsidRPr="00EE12D1" w:rsidRDefault="00F32936" w:rsidP="00333BEA">
            <w:pPr>
              <w:pStyle w:val="TableParagraph"/>
              <w:ind w:left="1575" w:right="1161" w:hanging="555"/>
              <w:jc w:val="center"/>
              <w:rPr>
                <w:sz w:val="24"/>
              </w:rPr>
            </w:pPr>
            <w:r w:rsidRPr="00EE12D1">
              <w:rPr>
                <w:sz w:val="24"/>
              </w:rPr>
              <w:t>Значения</w:t>
            </w:r>
            <w:r w:rsidRPr="00EE12D1">
              <w:rPr>
                <w:spacing w:val="-3"/>
                <w:sz w:val="24"/>
              </w:rPr>
              <w:t xml:space="preserve"> п</w:t>
            </w:r>
            <w:r w:rsidRPr="00EE12D1">
              <w:rPr>
                <w:sz w:val="24"/>
              </w:rPr>
              <w:t>ризнака</w:t>
            </w:r>
          </w:p>
        </w:tc>
      </w:tr>
      <w:tr w:rsidR="00F32936" w:rsidTr="00333BEA">
        <w:tc>
          <w:tcPr>
            <w:tcW w:w="581" w:type="dxa"/>
            <w:shd w:val="clear" w:color="auto" w:fill="auto"/>
            <w:tcMar>
              <w:left w:w="108" w:type="dxa"/>
            </w:tcMar>
          </w:tcPr>
          <w:p w:rsidR="00F32936" w:rsidRPr="00EE12D1" w:rsidRDefault="00F32936" w:rsidP="00333BEA">
            <w:pPr>
              <w:pStyle w:val="TableParagraph"/>
              <w:ind w:left="50"/>
              <w:jc w:val="center"/>
              <w:rPr>
                <w:sz w:val="24"/>
              </w:rPr>
            </w:pPr>
            <w:r w:rsidRPr="00EE12D1">
              <w:rPr>
                <w:sz w:val="24"/>
              </w:rPr>
              <w:t>1</w:t>
            </w:r>
          </w:p>
        </w:tc>
        <w:tc>
          <w:tcPr>
            <w:tcW w:w="4092" w:type="dxa"/>
            <w:shd w:val="clear" w:color="auto" w:fill="auto"/>
            <w:tcMar>
              <w:left w:w="108" w:type="dxa"/>
            </w:tcMar>
          </w:tcPr>
          <w:p w:rsidR="00F32936" w:rsidRPr="00EE12D1" w:rsidRDefault="00F32936" w:rsidP="00333BEA">
            <w:pPr>
              <w:pStyle w:val="TableParagraph"/>
              <w:ind w:left="12"/>
              <w:jc w:val="center"/>
              <w:rPr>
                <w:sz w:val="24"/>
              </w:rPr>
            </w:pPr>
            <w:r w:rsidRPr="00EE12D1">
              <w:rPr>
                <w:sz w:val="24"/>
              </w:rPr>
              <w:t>2</w:t>
            </w:r>
          </w:p>
        </w:tc>
        <w:tc>
          <w:tcPr>
            <w:tcW w:w="4825" w:type="dxa"/>
            <w:shd w:val="clear" w:color="auto" w:fill="auto"/>
            <w:tcMar>
              <w:left w:w="108" w:type="dxa"/>
            </w:tcMar>
          </w:tcPr>
          <w:p w:rsidR="00F32936" w:rsidRPr="00EE12D1" w:rsidRDefault="00F32936" w:rsidP="00333BEA">
            <w:pPr>
              <w:pStyle w:val="TableParagraph"/>
              <w:ind w:left="5"/>
              <w:jc w:val="center"/>
              <w:rPr>
                <w:sz w:val="24"/>
              </w:rPr>
            </w:pPr>
            <w:r w:rsidRPr="00EE12D1">
              <w:rPr>
                <w:sz w:val="24"/>
              </w:rPr>
              <w:t>3</w:t>
            </w:r>
          </w:p>
        </w:tc>
      </w:tr>
      <w:tr w:rsidR="00F32936" w:rsidTr="00333BEA">
        <w:tc>
          <w:tcPr>
            <w:tcW w:w="581" w:type="dxa"/>
            <w:shd w:val="clear" w:color="auto" w:fill="auto"/>
            <w:tcMar>
              <w:left w:w="108" w:type="dxa"/>
            </w:tcMar>
          </w:tcPr>
          <w:p w:rsidR="00F32936" w:rsidRPr="00EE12D1" w:rsidRDefault="00F32936" w:rsidP="00333BEA">
            <w:pPr>
              <w:pStyle w:val="TableParagraph"/>
              <w:jc w:val="center"/>
              <w:rPr>
                <w:b/>
                <w:sz w:val="23"/>
              </w:rPr>
            </w:pPr>
          </w:p>
          <w:p w:rsidR="00F32936" w:rsidRPr="00EE12D1" w:rsidRDefault="00F32936" w:rsidP="00333BEA">
            <w:pPr>
              <w:pStyle w:val="TableParagraph"/>
              <w:ind w:left="123" w:right="13"/>
              <w:jc w:val="center"/>
              <w:rPr>
                <w:sz w:val="24"/>
              </w:rPr>
            </w:pPr>
            <w:r w:rsidRPr="00EE12D1">
              <w:rPr>
                <w:sz w:val="24"/>
              </w:rPr>
              <w:t>1.</w:t>
            </w:r>
          </w:p>
        </w:tc>
        <w:tc>
          <w:tcPr>
            <w:tcW w:w="4092" w:type="dxa"/>
            <w:shd w:val="clear" w:color="auto" w:fill="auto"/>
            <w:tcMar>
              <w:left w:w="108" w:type="dxa"/>
            </w:tcMar>
          </w:tcPr>
          <w:p w:rsidR="00F32936" w:rsidRPr="00EE12D1" w:rsidRDefault="00F32936" w:rsidP="00333BEA">
            <w:pPr>
              <w:pStyle w:val="TableParagraph"/>
              <w:tabs>
                <w:tab w:val="left" w:pos="3616"/>
              </w:tabs>
              <w:ind w:left="12" w:right="32" w:hanging="12"/>
              <w:rPr>
                <w:sz w:val="24"/>
              </w:rPr>
            </w:pPr>
            <w:r w:rsidRPr="00EE12D1">
              <w:rPr>
                <w:sz w:val="24"/>
              </w:rPr>
              <w:t>К</w:t>
            </w:r>
            <w:r w:rsidRPr="00EE12D1">
              <w:rPr>
                <w:spacing w:val="-3"/>
                <w:sz w:val="24"/>
              </w:rPr>
              <w:t xml:space="preserve"> </w:t>
            </w:r>
            <w:r w:rsidRPr="00EE12D1">
              <w:rPr>
                <w:sz w:val="24"/>
              </w:rPr>
              <w:t>какой</w:t>
            </w:r>
            <w:r w:rsidRPr="00EE12D1">
              <w:rPr>
                <w:spacing w:val="-4"/>
                <w:sz w:val="24"/>
              </w:rPr>
              <w:t xml:space="preserve"> </w:t>
            </w:r>
            <w:r w:rsidRPr="00EE12D1">
              <w:rPr>
                <w:sz w:val="24"/>
              </w:rPr>
              <w:t>категории</w:t>
            </w:r>
            <w:r w:rsidRPr="00EE12D1">
              <w:rPr>
                <w:spacing w:val="-3"/>
                <w:sz w:val="24"/>
              </w:rPr>
              <w:t xml:space="preserve"> о</w:t>
            </w:r>
            <w:r w:rsidRPr="00EE12D1">
              <w:rPr>
                <w:sz w:val="24"/>
              </w:rPr>
              <w:t>тносится</w:t>
            </w:r>
            <w:r w:rsidRPr="00EE12D1">
              <w:rPr>
                <w:spacing w:val="-57"/>
                <w:sz w:val="24"/>
              </w:rPr>
              <w:t xml:space="preserve"> </w:t>
            </w:r>
            <w:r w:rsidRPr="00EE12D1">
              <w:rPr>
                <w:sz w:val="24"/>
              </w:rPr>
              <w:t>заявитель?</w:t>
            </w:r>
          </w:p>
        </w:tc>
        <w:tc>
          <w:tcPr>
            <w:tcW w:w="4825" w:type="dxa"/>
            <w:shd w:val="clear" w:color="auto" w:fill="auto"/>
            <w:tcMar>
              <w:left w:w="108" w:type="dxa"/>
            </w:tcMar>
          </w:tcPr>
          <w:p w:rsidR="00F32936" w:rsidRPr="00EE12D1" w:rsidRDefault="00F32936" w:rsidP="00333BEA">
            <w:pPr>
              <w:pStyle w:val="TableParagraph"/>
              <w:tabs>
                <w:tab w:val="left" w:pos="311"/>
              </w:tabs>
              <w:ind w:left="10"/>
              <w:rPr>
                <w:sz w:val="24"/>
              </w:rPr>
            </w:pPr>
            <w:r w:rsidRPr="00EE12D1">
              <w:rPr>
                <w:sz w:val="24"/>
              </w:rPr>
              <w:t>1. Физическое</w:t>
            </w:r>
            <w:r w:rsidRPr="00EE12D1">
              <w:rPr>
                <w:spacing w:val="-2"/>
                <w:sz w:val="24"/>
              </w:rPr>
              <w:t xml:space="preserve"> </w:t>
            </w:r>
            <w:r w:rsidRPr="00EE12D1">
              <w:rPr>
                <w:sz w:val="24"/>
              </w:rPr>
              <w:t>лицо</w:t>
            </w:r>
            <w:r w:rsidRPr="00EE12D1">
              <w:rPr>
                <w:spacing w:val="-1"/>
                <w:sz w:val="24"/>
              </w:rPr>
              <w:t xml:space="preserve"> </w:t>
            </w:r>
            <w:r w:rsidRPr="00EE12D1">
              <w:rPr>
                <w:sz w:val="24"/>
              </w:rPr>
              <w:t>(ФЛ)</w:t>
            </w:r>
          </w:p>
          <w:p w:rsidR="00F32936" w:rsidRPr="00EE12D1" w:rsidRDefault="00F32936" w:rsidP="00333BEA">
            <w:pPr>
              <w:pStyle w:val="TableParagraph"/>
              <w:tabs>
                <w:tab w:val="left" w:pos="311"/>
              </w:tabs>
              <w:ind w:left="10"/>
              <w:rPr>
                <w:sz w:val="24"/>
              </w:rPr>
            </w:pPr>
            <w:r w:rsidRPr="00EE12D1">
              <w:rPr>
                <w:sz w:val="24"/>
              </w:rPr>
              <w:t>2. Юридическое</w:t>
            </w:r>
            <w:r w:rsidRPr="00EE12D1">
              <w:rPr>
                <w:spacing w:val="-3"/>
                <w:sz w:val="24"/>
              </w:rPr>
              <w:t xml:space="preserve"> </w:t>
            </w:r>
            <w:r w:rsidRPr="00EE12D1">
              <w:rPr>
                <w:sz w:val="24"/>
              </w:rPr>
              <w:t>лицо</w:t>
            </w:r>
            <w:r w:rsidRPr="00EE12D1">
              <w:rPr>
                <w:spacing w:val="-1"/>
                <w:sz w:val="24"/>
              </w:rPr>
              <w:t xml:space="preserve"> </w:t>
            </w:r>
            <w:r w:rsidRPr="00EE12D1">
              <w:rPr>
                <w:sz w:val="24"/>
              </w:rPr>
              <w:t>(ЮЛ)</w:t>
            </w:r>
          </w:p>
        </w:tc>
      </w:tr>
      <w:tr w:rsidR="00F32936" w:rsidTr="00333BEA">
        <w:tc>
          <w:tcPr>
            <w:tcW w:w="581" w:type="dxa"/>
            <w:shd w:val="clear" w:color="auto" w:fill="auto"/>
            <w:tcMar>
              <w:left w:w="108" w:type="dxa"/>
            </w:tcMar>
          </w:tcPr>
          <w:p w:rsidR="00F32936" w:rsidRPr="00EE12D1" w:rsidRDefault="00F32936" w:rsidP="00333BEA">
            <w:pPr>
              <w:pStyle w:val="TableParagraph"/>
              <w:ind w:left="123" w:right="13"/>
              <w:jc w:val="center"/>
              <w:rPr>
                <w:sz w:val="24"/>
              </w:rPr>
            </w:pPr>
            <w:r w:rsidRPr="00EE12D1">
              <w:rPr>
                <w:sz w:val="24"/>
              </w:rPr>
              <w:t>2.</w:t>
            </w:r>
          </w:p>
        </w:tc>
        <w:tc>
          <w:tcPr>
            <w:tcW w:w="4092" w:type="dxa"/>
            <w:shd w:val="clear" w:color="auto" w:fill="auto"/>
            <w:tcMar>
              <w:left w:w="108" w:type="dxa"/>
            </w:tcMar>
          </w:tcPr>
          <w:p w:rsidR="00F32936" w:rsidRPr="00EE12D1" w:rsidRDefault="00F32936" w:rsidP="00333BEA">
            <w:pPr>
              <w:pStyle w:val="TableParagraph"/>
              <w:ind w:left="12" w:right="32" w:hanging="12"/>
              <w:rPr>
                <w:sz w:val="24"/>
              </w:rPr>
            </w:pPr>
            <w:r w:rsidRPr="00EE12D1">
              <w:rPr>
                <w:sz w:val="24"/>
              </w:rPr>
              <w:t>Обратился</w:t>
            </w:r>
            <w:r w:rsidRPr="00EE12D1">
              <w:rPr>
                <w:spacing w:val="-4"/>
                <w:sz w:val="24"/>
              </w:rPr>
              <w:t xml:space="preserve"> </w:t>
            </w:r>
            <w:r w:rsidRPr="00EE12D1">
              <w:rPr>
                <w:sz w:val="24"/>
              </w:rPr>
              <w:t>руководитель</w:t>
            </w:r>
          </w:p>
          <w:p w:rsidR="00F32936" w:rsidRPr="00EE12D1" w:rsidRDefault="00F32936" w:rsidP="00333BEA">
            <w:pPr>
              <w:pStyle w:val="TableParagraph"/>
              <w:ind w:left="12" w:right="32" w:hanging="12"/>
              <w:rPr>
                <w:sz w:val="24"/>
              </w:rPr>
            </w:pPr>
            <w:r w:rsidRPr="00EE12D1">
              <w:rPr>
                <w:sz w:val="24"/>
              </w:rPr>
              <w:t>юридического</w:t>
            </w:r>
            <w:r w:rsidRPr="00EE12D1">
              <w:rPr>
                <w:spacing w:val="-3"/>
                <w:sz w:val="24"/>
              </w:rPr>
              <w:t xml:space="preserve"> </w:t>
            </w:r>
            <w:r w:rsidRPr="00EE12D1">
              <w:rPr>
                <w:sz w:val="24"/>
              </w:rPr>
              <w:t>лица?</w:t>
            </w:r>
          </w:p>
        </w:tc>
        <w:tc>
          <w:tcPr>
            <w:tcW w:w="4825" w:type="dxa"/>
            <w:shd w:val="clear" w:color="auto" w:fill="auto"/>
            <w:tcMar>
              <w:left w:w="108" w:type="dxa"/>
            </w:tcMar>
          </w:tcPr>
          <w:p w:rsidR="00F32936" w:rsidRPr="00EE12D1" w:rsidRDefault="00F32936" w:rsidP="00333BEA">
            <w:pPr>
              <w:pStyle w:val="TableParagraph"/>
              <w:tabs>
                <w:tab w:val="left" w:pos="311"/>
              </w:tabs>
              <w:ind w:left="10"/>
              <w:rPr>
                <w:sz w:val="24"/>
              </w:rPr>
            </w:pPr>
            <w:r w:rsidRPr="00EE12D1">
              <w:rPr>
                <w:sz w:val="24"/>
              </w:rPr>
              <w:t>1. Обратился</w:t>
            </w:r>
            <w:r w:rsidRPr="00EE12D1">
              <w:rPr>
                <w:spacing w:val="-4"/>
                <w:sz w:val="24"/>
              </w:rPr>
              <w:t xml:space="preserve"> </w:t>
            </w:r>
            <w:r w:rsidRPr="00EE12D1">
              <w:rPr>
                <w:sz w:val="24"/>
              </w:rPr>
              <w:t>руководитель</w:t>
            </w:r>
          </w:p>
          <w:p w:rsidR="00F32936" w:rsidRPr="00EE12D1" w:rsidRDefault="00F32936" w:rsidP="00333BEA">
            <w:pPr>
              <w:pStyle w:val="TableParagraph"/>
              <w:tabs>
                <w:tab w:val="left" w:pos="311"/>
              </w:tabs>
              <w:ind w:left="10"/>
              <w:rPr>
                <w:sz w:val="24"/>
              </w:rPr>
            </w:pPr>
            <w:r w:rsidRPr="00EE12D1">
              <w:rPr>
                <w:sz w:val="24"/>
              </w:rPr>
              <w:t>2 Обратилось</w:t>
            </w:r>
            <w:r w:rsidRPr="00EE12D1">
              <w:rPr>
                <w:spacing w:val="-4"/>
                <w:sz w:val="24"/>
              </w:rPr>
              <w:t xml:space="preserve"> </w:t>
            </w:r>
            <w:r w:rsidRPr="00EE12D1">
              <w:rPr>
                <w:sz w:val="24"/>
              </w:rPr>
              <w:t>иное</w:t>
            </w:r>
            <w:r w:rsidRPr="00EE12D1">
              <w:rPr>
                <w:spacing w:val="-2"/>
                <w:sz w:val="24"/>
              </w:rPr>
              <w:t xml:space="preserve"> </w:t>
            </w:r>
            <w:r w:rsidRPr="00EE12D1">
              <w:rPr>
                <w:sz w:val="24"/>
              </w:rPr>
              <w:t>уполномоченное</w:t>
            </w:r>
            <w:r w:rsidRPr="00EE12D1">
              <w:rPr>
                <w:spacing w:val="-4"/>
                <w:sz w:val="24"/>
              </w:rPr>
              <w:t xml:space="preserve"> </w:t>
            </w:r>
            <w:r w:rsidRPr="00EE12D1">
              <w:rPr>
                <w:sz w:val="24"/>
              </w:rPr>
              <w:t>лицо</w:t>
            </w:r>
          </w:p>
        </w:tc>
      </w:tr>
      <w:tr w:rsidR="00F32936" w:rsidTr="00333BEA">
        <w:tc>
          <w:tcPr>
            <w:tcW w:w="581" w:type="dxa"/>
            <w:shd w:val="clear" w:color="auto" w:fill="auto"/>
            <w:tcMar>
              <w:left w:w="108" w:type="dxa"/>
            </w:tcMar>
          </w:tcPr>
          <w:p w:rsidR="00F32936" w:rsidRPr="00EE12D1" w:rsidRDefault="00F32936" w:rsidP="00333BEA">
            <w:pPr>
              <w:pStyle w:val="TableParagraph"/>
              <w:ind w:left="123" w:right="13"/>
              <w:jc w:val="center"/>
              <w:rPr>
                <w:sz w:val="24"/>
              </w:rPr>
            </w:pPr>
            <w:r w:rsidRPr="00EE12D1">
              <w:rPr>
                <w:sz w:val="24"/>
              </w:rPr>
              <w:t>3.</w:t>
            </w:r>
          </w:p>
        </w:tc>
        <w:tc>
          <w:tcPr>
            <w:tcW w:w="4092" w:type="dxa"/>
            <w:shd w:val="clear" w:color="auto" w:fill="auto"/>
            <w:tcMar>
              <w:left w:w="108" w:type="dxa"/>
            </w:tcMar>
          </w:tcPr>
          <w:p w:rsidR="00F32936" w:rsidRPr="00EE12D1" w:rsidRDefault="00F32936" w:rsidP="00333BEA">
            <w:pPr>
              <w:pStyle w:val="TableParagraph"/>
              <w:ind w:left="12" w:right="18" w:hanging="12"/>
              <w:rPr>
                <w:sz w:val="24"/>
              </w:rPr>
            </w:pPr>
            <w:r w:rsidRPr="00EE12D1">
              <w:rPr>
                <w:sz w:val="24"/>
              </w:rPr>
              <w:t>Заявитель</w:t>
            </w:r>
            <w:r w:rsidRPr="00EE12D1">
              <w:rPr>
                <w:spacing w:val="-3"/>
                <w:sz w:val="24"/>
              </w:rPr>
              <w:t xml:space="preserve"> </w:t>
            </w:r>
            <w:r w:rsidRPr="00EE12D1">
              <w:rPr>
                <w:sz w:val="24"/>
              </w:rPr>
              <w:t>обратился</w:t>
            </w:r>
            <w:r w:rsidRPr="00EE12D1">
              <w:rPr>
                <w:spacing w:val="-2"/>
                <w:sz w:val="24"/>
              </w:rPr>
              <w:t xml:space="preserve"> </w:t>
            </w:r>
            <w:r w:rsidRPr="00EE12D1">
              <w:rPr>
                <w:sz w:val="24"/>
              </w:rPr>
              <w:t>за</w:t>
            </w:r>
            <w:r w:rsidRPr="00EE12D1">
              <w:rPr>
                <w:spacing w:val="-3"/>
                <w:sz w:val="24"/>
              </w:rPr>
              <w:t xml:space="preserve"> </w:t>
            </w:r>
            <w:r w:rsidRPr="00EE12D1">
              <w:rPr>
                <w:sz w:val="24"/>
              </w:rPr>
              <w:t>услугой</w:t>
            </w:r>
            <w:r w:rsidRPr="00EE12D1">
              <w:rPr>
                <w:spacing w:val="-2"/>
                <w:sz w:val="24"/>
              </w:rPr>
              <w:t xml:space="preserve"> </w:t>
            </w:r>
            <w:r w:rsidRPr="00EE12D1">
              <w:rPr>
                <w:sz w:val="24"/>
              </w:rPr>
              <w:t>лично?</w:t>
            </w:r>
          </w:p>
        </w:tc>
        <w:tc>
          <w:tcPr>
            <w:tcW w:w="4825" w:type="dxa"/>
            <w:shd w:val="clear" w:color="auto" w:fill="auto"/>
            <w:tcMar>
              <w:left w:w="108" w:type="dxa"/>
            </w:tcMar>
          </w:tcPr>
          <w:p w:rsidR="00F32936" w:rsidRPr="00EE12D1" w:rsidRDefault="00F32936" w:rsidP="00333BEA">
            <w:pPr>
              <w:pStyle w:val="TableParagraph"/>
              <w:tabs>
                <w:tab w:val="left" w:pos="226"/>
              </w:tabs>
              <w:ind w:left="10"/>
              <w:rPr>
                <w:sz w:val="24"/>
              </w:rPr>
            </w:pPr>
            <w:r w:rsidRPr="00EE12D1">
              <w:rPr>
                <w:sz w:val="24"/>
              </w:rPr>
              <w:t>1. Заявитель</w:t>
            </w:r>
            <w:r w:rsidRPr="00EE12D1">
              <w:rPr>
                <w:spacing w:val="-2"/>
                <w:sz w:val="24"/>
              </w:rPr>
              <w:t xml:space="preserve"> </w:t>
            </w:r>
            <w:r w:rsidRPr="00EE12D1">
              <w:rPr>
                <w:sz w:val="24"/>
              </w:rPr>
              <w:t>обратился</w:t>
            </w:r>
            <w:r w:rsidRPr="00EE12D1">
              <w:rPr>
                <w:spacing w:val="-1"/>
                <w:sz w:val="24"/>
              </w:rPr>
              <w:t xml:space="preserve"> </w:t>
            </w:r>
            <w:r w:rsidRPr="00EE12D1">
              <w:rPr>
                <w:sz w:val="24"/>
              </w:rPr>
              <w:t>лично</w:t>
            </w:r>
          </w:p>
          <w:p w:rsidR="00F32936" w:rsidRPr="00EE12D1" w:rsidRDefault="00F32936" w:rsidP="00333BEA">
            <w:pPr>
              <w:pStyle w:val="TableParagraph"/>
              <w:tabs>
                <w:tab w:val="left" w:pos="255"/>
              </w:tabs>
              <w:ind w:left="10"/>
              <w:rPr>
                <w:sz w:val="24"/>
              </w:rPr>
            </w:pPr>
            <w:r w:rsidRPr="00EE12D1">
              <w:rPr>
                <w:sz w:val="24"/>
              </w:rPr>
              <w:t>2. Обратился</w:t>
            </w:r>
            <w:r w:rsidRPr="00EE12D1">
              <w:rPr>
                <w:spacing w:val="-3"/>
                <w:sz w:val="24"/>
              </w:rPr>
              <w:t xml:space="preserve"> </w:t>
            </w:r>
            <w:r w:rsidRPr="00EE12D1">
              <w:rPr>
                <w:sz w:val="24"/>
              </w:rPr>
              <w:t>представитель</w:t>
            </w:r>
            <w:r w:rsidRPr="00EE12D1">
              <w:rPr>
                <w:spacing w:val="-3"/>
                <w:sz w:val="24"/>
              </w:rPr>
              <w:t xml:space="preserve"> </w:t>
            </w:r>
            <w:r w:rsidRPr="00EE12D1">
              <w:rPr>
                <w:sz w:val="24"/>
              </w:rPr>
              <w:t>заявителя</w:t>
            </w:r>
          </w:p>
        </w:tc>
      </w:tr>
      <w:tr w:rsidR="00F32936" w:rsidTr="00333BEA">
        <w:tc>
          <w:tcPr>
            <w:tcW w:w="581" w:type="dxa"/>
            <w:shd w:val="clear" w:color="auto" w:fill="auto"/>
            <w:tcMar>
              <w:left w:w="108" w:type="dxa"/>
            </w:tcMar>
          </w:tcPr>
          <w:p w:rsidR="00F32936" w:rsidRPr="00EE12D1" w:rsidRDefault="00F32936" w:rsidP="00333BEA">
            <w:pPr>
              <w:pStyle w:val="TableParagraph"/>
              <w:jc w:val="center"/>
              <w:rPr>
                <w:b/>
                <w:sz w:val="26"/>
              </w:rPr>
            </w:pPr>
          </w:p>
          <w:p w:rsidR="00F32936" w:rsidRPr="00EE12D1" w:rsidRDefault="00F32936" w:rsidP="00333BEA">
            <w:pPr>
              <w:pStyle w:val="TableParagraph"/>
              <w:jc w:val="center"/>
              <w:rPr>
                <w:b/>
                <w:sz w:val="26"/>
              </w:rPr>
            </w:pPr>
          </w:p>
          <w:p w:rsidR="00F32936" w:rsidRPr="00EE12D1" w:rsidRDefault="00F32936" w:rsidP="00333BEA">
            <w:pPr>
              <w:pStyle w:val="TableParagraph"/>
              <w:jc w:val="center"/>
              <w:rPr>
                <w:b/>
                <w:sz w:val="26"/>
              </w:rPr>
            </w:pPr>
          </w:p>
          <w:p w:rsidR="00F32936" w:rsidRPr="00EE12D1" w:rsidRDefault="00F32936" w:rsidP="00333BEA">
            <w:pPr>
              <w:pStyle w:val="TableParagraph"/>
              <w:jc w:val="center"/>
              <w:rPr>
                <w:b/>
                <w:sz w:val="26"/>
              </w:rPr>
            </w:pPr>
          </w:p>
          <w:p w:rsidR="00F32936" w:rsidRPr="00EE12D1" w:rsidRDefault="00F32936" w:rsidP="00333BEA">
            <w:pPr>
              <w:pStyle w:val="TableParagraph"/>
              <w:ind w:left="123" w:right="13"/>
              <w:jc w:val="center"/>
              <w:rPr>
                <w:sz w:val="24"/>
              </w:rPr>
            </w:pPr>
            <w:r w:rsidRPr="00EE12D1">
              <w:rPr>
                <w:sz w:val="24"/>
              </w:rPr>
              <w:t>4.</w:t>
            </w:r>
          </w:p>
        </w:tc>
        <w:tc>
          <w:tcPr>
            <w:tcW w:w="4092" w:type="dxa"/>
            <w:shd w:val="clear" w:color="auto" w:fill="auto"/>
            <w:tcMar>
              <w:left w:w="108" w:type="dxa"/>
            </w:tcMar>
          </w:tcPr>
          <w:p w:rsidR="00F32936" w:rsidRPr="00EE12D1" w:rsidRDefault="00F32936" w:rsidP="00333BEA">
            <w:pPr>
              <w:pStyle w:val="TableParagraph"/>
              <w:ind w:left="12" w:right="134" w:hanging="12"/>
              <w:rPr>
                <w:sz w:val="24"/>
              </w:rPr>
            </w:pPr>
            <w:r w:rsidRPr="00EE12D1">
              <w:rPr>
                <w:sz w:val="24"/>
              </w:rPr>
              <w:t>Какая цель установления сервитута (публичного сервитута)?</w:t>
            </w:r>
          </w:p>
        </w:tc>
        <w:tc>
          <w:tcPr>
            <w:tcW w:w="4825" w:type="dxa"/>
            <w:shd w:val="clear" w:color="auto" w:fill="auto"/>
            <w:tcMar>
              <w:left w:w="108" w:type="dxa"/>
            </w:tcMar>
          </w:tcPr>
          <w:p w:rsidR="00F32936" w:rsidRPr="00EE12D1" w:rsidRDefault="00F32936" w:rsidP="00333BEA">
            <w:pPr>
              <w:pStyle w:val="TableParagraph"/>
              <w:ind w:left="10" w:right="18"/>
              <w:rPr>
                <w:sz w:val="24"/>
              </w:rPr>
            </w:pPr>
            <w:r w:rsidRPr="00EE12D1">
              <w:rPr>
                <w:sz w:val="24"/>
              </w:rPr>
              <w:t>1. Установление сервитута:</w:t>
            </w:r>
          </w:p>
          <w:p w:rsidR="00F32936" w:rsidRPr="00EE12D1" w:rsidRDefault="00F32936" w:rsidP="00333BEA">
            <w:pPr>
              <w:pStyle w:val="TableParagraph"/>
              <w:ind w:left="10" w:right="18"/>
              <w:rPr>
                <w:sz w:val="24"/>
              </w:rPr>
            </w:pPr>
            <w:r w:rsidRPr="00EE12D1">
              <w:rPr>
                <w:sz w:val="24"/>
              </w:rPr>
              <w:t>-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F32936" w:rsidRPr="00EE12D1" w:rsidRDefault="00F32936" w:rsidP="00333BEA">
            <w:pPr>
              <w:pStyle w:val="TableParagraph"/>
              <w:ind w:left="10" w:right="18"/>
              <w:rPr>
                <w:sz w:val="24"/>
              </w:rPr>
            </w:pPr>
            <w:r w:rsidRPr="00EE12D1">
              <w:rPr>
                <w:sz w:val="24"/>
              </w:rPr>
              <w:t>-проведение изыскательных работ;</w:t>
            </w:r>
          </w:p>
          <w:p w:rsidR="00F32936" w:rsidRPr="00EE12D1" w:rsidRDefault="00F32936" w:rsidP="00333BEA">
            <w:pPr>
              <w:pStyle w:val="TableParagraph"/>
              <w:ind w:left="10" w:right="18"/>
              <w:rPr>
                <w:sz w:val="24"/>
              </w:rPr>
            </w:pPr>
            <w:r w:rsidRPr="00EE12D1">
              <w:rPr>
                <w:sz w:val="24"/>
              </w:rPr>
              <w:t>- ведение работ, связанных с пользованием недрами.</w:t>
            </w:r>
          </w:p>
          <w:p w:rsidR="00F32936" w:rsidRPr="00EE12D1" w:rsidRDefault="00F32936" w:rsidP="00333BEA">
            <w:pPr>
              <w:pStyle w:val="TableParagraph"/>
              <w:ind w:left="10" w:right="18"/>
              <w:rPr>
                <w:sz w:val="24"/>
              </w:rPr>
            </w:pPr>
            <w:r w:rsidRPr="00EE12D1">
              <w:rPr>
                <w:sz w:val="24"/>
              </w:rPr>
              <w:t>2. Установление публичного сервитута:</w:t>
            </w:r>
          </w:p>
          <w:p w:rsidR="00F32936" w:rsidRPr="00EE12D1" w:rsidRDefault="00F32936" w:rsidP="00333BEA">
            <w:pPr>
              <w:pStyle w:val="TableParagraph"/>
              <w:ind w:left="10" w:right="18"/>
              <w:rPr>
                <w:sz w:val="24"/>
              </w:rPr>
            </w:pPr>
            <w:r w:rsidRPr="00EE12D1">
              <w:rPr>
                <w:sz w:val="24"/>
              </w:rPr>
              <w:t>-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местного значения муниципального округа, городского округа, городского поселения,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муниципальных нужд;</w:t>
            </w:r>
          </w:p>
          <w:p w:rsidR="00F32936" w:rsidRPr="00EE12D1" w:rsidRDefault="00F32936" w:rsidP="00333BEA">
            <w:pPr>
              <w:pStyle w:val="TableParagraph"/>
              <w:ind w:left="10" w:right="18"/>
              <w:rPr>
                <w:sz w:val="24"/>
              </w:rPr>
            </w:pPr>
            <w:r w:rsidRPr="00EE12D1">
              <w:rPr>
                <w:sz w:val="24"/>
              </w:rPr>
              <w:t>-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местного значения, на срок указанных строительства, реконструкции, ремонта;</w:t>
            </w:r>
          </w:p>
          <w:p w:rsidR="00F32936" w:rsidRPr="00EE12D1" w:rsidRDefault="00F32936" w:rsidP="00333BEA">
            <w:pPr>
              <w:pStyle w:val="TableParagraph"/>
              <w:ind w:left="10" w:right="18"/>
              <w:rPr>
                <w:sz w:val="24"/>
              </w:rPr>
            </w:pPr>
            <w:r w:rsidRPr="00EE12D1">
              <w:rPr>
                <w:sz w:val="24"/>
              </w:rPr>
              <w:t>-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муниципальной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местного значения муниципального округа, городского округа, городского поселения, в границах полосы отвода автомобильной дороги;</w:t>
            </w:r>
          </w:p>
          <w:p w:rsidR="00F32936" w:rsidRPr="00EE12D1" w:rsidRDefault="00F32936" w:rsidP="00333BEA">
            <w:pPr>
              <w:pStyle w:val="TableParagraph"/>
              <w:ind w:left="10" w:right="18"/>
              <w:rPr>
                <w:sz w:val="24"/>
              </w:rPr>
            </w:pPr>
            <w:r w:rsidRPr="00EE12D1">
              <w:rPr>
                <w:sz w:val="24"/>
              </w:rPr>
              <w:t>- размещение автомобильных дорог и железнодорожных путей в туннелях;</w:t>
            </w:r>
          </w:p>
          <w:p w:rsidR="00F32936" w:rsidRPr="00EE12D1" w:rsidRDefault="00F32936" w:rsidP="00333BEA">
            <w:pPr>
              <w:pStyle w:val="TableParagraph"/>
              <w:ind w:left="10" w:right="18"/>
              <w:rPr>
                <w:sz w:val="24"/>
              </w:rPr>
            </w:pPr>
            <w:r w:rsidRPr="00EE12D1">
              <w:rPr>
                <w:sz w:val="24"/>
              </w:rPr>
              <w:t xml:space="preserve">- проведение инженерных изысканий в целях подготовки документации по планировке территории, </w:t>
            </w:r>
          </w:p>
          <w:p w:rsidR="00F32936" w:rsidRPr="00EE12D1" w:rsidRDefault="00F32936" w:rsidP="00333BEA">
            <w:pPr>
              <w:pStyle w:val="TableParagraph"/>
              <w:ind w:left="10" w:right="18"/>
              <w:rPr>
                <w:sz w:val="24"/>
              </w:rPr>
            </w:pPr>
            <w:r w:rsidRPr="00EE12D1">
              <w:rPr>
                <w:sz w:val="24"/>
              </w:rPr>
              <w:t>предусматривающей размещение линейных объектов местного значения, проведение инженерных изысканий для строительства, реконструкции указанных объектов, а также сооружений, предусмотренных п.п. 1 п. 1 ст. 39.37 ЗК РФ;</w:t>
            </w:r>
          </w:p>
          <w:p w:rsidR="00F32936" w:rsidRPr="00EE12D1" w:rsidRDefault="00F32936" w:rsidP="00333BEA">
            <w:pPr>
              <w:pStyle w:val="TableParagraph"/>
              <w:ind w:left="10" w:right="18"/>
              <w:rPr>
                <w:sz w:val="24"/>
              </w:rPr>
            </w:pPr>
            <w:r w:rsidRPr="00EE12D1">
              <w:rPr>
                <w:sz w:val="24"/>
              </w:rPr>
              <w:t>- реконструкция, капитальный ремонт участков (частей) инженерных сооружений, являющихся линейными объектами.</w:t>
            </w:r>
          </w:p>
        </w:tc>
      </w:tr>
      <w:tr w:rsidR="00F32936" w:rsidTr="00333BEA">
        <w:tc>
          <w:tcPr>
            <w:tcW w:w="581" w:type="dxa"/>
            <w:shd w:val="clear" w:color="auto" w:fill="auto"/>
            <w:tcMar>
              <w:left w:w="108" w:type="dxa"/>
            </w:tcMar>
          </w:tcPr>
          <w:p w:rsidR="00F32936" w:rsidRPr="00EE12D1" w:rsidRDefault="00F32936" w:rsidP="00333BEA">
            <w:pPr>
              <w:pStyle w:val="TableParagraph"/>
              <w:jc w:val="center"/>
              <w:rPr>
                <w:b/>
                <w:sz w:val="23"/>
              </w:rPr>
            </w:pPr>
          </w:p>
          <w:p w:rsidR="00F32936" w:rsidRPr="00EE12D1" w:rsidRDefault="00F32936" w:rsidP="00333BEA">
            <w:pPr>
              <w:pStyle w:val="TableParagraph"/>
              <w:ind w:left="123" w:right="13"/>
              <w:jc w:val="center"/>
              <w:rPr>
                <w:sz w:val="24"/>
              </w:rPr>
            </w:pPr>
            <w:r w:rsidRPr="00EE12D1">
              <w:rPr>
                <w:sz w:val="24"/>
              </w:rPr>
              <w:t>5.</w:t>
            </w:r>
          </w:p>
        </w:tc>
        <w:tc>
          <w:tcPr>
            <w:tcW w:w="4092" w:type="dxa"/>
            <w:shd w:val="clear" w:color="auto" w:fill="auto"/>
            <w:tcMar>
              <w:left w:w="108" w:type="dxa"/>
            </w:tcMar>
          </w:tcPr>
          <w:p w:rsidR="00F32936" w:rsidRPr="00EE12D1" w:rsidRDefault="00F32936" w:rsidP="00333BEA">
            <w:pPr>
              <w:pStyle w:val="TableParagraph"/>
              <w:ind w:left="12" w:right="174" w:firstLine="8"/>
              <w:rPr>
                <w:sz w:val="24"/>
              </w:rPr>
            </w:pPr>
            <w:r w:rsidRPr="00EE12D1">
              <w:rPr>
                <w:sz w:val="24"/>
              </w:rPr>
              <w:t>Участок земли на котором устанавливается сервитут (публичный)?</w:t>
            </w:r>
          </w:p>
        </w:tc>
        <w:tc>
          <w:tcPr>
            <w:tcW w:w="4825" w:type="dxa"/>
            <w:shd w:val="clear" w:color="auto" w:fill="auto"/>
            <w:tcMar>
              <w:left w:w="108" w:type="dxa"/>
            </w:tcMar>
          </w:tcPr>
          <w:p w:rsidR="00F32936" w:rsidRPr="00EE12D1" w:rsidRDefault="00F32936" w:rsidP="00333BEA">
            <w:pPr>
              <w:pStyle w:val="TableParagraph"/>
              <w:ind w:right="-107"/>
              <w:rPr>
                <w:sz w:val="24"/>
              </w:rPr>
            </w:pPr>
            <w:r w:rsidRPr="00EE12D1">
              <w:rPr>
                <w:sz w:val="24"/>
              </w:rPr>
              <w:t>1. Участок стоит на кадастровом учете</w:t>
            </w:r>
          </w:p>
          <w:p w:rsidR="00F32936" w:rsidRPr="00EE12D1" w:rsidRDefault="00F32936" w:rsidP="00333BEA">
            <w:pPr>
              <w:pStyle w:val="TableParagraph"/>
              <w:ind w:left="9" w:right="513"/>
              <w:rPr>
                <w:sz w:val="24"/>
              </w:rPr>
            </w:pPr>
            <w:r w:rsidRPr="00EE12D1">
              <w:rPr>
                <w:sz w:val="24"/>
              </w:rPr>
              <w:t>2. Планируется установить сервитут (публичный сервитут) на землях государственной неразграниченной собственности</w:t>
            </w:r>
          </w:p>
        </w:tc>
      </w:tr>
      <w:tr w:rsidR="00F32936" w:rsidTr="00333BEA">
        <w:tc>
          <w:tcPr>
            <w:tcW w:w="581" w:type="dxa"/>
            <w:shd w:val="clear" w:color="auto" w:fill="auto"/>
            <w:tcMar>
              <w:left w:w="108" w:type="dxa"/>
            </w:tcMar>
          </w:tcPr>
          <w:p w:rsidR="00F32936" w:rsidRPr="00EE12D1" w:rsidRDefault="00F32936" w:rsidP="00333BEA">
            <w:pPr>
              <w:pStyle w:val="TableParagraph"/>
              <w:jc w:val="center"/>
              <w:rPr>
                <w:sz w:val="23"/>
              </w:rPr>
            </w:pPr>
            <w:r w:rsidRPr="00EE12D1">
              <w:rPr>
                <w:sz w:val="23"/>
              </w:rPr>
              <w:t>6</w:t>
            </w:r>
          </w:p>
        </w:tc>
        <w:tc>
          <w:tcPr>
            <w:tcW w:w="4092" w:type="dxa"/>
            <w:shd w:val="clear" w:color="auto" w:fill="auto"/>
            <w:tcMar>
              <w:left w:w="108" w:type="dxa"/>
            </w:tcMar>
          </w:tcPr>
          <w:p w:rsidR="00F32936" w:rsidRPr="00EE12D1" w:rsidRDefault="00F32936" w:rsidP="00333BEA">
            <w:pPr>
              <w:pStyle w:val="TableParagraph"/>
              <w:ind w:left="12" w:right="174" w:firstLine="8"/>
              <w:rPr>
                <w:sz w:val="24"/>
              </w:rPr>
            </w:pPr>
            <w:r w:rsidRPr="00EE12D1">
              <w:rPr>
                <w:sz w:val="24"/>
              </w:rPr>
              <w:t>Сервитут (публичный сервитут) устанавливается на весь земельный участок полностью?</w:t>
            </w:r>
          </w:p>
        </w:tc>
        <w:tc>
          <w:tcPr>
            <w:tcW w:w="4825" w:type="dxa"/>
            <w:shd w:val="clear" w:color="auto" w:fill="auto"/>
            <w:tcMar>
              <w:left w:w="108" w:type="dxa"/>
            </w:tcMar>
          </w:tcPr>
          <w:p w:rsidR="00F32936" w:rsidRPr="00EE12D1" w:rsidRDefault="00F32936" w:rsidP="00333BEA">
            <w:pPr>
              <w:pStyle w:val="TableParagraph"/>
              <w:ind w:right="-107"/>
              <w:rPr>
                <w:sz w:val="24"/>
              </w:rPr>
            </w:pPr>
            <w:r w:rsidRPr="00EE12D1">
              <w:rPr>
                <w:sz w:val="24"/>
              </w:rPr>
              <w:t>1. Да, планируется установить сервитут (публичный сервитут) на весь участок</w:t>
            </w:r>
          </w:p>
          <w:p w:rsidR="00F32936" w:rsidRPr="00EE12D1" w:rsidRDefault="00F32936" w:rsidP="00333BEA">
            <w:pPr>
              <w:pStyle w:val="TableParagraph"/>
              <w:ind w:right="-107"/>
              <w:rPr>
                <w:sz w:val="24"/>
              </w:rPr>
            </w:pPr>
            <w:r w:rsidRPr="00EE12D1">
              <w:rPr>
                <w:sz w:val="24"/>
              </w:rPr>
              <w:t>2. Нет, устанавливается сервитут только на часть участка</w:t>
            </w:r>
          </w:p>
        </w:tc>
      </w:tr>
    </w:tbl>
    <w:p w:rsidR="00F32936" w:rsidRDefault="00F32936" w:rsidP="00F32936">
      <w:pPr>
        <w:ind w:firstLine="851"/>
        <w:jc w:val="center"/>
      </w:pPr>
    </w:p>
    <w:p w:rsidR="00F32936" w:rsidRDefault="00F32936" w:rsidP="00F32936">
      <w:pPr>
        <w:pStyle w:val="ConsPlusNormal"/>
        <w:ind w:firstLine="708"/>
        <w:jc w:val="right"/>
        <w:outlineLvl w:val="1"/>
        <w:rPr>
          <w:rFonts w:ascii="Times New Roman" w:hAnsi="Times New Roman" w:cs="Times New Roman"/>
          <w:sz w:val="24"/>
          <w:szCs w:val="24"/>
        </w:rPr>
      </w:pPr>
    </w:p>
    <w:p w:rsidR="00F32936" w:rsidRDefault="00F32936" w:rsidP="00F32936">
      <w:pPr>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Pr="00AA4AF3" w:rsidRDefault="00F32936" w:rsidP="00F32936">
      <w:pPr>
        <w:jc w:val="right"/>
        <w:outlineLvl w:val="0"/>
        <w:rPr>
          <w:bCs/>
          <w:iCs/>
        </w:rPr>
      </w:pPr>
      <w:r w:rsidRPr="00AA4AF3">
        <w:rPr>
          <w:bCs/>
          <w:iCs/>
        </w:rPr>
        <w:t>Приложение № 2</w:t>
      </w:r>
    </w:p>
    <w:p w:rsidR="00F32936" w:rsidRPr="00AA4AF3" w:rsidRDefault="00F32936" w:rsidP="00F32936">
      <w:pPr>
        <w:tabs>
          <w:tab w:val="left" w:pos="567"/>
        </w:tabs>
        <w:ind w:left="3969" w:firstLine="567"/>
        <w:jc w:val="right"/>
      </w:pPr>
      <w:r w:rsidRPr="00AA4AF3">
        <w:t>к Административному регламенту</w:t>
      </w:r>
    </w:p>
    <w:p w:rsidR="00F32936" w:rsidRPr="00AA4AF3" w:rsidRDefault="00F32936" w:rsidP="00F32936">
      <w:pPr>
        <w:tabs>
          <w:tab w:val="left" w:pos="0"/>
        </w:tabs>
        <w:ind w:left="3969" w:right="-1" w:firstLine="567"/>
        <w:contextualSpacing/>
        <w:jc w:val="right"/>
      </w:pPr>
      <w:r w:rsidRPr="00AA4AF3">
        <w:t>по предоставлению</w:t>
      </w:r>
    </w:p>
    <w:p w:rsidR="00F32936" w:rsidRPr="00AA4AF3" w:rsidRDefault="00F32936" w:rsidP="00F32936">
      <w:pPr>
        <w:jc w:val="right"/>
        <w:outlineLvl w:val="0"/>
      </w:pPr>
      <w:r w:rsidRPr="00AA4AF3">
        <w:t>муниципальной услуги</w:t>
      </w:r>
    </w:p>
    <w:p w:rsidR="00F32936" w:rsidRDefault="00F32936" w:rsidP="00F32936">
      <w:pPr>
        <w:jc w:val="right"/>
        <w:outlineLvl w:val="0"/>
        <w:rPr>
          <w:bCs/>
          <w:iCs/>
        </w:rPr>
      </w:pPr>
    </w:p>
    <w:p w:rsidR="00F32936" w:rsidRDefault="00F32936" w:rsidP="00F32936">
      <w:pPr>
        <w:jc w:val="center"/>
        <w:outlineLvl w:val="0"/>
        <w:rPr>
          <w:b/>
          <w:bCs/>
          <w:iCs/>
          <w:sz w:val="26"/>
          <w:szCs w:val="26"/>
        </w:rPr>
      </w:pPr>
      <w:r w:rsidRPr="006B7B1A">
        <w:rPr>
          <w:b/>
          <w:bCs/>
          <w:iCs/>
          <w:sz w:val="26"/>
          <w:szCs w:val="26"/>
        </w:rPr>
        <w:t>Форма уведомления о возможности заключения соглашения об установлении сервитута в предложенных заявителем границах</w:t>
      </w:r>
    </w:p>
    <w:p w:rsidR="00F32936" w:rsidRPr="006B7B1A" w:rsidRDefault="00F32936" w:rsidP="00F32936">
      <w:pPr>
        <w:jc w:val="center"/>
        <w:outlineLvl w:val="0"/>
        <w:rPr>
          <w:b/>
          <w:bCs/>
          <w:iCs/>
          <w:sz w:val="26"/>
          <w:szCs w:val="26"/>
        </w:rPr>
      </w:pPr>
      <w:r>
        <w:rPr>
          <w:b/>
          <w:bCs/>
          <w:iCs/>
          <w:sz w:val="26"/>
          <w:szCs w:val="26"/>
        </w:rPr>
        <w:t>_____________________________________________________________________</w:t>
      </w:r>
    </w:p>
    <w:p w:rsidR="00F32936" w:rsidRPr="006B7B1A" w:rsidRDefault="00F32936" w:rsidP="00F32936">
      <w:pPr>
        <w:jc w:val="center"/>
        <w:outlineLvl w:val="0"/>
        <w:rPr>
          <w:bCs/>
          <w:iCs/>
          <w:sz w:val="22"/>
          <w:szCs w:val="22"/>
        </w:rPr>
      </w:pPr>
      <w:r w:rsidRPr="006B7B1A">
        <w:rPr>
          <w:bCs/>
          <w:iCs/>
          <w:sz w:val="22"/>
          <w:szCs w:val="22"/>
        </w:rPr>
        <w:t xml:space="preserve">(наименование </w:t>
      </w:r>
      <w:r>
        <w:rPr>
          <w:bCs/>
          <w:iCs/>
          <w:sz w:val="22"/>
          <w:szCs w:val="22"/>
        </w:rPr>
        <w:t>органа местного самоуправления</w:t>
      </w:r>
      <w:r w:rsidRPr="006B7B1A">
        <w:rPr>
          <w:bCs/>
          <w:iCs/>
          <w:sz w:val="22"/>
          <w:szCs w:val="22"/>
        </w:rPr>
        <w:t>)</w:t>
      </w:r>
    </w:p>
    <w:p w:rsidR="00F32936" w:rsidRDefault="00F32936" w:rsidP="00F32936">
      <w:pPr>
        <w:jc w:val="center"/>
        <w:outlineLvl w:val="0"/>
        <w:rPr>
          <w:bCs/>
          <w:iCs/>
          <w:sz w:val="22"/>
          <w:szCs w:val="22"/>
        </w:rPr>
      </w:pPr>
    </w:p>
    <w:tbl>
      <w:tblPr>
        <w:tblW w:w="0" w:type="auto"/>
        <w:tblInd w:w="6091" w:type="dxa"/>
        <w:tblLook w:val="04A0" w:firstRow="1" w:lastRow="0" w:firstColumn="1" w:lastColumn="0" w:noHBand="0" w:noVBand="1"/>
      </w:tblPr>
      <w:tblGrid>
        <w:gridCol w:w="3253"/>
      </w:tblGrid>
      <w:tr w:rsidR="00F32936" w:rsidTr="00333BEA">
        <w:tc>
          <w:tcPr>
            <w:tcW w:w="3253" w:type="dxa"/>
            <w:shd w:val="clear" w:color="auto" w:fill="auto"/>
          </w:tcPr>
          <w:p w:rsidR="00F32936" w:rsidRPr="00EE12D1" w:rsidRDefault="00F32936" w:rsidP="00333BEA">
            <w:pPr>
              <w:outlineLvl w:val="0"/>
              <w:rPr>
                <w:bCs/>
                <w:iCs/>
                <w:sz w:val="22"/>
                <w:szCs w:val="22"/>
              </w:rPr>
            </w:pPr>
            <w:r w:rsidRPr="00EE12D1">
              <w:rPr>
                <w:bCs/>
                <w:iCs/>
                <w:sz w:val="22"/>
                <w:szCs w:val="22"/>
              </w:rPr>
              <w:t>Кому: __________________</w:t>
            </w:r>
          </w:p>
          <w:p w:rsidR="00F32936" w:rsidRPr="00EE12D1" w:rsidRDefault="00F32936" w:rsidP="00333BEA">
            <w:pPr>
              <w:outlineLvl w:val="0"/>
              <w:rPr>
                <w:bCs/>
                <w:iCs/>
                <w:sz w:val="22"/>
                <w:szCs w:val="22"/>
              </w:rPr>
            </w:pPr>
            <w:r w:rsidRPr="00EE12D1">
              <w:rPr>
                <w:bCs/>
                <w:iCs/>
                <w:sz w:val="22"/>
                <w:szCs w:val="22"/>
              </w:rPr>
              <w:t>ИНН ___________________</w:t>
            </w:r>
          </w:p>
          <w:p w:rsidR="00F32936" w:rsidRPr="00EE12D1" w:rsidRDefault="00F32936" w:rsidP="00333BEA">
            <w:pPr>
              <w:outlineLvl w:val="0"/>
              <w:rPr>
                <w:bCs/>
                <w:iCs/>
                <w:sz w:val="22"/>
                <w:szCs w:val="22"/>
              </w:rPr>
            </w:pPr>
            <w:r w:rsidRPr="00EE12D1">
              <w:rPr>
                <w:bCs/>
                <w:iCs/>
                <w:sz w:val="22"/>
                <w:szCs w:val="22"/>
              </w:rPr>
              <w:t>Представитель: __________</w:t>
            </w:r>
          </w:p>
          <w:p w:rsidR="00F32936" w:rsidRPr="00EE12D1" w:rsidRDefault="00F32936" w:rsidP="00333BEA">
            <w:pPr>
              <w:outlineLvl w:val="0"/>
              <w:rPr>
                <w:bCs/>
                <w:iCs/>
                <w:sz w:val="22"/>
                <w:szCs w:val="22"/>
              </w:rPr>
            </w:pPr>
            <w:r w:rsidRPr="00EE12D1">
              <w:rPr>
                <w:bCs/>
                <w:iCs/>
                <w:sz w:val="22"/>
                <w:szCs w:val="22"/>
              </w:rPr>
              <w:t>Контактные данные заявителя</w:t>
            </w:r>
          </w:p>
          <w:p w:rsidR="00F32936" w:rsidRPr="00EE12D1" w:rsidRDefault="00F32936" w:rsidP="00333BEA">
            <w:pPr>
              <w:outlineLvl w:val="0"/>
              <w:rPr>
                <w:bCs/>
                <w:iCs/>
                <w:sz w:val="22"/>
                <w:szCs w:val="22"/>
              </w:rPr>
            </w:pPr>
            <w:r w:rsidRPr="00EE12D1">
              <w:rPr>
                <w:bCs/>
                <w:iCs/>
                <w:sz w:val="22"/>
                <w:szCs w:val="22"/>
              </w:rPr>
              <w:t>(представителя):</w:t>
            </w:r>
          </w:p>
          <w:p w:rsidR="00F32936" w:rsidRPr="00EE12D1" w:rsidRDefault="00F32936" w:rsidP="00333BEA">
            <w:pPr>
              <w:outlineLvl w:val="0"/>
              <w:rPr>
                <w:bCs/>
                <w:iCs/>
                <w:sz w:val="22"/>
                <w:szCs w:val="22"/>
              </w:rPr>
            </w:pPr>
            <w:r w:rsidRPr="00EE12D1">
              <w:rPr>
                <w:bCs/>
                <w:iCs/>
                <w:sz w:val="22"/>
                <w:szCs w:val="22"/>
              </w:rPr>
              <w:t>Тел.: _____________________</w:t>
            </w:r>
          </w:p>
          <w:p w:rsidR="00F32936" w:rsidRPr="00EE12D1" w:rsidRDefault="00F32936" w:rsidP="00333BEA">
            <w:pPr>
              <w:outlineLvl w:val="0"/>
              <w:rPr>
                <w:bCs/>
                <w:iCs/>
                <w:sz w:val="22"/>
                <w:szCs w:val="22"/>
              </w:rPr>
            </w:pPr>
            <w:r w:rsidRPr="00EE12D1">
              <w:rPr>
                <w:bCs/>
                <w:iCs/>
                <w:sz w:val="22"/>
                <w:szCs w:val="22"/>
              </w:rPr>
              <w:t>Эл. почта: ________________</w:t>
            </w:r>
          </w:p>
          <w:p w:rsidR="00F32936" w:rsidRPr="00EE12D1" w:rsidRDefault="00F32936" w:rsidP="00333BEA">
            <w:pPr>
              <w:outlineLvl w:val="0"/>
              <w:rPr>
                <w:bCs/>
                <w:iCs/>
                <w:sz w:val="22"/>
                <w:szCs w:val="22"/>
              </w:rPr>
            </w:pPr>
          </w:p>
        </w:tc>
      </w:tr>
    </w:tbl>
    <w:p w:rsidR="00F32936" w:rsidRPr="006B7B1A" w:rsidRDefault="00F32936" w:rsidP="00F32936">
      <w:pPr>
        <w:jc w:val="right"/>
        <w:outlineLvl w:val="0"/>
        <w:rPr>
          <w:bCs/>
          <w:iCs/>
          <w:sz w:val="22"/>
          <w:szCs w:val="22"/>
        </w:rPr>
      </w:pPr>
    </w:p>
    <w:p w:rsidR="00F32936" w:rsidRPr="006B7B1A" w:rsidRDefault="00F32936" w:rsidP="00F32936">
      <w:pPr>
        <w:jc w:val="center"/>
        <w:outlineLvl w:val="0"/>
        <w:rPr>
          <w:bCs/>
          <w:iCs/>
          <w:sz w:val="22"/>
          <w:szCs w:val="22"/>
        </w:rPr>
      </w:pPr>
      <w:r w:rsidRPr="006B7B1A">
        <w:rPr>
          <w:bCs/>
          <w:iCs/>
          <w:sz w:val="22"/>
          <w:szCs w:val="22"/>
        </w:rPr>
        <w:t>Уведомление о возможности заключения соглашения об установлении сервитута в предложенных заявителем границах</w:t>
      </w:r>
    </w:p>
    <w:p w:rsidR="00F32936" w:rsidRPr="006B7B1A" w:rsidRDefault="00F32936" w:rsidP="00F32936">
      <w:pPr>
        <w:jc w:val="center"/>
        <w:outlineLvl w:val="0"/>
        <w:rPr>
          <w:bCs/>
          <w:iCs/>
          <w:sz w:val="22"/>
          <w:szCs w:val="22"/>
        </w:rPr>
      </w:pPr>
    </w:p>
    <w:p w:rsidR="00F32936" w:rsidRPr="00C40E8E" w:rsidRDefault="00F32936" w:rsidP="00F32936">
      <w:pPr>
        <w:jc w:val="both"/>
        <w:outlineLvl w:val="0"/>
        <w:rPr>
          <w:bCs/>
          <w:iCs/>
          <w:sz w:val="22"/>
          <w:szCs w:val="22"/>
        </w:rPr>
      </w:pPr>
      <w:r>
        <w:rPr>
          <w:bCs/>
          <w:iCs/>
          <w:sz w:val="22"/>
          <w:szCs w:val="22"/>
          <w:u w:val="single"/>
        </w:rPr>
        <w:t>Дата решения</w:t>
      </w:r>
      <w:r>
        <w:rPr>
          <w:bCs/>
          <w:iCs/>
          <w:sz w:val="22"/>
          <w:szCs w:val="22"/>
        </w:rPr>
        <w:t xml:space="preserve">                                                                                                                       </w:t>
      </w:r>
      <w:r>
        <w:rPr>
          <w:bCs/>
          <w:iCs/>
          <w:sz w:val="22"/>
          <w:szCs w:val="22"/>
          <w:u w:val="single"/>
        </w:rPr>
        <w:t>номер решения</w:t>
      </w:r>
    </w:p>
    <w:p w:rsidR="00F32936" w:rsidRPr="006B7B1A" w:rsidRDefault="00F32936" w:rsidP="00F32936">
      <w:pPr>
        <w:jc w:val="center"/>
        <w:outlineLvl w:val="0"/>
        <w:rPr>
          <w:bCs/>
          <w:iCs/>
          <w:sz w:val="22"/>
          <w:szCs w:val="22"/>
        </w:rPr>
      </w:pPr>
      <w:r w:rsidRPr="006B7B1A">
        <w:rPr>
          <w:bCs/>
          <w:iCs/>
          <w:sz w:val="22"/>
          <w:szCs w:val="22"/>
        </w:rPr>
        <w:t xml:space="preserve"> </w:t>
      </w:r>
    </w:p>
    <w:p w:rsidR="00F32936" w:rsidRPr="006B7B1A" w:rsidRDefault="00F32936" w:rsidP="00F32936">
      <w:pPr>
        <w:jc w:val="center"/>
        <w:outlineLvl w:val="0"/>
        <w:rPr>
          <w:bCs/>
          <w:iCs/>
          <w:sz w:val="22"/>
          <w:szCs w:val="22"/>
        </w:rPr>
      </w:pPr>
    </w:p>
    <w:p w:rsidR="00F32936" w:rsidRPr="006B7B1A" w:rsidRDefault="00F32936" w:rsidP="00F32936">
      <w:pPr>
        <w:jc w:val="both"/>
        <w:outlineLvl w:val="0"/>
        <w:rPr>
          <w:bCs/>
          <w:iCs/>
          <w:sz w:val="22"/>
          <w:szCs w:val="22"/>
        </w:rPr>
      </w:pPr>
      <w:r w:rsidRPr="006B7B1A">
        <w:rPr>
          <w:bCs/>
          <w:iCs/>
          <w:sz w:val="22"/>
          <w:szCs w:val="22"/>
        </w:rPr>
        <w:t>По результатам рассмотрения запроса № ___________________ от _______________ об установлении сервитута с целью __________________ (размещение линейных объектов и иных 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w:t>
      </w:r>
      <w:r>
        <w:rPr>
          <w:bCs/>
          <w:iCs/>
          <w:sz w:val="22"/>
          <w:szCs w:val="22"/>
        </w:rPr>
        <w:t xml:space="preserve"> </w:t>
      </w:r>
      <w:r w:rsidRPr="006B7B1A">
        <w:rPr>
          <w:bCs/>
          <w:iCs/>
          <w:sz w:val="22"/>
          <w:szCs w:val="22"/>
        </w:rPr>
        <w:t>на земельном участке: _____________ (кадастровые номера (при их наличии) земельных участков, в отношении которых устанавливается сервитут), расположенных__________ (адреса или описание местоположения земельных участков или земель);</w:t>
      </w:r>
      <w:r>
        <w:rPr>
          <w:bCs/>
          <w:iCs/>
          <w:sz w:val="22"/>
          <w:szCs w:val="22"/>
        </w:rPr>
        <w:t xml:space="preserve"> </w:t>
      </w:r>
      <w:r w:rsidRPr="006B7B1A">
        <w:rPr>
          <w:bCs/>
          <w:iCs/>
          <w:sz w:val="22"/>
          <w:szCs w:val="22"/>
        </w:rPr>
        <w:t>на части земельного участка: ______________ (кадастровые номера (при их наличии) земельных</w:t>
      </w:r>
      <w:r>
        <w:rPr>
          <w:bCs/>
          <w:iCs/>
          <w:sz w:val="22"/>
          <w:szCs w:val="22"/>
        </w:rPr>
        <w:t xml:space="preserve"> </w:t>
      </w:r>
      <w:r w:rsidRPr="006B7B1A">
        <w:rPr>
          <w:bCs/>
          <w:iCs/>
          <w:sz w:val="22"/>
          <w:szCs w:val="22"/>
        </w:rPr>
        <w:t>участков, в</w:t>
      </w:r>
      <w:r>
        <w:rPr>
          <w:bCs/>
          <w:iCs/>
          <w:sz w:val="22"/>
          <w:szCs w:val="22"/>
        </w:rPr>
        <w:t xml:space="preserve"> </w:t>
      </w:r>
      <w:r w:rsidRPr="006B7B1A">
        <w:rPr>
          <w:bCs/>
          <w:iCs/>
          <w:sz w:val="22"/>
          <w:szCs w:val="22"/>
        </w:rPr>
        <w:t>отношении</w:t>
      </w:r>
      <w:r>
        <w:rPr>
          <w:bCs/>
          <w:iCs/>
          <w:sz w:val="22"/>
          <w:szCs w:val="22"/>
        </w:rPr>
        <w:t xml:space="preserve"> </w:t>
      </w:r>
      <w:r w:rsidRPr="006B7B1A">
        <w:rPr>
          <w:bCs/>
          <w:iCs/>
          <w:sz w:val="22"/>
          <w:szCs w:val="22"/>
        </w:rPr>
        <w:t>которых</w:t>
      </w:r>
      <w:r>
        <w:rPr>
          <w:bCs/>
          <w:iCs/>
          <w:sz w:val="22"/>
          <w:szCs w:val="22"/>
        </w:rPr>
        <w:t xml:space="preserve"> </w:t>
      </w:r>
      <w:r w:rsidRPr="006B7B1A">
        <w:rPr>
          <w:bCs/>
          <w:iCs/>
          <w:sz w:val="22"/>
          <w:szCs w:val="22"/>
        </w:rPr>
        <w:t>устанавливается</w:t>
      </w:r>
      <w:r>
        <w:rPr>
          <w:bCs/>
          <w:iCs/>
          <w:sz w:val="22"/>
          <w:szCs w:val="22"/>
        </w:rPr>
        <w:t xml:space="preserve"> </w:t>
      </w:r>
      <w:r w:rsidRPr="006B7B1A">
        <w:rPr>
          <w:bCs/>
          <w:iCs/>
          <w:sz w:val="22"/>
          <w:szCs w:val="22"/>
        </w:rPr>
        <w:t>сервитут), расположенных_________________________ (адреса или описание местоположения земельных участков или земель); площадью _______________ ;</w:t>
      </w:r>
      <w:r>
        <w:rPr>
          <w:bCs/>
          <w:iCs/>
          <w:sz w:val="22"/>
          <w:szCs w:val="22"/>
        </w:rPr>
        <w:t xml:space="preserve"> </w:t>
      </w:r>
      <w:r w:rsidRPr="006B7B1A">
        <w:rPr>
          <w:bCs/>
          <w:iCs/>
          <w:sz w:val="22"/>
          <w:szCs w:val="22"/>
        </w:rPr>
        <w:t xml:space="preserve">уведомляем </w:t>
      </w:r>
      <w:r>
        <w:rPr>
          <w:bCs/>
          <w:iCs/>
          <w:sz w:val="22"/>
          <w:szCs w:val="22"/>
        </w:rPr>
        <w:t xml:space="preserve">о возможности заключения соглашения об </w:t>
      </w:r>
      <w:r w:rsidRPr="006B7B1A">
        <w:rPr>
          <w:bCs/>
          <w:iCs/>
          <w:sz w:val="22"/>
          <w:szCs w:val="22"/>
        </w:rPr>
        <w:t xml:space="preserve"> установлении сервитута в п</w:t>
      </w:r>
      <w:r>
        <w:rPr>
          <w:bCs/>
          <w:iCs/>
          <w:sz w:val="22"/>
          <w:szCs w:val="22"/>
        </w:rPr>
        <w:t xml:space="preserve">редложенных заявителем границах </w:t>
      </w:r>
      <w:r w:rsidRPr="006B7B1A">
        <w:rPr>
          <w:bCs/>
          <w:iCs/>
          <w:sz w:val="22"/>
          <w:szCs w:val="22"/>
        </w:rPr>
        <w:t>(границы территории, в отношении которой устанавливается сервитут).</w:t>
      </w:r>
    </w:p>
    <w:p w:rsidR="00F32936" w:rsidRPr="006B7B1A" w:rsidRDefault="00F32936" w:rsidP="00F32936">
      <w:pPr>
        <w:jc w:val="both"/>
        <w:outlineLvl w:val="0"/>
        <w:rPr>
          <w:bCs/>
          <w:iCs/>
          <w:sz w:val="22"/>
          <w:szCs w:val="22"/>
        </w:rPr>
      </w:pPr>
    </w:p>
    <w:p w:rsidR="00F32936" w:rsidRPr="006B7B1A" w:rsidRDefault="00F32936" w:rsidP="00F32936">
      <w:pPr>
        <w:jc w:val="both"/>
        <w:outlineLvl w:val="0"/>
        <w:rPr>
          <w:bCs/>
          <w:iCs/>
          <w:sz w:val="22"/>
          <w:szCs w:val="22"/>
        </w:rPr>
      </w:pPr>
    </w:p>
    <w:p w:rsidR="00F32936" w:rsidRPr="006B7B1A" w:rsidRDefault="00F32936" w:rsidP="00F32936">
      <w:pPr>
        <w:jc w:val="both"/>
        <w:outlineLvl w:val="0"/>
        <w:rPr>
          <w:bCs/>
          <w:iCs/>
          <w:sz w:val="22"/>
          <w:szCs w:val="22"/>
        </w:rPr>
      </w:pPr>
      <w:r w:rsidRPr="006B7B1A">
        <w:rPr>
          <w:bCs/>
          <w:iCs/>
          <w:sz w:val="22"/>
          <w:szCs w:val="22"/>
        </w:rPr>
        <w:t>Ф.И.О. ____________________________ ,</w:t>
      </w:r>
      <w:r w:rsidRPr="006B7B1A">
        <w:rPr>
          <w:bCs/>
          <w:iCs/>
          <w:sz w:val="22"/>
          <w:szCs w:val="22"/>
        </w:rPr>
        <w:tab/>
        <w:t>Подпись _________________________</w:t>
      </w:r>
    </w:p>
    <w:p w:rsidR="00F32936" w:rsidRPr="006B7B1A" w:rsidRDefault="00F32936" w:rsidP="00F32936">
      <w:pPr>
        <w:jc w:val="both"/>
        <w:outlineLvl w:val="0"/>
        <w:rPr>
          <w:bCs/>
          <w:iCs/>
          <w:sz w:val="22"/>
          <w:szCs w:val="22"/>
        </w:rPr>
      </w:pPr>
    </w:p>
    <w:p w:rsidR="00F32936" w:rsidRPr="006B7B1A" w:rsidRDefault="00F32936" w:rsidP="00F32936">
      <w:pPr>
        <w:jc w:val="both"/>
        <w:outlineLvl w:val="0"/>
        <w:rPr>
          <w:bCs/>
          <w:iCs/>
          <w:sz w:val="22"/>
          <w:szCs w:val="22"/>
        </w:rPr>
      </w:pPr>
      <w:r w:rsidRPr="006B7B1A">
        <w:rPr>
          <w:bCs/>
          <w:iCs/>
          <w:sz w:val="22"/>
          <w:szCs w:val="22"/>
        </w:rPr>
        <w:t>Должность уполномоченного сотрудника</w:t>
      </w:r>
    </w:p>
    <w:p w:rsidR="00F32936" w:rsidRDefault="00F32936" w:rsidP="00F32936">
      <w:pPr>
        <w:spacing w:before="240" w:after="60"/>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Pr="00AA4AF3" w:rsidRDefault="00F32936" w:rsidP="00F32936">
      <w:pPr>
        <w:jc w:val="right"/>
        <w:outlineLvl w:val="0"/>
        <w:rPr>
          <w:bCs/>
          <w:iCs/>
        </w:rPr>
      </w:pPr>
      <w:r w:rsidRPr="00AA4AF3">
        <w:rPr>
          <w:bCs/>
          <w:iCs/>
        </w:rPr>
        <w:t>Приложение № 3</w:t>
      </w:r>
    </w:p>
    <w:p w:rsidR="00F32936" w:rsidRPr="00AA4AF3" w:rsidRDefault="00F32936" w:rsidP="00F32936">
      <w:pPr>
        <w:tabs>
          <w:tab w:val="left" w:pos="567"/>
        </w:tabs>
        <w:ind w:left="3969" w:firstLine="567"/>
        <w:jc w:val="right"/>
      </w:pPr>
      <w:r w:rsidRPr="00AA4AF3">
        <w:t>к Административному регламенту</w:t>
      </w:r>
    </w:p>
    <w:p w:rsidR="00F32936" w:rsidRPr="00AA4AF3" w:rsidRDefault="00F32936" w:rsidP="00F32936">
      <w:pPr>
        <w:tabs>
          <w:tab w:val="left" w:pos="0"/>
        </w:tabs>
        <w:ind w:left="3969" w:right="-1" w:firstLine="567"/>
        <w:contextualSpacing/>
        <w:jc w:val="right"/>
      </w:pPr>
      <w:r w:rsidRPr="00AA4AF3">
        <w:t>по предоставлению</w:t>
      </w:r>
    </w:p>
    <w:p w:rsidR="00F32936" w:rsidRPr="00AA4AF3" w:rsidRDefault="00F32936" w:rsidP="00F32936">
      <w:pPr>
        <w:jc w:val="right"/>
        <w:outlineLvl w:val="0"/>
      </w:pPr>
      <w:r w:rsidRPr="00AA4AF3">
        <w:t>муниципальной услуги</w:t>
      </w:r>
    </w:p>
    <w:p w:rsidR="00F32936" w:rsidRDefault="00F32936" w:rsidP="00F32936">
      <w:pPr>
        <w:jc w:val="right"/>
        <w:outlineLvl w:val="0"/>
        <w:rPr>
          <w:bCs/>
          <w:iCs/>
        </w:rPr>
      </w:pPr>
    </w:p>
    <w:p w:rsidR="00F32936" w:rsidRDefault="00F32936" w:rsidP="00F32936">
      <w:pPr>
        <w:jc w:val="center"/>
        <w:outlineLvl w:val="0"/>
        <w:rPr>
          <w:b/>
          <w:bCs/>
          <w:iCs/>
          <w:sz w:val="26"/>
          <w:szCs w:val="26"/>
        </w:rPr>
      </w:pPr>
      <w:r w:rsidRPr="006B7B1A">
        <w:rPr>
          <w:b/>
          <w:bCs/>
          <w:iCs/>
          <w:sz w:val="26"/>
          <w:szCs w:val="26"/>
        </w:rPr>
        <w:t>Предложение о заключении соглашения об установлении сервитута</w:t>
      </w:r>
    </w:p>
    <w:p w:rsidR="00F32936" w:rsidRPr="006B7B1A" w:rsidRDefault="00F32936" w:rsidP="00F32936">
      <w:pPr>
        <w:jc w:val="center"/>
        <w:outlineLvl w:val="0"/>
        <w:rPr>
          <w:b/>
          <w:bCs/>
          <w:iCs/>
          <w:sz w:val="26"/>
          <w:szCs w:val="26"/>
        </w:rPr>
      </w:pPr>
      <w:r>
        <w:rPr>
          <w:b/>
          <w:bCs/>
          <w:iCs/>
          <w:sz w:val="26"/>
          <w:szCs w:val="26"/>
        </w:rPr>
        <w:t>_____________________________________________________________________</w:t>
      </w:r>
    </w:p>
    <w:p w:rsidR="00F32936" w:rsidRPr="006B7B1A" w:rsidRDefault="00F32936" w:rsidP="00F32936">
      <w:pPr>
        <w:jc w:val="center"/>
        <w:outlineLvl w:val="0"/>
        <w:rPr>
          <w:bCs/>
          <w:iCs/>
          <w:sz w:val="22"/>
          <w:szCs w:val="22"/>
        </w:rPr>
      </w:pPr>
      <w:r w:rsidRPr="006B7B1A">
        <w:rPr>
          <w:bCs/>
          <w:iCs/>
          <w:sz w:val="22"/>
          <w:szCs w:val="22"/>
        </w:rPr>
        <w:t xml:space="preserve">(наименование </w:t>
      </w:r>
      <w:r>
        <w:rPr>
          <w:bCs/>
          <w:iCs/>
          <w:sz w:val="22"/>
          <w:szCs w:val="22"/>
        </w:rPr>
        <w:t>органа местного самоуправления</w:t>
      </w:r>
      <w:r w:rsidRPr="006B7B1A">
        <w:rPr>
          <w:bCs/>
          <w:iCs/>
          <w:sz w:val="22"/>
          <w:szCs w:val="22"/>
        </w:rPr>
        <w:t>)</w:t>
      </w:r>
    </w:p>
    <w:p w:rsidR="00F32936" w:rsidRPr="006B7B1A" w:rsidRDefault="00F32936" w:rsidP="00F32936">
      <w:pPr>
        <w:jc w:val="center"/>
        <w:outlineLvl w:val="0"/>
        <w:rPr>
          <w:bCs/>
          <w:iCs/>
          <w:sz w:val="22"/>
          <w:szCs w:val="22"/>
        </w:rPr>
      </w:pPr>
    </w:p>
    <w:p w:rsidR="00F32936" w:rsidRDefault="00F32936" w:rsidP="00F32936">
      <w:pPr>
        <w:jc w:val="right"/>
        <w:outlineLvl w:val="0"/>
        <w:rPr>
          <w:bCs/>
          <w:iCs/>
          <w:sz w:val="22"/>
          <w:szCs w:val="22"/>
        </w:rPr>
      </w:pPr>
      <w:r>
        <w:rPr>
          <w:bCs/>
          <w:iCs/>
          <w:sz w:val="22"/>
          <w:szCs w:val="22"/>
        </w:rPr>
        <w:t xml:space="preserve">                                                                                                   </w:t>
      </w:r>
    </w:p>
    <w:p w:rsidR="00F32936" w:rsidRDefault="00F32936" w:rsidP="00F32936">
      <w:pPr>
        <w:jc w:val="right"/>
        <w:outlineLvl w:val="0"/>
        <w:rPr>
          <w:bCs/>
          <w:iCs/>
          <w:sz w:val="22"/>
          <w:szCs w:val="22"/>
        </w:rPr>
      </w:pPr>
      <w:r>
        <w:rPr>
          <w:bCs/>
          <w:iCs/>
          <w:sz w:val="22"/>
          <w:szCs w:val="22"/>
        </w:rPr>
        <w:t xml:space="preserve">  </w:t>
      </w:r>
    </w:p>
    <w:p w:rsidR="00F32936" w:rsidRPr="006B7B1A" w:rsidRDefault="00F32936" w:rsidP="00F32936">
      <w:pPr>
        <w:jc w:val="both"/>
        <w:outlineLvl w:val="0"/>
        <w:rPr>
          <w:bCs/>
          <w:iCs/>
          <w:sz w:val="22"/>
          <w:szCs w:val="22"/>
        </w:rPr>
      </w:pPr>
      <w:r w:rsidRPr="006B7B1A">
        <w:rPr>
          <w:bCs/>
          <w:iCs/>
          <w:sz w:val="22"/>
          <w:szCs w:val="22"/>
        </w:rPr>
        <w:t>По результатам рассмотрения запроса № ___________</w:t>
      </w:r>
      <w:r>
        <w:rPr>
          <w:bCs/>
          <w:iCs/>
          <w:sz w:val="22"/>
          <w:szCs w:val="22"/>
        </w:rPr>
        <w:t xml:space="preserve">________ от ________________ об </w:t>
      </w:r>
      <w:r w:rsidRPr="006B7B1A">
        <w:rPr>
          <w:bCs/>
          <w:iCs/>
          <w:sz w:val="22"/>
          <w:szCs w:val="22"/>
        </w:rPr>
        <w:t>установлении сервитута с целью __________________</w:t>
      </w:r>
      <w:r>
        <w:rPr>
          <w:bCs/>
          <w:iCs/>
          <w:sz w:val="22"/>
          <w:szCs w:val="22"/>
        </w:rPr>
        <w:t xml:space="preserve"> (размещение линейных объектов, </w:t>
      </w:r>
      <w:r w:rsidRPr="006B7B1A">
        <w:rPr>
          <w:bCs/>
          <w:iCs/>
          <w:sz w:val="22"/>
          <w:szCs w:val="22"/>
        </w:rPr>
        <w:t>сооружений</w:t>
      </w:r>
      <w:r>
        <w:rPr>
          <w:bCs/>
          <w:iCs/>
          <w:sz w:val="22"/>
          <w:szCs w:val="22"/>
        </w:rPr>
        <w:t xml:space="preserve"> </w:t>
      </w:r>
      <w:r w:rsidRPr="006B7B1A">
        <w:rPr>
          <w:bCs/>
          <w:iCs/>
          <w:sz w:val="22"/>
          <w:szCs w:val="22"/>
        </w:rPr>
        <w:t>связи,</w:t>
      </w:r>
      <w:r>
        <w:rPr>
          <w:bCs/>
          <w:iCs/>
          <w:sz w:val="22"/>
          <w:szCs w:val="22"/>
        </w:rPr>
        <w:t xml:space="preserve"> </w:t>
      </w:r>
      <w:r w:rsidRPr="006B7B1A">
        <w:rPr>
          <w:bCs/>
          <w:iCs/>
          <w:sz w:val="22"/>
          <w:szCs w:val="22"/>
        </w:rPr>
        <w:t>специальных</w:t>
      </w:r>
      <w:r>
        <w:rPr>
          <w:bCs/>
          <w:iCs/>
          <w:sz w:val="22"/>
          <w:szCs w:val="22"/>
        </w:rPr>
        <w:t xml:space="preserve"> </w:t>
      </w:r>
      <w:r w:rsidRPr="006B7B1A">
        <w:rPr>
          <w:bCs/>
          <w:iCs/>
          <w:sz w:val="22"/>
          <w:szCs w:val="22"/>
        </w:rPr>
        <w:t>информационных</w:t>
      </w:r>
      <w:r w:rsidRPr="006B7B1A">
        <w:rPr>
          <w:bCs/>
          <w:iCs/>
          <w:sz w:val="22"/>
          <w:szCs w:val="22"/>
        </w:rPr>
        <w:tab/>
        <w:t>зн</w:t>
      </w:r>
      <w:r>
        <w:rPr>
          <w:bCs/>
          <w:iCs/>
          <w:sz w:val="22"/>
          <w:szCs w:val="22"/>
        </w:rPr>
        <w:t xml:space="preserve">аков и защитных сооружений, </w:t>
      </w:r>
      <w:r w:rsidRPr="006B7B1A">
        <w:rPr>
          <w:bCs/>
          <w:iCs/>
          <w:sz w:val="22"/>
          <w:szCs w:val="22"/>
        </w:rPr>
        <w:t>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r>
        <w:rPr>
          <w:bCs/>
          <w:iCs/>
          <w:sz w:val="22"/>
          <w:szCs w:val="22"/>
        </w:rPr>
        <w:t xml:space="preserve"> </w:t>
      </w:r>
      <w:r w:rsidRPr="006B7B1A">
        <w:rPr>
          <w:bCs/>
          <w:iCs/>
          <w:sz w:val="22"/>
          <w:szCs w:val="22"/>
        </w:rPr>
        <w:t>на земельном участке: _____________ (кадастровые номера (при их наличии) земельных участков, в отношении которых устанавливается сервитут), расположенных__________ (адреса или описание местоположения земельных участков или земель);</w:t>
      </w:r>
      <w:r>
        <w:rPr>
          <w:bCs/>
          <w:iCs/>
          <w:sz w:val="22"/>
          <w:szCs w:val="22"/>
        </w:rPr>
        <w:t xml:space="preserve"> </w:t>
      </w:r>
      <w:r w:rsidRPr="006B7B1A">
        <w:rPr>
          <w:bCs/>
          <w:iCs/>
          <w:sz w:val="22"/>
          <w:szCs w:val="22"/>
        </w:rPr>
        <w:t>на части земельного участка: ______________ (када</w:t>
      </w:r>
      <w:r>
        <w:rPr>
          <w:bCs/>
          <w:iCs/>
          <w:sz w:val="22"/>
          <w:szCs w:val="22"/>
        </w:rPr>
        <w:t xml:space="preserve">стровые номера (при их наличии) </w:t>
      </w:r>
      <w:r w:rsidRPr="006B7B1A">
        <w:rPr>
          <w:bCs/>
          <w:iCs/>
          <w:sz w:val="22"/>
          <w:szCs w:val="22"/>
        </w:rPr>
        <w:t>земельных</w:t>
      </w:r>
      <w:r>
        <w:rPr>
          <w:bCs/>
          <w:iCs/>
          <w:sz w:val="22"/>
          <w:szCs w:val="22"/>
        </w:rPr>
        <w:t xml:space="preserve"> </w:t>
      </w:r>
      <w:r w:rsidRPr="006B7B1A">
        <w:rPr>
          <w:bCs/>
          <w:iCs/>
          <w:sz w:val="22"/>
          <w:szCs w:val="22"/>
        </w:rPr>
        <w:t>участков, в</w:t>
      </w:r>
      <w:r>
        <w:rPr>
          <w:bCs/>
          <w:iCs/>
          <w:sz w:val="22"/>
          <w:szCs w:val="22"/>
        </w:rPr>
        <w:t xml:space="preserve"> </w:t>
      </w:r>
      <w:r w:rsidRPr="006B7B1A">
        <w:rPr>
          <w:bCs/>
          <w:iCs/>
          <w:sz w:val="22"/>
          <w:szCs w:val="22"/>
        </w:rPr>
        <w:t>отношении</w:t>
      </w:r>
      <w:r>
        <w:rPr>
          <w:bCs/>
          <w:iCs/>
          <w:sz w:val="22"/>
          <w:szCs w:val="22"/>
        </w:rPr>
        <w:t xml:space="preserve"> </w:t>
      </w:r>
      <w:r w:rsidRPr="006B7B1A">
        <w:rPr>
          <w:bCs/>
          <w:iCs/>
          <w:sz w:val="22"/>
          <w:szCs w:val="22"/>
        </w:rPr>
        <w:t>которых</w:t>
      </w:r>
      <w:r>
        <w:rPr>
          <w:bCs/>
          <w:iCs/>
          <w:sz w:val="22"/>
          <w:szCs w:val="22"/>
        </w:rPr>
        <w:t xml:space="preserve"> </w:t>
      </w:r>
      <w:r w:rsidRPr="006B7B1A">
        <w:rPr>
          <w:bCs/>
          <w:iCs/>
          <w:sz w:val="22"/>
          <w:szCs w:val="22"/>
        </w:rPr>
        <w:t>устанавливается</w:t>
      </w:r>
      <w:r>
        <w:rPr>
          <w:bCs/>
          <w:iCs/>
          <w:sz w:val="22"/>
          <w:szCs w:val="22"/>
        </w:rPr>
        <w:t xml:space="preserve"> </w:t>
      </w:r>
      <w:r w:rsidRPr="006B7B1A">
        <w:rPr>
          <w:bCs/>
          <w:iCs/>
          <w:sz w:val="22"/>
          <w:szCs w:val="22"/>
        </w:rPr>
        <w:t>сервитут), расположенных</w:t>
      </w:r>
      <w:r>
        <w:rPr>
          <w:bCs/>
          <w:iCs/>
          <w:sz w:val="22"/>
          <w:szCs w:val="22"/>
        </w:rPr>
        <w:t xml:space="preserve"> _______________________</w:t>
      </w:r>
      <w:r w:rsidRPr="006B7B1A">
        <w:rPr>
          <w:bCs/>
          <w:iCs/>
          <w:sz w:val="22"/>
          <w:szCs w:val="22"/>
        </w:rPr>
        <w:t xml:space="preserve"> (адреса или описание местоположения земельных участков или земель); площадью _______________ ;</w:t>
      </w:r>
      <w:r>
        <w:rPr>
          <w:bCs/>
          <w:iCs/>
          <w:sz w:val="22"/>
          <w:szCs w:val="22"/>
        </w:rPr>
        <w:t xml:space="preserve"> </w:t>
      </w:r>
      <w:r w:rsidRPr="006B7B1A">
        <w:rPr>
          <w:bCs/>
          <w:iCs/>
          <w:sz w:val="22"/>
          <w:szCs w:val="22"/>
        </w:rPr>
        <w:t>предлагаем _______________ (предложение о заключении соглашения об установлении сервитута в иных границах).</w:t>
      </w:r>
    </w:p>
    <w:p w:rsidR="00F32936" w:rsidRPr="006B7B1A" w:rsidRDefault="00F32936" w:rsidP="00F32936">
      <w:pPr>
        <w:spacing w:before="240" w:after="60"/>
        <w:jc w:val="both"/>
        <w:outlineLvl w:val="0"/>
        <w:rPr>
          <w:bCs/>
          <w:iCs/>
          <w:sz w:val="22"/>
          <w:szCs w:val="22"/>
        </w:rPr>
      </w:pPr>
      <w:r w:rsidRPr="006B7B1A">
        <w:rPr>
          <w:bCs/>
          <w:iCs/>
          <w:sz w:val="22"/>
          <w:szCs w:val="22"/>
        </w:rPr>
        <w:t>Границы _________________ (предлагаемые границы территории, в отношении которой устанавливается сервитут).</w:t>
      </w:r>
    </w:p>
    <w:p w:rsidR="00F32936" w:rsidRPr="006B7B1A" w:rsidRDefault="00F32936" w:rsidP="00F32936">
      <w:pPr>
        <w:spacing w:before="240" w:after="60"/>
        <w:jc w:val="both"/>
        <w:outlineLvl w:val="0"/>
        <w:rPr>
          <w:bCs/>
          <w:iCs/>
          <w:sz w:val="22"/>
          <w:szCs w:val="22"/>
        </w:rPr>
      </w:pPr>
    </w:p>
    <w:p w:rsidR="00F32936" w:rsidRPr="006B7B1A" w:rsidRDefault="00F32936" w:rsidP="00F32936">
      <w:pPr>
        <w:spacing w:before="240" w:after="60"/>
        <w:jc w:val="both"/>
        <w:outlineLvl w:val="0"/>
        <w:rPr>
          <w:bCs/>
          <w:iCs/>
          <w:sz w:val="22"/>
          <w:szCs w:val="22"/>
        </w:rPr>
      </w:pPr>
      <w:r w:rsidRPr="006B7B1A">
        <w:rPr>
          <w:bCs/>
          <w:iCs/>
          <w:sz w:val="22"/>
          <w:szCs w:val="22"/>
        </w:rPr>
        <w:t>Приложение: схема границ сервитута на кадастровом плане территории.</w:t>
      </w:r>
    </w:p>
    <w:p w:rsidR="00F32936" w:rsidRPr="006B7B1A" w:rsidRDefault="00F32936" w:rsidP="00F32936">
      <w:pPr>
        <w:spacing w:before="240" w:after="60"/>
        <w:jc w:val="both"/>
        <w:outlineLvl w:val="0"/>
        <w:rPr>
          <w:bCs/>
          <w:iCs/>
          <w:sz w:val="22"/>
          <w:szCs w:val="22"/>
        </w:rPr>
      </w:pPr>
    </w:p>
    <w:p w:rsidR="00F32936" w:rsidRPr="006B7B1A" w:rsidRDefault="00F32936" w:rsidP="00F32936">
      <w:pPr>
        <w:spacing w:before="240" w:after="60"/>
        <w:jc w:val="both"/>
        <w:outlineLvl w:val="0"/>
        <w:rPr>
          <w:bCs/>
          <w:iCs/>
          <w:sz w:val="22"/>
          <w:szCs w:val="22"/>
        </w:rPr>
      </w:pPr>
      <w:r w:rsidRPr="006B7B1A">
        <w:rPr>
          <w:bCs/>
          <w:iCs/>
          <w:sz w:val="22"/>
          <w:szCs w:val="22"/>
        </w:rPr>
        <w:t xml:space="preserve">Ф.И.О. ____________________________ </w:t>
      </w:r>
      <w:r>
        <w:rPr>
          <w:bCs/>
          <w:iCs/>
          <w:sz w:val="22"/>
          <w:szCs w:val="22"/>
        </w:rPr>
        <w:t xml:space="preserve"> </w:t>
      </w:r>
      <w:r w:rsidRPr="006B7B1A">
        <w:rPr>
          <w:bCs/>
          <w:iCs/>
          <w:sz w:val="22"/>
          <w:szCs w:val="22"/>
        </w:rPr>
        <w:tab/>
        <w:t>Подпись __________________________ Должность уполномоченного сотрудника</w:t>
      </w:r>
    </w:p>
    <w:p w:rsidR="00F32936" w:rsidRDefault="00F32936" w:rsidP="00F32936">
      <w:pPr>
        <w:spacing w:before="240" w:after="60"/>
        <w:jc w:val="right"/>
        <w:outlineLvl w:val="0"/>
        <w:rPr>
          <w:bCs/>
          <w:iCs/>
        </w:rPr>
      </w:pPr>
    </w:p>
    <w:p w:rsidR="00F32936" w:rsidRDefault="00F32936" w:rsidP="00F32936">
      <w:pPr>
        <w:spacing w:before="240" w:after="60"/>
        <w:jc w:val="right"/>
        <w:outlineLvl w:val="0"/>
        <w:rPr>
          <w:bCs/>
          <w:iCs/>
        </w:rPr>
      </w:pPr>
    </w:p>
    <w:p w:rsidR="00F32936" w:rsidRDefault="00F32936" w:rsidP="00F32936">
      <w:pPr>
        <w:spacing w:before="240" w:after="60"/>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Default="00F32936" w:rsidP="00F32936">
      <w:pPr>
        <w:jc w:val="right"/>
        <w:outlineLvl w:val="0"/>
        <w:rPr>
          <w:bCs/>
          <w:iCs/>
        </w:rPr>
      </w:pPr>
    </w:p>
    <w:p w:rsidR="00F32936" w:rsidRPr="00AA4AF3" w:rsidRDefault="00F32936" w:rsidP="00F32936">
      <w:pPr>
        <w:jc w:val="right"/>
        <w:outlineLvl w:val="0"/>
        <w:rPr>
          <w:bCs/>
          <w:iCs/>
        </w:rPr>
      </w:pPr>
      <w:r w:rsidRPr="00AA4AF3">
        <w:rPr>
          <w:bCs/>
          <w:iCs/>
        </w:rPr>
        <w:t>Приложение № 4</w:t>
      </w:r>
    </w:p>
    <w:p w:rsidR="00F32936" w:rsidRPr="00AA4AF3" w:rsidRDefault="00F32936" w:rsidP="00F32936">
      <w:pPr>
        <w:tabs>
          <w:tab w:val="left" w:pos="567"/>
        </w:tabs>
        <w:ind w:left="3969" w:firstLine="567"/>
        <w:jc w:val="right"/>
      </w:pPr>
      <w:r w:rsidRPr="00AA4AF3">
        <w:t>к Административному регламенту</w:t>
      </w:r>
    </w:p>
    <w:p w:rsidR="00F32936" w:rsidRPr="00AA4AF3" w:rsidRDefault="00F32936" w:rsidP="00F32936">
      <w:pPr>
        <w:tabs>
          <w:tab w:val="left" w:pos="0"/>
        </w:tabs>
        <w:ind w:left="3969" w:right="-1" w:firstLine="567"/>
        <w:contextualSpacing/>
        <w:jc w:val="right"/>
      </w:pPr>
      <w:r w:rsidRPr="00AA4AF3">
        <w:t>по предоставлению</w:t>
      </w:r>
    </w:p>
    <w:p w:rsidR="00F32936" w:rsidRPr="00AA4AF3" w:rsidRDefault="00F32936" w:rsidP="00F32936">
      <w:pPr>
        <w:jc w:val="right"/>
        <w:outlineLvl w:val="0"/>
      </w:pPr>
      <w:r w:rsidRPr="00AA4AF3">
        <w:t>муниципальной услуги</w:t>
      </w:r>
    </w:p>
    <w:p w:rsidR="00F32936" w:rsidRPr="00150890" w:rsidRDefault="00F32936" w:rsidP="00F32936">
      <w:pPr>
        <w:spacing w:before="240" w:after="60"/>
        <w:jc w:val="center"/>
        <w:outlineLvl w:val="0"/>
        <w:rPr>
          <w:b/>
          <w:bCs/>
          <w:iCs/>
          <w:sz w:val="26"/>
          <w:szCs w:val="26"/>
        </w:rPr>
      </w:pPr>
      <w:r w:rsidRPr="00150890">
        <w:rPr>
          <w:b/>
          <w:bCs/>
          <w:iCs/>
          <w:sz w:val="26"/>
          <w:szCs w:val="26"/>
        </w:rPr>
        <w:t>Форма проекта соглашения об установлении сервитута</w:t>
      </w:r>
    </w:p>
    <w:p w:rsidR="00F32936" w:rsidRPr="00150890" w:rsidRDefault="00F32936" w:rsidP="00F32936">
      <w:pPr>
        <w:jc w:val="both"/>
        <w:outlineLvl w:val="0"/>
        <w:rPr>
          <w:b/>
          <w:bCs/>
          <w:iCs/>
          <w:sz w:val="26"/>
          <w:szCs w:val="26"/>
        </w:rPr>
      </w:pPr>
    </w:p>
    <w:p w:rsidR="00F32936" w:rsidRPr="00150890" w:rsidRDefault="00F32936" w:rsidP="00F32936">
      <w:pPr>
        <w:jc w:val="both"/>
        <w:outlineLvl w:val="0"/>
        <w:rPr>
          <w:bCs/>
          <w:iCs/>
          <w:sz w:val="22"/>
          <w:szCs w:val="22"/>
        </w:rPr>
      </w:pPr>
    </w:p>
    <w:p w:rsidR="00F32936" w:rsidRPr="00150890" w:rsidRDefault="00F32936" w:rsidP="00F32936">
      <w:pPr>
        <w:jc w:val="center"/>
        <w:outlineLvl w:val="0"/>
        <w:rPr>
          <w:bCs/>
          <w:iCs/>
          <w:sz w:val="22"/>
          <w:szCs w:val="22"/>
        </w:rPr>
      </w:pPr>
      <w:r w:rsidRPr="00150890">
        <w:rPr>
          <w:bCs/>
          <w:iCs/>
          <w:sz w:val="22"/>
          <w:szCs w:val="22"/>
        </w:rPr>
        <w:t>СОГЛАШЕНИЕ № ___ об установлении сервитута</w:t>
      </w:r>
    </w:p>
    <w:p w:rsidR="00F32936" w:rsidRPr="00150890" w:rsidRDefault="00F32936" w:rsidP="00F32936">
      <w:pPr>
        <w:jc w:val="both"/>
        <w:outlineLvl w:val="0"/>
        <w:rPr>
          <w:bCs/>
          <w:iCs/>
          <w:sz w:val="22"/>
          <w:szCs w:val="22"/>
        </w:rPr>
      </w:pPr>
    </w:p>
    <w:p w:rsidR="00F32936" w:rsidRPr="00150890" w:rsidRDefault="00F32936" w:rsidP="00F32936">
      <w:pPr>
        <w:outlineLvl w:val="0"/>
        <w:rPr>
          <w:bCs/>
          <w:iCs/>
          <w:sz w:val="22"/>
          <w:szCs w:val="22"/>
        </w:rPr>
      </w:pPr>
      <w:r w:rsidRPr="00150890">
        <w:rPr>
          <w:bCs/>
          <w:iCs/>
          <w:sz w:val="22"/>
          <w:szCs w:val="22"/>
        </w:rPr>
        <w:t>&lt;&lt;Место заключения соглашения&gt;&gt;</w:t>
      </w:r>
      <w:r>
        <w:rPr>
          <w:bCs/>
          <w:iCs/>
          <w:sz w:val="22"/>
          <w:szCs w:val="22"/>
        </w:rPr>
        <w:t xml:space="preserve"> </w:t>
      </w:r>
      <w:r w:rsidRPr="00150890">
        <w:rPr>
          <w:bCs/>
          <w:iCs/>
          <w:sz w:val="22"/>
          <w:szCs w:val="22"/>
        </w:rPr>
        <w:tab/>
      </w:r>
      <w:r>
        <w:rPr>
          <w:bCs/>
          <w:iCs/>
          <w:sz w:val="22"/>
          <w:szCs w:val="22"/>
        </w:rPr>
        <w:t xml:space="preserve">                                                                                        </w:t>
      </w:r>
      <w:r w:rsidRPr="00150890">
        <w:rPr>
          <w:bCs/>
          <w:iCs/>
          <w:sz w:val="22"/>
          <w:szCs w:val="22"/>
        </w:rPr>
        <w:t>&lt;&lt;Дата&gt;&gt;</w:t>
      </w:r>
    </w:p>
    <w:p w:rsidR="00F32936" w:rsidRPr="00150890" w:rsidRDefault="00F32936" w:rsidP="00F32936">
      <w:pPr>
        <w:jc w:val="both"/>
        <w:outlineLvl w:val="0"/>
        <w:rPr>
          <w:bCs/>
          <w:iCs/>
          <w:sz w:val="22"/>
          <w:szCs w:val="22"/>
        </w:rPr>
      </w:pPr>
    </w:p>
    <w:p w:rsidR="00F32936" w:rsidRPr="00150890" w:rsidRDefault="00F32936" w:rsidP="00F32936">
      <w:pPr>
        <w:jc w:val="both"/>
        <w:outlineLvl w:val="0"/>
        <w:rPr>
          <w:bCs/>
          <w:iCs/>
          <w:sz w:val="22"/>
          <w:szCs w:val="22"/>
        </w:rPr>
      </w:pPr>
      <w:r w:rsidRPr="00150890">
        <w:rPr>
          <w:bCs/>
          <w:iCs/>
          <w:sz w:val="22"/>
          <w:szCs w:val="22"/>
        </w:rPr>
        <w:t>_______________________ (наименование</w:t>
      </w:r>
      <w:r w:rsidRPr="004A5D9F">
        <w:t xml:space="preserve"> </w:t>
      </w:r>
      <w:r w:rsidRPr="004A5D9F">
        <w:rPr>
          <w:bCs/>
          <w:iCs/>
          <w:sz w:val="22"/>
          <w:szCs w:val="22"/>
        </w:rPr>
        <w:t>органа местного самоуправления</w:t>
      </w:r>
      <w:r w:rsidRPr="00150890">
        <w:rPr>
          <w:bCs/>
          <w:iCs/>
          <w:sz w:val="22"/>
          <w:szCs w:val="22"/>
        </w:rPr>
        <w:t>) в лице __________________ (ФИО и должность уполномоченного сотрудника, подписавшего проект соглашения), действующего(ей) на основании _______ (наименование НПА, на основании которого действует орган, предоставляющий услугу), именуемая в дальнейшем «Сторона 1», с одной стороны, и ___________ (</w:t>
      </w:r>
      <w:r>
        <w:rPr>
          <w:bCs/>
          <w:iCs/>
          <w:sz w:val="22"/>
          <w:szCs w:val="22"/>
        </w:rPr>
        <w:t>ФИО</w:t>
      </w:r>
      <w:r w:rsidRPr="00150890">
        <w:rPr>
          <w:bCs/>
          <w:iCs/>
          <w:sz w:val="22"/>
          <w:szCs w:val="22"/>
        </w:rPr>
        <w:t xml:space="preserve"> Заявителя (для ФЛ, ИП) или полное наименование организации (для ЮЛ) в лице ________________ (ФИО уполномоченного лица организации -Заявителя, подписавшего соглашение), __________ (в случае</w:t>
      </w:r>
      <w:r>
        <w:rPr>
          <w:bCs/>
          <w:iCs/>
          <w:sz w:val="22"/>
          <w:szCs w:val="22"/>
        </w:rPr>
        <w:t>,</w:t>
      </w:r>
      <w:r w:rsidRPr="00150890">
        <w:rPr>
          <w:bCs/>
          <w:iCs/>
          <w:sz w:val="22"/>
          <w:szCs w:val="22"/>
        </w:rPr>
        <w:t xml:space="preserve"> если Стороной 2 по договору является физическое лицо, указываются дата рождения, данные документа, удостоверяющего личность; в случае если Стороной 2 по договору является индивидуальный предприниматель или юридическое лицо, дополнительно указываются ИНН и ОГРН заявителя), именуемое в дальнейшем "Сторона 2", с другой стороны, совместно именуемые в дальнейшем "Стороны", заключили настоящее Соглашение о нижеследующем:</w:t>
      </w:r>
    </w:p>
    <w:p w:rsidR="00F32936" w:rsidRPr="00150890" w:rsidRDefault="00F32936" w:rsidP="00F32936">
      <w:pPr>
        <w:jc w:val="both"/>
        <w:outlineLvl w:val="0"/>
        <w:rPr>
          <w:bCs/>
          <w:iCs/>
          <w:sz w:val="22"/>
          <w:szCs w:val="22"/>
        </w:rPr>
      </w:pPr>
    </w:p>
    <w:p w:rsidR="00F32936" w:rsidRPr="00150890" w:rsidRDefault="00F32936" w:rsidP="00F32936">
      <w:pPr>
        <w:jc w:val="center"/>
        <w:outlineLvl w:val="0"/>
        <w:rPr>
          <w:bCs/>
          <w:iCs/>
          <w:sz w:val="22"/>
          <w:szCs w:val="22"/>
        </w:rPr>
      </w:pPr>
      <w:r w:rsidRPr="00150890">
        <w:rPr>
          <w:bCs/>
          <w:iCs/>
          <w:sz w:val="22"/>
          <w:szCs w:val="22"/>
        </w:rPr>
        <w:t>1. Предмет Соглашения</w:t>
      </w:r>
    </w:p>
    <w:p w:rsidR="00F32936" w:rsidRPr="00150890" w:rsidRDefault="00F32936" w:rsidP="00F32936">
      <w:pPr>
        <w:jc w:val="both"/>
        <w:outlineLvl w:val="0"/>
        <w:rPr>
          <w:bCs/>
          <w:iCs/>
          <w:sz w:val="22"/>
          <w:szCs w:val="22"/>
        </w:rPr>
      </w:pPr>
    </w:p>
    <w:p w:rsidR="00F32936" w:rsidRPr="00150890" w:rsidRDefault="00F32936" w:rsidP="00F32936">
      <w:pPr>
        <w:jc w:val="both"/>
        <w:outlineLvl w:val="0"/>
        <w:rPr>
          <w:bCs/>
          <w:iCs/>
          <w:sz w:val="22"/>
          <w:szCs w:val="22"/>
        </w:rPr>
      </w:pPr>
      <w:r w:rsidRPr="00150890">
        <w:rPr>
          <w:bCs/>
          <w:iCs/>
          <w:sz w:val="22"/>
          <w:szCs w:val="22"/>
        </w:rPr>
        <w:t>1.1. Сторона 1 предоставляет Стороне 2 право ограниченного пользования (сервитут) земельным участком/частью земельного участка с кадастровым номером части земельного участка: (кадастровый номер земельного участка (части земельного участка) в отношении которого устанавливается сервитут), площадью: _______________________________, местоположением:</w:t>
      </w:r>
    </w:p>
    <w:p w:rsidR="00F32936" w:rsidRPr="00150890" w:rsidRDefault="00F32936" w:rsidP="00F32936">
      <w:pPr>
        <w:jc w:val="both"/>
        <w:outlineLvl w:val="0"/>
        <w:rPr>
          <w:bCs/>
          <w:iCs/>
          <w:sz w:val="22"/>
          <w:szCs w:val="22"/>
        </w:rPr>
      </w:pPr>
      <w:r w:rsidRPr="00150890">
        <w:rPr>
          <w:bCs/>
          <w:iCs/>
          <w:sz w:val="22"/>
          <w:szCs w:val="22"/>
        </w:rPr>
        <w:t>_________________ (адрес (местоположение) земельного участка (части земельного участка) в отношении которого устанавливается сервитут), категория земель: ___________________ , вид разрешенного использования: __________________ (далее - Земельный участок).</w:t>
      </w:r>
    </w:p>
    <w:p w:rsidR="00F32936" w:rsidRPr="00150890" w:rsidRDefault="00F32936" w:rsidP="00F32936">
      <w:pPr>
        <w:jc w:val="both"/>
        <w:outlineLvl w:val="0"/>
        <w:rPr>
          <w:bCs/>
          <w:iCs/>
          <w:sz w:val="22"/>
          <w:szCs w:val="22"/>
        </w:rPr>
      </w:pPr>
      <w:r w:rsidRPr="00150890">
        <w:rPr>
          <w:bCs/>
          <w:iCs/>
          <w:sz w:val="22"/>
          <w:szCs w:val="22"/>
        </w:rPr>
        <w:t>1.2. Границы сервитута определены в Схеме границ сервитута на кадастровом плане территории, являющейся неотъемлемой часть настоящего Соглашения, прилагается.</w:t>
      </w:r>
    </w:p>
    <w:p w:rsidR="00F32936" w:rsidRPr="00150890" w:rsidRDefault="00F32936" w:rsidP="00F32936">
      <w:pPr>
        <w:jc w:val="both"/>
        <w:outlineLvl w:val="0"/>
        <w:rPr>
          <w:bCs/>
          <w:iCs/>
          <w:sz w:val="22"/>
          <w:szCs w:val="22"/>
        </w:rPr>
      </w:pPr>
      <w:r w:rsidRPr="00150890">
        <w:rPr>
          <w:bCs/>
          <w:iCs/>
          <w:sz w:val="22"/>
          <w:szCs w:val="22"/>
        </w:rPr>
        <w:t>1.3. Срок действия сервитута: _________________ .</w:t>
      </w:r>
    </w:p>
    <w:p w:rsidR="00F32936" w:rsidRPr="00150890" w:rsidRDefault="00F32936" w:rsidP="00F32936">
      <w:pPr>
        <w:jc w:val="both"/>
        <w:outlineLvl w:val="0"/>
        <w:rPr>
          <w:bCs/>
          <w:iCs/>
          <w:sz w:val="22"/>
          <w:szCs w:val="22"/>
        </w:rPr>
      </w:pPr>
      <w:r w:rsidRPr="00150890">
        <w:rPr>
          <w:bCs/>
          <w:iCs/>
          <w:sz w:val="22"/>
          <w:szCs w:val="22"/>
        </w:rPr>
        <w:t>1.4. Земельный участок предоставляется Стороне 2 для цели: __________________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p>
    <w:p w:rsidR="00F32936" w:rsidRPr="00150890" w:rsidRDefault="00F32936" w:rsidP="00F32936">
      <w:pPr>
        <w:jc w:val="both"/>
        <w:outlineLvl w:val="0"/>
        <w:rPr>
          <w:bCs/>
          <w:iCs/>
          <w:sz w:val="22"/>
          <w:szCs w:val="22"/>
        </w:rPr>
      </w:pPr>
      <w:r w:rsidRPr="00150890">
        <w:rPr>
          <w:bCs/>
          <w:iCs/>
          <w:sz w:val="22"/>
          <w:szCs w:val="22"/>
        </w:rPr>
        <w:t>1.5. Сервитут вступает в силу после его регистрации в Едином государственном реестре недвижимости.</w:t>
      </w:r>
    </w:p>
    <w:p w:rsidR="00F32936" w:rsidRPr="00150890" w:rsidRDefault="00F32936" w:rsidP="00F32936">
      <w:pPr>
        <w:jc w:val="both"/>
        <w:outlineLvl w:val="0"/>
        <w:rPr>
          <w:bCs/>
          <w:iCs/>
          <w:sz w:val="22"/>
          <w:szCs w:val="22"/>
        </w:rPr>
      </w:pPr>
      <w:r w:rsidRPr="00150890">
        <w:rPr>
          <w:bCs/>
          <w:iCs/>
          <w:sz w:val="22"/>
          <w:szCs w:val="22"/>
        </w:rPr>
        <w:t>1.6. Обязанность по подаче (получению) документов для государственной регистрации сервитута лежит на Стороне</w:t>
      </w:r>
      <w:r>
        <w:rPr>
          <w:bCs/>
          <w:iCs/>
          <w:sz w:val="22"/>
          <w:szCs w:val="22"/>
        </w:rPr>
        <w:t xml:space="preserve"> </w:t>
      </w:r>
      <w:r w:rsidRPr="00150890">
        <w:rPr>
          <w:bCs/>
          <w:iCs/>
          <w:sz w:val="22"/>
          <w:szCs w:val="22"/>
        </w:rPr>
        <w:t>2. Расходы, связанные с государственной регистрацией сервитута, несет Сторона.</w:t>
      </w:r>
    </w:p>
    <w:p w:rsidR="00F32936" w:rsidRDefault="00F32936" w:rsidP="00F32936">
      <w:pPr>
        <w:jc w:val="both"/>
        <w:outlineLvl w:val="0"/>
        <w:rPr>
          <w:bCs/>
          <w:iCs/>
          <w:sz w:val="22"/>
          <w:szCs w:val="22"/>
        </w:rPr>
      </w:pPr>
    </w:p>
    <w:p w:rsidR="00F32936" w:rsidRDefault="00F32936" w:rsidP="00F32936">
      <w:pPr>
        <w:jc w:val="both"/>
        <w:outlineLvl w:val="0"/>
        <w:rPr>
          <w:bCs/>
          <w:iCs/>
          <w:sz w:val="22"/>
          <w:szCs w:val="22"/>
        </w:rPr>
      </w:pPr>
    </w:p>
    <w:p w:rsidR="00F32936" w:rsidRPr="00150890" w:rsidRDefault="00F32936" w:rsidP="00F32936">
      <w:pPr>
        <w:jc w:val="center"/>
        <w:outlineLvl w:val="0"/>
        <w:rPr>
          <w:bCs/>
          <w:iCs/>
          <w:sz w:val="22"/>
          <w:szCs w:val="22"/>
        </w:rPr>
      </w:pPr>
      <w:r w:rsidRPr="00150890">
        <w:rPr>
          <w:bCs/>
          <w:iCs/>
          <w:sz w:val="22"/>
          <w:szCs w:val="22"/>
        </w:rPr>
        <w:t>2. Права и обязанности Сторон</w:t>
      </w:r>
    </w:p>
    <w:p w:rsidR="00F32936" w:rsidRPr="00150890" w:rsidRDefault="00F32936" w:rsidP="00F32936">
      <w:pPr>
        <w:jc w:val="both"/>
        <w:outlineLvl w:val="0"/>
        <w:rPr>
          <w:bCs/>
          <w:iCs/>
          <w:sz w:val="22"/>
          <w:szCs w:val="22"/>
        </w:rPr>
      </w:pPr>
    </w:p>
    <w:p w:rsidR="00F32936" w:rsidRDefault="00F32936" w:rsidP="00F32936">
      <w:pPr>
        <w:jc w:val="both"/>
        <w:outlineLvl w:val="0"/>
        <w:rPr>
          <w:bCs/>
          <w:iCs/>
          <w:sz w:val="22"/>
          <w:szCs w:val="22"/>
        </w:rPr>
      </w:pPr>
      <w:r w:rsidRPr="00150890">
        <w:rPr>
          <w:bCs/>
          <w:iCs/>
          <w:sz w:val="22"/>
          <w:szCs w:val="22"/>
        </w:rPr>
        <w:t>2.1. Сторона 1 обязан</w:t>
      </w:r>
      <w:r>
        <w:rPr>
          <w:bCs/>
          <w:iCs/>
          <w:sz w:val="22"/>
          <w:szCs w:val="22"/>
        </w:rPr>
        <w:t>а: ___________________________.</w:t>
      </w:r>
      <w:r w:rsidRPr="00150890">
        <w:rPr>
          <w:bCs/>
          <w:iCs/>
          <w:sz w:val="22"/>
          <w:szCs w:val="22"/>
        </w:rPr>
        <w:t xml:space="preserve"> </w:t>
      </w:r>
    </w:p>
    <w:p w:rsidR="00F32936" w:rsidRDefault="00F32936" w:rsidP="00F32936">
      <w:pPr>
        <w:jc w:val="both"/>
        <w:outlineLvl w:val="0"/>
        <w:rPr>
          <w:bCs/>
          <w:iCs/>
          <w:sz w:val="22"/>
          <w:szCs w:val="22"/>
        </w:rPr>
      </w:pPr>
      <w:r w:rsidRPr="00150890">
        <w:rPr>
          <w:bCs/>
          <w:iCs/>
          <w:sz w:val="22"/>
          <w:szCs w:val="22"/>
        </w:rPr>
        <w:t>2.2. Сторона 1 имеет п</w:t>
      </w:r>
      <w:r>
        <w:rPr>
          <w:bCs/>
          <w:iCs/>
          <w:sz w:val="22"/>
          <w:szCs w:val="22"/>
        </w:rPr>
        <w:t>раво: _______________________.</w:t>
      </w:r>
    </w:p>
    <w:p w:rsidR="00F32936" w:rsidRDefault="00F32936" w:rsidP="00F32936">
      <w:pPr>
        <w:jc w:val="both"/>
        <w:outlineLvl w:val="0"/>
        <w:rPr>
          <w:bCs/>
          <w:iCs/>
          <w:sz w:val="22"/>
          <w:szCs w:val="22"/>
        </w:rPr>
      </w:pPr>
      <w:r w:rsidRPr="00150890">
        <w:rPr>
          <w:bCs/>
          <w:iCs/>
          <w:sz w:val="22"/>
          <w:szCs w:val="22"/>
        </w:rPr>
        <w:t>2.3. Сторона 2 обязан</w:t>
      </w:r>
      <w:r>
        <w:rPr>
          <w:bCs/>
          <w:iCs/>
          <w:sz w:val="22"/>
          <w:szCs w:val="22"/>
        </w:rPr>
        <w:t>а: ___________________________.</w:t>
      </w:r>
      <w:r w:rsidRPr="00150890">
        <w:rPr>
          <w:bCs/>
          <w:iCs/>
          <w:sz w:val="22"/>
          <w:szCs w:val="22"/>
        </w:rPr>
        <w:t xml:space="preserve"> </w:t>
      </w:r>
    </w:p>
    <w:p w:rsidR="00F32936" w:rsidRPr="00150890" w:rsidRDefault="00F32936" w:rsidP="00F32936">
      <w:pPr>
        <w:jc w:val="both"/>
        <w:outlineLvl w:val="0"/>
        <w:rPr>
          <w:bCs/>
          <w:iCs/>
          <w:sz w:val="22"/>
          <w:szCs w:val="22"/>
        </w:rPr>
      </w:pPr>
      <w:r w:rsidRPr="00150890">
        <w:rPr>
          <w:bCs/>
          <w:iCs/>
          <w:sz w:val="22"/>
          <w:szCs w:val="22"/>
        </w:rPr>
        <w:t>2.4. Сторона 2 имеет право: _______________________ ,</w:t>
      </w:r>
    </w:p>
    <w:p w:rsidR="00F32936" w:rsidRPr="00150890" w:rsidRDefault="00F32936" w:rsidP="00F32936">
      <w:pPr>
        <w:jc w:val="both"/>
        <w:outlineLvl w:val="0"/>
        <w:rPr>
          <w:bCs/>
          <w:iCs/>
          <w:sz w:val="22"/>
          <w:szCs w:val="22"/>
        </w:rPr>
      </w:pPr>
    </w:p>
    <w:p w:rsidR="00F32936" w:rsidRPr="00150890" w:rsidRDefault="00F32936" w:rsidP="00F32936">
      <w:pPr>
        <w:jc w:val="both"/>
        <w:outlineLvl w:val="0"/>
        <w:rPr>
          <w:bCs/>
          <w:iCs/>
          <w:sz w:val="22"/>
          <w:szCs w:val="22"/>
        </w:rPr>
      </w:pPr>
      <w:r w:rsidRPr="00150890">
        <w:rPr>
          <w:bCs/>
          <w:iCs/>
          <w:sz w:val="22"/>
          <w:szCs w:val="22"/>
        </w:rPr>
        <w:t>3. Плата за установление сервитута</w:t>
      </w:r>
    </w:p>
    <w:p w:rsidR="00F32936" w:rsidRPr="00150890" w:rsidRDefault="00F32936" w:rsidP="00F32936">
      <w:pPr>
        <w:jc w:val="both"/>
        <w:outlineLvl w:val="0"/>
        <w:rPr>
          <w:bCs/>
          <w:iCs/>
          <w:sz w:val="22"/>
          <w:szCs w:val="22"/>
        </w:rPr>
      </w:pPr>
    </w:p>
    <w:p w:rsidR="00F32936" w:rsidRDefault="00F32936" w:rsidP="00F32936">
      <w:pPr>
        <w:jc w:val="both"/>
        <w:outlineLvl w:val="0"/>
        <w:rPr>
          <w:bCs/>
          <w:iCs/>
          <w:sz w:val="22"/>
          <w:szCs w:val="22"/>
        </w:rPr>
      </w:pPr>
      <w:r w:rsidRPr="00150890">
        <w:rPr>
          <w:bCs/>
          <w:iCs/>
          <w:sz w:val="22"/>
          <w:szCs w:val="22"/>
        </w:rPr>
        <w:t xml:space="preserve">3.1. Размер платы за установление сервитута определяется в соответствии с _________________ (реквизиты НПА, устанавливающего Порядок установления платы за установление сервитута). </w:t>
      </w:r>
    </w:p>
    <w:p w:rsidR="00F32936" w:rsidRPr="00150890" w:rsidRDefault="00F32936" w:rsidP="00F32936">
      <w:pPr>
        <w:jc w:val="both"/>
        <w:outlineLvl w:val="0"/>
        <w:rPr>
          <w:bCs/>
          <w:iCs/>
          <w:sz w:val="22"/>
          <w:szCs w:val="22"/>
        </w:rPr>
      </w:pPr>
      <w:r w:rsidRPr="00150890">
        <w:rPr>
          <w:bCs/>
          <w:iCs/>
          <w:sz w:val="22"/>
          <w:szCs w:val="22"/>
        </w:rPr>
        <w:t>3.2. Размер платы за установление сервитута на Земельный участок составляет ______________ . Расчет платы за установление сервитута является неотъемлемой часть настоящего Соглашения.</w:t>
      </w:r>
    </w:p>
    <w:p w:rsidR="00F32936" w:rsidRPr="00150890" w:rsidRDefault="00F32936" w:rsidP="00F32936">
      <w:pPr>
        <w:jc w:val="both"/>
        <w:outlineLvl w:val="0"/>
        <w:rPr>
          <w:bCs/>
          <w:iCs/>
          <w:sz w:val="22"/>
          <w:szCs w:val="22"/>
        </w:rPr>
      </w:pPr>
      <w:r w:rsidRPr="00150890">
        <w:rPr>
          <w:bCs/>
          <w:iCs/>
          <w:sz w:val="22"/>
          <w:szCs w:val="22"/>
        </w:rPr>
        <w:t>3.3. Плата за установление сервитута на Земельный участок вносится Стороной 2 путем перечисления денежных средств по следующим реквизитам: _______________________________ .</w:t>
      </w:r>
    </w:p>
    <w:p w:rsidR="00F32936" w:rsidRPr="00150890" w:rsidRDefault="00F32936" w:rsidP="00F32936">
      <w:pPr>
        <w:jc w:val="both"/>
        <w:outlineLvl w:val="0"/>
        <w:rPr>
          <w:bCs/>
          <w:iCs/>
          <w:sz w:val="22"/>
          <w:szCs w:val="22"/>
        </w:rPr>
      </w:pPr>
    </w:p>
    <w:p w:rsidR="00F32936" w:rsidRPr="00150890" w:rsidRDefault="00F32936" w:rsidP="00F32936">
      <w:pPr>
        <w:jc w:val="center"/>
        <w:outlineLvl w:val="0"/>
        <w:rPr>
          <w:bCs/>
          <w:iCs/>
          <w:sz w:val="22"/>
          <w:szCs w:val="22"/>
        </w:rPr>
      </w:pPr>
      <w:r w:rsidRPr="00150890">
        <w:rPr>
          <w:bCs/>
          <w:iCs/>
          <w:sz w:val="22"/>
          <w:szCs w:val="22"/>
        </w:rPr>
        <w:t>4. Ответственность Сторон</w:t>
      </w:r>
    </w:p>
    <w:p w:rsidR="00F32936" w:rsidRPr="00150890" w:rsidRDefault="00F32936" w:rsidP="00F32936">
      <w:pPr>
        <w:jc w:val="both"/>
        <w:outlineLvl w:val="0"/>
        <w:rPr>
          <w:bCs/>
          <w:iCs/>
          <w:sz w:val="22"/>
          <w:szCs w:val="22"/>
        </w:rPr>
      </w:pPr>
    </w:p>
    <w:p w:rsidR="00F32936" w:rsidRPr="00150890" w:rsidRDefault="00F32936" w:rsidP="00F32936">
      <w:pPr>
        <w:jc w:val="both"/>
        <w:outlineLvl w:val="0"/>
        <w:rPr>
          <w:bCs/>
          <w:iCs/>
          <w:sz w:val="22"/>
          <w:szCs w:val="22"/>
        </w:rPr>
      </w:pPr>
      <w:r w:rsidRPr="00150890">
        <w:rPr>
          <w:bCs/>
          <w:iCs/>
          <w:sz w:val="22"/>
          <w:szCs w:val="22"/>
        </w:rPr>
        <w:t>4.1. Ответственность Сторон за невыполнение (ненадлежащее выполнение) условий настоящего Соглашения устанавливается в соответствии с действующим законодательством.</w:t>
      </w:r>
    </w:p>
    <w:p w:rsidR="00F32936" w:rsidRPr="00150890" w:rsidRDefault="00F32936" w:rsidP="00F32936">
      <w:pPr>
        <w:jc w:val="both"/>
        <w:outlineLvl w:val="0"/>
        <w:rPr>
          <w:bCs/>
          <w:iCs/>
          <w:sz w:val="22"/>
          <w:szCs w:val="22"/>
        </w:rPr>
      </w:pPr>
      <w:r w:rsidRPr="00150890">
        <w:rPr>
          <w:bCs/>
          <w:iCs/>
          <w:sz w:val="22"/>
          <w:szCs w:val="22"/>
        </w:rPr>
        <w:t>4.2. 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если эти</w:t>
      </w:r>
      <w:r>
        <w:rPr>
          <w:bCs/>
          <w:iCs/>
          <w:sz w:val="22"/>
          <w:szCs w:val="22"/>
        </w:rPr>
        <w:t xml:space="preserve"> </w:t>
      </w:r>
      <w:r w:rsidRPr="00150890">
        <w:rPr>
          <w:bCs/>
          <w:iCs/>
          <w:sz w:val="22"/>
          <w:szCs w:val="22"/>
        </w:rPr>
        <w:t>обстоятельства</w:t>
      </w:r>
      <w:r>
        <w:rPr>
          <w:bCs/>
          <w:iCs/>
          <w:sz w:val="22"/>
          <w:szCs w:val="22"/>
        </w:rPr>
        <w:t xml:space="preserve"> </w:t>
      </w:r>
      <w:r w:rsidRPr="00150890">
        <w:rPr>
          <w:bCs/>
          <w:iCs/>
          <w:sz w:val="22"/>
          <w:szCs w:val="22"/>
        </w:rPr>
        <w:t>непосредственно и</w:t>
      </w:r>
      <w:r>
        <w:rPr>
          <w:bCs/>
          <w:iCs/>
          <w:sz w:val="22"/>
          <w:szCs w:val="22"/>
        </w:rPr>
        <w:t xml:space="preserve"> </w:t>
      </w:r>
      <w:r w:rsidRPr="00150890">
        <w:rPr>
          <w:bCs/>
          <w:iCs/>
          <w:sz w:val="22"/>
          <w:szCs w:val="22"/>
        </w:rPr>
        <w:t>негативно</w:t>
      </w:r>
      <w:r>
        <w:rPr>
          <w:bCs/>
          <w:iCs/>
          <w:sz w:val="22"/>
          <w:szCs w:val="22"/>
        </w:rPr>
        <w:t xml:space="preserve"> </w:t>
      </w:r>
      <w:r w:rsidRPr="00150890">
        <w:rPr>
          <w:bCs/>
          <w:iCs/>
          <w:sz w:val="22"/>
          <w:szCs w:val="22"/>
        </w:rPr>
        <w:t>повлияли</w:t>
      </w:r>
      <w:r>
        <w:rPr>
          <w:bCs/>
          <w:iCs/>
          <w:sz w:val="22"/>
          <w:szCs w:val="22"/>
        </w:rPr>
        <w:t xml:space="preserve"> </w:t>
      </w:r>
      <w:r w:rsidRPr="00150890">
        <w:rPr>
          <w:bCs/>
          <w:iCs/>
          <w:sz w:val="22"/>
          <w:szCs w:val="22"/>
        </w:rPr>
        <w:t>на исполнение настоящего договора. Указанные обстоятельства должны быть подтверждены документально уполномоченным органом о наступлении обстоятельств непреодолимой силы, заинтересованная сторона незамедлительно обязана уведомить письмом.</w:t>
      </w:r>
    </w:p>
    <w:p w:rsidR="00F32936" w:rsidRPr="00150890" w:rsidRDefault="00F32936" w:rsidP="00F32936">
      <w:pPr>
        <w:jc w:val="both"/>
        <w:outlineLvl w:val="0"/>
        <w:rPr>
          <w:bCs/>
          <w:iCs/>
          <w:sz w:val="22"/>
          <w:szCs w:val="22"/>
        </w:rPr>
      </w:pPr>
      <w:r w:rsidRPr="00150890">
        <w:rPr>
          <w:bCs/>
          <w:iCs/>
          <w:sz w:val="22"/>
          <w:szCs w:val="22"/>
        </w:rPr>
        <w:t>4.3. Изменение и расторжение настоящего Соглашения возможно по соглашению сторон или решению суда, по основаниям, предусмотренным действующим законодательством Российской Федерации.</w:t>
      </w:r>
    </w:p>
    <w:p w:rsidR="00F32936" w:rsidRPr="00150890" w:rsidRDefault="00F32936" w:rsidP="00F32936">
      <w:pPr>
        <w:jc w:val="both"/>
        <w:outlineLvl w:val="0"/>
        <w:rPr>
          <w:bCs/>
          <w:iCs/>
          <w:sz w:val="22"/>
          <w:szCs w:val="22"/>
        </w:rPr>
      </w:pPr>
      <w:r w:rsidRPr="00150890">
        <w:rPr>
          <w:bCs/>
          <w:iCs/>
          <w:sz w:val="22"/>
          <w:szCs w:val="22"/>
        </w:rPr>
        <w:t>4.4. Споры и разногласия, возникающие из настоящего Соглашения или в связи с ним, будут решаться сторонами, по возможности, путем переговоров.</w:t>
      </w:r>
    </w:p>
    <w:p w:rsidR="00F32936" w:rsidRPr="00150890" w:rsidRDefault="00F32936" w:rsidP="00F32936">
      <w:pPr>
        <w:jc w:val="both"/>
        <w:outlineLvl w:val="0"/>
        <w:rPr>
          <w:bCs/>
          <w:iCs/>
          <w:sz w:val="22"/>
          <w:szCs w:val="22"/>
        </w:rPr>
      </w:pPr>
      <w:r w:rsidRPr="00150890">
        <w:rPr>
          <w:bCs/>
          <w:iCs/>
          <w:sz w:val="22"/>
          <w:szCs w:val="22"/>
        </w:rPr>
        <w:t>4.5. В случаях, когда достижение взаимоприемлемых решений оказывается невозможным, спорные вопросы между Сторонами передаются на рассмотрение в судебные органы по месту нахождения Земельного участка.</w:t>
      </w:r>
    </w:p>
    <w:p w:rsidR="00F32936" w:rsidRPr="00150890" w:rsidRDefault="00F32936" w:rsidP="00F32936">
      <w:pPr>
        <w:jc w:val="both"/>
        <w:outlineLvl w:val="0"/>
        <w:rPr>
          <w:bCs/>
          <w:iCs/>
          <w:sz w:val="22"/>
          <w:szCs w:val="22"/>
        </w:rPr>
      </w:pPr>
    </w:p>
    <w:p w:rsidR="00F32936" w:rsidRPr="00150890" w:rsidRDefault="00F32936" w:rsidP="00F32936">
      <w:pPr>
        <w:jc w:val="center"/>
        <w:outlineLvl w:val="0"/>
        <w:rPr>
          <w:bCs/>
          <w:iCs/>
          <w:sz w:val="22"/>
          <w:szCs w:val="22"/>
        </w:rPr>
      </w:pPr>
      <w:r w:rsidRPr="00150890">
        <w:rPr>
          <w:bCs/>
          <w:iCs/>
          <w:sz w:val="22"/>
          <w:szCs w:val="22"/>
        </w:rPr>
        <w:t>5. Иные положения</w:t>
      </w:r>
    </w:p>
    <w:p w:rsidR="00F32936" w:rsidRPr="00150890" w:rsidRDefault="00F32936" w:rsidP="00F32936">
      <w:pPr>
        <w:jc w:val="both"/>
        <w:outlineLvl w:val="0"/>
        <w:rPr>
          <w:bCs/>
          <w:iCs/>
          <w:sz w:val="22"/>
          <w:szCs w:val="22"/>
        </w:rPr>
      </w:pPr>
    </w:p>
    <w:p w:rsidR="00F32936" w:rsidRPr="00150890" w:rsidRDefault="00F32936" w:rsidP="00F32936">
      <w:pPr>
        <w:jc w:val="both"/>
        <w:outlineLvl w:val="0"/>
        <w:rPr>
          <w:bCs/>
          <w:iCs/>
          <w:sz w:val="22"/>
          <w:szCs w:val="22"/>
        </w:rPr>
      </w:pPr>
      <w:r w:rsidRPr="00150890">
        <w:rPr>
          <w:bCs/>
          <w:iCs/>
          <w:sz w:val="22"/>
          <w:szCs w:val="22"/>
        </w:rPr>
        <w:t>5.1. Изменения и дополнения к настоящему Соглашению действительны только тогда, когда они оформлены в письменном виде и подписаны обеими Сторонами.</w:t>
      </w:r>
    </w:p>
    <w:p w:rsidR="00F32936" w:rsidRPr="00150890" w:rsidRDefault="00F32936" w:rsidP="00F32936">
      <w:pPr>
        <w:jc w:val="both"/>
        <w:outlineLvl w:val="0"/>
        <w:rPr>
          <w:bCs/>
          <w:iCs/>
          <w:sz w:val="22"/>
          <w:szCs w:val="22"/>
        </w:rPr>
      </w:pPr>
      <w:r w:rsidRPr="00150890">
        <w:rPr>
          <w:bCs/>
          <w:iCs/>
          <w:sz w:val="22"/>
          <w:szCs w:val="22"/>
        </w:rPr>
        <w:t>5.2. Во всем, что не урегулировано настоящим Соглашением, Стороны будут руководствоваться нормами действующего законодательства Российской Федерации.</w:t>
      </w:r>
    </w:p>
    <w:p w:rsidR="00F32936" w:rsidRPr="00150890" w:rsidRDefault="00F32936" w:rsidP="00F32936">
      <w:pPr>
        <w:jc w:val="both"/>
        <w:outlineLvl w:val="0"/>
        <w:rPr>
          <w:bCs/>
          <w:iCs/>
          <w:sz w:val="22"/>
          <w:szCs w:val="22"/>
        </w:rPr>
      </w:pPr>
      <w:r w:rsidRPr="00150890">
        <w:rPr>
          <w:bCs/>
          <w:iCs/>
          <w:sz w:val="22"/>
          <w:szCs w:val="22"/>
        </w:rPr>
        <w:t>5.3. Настоящее Соглашение составлено в 3 экземплярах, имеющих одинаковую юридическую силу. 5.4. Неотъемлемыми частями настоящего Соглашения являются:</w:t>
      </w:r>
    </w:p>
    <w:p w:rsidR="00F32936" w:rsidRDefault="00F32936" w:rsidP="00F32936">
      <w:pPr>
        <w:jc w:val="both"/>
        <w:outlineLvl w:val="0"/>
        <w:rPr>
          <w:bCs/>
          <w:iCs/>
          <w:sz w:val="22"/>
          <w:szCs w:val="22"/>
        </w:rPr>
      </w:pPr>
      <w:r w:rsidRPr="00150890">
        <w:rPr>
          <w:bCs/>
          <w:iCs/>
          <w:sz w:val="22"/>
          <w:szCs w:val="22"/>
        </w:rPr>
        <w:t xml:space="preserve">1) Схема границ сервитута на кадастровом плане территории (на часть земельного участка); </w:t>
      </w:r>
    </w:p>
    <w:p w:rsidR="00F32936" w:rsidRPr="00150890" w:rsidRDefault="00F32936" w:rsidP="00F32936">
      <w:pPr>
        <w:jc w:val="both"/>
        <w:outlineLvl w:val="0"/>
        <w:rPr>
          <w:bCs/>
          <w:iCs/>
          <w:sz w:val="22"/>
          <w:szCs w:val="22"/>
        </w:rPr>
      </w:pPr>
      <w:r w:rsidRPr="00150890">
        <w:rPr>
          <w:bCs/>
          <w:iCs/>
          <w:sz w:val="22"/>
          <w:szCs w:val="22"/>
        </w:rPr>
        <w:t>2) Расчет размера платы за установление сервитута.</w:t>
      </w:r>
    </w:p>
    <w:p w:rsidR="00F32936" w:rsidRPr="00150890" w:rsidRDefault="00F32936" w:rsidP="00F32936">
      <w:pPr>
        <w:jc w:val="both"/>
        <w:outlineLvl w:val="0"/>
        <w:rPr>
          <w:bCs/>
          <w:iCs/>
          <w:sz w:val="22"/>
          <w:szCs w:val="22"/>
        </w:rPr>
      </w:pPr>
    </w:p>
    <w:p w:rsidR="00F32936" w:rsidRPr="00150890" w:rsidRDefault="00F32936" w:rsidP="00F32936">
      <w:pPr>
        <w:jc w:val="both"/>
        <w:outlineLvl w:val="0"/>
        <w:rPr>
          <w:bCs/>
          <w:iCs/>
          <w:sz w:val="22"/>
          <w:szCs w:val="22"/>
        </w:rPr>
      </w:pPr>
      <w:r w:rsidRPr="00150890">
        <w:rPr>
          <w:bCs/>
          <w:iCs/>
          <w:sz w:val="22"/>
          <w:szCs w:val="22"/>
        </w:rPr>
        <w:t>6. Адреса, реквизиты и подписи Сторон</w:t>
      </w:r>
    </w:p>
    <w:p w:rsidR="00F32936" w:rsidRPr="00150890" w:rsidRDefault="00F32936" w:rsidP="00F32936">
      <w:pPr>
        <w:jc w:val="both"/>
        <w:outlineLvl w:val="0"/>
        <w:rPr>
          <w:bCs/>
          <w:iCs/>
          <w:sz w:val="22"/>
          <w:szCs w:val="22"/>
        </w:rPr>
      </w:pPr>
    </w:p>
    <w:p w:rsidR="00F32936" w:rsidRPr="00150890" w:rsidRDefault="00F32936" w:rsidP="00F32936">
      <w:pPr>
        <w:jc w:val="both"/>
        <w:outlineLvl w:val="0"/>
        <w:rPr>
          <w:bCs/>
          <w:iCs/>
          <w:sz w:val="22"/>
          <w:szCs w:val="22"/>
        </w:rPr>
      </w:pPr>
      <w:r w:rsidRPr="00150890">
        <w:rPr>
          <w:bCs/>
          <w:iCs/>
          <w:sz w:val="22"/>
          <w:szCs w:val="22"/>
        </w:rPr>
        <w:t>Сторона 1: ________________</w:t>
      </w:r>
      <w:r w:rsidRPr="00150890">
        <w:rPr>
          <w:bCs/>
          <w:iCs/>
          <w:sz w:val="22"/>
          <w:szCs w:val="22"/>
        </w:rPr>
        <w:tab/>
        <w:t>Сторона 2:</w:t>
      </w:r>
      <w:r w:rsidRPr="00150890">
        <w:rPr>
          <w:bCs/>
          <w:iCs/>
          <w:sz w:val="22"/>
          <w:szCs w:val="22"/>
        </w:rPr>
        <w:tab/>
        <w:t xml:space="preserve">_________________ </w:t>
      </w:r>
    </w:p>
    <w:p w:rsidR="00F32936" w:rsidRPr="00150890" w:rsidRDefault="00F32936" w:rsidP="00F32936">
      <w:pPr>
        <w:jc w:val="both"/>
        <w:outlineLvl w:val="0"/>
        <w:rPr>
          <w:bCs/>
          <w:iCs/>
          <w:sz w:val="22"/>
          <w:szCs w:val="22"/>
        </w:rPr>
      </w:pPr>
    </w:p>
    <w:p w:rsidR="00F32936" w:rsidRDefault="00F32936" w:rsidP="00F32936">
      <w:pPr>
        <w:jc w:val="both"/>
        <w:outlineLvl w:val="0"/>
        <w:rPr>
          <w:bCs/>
          <w:iCs/>
          <w:sz w:val="22"/>
          <w:szCs w:val="22"/>
        </w:rPr>
      </w:pPr>
    </w:p>
    <w:p w:rsidR="00F32936" w:rsidRPr="00150890" w:rsidRDefault="00F32936" w:rsidP="00F32936">
      <w:pPr>
        <w:jc w:val="both"/>
        <w:outlineLvl w:val="0"/>
        <w:rPr>
          <w:bCs/>
          <w:iCs/>
          <w:sz w:val="22"/>
          <w:szCs w:val="22"/>
        </w:rPr>
      </w:pPr>
      <w:r w:rsidRPr="00150890">
        <w:rPr>
          <w:bCs/>
          <w:iCs/>
          <w:sz w:val="22"/>
          <w:szCs w:val="22"/>
        </w:rPr>
        <w:t>Приложение к Соглашению об установлении сервитута</w:t>
      </w:r>
    </w:p>
    <w:p w:rsidR="00F32936" w:rsidRPr="00150890" w:rsidRDefault="00F32936" w:rsidP="00F32936">
      <w:pPr>
        <w:jc w:val="both"/>
        <w:outlineLvl w:val="0"/>
        <w:rPr>
          <w:bCs/>
          <w:iCs/>
          <w:sz w:val="22"/>
          <w:szCs w:val="22"/>
        </w:rPr>
      </w:pPr>
    </w:p>
    <w:p w:rsidR="00F32936" w:rsidRPr="00150890" w:rsidRDefault="00F32936" w:rsidP="00F32936">
      <w:pPr>
        <w:jc w:val="both"/>
        <w:outlineLvl w:val="0"/>
        <w:rPr>
          <w:bCs/>
          <w:iCs/>
          <w:sz w:val="22"/>
          <w:szCs w:val="22"/>
        </w:rPr>
      </w:pPr>
      <w:r w:rsidRPr="00150890">
        <w:rPr>
          <w:bCs/>
          <w:iCs/>
          <w:sz w:val="22"/>
          <w:szCs w:val="22"/>
        </w:rPr>
        <w:t>Расчет размера платы за установление сервитута</w:t>
      </w:r>
    </w:p>
    <w:p w:rsidR="00F32936" w:rsidRPr="00150890" w:rsidRDefault="00F32936" w:rsidP="00F32936">
      <w:pPr>
        <w:jc w:val="both"/>
        <w:outlineLvl w:val="0"/>
        <w:rPr>
          <w:bCs/>
          <w:iCs/>
          <w:sz w:val="22"/>
          <w:szCs w:val="22"/>
        </w:rPr>
      </w:pPr>
    </w:p>
    <w:p w:rsidR="00F32936" w:rsidRPr="00150890" w:rsidRDefault="00F32936" w:rsidP="00F32936">
      <w:pPr>
        <w:jc w:val="both"/>
        <w:outlineLvl w:val="0"/>
        <w:rPr>
          <w:bCs/>
          <w:iCs/>
          <w:sz w:val="22"/>
          <w:szCs w:val="22"/>
        </w:rPr>
      </w:pPr>
      <w:r w:rsidRPr="00150890">
        <w:rPr>
          <w:bCs/>
          <w:iCs/>
          <w:sz w:val="22"/>
          <w:szCs w:val="22"/>
        </w:rPr>
        <w:t>Расчет размера платы за установление сервитута произведен в порядке:</w:t>
      </w:r>
    </w:p>
    <w:p w:rsidR="00F32936" w:rsidRPr="00150890" w:rsidRDefault="00F32936" w:rsidP="00F32936">
      <w:pPr>
        <w:jc w:val="both"/>
        <w:outlineLvl w:val="0"/>
        <w:rPr>
          <w:bCs/>
          <w:iCs/>
          <w:sz w:val="22"/>
          <w:szCs w:val="22"/>
        </w:rPr>
      </w:pPr>
      <w:r w:rsidRPr="00150890">
        <w:rPr>
          <w:bCs/>
          <w:iCs/>
          <w:sz w:val="22"/>
          <w:szCs w:val="22"/>
        </w:rPr>
        <w:t>1)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F32936" w:rsidRPr="00150890" w:rsidRDefault="00F32936" w:rsidP="00F32936">
      <w:pPr>
        <w:jc w:val="both"/>
        <w:outlineLvl w:val="0"/>
        <w:rPr>
          <w:bCs/>
          <w:iCs/>
          <w:sz w:val="22"/>
          <w:szCs w:val="22"/>
        </w:rPr>
      </w:pPr>
      <w:r w:rsidRPr="00150890">
        <w:rPr>
          <w:bCs/>
          <w:iCs/>
          <w:sz w:val="22"/>
          <w:szCs w:val="22"/>
        </w:rPr>
        <w:t>2) в порядке, установленном органом местного самоуправления, в отношении земельных участков, находящихся в муниципальной собственности.</w:t>
      </w:r>
    </w:p>
    <w:p w:rsidR="00F32936" w:rsidRPr="00150890" w:rsidRDefault="00F32936" w:rsidP="00F32936">
      <w:pPr>
        <w:jc w:val="both"/>
        <w:outlineLvl w:val="0"/>
        <w:rPr>
          <w:bCs/>
          <w:iCs/>
          <w:sz w:val="22"/>
          <w:szCs w:val="22"/>
        </w:rPr>
      </w:pPr>
      <w:r w:rsidRPr="00150890">
        <w:rPr>
          <w:bCs/>
          <w:iCs/>
          <w:sz w:val="22"/>
          <w:szCs w:val="22"/>
        </w:rPr>
        <w:t>Расчет размера платы за установление сервитута произведен на основании ____________________ (реквизиты НПА, устанавливающего Порядок установления платы за установление сервитута)</w:t>
      </w:r>
    </w:p>
    <w:p w:rsidR="00F32936" w:rsidRDefault="00F32936" w:rsidP="00F32936">
      <w:pPr>
        <w:jc w:val="right"/>
        <w:outlineLvl w:val="0"/>
        <w:rPr>
          <w:bCs/>
          <w:iCs/>
        </w:rPr>
      </w:pPr>
    </w:p>
    <w:p w:rsidR="00F32936" w:rsidRDefault="00F32936" w:rsidP="00F32936">
      <w:pPr>
        <w:jc w:val="right"/>
        <w:outlineLvl w:val="0"/>
        <w:rPr>
          <w:bCs/>
          <w:iCs/>
        </w:rPr>
      </w:pPr>
    </w:p>
    <w:p w:rsidR="00F32936" w:rsidRPr="00AA4AF3" w:rsidRDefault="00F32936" w:rsidP="00F32936">
      <w:pPr>
        <w:jc w:val="right"/>
        <w:outlineLvl w:val="0"/>
        <w:rPr>
          <w:bCs/>
          <w:iCs/>
        </w:rPr>
      </w:pPr>
      <w:r w:rsidRPr="00AA4AF3">
        <w:rPr>
          <w:bCs/>
          <w:iCs/>
        </w:rPr>
        <w:t>Приложение № 5</w:t>
      </w:r>
    </w:p>
    <w:p w:rsidR="00F32936" w:rsidRPr="00AA4AF3" w:rsidRDefault="00F32936" w:rsidP="00F32936">
      <w:pPr>
        <w:tabs>
          <w:tab w:val="left" w:pos="567"/>
        </w:tabs>
        <w:ind w:left="3969" w:firstLine="567"/>
        <w:jc w:val="right"/>
      </w:pPr>
      <w:r w:rsidRPr="00AA4AF3">
        <w:t>к Административному регламенту</w:t>
      </w:r>
    </w:p>
    <w:p w:rsidR="00F32936" w:rsidRPr="00AA4AF3" w:rsidRDefault="00F32936" w:rsidP="00F32936">
      <w:pPr>
        <w:tabs>
          <w:tab w:val="left" w:pos="0"/>
        </w:tabs>
        <w:ind w:left="3969" w:right="-1" w:firstLine="567"/>
        <w:contextualSpacing/>
        <w:jc w:val="right"/>
      </w:pPr>
      <w:r w:rsidRPr="00AA4AF3">
        <w:t>по предоставлению</w:t>
      </w:r>
    </w:p>
    <w:p w:rsidR="00F32936" w:rsidRPr="00AA4AF3" w:rsidRDefault="00F32936" w:rsidP="00F32936">
      <w:pPr>
        <w:jc w:val="right"/>
        <w:outlineLvl w:val="0"/>
      </w:pPr>
      <w:r w:rsidRPr="00AA4AF3">
        <w:t>муниципальной услуги</w:t>
      </w:r>
    </w:p>
    <w:p w:rsidR="00F32936" w:rsidRDefault="00F32936" w:rsidP="00F32936">
      <w:pPr>
        <w:jc w:val="right"/>
        <w:outlineLvl w:val="0"/>
      </w:pPr>
    </w:p>
    <w:p w:rsidR="00F32936" w:rsidRDefault="00F32936" w:rsidP="00F32936">
      <w:pPr>
        <w:spacing w:line="239" w:lineRule="auto"/>
        <w:ind w:left="4733" w:right="35" w:hanging="4636"/>
        <w:jc w:val="center"/>
        <w:rPr>
          <w:b/>
          <w:bCs/>
        </w:rPr>
      </w:pPr>
      <w:r>
        <w:rPr>
          <w:b/>
          <w:bCs/>
        </w:rPr>
        <w:t>Форма</w:t>
      </w:r>
      <w:r>
        <w:rPr>
          <w:b/>
          <w:bCs/>
          <w:spacing w:val="1"/>
        </w:rPr>
        <w:t xml:space="preserve"> </w:t>
      </w:r>
      <w:r>
        <w:rPr>
          <w:b/>
          <w:bCs/>
        </w:rPr>
        <w:t>ре</w:t>
      </w:r>
      <w:r>
        <w:rPr>
          <w:b/>
          <w:bCs/>
          <w:spacing w:val="-1"/>
        </w:rPr>
        <w:t>ш</w:t>
      </w:r>
      <w:r>
        <w:rPr>
          <w:b/>
          <w:bCs/>
        </w:rPr>
        <w:t>ения</w:t>
      </w:r>
      <w:r>
        <w:rPr>
          <w:b/>
          <w:bCs/>
          <w:spacing w:val="-1"/>
        </w:rPr>
        <w:t xml:space="preserve"> </w:t>
      </w:r>
      <w:r>
        <w:rPr>
          <w:b/>
          <w:bCs/>
        </w:rPr>
        <w:t>об о</w:t>
      </w:r>
      <w:r>
        <w:rPr>
          <w:b/>
          <w:bCs/>
          <w:spacing w:val="1"/>
        </w:rPr>
        <w:t>т</w:t>
      </w:r>
      <w:r>
        <w:rPr>
          <w:b/>
          <w:bCs/>
          <w:spacing w:val="-1"/>
        </w:rPr>
        <w:t>к</w:t>
      </w:r>
      <w:r>
        <w:rPr>
          <w:b/>
          <w:bCs/>
        </w:rPr>
        <w:t xml:space="preserve">азе </w:t>
      </w:r>
      <w:r>
        <w:rPr>
          <w:b/>
          <w:bCs/>
          <w:spacing w:val="1"/>
        </w:rPr>
        <w:t>в</w:t>
      </w:r>
      <w:r>
        <w:rPr>
          <w:b/>
          <w:bCs/>
        </w:rPr>
        <w:t xml:space="preserve"> </w:t>
      </w:r>
      <w:r>
        <w:rPr>
          <w:b/>
          <w:bCs/>
          <w:spacing w:val="-1"/>
        </w:rPr>
        <w:t>п</w:t>
      </w:r>
      <w:r>
        <w:rPr>
          <w:b/>
          <w:bCs/>
        </w:rPr>
        <w:t>ред</w:t>
      </w:r>
      <w:r>
        <w:rPr>
          <w:b/>
          <w:bCs/>
          <w:spacing w:val="-1"/>
        </w:rPr>
        <w:t>о</w:t>
      </w:r>
      <w:r>
        <w:rPr>
          <w:b/>
          <w:bCs/>
        </w:rPr>
        <w:t>ста</w:t>
      </w:r>
      <w:r>
        <w:rPr>
          <w:b/>
          <w:bCs/>
          <w:spacing w:val="-1"/>
        </w:rPr>
        <w:t>в</w:t>
      </w:r>
      <w:r>
        <w:rPr>
          <w:b/>
          <w:bCs/>
        </w:rPr>
        <w:t>лен</w:t>
      </w:r>
      <w:r>
        <w:rPr>
          <w:b/>
          <w:bCs/>
          <w:spacing w:val="-1"/>
        </w:rPr>
        <w:t>и</w:t>
      </w:r>
      <w:r>
        <w:rPr>
          <w:b/>
          <w:bCs/>
        </w:rPr>
        <w:t>и м</w:t>
      </w:r>
      <w:r>
        <w:rPr>
          <w:b/>
          <w:bCs/>
          <w:spacing w:val="1"/>
        </w:rPr>
        <w:t>у</w:t>
      </w:r>
      <w:r>
        <w:rPr>
          <w:b/>
          <w:bCs/>
        </w:rPr>
        <w:t>ниципа</w:t>
      </w:r>
      <w:r>
        <w:rPr>
          <w:b/>
          <w:bCs/>
          <w:spacing w:val="-1"/>
        </w:rPr>
        <w:t>л</w:t>
      </w:r>
      <w:r>
        <w:rPr>
          <w:b/>
          <w:bCs/>
          <w:spacing w:val="-2"/>
        </w:rPr>
        <w:t>ь</w:t>
      </w:r>
      <w:r>
        <w:rPr>
          <w:b/>
          <w:bCs/>
        </w:rPr>
        <w:t>ной услуги</w:t>
      </w:r>
    </w:p>
    <w:p w:rsidR="00F32936" w:rsidRDefault="00F32936" w:rsidP="00F32936">
      <w:pPr>
        <w:spacing w:after="8" w:line="240" w:lineRule="exact"/>
      </w:pPr>
    </w:p>
    <w:p w:rsidR="00F32936" w:rsidRDefault="00F32936" w:rsidP="00F32936">
      <w:pPr>
        <w:ind w:right="-20"/>
        <w:jc w:val="center"/>
        <w:rPr>
          <w:i/>
          <w:iCs/>
          <w:sz w:val="20"/>
          <w:szCs w:val="20"/>
        </w:rPr>
      </w:pPr>
      <w:r>
        <w:rPr>
          <w:i/>
          <w:iCs/>
          <w:spacing w:val="-1"/>
          <w:w w:val="99"/>
          <w:sz w:val="20"/>
          <w:szCs w:val="20"/>
        </w:rPr>
        <w:t>(</w:t>
      </w:r>
      <w:r>
        <w:rPr>
          <w:i/>
          <w:iCs/>
          <w:w w:val="99"/>
          <w:sz w:val="20"/>
          <w:szCs w:val="20"/>
        </w:rPr>
        <w:t>наименование</w:t>
      </w:r>
      <w:r>
        <w:rPr>
          <w:i/>
          <w:iCs/>
          <w:sz w:val="20"/>
          <w:szCs w:val="20"/>
        </w:rPr>
        <w:t xml:space="preserve"> </w:t>
      </w:r>
      <w:r w:rsidRPr="00FD33FA">
        <w:rPr>
          <w:i/>
          <w:iCs/>
          <w:w w:val="99"/>
          <w:sz w:val="20"/>
          <w:szCs w:val="20"/>
        </w:rPr>
        <w:t xml:space="preserve">органа </w:t>
      </w:r>
      <w:r>
        <w:rPr>
          <w:i/>
          <w:iCs/>
          <w:w w:val="99"/>
          <w:sz w:val="20"/>
          <w:szCs w:val="20"/>
        </w:rPr>
        <w:t>исполнительной власти)</w:t>
      </w:r>
    </w:p>
    <w:p w:rsidR="00F32936" w:rsidRDefault="00F32936" w:rsidP="00F32936">
      <w:pPr>
        <w:spacing w:after="19" w:line="220" w:lineRule="exact"/>
      </w:pPr>
    </w:p>
    <w:tbl>
      <w:tblPr>
        <w:tblW w:w="0" w:type="auto"/>
        <w:tblInd w:w="6091" w:type="dxa"/>
        <w:tblLook w:val="04A0" w:firstRow="1" w:lastRow="0" w:firstColumn="1" w:lastColumn="0" w:noHBand="0" w:noVBand="1"/>
      </w:tblPr>
      <w:tblGrid>
        <w:gridCol w:w="3253"/>
      </w:tblGrid>
      <w:tr w:rsidR="00F32936" w:rsidTr="00333BEA">
        <w:tc>
          <w:tcPr>
            <w:tcW w:w="3253" w:type="dxa"/>
            <w:shd w:val="clear" w:color="auto" w:fill="auto"/>
          </w:tcPr>
          <w:p w:rsidR="00F32936" w:rsidRPr="00EE12D1" w:rsidRDefault="00F32936" w:rsidP="00333BEA">
            <w:pPr>
              <w:outlineLvl w:val="0"/>
              <w:rPr>
                <w:bCs/>
                <w:iCs/>
                <w:sz w:val="22"/>
                <w:szCs w:val="22"/>
              </w:rPr>
            </w:pPr>
            <w:r w:rsidRPr="00EE12D1">
              <w:rPr>
                <w:bCs/>
                <w:iCs/>
                <w:sz w:val="22"/>
                <w:szCs w:val="22"/>
              </w:rPr>
              <w:t>Кому: __________________</w:t>
            </w:r>
          </w:p>
          <w:p w:rsidR="00F32936" w:rsidRPr="00EE12D1" w:rsidRDefault="00F32936" w:rsidP="00333BEA">
            <w:pPr>
              <w:outlineLvl w:val="0"/>
              <w:rPr>
                <w:bCs/>
                <w:iCs/>
                <w:sz w:val="22"/>
                <w:szCs w:val="22"/>
              </w:rPr>
            </w:pPr>
            <w:r w:rsidRPr="00EE12D1">
              <w:rPr>
                <w:bCs/>
                <w:iCs/>
                <w:sz w:val="22"/>
                <w:szCs w:val="22"/>
              </w:rPr>
              <w:t>ИНН ___________________</w:t>
            </w:r>
          </w:p>
          <w:p w:rsidR="00F32936" w:rsidRPr="00EE12D1" w:rsidRDefault="00F32936" w:rsidP="00333BEA">
            <w:pPr>
              <w:outlineLvl w:val="0"/>
              <w:rPr>
                <w:bCs/>
                <w:iCs/>
                <w:sz w:val="22"/>
                <w:szCs w:val="22"/>
              </w:rPr>
            </w:pPr>
            <w:r w:rsidRPr="00EE12D1">
              <w:rPr>
                <w:bCs/>
                <w:iCs/>
                <w:sz w:val="22"/>
                <w:szCs w:val="22"/>
              </w:rPr>
              <w:t>Представитель: __________</w:t>
            </w:r>
          </w:p>
          <w:p w:rsidR="00F32936" w:rsidRPr="00EE12D1" w:rsidRDefault="00F32936" w:rsidP="00333BEA">
            <w:pPr>
              <w:outlineLvl w:val="0"/>
              <w:rPr>
                <w:bCs/>
                <w:iCs/>
                <w:sz w:val="22"/>
                <w:szCs w:val="22"/>
              </w:rPr>
            </w:pPr>
            <w:r w:rsidRPr="00EE12D1">
              <w:rPr>
                <w:bCs/>
                <w:iCs/>
                <w:sz w:val="22"/>
                <w:szCs w:val="22"/>
              </w:rPr>
              <w:t>Контактные данные заявителя</w:t>
            </w:r>
          </w:p>
          <w:p w:rsidR="00F32936" w:rsidRPr="00EE12D1" w:rsidRDefault="00F32936" w:rsidP="00333BEA">
            <w:pPr>
              <w:outlineLvl w:val="0"/>
              <w:rPr>
                <w:bCs/>
                <w:iCs/>
                <w:sz w:val="22"/>
                <w:szCs w:val="22"/>
              </w:rPr>
            </w:pPr>
            <w:r w:rsidRPr="00EE12D1">
              <w:rPr>
                <w:bCs/>
                <w:iCs/>
                <w:sz w:val="22"/>
                <w:szCs w:val="22"/>
              </w:rPr>
              <w:t>(представителя):</w:t>
            </w:r>
          </w:p>
          <w:p w:rsidR="00F32936" w:rsidRPr="00EE12D1" w:rsidRDefault="00F32936" w:rsidP="00333BEA">
            <w:pPr>
              <w:outlineLvl w:val="0"/>
              <w:rPr>
                <w:bCs/>
                <w:iCs/>
                <w:sz w:val="22"/>
                <w:szCs w:val="22"/>
              </w:rPr>
            </w:pPr>
            <w:r w:rsidRPr="00EE12D1">
              <w:rPr>
                <w:bCs/>
                <w:iCs/>
                <w:sz w:val="22"/>
                <w:szCs w:val="22"/>
              </w:rPr>
              <w:t>Тел.: _____________________</w:t>
            </w:r>
          </w:p>
          <w:p w:rsidR="00F32936" w:rsidRPr="00EE12D1" w:rsidRDefault="00F32936" w:rsidP="00333BEA">
            <w:pPr>
              <w:outlineLvl w:val="0"/>
              <w:rPr>
                <w:bCs/>
                <w:iCs/>
                <w:sz w:val="22"/>
                <w:szCs w:val="22"/>
              </w:rPr>
            </w:pPr>
            <w:r w:rsidRPr="00EE12D1">
              <w:rPr>
                <w:bCs/>
                <w:iCs/>
                <w:sz w:val="22"/>
                <w:szCs w:val="22"/>
              </w:rPr>
              <w:t>Эл. почта: ________________</w:t>
            </w:r>
          </w:p>
          <w:p w:rsidR="00F32936" w:rsidRPr="00EE12D1" w:rsidRDefault="00F32936" w:rsidP="00333BEA">
            <w:pPr>
              <w:outlineLvl w:val="0"/>
              <w:rPr>
                <w:bCs/>
                <w:iCs/>
                <w:sz w:val="22"/>
                <w:szCs w:val="22"/>
              </w:rPr>
            </w:pPr>
          </w:p>
        </w:tc>
      </w:tr>
    </w:tbl>
    <w:p w:rsidR="00F32936" w:rsidRPr="009866B8" w:rsidRDefault="00F32936" w:rsidP="00F32936">
      <w:pPr>
        <w:spacing w:line="240" w:lineRule="exact"/>
        <w:rPr>
          <w:sz w:val="22"/>
          <w:szCs w:val="22"/>
        </w:rPr>
      </w:pPr>
    </w:p>
    <w:p w:rsidR="00F32936" w:rsidRDefault="00F32936" w:rsidP="00F32936">
      <w:pPr>
        <w:ind w:left="4479" w:right="-20"/>
        <w:rPr>
          <w:sz w:val="22"/>
          <w:szCs w:val="22"/>
        </w:rPr>
      </w:pPr>
    </w:p>
    <w:p w:rsidR="00F32936" w:rsidRPr="009866B8" w:rsidRDefault="00F32936" w:rsidP="00F32936">
      <w:pPr>
        <w:ind w:left="4479" w:right="-20"/>
        <w:rPr>
          <w:sz w:val="22"/>
          <w:szCs w:val="22"/>
        </w:rPr>
      </w:pPr>
      <w:r w:rsidRPr="009866B8">
        <w:rPr>
          <w:sz w:val="22"/>
          <w:szCs w:val="22"/>
        </w:rPr>
        <w:t>РЕШ</w:t>
      </w:r>
      <w:r w:rsidRPr="009866B8">
        <w:rPr>
          <w:spacing w:val="-1"/>
          <w:sz w:val="22"/>
          <w:szCs w:val="22"/>
        </w:rPr>
        <w:t>Е</w:t>
      </w:r>
      <w:r w:rsidRPr="009866B8">
        <w:rPr>
          <w:sz w:val="22"/>
          <w:szCs w:val="22"/>
        </w:rPr>
        <w:t>Н</w:t>
      </w:r>
      <w:r w:rsidRPr="009866B8">
        <w:rPr>
          <w:spacing w:val="-1"/>
          <w:sz w:val="22"/>
          <w:szCs w:val="22"/>
        </w:rPr>
        <w:t>И</w:t>
      </w:r>
      <w:r w:rsidRPr="009866B8">
        <w:rPr>
          <w:sz w:val="22"/>
          <w:szCs w:val="22"/>
        </w:rPr>
        <w:t>Е</w:t>
      </w:r>
    </w:p>
    <w:p w:rsidR="00F32936" w:rsidRDefault="00F32936" w:rsidP="00F32936">
      <w:pPr>
        <w:spacing w:before="2"/>
        <w:ind w:left="949" w:right="893"/>
        <w:jc w:val="center"/>
        <w:rPr>
          <w:sz w:val="22"/>
          <w:szCs w:val="22"/>
        </w:rPr>
      </w:pPr>
      <w:r w:rsidRPr="009866B8">
        <w:rPr>
          <w:sz w:val="22"/>
          <w:szCs w:val="22"/>
        </w:rPr>
        <w:t>об</w:t>
      </w:r>
      <w:r w:rsidRPr="009866B8">
        <w:rPr>
          <w:spacing w:val="-1"/>
          <w:sz w:val="22"/>
          <w:szCs w:val="22"/>
        </w:rPr>
        <w:t xml:space="preserve"> </w:t>
      </w:r>
      <w:r w:rsidRPr="009866B8">
        <w:rPr>
          <w:sz w:val="22"/>
          <w:szCs w:val="22"/>
        </w:rPr>
        <w:t>отказе в</w:t>
      </w:r>
      <w:r w:rsidRPr="009866B8">
        <w:rPr>
          <w:spacing w:val="-3"/>
          <w:sz w:val="22"/>
          <w:szCs w:val="22"/>
        </w:rPr>
        <w:t xml:space="preserve"> </w:t>
      </w:r>
      <w:r w:rsidRPr="009866B8">
        <w:rPr>
          <w:sz w:val="22"/>
          <w:szCs w:val="22"/>
        </w:rPr>
        <w:t>п</w:t>
      </w:r>
      <w:r w:rsidRPr="009866B8">
        <w:rPr>
          <w:spacing w:val="1"/>
          <w:sz w:val="22"/>
          <w:szCs w:val="22"/>
        </w:rPr>
        <w:t>р</w:t>
      </w:r>
      <w:r w:rsidRPr="009866B8">
        <w:rPr>
          <w:sz w:val="22"/>
          <w:szCs w:val="22"/>
        </w:rPr>
        <w:t>едост</w:t>
      </w:r>
      <w:r w:rsidRPr="009866B8">
        <w:rPr>
          <w:spacing w:val="-1"/>
          <w:sz w:val="22"/>
          <w:szCs w:val="22"/>
        </w:rPr>
        <w:t>а</w:t>
      </w:r>
      <w:r w:rsidRPr="009866B8">
        <w:rPr>
          <w:sz w:val="22"/>
          <w:szCs w:val="22"/>
        </w:rPr>
        <w:t>в</w:t>
      </w:r>
      <w:r w:rsidRPr="009866B8">
        <w:rPr>
          <w:spacing w:val="-1"/>
          <w:sz w:val="22"/>
          <w:szCs w:val="22"/>
        </w:rPr>
        <w:t>л</w:t>
      </w:r>
      <w:r w:rsidRPr="009866B8">
        <w:rPr>
          <w:sz w:val="22"/>
          <w:szCs w:val="22"/>
        </w:rPr>
        <w:t>ении м</w:t>
      </w:r>
      <w:r w:rsidRPr="009866B8">
        <w:rPr>
          <w:spacing w:val="-1"/>
          <w:sz w:val="22"/>
          <w:szCs w:val="22"/>
        </w:rPr>
        <w:t>у</w:t>
      </w:r>
      <w:r w:rsidRPr="009866B8">
        <w:rPr>
          <w:sz w:val="22"/>
          <w:szCs w:val="22"/>
        </w:rPr>
        <w:t>н</w:t>
      </w:r>
      <w:r w:rsidRPr="009866B8">
        <w:rPr>
          <w:spacing w:val="-1"/>
          <w:sz w:val="22"/>
          <w:szCs w:val="22"/>
        </w:rPr>
        <w:t>и</w:t>
      </w:r>
      <w:r w:rsidRPr="009866B8">
        <w:rPr>
          <w:sz w:val="22"/>
          <w:szCs w:val="22"/>
        </w:rPr>
        <w:t>ципаль</w:t>
      </w:r>
      <w:r w:rsidRPr="009866B8">
        <w:rPr>
          <w:spacing w:val="-1"/>
          <w:sz w:val="22"/>
          <w:szCs w:val="22"/>
        </w:rPr>
        <w:t>н</w:t>
      </w:r>
      <w:r w:rsidRPr="009866B8">
        <w:rPr>
          <w:sz w:val="22"/>
          <w:szCs w:val="22"/>
        </w:rPr>
        <w:t xml:space="preserve">ой </w:t>
      </w:r>
      <w:r w:rsidRPr="009866B8">
        <w:rPr>
          <w:spacing w:val="-3"/>
          <w:sz w:val="22"/>
          <w:szCs w:val="22"/>
        </w:rPr>
        <w:t>у</w:t>
      </w:r>
      <w:r w:rsidRPr="009866B8">
        <w:rPr>
          <w:sz w:val="22"/>
          <w:szCs w:val="22"/>
        </w:rPr>
        <w:t>сл</w:t>
      </w:r>
      <w:r w:rsidRPr="009866B8">
        <w:rPr>
          <w:spacing w:val="-3"/>
          <w:sz w:val="22"/>
          <w:szCs w:val="22"/>
        </w:rPr>
        <w:t>у</w:t>
      </w:r>
      <w:r w:rsidRPr="009866B8">
        <w:rPr>
          <w:sz w:val="22"/>
          <w:szCs w:val="22"/>
        </w:rPr>
        <w:t>ги</w:t>
      </w:r>
    </w:p>
    <w:p w:rsidR="00F32936" w:rsidRPr="009866B8" w:rsidRDefault="00F32936" w:rsidP="00F32936">
      <w:pPr>
        <w:spacing w:before="2"/>
        <w:ind w:left="949" w:right="893"/>
        <w:jc w:val="center"/>
        <w:rPr>
          <w:i/>
          <w:iCs/>
          <w:sz w:val="22"/>
          <w:szCs w:val="22"/>
        </w:rPr>
      </w:pPr>
      <w:r w:rsidRPr="009866B8">
        <w:rPr>
          <w:w w:val="99"/>
          <w:sz w:val="22"/>
          <w:szCs w:val="22"/>
        </w:rPr>
        <w:t>№</w:t>
      </w:r>
      <w:r w:rsidRPr="009866B8">
        <w:rPr>
          <w:spacing w:val="111"/>
          <w:sz w:val="22"/>
          <w:szCs w:val="22"/>
        </w:rPr>
        <w:t xml:space="preserve"> </w:t>
      </w:r>
      <w:r>
        <w:rPr>
          <w:w w:val="99"/>
          <w:sz w:val="22"/>
          <w:szCs w:val="22"/>
        </w:rPr>
        <w:t>___________________________</w:t>
      </w:r>
      <w:r w:rsidRPr="009866B8">
        <w:rPr>
          <w:spacing w:val="61"/>
          <w:sz w:val="22"/>
          <w:szCs w:val="22"/>
        </w:rPr>
        <w:t xml:space="preserve"> </w:t>
      </w:r>
      <w:r w:rsidRPr="009866B8">
        <w:rPr>
          <w:w w:val="99"/>
          <w:sz w:val="22"/>
          <w:szCs w:val="22"/>
        </w:rPr>
        <w:t>от</w:t>
      </w:r>
      <w:r w:rsidRPr="009866B8">
        <w:rPr>
          <w:spacing w:val="75"/>
          <w:sz w:val="22"/>
          <w:szCs w:val="22"/>
        </w:rPr>
        <w:t xml:space="preserve"> </w:t>
      </w:r>
      <w:r w:rsidRPr="009866B8">
        <w:rPr>
          <w:w w:val="99"/>
          <w:sz w:val="22"/>
          <w:szCs w:val="22"/>
        </w:rPr>
        <w:t>______________</w:t>
      </w:r>
      <w:r w:rsidRPr="009866B8">
        <w:rPr>
          <w:spacing w:val="1845"/>
          <w:sz w:val="22"/>
          <w:szCs w:val="22"/>
        </w:rPr>
        <w:t xml:space="preserve"> </w:t>
      </w:r>
      <w:r>
        <w:rPr>
          <w:spacing w:val="1845"/>
          <w:sz w:val="22"/>
          <w:szCs w:val="22"/>
        </w:rPr>
        <w:t xml:space="preserve">         </w:t>
      </w:r>
      <w:r w:rsidRPr="009866B8">
        <w:rPr>
          <w:i/>
          <w:iCs/>
          <w:sz w:val="22"/>
          <w:szCs w:val="22"/>
        </w:rPr>
        <w:t>(</w:t>
      </w:r>
      <w:r w:rsidRPr="009866B8">
        <w:rPr>
          <w:i/>
          <w:iCs/>
          <w:spacing w:val="-1"/>
          <w:sz w:val="22"/>
          <w:szCs w:val="22"/>
        </w:rPr>
        <w:t>н</w:t>
      </w:r>
      <w:r w:rsidRPr="009866B8">
        <w:rPr>
          <w:i/>
          <w:iCs/>
          <w:spacing w:val="1"/>
          <w:sz w:val="22"/>
          <w:szCs w:val="22"/>
        </w:rPr>
        <w:t>ом</w:t>
      </w:r>
      <w:r w:rsidRPr="009866B8">
        <w:rPr>
          <w:i/>
          <w:iCs/>
          <w:spacing w:val="-1"/>
          <w:sz w:val="22"/>
          <w:szCs w:val="22"/>
        </w:rPr>
        <w:t>е</w:t>
      </w:r>
      <w:r w:rsidRPr="009866B8">
        <w:rPr>
          <w:i/>
          <w:iCs/>
          <w:sz w:val="22"/>
          <w:szCs w:val="22"/>
        </w:rPr>
        <w:t>р и д</w:t>
      </w:r>
      <w:r w:rsidRPr="009866B8">
        <w:rPr>
          <w:i/>
          <w:iCs/>
          <w:spacing w:val="1"/>
          <w:sz w:val="22"/>
          <w:szCs w:val="22"/>
        </w:rPr>
        <w:t>а</w:t>
      </w:r>
      <w:r w:rsidRPr="009866B8">
        <w:rPr>
          <w:i/>
          <w:iCs/>
          <w:spacing w:val="-2"/>
          <w:sz w:val="22"/>
          <w:szCs w:val="22"/>
        </w:rPr>
        <w:t>т</w:t>
      </w:r>
      <w:r w:rsidRPr="009866B8">
        <w:rPr>
          <w:i/>
          <w:iCs/>
          <w:sz w:val="22"/>
          <w:szCs w:val="22"/>
        </w:rPr>
        <w:t>а решения)</w:t>
      </w:r>
    </w:p>
    <w:p w:rsidR="00F32936" w:rsidRPr="00AA4AF3" w:rsidRDefault="00F32936" w:rsidP="00F32936">
      <w:pPr>
        <w:pStyle w:val="4"/>
        <w:jc w:val="both"/>
        <w:rPr>
          <w:b w:val="0"/>
          <w:w w:val="99"/>
          <w:sz w:val="24"/>
          <w:szCs w:val="24"/>
        </w:rPr>
      </w:pPr>
      <w:r w:rsidRPr="00AA4AF3">
        <w:rPr>
          <w:b w:val="0"/>
          <w:w w:val="99"/>
          <w:sz w:val="24"/>
          <w:szCs w:val="24"/>
        </w:rPr>
        <w:t>По</w:t>
      </w:r>
      <w:r w:rsidRPr="00AA4AF3">
        <w:rPr>
          <w:b w:val="0"/>
          <w:sz w:val="24"/>
          <w:szCs w:val="24"/>
        </w:rPr>
        <w:t xml:space="preserve"> </w:t>
      </w:r>
      <w:r w:rsidRPr="00AA4AF3">
        <w:rPr>
          <w:b w:val="0"/>
          <w:w w:val="99"/>
          <w:sz w:val="24"/>
          <w:szCs w:val="24"/>
        </w:rPr>
        <w:t>р</w:t>
      </w:r>
      <w:r w:rsidRPr="00AA4AF3">
        <w:rPr>
          <w:b w:val="0"/>
          <w:spacing w:val="-1"/>
          <w:w w:val="99"/>
          <w:sz w:val="24"/>
          <w:szCs w:val="24"/>
        </w:rPr>
        <w:t>е</w:t>
      </w:r>
      <w:r w:rsidRPr="00AA4AF3">
        <w:rPr>
          <w:b w:val="0"/>
          <w:spacing w:val="1"/>
          <w:w w:val="99"/>
          <w:sz w:val="24"/>
          <w:szCs w:val="24"/>
        </w:rPr>
        <w:t>з</w:t>
      </w:r>
      <w:r w:rsidRPr="00AA4AF3">
        <w:rPr>
          <w:b w:val="0"/>
          <w:spacing w:val="-2"/>
          <w:w w:val="99"/>
          <w:sz w:val="24"/>
          <w:szCs w:val="24"/>
        </w:rPr>
        <w:t>у</w:t>
      </w:r>
      <w:r w:rsidRPr="00AA4AF3">
        <w:rPr>
          <w:b w:val="0"/>
          <w:w w:val="99"/>
          <w:sz w:val="24"/>
          <w:szCs w:val="24"/>
        </w:rPr>
        <w:t>льтатам</w:t>
      </w:r>
      <w:r w:rsidRPr="00AA4AF3">
        <w:rPr>
          <w:b w:val="0"/>
          <w:sz w:val="24"/>
          <w:szCs w:val="24"/>
        </w:rPr>
        <w:t xml:space="preserve"> </w:t>
      </w:r>
      <w:r w:rsidRPr="00AA4AF3">
        <w:rPr>
          <w:b w:val="0"/>
          <w:spacing w:val="1"/>
          <w:w w:val="99"/>
          <w:sz w:val="24"/>
          <w:szCs w:val="24"/>
        </w:rPr>
        <w:t>р</w:t>
      </w:r>
      <w:r w:rsidRPr="00AA4AF3">
        <w:rPr>
          <w:b w:val="0"/>
          <w:w w:val="99"/>
          <w:sz w:val="24"/>
          <w:szCs w:val="24"/>
        </w:rPr>
        <w:t>ассм</w:t>
      </w:r>
      <w:r w:rsidRPr="00AA4AF3">
        <w:rPr>
          <w:b w:val="0"/>
          <w:spacing w:val="1"/>
          <w:w w:val="99"/>
          <w:sz w:val="24"/>
          <w:szCs w:val="24"/>
        </w:rPr>
        <w:t>о</w:t>
      </w:r>
      <w:r w:rsidRPr="00AA4AF3">
        <w:rPr>
          <w:b w:val="0"/>
          <w:w w:val="99"/>
          <w:sz w:val="24"/>
          <w:szCs w:val="24"/>
        </w:rPr>
        <w:t>тре</w:t>
      </w:r>
      <w:r w:rsidRPr="00AA4AF3">
        <w:rPr>
          <w:b w:val="0"/>
          <w:spacing w:val="1"/>
          <w:w w:val="99"/>
          <w:sz w:val="24"/>
          <w:szCs w:val="24"/>
        </w:rPr>
        <w:t>ни</w:t>
      </w:r>
      <w:r w:rsidRPr="00AA4AF3">
        <w:rPr>
          <w:b w:val="0"/>
          <w:w w:val="99"/>
          <w:sz w:val="24"/>
          <w:szCs w:val="24"/>
        </w:rPr>
        <w:t>я</w:t>
      </w:r>
      <w:r w:rsidRPr="00AA4AF3">
        <w:rPr>
          <w:b w:val="0"/>
          <w:sz w:val="24"/>
          <w:szCs w:val="24"/>
        </w:rPr>
        <w:t xml:space="preserve"> </w:t>
      </w:r>
      <w:r w:rsidRPr="00AA4AF3">
        <w:rPr>
          <w:b w:val="0"/>
          <w:spacing w:val="1"/>
          <w:w w:val="99"/>
          <w:sz w:val="24"/>
          <w:szCs w:val="24"/>
        </w:rPr>
        <w:t>з</w:t>
      </w:r>
      <w:r w:rsidRPr="00AA4AF3">
        <w:rPr>
          <w:b w:val="0"/>
          <w:w w:val="99"/>
          <w:sz w:val="24"/>
          <w:szCs w:val="24"/>
        </w:rPr>
        <w:t>аявл</w:t>
      </w:r>
      <w:r w:rsidRPr="00AA4AF3">
        <w:rPr>
          <w:b w:val="0"/>
          <w:spacing w:val="-2"/>
          <w:w w:val="99"/>
          <w:sz w:val="24"/>
          <w:szCs w:val="24"/>
        </w:rPr>
        <w:t>е</w:t>
      </w:r>
      <w:r w:rsidRPr="00AA4AF3">
        <w:rPr>
          <w:b w:val="0"/>
          <w:w w:val="99"/>
          <w:sz w:val="24"/>
          <w:szCs w:val="24"/>
        </w:rPr>
        <w:t>н</w:t>
      </w:r>
      <w:r w:rsidRPr="00AA4AF3">
        <w:rPr>
          <w:b w:val="0"/>
          <w:spacing w:val="1"/>
          <w:w w:val="99"/>
          <w:sz w:val="24"/>
          <w:szCs w:val="24"/>
        </w:rPr>
        <w:t>и</w:t>
      </w:r>
      <w:r w:rsidRPr="00AA4AF3">
        <w:rPr>
          <w:b w:val="0"/>
          <w:w w:val="99"/>
          <w:sz w:val="24"/>
          <w:szCs w:val="24"/>
        </w:rPr>
        <w:t>я</w:t>
      </w:r>
      <w:r w:rsidRPr="00AA4AF3">
        <w:rPr>
          <w:b w:val="0"/>
          <w:spacing w:val="-1"/>
          <w:sz w:val="24"/>
          <w:szCs w:val="24"/>
        </w:rPr>
        <w:t xml:space="preserve"> </w:t>
      </w:r>
      <w:r w:rsidRPr="00AA4AF3">
        <w:rPr>
          <w:b w:val="0"/>
          <w:w w:val="99"/>
          <w:sz w:val="24"/>
          <w:szCs w:val="24"/>
        </w:rPr>
        <w:t>по</w:t>
      </w:r>
      <w:r w:rsidRPr="00AA4AF3">
        <w:rPr>
          <w:b w:val="0"/>
          <w:spacing w:val="2"/>
          <w:sz w:val="24"/>
          <w:szCs w:val="24"/>
        </w:rPr>
        <w:t xml:space="preserve"> </w:t>
      </w:r>
      <w:r w:rsidRPr="00AA4AF3">
        <w:rPr>
          <w:b w:val="0"/>
          <w:spacing w:val="-4"/>
          <w:w w:val="99"/>
          <w:sz w:val="24"/>
          <w:szCs w:val="24"/>
        </w:rPr>
        <w:t>у</w:t>
      </w:r>
      <w:r w:rsidRPr="00AA4AF3">
        <w:rPr>
          <w:b w:val="0"/>
          <w:w w:val="99"/>
          <w:sz w:val="24"/>
          <w:szCs w:val="24"/>
        </w:rPr>
        <w:t>с</w:t>
      </w:r>
      <w:r w:rsidRPr="00AA4AF3">
        <w:rPr>
          <w:b w:val="0"/>
          <w:spacing w:val="3"/>
          <w:w w:val="99"/>
          <w:sz w:val="24"/>
          <w:szCs w:val="24"/>
        </w:rPr>
        <w:t>л</w:t>
      </w:r>
      <w:r w:rsidRPr="00AA4AF3">
        <w:rPr>
          <w:b w:val="0"/>
          <w:spacing w:val="-4"/>
          <w:w w:val="99"/>
          <w:sz w:val="24"/>
          <w:szCs w:val="24"/>
        </w:rPr>
        <w:t>у</w:t>
      </w:r>
      <w:r w:rsidRPr="00AA4AF3">
        <w:rPr>
          <w:b w:val="0"/>
          <w:w w:val="99"/>
          <w:sz w:val="24"/>
          <w:szCs w:val="24"/>
        </w:rPr>
        <w:t>ге</w:t>
      </w:r>
      <w:r w:rsidRPr="00AA4AF3">
        <w:rPr>
          <w:b w:val="0"/>
          <w:spacing w:val="91"/>
          <w:sz w:val="24"/>
          <w:szCs w:val="24"/>
        </w:rPr>
        <w:t xml:space="preserve"> </w:t>
      </w:r>
      <w:r w:rsidRPr="00AA4AF3">
        <w:rPr>
          <w:b w:val="0"/>
          <w:w w:val="99"/>
          <w:sz w:val="24"/>
          <w:szCs w:val="24"/>
        </w:rPr>
        <w:t>_______________(</w:t>
      </w:r>
      <w:r w:rsidRPr="00AA4AF3">
        <w:rPr>
          <w:b w:val="0"/>
          <w:i/>
          <w:iCs/>
          <w:w w:val="99"/>
          <w:sz w:val="24"/>
          <w:szCs w:val="24"/>
        </w:rPr>
        <w:t>наименование</w:t>
      </w:r>
      <w:r w:rsidRPr="00AA4AF3">
        <w:rPr>
          <w:b w:val="0"/>
          <w:i/>
          <w:iCs/>
          <w:sz w:val="24"/>
          <w:szCs w:val="24"/>
        </w:rPr>
        <w:t xml:space="preserve"> </w:t>
      </w:r>
      <w:r w:rsidRPr="00AA4AF3">
        <w:rPr>
          <w:b w:val="0"/>
          <w:i/>
          <w:iCs/>
          <w:w w:val="99"/>
          <w:sz w:val="24"/>
          <w:szCs w:val="24"/>
        </w:rPr>
        <w:t>услуги</w:t>
      </w:r>
      <w:r w:rsidRPr="00AA4AF3">
        <w:rPr>
          <w:b w:val="0"/>
          <w:w w:val="99"/>
          <w:sz w:val="24"/>
          <w:szCs w:val="24"/>
        </w:rPr>
        <w:t>) №</w:t>
      </w:r>
      <w:r w:rsidRPr="00AA4AF3">
        <w:rPr>
          <w:b w:val="0"/>
          <w:spacing w:val="93"/>
          <w:sz w:val="24"/>
          <w:szCs w:val="24"/>
        </w:rPr>
        <w:t xml:space="preserve"> </w:t>
      </w:r>
      <w:r w:rsidRPr="00AA4AF3">
        <w:rPr>
          <w:b w:val="0"/>
          <w:w w:val="99"/>
          <w:sz w:val="24"/>
          <w:szCs w:val="24"/>
        </w:rPr>
        <w:t>___________</w:t>
      </w:r>
      <w:r w:rsidRPr="00AA4AF3">
        <w:rPr>
          <w:b w:val="0"/>
          <w:spacing w:val="35"/>
          <w:sz w:val="24"/>
          <w:szCs w:val="24"/>
        </w:rPr>
        <w:t xml:space="preserve"> </w:t>
      </w:r>
      <w:r w:rsidRPr="00AA4AF3">
        <w:rPr>
          <w:b w:val="0"/>
          <w:w w:val="99"/>
          <w:sz w:val="24"/>
          <w:szCs w:val="24"/>
        </w:rPr>
        <w:t>от</w:t>
      </w:r>
      <w:r w:rsidRPr="00AA4AF3">
        <w:rPr>
          <w:b w:val="0"/>
          <w:spacing w:val="99"/>
          <w:sz w:val="24"/>
          <w:szCs w:val="24"/>
        </w:rPr>
        <w:t xml:space="preserve"> </w:t>
      </w:r>
      <w:r w:rsidRPr="00AA4AF3">
        <w:rPr>
          <w:b w:val="0"/>
          <w:w w:val="99"/>
          <w:sz w:val="24"/>
          <w:szCs w:val="24"/>
        </w:rPr>
        <w:t>____________</w:t>
      </w:r>
      <w:r w:rsidRPr="00AA4AF3">
        <w:rPr>
          <w:b w:val="0"/>
          <w:spacing w:val="41"/>
          <w:sz w:val="24"/>
          <w:szCs w:val="24"/>
        </w:rPr>
        <w:t xml:space="preserve"> </w:t>
      </w:r>
      <w:r w:rsidRPr="00AA4AF3">
        <w:rPr>
          <w:b w:val="0"/>
          <w:w w:val="99"/>
          <w:sz w:val="24"/>
          <w:szCs w:val="24"/>
        </w:rPr>
        <w:t>и</w:t>
      </w:r>
      <w:r w:rsidRPr="00AA4AF3">
        <w:rPr>
          <w:b w:val="0"/>
          <w:spacing w:val="1"/>
          <w:sz w:val="24"/>
          <w:szCs w:val="24"/>
        </w:rPr>
        <w:t xml:space="preserve"> </w:t>
      </w:r>
      <w:r w:rsidRPr="00AA4AF3">
        <w:rPr>
          <w:b w:val="0"/>
          <w:spacing w:val="1"/>
          <w:w w:val="99"/>
          <w:sz w:val="24"/>
          <w:szCs w:val="24"/>
        </w:rPr>
        <w:t>п</w:t>
      </w:r>
      <w:r w:rsidRPr="00AA4AF3">
        <w:rPr>
          <w:b w:val="0"/>
          <w:w w:val="99"/>
          <w:sz w:val="24"/>
          <w:szCs w:val="24"/>
        </w:rPr>
        <w:t>рилож</w:t>
      </w:r>
      <w:r w:rsidRPr="00AA4AF3">
        <w:rPr>
          <w:b w:val="0"/>
          <w:spacing w:val="-1"/>
          <w:w w:val="99"/>
          <w:sz w:val="24"/>
          <w:szCs w:val="24"/>
        </w:rPr>
        <w:t>е</w:t>
      </w:r>
      <w:r w:rsidRPr="00AA4AF3">
        <w:rPr>
          <w:b w:val="0"/>
          <w:w w:val="99"/>
          <w:sz w:val="24"/>
          <w:szCs w:val="24"/>
        </w:rPr>
        <w:t>н</w:t>
      </w:r>
      <w:r w:rsidRPr="00AA4AF3">
        <w:rPr>
          <w:b w:val="0"/>
          <w:spacing w:val="1"/>
          <w:w w:val="99"/>
          <w:sz w:val="24"/>
          <w:szCs w:val="24"/>
        </w:rPr>
        <w:t>н</w:t>
      </w:r>
      <w:r w:rsidRPr="00AA4AF3">
        <w:rPr>
          <w:b w:val="0"/>
          <w:spacing w:val="-2"/>
          <w:w w:val="99"/>
          <w:sz w:val="24"/>
          <w:szCs w:val="24"/>
        </w:rPr>
        <w:t>ы</w:t>
      </w:r>
      <w:r w:rsidRPr="00AA4AF3">
        <w:rPr>
          <w:b w:val="0"/>
          <w:w w:val="99"/>
          <w:sz w:val="24"/>
          <w:szCs w:val="24"/>
        </w:rPr>
        <w:t>х</w:t>
      </w:r>
      <w:r w:rsidRPr="00AA4AF3">
        <w:rPr>
          <w:b w:val="0"/>
          <w:spacing w:val="1"/>
          <w:sz w:val="24"/>
          <w:szCs w:val="24"/>
        </w:rPr>
        <w:t xml:space="preserve"> </w:t>
      </w:r>
      <w:r w:rsidRPr="00AA4AF3">
        <w:rPr>
          <w:b w:val="0"/>
          <w:w w:val="99"/>
          <w:sz w:val="24"/>
          <w:szCs w:val="24"/>
        </w:rPr>
        <w:t>к</w:t>
      </w:r>
      <w:r w:rsidRPr="00AA4AF3">
        <w:rPr>
          <w:b w:val="0"/>
          <w:spacing w:val="-1"/>
          <w:sz w:val="24"/>
          <w:szCs w:val="24"/>
        </w:rPr>
        <w:t xml:space="preserve"> </w:t>
      </w:r>
      <w:r w:rsidRPr="00AA4AF3">
        <w:rPr>
          <w:b w:val="0"/>
          <w:w w:val="99"/>
          <w:sz w:val="24"/>
          <w:szCs w:val="24"/>
        </w:rPr>
        <w:t>не</w:t>
      </w:r>
      <w:r w:rsidRPr="00AA4AF3">
        <w:rPr>
          <w:b w:val="0"/>
          <w:spacing w:val="1"/>
          <w:w w:val="99"/>
          <w:sz w:val="24"/>
          <w:szCs w:val="24"/>
        </w:rPr>
        <w:t>м</w:t>
      </w:r>
      <w:r w:rsidRPr="00AA4AF3">
        <w:rPr>
          <w:b w:val="0"/>
          <w:w w:val="99"/>
          <w:sz w:val="24"/>
          <w:szCs w:val="24"/>
        </w:rPr>
        <w:t>у</w:t>
      </w:r>
      <w:r w:rsidRPr="00AA4AF3">
        <w:rPr>
          <w:b w:val="0"/>
          <w:spacing w:val="-2"/>
          <w:sz w:val="24"/>
          <w:szCs w:val="24"/>
        </w:rPr>
        <w:t xml:space="preserve"> </w:t>
      </w:r>
      <w:r w:rsidRPr="00AA4AF3">
        <w:rPr>
          <w:b w:val="0"/>
          <w:w w:val="99"/>
          <w:sz w:val="24"/>
          <w:szCs w:val="24"/>
        </w:rPr>
        <w:t>до</w:t>
      </w:r>
      <w:r w:rsidRPr="00AA4AF3">
        <w:rPr>
          <w:b w:val="0"/>
          <w:spacing w:val="3"/>
          <w:w w:val="99"/>
          <w:sz w:val="24"/>
          <w:szCs w:val="24"/>
        </w:rPr>
        <w:t>к</w:t>
      </w:r>
      <w:r w:rsidRPr="00AA4AF3">
        <w:rPr>
          <w:b w:val="0"/>
          <w:spacing w:val="-4"/>
          <w:w w:val="99"/>
          <w:sz w:val="24"/>
          <w:szCs w:val="24"/>
        </w:rPr>
        <w:t>у</w:t>
      </w:r>
      <w:r w:rsidRPr="00AA4AF3">
        <w:rPr>
          <w:b w:val="0"/>
          <w:w w:val="99"/>
          <w:sz w:val="24"/>
          <w:szCs w:val="24"/>
        </w:rPr>
        <w:t>м</w:t>
      </w:r>
      <w:r w:rsidRPr="00AA4AF3">
        <w:rPr>
          <w:b w:val="0"/>
          <w:spacing w:val="-2"/>
          <w:w w:val="99"/>
          <w:sz w:val="24"/>
          <w:szCs w:val="24"/>
        </w:rPr>
        <w:t>е</w:t>
      </w:r>
      <w:r w:rsidRPr="00AA4AF3">
        <w:rPr>
          <w:b w:val="0"/>
          <w:w w:val="99"/>
          <w:sz w:val="24"/>
          <w:szCs w:val="24"/>
        </w:rPr>
        <w:t>нтов</w:t>
      </w:r>
      <w:r w:rsidRPr="00AA4AF3">
        <w:rPr>
          <w:b w:val="0"/>
          <w:sz w:val="24"/>
          <w:szCs w:val="24"/>
        </w:rPr>
        <w:t xml:space="preserve"> </w:t>
      </w:r>
      <w:r w:rsidRPr="00AA4AF3">
        <w:rPr>
          <w:b w:val="0"/>
          <w:spacing w:val="1"/>
          <w:w w:val="99"/>
          <w:sz w:val="24"/>
          <w:szCs w:val="24"/>
        </w:rPr>
        <w:t>п</w:t>
      </w:r>
      <w:r w:rsidRPr="00AA4AF3">
        <w:rPr>
          <w:b w:val="0"/>
          <w:w w:val="99"/>
          <w:sz w:val="24"/>
          <w:szCs w:val="24"/>
        </w:rPr>
        <w:t>р</w:t>
      </w:r>
      <w:r w:rsidRPr="00AA4AF3">
        <w:rPr>
          <w:b w:val="0"/>
          <w:spacing w:val="1"/>
          <w:w w:val="99"/>
          <w:sz w:val="24"/>
          <w:szCs w:val="24"/>
        </w:rPr>
        <w:t>ин</w:t>
      </w:r>
      <w:r w:rsidRPr="00AA4AF3">
        <w:rPr>
          <w:b w:val="0"/>
          <w:w w:val="99"/>
          <w:sz w:val="24"/>
          <w:szCs w:val="24"/>
        </w:rPr>
        <w:t>ято</w:t>
      </w:r>
      <w:r w:rsidRPr="00AA4AF3">
        <w:rPr>
          <w:b w:val="0"/>
          <w:sz w:val="24"/>
          <w:szCs w:val="24"/>
        </w:rPr>
        <w:t xml:space="preserve"> </w:t>
      </w:r>
      <w:r w:rsidRPr="00AA4AF3">
        <w:rPr>
          <w:b w:val="0"/>
          <w:w w:val="99"/>
          <w:sz w:val="24"/>
          <w:szCs w:val="24"/>
        </w:rPr>
        <w:t>р</w:t>
      </w:r>
      <w:r w:rsidRPr="00AA4AF3">
        <w:rPr>
          <w:b w:val="0"/>
          <w:spacing w:val="-2"/>
          <w:w w:val="99"/>
          <w:sz w:val="24"/>
          <w:szCs w:val="24"/>
        </w:rPr>
        <w:t>е</w:t>
      </w:r>
      <w:r w:rsidRPr="00AA4AF3">
        <w:rPr>
          <w:b w:val="0"/>
          <w:w w:val="99"/>
          <w:sz w:val="24"/>
          <w:szCs w:val="24"/>
        </w:rPr>
        <w:t>ш</w:t>
      </w:r>
      <w:r w:rsidRPr="00AA4AF3">
        <w:rPr>
          <w:b w:val="0"/>
          <w:spacing w:val="-1"/>
          <w:w w:val="99"/>
          <w:sz w:val="24"/>
          <w:szCs w:val="24"/>
        </w:rPr>
        <w:t>е</w:t>
      </w:r>
      <w:r w:rsidRPr="00AA4AF3">
        <w:rPr>
          <w:b w:val="0"/>
          <w:w w:val="99"/>
          <w:sz w:val="24"/>
          <w:szCs w:val="24"/>
        </w:rPr>
        <w:t>н</w:t>
      </w:r>
      <w:r w:rsidRPr="00AA4AF3">
        <w:rPr>
          <w:b w:val="0"/>
          <w:spacing w:val="1"/>
          <w:w w:val="99"/>
          <w:sz w:val="24"/>
          <w:szCs w:val="24"/>
        </w:rPr>
        <w:t>и</w:t>
      </w:r>
      <w:r w:rsidRPr="00AA4AF3">
        <w:rPr>
          <w:b w:val="0"/>
          <w:w w:val="99"/>
          <w:sz w:val="24"/>
          <w:szCs w:val="24"/>
        </w:rPr>
        <w:t>е</w:t>
      </w:r>
      <w:r w:rsidRPr="00AA4AF3">
        <w:rPr>
          <w:b w:val="0"/>
          <w:sz w:val="24"/>
          <w:szCs w:val="24"/>
        </w:rPr>
        <w:t xml:space="preserve"> </w:t>
      </w:r>
      <w:r w:rsidRPr="00AA4AF3">
        <w:rPr>
          <w:b w:val="0"/>
          <w:w w:val="99"/>
          <w:sz w:val="24"/>
          <w:szCs w:val="24"/>
        </w:rPr>
        <w:t>отказать</w:t>
      </w:r>
      <w:r w:rsidRPr="00AA4AF3">
        <w:rPr>
          <w:b w:val="0"/>
          <w:sz w:val="24"/>
          <w:szCs w:val="24"/>
        </w:rPr>
        <w:t xml:space="preserve"> </w:t>
      </w:r>
      <w:r w:rsidRPr="00AA4AF3">
        <w:rPr>
          <w:b w:val="0"/>
          <w:w w:val="99"/>
          <w:sz w:val="24"/>
          <w:szCs w:val="24"/>
        </w:rPr>
        <w:t>в</w:t>
      </w:r>
      <w:r w:rsidRPr="00AA4AF3">
        <w:rPr>
          <w:b w:val="0"/>
          <w:sz w:val="24"/>
          <w:szCs w:val="24"/>
        </w:rPr>
        <w:t xml:space="preserve"> </w:t>
      </w:r>
      <w:r w:rsidRPr="00AA4AF3">
        <w:rPr>
          <w:b w:val="0"/>
          <w:w w:val="99"/>
          <w:sz w:val="24"/>
          <w:szCs w:val="24"/>
        </w:rPr>
        <w:t>предо</w:t>
      </w:r>
      <w:r w:rsidRPr="00AA4AF3">
        <w:rPr>
          <w:b w:val="0"/>
          <w:spacing w:val="-1"/>
          <w:w w:val="99"/>
          <w:sz w:val="24"/>
          <w:szCs w:val="24"/>
        </w:rPr>
        <w:t>с</w:t>
      </w:r>
      <w:r w:rsidRPr="00AA4AF3">
        <w:rPr>
          <w:b w:val="0"/>
          <w:w w:val="99"/>
          <w:sz w:val="24"/>
          <w:szCs w:val="24"/>
        </w:rPr>
        <w:t>та</w:t>
      </w:r>
      <w:r w:rsidRPr="00AA4AF3">
        <w:rPr>
          <w:b w:val="0"/>
          <w:spacing w:val="-1"/>
          <w:w w:val="99"/>
          <w:sz w:val="24"/>
          <w:szCs w:val="24"/>
        </w:rPr>
        <w:t>в</w:t>
      </w:r>
      <w:r w:rsidRPr="00AA4AF3">
        <w:rPr>
          <w:b w:val="0"/>
          <w:w w:val="99"/>
          <w:sz w:val="24"/>
          <w:szCs w:val="24"/>
        </w:rPr>
        <w:t>лен</w:t>
      </w:r>
      <w:r w:rsidRPr="00AA4AF3">
        <w:rPr>
          <w:b w:val="0"/>
          <w:spacing w:val="1"/>
          <w:w w:val="99"/>
          <w:sz w:val="24"/>
          <w:szCs w:val="24"/>
        </w:rPr>
        <w:t>и</w:t>
      </w:r>
      <w:r w:rsidRPr="00AA4AF3">
        <w:rPr>
          <w:b w:val="0"/>
          <w:w w:val="99"/>
          <w:sz w:val="24"/>
          <w:szCs w:val="24"/>
        </w:rPr>
        <w:t>и</w:t>
      </w:r>
      <w:r w:rsidRPr="00AA4AF3">
        <w:rPr>
          <w:b w:val="0"/>
          <w:spacing w:val="3"/>
          <w:sz w:val="24"/>
          <w:szCs w:val="24"/>
        </w:rPr>
        <w:t xml:space="preserve"> </w:t>
      </w:r>
      <w:r w:rsidRPr="00AA4AF3">
        <w:rPr>
          <w:b w:val="0"/>
          <w:spacing w:val="-4"/>
          <w:w w:val="99"/>
          <w:sz w:val="24"/>
          <w:szCs w:val="24"/>
        </w:rPr>
        <w:t>у</w:t>
      </w:r>
      <w:r w:rsidRPr="00AA4AF3">
        <w:rPr>
          <w:b w:val="0"/>
          <w:spacing w:val="-1"/>
          <w:w w:val="99"/>
          <w:sz w:val="24"/>
          <w:szCs w:val="24"/>
        </w:rPr>
        <w:t>с</w:t>
      </w:r>
      <w:r w:rsidRPr="00AA4AF3">
        <w:rPr>
          <w:b w:val="0"/>
          <w:spacing w:val="4"/>
          <w:w w:val="99"/>
          <w:sz w:val="24"/>
          <w:szCs w:val="24"/>
        </w:rPr>
        <w:t>л</w:t>
      </w:r>
      <w:r w:rsidRPr="00AA4AF3">
        <w:rPr>
          <w:b w:val="0"/>
          <w:spacing w:val="-4"/>
          <w:w w:val="99"/>
          <w:sz w:val="24"/>
          <w:szCs w:val="24"/>
        </w:rPr>
        <w:t>у</w:t>
      </w:r>
      <w:r w:rsidRPr="00AA4AF3">
        <w:rPr>
          <w:b w:val="0"/>
          <w:spacing w:val="1"/>
          <w:w w:val="99"/>
          <w:sz w:val="24"/>
          <w:szCs w:val="24"/>
        </w:rPr>
        <w:t>ги</w:t>
      </w:r>
      <w:r w:rsidRPr="00AA4AF3">
        <w:rPr>
          <w:b w:val="0"/>
          <w:w w:val="99"/>
          <w:sz w:val="24"/>
          <w:szCs w:val="24"/>
        </w:rPr>
        <w:t>,</w:t>
      </w:r>
      <w:r w:rsidRPr="00AA4AF3">
        <w:rPr>
          <w:b w:val="0"/>
          <w:sz w:val="24"/>
          <w:szCs w:val="24"/>
        </w:rPr>
        <w:t xml:space="preserve"> </w:t>
      </w:r>
      <w:r w:rsidRPr="00AA4AF3">
        <w:rPr>
          <w:b w:val="0"/>
          <w:spacing w:val="1"/>
          <w:w w:val="99"/>
          <w:sz w:val="24"/>
          <w:szCs w:val="24"/>
        </w:rPr>
        <w:t>п</w:t>
      </w:r>
      <w:r w:rsidRPr="00AA4AF3">
        <w:rPr>
          <w:b w:val="0"/>
          <w:w w:val="99"/>
          <w:sz w:val="24"/>
          <w:szCs w:val="24"/>
        </w:rPr>
        <w:t>о</w:t>
      </w:r>
      <w:r w:rsidRPr="00AA4AF3">
        <w:rPr>
          <w:b w:val="0"/>
          <w:sz w:val="24"/>
          <w:szCs w:val="24"/>
        </w:rPr>
        <w:t xml:space="preserve"> </w:t>
      </w:r>
      <w:r w:rsidRPr="00AA4AF3">
        <w:rPr>
          <w:b w:val="0"/>
          <w:w w:val="99"/>
          <w:sz w:val="24"/>
          <w:szCs w:val="24"/>
        </w:rPr>
        <w:t>сл</w:t>
      </w:r>
      <w:r w:rsidRPr="00AA4AF3">
        <w:rPr>
          <w:b w:val="0"/>
          <w:spacing w:val="-1"/>
          <w:w w:val="99"/>
          <w:sz w:val="24"/>
          <w:szCs w:val="24"/>
        </w:rPr>
        <w:t>е</w:t>
      </w:r>
      <w:r w:rsidRPr="00AA4AF3">
        <w:rPr>
          <w:b w:val="0"/>
          <w:spacing w:val="1"/>
          <w:w w:val="99"/>
          <w:sz w:val="24"/>
          <w:szCs w:val="24"/>
        </w:rPr>
        <w:t>д</w:t>
      </w:r>
      <w:r w:rsidRPr="00AA4AF3">
        <w:rPr>
          <w:b w:val="0"/>
          <w:spacing w:val="-6"/>
          <w:w w:val="99"/>
          <w:sz w:val="24"/>
          <w:szCs w:val="24"/>
        </w:rPr>
        <w:t>у</w:t>
      </w:r>
      <w:r w:rsidRPr="00AA4AF3">
        <w:rPr>
          <w:b w:val="0"/>
          <w:w w:val="99"/>
          <w:sz w:val="24"/>
          <w:szCs w:val="24"/>
        </w:rPr>
        <w:t>ющим</w:t>
      </w:r>
      <w:r w:rsidRPr="00AA4AF3">
        <w:rPr>
          <w:b w:val="0"/>
          <w:sz w:val="24"/>
          <w:szCs w:val="24"/>
        </w:rPr>
        <w:t xml:space="preserve"> </w:t>
      </w:r>
      <w:r w:rsidRPr="00AA4AF3">
        <w:rPr>
          <w:b w:val="0"/>
          <w:spacing w:val="2"/>
          <w:w w:val="99"/>
          <w:sz w:val="24"/>
          <w:szCs w:val="24"/>
        </w:rPr>
        <w:t>о</w:t>
      </w:r>
      <w:r w:rsidRPr="00AA4AF3">
        <w:rPr>
          <w:b w:val="0"/>
          <w:w w:val="99"/>
          <w:sz w:val="24"/>
          <w:szCs w:val="24"/>
        </w:rPr>
        <w:t>снов</w:t>
      </w:r>
      <w:r w:rsidRPr="00AA4AF3">
        <w:rPr>
          <w:b w:val="0"/>
          <w:spacing w:val="-1"/>
          <w:w w:val="99"/>
          <w:sz w:val="24"/>
          <w:szCs w:val="24"/>
        </w:rPr>
        <w:t>а</w:t>
      </w:r>
      <w:r w:rsidRPr="00AA4AF3">
        <w:rPr>
          <w:b w:val="0"/>
          <w:w w:val="99"/>
          <w:sz w:val="24"/>
          <w:szCs w:val="24"/>
        </w:rPr>
        <w:t>н</w:t>
      </w:r>
      <w:r w:rsidRPr="00AA4AF3">
        <w:rPr>
          <w:b w:val="0"/>
          <w:spacing w:val="1"/>
          <w:w w:val="99"/>
          <w:sz w:val="24"/>
          <w:szCs w:val="24"/>
        </w:rPr>
        <w:t>и</w:t>
      </w:r>
      <w:r w:rsidRPr="00AA4AF3">
        <w:rPr>
          <w:b w:val="0"/>
          <w:w w:val="99"/>
          <w:sz w:val="24"/>
          <w:szCs w:val="24"/>
        </w:rPr>
        <w:t>ям:</w:t>
      </w:r>
    </w:p>
    <w:p w:rsidR="00F32936" w:rsidRPr="00AA4AF3" w:rsidRDefault="00F32936" w:rsidP="00F32936">
      <w:pPr>
        <w:pStyle w:val="4"/>
        <w:jc w:val="both"/>
        <w:rPr>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4224"/>
        <w:gridCol w:w="2886"/>
      </w:tblGrid>
      <w:tr w:rsidR="00F32936" w:rsidTr="00333BEA">
        <w:trPr>
          <w:trHeight w:val="921"/>
        </w:trPr>
        <w:tc>
          <w:tcPr>
            <w:tcW w:w="2234" w:type="dxa"/>
            <w:shd w:val="clear" w:color="auto" w:fill="auto"/>
          </w:tcPr>
          <w:p w:rsidR="00F32936" w:rsidRPr="00EE12D1" w:rsidRDefault="00F32936" w:rsidP="00333BEA">
            <w:pPr>
              <w:jc w:val="center"/>
              <w:outlineLvl w:val="0"/>
              <w:rPr>
                <w:bCs/>
                <w:iCs/>
                <w:sz w:val="22"/>
                <w:szCs w:val="22"/>
              </w:rPr>
            </w:pPr>
            <w:r w:rsidRPr="00EE12D1">
              <w:rPr>
                <w:bCs/>
                <w:iCs/>
                <w:sz w:val="22"/>
                <w:szCs w:val="22"/>
              </w:rPr>
              <w:t>№ пункта административного регламента</w:t>
            </w:r>
          </w:p>
        </w:tc>
        <w:tc>
          <w:tcPr>
            <w:tcW w:w="4224" w:type="dxa"/>
            <w:shd w:val="clear" w:color="auto" w:fill="auto"/>
          </w:tcPr>
          <w:p w:rsidR="00F32936" w:rsidRPr="00EE12D1" w:rsidRDefault="00F32936" w:rsidP="00333BEA">
            <w:pPr>
              <w:jc w:val="center"/>
              <w:outlineLvl w:val="0"/>
              <w:rPr>
                <w:bCs/>
                <w:iCs/>
                <w:sz w:val="22"/>
                <w:szCs w:val="22"/>
              </w:rPr>
            </w:pPr>
            <w:r w:rsidRPr="00EE12D1">
              <w:rPr>
                <w:bCs/>
                <w:iCs/>
                <w:sz w:val="22"/>
                <w:szCs w:val="22"/>
              </w:rPr>
              <w:t>Наименование основания для отказа в соответствии с единым стандартом</w:t>
            </w:r>
          </w:p>
        </w:tc>
        <w:tc>
          <w:tcPr>
            <w:tcW w:w="2886" w:type="dxa"/>
            <w:shd w:val="clear" w:color="auto" w:fill="auto"/>
          </w:tcPr>
          <w:p w:rsidR="00F32936" w:rsidRPr="00EE12D1" w:rsidRDefault="00F32936" w:rsidP="00333BEA">
            <w:pPr>
              <w:jc w:val="center"/>
              <w:outlineLvl w:val="0"/>
              <w:rPr>
                <w:bCs/>
                <w:iCs/>
                <w:sz w:val="22"/>
                <w:szCs w:val="22"/>
              </w:rPr>
            </w:pPr>
            <w:r w:rsidRPr="00EE12D1">
              <w:rPr>
                <w:bCs/>
                <w:iCs/>
                <w:sz w:val="22"/>
                <w:szCs w:val="22"/>
              </w:rPr>
              <w:t>Разъяснения причин отказа в предоставлении услуги</w:t>
            </w:r>
          </w:p>
        </w:tc>
      </w:tr>
      <w:tr w:rsidR="00F32936" w:rsidTr="00333BEA">
        <w:trPr>
          <w:trHeight w:val="921"/>
        </w:trPr>
        <w:tc>
          <w:tcPr>
            <w:tcW w:w="2234" w:type="dxa"/>
            <w:shd w:val="clear" w:color="auto" w:fill="auto"/>
          </w:tcPr>
          <w:p w:rsidR="00F32936" w:rsidRPr="00EE12D1" w:rsidRDefault="00F32936" w:rsidP="00333BEA">
            <w:pPr>
              <w:jc w:val="center"/>
              <w:outlineLvl w:val="0"/>
              <w:rPr>
                <w:bCs/>
                <w:iCs/>
                <w:sz w:val="22"/>
                <w:szCs w:val="22"/>
              </w:rPr>
            </w:pPr>
            <w:r w:rsidRPr="00EE12D1">
              <w:rPr>
                <w:bCs/>
                <w:iCs/>
                <w:sz w:val="22"/>
                <w:szCs w:val="22"/>
              </w:rPr>
              <w:t>п.п. 1 п. 23</w:t>
            </w:r>
          </w:p>
        </w:tc>
        <w:tc>
          <w:tcPr>
            <w:tcW w:w="4224" w:type="dxa"/>
            <w:shd w:val="clear" w:color="auto" w:fill="auto"/>
          </w:tcPr>
          <w:p w:rsidR="00F32936" w:rsidRPr="00EE12D1" w:rsidRDefault="00F32936" w:rsidP="00333BEA">
            <w:pPr>
              <w:outlineLvl w:val="0"/>
              <w:rPr>
                <w:bCs/>
                <w:iCs/>
                <w:sz w:val="22"/>
                <w:szCs w:val="22"/>
              </w:rPr>
            </w:pPr>
            <w:r w:rsidRPr="00EE12D1">
              <w:rPr>
                <w:bCs/>
                <w:iCs/>
                <w:sz w:val="22"/>
                <w:szCs w:val="22"/>
              </w:rPr>
              <w:t>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tc>
        <w:tc>
          <w:tcPr>
            <w:tcW w:w="2886" w:type="dxa"/>
            <w:shd w:val="clear" w:color="auto" w:fill="auto"/>
          </w:tcPr>
          <w:p w:rsidR="00F32936" w:rsidRPr="00EE12D1" w:rsidRDefault="00F32936" w:rsidP="00333BEA">
            <w:pPr>
              <w:jc w:val="center"/>
              <w:outlineLvl w:val="0"/>
              <w:rPr>
                <w:bCs/>
                <w:iCs/>
                <w:sz w:val="22"/>
                <w:szCs w:val="22"/>
              </w:rPr>
            </w:pPr>
            <w:r w:rsidRPr="00EE12D1">
              <w:rPr>
                <w:bCs/>
                <w:iCs/>
                <w:sz w:val="22"/>
                <w:szCs w:val="22"/>
              </w:rPr>
              <w:t>Указываются основания такого вывода</w:t>
            </w:r>
          </w:p>
        </w:tc>
      </w:tr>
      <w:tr w:rsidR="00F32936" w:rsidTr="00333BEA">
        <w:trPr>
          <w:trHeight w:val="921"/>
        </w:trPr>
        <w:tc>
          <w:tcPr>
            <w:tcW w:w="2234" w:type="dxa"/>
            <w:shd w:val="clear" w:color="auto" w:fill="auto"/>
          </w:tcPr>
          <w:p w:rsidR="00F32936" w:rsidRPr="00EE12D1" w:rsidRDefault="00F32936" w:rsidP="00333BEA">
            <w:pPr>
              <w:jc w:val="center"/>
              <w:outlineLvl w:val="0"/>
              <w:rPr>
                <w:bCs/>
                <w:iCs/>
                <w:sz w:val="22"/>
                <w:szCs w:val="22"/>
              </w:rPr>
            </w:pPr>
            <w:r w:rsidRPr="00EE12D1">
              <w:rPr>
                <w:bCs/>
                <w:iCs/>
                <w:sz w:val="22"/>
                <w:szCs w:val="22"/>
              </w:rPr>
              <w:t>п.п. 2 п. 23</w:t>
            </w:r>
          </w:p>
        </w:tc>
        <w:tc>
          <w:tcPr>
            <w:tcW w:w="4224" w:type="dxa"/>
            <w:shd w:val="clear" w:color="auto" w:fill="auto"/>
          </w:tcPr>
          <w:p w:rsidR="00F32936" w:rsidRPr="00EE12D1" w:rsidRDefault="00F32936" w:rsidP="00333BEA">
            <w:pPr>
              <w:outlineLvl w:val="0"/>
              <w:rPr>
                <w:bCs/>
                <w:iCs/>
                <w:sz w:val="22"/>
                <w:szCs w:val="22"/>
              </w:rPr>
            </w:pPr>
            <w:r w:rsidRPr="00EE12D1">
              <w:rPr>
                <w:bCs/>
                <w:iCs/>
                <w:sz w:val="22"/>
                <w:szCs w:val="22"/>
              </w:rPr>
              <w:t>Установлено, что планируемое на условиях сервитута использование не допускается в соответствии с федеральными законами</w:t>
            </w:r>
          </w:p>
        </w:tc>
        <w:tc>
          <w:tcPr>
            <w:tcW w:w="2886" w:type="dxa"/>
            <w:shd w:val="clear" w:color="auto" w:fill="auto"/>
          </w:tcPr>
          <w:p w:rsidR="00F32936" w:rsidRPr="00EE12D1" w:rsidRDefault="00F32936" w:rsidP="00333BEA">
            <w:pPr>
              <w:jc w:val="center"/>
              <w:outlineLvl w:val="0"/>
              <w:rPr>
                <w:bCs/>
                <w:iCs/>
                <w:sz w:val="22"/>
                <w:szCs w:val="22"/>
              </w:rPr>
            </w:pPr>
            <w:r w:rsidRPr="00EE12D1">
              <w:rPr>
                <w:bCs/>
                <w:iCs/>
                <w:sz w:val="22"/>
                <w:szCs w:val="22"/>
              </w:rPr>
              <w:t>Указываются основания такого вывода</w:t>
            </w:r>
          </w:p>
        </w:tc>
      </w:tr>
      <w:tr w:rsidR="00F32936" w:rsidTr="00333BEA">
        <w:trPr>
          <w:trHeight w:val="921"/>
        </w:trPr>
        <w:tc>
          <w:tcPr>
            <w:tcW w:w="2234" w:type="dxa"/>
            <w:shd w:val="clear" w:color="auto" w:fill="auto"/>
          </w:tcPr>
          <w:p w:rsidR="00F32936" w:rsidRPr="00EE12D1" w:rsidRDefault="00F32936" w:rsidP="00333BEA">
            <w:pPr>
              <w:jc w:val="center"/>
              <w:outlineLvl w:val="0"/>
              <w:rPr>
                <w:bCs/>
                <w:iCs/>
                <w:sz w:val="22"/>
                <w:szCs w:val="22"/>
              </w:rPr>
            </w:pPr>
            <w:r w:rsidRPr="00EE12D1">
              <w:rPr>
                <w:bCs/>
                <w:iCs/>
                <w:sz w:val="22"/>
                <w:szCs w:val="22"/>
              </w:rPr>
              <w:t>п.п. 3 п. 23</w:t>
            </w:r>
          </w:p>
        </w:tc>
        <w:tc>
          <w:tcPr>
            <w:tcW w:w="4224" w:type="dxa"/>
            <w:shd w:val="clear" w:color="auto" w:fill="auto"/>
          </w:tcPr>
          <w:p w:rsidR="00F32936" w:rsidRPr="00EE12D1" w:rsidRDefault="00F32936" w:rsidP="00333BEA">
            <w:pPr>
              <w:outlineLvl w:val="0"/>
              <w:rPr>
                <w:bCs/>
                <w:iCs/>
                <w:sz w:val="22"/>
                <w:szCs w:val="22"/>
              </w:rPr>
            </w:pPr>
            <w:r w:rsidRPr="00EE12D1">
              <w:rPr>
                <w:bCs/>
                <w:iCs/>
                <w:sz w:val="22"/>
                <w:szCs w:val="22"/>
              </w:rPr>
              <w:t>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земельного участка</w:t>
            </w:r>
          </w:p>
        </w:tc>
        <w:tc>
          <w:tcPr>
            <w:tcW w:w="2886" w:type="dxa"/>
            <w:shd w:val="clear" w:color="auto" w:fill="auto"/>
          </w:tcPr>
          <w:p w:rsidR="00F32936" w:rsidRPr="00EE12D1" w:rsidRDefault="00F32936" w:rsidP="00333BEA">
            <w:pPr>
              <w:jc w:val="center"/>
              <w:outlineLvl w:val="0"/>
              <w:rPr>
                <w:bCs/>
                <w:iCs/>
                <w:sz w:val="22"/>
                <w:szCs w:val="22"/>
              </w:rPr>
            </w:pPr>
            <w:r w:rsidRPr="00EE12D1">
              <w:rPr>
                <w:bCs/>
                <w:iCs/>
                <w:sz w:val="22"/>
                <w:szCs w:val="22"/>
              </w:rPr>
              <w:t>Указываются основания такого вывода</w:t>
            </w:r>
          </w:p>
        </w:tc>
      </w:tr>
      <w:tr w:rsidR="00F32936" w:rsidTr="00333BEA">
        <w:trPr>
          <w:trHeight w:val="921"/>
        </w:trPr>
        <w:tc>
          <w:tcPr>
            <w:tcW w:w="2234" w:type="dxa"/>
            <w:shd w:val="clear" w:color="auto" w:fill="auto"/>
          </w:tcPr>
          <w:p w:rsidR="00F32936" w:rsidRPr="00EE12D1" w:rsidRDefault="00F32936" w:rsidP="00333BEA">
            <w:pPr>
              <w:jc w:val="center"/>
              <w:outlineLvl w:val="0"/>
              <w:rPr>
                <w:bCs/>
                <w:iCs/>
                <w:sz w:val="22"/>
                <w:szCs w:val="22"/>
              </w:rPr>
            </w:pPr>
            <w:r w:rsidRPr="00EE12D1">
              <w:rPr>
                <w:bCs/>
                <w:iCs/>
                <w:sz w:val="22"/>
                <w:szCs w:val="22"/>
              </w:rPr>
              <w:t>п.п. 4 п. 23</w:t>
            </w:r>
          </w:p>
        </w:tc>
        <w:tc>
          <w:tcPr>
            <w:tcW w:w="4224" w:type="dxa"/>
            <w:shd w:val="clear" w:color="auto" w:fill="auto"/>
          </w:tcPr>
          <w:p w:rsidR="00F32936" w:rsidRPr="00EE12D1" w:rsidRDefault="00F32936" w:rsidP="00333BEA">
            <w:pPr>
              <w:outlineLvl w:val="0"/>
              <w:rPr>
                <w:bCs/>
                <w:iCs/>
                <w:sz w:val="22"/>
                <w:szCs w:val="22"/>
              </w:rPr>
            </w:pPr>
            <w:r w:rsidRPr="00EE12D1">
              <w:rPr>
                <w:bCs/>
                <w:iCs/>
                <w:sz w:val="22"/>
                <w:szCs w:val="22"/>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886" w:type="dxa"/>
            <w:shd w:val="clear" w:color="auto" w:fill="auto"/>
          </w:tcPr>
          <w:p w:rsidR="00F32936" w:rsidRPr="00EE12D1" w:rsidRDefault="00F32936" w:rsidP="00333BEA">
            <w:pPr>
              <w:jc w:val="center"/>
              <w:outlineLvl w:val="0"/>
              <w:rPr>
                <w:bCs/>
                <w:iCs/>
                <w:sz w:val="22"/>
                <w:szCs w:val="22"/>
              </w:rPr>
            </w:pPr>
            <w:r w:rsidRPr="00EE12D1">
              <w:rPr>
                <w:bCs/>
                <w:iCs/>
                <w:sz w:val="22"/>
                <w:szCs w:val="22"/>
              </w:rPr>
              <w:t>Указываются основания такого вывода</w:t>
            </w:r>
          </w:p>
        </w:tc>
      </w:tr>
      <w:tr w:rsidR="00F32936" w:rsidTr="00333BEA">
        <w:trPr>
          <w:trHeight w:val="921"/>
        </w:trPr>
        <w:tc>
          <w:tcPr>
            <w:tcW w:w="2234" w:type="dxa"/>
            <w:shd w:val="clear" w:color="auto" w:fill="auto"/>
          </w:tcPr>
          <w:p w:rsidR="00F32936" w:rsidRPr="00EE12D1" w:rsidRDefault="00F32936" w:rsidP="00333BEA">
            <w:pPr>
              <w:jc w:val="center"/>
              <w:outlineLvl w:val="0"/>
              <w:rPr>
                <w:bCs/>
                <w:iCs/>
                <w:sz w:val="22"/>
                <w:szCs w:val="22"/>
              </w:rPr>
            </w:pPr>
            <w:r w:rsidRPr="00EE12D1">
              <w:rPr>
                <w:bCs/>
                <w:iCs/>
                <w:sz w:val="22"/>
                <w:szCs w:val="22"/>
              </w:rPr>
              <w:t>п.п. 1 п. 24</w:t>
            </w:r>
          </w:p>
        </w:tc>
        <w:tc>
          <w:tcPr>
            <w:tcW w:w="4224" w:type="dxa"/>
            <w:shd w:val="clear" w:color="auto" w:fill="auto"/>
          </w:tcPr>
          <w:p w:rsidR="00F32936" w:rsidRPr="00EE12D1" w:rsidRDefault="00F32936" w:rsidP="00333BEA">
            <w:pPr>
              <w:jc w:val="both"/>
              <w:outlineLvl w:val="0"/>
              <w:rPr>
                <w:bCs/>
                <w:iCs/>
                <w:sz w:val="22"/>
                <w:szCs w:val="22"/>
              </w:rPr>
            </w:pPr>
            <w:r w:rsidRPr="00EE12D1">
              <w:rPr>
                <w:bCs/>
                <w:iCs/>
                <w:sz w:val="22"/>
                <w:szCs w:val="22"/>
              </w:rPr>
              <w:t>Содержащиеся в ходатайстве об установлении сервитута обоснование необходимости установления публичного сервитута на соответствует требованиям, установленным в соответствии с п. 2,3 ст. 39.41 Земельного кодекса Российской Федерации. Границы публичного сервитута не соответствуют предусмотренной документацией по планировке территории зоне</w:t>
            </w:r>
          </w:p>
        </w:tc>
        <w:tc>
          <w:tcPr>
            <w:tcW w:w="2886" w:type="dxa"/>
            <w:shd w:val="clear" w:color="auto" w:fill="auto"/>
          </w:tcPr>
          <w:p w:rsidR="00F32936" w:rsidRPr="00EE12D1" w:rsidRDefault="00F32936" w:rsidP="00333BEA">
            <w:pPr>
              <w:jc w:val="center"/>
              <w:outlineLvl w:val="0"/>
              <w:rPr>
                <w:bCs/>
                <w:iCs/>
                <w:sz w:val="22"/>
                <w:szCs w:val="22"/>
              </w:rPr>
            </w:pPr>
            <w:r w:rsidRPr="00EE12D1">
              <w:rPr>
                <w:bCs/>
                <w:iCs/>
                <w:sz w:val="22"/>
                <w:szCs w:val="22"/>
              </w:rPr>
              <w:t>Указываются основания такого вывода</w:t>
            </w:r>
          </w:p>
        </w:tc>
      </w:tr>
      <w:tr w:rsidR="00F32936" w:rsidTr="00333BEA">
        <w:trPr>
          <w:trHeight w:val="921"/>
        </w:trPr>
        <w:tc>
          <w:tcPr>
            <w:tcW w:w="2234" w:type="dxa"/>
            <w:shd w:val="clear" w:color="auto" w:fill="auto"/>
          </w:tcPr>
          <w:p w:rsidR="00F32936" w:rsidRPr="00EE12D1" w:rsidRDefault="00F32936" w:rsidP="00333BEA">
            <w:pPr>
              <w:jc w:val="center"/>
              <w:outlineLvl w:val="0"/>
              <w:rPr>
                <w:bCs/>
                <w:iCs/>
                <w:sz w:val="22"/>
                <w:szCs w:val="22"/>
              </w:rPr>
            </w:pPr>
            <w:r w:rsidRPr="00EE12D1">
              <w:rPr>
                <w:bCs/>
                <w:iCs/>
                <w:sz w:val="22"/>
                <w:szCs w:val="22"/>
              </w:rPr>
              <w:t>п.п. 2 п. 24</w:t>
            </w:r>
          </w:p>
        </w:tc>
        <w:tc>
          <w:tcPr>
            <w:tcW w:w="4224" w:type="dxa"/>
            <w:shd w:val="clear" w:color="auto" w:fill="auto"/>
          </w:tcPr>
          <w:p w:rsidR="00F32936" w:rsidRPr="00EE12D1" w:rsidRDefault="00F32936" w:rsidP="00333BEA">
            <w:pPr>
              <w:jc w:val="both"/>
              <w:outlineLvl w:val="0"/>
              <w:rPr>
                <w:bCs/>
                <w:iCs/>
                <w:sz w:val="22"/>
                <w:szCs w:val="22"/>
              </w:rPr>
            </w:pPr>
            <w:r w:rsidRPr="00EE12D1">
              <w:rPr>
                <w:bCs/>
                <w:iCs/>
                <w:sz w:val="22"/>
                <w:szCs w:val="22"/>
              </w:rPr>
              <w:t>Не соблюдены условия установления публичного сервитута предусмотренные            ст. 39.39 Земельного кодекса Российской Федерации</w:t>
            </w:r>
          </w:p>
        </w:tc>
        <w:tc>
          <w:tcPr>
            <w:tcW w:w="2886" w:type="dxa"/>
            <w:shd w:val="clear" w:color="auto" w:fill="auto"/>
          </w:tcPr>
          <w:p w:rsidR="00F32936" w:rsidRPr="00EE12D1" w:rsidRDefault="00F32936" w:rsidP="00333BEA">
            <w:pPr>
              <w:jc w:val="center"/>
              <w:outlineLvl w:val="0"/>
              <w:rPr>
                <w:bCs/>
                <w:iCs/>
                <w:sz w:val="22"/>
                <w:szCs w:val="22"/>
              </w:rPr>
            </w:pPr>
            <w:r w:rsidRPr="00EE12D1">
              <w:rPr>
                <w:bCs/>
                <w:iCs/>
                <w:sz w:val="22"/>
                <w:szCs w:val="22"/>
              </w:rPr>
              <w:t>Указываются основания такого вывода</w:t>
            </w:r>
          </w:p>
        </w:tc>
      </w:tr>
      <w:tr w:rsidR="00F32936" w:rsidTr="00333BEA">
        <w:trPr>
          <w:trHeight w:val="921"/>
        </w:trPr>
        <w:tc>
          <w:tcPr>
            <w:tcW w:w="2234" w:type="dxa"/>
            <w:shd w:val="clear" w:color="auto" w:fill="auto"/>
          </w:tcPr>
          <w:p w:rsidR="00F32936" w:rsidRPr="00EE12D1" w:rsidRDefault="00F32936" w:rsidP="00333BEA">
            <w:pPr>
              <w:jc w:val="center"/>
              <w:outlineLvl w:val="0"/>
              <w:rPr>
                <w:bCs/>
                <w:iCs/>
                <w:sz w:val="22"/>
                <w:szCs w:val="22"/>
              </w:rPr>
            </w:pPr>
            <w:r w:rsidRPr="00EE12D1">
              <w:rPr>
                <w:bCs/>
                <w:iCs/>
                <w:sz w:val="22"/>
                <w:szCs w:val="22"/>
              </w:rPr>
              <w:t>п.п. 3 п. 24</w:t>
            </w:r>
          </w:p>
        </w:tc>
        <w:tc>
          <w:tcPr>
            <w:tcW w:w="4224" w:type="dxa"/>
            <w:shd w:val="clear" w:color="auto" w:fill="auto"/>
          </w:tcPr>
          <w:p w:rsidR="00F32936" w:rsidRPr="00EE12D1" w:rsidRDefault="00F32936" w:rsidP="00333BEA">
            <w:pPr>
              <w:jc w:val="both"/>
              <w:outlineLvl w:val="0"/>
              <w:rPr>
                <w:bCs/>
                <w:iCs/>
                <w:sz w:val="22"/>
                <w:szCs w:val="22"/>
              </w:rPr>
            </w:pPr>
            <w:r w:rsidRPr="00EE12D1">
              <w:rPr>
                <w:bCs/>
                <w:iCs/>
                <w:sz w:val="22"/>
                <w:szCs w:val="22"/>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tc>
        <w:tc>
          <w:tcPr>
            <w:tcW w:w="2886" w:type="dxa"/>
            <w:shd w:val="clear" w:color="auto" w:fill="auto"/>
          </w:tcPr>
          <w:p w:rsidR="00F32936" w:rsidRPr="00EE12D1" w:rsidRDefault="00F32936" w:rsidP="00333BEA">
            <w:pPr>
              <w:jc w:val="center"/>
              <w:outlineLvl w:val="0"/>
              <w:rPr>
                <w:bCs/>
                <w:iCs/>
                <w:sz w:val="22"/>
                <w:szCs w:val="22"/>
              </w:rPr>
            </w:pPr>
            <w:r w:rsidRPr="00EE12D1">
              <w:rPr>
                <w:bCs/>
                <w:iCs/>
                <w:sz w:val="22"/>
                <w:szCs w:val="22"/>
              </w:rPr>
              <w:t>Указываются основания такого вывода</w:t>
            </w:r>
          </w:p>
        </w:tc>
      </w:tr>
      <w:tr w:rsidR="00F32936" w:rsidTr="00333BEA">
        <w:trPr>
          <w:trHeight w:val="921"/>
        </w:trPr>
        <w:tc>
          <w:tcPr>
            <w:tcW w:w="2234" w:type="dxa"/>
            <w:shd w:val="clear" w:color="auto" w:fill="auto"/>
          </w:tcPr>
          <w:p w:rsidR="00F32936" w:rsidRPr="00EE12D1" w:rsidRDefault="00F32936" w:rsidP="00333BEA">
            <w:pPr>
              <w:jc w:val="center"/>
              <w:outlineLvl w:val="0"/>
              <w:rPr>
                <w:bCs/>
                <w:iCs/>
                <w:sz w:val="22"/>
                <w:szCs w:val="22"/>
              </w:rPr>
            </w:pPr>
            <w:r w:rsidRPr="00EE12D1">
              <w:rPr>
                <w:bCs/>
                <w:iCs/>
                <w:sz w:val="22"/>
                <w:szCs w:val="22"/>
              </w:rPr>
              <w:t>п.п. 4 п. 24</w:t>
            </w:r>
          </w:p>
        </w:tc>
        <w:tc>
          <w:tcPr>
            <w:tcW w:w="4224" w:type="dxa"/>
            <w:shd w:val="clear" w:color="auto" w:fill="auto"/>
          </w:tcPr>
          <w:p w:rsidR="00F32936" w:rsidRPr="00EE12D1" w:rsidRDefault="00F32936" w:rsidP="00333BEA">
            <w:pPr>
              <w:jc w:val="both"/>
              <w:outlineLvl w:val="0"/>
              <w:rPr>
                <w:bCs/>
                <w:iCs/>
                <w:sz w:val="22"/>
                <w:szCs w:val="22"/>
              </w:rPr>
            </w:pPr>
            <w:r w:rsidRPr="00EE12D1">
              <w:rPr>
                <w:bCs/>
                <w:iCs/>
                <w:sz w:val="22"/>
                <w:szCs w:val="22"/>
              </w:rPr>
              <w:t>Осуществление деятельности, для обеспечение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и(или) расположенного на нем объекта недвижимого имущества в соответствии с их разрешенном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w:t>
            </w:r>
          </w:p>
        </w:tc>
        <w:tc>
          <w:tcPr>
            <w:tcW w:w="2886" w:type="dxa"/>
            <w:shd w:val="clear" w:color="auto" w:fill="auto"/>
          </w:tcPr>
          <w:p w:rsidR="00F32936" w:rsidRPr="00EE12D1" w:rsidRDefault="00F32936" w:rsidP="00333BEA">
            <w:pPr>
              <w:jc w:val="center"/>
              <w:outlineLvl w:val="0"/>
              <w:rPr>
                <w:bCs/>
                <w:iCs/>
                <w:sz w:val="22"/>
                <w:szCs w:val="22"/>
              </w:rPr>
            </w:pPr>
            <w:r w:rsidRPr="00EE12D1">
              <w:rPr>
                <w:bCs/>
                <w:iCs/>
                <w:sz w:val="22"/>
                <w:szCs w:val="22"/>
              </w:rPr>
              <w:t>Указываются основания такого вывода</w:t>
            </w:r>
          </w:p>
        </w:tc>
      </w:tr>
      <w:tr w:rsidR="00F32936" w:rsidTr="00333BEA">
        <w:trPr>
          <w:trHeight w:val="921"/>
        </w:trPr>
        <w:tc>
          <w:tcPr>
            <w:tcW w:w="2234" w:type="dxa"/>
            <w:shd w:val="clear" w:color="auto" w:fill="auto"/>
          </w:tcPr>
          <w:p w:rsidR="00F32936" w:rsidRPr="00EE12D1" w:rsidRDefault="00F32936" w:rsidP="00333BEA">
            <w:pPr>
              <w:jc w:val="center"/>
              <w:outlineLvl w:val="0"/>
              <w:rPr>
                <w:bCs/>
                <w:iCs/>
                <w:sz w:val="22"/>
                <w:szCs w:val="22"/>
              </w:rPr>
            </w:pPr>
            <w:r w:rsidRPr="00EE12D1">
              <w:rPr>
                <w:bCs/>
                <w:iCs/>
                <w:sz w:val="22"/>
                <w:szCs w:val="22"/>
              </w:rPr>
              <w:t>п.п. 5 п. 24</w:t>
            </w:r>
          </w:p>
        </w:tc>
        <w:tc>
          <w:tcPr>
            <w:tcW w:w="4224" w:type="dxa"/>
            <w:shd w:val="clear" w:color="auto" w:fill="auto"/>
          </w:tcPr>
          <w:p w:rsidR="00F32936" w:rsidRPr="00EE12D1" w:rsidRDefault="00F32936" w:rsidP="00333BEA">
            <w:pPr>
              <w:jc w:val="both"/>
              <w:outlineLvl w:val="0"/>
              <w:rPr>
                <w:bCs/>
                <w:iCs/>
                <w:sz w:val="22"/>
                <w:szCs w:val="22"/>
              </w:rPr>
            </w:pPr>
            <w:r w:rsidRPr="00EE12D1">
              <w:rPr>
                <w:bCs/>
                <w:iCs/>
                <w:sz w:val="22"/>
                <w:szCs w:val="22"/>
              </w:rPr>
              <w:t>осуществление деятельности, для обеспечения которой подано заявление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tc>
        <w:tc>
          <w:tcPr>
            <w:tcW w:w="2886" w:type="dxa"/>
            <w:shd w:val="clear" w:color="auto" w:fill="auto"/>
          </w:tcPr>
          <w:p w:rsidR="00F32936" w:rsidRPr="00EE12D1" w:rsidRDefault="00F32936" w:rsidP="00333BEA">
            <w:pPr>
              <w:jc w:val="center"/>
              <w:outlineLvl w:val="0"/>
              <w:rPr>
                <w:bCs/>
                <w:iCs/>
                <w:sz w:val="22"/>
                <w:szCs w:val="22"/>
              </w:rPr>
            </w:pPr>
            <w:r w:rsidRPr="00EE12D1">
              <w:rPr>
                <w:bCs/>
                <w:iCs/>
                <w:sz w:val="22"/>
                <w:szCs w:val="22"/>
              </w:rPr>
              <w:t>Указываются основания такого вывода</w:t>
            </w:r>
          </w:p>
        </w:tc>
      </w:tr>
      <w:tr w:rsidR="00F32936" w:rsidTr="00333BEA">
        <w:trPr>
          <w:trHeight w:val="921"/>
        </w:trPr>
        <w:tc>
          <w:tcPr>
            <w:tcW w:w="2234" w:type="dxa"/>
            <w:shd w:val="clear" w:color="auto" w:fill="auto"/>
          </w:tcPr>
          <w:p w:rsidR="00F32936" w:rsidRPr="00EE12D1" w:rsidRDefault="00F32936" w:rsidP="00333BEA">
            <w:pPr>
              <w:jc w:val="center"/>
              <w:outlineLvl w:val="0"/>
              <w:rPr>
                <w:bCs/>
                <w:iCs/>
                <w:sz w:val="22"/>
                <w:szCs w:val="22"/>
              </w:rPr>
            </w:pPr>
            <w:r w:rsidRPr="00EE12D1">
              <w:rPr>
                <w:bCs/>
                <w:iCs/>
                <w:sz w:val="22"/>
                <w:szCs w:val="22"/>
              </w:rPr>
              <w:t>п.п. 6 п. 24</w:t>
            </w:r>
          </w:p>
        </w:tc>
        <w:tc>
          <w:tcPr>
            <w:tcW w:w="4224" w:type="dxa"/>
            <w:shd w:val="clear" w:color="auto" w:fill="auto"/>
          </w:tcPr>
          <w:p w:rsidR="00F32936" w:rsidRPr="00EE12D1" w:rsidRDefault="00F32936" w:rsidP="00333BEA">
            <w:pPr>
              <w:jc w:val="both"/>
              <w:outlineLvl w:val="0"/>
              <w:rPr>
                <w:bCs/>
                <w:iCs/>
                <w:sz w:val="22"/>
                <w:szCs w:val="22"/>
              </w:rPr>
            </w:pPr>
            <w:r w:rsidRPr="00EE12D1">
              <w:rPr>
                <w:bCs/>
                <w:iCs/>
                <w:sz w:val="22"/>
                <w:szCs w:val="22"/>
              </w:rPr>
              <w:t>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п.п. 1, 3 и 4 ст. 39.37 ЗК РФ,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tc>
        <w:tc>
          <w:tcPr>
            <w:tcW w:w="2886" w:type="dxa"/>
            <w:shd w:val="clear" w:color="auto" w:fill="auto"/>
          </w:tcPr>
          <w:p w:rsidR="00F32936" w:rsidRPr="00EE12D1" w:rsidRDefault="00F32936" w:rsidP="00333BEA">
            <w:pPr>
              <w:jc w:val="both"/>
              <w:outlineLvl w:val="0"/>
              <w:rPr>
                <w:bCs/>
                <w:iCs/>
                <w:sz w:val="22"/>
                <w:szCs w:val="22"/>
              </w:rPr>
            </w:pPr>
          </w:p>
          <w:p w:rsidR="00F32936" w:rsidRPr="00EE12D1" w:rsidRDefault="00F32936" w:rsidP="00333BEA">
            <w:pPr>
              <w:jc w:val="center"/>
              <w:rPr>
                <w:sz w:val="22"/>
                <w:szCs w:val="22"/>
              </w:rPr>
            </w:pPr>
            <w:r w:rsidRPr="00EE12D1">
              <w:rPr>
                <w:bCs/>
                <w:iCs/>
                <w:sz w:val="22"/>
                <w:szCs w:val="22"/>
              </w:rPr>
              <w:t>Указываются основания такого вывода</w:t>
            </w:r>
          </w:p>
        </w:tc>
      </w:tr>
      <w:tr w:rsidR="00F32936" w:rsidTr="00333BEA">
        <w:trPr>
          <w:trHeight w:val="921"/>
        </w:trPr>
        <w:tc>
          <w:tcPr>
            <w:tcW w:w="2234" w:type="dxa"/>
            <w:shd w:val="clear" w:color="auto" w:fill="auto"/>
          </w:tcPr>
          <w:p w:rsidR="00F32936" w:rsidRPr="00EE12D1" w:rsidRDefault="00F32936" w:rsidP="00333BEA">
            <w:pPr>
              <w:jc w:val="center"/>
              <w:outlineLvl w:val="0"/>
              <w:rPr>
                <w:bCs/>
                <w:iCs/>
                <w:sz w:val="22"/>
                <w:szCs w:val="22"/>
              </w:rPr>
            </w:pPr>
            <w:r w:rsidRPr="00EE12D1">
              <w:rPr>
                <w:bCs/>
                <w:iCs/>
                <w:sz w:val="22"/>
                <w:szCs w:val="22"/>
              </w:rPr>
              <w:t>п.п. 7 п. 24</w:t>
            </w:r>
          </w:p>
        </w:tc>
        <w:tc>
          <w:tcPr>
            <w:tcW w:w="4224" w:type="dxa"/>
            <w:shd w:val="clear" w:color="auto" w:fill="auto"/>
          </w:tcPr>
          <w:p w:rsidR="00F32936" w:rsidRPr="00EE12D1" w:rsidRDefault="00F32936" w:rsidP="00333BEA">
            <w:pPr>
              <w:jc w:val="both"/>
              <w:outlineLvl w:val="0"/>
              <w:rPr>
                <w:bCs/>
                <w:iCs/>
                <w:sz w:val="22"/>
                <w:szCs w:val="22"/>
              </w:rPr>
            </w:pPr>
            <w:r w:rsidRPr="00EE12D1">
              <w:rPr>
                <w:bCs/>
                <w:iCs/>
                <w:sz w:val="22"/>
                <w:szCs w:val="22"/>
              </w:rPr>
              <w:t>установление публичного сервитута в границах, указанных в заявлении, препятствует размещению иных объектов, предусмотренных утвержденным проектом планировки территории</w:t>
            </w:r>
          </w:p>
        </w:tc>
        <w:tc>
          <w:tcPr>
            <w:tcW w:w="2886" w:type="dxa"/>
            <w:shd w:val="clear" w:color="auto" w:fill="auto"/>
          </w:tcPr>
          <w:p w:rsidR="00F32936" w:rsidRPr="00EE12D1" w:rsidRDefault="00F32936" w:rsidP="00333BEA">
            <w:pPr>
              <w:jc w:val="center"/>
              <w:outlineLvl w:val="0"/>
              <w:rPr>
                <w:bCs/>
                <w:iCs/>
                <w:sz w:val="22"/>
                <w:szCs w:val="22"/>
              </w:rPr>
            </w:pPr>
            <w:r w:rsidRPr="00EE12D1">
              <w:rPr>
                <w:bCs/>
                <w:iCs/>
                <w:sz w:val="22"/>
                <w:szCs w:val="22"/>
              </w:rPr>
              <w:t>Указываются основания такого вывода</w:t>
            </w:r>
          </w:p>
        </w:tc>
      </w:tr>
      <w:tr w:rsidR="00F32936" w:rsidTr="00333BEA">
        <w:trPr>
          <w:trHeight w:val="921"/>
        </w:trPr>
        <w:tc>
          <w:tcPr>
            <w:tcW w:w="2234" w:type="dxa"/>
            <w:shd w:val="clear" w:color="auto" w:fill="auto"/>
          </w:tcPr>
          <w:p w:rsidR="00F32936" w:rsidRPr="00EE12D1" w:rsidRDefault="00F32936" w:rsidP="00333BEA">
            <w:pPr>
              <w:jc w:val="center"/>
              <w:outlineLvl w:val="0"/>
              <w:rPr>
                <w:bCs/>
                <w:iCs/>
                <w:sz w:val="22"/>
                <w:szCs w:val="22"/>
              </w:rPr>
            </w:pPr>
            <w:r w:rsidRPr="00EE12D1">
              <w:rPr>
                <w:bCs/>
                <w:iCs/>
                <w:sz w:val="22"/>
                <w:szCs w:val="22"/>
              </w:rPr>
              <w:t>п.п. 8 п. 24</w:t>
            </w:r>
          </w:p>
        </w:tc>
        <w:tc>
          <w:tcPr>
            <w:tcW w:w="4224" w:type="dxa"/>
            <w:shd w:val="clear" w:color="auto" w:fill="auto"/>
          </w:tcPr>
          <w:p w:rsidR="00F32936" w:rsidRPr="00EE12D1" w:rsidRDefault="00F32936" w:rsidP="00333BEA">
            <w:pPr>
              <w:jc w:val="both"/>
              <w:outlineLvl w:val="0"/>
              <w:rPr>
                <w:bCs/>
                <w:iCs/>
                <w:sz w:val="22"/>
                <w:szCs w:val="22"/>
              </w:rPr>
            </w:pPr>
            <w:r w:rsidRPr="00EE12D1">
              <w:rPr>
                <w:bCs/>
                <w:iCs/>
                <w:sz w:val="22"/>
                <w:szCs w:val="22"/>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tc>
        <w:tc>
          <w:tcPr>
            <w:tcW w:w="2886" w:type="dxa"/>
            <w:shd w:val="clear" w:color="auto" w:fill="auto"/>
          </w:tcPr>
          <w:p w:rsidR="00F32936" w:rsidRPr="00EE12D1" w:rsidRDefault="00F32936" w:rsidP="00333BEA">
            <w:pPr>
              <w:jc w:val="center"/>
              <w:outlineLvl w:val="0"/>
              <w:rPr>
                <w:bCs/>
                <w:iCs/>
                <w:sz w:val="22"/>
                <w:szCs w:val="22"/>
              </w:rPr>
            </w:pPr>
            <w:r w:rsidRPr="00EE12D1">
              <w:rPr>
                <w:bCs/>
                <w:iCs/>
                <w:sz w:val="22"/>
                <w:szCs w:val="22"/>
              </w:rPr>
              <w:t>Указываются основания такого вывода</w:t>
            </w:r>
          </w:p>
        </w:tc>
      </w:tr>
      <w:tr w:rsidR="00F32936" w:rsidTr="00333BEA">
        <w:trPr>
          <w:trHeight w:val="921"/>
        </w:trPr>
        <w:tc>
          <w:tcPr>
            <w:tcW w:w="2234" w:type="dxa"/>
            <w:shd w:val="clear" w:color="auto" w:fill="auto"/>
          </w:tcPr>
          <w:p w:rsidR="00F32936" w:rsidRPr="00EE12D1" w:rsidRDefault="00F32936" w:rsidP="00333BEA">
            <w:pPr>
              <w:jc w:val="center"/>
              <w:outlineLvl w:val="0"/>
              <w:rPr>
                <w:bCs/>
                <w:iCs/>
                <w:sz w:val="22"/>
                <w:szCs w:val="22"/>
              </w:rPr>
            </w:pPr>
            <w:r w:rsidRPr="00EE12D1">
              <w:rPr>
                <w:bCs/>
                <w:iCs/>
                <w:sz w:val="22"/>
                <w:szCs w:val="22"/>
              </w:rPr>
              <w:t>п.п. 9 п. 24</w:t>
            </w:r>
          </w:p>
        </w:tc>
        <w:tc>
          <w:tcPr>
            <w:tcW w:w="4224" w:type="dxa"/>
            <w:shd w:val="clear" w:color="auto" w:fill="auto"/>
          </w:tcPr>
          <w:p w:rsidR="00F32936" w:rsidRPr="00EE12D1" w:rsidRDefault="00F32936" w:rsidP="00333BEA">
            <w:pPr>
              <w:outlineLvl w:val="0"/>
              <w:rPr>
                <w:bCs/>
                <w:iCs/>
                <w:sz w:val="22"/>
                <w:szCs w:val="22"/>
              </w:rPr>
            </w:pPr>
            <w:r w:rsidRPr="00EE12D1">
              <w:rPr>
                <w:bCs/>
                <w:iCs/>
                <w:sz w:val="22"/>
                <w:szCs w:val="22"/>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886" w:type="dxa"/>
            <w:shd w:val="clear" w:color="auto" w:fill="auto"/>
          </w:tcPr>
          <w:p w:rsidR="00F32936" w:rsidRPr="00EE12D1" w:rsidRDefault="00F32936" w:rsidP="00333BEA">
            <w:pPr>
              <w:jc w:val="center"/>
              <w:outlineLvl w:val="0"/>
              <w:rPr>
                <w:bCs/>
                <w:iCs/>
                <w:sz w:val="22"/>
                <w:szCs w:val="22"/>
              </w:rPr>
            </w:pPr>
            <w:r w:rsidRPr="00EE12D1">
              <w:rPr>
                <w:bCs/>
                <w:iCs/>
                <w:sz w:val="22"/>
                <w:szCs w:val="22"/>
              </w:rPr>
              <w:t>Указываются основания такого вывода</w:t>
            </w:r>
          </w:p>
        </w:tc>
      </w:tr>
      <w:tr w:rsidR="00F32936" w:rsidTr="00333BEA">
        <w:trPr>
          <w:trHeight w:val="921"/>
        </w:trPr>
        <w:tc>
          <w:tcPr>
            <w:tcW w:w="2234" w:type="dxa"/>
            <w:shd w:val="clear" w:color="auto" w:fill="auto"/>
          </w:tcPr>
          <w:p w:rsidR="00F32936" w:rsidRPr="00EE12D1" w:rsidRDefault="00F32936" w:rsidP="00333BEA">
            <w:pPr>
              <w:jc w:val="center"/>
              <w:outlineLvl w:val="0"/>
              <w:rPr>
                <w:bCs/>
                <w:iCs/>
                <w:sz w:val="22"/>
                <w:szCs w:val="22"/>
              </w:rPr>
            </w:pPr>
            <w:r w:rsidRPr="00EE12D1">
              <w:rPr>
                <w:bCs/>
                <w:iCs/>
                <w:sz w:val="22"/>
                <w:szCs w:val="22"/>
              </w:rPr>
              <w:t>п.п. 10 п. 24</w:t>
            </w:r>
          </w:p>
        </w:tc>
        <w:tc>
          <w:tcPr>
            <w:tcW w:w="4224" w:type="dxa"/>
            <w:shd w:val="clear" w:color="auto" w:fill="auto"/>
          </w:tcPr>
          <w:p w:rsidR="00F32936" w:rsidRPr="00EE12D1" w:rsidRDefault="00F32936" w:rsidP="00333BEA">
            <w:pPr>
              <w:jc w:val="both"/>
              <w:outlineLvl w:val="0"/>
              <w:rPr>
                <w:bCs/>
                <w:iCs/>
                <w:sz w:val="22"/>
                <w:szCs w:val="22"/>
              </w:rPr>
            </w:pPr>
            <w:r w:rsidRPr="00EE12D1">
              <w:rPr>
                <w:bCs/>
                <w:iCs/>
                <w:sz w:val="22"/>
                <w:szCs w:val="22"/>
              </w:rPr>
              <w:t>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tc>
        <w:tc>
          <w:tcPr>
            <w:tcW w:w="2886" w:type="dxa"/>
            <w:shd w:val="clear" w:color="auto" w:fill="auto"/>
          </w:tcPr>
          <w:p w:rsidR="00F32936" w:rsidRPr="00EE12D1" w:rsidRDefault="00F32936" w:rsidP="00333BEA">
            <w:pPr>
              <w:jc w:val="center"/>
              <w:outlineLvl w:val="0"/>
              <w:rPr>
                <w:bCs/>
                <w:iCs/>
                <w:sz w:val="22"/>
                <w:szCs w:val="22"/>
              </w:rPr>
            </w:pPr>
            <w:r w:rsidRPr="00EE12D1">
              <w:rPr>
                <w:bCs/>
                <w:iCs/>
                <w:sz w:val="22"/>
                <w:szCs w:val="22"/>
              </w:rPr>
              <w:t>Указываются основания такого вывода</w:t>
            </w:r>
          </w:p>
        </w:tc>
      </w:tr>
    </w:tbl>
    <w:p w:rsidR="00F32936" w:rsidRDefault="00F32936" w:rsidP="00F32936">
      <w:pPr>
        <w:spacing w:line="239" w:lineRule="auto"/>
        <w:ind w:right="-57"/>
        <w:rPr>
          <w:spacing w:val="-1"/>
          <w:w w:val="99"/>
        </w:rPr>
      </w:pPr>
    </w:p>
    <w:p w:rsidR="00F32936" w:rsidRDefault="00F32936" w:rsidP="00F32936">
      <w:pPr>
        <w:spacing w:line="239" w:lineRule="auto"/>
        <w:ind w:right="-57"/>
      </w:pPr>
      <w:r>
        <w:rPr>
          <w:spacing w:val="-1"/>
          <w:w w:val="99"/>
        </w:rPr>
        <w:t>В</w:t>
      </w:r>
      <w:r>
        <w:rPr>
          <w:w w:val="99"/>
        </w:rPr>
        <w:t>ы</w:t>
      </w:r>
      <w:r>
        <w:rPr>
          <w:spacing w:val="65"/>
        </w:rPr>
        <w:t xml:space="preserve"> </w:t>
      </w:r>
      <w:r>
        <w:rPr>
          <w:w w:val="99"/>
        </w:rPr>
        <w:t>впра</w:t>
      </w:r>
      <w:r>
        <w:rPr>
          <w:spacing w:val="1"/>
          <w:w w:val="99"/>
        </w:rPr>
        <w:t>в</w:t>
      </w:r>
      <w:r>
        <w:rPr>
          <w:w w:val="99"/>
        </w:rPr>
        <w:t>е</w:t>
      </w:r>
      <w:r>
        <w:rPr>
          <w:spacing w:val="66"/>
        </w:rPr>
        <w:t xml:space="preserve"> </w:t>
      </w:r>
      <w:r>
        <w:rPr>
          <w:spacing w:val="1"/>
          <w:w w:val="99"/>
        </w:rPr>
        <w:t>п</w:t>
      </w:r>
      <w:r>
        <w:rPr>
          <w:w w:val="99"/>
        </w:rPr>
        <w:t>овтор</w:t>
      </w:r>
      <w:r>
        <w:rPr>
          <w:spacing w:val="1"/>
          <w:w w:val="99"/>
        </w:rPr>
        <w:t>н</w:t>
      </w:r>
      <w:r>
        <w:rPr>
          <w:w w:val="99"/>
        </w:rPr>
        <w:t>о</w:t>
      </w:r>
      <w:r>
        <w:rPr>
          <w:spacing w:val="67"/>
        </w:rPr>
        <w:t xml:space="preserve"> </w:t>
      </w:r>
      <w:r>
        <w:rPr>
          <w:w w:val="99"/>
        </w:rPr>
        <w:t>обрат</w:t>
      </w:r>
      <w:r>
        <w:rPr>
          <w:spacing w:val="1"/>
          <w:w w:val="99"/>
        </w:rPr>
        <w:t>и</w:t>
      </w:r>
      <w:r>
        <w:rPr>
          <w:w w:val="99"/>
        </w:rPr>
        <w:t>т</w:t>
      </w:r>
      <w:r>
        <w:rPr>
          <w:spacing w:val="1"/>
          <w:w w:val="99"/>
        </w:rPr>
        <w:t>ь</w:t>
      </w:r>
      <w:r>
        <w:rPr>
          <w:w w:val="99"/>
        </w:rPr>
        <w:t>ся</w:t>
      </w:r>
      <w:r>
        <w:rPr>
          <w:spacing w:val="66"/>
        </w:rPr>
        <w:t xml:space="preserve"> </w:t>
      </w:r>
      <w:r>
        <w:rPr>
          <w:w w:val="99"/>
        </w:rPr>
        <w:t>в</w:t>
      </w:r>
      <w:r>
        <w:rPr>
          <w:spacing w:val="67"/>
        </w:rPr>
        <w:t xml:space="preserve"> </w:t>
      </w:r>
      <w:r>
        <w:rPr>
          <w:w w:val="99"/>
        </w:rPr>
        <w:t>орган,</w:t>
      </w:r>
      <w:r>
        <w:rPr>
          <w:spacing w:val="69"/>
        </w:rPr>
        <w:t xml:space="preserve"> </w:t>
      </w:r>
      <w:r>
        <w:rPr>
          <w:spacing w:val="-2"/>
          <w:w w:val="99"/>
        </w:rPr>
        <w:t>у</w:t>
      </w:r>
      <w:r>
        <w:rPr>
          <w:w w:val="99"/>
        </w:rPr>
        <w:t>пол</w:t>
      </w:r>
      <w:r>
        <w:rPr>
          <w:spacing w:val="1"/>
          <w:w w:val="99"/>
        </w:rPr>
        <w:t>н</w:t>
      </w:r>
      <w:r>
        <w:rPr>
          <w:w w:val="99"/>
        </w:rPr>
        <w:t>омоч</w:t>
      </w:r>
      <w:r>
        <w:rPr>
          <w:spacing w:val="-1"/>
          <w:w w:val="99"/>
        </w:rPr>
        <w:t>е</w:t>
      </w:r>
      <w:r>
        <w:rPr>
          <w:w w:val="99"/>
        </w:rPr>
        <w:t>н</w:t>
      </w:r>
      <w:r>
        <w:rPr>
          <w:spacing w:val="1"/>
          <w:w w:val="99"/>
        </w:rPr>
        <w:t>н</w:t>
      </w:r>
      <w:r>
        <w:rPr>
          <w:w w:val="99"/>
        </w:rPr>
        <w:t>ый</w:t>
      </w:r>
      <w:r>
        <w:rPr>
          <w:spacing w:val="65"/>
        </w:rPr>
        <w:t xml:space="preserve"> </w:t>
      </w:r>
      <w:r>
        <w:rPr>
          <w:spacing w:val="1"/>
          <w:w w:val="99"/>
        </w:rPr>
        <w:t>н</w:t>
      </w:r>
      <w:r>
        <w:rPr>
          <w:w w:val="99"/>
        </w:rPr>
        <w:t>а</w:t>
      </w:r>
      <w:r>
        <w:rPr>
          <w:spacing w:val="66"/>
        </w:rPr>
        <w:t xml:space="preserve"> </w:t>
      </w:r>
      <w:r>
        <w:rPr>
          <w:spacing w:val="1"/>
          <w:w w:val="99"/>
        </w:rPr>
        <w:t>п</w:t>
      </w:r>
      <w:r>
        <w:rPr>
          <w:spacing w:val="-2"/>
          <w:w w:val="99"/>
        </w:rPr>
        <w:t>р</w:t>
      </w:r>
      <w:r>
        <w:rPr>
          <w:spacing w:val="-1"/>
          <w:w w:val="99"/>
        </w:rPr>
        <w:t>е</w:t>
      </w:r>
      <w:r>
        <w:rPr>
          <w:w w:val="99"/>
        </w:rPr>
        <w:t>доста</w:t>
      </w:r>
      <w:r>
        <w:rPr>
          <w:spacing w:val="-1"/>
          <w:w w:val="99"/>
        </w:rPr>
        <w:t>в</w:t>
      </w:r>
      <w:r>
        <w:rPr>
          <w:w w:val="99"/>
        </w:rPr>
        <w:t>л</w:t>
      </w:r>
      <w:r>
        <w:rPr>
          <w:spacing w:val="-1"/>
          <w:w w:val="99"/>
        </w:rPr>
        <w:t>е</w:t>
      </w:r>
      <w:r>
        <w:rPr>
          <w:w w:val="99"/>
        </w:rPr>
        <w:t>н</w:t>
      </w:r>
      <w:r>
        <w:rPr>
          <w:spacing w:val="1"/>
          <w:w w:val="99"/>
        </w:rPr>
        <w:t>и</w:t>
      </w:r>
      <w:r>
        <w:rPr>
          <w:w w:val="99"/>
        </w:rPr>
        <w:t>е</w:t>
      </w:r>
      <w:r>
        <w:rPr>
          <w:spacing w:val="71"/>
        </w:rPr>
        <w:t xml:space="preserve"> </w:t>
      </w:r>
      <w:r>
        <w:rPr>
          <w:spacing w:val="-4"/>
          <w:w w:val="99"/>
        </w:rPr>
        <w:t>у</w:t>
      </w:r>
      <w:r>
        <w:rPr>
          <w:spacing w:val="-1"/>
          <w:w w:val="99"/>
        </w:rPr>
        <w:t>с</w:t>
      </w:r>
      <w:r>
        <w:rPr>
          <w:spacing w:val="4"/>
          <w:w w:val="99"/>
        </w:rPr>
        <w:t>л</w:t>
      </w:r>
      <w:r>
        <w:rPr>
          <w:spacing w:val="-4"/>
          <w:w w:val="99"/>
        </w:rPr>
        <w:t>у</w:t>
      </w:r>
      <w:r>
        <w:rPr>
          <w:w w:val="99"/>
        </w:rPr>
        <w:t>ги</w:t>
      </w:r>
      <w:r>
        <w:rPr>
          <w:spacing w:val="67"/>
        </w:rPr>
        <w:t xml:space="preserve"> </w:t>
      </w:r>
      <w:r>
        <w:rPr>
          <w:w w:val="99"/>
        </w:rPr>
        <w:t>с</w:t>
      </w:r>
      <w:r>
        <w:t xml:space="preserve"> </w:t>
      </w:r>
      <w:r>
        <w:rPr>
          <w:w w:val="99"/>
        </w:rPr>
        <w:t>заявл</w:t>
      </w:r>
      <w:r>
        <w:rPr>
          <w:spacing w:val="-1"/>
          <w:w w:val="99"/>
        </w:rPr>
        <w:t>е</w:t>
      </w:r>
      <w:r>
        <w:rPr>
          <w:w w:val="99"/>
        </w:rPr>
        <w:t>н</w:t>
      </w:r>
      <w:r>
        <w:rPr>
          <w:spacing w:val="1"/>
          <w:w w:val="99"/>
        </w:rPr>
        <w:t>и</w:t>
      </w:r>
      <w:r>
        <w:rPr>
          <w:w w:val="99"/>
        </w:rPr>
        <w:t>ем</w:t>
      </w:r>
      <w:r>
        <w:rPr>
          <w:spacing w:val="-1"/>
        </w:rPr>
        <w:t xml:space="preserve"> </w:t>
      </w:r>
      <w:r>
        <w:rPr>
          <w:w w:val="99"/>
        </w:rPr>
        <w:t>о</w:t>
      </w:r>
      <w:r>
        <w:t xml:space="preserve"> </w:t>
      </w:r>
      <w:r>
        <w:rPr>
          <w:w w:val="99"/>
        </w:rPr>
        <w:t>предоставлен</w:t>
      </w:r>
      <w:r>
        <w:rPr>
          <w:spacing w:val="1"/>
          <w:w w:val="99"/>
        </w:rPr>
        <w:t>и</w:t>
      </w:r>
      <w:r>
        <w:rPr>
          <w:w w:val="99"/>
        </w:rPr>
        <w:t>и</w:t>
      </w:r>
      <w:r>
        <w:rPr>
          <w:spacing w:val="3"/>
        </w:rPr>
        <w:t xml:space="preserve"> </w:t>
      </w:r>
      <w:r>
        <w:rPr>
          <w:spacing w:val="-6"/>
          <w:w w:val="99"/>
        </w:rPr>
        <w:t>у</w:t>
      </w:r>
      <w:r>
        <w:rPr>
          <w:spacing w:val="-1"/>
          <w:w w:val="99"/>
        </w:rPr>
        <w:t>с</w:t>
      </w:r>
      <w:r>
        <w:rPr>
          <w:spacing w:val="4"/>
          <w:w w:val="99"/>
        </w:rPr>
        <w:t>л</w:t>
      </w:r>
      <w:r>
        <w:rPr>
          <w:spacing w:val="-4"/>
          <w:w w:val="99"/>
        </w:rPr>
        <w:t>у</w:t>
      </w:r>
      <w:r>
        <w:rPr>
          <w:w w:val="99"/>
        </w:rPr>
        <w:t>ги</w:t>
      </w:r>
      <w:r>
        <w:rPr>
          <w:spacing w:val="3"/>
        </w:rPr>
        <w:t xml:space="preserve"> </w:t>
      </w:r>
      <w:r>
        <w:rPr>
          <w:spacing w:val="1"/>
          <w:w w:val="99"/>
        </w:rPr>
        <w:t>п</w:t>
      </w:r>
      <w:r>
        <w:rPr>
          <w:w w:val="99"/>
        </w:rPr>
        <w:t>осле</w:t>
      </w:r>
      <w:r>
        <w:rPr>
          <w:spacing w:val="3"/>
        </w:rPr>
        <w:t xml:space="preserve"> </w:t>
      </w:r>
      <w:r>
        <w:rPr>
          <w:spacing w:val="-4"/>
          <w:w w:val="99"/>
        </w:rPr>
        <w:t>у</w:t>
      </w:r>
      <w:r>
        <w:rPr>
          <w:spacing w:val="-1"/>
          <w:w w:val="99"/>
        </w:rPr>
        <w:t>с</w:t>
      </w:r>
      <w:r>
        <w:rPr>
          <w:spacing w:val="2"/>
          <w:w w:val="99"/>
        </w:rPr>
        <w:t>т</w:t>
      </w:r>
      <w:r>
        <w:rPr>
          <w:w w:val="99"/>
        </w:rPr>
        <w:t>ранен</w:t>
      </w:r>
      <w:r>
        <w:rPr>
          <w:spacing w:val="1"/>
          <w:w w:val="99"/>
        </w:rPr>
        <w:t>и</w:t>
      </w:r>
      <w:r>
        <w:rPr>
          <w:w w:val="99"/>
        </w:rPr>
        <w:t>я</w:t>
      </w:r>
      <w:r>
        <w:rPr>
          <w:spacing w:val="2"/>
        </w:rPr>
        <w:t xml:space="preserve"> </w:t>
      </w:r>
      <w:r>
        <w:rPr>
          <w:spacing w:val="-6"/>
          <w:w w:val="99"/>
        </w:rPr>
        <w:t>у</w:t>
      </w:r>
      <w:r>
        <w:rPr>
          <w:w w:val="99"/>
        </w:rPr>
        <w:t>казанных</w:t>
      </w:r>
      <w:r>
        <w:rPr>
          <w:spacing w:val="2"/>
        </w:rPr>
        <w:t xml:space="preserve"> </w:t>
      </w:r>
      <w:r>
        <w:rPr>
          <w:spacing w:val="1"/>
          <w:w w:val="99"/>
        </w:rPr>
        <w:t>н</w:t>
      </w:r>
      <w:r>
        <w:rPr>
          <w:w w:val="99"/>
        </w:rPr>
        <w:t>а</w:t>
      </w:r>
      <w:r>
        <w:rPr>
          <w:spacing w:val="-2"/>
          <w:w w:val="99"/>
        </w:rPr>
        <w:t>р</w:t>
      </w:r>
      <w:r>
        <w:rPr>
          <w:spacing w:val="-5"/>
          <w:w w:val="99"/>
        </w:rPr>
        <w:t>у</w:t>
      </w:r>
      <w:r>
        <w:rPr>
          <w:spacing w:val="1"/>
          <w:w w:val="99"/>
        </w:rPr>
        <w:t>ш</w:t>
      </w:r>
      <w:r>
        <w:rPr>
          <w:w w:val="99"/>
        </w:rPr>
        <w:t>ен</w:t>
      </w:r>
      <w:r>
        <w:rPr>
          <w:spacing w:val="1"/>
          <w:w w:val="99"/>
        </w:rPr>
        <w:t>ий</w:t>
      </w:r>
      <w:r>
        <w:rPr>
          <w:w w:val="99"/>
        </w:rPr>
        <w:t>.</w:t>
      </w:r>
    </w:p>
    <w:p w:rsidR="00F32936" w:rsidRDefault="00F32936" w:rsidP="00F32936">
      <w:pPr>
        <w:spacing w:line="239" w:lineRule="auto"/>
        <w:ind w:right="-59"/>
      </w:pPr>
      <w:r>
        <w:rPr>
          <w:w w:val="99"/>
        </w:rPr>
        <w:t>Д</w:t>
      </w:r>
      <w:r>
        <w:rPr>
          <w:spacing w:val="-1"/>
          <w:w w:val="99"/>
        </w:rPr>
        <w:t>а</w:t>
      </w:r>
      <w:r>
        <w:rPr>
          <w:w w:val="99"/>
        </w:rPr>
        <w:t>н</w:t>
      </w:r>
      <w:r>
        <w:rPr>
          <w:spacing w:val="1"/>
          <w:w w:val="99"/>
        </w:rPr>
        <w:t>н</w:t>
      </w:r>
      <w:r>
        <w:rPr>
          <w:w w:val="99"/>
        </w:rPr>
        <w:t>ый</w:t>
      </w:r>
      <w:r>
        <w:rPr>
          <w:spacing w:val="29"/>
        </w:rPr>
        <w:t xml:space="preserve"> </w:t>
      </w:r>
      <w:r>
        <w:rPr>
          <w:w w:val="99"/>
        </w:rPr>
        <w:t>о</w:t>
      </w:r>
      <w:r>
        <w:rPr>
          <w:spacing w:val="-1"/>
          <w:w w:val="99"/>
        </w:rPr>
        <w:t>т</w:t>
      </w:r>
      <w:r>
        <w:rPr>
          <w:w w:val="99"/>
        </w:rPr>
        <w:t>каз</w:t>
      </w:r>
      <w:r>
        <w:rPr>
          <w:spacing w:val="28"/>
        </w:rPr>
        <w:t xml:space="preserve"> </w:t>
      </w:r>
      <w:r>
        <w:rPr>
          <w:w w:val="99"/>
        </w:rPr>
        <w:t>мож</w:t>
      </w:r>
      <w:r>
        <w:rPr>
          <w:spacing w:val="-1"/>
          <w:w w:val="99"/>
        </w:rPr>
        <w:t>е</w:t>
      </w:r>
      <w:r>
        <w:rPr>
          <w:w w:val="99"/>
        </w:rPr>
        <w:t>т</w:t>
      </w:r>
      <w:r>
        <w:rPr>
          <w:spacing w:val="29"/>
        </w:rPr>
        <w:t xml:space="preserve"> </w:t>
      </w:r>
      <w:r>
        <w:rPr>
          <w:spacing w:val="-1"/>
          <w:w w:val="99"/>
        </w:rPr>
        <w:t>б</w:t>
      </w:r>
      <w:r>
        <w:rPr>
          <w:w w:val="99"/>
        </w:rPr>
        <w:t>ыть</w:t>
      </w:r>
      <w:r>
        <w:rPr>
          <w:spacing w:val="28"/>
        </w:rPr>
        <w:t xml:space="preserve"> </w:t>
      </w:r>
      <w:r>
        <w:rPr>
          <w:w w:val="99"/>
        </w:rPr>
        <w:t>обжалов</w:t>
      </w:r>
      <w:r>
        <w:rPr>
          <w:spacing w:val="-1"/>
          <w:w w:val="99"/>
        </w:rPr>
        <w:t>а</w:t>
      </w:r>
      <w:r>
        <w:rPr>
          <w:w w:val="99"/>
        </w:rPr>
        <w:t>н</w:t>
      </w:r>
      <w:r>
        <w:rPr>
          <w:spacing w:val="28"/>
        </w:rPr>
        <w:t xml:space="preserve"> </w:t>
      </w:r>
      <w:r>
        <w:rPr>
          <w:w w:val="99"/>
        </w:rPr>
        <w:t>в</w:t>
      </w:r>
      <w:r>
        <w:rPr>
          <w:spacing w:val="28"/>
        </w:rPr>
        <w:t xml:space="preserve"> </w:t>
      </w:r>
      <w:r>
        <w:rPr>
          <w:w w:val="99"/>
        </w:rPr>
        <w:t>до</w:t>
      </w:r>
      <w:r>
        <w:rPr>
          <w:spacing w:val="2"/>
          <w:w w:val="99"/>
        </w:rPr>
        <w:t>с</w:t>
      </w:r>
      <w:r>
        <w:rPr>
          <w:spacing w:val="-4"/>
          <w:w w:val="99"/>
        </w:rPr>
        <w:t>у</w:t>
      </w:r>
      <w:r>
        <w:rPr>
          <w:spacing w:val="1"/>
          <w:w w:val="99"/>
        </w:rPr>
        <w:t>д</w:t>
      </w:r>
      <w:r>
        <w:rPr>
          <w:w w:val="99"/>
        </w:rPr>
        <w:t>еб</w:t>
      </w:r>
      <w:r>
        <w:rPr>
          <w:spacing w:val="1"/>
          <w:w w:val="99"/>
        </w:rPr>
        <w:t>н</w:t>
      </w:r>
      <w:r>
        <w:rPr>
          <w:w w:val="99"/>
        </w:rPr>
        <w:t>ом</w:t>
      </w:r>
      <w:r>
        <w:rPr>
          <w:spacing w:val="27"/>
        </w:rPr>
        <w:t xml:space="preserve"> </w:t>
      </w:r>
      <w:r>
        <w:rPr>
          <w:spacing w:val="1"/>
          <w:w w:val="99"/>
        </w:rPr>
        <w:t>п</w:t>
      </w:r>
      <w:r>
        <w:rPr>
          <w:w w:val="99"/>
        </w:rPr>
        <w:t>оряд</w:t>
      </w:r>
      <w:r>
        <w:rPr>
          <w:spacing w:val="1"/>
          <w:w w:val="99"/>
        </w:rPr>
        <w:t>к</w:t>
      </w:r>
      <w:r>
        <w:rPr>
          <w:w w:val="99"/>
        </w:rPr>
        <w:t>е</w:t>
      </w:r>
      <w:r>
        <w:rPr>
          <w:spacing w:val="28"/>
        </w:rPr>
        <w:t xml:space="preserve"> </w:t>
      </w:r>
      <w:r>
        <w:rPr>
          <w:spacing w:val="3"/>
          <w:w w:val="99"/>
        </w:rPr>
        <w:t>п</w:t>
      </w:r>
      <w:r>
        <w:rPr>
          <w:spacing w:val="-6"/>
          <w:w w:val="99"/>
        </w:rPr>
        <w:t>у</w:t>
      </w:r>
      <w:r>
        <w:rPr>
          <w:w w:val="99"/>
        </w:rPr>
        <w:t>тем</w:t>
      </w:r>
      <w:r>
        <w:rPr>
          <w:spacing w:val="29"/>
        </w:rPr>
        <w:t xml:space="preserve"> </w:t>
      </w:r>
      <w:r>
        <w:rPr>
          <w:spacing w:val="1"/>
          <w:w w:val="99"/>
        </w:rPr>
        <w:t>н</w:t>
      </w:r>
      <w:r>
        <w:rPr>
          <w:w w:val="99"/>
        </w:rPr>
        <w:t>аправл</w:t>
      </w:r>
      <w:r>
        <w:rPr>
          <w:spacing w:val="-2"/>
          <w:w w:val="99"/>
        </w:rPr>
        <w:t>е</w:t>
      </w:r>
      <w:r>
        <w:rPr>
          <w:w w:val="99"/>
        </w:rPr>
        <w:t>н</w:t>
      </w:r>
      <w:r>
        <w:rPr>
          <w:spacing w:val="1"/>
          <w:w w:val="99"/>
        </w:rPr>
        <w:t>и</w:t>
      </w:r>
      <w:r>
        <w:rPr>
          <w:w w:val="99"/>
        </w:rPr>
        <w:t>я</w:t>
      </w:r>
      <w:r>
        <w:rPr>
          <w:spacing w:val="29"/>
        </w:rPr>
        <w:t xml:space="preserve"> </w:t>
      </w:r>
      <w:r>
        <w:rPr>
          <w:w w:val="99"/>
        </w:rPr>
        <w:t>жалобы</w:t>
      </w:r>
      <w:r>
        <w:rPr>
          <w:spacing w:val="28"/>
        </w:rPr>
        <w:t xml:space="preserve"> </w:t>
      </w:r>
      <w:r>
        <w:rPr>
          <w:w w:val="99"/>
        </w:rPr>
        <w:t>в</w:t>
      </w:r>
      <w:r>
        <w:t xml:space="preserve"> </w:t>
      </w:r>
      <w:r>
        <w:rPr>
          <w:w w:val="99"/>
        </w:rPr>
        <w:t>орг</w:t>
      </w:r>
      <w:r>
        <w:rPr>
          <w:spacing w:val="-1"/>
          <w:w w:val="99"/>
        </w:rPr>
        <w:t>а</w:t>
      </w:r>
      <w:r>
        <w:rPr>
          <w:w w:val="99"/>
        </w:rPr>
        <w:t>н,</w:t>
      </w:r>
      <w:r>
        <w:rPr>
          <w:spacing w:val="3"/>
        </w:rPr>
        <w:t xml:space="preserve"> </w:t>
      </w:r>
      <w:r>
        <w:rPr>
          <w:spacing w:val="-7"/>
          <w:w w:val="99"/>
        </w:rPr>
        <w:t>у</w:t>
      </w:r>
      <w:r>
        <w:rPr>
          <w:w w:val="99"/>
        </w:rPr>
        <w:t>пол</w:t>
      </w:r>
      <w:r>
        <w:rPr>
          <w:spacing w:val="1"/>
          <w:w w:val="99"/>
        </w:rPr>
        <w:t>н</w:t>
      </w:r>
      <w:r>
        <w:rPr>
          <w:w w:val="99"/>
        </w:rPr>
        <w:t>омо</w:t>
      </w:r>
      <w:r>
        <w:rPr>
          <w:spacing w:val="1"/>
          <w:w w:val="99"/>
        </w:rPr>
        <w:t>ч</w:t>
      </w:r>
      <w:r>
        <w:rPr>
          <w:w w:val="99"/>
        </w:rPr>
        <w:t>ен</w:t>
      </w:r>
      <w:r>
        <w:rPr>
          <w:spacing w:val="1"/>
          <w:w w:val="99"/>
        </w:rPr>
        <w:t>н</w:t>
      </w:r>
      <w:r>
        <w:rPr>
          <w:w w:val="99"/>
        </w:rPr>
        <w:t>ый</w:t>
      </w:r>
      <w:r>
        <w:t xml:space="preserve"> </w:t>
      </w:r>
      <w:r>
        <w:rPr>
          <w:spacing w:val="1"/>
          <w:w w:val="99"/>
        </w:rPr>
        <w:t>н</w:t>
      </w:r>
      <w:r>
        <w:rPr>
          <w:w w:val="99"/>
        </w:rPr>
        <w:t>а</w:t>
      </w:r>
      <w:r>
        <w:t xml:space="preserve"> </w:t>
      </w:r>
      <w:r>
        <w:rPr>
          <w:w w:val="99"/>
        </w:rPr>
        <w:t>предо</w:t>
      </w:r>
      <w:r>
        <w:rPr>
          <w:spacing w:val="-1"/>
          <w:w w:val="99"/>
        </w:rPr>
        <w:t>с</w:t>
      </w:r>
      <w:r>
        <w:rPr>
          <w:w w:val="99"/>
        </w:rPr>
        <w:t>тавл</w:t>
      </w:r>
      <w:r>
        <w:rPr>
          <w:spacing w:val="-1"/>
          <w:w w:val="99"/>
        </w:rPr>
        <w:t>е</w:t>
      </w:r>
      <w:r>
        <w:rPr>
          <w:w w:val="99"/>
        </w:rPr>
        <w:t>н</w:t>
      </w:r>
      <w:r>
        <w:rPr>
          <w:spacing w:val="1"/>
          <w:w w:val="99"/>
        </w:rPr>
        <w:t>и</w:t>
      </w:r>
      <w:r>
        <w:rPr>
          <w:w w:val="99"/>
        </w:rPr>
        <w:t>е</w:t>
      </w:r>
      <w:r>
        <w:rPr>
          <w:spacing w:val="1"/>
        </w:rPr>
        <w:t xml:space="preserve"> </w:t>
      </w:r>
      <w:r>
        <w:rPr>
          <w:spacing w:val="-4"/>
          <w:w w:val="99"/>
        </w:rPr>
        <w:t>у</w:t>
      </w:r>
      <w:r>
        <w:rPr>
          <w:w w:val="99"/>
        </w:rPr>
        <w:t>с</w:t>
      </w:r>
      <w:r>
        <w:rPr>
          <w:spacing w:val="3"/>
          <w:w w:val="99"/>
        </w:rPr>
        <w:t>л</w:t>
      </w:r>
      <w:r>
        <w:rPr>
          <w:spacing w:val="-4"/>
          <w:w w:val="99"/>
        </w:rPr>
        <w:t>у</w:t>
      </w:r>
      <w:r>
        <w:rPr>
          <w:w w:val="99"/>
        </w:rPr>
        <w:t>ги,</w:t>
      </w:r>
      <w:r>
        <w:t xml:space="preserve"> </w:t>
      </w:r>
      <w:r>
        <w:rPr>
          <w:w w:val="99"/>
        </w:rPr>
        <w:t>а</w:t>
      </w:r>
      <w:r>
        <w:t xml:space="preserve"> </w:t>
      </w:r>
      <w:r>
        <w:rPr>
          <w:w w:val="99"/>
        </w:rPr>
        <w:t>также</w:t>
      </w:r>
      <w:r>
        <w:t xml:space="preserve"> </w:t>
      </w:r>
      <w:r>
        <w:rPr>
          <w:w w:val="99"/>
        </w:rPr>
        <w:t>в</w:t>
      </w:r>
      <w:r>
        <w:t xml:space="preserve"> </w:t>
      </w:r>
      <w:r>
        <w:rPr>
          <w:spacing w:val="3"/>
          <w:w w:val="99"/>
        </w:rPr>
        <w:t>с</w:t>
      </w:r>
      <w:r>
        <w:rPr>
          <w:spacing w:val="-3"/>
          <w:w w:val="99"/>
        </w:rPr>
        <w:t>у</w:t>
      </w:r>
      <w:r>
        <w:rPr>
          <w:w w:val="99"/>
        </w:rPr>
        <w:t>дебном</w:t>
      </w:r>
      <w:r>
        <w:rPr>
          <w:spacing w:val="-1"/>
        </w:rPr>
        <w:t xml:space="preserve"> </w:t>
      </w:r>
      <w:r>
        <w:rPr>
          <w:w w:val="99"/>
        </w:rPr>
        <w:t>поряд</w:t>
      </w:r>
      <w:r>
        <w:rPr>
          <w:spacing w:val="1"/>
          <w:w w:val="99"/>
        </w:rPr>
        <w:t>к</w:t>
      </w:r>
      <w:r>
        <w:rPr>
          <w:w w:val="99"/>
        </w:rPr>
        <w:t>е.</w:t>
      </w:r>
    </w:p>
    <w:p w:rsidR="00F32936" w:rsidRDefault="00F32936" w:rsidP="00F32936">
      <w:pPr>
        <w:spacing w:after="19" w:line="240" w:lineRule="exact"/>
      </w:pPr>
    </w:p>
    <w:p w:rsidR="00F32936" w:rsidRDefault="00F32936" w:rsidP="00F32936">
      <w:pPr>
        <w:ind w:right="-20"/>
      </w:pPr>
      <w:r>
        <w:rPr>
          <w:w w:val="99"/>
        </w:rPr>
        <w:t>Ф.И.</w:t>
      </w:r>
      <w:r>
        <w:rPr>
          <w:spacing w:val="-1"/>
          <w:w w:val="99"/>
        </w:rPr>
        <w:t>О</w:t>
      </w:r>
      <w:r>
        <w:rPr>
          <w:w w:val="99"/>
        </w:rPr>
        <w:t>.</w:t>
      </w:r>
      <w:r>
        <w:t xml:space="preserve"> </w:t>
      </w:r>
      <w:r>
        <w:rPr>
          <w:w w:val="99"/>
        </w:rPr>
        <w:t>_______________________</w:t>
      </w:r>
      <w:r>
        <w:rPr>
          <w:spacing w:val="57"/>
        </w:rPr>
        <w:t xml:space="preserve">    </w:t>
      </w:r>
      <w:r>
        <w:t xml:space="preserve"> </w:t>
      </w:r>
      <w:r>
        <w:rPr>
          <w:w w:val="99"/>
        </w:rPr>
        <w:t>Под</w:t>
      </w:r>
      <w:r>
        <w:rPr>
          <w:spacing w:val="1"/>
          <w:w w:val="99"/>
        </w:rPr>
        <w:t>пи</w:t>
      </w:r>
      <w:r>
        <w:rPr>
          <w:w w:val="99"/>
        </w:rPr>
        <w:t>сь</w:t>
      </w:r>
      <w:r>
        <w:rPr>
          <w:spacing w:val="12"/>
        </w:rPr>
        <w:t xml:space="preserve"> </w:t>
      </w:r>
      <w:r>
        <w:rPr>
          <w:w w:val="99"/>
        </w:rPr>
        <w:t>_______________________________</w:t>
      </w:r>
      <w:r>
        <w:rPr>
          <w:spacing w:val="1"/>
          <w:w w:val="99"/>
        </w:rPr>
        <w:t>_</w:t>
      </w:r>
      <w:r>
        <w:rPr>
          <w:w w:val="99"/>
        </w:rPr>
        <w:t>____</w:t>
      </w:r>
    </w:p>
    <w:p w:rsidR="00F32936" w:rsidRDefault="00F32936" w:rsidP="00F32936">
      <w:pPr>
        <w:spacing w:line="180" w:lineRule="exact"/>
        <w:rPr>
          <w:sz w:val="18"/>
          <w:szCs w:val="18"/>
        </w:rPr>
      </w:pPr>
    </w:p>
    <w:p w:rsidR="00F32936" w:rsidRDefault="00F32936" w:rsidP="00F32936">
      <w:pPr>
        <w:ind w:right="-20"/>
        <w:sectPr w:rsidR="00F32936" w:rsidSect="00333BEA">
          <w:headerReference w:type="default" r:id="rId11"/>
          <w:pgSz w:w="11905" w:h="16837"/>
          <w:pgMar w:top="1134" w:right="850" w:bottom="1134" w:left="1701" w:header="340" w:footer="0" w:gutter="0"/>
          <w:cols w:space="708"/>
          <w:titlePg/>
          <w:docGrid w:linePitch="326"/>
        </w:sectPr>
      </w:pPr>
      <w:r>
        <w:rPr>
          <w:w w:val="99"/>
        </w:rPr>
        <w:t>Должность</w:t>
      </w:r>
      <w:r>
        <w:rPr>
          <w:spacing w:val="2"/>
        </w:rPr>
        <w:t xml:space="preserve"> </w:t>
      </w:r>
      <w:r>
        <w:rPr>
          <w:spacing w:val="-6"/>
          <w:w w:val="99"/>
        </w:rPr>
        <w:t>у</w:t>
      </w:r>
      <w:r>
        <w:rPr>
          <w:w w:val="99"/>
        </w:rPr>
        <w:t>пол</w:t>
      </w:r>
      <w:r>
        <w:rPr>
          <w:spacing w:val="1"/>
          <w:w w:val="99"/>
        </w:rPr>
        <w:t>н</w:t>
      </w:r>
      <w:r>
        <w:rPr>
          <w:w w:val="99"/>
        </w:rPr>
        <w:t>омоче</w:t>
      </w:r>
      <w:r>
        <w:rPr>
          <w:spacing w:val="1"/>
          <w:w w:val="99"/>
        </w:rPr>
        <w:t>нн</w:t>
      </w:r>
      <w:r>
        <w:rPr>
          <w:w w:val="99"/>
        </w:rPr>
        <w:t>ого</w:t>
      </w:r>
      <w:r>
        <w:t xml:space="preserve"> </w:t>
      </w:r>
      <w:r>
        <w:rPr>
          <w:w w:val="99"/>
        </w:rPr>
        <w:t>сот</w:t>
      </w:r>
      <w:r>
        <w:rPr>
          <w:spacing w:val="2"/>
          <w:w w:val="99"/>
        </w:rPr>
        <w:t>р</w:t>
      </w:r>
      <w:r>
        <w:rPr>
          <w:spacing w:val="-7"/>
          <w:w w:val="99"/>
        </w:rPr>
        <w:t>у</w:t>
      </w:r>
      <w:r>
        <w:rPr>
          <w:w w:val="99"/>
        </w:rPr>
        <w:t>д</w:t>
      </w:r>
      <w:r>
        <w:rPr>
          <w:spacing w:val="1"/>
          <w:w w:val="99"/>
        </w:rPr>
        <w:t>н</w:t>
      </w:r>
      <w:r>
        <w:rPr>
          <w:w w:val="99"/>
        </w:rPr>
        <w:t>и</w:t>
      </w:r>
      <w:r>
        <w:rPr>
          <w:spacing w:val="1"/>
          <w:w w:val="99"/>
        </w:rPr>
        <w:t>к</w:t>
      </w:r>
      <w:r>
        <w:rPr>
          <w:w w:val="99"/>
        </w:rPr>
        <w:t>а</w:t>
      </w:r>
    </w:p>
    <w:p w:rsidR="00F32936" w:rsidRPr="00AA4AF3" w:rsidRDefault="00F32936" w:rsidP="00F32936">
      <w:pPr>
        <w:jc w:val="right"/>
        <w:outlineLvl w:val="0"/>
        <w:rPr>
          <w:bCs/>
          <w:iCs/>
        </w:rPr>
      </w:pPr>
      <w:r w:rsidRPr="00AA4AF3">
        <w:rPr>
          <w:bCs/>
          <w:iCs/>
        </w:rPr>
        <w:t>Приложение № 6</w:t>
      </w:r>
    </w:p>
    <w:p w:rsidR="00F32936" w:rsidRPr="00AA4AF3" w:rsidRDefault="00F32936" w:rsidP="00F32936">
      <w:pPr>
        <w:tabs>
          <w:tab w:val="left" w:pos="567"/>
        </w:tabs>
        <w:ind w:left="3969" w:firstLine="567"/>
        <w:jc w:val="right"/>
      </w:pPr>
      <w:r w:rsidRPr="00AA4AF3">
        <w:t>к Административному регламенту</w:t>
      </w:r>
    </w:p>
    <w:p w:rsidR="00F32936" w:rsidRPr="00AA4AF3" w:rsidRDefault="00F32936" w:rsidP="00F32936">
      <w:pPr>
        <w:tabs>
          <w:tab w:val="left" w:pos="0"/>
        </w:tabs>
        <w:ind w:left="3969" w:right="-1" w:firstLine="567"/>
        <w:contextualSpacing/>
        <w:jc w:val="right"/>
      </w:pPr>
      <w:r w:rsidRPr="00AA4AF3">
        <w:t>по предоставлению</w:t>
      </w:r>
    </w:p>
    <w:p w:rsidR="00F32936" w:rsidRPr="00AA4AF3" w:rsidRDefault="00F32936" w:rsidP="00F32936">
      <w:pPr>
        <w:jc w:val="right"/>
        <w:outlineLvl w:val="0"/>
      </w:pPr>
      <w:r w:rsidRPr="00AA4AF3">
        <w:t>муниципальной услуги</w:t>
      </w:r>
    </w:p>
    <w:p w:rsidR="00F32936" w:rsidRDefault="00F32936" w:rsidP="00F32936">
      <w:pPr>
        <w:spacing w:before="240" w:after="60"/>
        <w:jc w:val="right"/>
        <w:outlineLvl w:val="0"/>
      </w:pPr>
    </w:p>
    <w:p w:rsidR="00F32936" w:rsidRDefault="00F32936" w:rsidP="00F32936">
      <w:pPr>
        <w:jc w:val="center"/>
        <w:outlineLvl w:val="0"/>
        <w:rPr>
          <w:b/>
        </w:rPr>
      </w:pPr>
      <w:r w:rsidRPr="006B323D">
        <w:rPr>
          <w:b/>
        </w:rPr>
        <w:t>Форма решения об установлении публичного сервитута</w:t>
      </w:r>
    </w:p>
    <w:p w:rsidR="00F32936" w:rsidRPr="006B323D" w:rsidRDefault="00F32936" w:rsidP="00F32936">
      <w:pPr>
        <w:jc w:val="center"/>
        <w:outlineLvl w:val="0"/>
        <w:rPr>
          <w:b/>
        </w:rPr>
      </w:pPr>
      <w:r>
        <w:rPr>
          <w:b/>
        </w:rPr>
        <w:t>_______________________________________________________________</w:t>
      </w:r>
    </w:p>
    <w:p w:rsidR="00F32936" w:rsidRPr="006B323D" w:rsidRDefault="00F32936" w:rsidP="00F32936">
      <w:pPr>
        <w:jc w:val="center"/>
        <w:outlineLvl w:val="0"/>
        <w:rPr>
          <w:sz w:val="22"/>
          <w:szCs w:val="22"/>
        </w:rPr>
      </w:pPr>
      <w:r w:rsidRPr="006B323D">
        <w:rPr>
          <w:sz w:val="22"/>
          <w:szCs w:val="22"/>
        </w:rPr>
        <w:t xml:space="preserve">(наименование </w:t>
      </w:r>
      <w:r>
        <w:rPr>
          <w:sz w:val="22"/>
          <w:szCs w:val="22"/>
        </w:rPr>
        <w:t>органа местного самоуправления</w:t>
      </w:r>
      <w:r w:rsidRPr="006B323D">
        <w:rPr>
          <w:sz w:val="22"/>
          <w:szCs w:val="22"/>
        </w:rPr>
        <w:t>)</w:t>
      </w:r>
    </w:p>
    <w:p w:rsidR="00F32936" w:rsidRPr="006B323D" w:rsidRDefault="00F32936" w:rsidP="00F32936">
      <w:pPr>
        <w:jc w:val="center"/>
        <w:outlineLvl w:val="0"/>
      </w:pPr>
    </w:p>
    <w:tbl>
      <w:tblPr>
        <w:tblW w:w="0" w:type="auto"/>
        <w:tblInd w:w="6091" w:type="dxa"/>
        <w:tblLook w:val="04A0" w:firstRow="1" w:lastRow="0" w:firstColumn="1" w:lastColumn="0" w:noHBand="0" w:noVBand="1"/>
      </w:tblPr>
      <w:tblGrid>
        <w:gridCol w:w="3253"/>
      </w:tblGrid>
      <w:tr w:rsidR="00F32936" w:rsidTr="00333BEA">
        <w:tc>
          <w:tcPr>
            <w:tcW w:w="3253" w:type="dxa"/>
            <w:shd w:val="clear" w:color="auto" w:fill="auto"/>
          </w:tcPr>
          <w:p w:rsidR="00F32936" w:rsidRPr="00EE12D1" w:rsidRDefault="00F32936" w:rsidP="00333BEA">
            <w:pPr>
              <w:outlineLvl w:val="0"/>
              <w:rPr>
                <w:bCs/>
                <w:iCs/>
                <w:sz w:val="22"/>
                <w:szCs w:val="22"/>
              </w:rPr>
            </w:pPr>
            <w:r w:rsidRPr="00EE12D1">
              <w:rPr>
                <w:bCs/>
                <w:iCs/>
                <w:sz w:val="22"/>
                <w:szCs w:val="22"/>
              </w:rPr>
              <w:t>Кому: __________________</w:t>
            </w:r>
          </w:p>
          <w:p w:rsidR="00F32936" w:rsidRPr="00EE12D1" w:rsidRDefault="00F32936" w:rsidP="00333BEA">
            <w:pPr>
              <w:outlineLvl w:val="0"/>
              <w:rPr>
                <w:bCs/>
                <w:iCs/>
                <w:sz w:val="22"/>
                <w:szCs w:val="22"/>
              </w:rPr>
            </w:pPr>
            <w:r w:rsidRPr="00EE12D1">
              <w:rPr>
                <w:bCs/>
                <w:iCs/>
                <w:sz w:val="22"/>
                <w:szCs w:val="22"/>
              </w:rPr>
              <w:t>ИНН ___________________</w:t>
            </w:r>
          </w:p>
          <w:p w:rsidR="00F32936" w:rsidRPr="00EE12D1" w:rsidRDefault="00F32936" w:rsidP="00333BEA">
            <w:pPr>
              <w:outlineLvl w:val="0"/>
              <w:rPr>
                <w:bCs/>
                <w:iCs/>
                <w:sz w:val="22"/>
                <w:szCs w:val="22"/>
              </w:rPr>
            </w:pPr>
            <w:r w:rsidRPr="00EE12D1">
              <w:rPr>
                <w:bCs/>
                <w:iCs/>
                <w:sz w:val="22"/>
                <w:szCs w:val="22"/>
              </w:rPr>
              <w:t>Представитель: __________</w:t>
            </w:r>
          </w:p>
          <w:p w:rsidR="00F32936" w:rsidRPr="00EE12D1" w:rsidRDefault="00F32936" w:rsidP="00333BEA">
            <w:pPr>
              <w:outlineLvl w:val="0"/>
              <w:rPr>
                <w:bCs/>
                <w:iCs/>
                <w:sz w:val="22"/>
                <w:szCs w:val="22"/>
              </w:rPr>
            </w:pPr>
            <w:r w:rsidRPr="00EE12D1">
              <w:rPr>
                <w:bCs/>
                <w:iCs/>
                <w:sz w:val="22"/>
                <w:szCs w:val="22"/>
              </w:rPr>
              <w:t>Контактные данные заявителя</w:t>
            </w:r>
          </w:p>
          <w:p w:rsidR="00F32936" w:rsidRPr="00EE12D1" w:rsidRDefault="00F32936" w:rsidP="00333BEA">
            <w:pPr>
              <w:outlineLvl w:val="0"/>
              <w:rPr>
                <w:bCs/>
                <w:iCs/>
                <w:sz w:val="22"/>
                <w:szCs w:val="22"/>
              </w:rPr>
            </w:pPr>
            <w:r w:rsidRPr="00EE12D1">
              <w:rPr>
                <w:bCs/>
                <w:iCs/>
                <w:sz w:val="22"/>
                <w:szCs w:val="22"/>
              </w:rPr>
              <w:t>(представителя):</w:t>
            </w:r>
          </w:p>
          <w:p w:rsidR="00F32936" w:rsidRPr="00EE12D1" w:rsidRDefault="00F32936" w:rsidP="00333BEA">
            <w:pPr>
              <w:outlineLvl w:val="0"/>
              <w:rPr>
                <w:bCs/>
                <w:iCs/>
                <w:sz w:val="22"/>
                <w:szCs w:val="22"/>
              </w:rPr>
            </w:pPr>
            <w:r w:rsidRPr="00EE12D1">
              <w:rPr>
                <w:bCs/>
                <w:iCs/>
                <w:sz w:val="22"/>
                <w:szCs w:val="22"/>
              </w:rPr>
              <w:t>Тел.: _____________________</w:t>
            </w:r>
          </w:p>
          <w:p w:rsidR="00F32936" w:rsidRPr="00EE12D1" w:rsidRDefault="00F32936" w:rsidP="00333BEA">
            <w:pPr>
              <w:outlineLvl w:val="0"/>
              <w:rPr>
                <w:bCs/>
                <w:iCs/>
                <w:sz w:val="22"/>
                <w:szCs w:val="22"/>
              </w:rPr>
            </w:pPr>
            <w:r w:rsidRPr="00EE12D1">
              <w:rPr>
                <w:bCs/>
                <w:iCs/>
                <w:sz w:val="22"/>
                <w:szCs w:val="22"/>
              </w:rPr>
              <w:t>Эл. почта: ________________</w:t>
            </w:r>
          </w:p>
          <w:p w:rsidR="00F32936" w:rsidRPr="00EE12D1" w:rsidRDefault="00F32936" w:rsidP="00333BEA">
            <w:pPr>
              <w:outlineLvl w:val="0"/>
              <w:rPr>
                <w:bCs/>
                <w:iCs/>
                <w:sz w:val="22"/>
                <w:szCs w:val="22"/>
              </w:rPr>
            </w:pPr>
          </w:p>
        </w:tc>
      </w:tr>
    </w:tbl>
    <w:p w:rsidR="00F32936" w:rsidRPr="006B323D" w:rsidRDefault="00F32936" w:rsidP="00F32936">
      <w:pPr>
        <w:jc w:val="center"/>
        <w:outlineLvl w:val="0"/>
      </w:pPr>
    </w:p>
    <w:p w:rsidR="00F32936" w:rsidRPr="006B323D" w:rsidRDefault="00F32936" w:rsidP="00F32936">
      <w:pPr>
        <w:jc w:val="center"/>
        <w:outlineLvl w:val="0"/>
      </w:pPr>
    </w:p>
    <w:p w:rsidR="00F32936" w:rsidRDefault="00F32936" w:rsidP="00F32936">
      <w:pPr>
        <w:jc w:val="center"/>
        <w:outlineLvl w:val="0"/>
      </w:pPr>
      <w:r w:rsidRPr="006B323D">
        <w:t xml:space="preserve">Решение об установлении публичного сервитута </w:t>
      </w:r>
    </w:p>
    <w:p w:rsidR="00F32936" w:rsidRPr="006B323D" w:rsidRDefault="00F32936" w:rsidP="00F32936">
      <w:pPr>
        <w:jc w:val="center"/>
        <w:outlineLvl w:val="0"/>
      </w:pPr>
    </w:p>
    <w:p w:rsidR="00F32936" w:rsidRPr="00592018" w:rsidRDefault="00F32936" w:rsidP="00F32936">
      <w:pPr>
        <w:tabs>
          <w:tab w:val="left" w:pos="709"/>
        </w:tabs>
        <w:jc w:val="both"/>
        <w:rPr>
          <w:u w:val="single"/>
        </w:rPr>
      </w:pPr>
      <w:r w:rsidRPr="00431EE9">
        <w:rPr>
          <w:sz w:val="22"/>
          <w:szCs w:val="22"/>
          <w:u w:val="single"/>
        </w:rPr>
        <w:t>Дата</w:t>
      </w:r>
      <w:r>
        <w:rPr>
          <w:sz w:val="22"/>
          <w:szCs w:val="22"/>
        </w:rPr>
        <w:t xml:space="preserve">____                                                                       </w:t>
      </w:r>
      <w:r w:rsidRPr="00431EE9">
        <w:t xml:space="preserve">          </w:t>
      </w:r>
      <w:r>
        <w:t xml:space="preserve">                         </w:t>
      </w:r>
      <w:r w:rsidRPr="00431EE9">
        <w:rPr>
          <w:sz w:val="22"/>
          <w:szCs w:val="22"/>
        </w:rPr>
        <w:t>№ ________</w:t>
      </w:r>
    </w:p>
    <w:p w:rsidR="00F32936" w:rsidRPr="006B323D" w:rsidRDefault="00F32936" w:rsidP="00F32936">
      <w:pPr>
        <w:jc w:val="center"/>
        <w:outlineLvl w:val="0"/>
      </w:pPr>
    </w:p>
    <w:p w:rsidR="00F32936" w:rsidRPr="008A08AD" w:rsidRDefault="00F32936" w:rsidP="00F32936">
      <w:pPr>
        <w:jc w:val="both"/>
        <w:outlineLvl w:val="0"/>
      </w:pPr>
      <w:r w:rsidRPr="008A08AD">
        <w:t>По результатам рассмотрения ходатайства № _________ от ____________ об установлении публичного сервитута в отношении земельных участков (земель) с кадастровыми номерами ___</w:t>
      </w:r>
      <w:r>
        <w:t>_______</w:t>
      </w:r>
      <w:r w:rsidRPr="008A08AD">
        <w:t>_____________ , расположенных (адрес или описание местоположения таких земельных участков или земель)_____, принято решение об установлении публичного сервитута на срок</w:t>
      </w:r>
      <w:r>
        <w:t xml:space="preserve"> </w:t>
      </w:r>
      <w:r w:rsidRPr="008A08AD">
        <w:t>_________ в отношении указанных земельных участков (земель) в целях _______________ (размещение или перенос инженерных сооружении; складирование строительных материалов, размещение сооружений и строительной техники; устройство пересечений автодорог или ж/д путей; размещение автодорог и ж/д путей в туннелях; проведение инженерных изысканий для подготовки документации по планировке территории, предусматривающей размещение линейных объектов и инженерных сооружений).</w:t>
      </w:r>
    </w:p>
    <w:p w:rsidR="00F32936" w:rsidRPr="008A08AD" w:rsidRDefault="00F32936" w:rsidP="00F32936">
      <w:pPr>
        <w:jc w:val="both"/>
        <w:outlineLvl w:val="0"/>
      </w:pPr>
      <w:r w:rsidRPr="008A08AD">
        <w:t>Сведения о публичном сервитуте:</w:t>
      </w:r>
    </w:p>
    <w:p w:rsidR="00F32936" w:rsidRPr="008A08AD" w:rsidRDefault="00F32936" w:rsidP="00F32936">
      <w:pPr>
        <w:jc w:val="both"/>
        <w:outlineLvl w:val="0"/>
      </w:pPr>
      <w:r w:rsidRPr="008A08AD">
        <w:t>1. Сведение об обладателе публичного сервитута.</w:t>
      </w:r>
    </w:p>
    <w:p w:rsidR="00F32936" w:rsidRPr="008A08AD" w:rsidRDefault="00F32936" w:rsidP="00F32936">
      <w:pPr>
        <w:jc w:val="both"/>
        <w:outlineLvl w:val="0"/>
      </w:pPr>
      <w:r w:rsidRPr="008A08AD">
        <w:t>2.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F32936" w:rsidRPr="008A08AD" w:rsidRDefault="00F32936" w:rsidP="00F32936">
      <w:pPr>
        <w:jc w:val="both"/>
        <w:outlineLvl w:val="0"/>
      </w:pPr>
      <w:r w:rsidRPr="008A08AD">
        <w:t xml:space="preserve">3. Кадастровые номера земельных участков (при их наличии), в отношении которых устанавливается публичный сервитут: _______________ ; </w:t>
      </w:r>
    </w:p>
    <w:p w:rsidR="00F32936" w:rsidRDefault="00F32936" w:rsidP="00F32936">
      <w:pPr>
        <w:jc w:val="both"/>
        <w:outlineLvl w:val="0"/>
      </w:pPr>
      <w:r w:rsidRPr="008A08AD">
        <w:t>Кадастровый квартал, в котором располож</w:t>
      </w:r>
      <w:r>
        <w:t>ены земли: __________________ ;</w:t>
      </w:r>
    </w:p>
    <w:p w:rsidR="00F32936" w:rsidRDefault="00F32936" w:rsidP="00F32936">
      <w:pPr>
        <w:jc w:val="both"/>
        <w:outlineLvl w:val="0"/>
      </w:pPr>
      <w:r w:rsidRPr="008A08AD">
        <w:t xml:space="preserve">Адреса или описание местоположения таких земельных участков или земель: </w:t>
      </w:r>
    </w:p>
    <w:p w:rsidR="00F32936" w:rsidRPr="008A08AD" w:rsidRDefault="00F32936" w:rsidP="00F32936">
      <w:pPr>
        <w:jc w:val="both"/>
        <w:outlineLvl w:val="0"/>
      </w:pPr>
      <w:r w:rsidRPr="008A08AD">
        <w:t>4. Срок публичного сервитута: ___________________ ;</w:t>
      </w:r>
    </w:p>
    <w:p w:rsidR="00F32936" w:rsidRPr="008A08AD" w:rsidRDefault="00F32936" w:rsidP="00F32936">
      <w:pPr>
        <w:jc w:val="both"/>
        <w:outlineLvl w:val="0"/>
      </w:pPr>
      <w:r w:rsidRPr="008A08AD">
        <w:t>5.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 _________________ ;</w:t>
      </w:r>
    </w:p>
    <w:p w:rsidR="00F32936" w:rsidRPr="008A08AD" w:rsidRDefault="00F32936" w:rsidP="00F32936">
      <w:pPr>
        <w:jc w:val="both"/>
        <w:outlineLvl w:val="0"/>
      </w:pPr>
      <w:r>
        <w:t xml:space="preserve">6. Реквизиты решений об </w:t>
      </w:r>
      <w:r w:rsidRPr="008A08AD">
        <w:t>утверж</w:t>
      </w:r>
      <w:r>
        <w:t xml:space="preserve">дении документов или </w:t>
      </w:r>
      <w:r w:rsidRPr="008A08AD">
        <w:t>реквизиты</w:t>
      </w:r>
      <w:r>
        <w:t xml:space="preserve"> </w:t>
      </w:r>
      <w:r w:rsidRPr="008A08AD">
        <w:t>д</w:t>
      </w:r>
      <w:r>
        <w:t xml:space="preserve">окументов, </w:t>
      </w:r>
      <w:r w:rsidRPr="008A08AD">
        <w:t>предусмотренных пунктом 2 статьи 39.41 ЗК РФ, в случае, если решение об установлении публичного сервитута принималось в соответствии с указанными до</w:t>
      </w:r>
      <w:r>
        <w:t>кументами (при наличии решений)</w:t>
      </w:r>
      <w:r w:rsidRPr="008A08AD">
        <w:t>;</w:t>
      </w:r>
    </w:p>
    <w:p w:rsidR="00F32936" w:rsidRPr="008A08AD" w:rsidRDefault="00F32936" w:rsidP="00F32936">
      <w:pPr>
        <w:jc w:val="both"/>
        <w:outlineLvl w:val="0"/>
      </w:pPr>
      <w:r w:rsidRPr="008A08AD">
        <w:t>7.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_____________________________________ ;</w:t>
      </w:r>
    </w:p>
    <w:p w:rsidR="00F32936" w:rsidRPr="008A08AD" w:rsidRDefault="00F32936" w:rsidP="00F32936">
      <w:pPr>
        <w:jc w:val="both"/>
        <w:outlineLvl w:val="0"/>
      </w:pPr>
      <w:r w:rsidRPr="008A08AD">
        <w:t>8.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муниципальной собственности и не предоставленных гражданам или юридическим лицам (при наличии): ________________________________________ ;</w:t>
      </w:r>
    </w:p>
    <w:p w:rsidR="00F32936" w:rsidRPr="008A08AD" w:rsidRDefault="00F32936" w:rsidP="00F32936">
      <w:pPr>
        <w:jc w:val="both"/>
        <w:outlineLvl w:val="0"/>
      </w:pPr>
      <w:r w:rsidRPr="008A08AD">
        <w:t>9.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w:t>
      </w:r>
      <w:r>
        <w:t xml:space="preserve"> </w:t>
      </w:r>
      <w:r w:rsidRPr="008A08AD">
        <w:t>или</w:t>
      </w:r>
      <w:r>
        <w:t xml:space="preserve"> </w:t>
      </w:r>
      <w:r w:rsidRPr="008A08AD">
        <w:t>зе</w:t>
      </w:r>
      <w:r>
        <w:t xml:space="preserve">мельных участков, находящихся в </w:t>
      </w:r>
      <w:r w:rsidRPr="008A08AD">
        <w:t>муниципальной собственности и не предоставленных гражданам или юридическим лицам): __________________ ;</w:t>
      </w:r>
    </w:p>
    <w:p w:rsidR="00F32936" w:rsidRPr="008A08AD" w:rsidRDefault="00F32936" w:rsidP="00F32936">
      <w:pPr>
        <w:jc w:val="both"/>
        <w:outlineLvl w:val="0"/>
      </w:pPr>
      <w:r>
        <w:t xml:space="preserve">10. </w:t>
      </w:r>
      <w:r w:rsidRPr="008A08AD">
        <w:t>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w:t>
      </w:r>
    </w:p>
    <w:p w:rsidR="00F32936" w:rsidRPr="008A08AD" w:rsidRDefault="00F32936" w:rsidP="00F32936">
      <w:pPr>
        <w:jc w:val="both"/>
        <w:outlineLvl w:val="0"/>
      </w:pPr>
    </w:p>
    <w:p w:rsidR="00F32936" w:rsidRPr="008A08AD" w:rsidRDefault="00F32936" w:rsidP="00F32936">
      <w:pPr>
        <w:jc w:val="both"/>
        <w:outlineLvl w:val="0"/>
      </w:pPr>
    </w:p>
    <w:p w:rsidR="00F32936" w:rsidRPr="008A08AD" w:rsidRDefault="00F32936" w:rsidP="00F32936">
      <w:pPr>
        <w:jc w:val="both"/>
        <w:outlineLvl w:val="0"/>
      </w:pPr>
      <w:r w:rsidRPr="008A08AD">
        <w:t>Ф.И.О. _______________________ ,</w:t>
      </w:r>
      <w:r w:rsidRPr="008A08AD">
        <w:tab/>
        <w:t>Подпись _____________________</w:t>
      </w:r>
    </w:p>
    <w:p w:rsidR="00F32936" w:rsidRPr="008A08AD" w:rsidRDefault="00F32936" w:rsidP="00F32936">
      <w:pPr>
        <w:jc w:val="both"/>
        <w:outlineLvl w:val="0"/>
      </w:pPr>
    </w:p>
    <w:p w:rsidR="00F32936" w:rsidRDefault="00F32936" w:rsidP="00F32936">
      <w:pPr>
        <w:jc w:val="both"/>
        <w:outlineLvl w:val="0"/>
      </w:pPr>
    </w:p>
    <w:p w:rsidR="00F32936" w:rsidRPr="008A08AD" w:rsidRDefault="00F32936" w:rsidP="00F32936">
      <w:pPr>
        <w:jc w:val="both"/>
        <w:outlineLvl w:val="0"/>
      </w:pPr>
      <w:r w:rsidRPr="008A08AD">
        <w:t>Должность уполномоченного сотрудника ____________________</w:t>
      </w:r>
    </w:p>
    <w:p w:rsidR="00F32936" w:rsidRDefault="00F32936" w:rsidP="00F32936">
      <w:pPr>
        <w:spacing w:before="240" w:after="60"/>
        <w:jc w:val="right"/>
        <w:outlineLvl w:val="0"/>
      </w:pPr>
    </w:p>
    <w:p w:rsidR="00F32936" w:rsidRDefault="00F32936" w:rsidP="00F32936">
      <w:pPr>
        <w:spacing w:before="240" w:after="60"/>
        <w:jc w:val="right"/>
        <w:outlineLvl w:val="0"/>
      </w:pPr>
    </w:p>
    <w:p w:rsidR="00F32936" w:rsidRDefault="00F32936" w:rsidP="00F32936">
      <w:pPr>
        <w:jc w:val="right"/>
        <w:outlineLvl w:val="0"/>
        <w:rPr>
          <w:bCs/>
          <w:iCs/>
        </w:rPr>
      </w:pPr>
    </w:p>
    <w:p w:rsidR="00F32936" w:rsidRPr="00AA4AF3" w:rsidRDefault="00F32936" w:rsidP="00F32936">
      <w:pPr>
        <w:jc w:val="right"/>
        <w:outlineLvl w:val="0"/>
        <w:rPr>
          <w:bCs/>
        </w:rPr>
      </w:pPr>
      <w:r w:rsidRPr="00AA4AF3">
        <w:rPr>
          <w:bCs/>
        </w:rPr>
        <w:t>Приложение № 7</w:t>
      </w:r>
    </w:p>
    <w:p w:rsidR="00F32936" w:rsidRPr="00AA4AF3" w:rsidRDefault="00F32936" w:rsidP="00F32936">
      <w:pPr>
        <w:tabs>
          <w:tab w:val="left" w:pos="567"/>
        </w:tabs>
        <w:ind w:firstLine="567"/>
        <w:jc w:val="right"/>
      </w:pPr>
      <w:r w:rsidRPr="00AA4AF3">
        <w:t>к Административному регламенту</w:t>
      </w:r>
    </w:p>
    <w:p w:rsidR="00F32936" w:rsidRPr="00AA4AF3" w:rsidRDefault="00F32936" w:rsidP="00F32936">
      <w:pPr>
        <w:tabs>
          <w:tab w:val="left" w:pos="0"/>
        </w:tabs>
        <w:ind w:firstLine="567"/>
        <w:contextualSpacing/>
        <w:jc w:val="right"/>
      </w:pPr>
      <w:r w:rsidRPr="00AA4AF3">
        <w:t>по предоставлению</w:t>
      </w:r>
    </w:p>
    <w:p w:rsidR="00F32936" w:rsidRPr="00AA4AF3" w:rsidRDefault="00F32936" w:rsidP="00F32936">
      <w:pPr>
        <w:jc w:val="right"/>
        <w:outlineLvl w:val="0"/>
      </w:pPr>
      <w:r w:rsidRPr="00AA4AF3">
        <w:t>муниципальной услуг</w:t>
      </w:r>
    </w:p>
    <w:p w:rsidR="00F32936" w:rsidRDefault="00F32936" w:rsidP="00F32936">
      <w:pPr>
        <w:jc w:val="right"/>
        <w:outlineLvl w:val="0"/>
      </w:pPr>
    </w:p>
    <w:p w:rsidR="00F32936" w:rsidRDefault="00F32936" w:rsidP="00F32936">
      <w:pPr>
        <w:jc w:val="center"/>
        <w:outlineLvl w:val="0"/>
        <w:rPr>
          <w:b/>
        </w:rPr>
      </w:pPr>
      <w:r w:rsidRPr="00CF39CE">
        <w:rPr>
          <w:b/>
        </w:rPr>
        <w:t>Форма решения о возврате ходатайства об установлении публичного сервитута</w:t>
      </w:r>
    </w:p>
    <w:p w:rsidR="00F32936" w:rsidRPr="00CF39CE" w:rsidRDefault="00F32936" w:rsidP="00F32936">
      <w:pPr>
        <w:jc w:val="center"/>
        <w:outlineLvl w:val="0"/>
        <w:rPr>
          <w:b/>
        </w:rPr>
      </w:pPr>
      <w:r>
        <w:rPr>
          <w:b/>
        </w:rPr>
        <w:t>_____________________________________________________________</w:t>
      </w:r>
    </w:p>
    <w:p w:rsidR="00F32936" w:rsidRPr="00CF39CE" w:rsidRDefault="00F32936" w:rsidP="00F32936">
      <w:pPr>
        <w:jc w:val="center"/>
        <w:outlineLvl w:val="0"/>
        <w:rPr>
          <w:i/>
        </w:rPr>
      </w:pPr>
      <w:r w:rsidRPr="00CF39CE">
        <w:rPr>
          <w:i/>
        </w:rPr>
        <w:t xml:space="preserve">(наименование </w:t>
      </w:r>
      <w:r w:rsidRPr="00C67443">
        <w:rPr>
          <w:i/>
        </w:rPr>
        <w:t>органа местного самоуправления</w:t>
      </w:r>
      <w:r w:rsidRPr="00CF39CE">
        <w:rPr>
          <w:i/>
        </w:rPr>
        <w:t>)</w:t>
      </w:r>
    </w:p>
    <w:p w:rsidR="00F32936" w:rsidRDefault="00F32936" w:rsidP="00F32936">
      <w:pPr>
        <w:jc w:val="right"/>
        <w:outlineLvl w:val="0"/>
      </w:pPr>
    </w:p>
    <w:tbl>
      <w:tblPr>
        <w:tblW w:w="0" w:type="auto"/>
        <w:tblInd w:w="6091" w:type="dxa"/>
        <w:tblLook w:val="04A0" w:firstRow="1" w:lastRow="0" w:firstColumn="1" w:lastColumn="0" w:noHBand="0" w:noVBand="1"/>
      </w:tblPr>
      <w:tblGrid>
        <w:gridCol w:w="3253"/>
      </w:tblGrid>
      <w:tr w:rsidR="00F32936" w:rsidTr="00333BEA">
        <w:tc>
          <w:tcPr>
            <w:tcW w:w="3253" w:type="dxa"/>
            <w:shd w:val="clear" w:color="auto" w:fill="auto"/>
          </w:tcPr>
          <w:p w:rsidR="00F32936" w:rsidRPr="00EE12D1" w:rsidRDefault="00F32936" w:rsidP="00333BEA">
            <w:pPr>
              <w:outlineLvl w:val="0"/>
              <w:rPr>
                <w:bCs/>
                <w:iCs/>
                <w:sz w:val="22"/>
                <w:szCs w:val="22"/>
              </w:rPr>
            </w:pPr>
            <w:r w:rsidRPr="00EE12D1">
              <w:rPr>
                <w:bCs/>
                <w:iCs/>
                <w:sz w:val="22"/>
                <w:szCs w:val="22"/>
              </w:rPr>
              <w:t>Кому: __________________</w:t>
            </w:r>
          </w:p>
          <w:p w:rsidR="00F32936" w:rsidRPr="00EE12D1" w:rsidRDefault="00F32936" w:rsidP="00333BEA">
            <w:pPr>
              <w:outlineLvl w:val="0"/>
              <w:rPr>
                <w:bCs/>
                <w:iCs/>
                <w:sz w:val="22"/>
                <w:szCs w:val="22"/>
              </w:rPr>
            </w:pPr>
            <w:r w:rsidRPr="00EE12D1">
              <w:rPr>
                <w:bCs/>
                <w:iCs/>
                <w:sz w:val="22"/>
                <w:szCs w:val="22"/>
              </w:rPr>
              <w:t>ИНН ___________________</w:t>
            </w:r>
          </w:p>
          <w:p w:rsidR="00F32936" w:rsidRPr="00EE12D1" w:rsidRDefault="00F32936" w:rsidP="00333BEA">
            <w:pPr>
              <w:outlineLvl w:val="0"/>
              <w:rPr>
                <w:bCs/>
                <w:iCs/>
                <w:sz w:val="22"/>
                <w:szCs w:val="22"/>
              </w:rPr>
            </w:pPr>
            <w:r w:rsidRPr="00EE12D1">
              <w:rPr>
                <w:bCs/>
                <w:iCs/>
                <w:sz w:val="22"/>
                <w:szCs w:val="22"/>
              </w:rPr>
              <w:t>Представитель: __________</w:t>
            </w:r>
          </w:p>
          <w:p w:rsidR="00F32936" w:rsidRPr="00EE12D1" w:rsidRDefault="00F32936" w:rsidP="00333BEA">
            <w:pPr>
              <w:outlineLvl w:val="0"/>
              <w:rPr>
                <w:bCs/>
                <w:iCs/>
                <w:sz w:val="22"/>
                <w:szCs w:val="22"/>
              </w:rPr>
            </w:pPr>
            <w:r w:rsidRPr="00EE12D1">
              <w:rPr>
                <w:bCs/>
                <w:iCs/>
                <w:sz w:val="22"/>
                <w:szCs w:val="22"/>
              </w:rPr>
              <w:t>Контактные данные заявителя</w:t>
            </w:r>
          </w:p>
          <w:p w:rsidR="00F32936" w:rsidRPr="00EE12D1" w:rsidRDefault="00F32936" w:rsidP="00333BEA">
            <w:pPr>
              <w:outlineLvl w:val="0"/>
              <w:rPr>
                <w:bCs/>
                <w:iCs/>
                <w:sz w:val="22"/>
                <w:szCs w:val="22"/>
              </w:rPr>
            </w:pPr>
            <w:r w:rsidRPr="00EE12D1">
              <w:rPr>
                <w:bCs/>
                <w:iCs/>
                <w:sz w:val="22"/>
                <w:szCs w:val="22"/>
              </w:rPr>
              <w:t>(представителя):</w:t>
            </w:r>
          </w:p>
          <w:p w:rsidR="00F32936" w:rsidRPr="00EE12D1" w:rsidRDefault="00F32936" w:rsidP="00333BEA">
            <w:pPr>
              <w:outlineLvl w:val="0"/>
              <w:rPr>
                <w:bCs/>
                <w:iCs/>
                <w:sz w:val="22"/>
                <w:szCs w:val="22"/>
              </w:rPr>
            </w:pPr>
            <w:r w:rsidRPr="00EE12D1">
              <w:rPr>
                <w:bCs/>
                <w:iCs/>
                <w:sz w:val="22"/>
                <w:szCs w:val="22"/>
              </w:rPr>
              <w:t>Тел.: _____________________</w:t>
            </w:r>
          </w:p>
          <w:p w:rsidR="00F32936" w:rsidRPr="00EE12D1" w:rsidRDefault="00F32936" w:rsidP="00333BEA">
            <w:pPr>
              <w:outlineLvl w:val="0"/>
              <w:rPr>
                <w:bCs/>
                <w:iCs/>
                <w:sz w:val="22"/>
                <w:szCs w:val="22"/>
              </w:rPr>
            </w:pPr>
            <w:r w:rsidRPr="00EE12D1">
              <w:rPr>
                <w:bCs/>
                <w:iCs/>
                <w:sz w:val="22"/>
                <w:szCs w:val="22"/>
              </w:rPr>
              <w:t>Эл. почта: ________________</w:t>
            </w:r>
          </w:p>
          <w:p w:rsidR="00F32936" w:rsidRPr="00EE12D1" w:rsidRDefault="00F32936" w:rsidP="00333BEA">
            <w:pPr>
              <w:outlineLvl w:val="0"/>
              <w:rPr>
                <w:bCs/>
                <w:iCs/>
                <w:sz w:val="22"/>
                <w:szCs w:val="22"/>
              </w:rPr>
            </w:pPr>
          </w:p>
          <w:p w:rsidR="00F32936" w:rsidRPr="00EE12D1" w:rsidRDefault="00F32936" w:rsidP="00333BEA">
            <w:pPr>
              <w:ind w:left="-6053"/>
              <w:jc w:val="center"/>
              <w:outlineLvl w:val="0"/>
              <w:rPr>
                <w:bCs/>
                <w:iCs/>
                <w:sz w:val="22"/>
                <w:szCs w:val="22"/>
              </w:rPr>
            </w:pPr>
          </w:p>
        </w:tc>
      </w:tr>
    </w:tbl>
    <w:p w:rsidR="00F32936" w:rsidRPr="00CF39CE" w:rsidRDefault="00F32936" w:rsidP="00F32936">
      <w:pPr>
        <w:jc w:val="center"/>
        <w:outlineLvl w:val="0"/>
      </w:pPr>
      <w:r w:rsidRPr="00CF39CE">
        <w:t>РЕШЕНИЕ</w:t>
      </w:r>
    </w:p>
    <w:p w:rsidR="00F32936" w:rsidRPr="00CF39CE" w:rsidRDefault="00F32936" w:rsidP="00F32936">
      <w:pPr>
        <w:jc w:val="center"/>
        <w:outlineLvl w:val="0"/>
      </w:pPr>
      <w:r w:rsidRPr="00CF39CE">
        <w:t>о возврате ходатайства без рассмотрения                                                                                      № ______________от ____________(номер и дата решения)</w:t>
      </w:r>
    </w:p>
    <w:p w:rsidR="00F32936" w:rsidRPr="00CF39CE" w:rsidRDefault="00F32936" w:rsidP="00F32936">
      <w:pPr>
        <w:jc w:val="right"/>
        <w:outlineLvl w:val="0"/>
      </w:pPr>
    </w:p>
    <w:p w:rsidR="00F32936" w:rsidRDefault="00F32936" w:rsidP="00F32936">
      <w:pPr>
        <w:jc w:val="both"/>
        <w:outlineLvl w:val="0"/>
      </w:pPr>
      <w:r w:rsidRPr="00CF39CE">
        <w:t>По результатам рассмотрения заявления по услуге _______________(наименование услуги) № ___________ от ____________ и приложенных к нему документов принято решение о возврате ходатайства и приложенных к нему документов, по следующим основаниям:</w:t>
      </w:r>
    </w:p>
    <w:p w:rsidR="00F32936" w:rsidRDefault="00F32936" w:rsidP="00F32936">
      <w:pPr>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4224"/>
        <w:gridCol w:w="2886"/>
      </w:tblGrid>
      <w:tr w:rsidR="00F32936" w:rsidRPr="00CF39CE" w:rsidTr="00333BEA">
        <w:trPr>
          <w:trHeight w:val="794"/>
        </w:trPr>
        <w:tc>
          <w:tcPr>
            <w:tcW w:w="2234" w:type="dxa"/>
            <w:shd w:val="clear" w:color="auto" w:fill="auto"/>
          </w:tcPr>
          <w:p w:rsidR="00F32936" w:rsidRPr="00EE12D1" w:rsidRDefault="00F32936" w:rsidP="00333BEA">
            <w:pPr>
              <w:overflowPunct w:val="0"/>
              <w:autoSpaceDE w:val="0"/>
              <w:autoSpaceDN w:val="0"/>
              <w:adjustRightInd w:val="0"/>
              <w:jc w:val="center"/>
              <w:textAlignment w:val="baseline"/>
              <w:outlineLvl w:val="0"/>
              <w:rPr>
                <w:bCs/>
                <w:iCs/>
                <w:sz w:val="22"/>
                <w:szCs w:val="22"/>
              </w:rPr>
            </w:pPr>
            <w:r w:rsidRPr="00EE12D1">
              <w:rPr>
                <w:bCs/>
                <w:iCs/>
                <w:sz w:val="22"/>
                <w:szCs w:val="22"/>
              </w:rPr>
              <w:t>№ пункта административного регламента</w:t>
            </w:r>
          </w:p>
        </w:tc>
        <w:tc>
          <w:tcPr>
            <w:tcW w:w="4224" w:type="dxa"/>
            <w:shd w:val="clear" w:color="auto" w:fill="auto"/>
          </w:tcPr>
          <w:p w:rsidR="00F32936" w:rsidRPr="00EE12D1" w:rsidRDefault="00F32936" w:rsidP="00333BEA">
            <w:pPr>
              <w:overflowPunct w:val="0"/>
              <w:autoSpaceDE w:val="0"/>
              <w:autoSpaceDN w:val="0"/>
              <w:adjustRightInd w:val="0"/>
              <w:jc w:val="center"/>
              <w:textAlignment w:val="baseline"/>
              <w:outlineLvl w:val="0"/>
              <w:rPr>
                <w:bCs/>
                <w:iCs/>
                <w:sz w:val="22"/>
                <w:szCs w:val="22"/>
              </w:rPr>
            </w:pPr>
            <w:r w:rsidRPr="00EE12D1">
              <w:rPr>
                <w:bCs/>
                <w:iCs/>
                <w:sz w:val="22"/>
                <w:szCs w:val="22"/>
              </w:rPr>
              <w:t>Наименование основания для отказа в соответствии с единым стандартом</w:t>
            </w:r>
          </w:p>
        </w:tc>
        <w:tc>
          <w:tcPr>
            <w:tcW w:w="2886" w:type="dxa"/>
            <w:shd w:val="clear" w:color="auto" w:fill="auto"/>
          </w:tcPr>
          <w:p w:rsidR="00F32936" w:rsidRPr="00EE12D1" w:rsidRDefault="00F32936" w:rsidP="00333BEA">
            <w:pPr>
              <w:overflowPunct w:val="0"/>
              <w:autoSpaceDE w:val="0"/>
              <w:autoSpaceDN w:val="0"/>
              <w:adjustRightInd w:val="0"/>
              <w:jc w:val="center"/>
              <w:textAlignment w:val="baseline"/>
              <w:outlineLvl w:val="0"/>
              <w:rPr>
                <w:bCs/>
                <w:iCs/>
                <w:sz w:val="22"/>
                <w:szCs w:val="22"/>
              </w:rPr>
            </w:pPr>
            <w:r w:rsidRPr="00EE12D1">
              <w:rPr>
                <w:bCs/>
                <w:iCs/>
                <w:sz w:val="22"/>
                <w:szCs w:val="22"/>
              </w:rPr>
              <w:t>Разъяснения причин отказа в предоставлении услуги</w:t>
            </w:r>
          </w:p>
        </w:tc>
      </w:tr>
      <w:tr w:rsidR="00F32936" w:rsidRPr="00CF39CE" w:rsidTr="00333BEA">
        <w:trPr>
          <w:trHeight w:val="921"/>
        </w:trPr>
        <w:tc>
          <w:tcPr>
            <w:tcW w:w="2234" w:type="dxa"/>
            <w:shd w:val="clear" w:color="auto" w:fill="auto"/>
          </w:tcPr>
          <w:p w:rsidR="00F32936" w:rsidRPr="00EE12D1" w:rsidRDefault="00F32936" w:rsidP="00333BEA">
            <w:pPr>
              <w:overflowPunct w:val="0"/>
              <w:autoSpaceDE w:val="0"/>
              <w:autoSpaceDN w:val="0"/>
              <w:adjustRightInd w:val="0"/>
              <w:jc w:val="center"/>
              <w:textAlignment w:val="baseline"/>
              <w:outlineLvl w:val="0"/>
              <w:rPr>
                <w:bCs/>
                <w:iCs/>
                <w:sz w:val="22"/>
                <w:szCs w:val="22"/>
              </w:rPr>
            </w:pPr>
            <w:r w:rsidRPr="00EE12D1">
              <w:rPr>
                <w:bCs/>
                <w:iCs/>
                <w:sz w:val="22"/>
                <w:szCs w:val="22"/>
              </w:rPr>
              <w:t>п.п. «а» п. 21</w:t>
            </w:r>
          </w:p>
        </w:tc>
        <w:tc>
          <w:tcPr>
            <w:tcW w:w="4224" w:type="dxa"/>
            <w:shd w:val="clear" w:color="auto" w:fill="auto"/>
          </w:tcPr>
          <w:p w:rsidR="00F32936" w:rsidRPr="00EE12D1" w:rsidRDefault="00F32936" w:rsidP="00333BEA">
            <w:pPr>
              <w:overflowPunct w:val="0"/>
              <w:autoSpaceDE w:val="0"/>
              <w:autoSpaceDN w:val="0"/>
              <w:adjustRightInd w:val="0"/>
              <w:textAlignment w:val="baseline"/>
              <w:outlineLvl w:val="0"/>
              <w:rPr>
                <w:bCs/>
                <w:iCs/>
                <w:sz w:val="22"/>
                <w:szCs w:val="22"/>
              </w:rPr>
            </w:pPr>
            <w:r w:rsidRPr="00EE12D1">
              <w:rPr>
                <w:bCs/>
                <w:iCs/>
                <w:sz w:val="22"/>
                <w:szCs w:val="22"/>
              </w:rPr>
              <w:t>Ходатайство о предоставлении муниципальной услуги подано в орган местного самоуправления, неуполномоченный на установление публичного сервитута, в целях, указанных в ходатайстве</w:t>
            </w:r>
          </w:p>
        </w:tc>
        <w:tc>
          <w:tcPr>
            <w:tcW w:w="2886" w:type="dxa"/>
            <w:shd w:val="clear" w:color="auto" w:fill="auto"/>
          </w:tcPr>
          <w:p w:rsidR="00F32936" w:rsidRPr="00EE12D1" w:rsidRDefault="00F32936" w:rsidP="00333BEA">
            <w:pPr>
              <w:overflowPunct w:val="0"/>
              <w:autoSpaceDE w:val="0"/>
              <w:autoSpaceDN w:val="0"/>
              <w:adjustRightInd w:val="0"/>
              <w:jc w:val="center"/>
              <w:textAlignment w:val="baseline"/>
              <w:outlineLvl w:val="0"/>
              <w:rPr>
                <w:bCs/>
                <w:iCs/>
                <w:sz w:val="22"/>
                <w:szCs w:val="22"/>
              </w:rPr>
            </w:pPr>
            <w:r w:rsidRPr="00EE12D1">
              <w:rPr>
                <w:bCs/>
                <w:iCs/>
                <w:sz w:val="22"/>
                <w:szCs w:val="22"/>
              </w:rPr>
              <w:t>Указываются основания такого вывода</w:t>
            </w:r>
          </w:p>
        </w:tc>
      </w:tr>
      <w:tr w:rsidR="00F32936" w:rsidRPr="00CF39CE" w:rsidTr="00333BEA">
        <w:trPr>
          <w:trHeight w:val="602"/>
        </w:trPr>
        <w:tc>
          <w:tcPr>
            <w:tcW w:w="2234" w:type="dxa"/>
            <w:shd w:val="clear" w:color="auto" w:fill="auto"/>
          </w:tcPr>
          <w:p w:rsidR="00F32936" w:rsidRPr="00EE12D1" w:rsidRDefault="00F32936" w:rsidP="00333BEA">
            <w:pPr>
              <w:overflowPunct w:val="0"/>
              <w:autoSpaceDE w:val="0"/>
              <w:autoSpaceDN w:val="0"/>
              <w:adjustRightInd w:val="0"/>
              <w:jc w:val="center"/>
              <w:textAlignment w:val="baseline"/>
              <w:outlineLvl w:val="0"/>
              <w:rPr>
                <w:bCs/>
                <w:iCs/>
                <w:sz w:val="22"/>
                <w:szCs w:val="22"/>
              </w:rPr>
            </w:pPr>
            <w:r w:rsidRPr="00EE12D1">
              <w:rPr>
                <w:bCs/>
                <w:iCs/>
                <w:sz w:val="22"/>
                <w:szCs w:val="22"/>
              </w:rPr>
              <w:t>п.п. «б» п. 21</w:t>
            </w:r>
          </w:p>
        </w:tc>
        <w:tc>
          <w:tcPr>
            <w:tcW w:w="4224" w:type="dxa"/>
            <w:shd w:val="clear" w:color="auto" w:fill="auto"/>
          </w:tcPr>
          <w:p w:rsidR="00F32936" w:rsidRPr="00EE12D1" w:rsidRDefault="00F32936" w:rsidP="00333BEA">
            <w:pPr>
              <w:overflowPunct w:val="0"/>
              <w:autoSpaceDE w:val="0"/>
              <w:autoSpaceDN w:val="0"/>
              <w:adjustRightInd w:val="0"/>
              <w:textAlignment w:val="baseline"/>
              <w:outlineLvl w:val="0"/>
              <w:rPr>
                <w:bCs/>
                <w:iCs/>
                <w:sz w:val="22"/>
                <w:szCs w:val="22"/>
              </w:rPr>
            </w:pPr>
            <w:r w:rsidRPr="00EE12D1">
              <w:rPr>
                <w:bCs/>
                <w:iCs/>
                <w:sz w:val="22"/>
                <w:szCs w:val="22"/>
              </w:rPr>
              <w:t>Заявитель не является лицом, предусмотренным ст. 39.40 ЗК РФ</w:t>
            </w:r>
          </w:p>
        </w:tc>
        <w:tc>
          <w:tcPr>
            <w:tcW w:w="2886" w:type="dxa"/>
            <w:shd w:val="clear" w:color="auto" w:fill="auto"/>
          </w:tcPr>
          <w:p w:rsidR="00F32936" w:rsidRPr="00EE12D1" w:rsidRDefault="00F32936" w:rsidP="00333BEA">
            <w:pPr>
              <w:overflowPunct w:val="0"/>
              <w:autoSpaceDE w:val="0"/>
              <w:autoSpaceDN w:val="0"/>
              <w:adjustRightInd w:val="0"/>
              <w:jc w:val="center"/>
              <w:textAlignment w:val="baseline"/>
              <w:outlineLvl w:val="0"/>
              <w:rPr>
                <w:bCs/>
                <w:iCs/>
                <w:sz w:val="22"/>
                <w:szCs w:val="22"/>
              </w:rPr>
            </w:pPr>
            <w:r w:rsidRPr="00EE12D1">
              <w:rPr>
                <w:bCs/>
                <w:iCs/>
                <w:sz w:val="22"/>
                <w:szCs w:val="22"/>
              </w:rPr>
              <w:t>Указываются основания такого вывода</w:t>
            </w:r>
          </w:p>
        </w:tc>
      </w:tr>
      <w:tr w:rsidR="00F32936" w:rsidRPr="00CF39CE" w:rsidTr="00333BEA">
        <w:trPr>
          <w:trHeight w:val="680"/>
        </w:trPr>
        <w:tc>
          <w:tcPr>
            <w:tcW w:w="2234" w:type="dxa"/>
            <w:shd w:val="clear" w:color="auto" w:fill="auto"/>
          </w:tcPr>
          <w:p w:rsidR="00F32936" w:rsidRPr="00EE12D1" w:rsidRDefault="00F32936" w:rsidP="00333BEA">
            <w:pPr>
              <w:overflowPunct w:val="0"/>
              <w:autoSpaceDE w:val="0"/>
              <w:autoSpaceDN w:val="0"/>
              <w:adjustRightInd w:val="0"/>
              <w:jc w:val="center"/>
              <w:textAlignment w:val="baseline"/>
              <w:outlineLvl w:val="0"/>
              <w:rPr>
                <w:bCs/>
                <w:iCs/>
                <w:sz w:val="22"/>
                <w:szCs w:val="22"/>
              </w:rPr>
            </w:pPr>
            <w:r w:rsidRPr="00EE12D1">
              <w:rPr>
                <w:bCs/>
                <w:iCs/>
                <w:sz w:val="22"/>
                <w:szCs w:val="22"/>
              </w:rPr>
              <w:t>п.п. «в» п. 21</w:t>
            </w:r>
          </w:p>
        </w:tc>
        <w:tc>
          <w:tcPr>
            <w:tcW w:w="4224" w:type="dxa"/>
            <w:shd w:val="clear" w:color="auto" w:fill="auto"/>
          </w:tcPr>
          <w:p w:rsidR="00F32936" w:rsidRPr="00EE12D1" w:rsidRDefault="00F32936" w:rsidP="00333BEA">
            <w:pPr>
              <w:overflowPunct w:val="0"/>
              <w:autoSpaceDE w:val="0"/>
              <w:autoSpaceDN w:val="0"/>
              <w:adjustRightInd w:val="0"/>
              <w:textAlignment w:val="baseline"/>
              <w:outlineLvl w:val="0"/>
              <w:rPr>
                <w:bCs/>
                <w:iCs/>
                <w:sz w:val="22"/>
                <w:szCs w:val="22"/>
              </w:rPr>
            </w:pPr>
            <w:r w:rsidRPr="00EE12D1">
              <w:rPr>
                <w:bCs/>
                <w:iCs/>
                <w:sz w:val="22"/>
                <w:szCs w:val="22"/>
              </w:rPr>
              <w:t>Подано ходатайство об установлении публичного сервитута в целях, не предусмотренных ст. 39.37 ЗК РФ</w:t>
            </w:r>
          </w:p>
        </w:tc>
        <w:tc>
          <w:tcPr>
            <w:tcW w:w="2886" w:type="dxa"/>
            <w:shd w:val="clear" w:color="auto" w:fill="auto"/>
          </w:tcPr>
          <w:p w:rsidR="00F32936" w:rsidRPr="00EE12D1" w:rsidRDefault="00F32936" w:rsidP="00333BEA">
            <w:pPr>
              <w:overflowPunct w:val="0"/>
              <w:autoSpaceDE w:val="0"/>
              <w:autoSpaceDN w:val="0"/>
              <w:adjustRightInd w:val="0"/>
              <w:jc w:val="center"/>
              <w:textAlignment w:val="baseline"/>
              <w:outlineLvl w:val="0"/>
              <w:rPr>
                <w:bCs/>
                <w:iCs/>
                <w:sz w:val="22"/>
                <w:szCs w:val="22"/>
              </w:rPr>
            </w:pPr>
            <w:r w:rsidRPr="00EE12D1">
              <w:rPr>
                <w:bCs/>
                <w:iCs/>
                <w:sz w:val="22"/>
                <w:szCs w:val="22"/>
              </w:rPr>
              <w:t>Указываются основания такого вывода</w:t>
            </w:r>
          </w:p>
        </w:tc>
      </w:tr>
      <w:tr w:rsidR="00F32936" w:rsidRPr="00CF39CE" w:rsidTr="00333BEA">
        <w:trPr>
          <w:trHeight w:val="921"/>
        </w:trPr>
        <w:tc>
          <w:tcPr>
            <w:tcW w:w="2234" w:type="dxa"/>
            <w:shd w:val="clear" w:color="auto" w:fill="auto"/>
          </w:tcPr>
          <w:p w:rsidR="00F32936" w:rsidRPr="00EE12D1" w:rsidRDefault="00F32936" w:rsidP="00333BEA">
            <w:pPr>
              <w:overflowPunct w:val="0"/>
              <w:autoSpaceDE w:val="0"/>
              <w:autoSpaceDN w:val="0"/>
              <w:adjustRightInd w:val="0"/>
              <w:jc w:val="center"/>
              <w:textAlignment w:val="baseline"/>
              <w:outlineLvl w:val="0"/>
              <w:rPr>
                <w:bCs/>
                <w:iCs/>
                <w:sz w:val="22"/>
                <w:szCs w:val="22"/>
              </w:rPr>
            </w:pPr>
            <w:r w:rsidRPr="00EE12D1">
              <w:rPr>
                <w:bCs/>
                <w:iCs/>
                <w:sz w:val="22"/>
                <w:szCs w:val="22"/>
              </w:rPr>
              <w:t>п.п. «г» п. 21</w:t>
            </w:r>
          </w:p>
        </w:tc>
        <w:tc>
          <w:tcPr>
            <w:tcW w:w="4224" w:type="dxa"/>
            <w:shd w:val="clear" w:color="auto" w:fill="auto"/>
          </w:tcPr>
          <w:p w:rsidR="00F32936" w:rsidRPr="00EE12D1" w:rsidRDefault="00F32936" w:rsidP="00333BEA">
            <w:pPr>
              <w:overflowPunct w:val="0"/>
              <w:autoSpaceDE w:val="0"/>
              <w:autoSpaceDN w:val="0"/>
              <w:adjustRightInd w:val="0"/>
              <w:textAlignment w:val="baseline"/>
              <w:outlineLvl w:val="0"/>
              <w:rPr>
                <w:bCs/>
                <w:iCs/>
                <w:sz w:val="22"/>
                <w:szCs w:val="22"/>
              </w:rPr>
            </w:pPr>
            <w:r w:rsidRPr="00EE12D1">
              <w:rPr>
                <w:bCs/>
                <w:iCs/>
                <w:sz w:val="22"/>
                <w:szCs w:val="22"/>
              </w:rPr>
              <w:t>К ходатайству об установлении публичного сервитута не приложены документы, предусмотренные п. 5 ст. 39.41 ЗК РФ</w:t>
            </w:r>
          </w:p>
        </w:tc>
        <w:tc>
          <w:tcPr>
            <w:tcW w:w="2886" w:type="dxa"/>
            <w:shd w:val="clear" w:color="auto" w:fill="auto"/>
          </w:tcPr>
          <w:p w:rsidR="00F32936" w:rsidRPr="00EE12D1" w:rsidRDefault="00F32936" w:rsidP="00333BEA">
            <w:pPr>
              <w:overflowPunct w:val="0"/>
              <w:autoSpaceDE w:val="0"/>
              <w:autoSpaceDN w:val="0"/>
              <w:adjustRightInd w:val="0"/>
              <w:jc w:val="center"/>
              <w:textAlignment w:val="baseline"/>
              <w:outlineLvl w:val="0"/>
              <w:rPr>
                <w:bCs/>
                <w:iCs/>
                <w:sz w:val="22"/>
                <w:szCs w:val="22"/>
              </w:rPr>
            </w:pPr>
            <w:r w:rsidRPr="00EE12D1">
              <w:rPr>
                <w:bCs/>
                <w:iCs/>
                <w:sz w:val="22"/>
                <w:szCs w:val="22"/>
              </w:rPr>
              <w:t>Указываются основания такого вывода</w:t>
            </w:r>
          </w:p>
        </w:tc>
      </w:tr>
      <w:tr w:rsidR="00F32936" w:rsidRPr="00CF39CE" w:rsidTr="00333BEA">
        <w:trPr>
          <w:trHeight w:val="921"/>
        </w:trPr>
        <w:tc>
          <w:tcPr>
            <w:tcW w:w="2234" w:type="dxa"/>
            <w:shd w:val="clear" w:color="auto" w:fill="auto"/>
          </w:tcPr>
          <w:p w:rsidR="00F32936" w:rsidRPr="00EE12D1" w:rsidRDefault="00F32936" w:rsidP="00333BEA">
            <w:pPr>
              <w:overflowPunct w:val="0"/>
              <w:autoSpaceDE w:val="0"/>
              <w:autoSpaceDN w:val="0"/>
              <w:adjustRightInd w:val="0"/>
              <w:jc w:val="center"/>
              <w:textAlignment w:val="baseline"/>
              <w:outlineLvl w:val="0"/>
              <w:rPr>
                <w:bCs/>
                <w:iCs/>
                <w:sz w:val="22"/>
                <w:szCs w:val="22"/>
              </w:rPr>
            </w:pPr>
            <w:r w:rsidRPr="00EE12D1">
              <w:rPr>
                <w:bCs/>
                <w:iCs/>
                <w:sz w:val="22"/>
                <w:szCs w:val="22"/>
              </w:rPr>
              <w:t>п.п. «д» п. 21</w:t>
            </w:r>
          </w:p>
        </w:tc>
        <w:tc>
          <w:tcPr>
            <w:tcW w:w="4224" w:type="dxa"/>
            <w:shd w:val="clear" w:color="auto" w:fill="auto"/>
          </w:tcPr>
          <w:p w:rsidR="00F32936" w:rsidRPr="00EE12D1" w:rsidRDefault="00F32936" w:rsidP="00333BEA">
            <w:pPr>
              <w:overflowPunct w:val="0"/>
              <w:autoSpaceDE w:val="0"/>
              <w:autoSpaceDN w:val="0"/>
              <w:adjustRightInd w:val="0"/>
              <w:textAlignment w:val="baseline"/>
              <w:outlineLvl w:val="0"/>
              <w:rPr>
                <w:bCs/>
                <w:iCs/>
                <w:sz w:val="22"/>
                <w:szCs w:val="22"/>
              </w:rPr>
            </w:pPr>
            <w:r w:rsidRPr="00EE12D1">
              <w:rPr>
                <w:bCs/>
                <w:iCs/>
                <w:sz w:val="22"/>
                <w:szCs w:val="22"/>
              </w:rPr>
              <w:t>Ходатайство об установлении публичного сервитута и приложенные к нему документы не соответствуют требованиям, установленным в соответствии с п. 4 ст. 39.41 ЗК РФ</w:t>
            </w:r>
          </w:p>
        </w:tc>
        <w:tc>
          <w:tcPr>
            <w:tcW w:w="2886" w:type="dxa"/>
            <w:shd w:val="clear" w:color="auto" w:fill="auto"/>
          </w:tcPr>
          <w:p w:rsidR="00F32936" w:rsidRPr="00EE12D1" w:rsidRDefault="00F32936" w:rsidP="00333BEA">
            <w:pPr>
              <w:overflowPunct w:val="0"/>
              <w:autoSpaceDE w:val="0"/>
              <w:autoSpaceDN w:val="0"/>
              <w:adjustRightInd w:val="0"/>
              <w:jc w:val="center"/>
              <w:textAlignment w:val="baseline"/>
              <w:outlineLvl w:val="0"/>
              <w:rPr>
                <w:bCs/>
                <w:iCs/>
                <w:sz w:val="22"/>
                <w:szCs w:val="22"/>
              </w:rPr>
            </w:pPr>
            <w:r w:rsidRPr="00EE12D1">
              <w:rPr>
                <w:bCs/>
                <w:iCs/>
                <w:sz w:val="22"/>
                <w:szCs w:val="22"/>
              </w:rPr>
              <w:t>Указываются основания такого вывода</w:t>
            </w:r>
          </w:p>
        </w:tc>
      </w:tr>
    </w:tbl>
    <w:p w:rsidR="00F32936" w:rsidRDefault="00F32936" w:rsidP="00F32936">
      <w:pPr>
        <w:jc w:val="right"/>
        <w:outlineLvl w:val="0"/>
        <w:rPr>
          <w:bCs/>
          <w:iCs/>
        </w:rPr>
      </w:pPr>
    </w:p>
    <w:p w:rsidR="00F32936" w:rsidRDefault="00F32936" w:rsidP="00F32936">
      <w:pPr>
        <w:jc w:val="right"/>
        <w:outlineLvl w:val="0"/>
        <w:rPr>
          <w:bCs/>
          <w:iCs/>
        </w:rPr>
      </w:pPr>
    </w:p>
    <w:p w:rsidR="00F32936" w:rsidRPr="00AA4AF3" w:rsidRDefault="00F32936" w:rsidP="00F32936">
      <w:pPr>
        <w:jc w:val="right"/>
        <w:outlineLvl w:val="0"/>
        <w:rPr>
          <w:bCs/>
          <w:iCs/>
        </w:rPr>
      </w:pPr>
      <w:r w:rsidRPr="00AA4AF3">
        <w:rPr>
          <w:bCs/>
          <w:iCs/>
        </w:rPr>
        <w:t>Приложение № 8</w:t>
      </w:r>
    </w:p>
    <w:p w:rsidR="00F32936" w:rsidRPr="00AA4AF3" w:rsidRDefault="00F32936" w:rsidP="00F32936">
      <w:pPr>
        <w:tabs>
          <w:tab w:val="left" w:pos="567"/>
        </w:tabs>
        <w:ind w:left="3969" w:firstLine="567"/>
        <w:jc w:val="right"/>
      </w:pPr>
      <w:r w:rsidRPr="00AA4AF3">
        <w:t>к Административному регламенту</w:t>
      </w:r>
    </w:p>
    <w:p w:rsidR="00F32936" w:rsidRPr="00AA4AF3" w:rsidRDefault="00F32936" w:rsidP="00F32936">
      <w:pPr>
        <w:tabs>
          <w:tab w:val="left" w:pos="0"/>
        </w:tabs>
        <w:ind w:left="3969" w:right="-1" w:firstLine="567"/>
        <w:contextualSpacing/>
        <w:jc w:val="right"/>
      </w:pPr>
      <w:r w:rsidRPr="00AA4AF3">
        <w:t>по предоставлению</w:t>
      </w:r>
    </w:p>
    <w:p w:rsidR="00F32936" w:rsidRPr="00AA4AF3" w:rsidRDefault="00F32936" w:rsidP="00F32936">
      <w:pPr>
        <w:jc w:val="right"/>
        <w:outlineLvl w:val="0"/>
      </w:pPr>
      <w:r w:rsidRPr="00AA4AF3">
        <w:t>муниципальной услуги</w:t>
      </w:r>
    </w:p>
    <w:p w:rsidR="00F32936" w:rsidRDefault="00F32936" w:rsidP="00F32936">
      <w:pPr>
        <w:tabs>
          <w:tab w:val="left" w:pos="7920"/>
        </w:tabs>
        <w:ind w:left="3969" w:firstLine="709"/>
        <w:jc w:val="right"/>
      </w:pPr>
    </w:p>
    <w:p w:rsidR="00F32936" w:rsidRPr="00F012F6" w:rsidRDefault="00F32936" w:rsidP="00F32936">
      <w:pPr>
        <w:spacing w:line="239" w:lineRule="auto"/>
        <w:ind w:left="42" w:right="100"/>
        <w:jc w:val="center"/>
        <w:rPr>
          <w:bCs/>
        </w:rPr>
      </w:pPr>
      <w:r w:rsidRPr="00F012F6">
        <w:rPr>
          <w:bCs/>
        </w:rPr>
        <w:t>Форма</w:t>
      </w:r>
      <w:r w:rsidRPr="00F012F6">
        <w:rPr>
          <w:bCs/>
          <w:spacing w:val="1"/>
        </w:rPr>
        <w:t xml:space="preserve"> </w:t>
      </w:r>
      <w:r w:rsidRPr="00F012F6">
        <w:rPr>
          <w:bCs/>
        </w:rPr>
        <w:t>зая</w:t>
      </w:r>
      <w:r w:rsidRPr="00F012F6">
        <w:rPr>
          <w:bCs/>
          <w:spacing w:val="-1"/>
        </w:rPr>
        <w:t>в</w:t>
      </w:r>
      <w:r w:rsidRPr="00F012F6">
        <w:rPr>
          <w:bCs/>
        </w:rPr>
        <w:t xml:space="preserve">ления о предоставлении </w:t>
      </w:r>
      <w:r w:rsidRPr="000B5327">
        <w:t>муниципальной</w:t>
      </w:r>
      <w:r w:rsidRPr="00F012F6">
        <w:rPr>
          <w:bCs/>
        </w:rPr>
        <w:t xml:space="preserve"> услуги </w:t>
      </w:r>
    </w:p>
    <w:p w:rsidR="00F32936" w:rsidRPr="00F012F6" w:rsidRDefault="00F32936" w:rsidP="00F32936">
      <w:pPr>
        <w:spacing w:line="239" w:lineRule="auto"/>
        <w:ind w:left="42" w:right="100"/>
        <w:jc w:val="center"/>
        <w:rPr>
          <w:bCs/>
        </w:rPr>
      </w:pPr>
      <w:r w:rsidRPr="00F012F6">
        <w:rPr>
          <w:bCs/>
        </w:rPr>
        <w:t xml:space="preserve">«Установление сервитута (публичного сервитута) </w:t>
      </w:r>
      <w:r>
        <w:rPr>
          <w:bCs/>
        </w:rPr>
        <w:t>в отношении земельных участков, находящихся в государственной или муниципальной собственности</w:t>
      </w:r>
      <w:r w:rsidRPr="00F012F6">
        <w:rPr>
          <w:bCs/>
        </w:rPr>
        <w:t>»</w:t>
      </w:r>
    </w:p>
    <w:p w:rsidR="00F32936" w:rsidRPr="00F012F6" w:rsidRDefault="00F32936" w:rsidP="00F32936">
      <w:pPr>
        <w:spacing w:line="239" w:lineRule="auto"/>
        <w:ind w:left="42" w:right="100"/>
        <w:jc w:val="center"/>
        <w:rPr>
          <w:bCs/>
        </w:rPr>
      </w:pPr>
    </w:p>
    <w:p w:rsidR="00F32936" w:rsidRPr="00F012F6" w:rsidRDefault="00F32936" w:rsidP="00F32936">
      <w:pPr>
        <w:shd w:val="clear" w:color="auto" w:fill="FFFFFF"/>
        <w:jc w:val="center"/>
      </w:pPr>
      <w:r w:rsidRPr="00F012F6">
        <w:rPr>
          <w:rStyle w:val="aff5"/>
        </w:rPr>
        <w:t>ЗАЯВЛЕНИЕ</w:t>
      </w:r>
    </w:p>
    <w:p w:rsidR="00F32936" w:rsidRPr="00F012F6" w:rsidRDefault="00F32936" w:rsidP="00F32936">
      <w:pPr>
        <w:shd w:val="clear" w:color="auto" w:fill="FFFFFF"/>
        <w:jc w:val="center"/>
        <w:rPr>
          <w:rStyle w:val="aff5"/>
        </w:rPr>
      </w:pPr>
      <w:r w:rsidRPr="00F012F6">
        <w:rPr>
          <w:rStyle w:val="aff5"/>
        </w:rPr>
        <w:t xml:space="preserve">об установлении сервитута </w:t>
      </w:r>
    </w:p>
    <w:p w:rsidR="00F32936" w:rsidRPr="00F012F6" w:rsidRDefault="00F32936" w:rsidP="00F32936">
      <w:pPr>
        <w:shd w:val="clear" w:color="auto" w:fill="FFFFFF"/>
        <w:jc w:val="center"/>
        <w:rPr>
          <w:rStyle w:val="aff5"/>
        </w:rPr>
      </w:pPr>
    </w:p>
    <w:p w:rsidR="00F32936" w:rsidRDefault="00F32936" w:rsidP="00F32936">
      <w:pPr>
        <w:shd w:val="clear" w:color="auto" w:fill="FFFFFF"/>
        <w:jc w:val="both"/>
      </w:pPr>
      <w:r w:rsidRPr="00F012F6">
        <w:t xml:space="preserve">Прошу заключить соглашение об установлении сервитута в отношении земельного </w:t>
      </w:r>
      <w:r>
        <w:t>у</w:t>
      </w:r>
      <w:r w:rsidRPr="00F012F6">
        <w:t>частка</w:t>
      </w:r>
      <w:r>
        <w:t>:</w:t>
      </w:r>
    </w:p>
    <w:p w:rsidR="00F32936" w:rsidRPr="00F012F6" w:rsidRDefault="00F32936" w:rsidP="00F32936">
      <w:pPr>
        <w:shd w:val="clear" w:color="auto" w:fill="FFFFFF"/>
        <w:jc w:val="both"/>
      </w:pPr>
    </w:p>
    <w:tbl>
      <w:tblPr>
        <w:tblpPr w:leftFromText="180" w:rightFromText="180" w:vertAnchor="text" w:tblpY="1"/>
        <w:tblOverlap w:val="neve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755"/>
        <w:gridCol w:w="3104"/>
        <w:gridCol w:w="2480"/>
      </w:tblGrid>
      <w:tr w:rsidR="00F32936" w:rsidRPr="00C57DD5" w:rsidTr="00333BEA">
        <w:tc>
          <w:tcPr>
            <w:tcW w:w="37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2936" w:rsidRPr="00C57DD5" w:rsidRDefault="00F32936" w:rsidP="00333BEA">
            <w:r w:rsidRPr="00C57DD5">
              <w:t>Кадастровый (условный)</w:t>
            </w:r>
          </w:p>
          <w:p w:rsidR="00F32936" w:rsidRPr="00C57DD5" w:rsidRDefault="00F32936" w:rsidP="00333BEA">
            <w:r w:rsidRPr="00C57DD5">
              <w:t>номер земельного участка</w:t>
            </w:r>
          </w:p>
        </w:tc>
        <w:tc>
          <w:tcPr>
            <w:tcW w:w="558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32936" w:rsidRPr="00C57DD5" w:rsidRDefault="00F32936" w:rsidP="00333BEA">
            <w:r w:rsidRPr="00C57DD5">
              <w:t> </w:t>
            </w:r>
          </w:p>
        </w:tc>
      </w:tr>
      <w:tr w:rsidR="00F32936" w:rsidRPr="00C57DD5" w:rsidTr="00333BEA">
        <w:tc>
          <w:tcPr>
            <w:tcW w:w="37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2936" w:rsidRPr="00C57DD5" w:rsidRDefault="00F32936" w:rsidP="00333BEA">
            <w:r w:rsidRPr="00C57DD5">
              <w:t>Адрес (местоположение)</w:t>
            </w:r>
          </w:p>
        </w:tc>
        <w:tc>
          <w:tcPr>
            <w:tcW w:w="558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32936" w:rsidRPr="00C57DD5" w:rsidRDefault="00F32936" w:rsidP="00333BEA">
            <w:r w:rsidRPr="00C57DD5">
              <w:t> </w:t>
            </w:r>
          </w:p>
        </w:tc>
      </w:tr>
      <w:tr w:rsidR="00F32936" w:rsidRPr="00C57DD5" w:rsidTr="00333BEA">
        <w:tc>
          <w:tcPr>
            <w:tcW w:w="37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2936" w:rsidRPr="00C57DD5" w:rsidRDefault="00F32936" w:rsidP="00333BEA">
            <w:r w:rsidRPr="00C57DD5">
              <w:t>Площадь</w:t>
            </w:r>
          </w:p>
        </w:tc>
        <w:tc>
          <w:tcPr>
            <w:tcW w:w="558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32936" w:rsidRPr="00C57DD5" w:rsidRDefault="00F32936" w:rsidP="00333BEA">
            <w:r w:rsidRPr="00C57DD5">
              <w:t> </w:t>
            </w:r>
          </w:p>
        </w:tc>
      </w:tr>
      <w:tr w:rsidR="00F32936" w:rsidRPr="00C57DD5" w:rsidTr="00333BEA">
        <w:tc>
          <w:tcPr>
            <w:tcW w:w="37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2936" w:rsidRPr="00C57DD5" w:rsidRDefault="00F32936" w:rsidP="00333BEA">
            <w:r w:rsidRPr="00C57DD5">
              <w:t>Учетный номер части земельного</w:t>
            </w:r>
            <w:r>
              <w:t xml:space="preserve"> </w:t>
            </w:r>
            <w:r w:rsidRPr="00C57DD5">
              <w:t>участка, применительно к которой устанавливается сервитут</w:t>
            </w:r>
          </w:p>
        </w:tc>
        <w:tc>
          <w:tcPr>
            <w:tcW w:w="558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32936" w:rsidRPr="00C57DD5" w:rsidRDefault="00F32936" w:rsidP="00333BEA">
            <w:r w:rsidRPr="00C57DD5">
              <w:t> </w:t>
            </w:r>
          </w:p>
        </w:tc>
      </w:tr>
      <w:tr w:rsidR="00F32936" w:rsidRPr="00C57DD5" w:rsidTr="00333BEA">
        <w:tc>
          <w:tcPr>
            <w:tcW w:w="37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2936" w:rsidRPr="00C57DD5" w:rsidRDefault="00F32936" w:rsidP="00333BEA">
            <w:r w:rsidRPr="00C57DD5">
              <w:t>Площадь</w:t>
            </w:r>
          </w:p>
        </w:tc>
        <w:tc>
          <w:tcPr>
            <w:tcW w:w="558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32936" w:rsidRPr="00C57DD5" w:rsidRDefault="00F32936" w:rsidP="00333BEA">
            <w:r w:rsidRPr="00C57DD5">
              <w:t> </w:t>
            </w:r>
          </w:p>
        </w:tc>
      </w:tr>
      <w:tr w:rsidR="00F32936" w:rsidRPr="00C57DD5" w:rsidTr="00333BEA">
        <w:tc>
          <w:tcPr>
            <w:tcW w:w="37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2936" w:rsidRPr="00C57DD5" w:rsidRDefault="00F32936" w:rsidP="00333BEA">
            <w:r w:rsidRPr="00C57DD5">
              <w:t xml:space="preserve">Цель установления сервитута </w:t>
            </w:r>
          </w:p>
        </w:tc>
        <w:tc>
          <w:tcPr>
            <w:tcW w:w="558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32936" w:rsidRPr="00C57DD5" w:rsidRDefault="00F32936" w:rsidP="00333BEA">
            <w:r w:rsidRPr="00C57DD5">
              <w:t> </w:t>
            </w:r>
          </w:p>
        </w:tc>
      </w:tr>
      <w:tr w:rsidR="00F32936" w:rsidRPr="00C57DD5" w:rsidTr="00333BEA">
        <w:tc>
          <w:tcPr>
            <w:tcW w:w="37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2936" w:rsidRPr="00C57DD5" w:rsidRDefault="00F32936" w:rsidP="00333BEA">
            <w:r w:rsidRPr="00C57DD5">
              <w:t xml:space="preserve">Срок действия сервитута </w:t>
            </w:r>
          </w:p>
        </w:tc>
        <w:tc>
          <w:tcPr>
            <w:tcW w:w="558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32936" w:rsidRPr="00C57DD5" w:rsidRDefault="00F32936" w:rsidP="00333BEA">
            <w:r w:rsidRPr="00C57DD5">
              <w:t> </w:t>
            </w:r>
          </w:p>
        </w:tc>
      </w:tr>
      <w:tr w:rsidR="00F32936" w:rsidRPr="00C57DD5" w:rsidTr="00333BEA">
        <w:tc>
          <w:tcPr>
            <w:tcW w:w="37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2936" w:rsidRPr="00C57DD5" w:rsidRDefault="00F32936" w:rsidP="00333BEA">
            <w:r w:rsidRPr="00C57DD5">
              <w:t>Наименование и реквизиты</w:t>
            </w:r>
            <w:r>
              <w:t xml:space="preserve"> </w:t>
            </w:r>
            <w:r w:rsidRPr="00C57DD5">
              <w:t>документа, подтверждающего полномочия представителя</w:t>
            </w:r>
          </w:p>
        </w:tc>
        <w:tc>
          <w:tcPr>
            <w:tcW w:w="558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32936" w:rsidRPr="00C57DD5" w:rsidRDefault="00F32936" w:rsidP="00333BEA">
            <w:r w:rsidRPr="00C57DD5">
              <w:t> </w:t>
            </w:r>
          </w:p>
        </w:tc>
      </w:tr>
      <w:tr w:rsidR="00F32936" w:rsidRPr="00C57DD5" w:rsidTr="00333BEA">
        <w:tc>
          <w:tcPr>
            <w:tcW w:w="685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32936" w:rsidRPr="00C57DD5" w:rsidRDefault="00F32936" w:rsidP="00333BEA">
            <w:r w:rsidRPr="00C57DD5">
              <w:t>Документы, прилагаемые к зая</w:t>
            </w:r>
            <w:r>
              <w:t>влению:</w:t>
            </w:r>
          </w:p>
        </w:tc>
        <w:tc>
          <w:tcPr>
            <w:tcW w:w="2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2936" w:rsidRPr="00C57DD5" w:rsidRDefault="00F32936" w:rsidP="00333BEA">
            <w:r w:rsidRPr="00C57DD5">
              <w:t>Отметка о наличии</w:t>
            </w:r>
          </w:p>
        </w:tc>
      </w:tr>
      <w:tr w:rsidR="00F32936" w:rsidRPr="00C57DD5" w:rsidTr="00333BEA">
        <w:tc>
          <w:tcPr>
            <w:tcW w:w="685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32936" w:rsidRPr="00C57DD5" w:rsidRDefault="00F32936" w:rsidP="00333BEA">
            <w:r w:rsidRPr="00C57DD5">
              <w:t>документ, подтверждающий полномочия представителя заявителя (в случае, если с заявлением обращается представитель заявителя) </w:t>
            </w:r>
          </w:p>
        </w:tc>
        <w:tc>
          <w:tcPr>
            <w:tcW w:w="2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2936" w:rsidRPr="00C57DD5" w:rsidRDefault="00F32936" w:rsidP="00333BEA">
            <w:r w:rsidRPr="00C57DD5">
              <w:t> </w:t>
            </w:r>
          </w:p>
        </w:tc>
      </w:tr>
      <w:tr w:rsidR="00F32936" w:rsidRPr="00C57DD5" w:rsidTr="00333BEA">
        <w:tc>
          <w:tcPr>
            <w:tcW w:w="685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32936" w:rsidRPr="00C57DD5" w:rsidRDefault="00F32936" w:rsidP="00333BEA">
            <w:r w:rsidRPr="00C57DD5">
              <w:t>схема границ сервитута на кадастровом плане территории (в случае заключения соглашения об установлении сервитута на часть земельного участка)</w:t>
            </w:r>
          </w:p>
        </w:tc>
        <w:tc>
          <w:tcPr>
            <w:tcW w:w="2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2936" w:rsidRPr="00C57DD5" w:rsidRDefault="00F32936" w:rsidP="00333BEA">
            <w:r w:rsidRPr="00C57DD5">
              <w:t> </w:t>
            </w:r>
          </w:p>
        </w:tc>
      </w:tr>
      <w:tr w:rsidR="00F32936" w:rsidRPr="00C57DD5" w:rsidTr="00333BEA">
        <w:tc>
          <w:tcPr>
            <w:tcW w:w="685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32936" w:rsidRPr="00C57DD5" w:rsidRDefault="00F32936" w:rsidP="00333BEA">
            <w:r w:rsidRPr="00C57DD5">
              <w:t>документ, удостоверяющий личность заявителя, являющегося физическим лицом, либо личность представителя физического или юридического лица</w:t>
            </w:r>
          </w:p>
        </w:tc>
        <w:tc>
          <w:tcPr>
            <w:tcW w:w="2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2936" w:rsidRPr="00C57DD5" w:rsidRDefault="00F32936" w:rsidP="00333BEA">
            <w:r w:rsidRPr="00C57DD5">
              <w:t> </w:t>
            </w:r>
          </w:p>
        </w:tc>
      </w:tr>
      <w:tr w:rsidR="00F32936" w:rsidRPr="00C57DD5" w:rsidTr="00333BEA">
        <w:trPr>
          <w:trHeight w:val="885"/>
        </w:trPr>
        <w:tc>
          <w:tcPr>
            <w:tcW w:w="685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32936" w:rsidRPr="00C57DD5" w:rsidRDefault="00F32936" w:rsidP="00333BEA">
            <w:r w:rsidRPr="00C57DD5">
              <w:t>выписка из Единого государственного реестра недвижимости (ЕГРН) о земельном участке, в отношении которого предполагается установить сервитут</w:t>
            </w:r>
          </w:p>
        </w:tc>
        <w:tc>
          <w:tcPr>
            <w:tcW w:w="2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2936" w:rsidRPr="00C57DD5" w:rsidRDefault="00F32936" w:rsidP="00333BEA">
            <w:r w:rsidRPr="00C57DD5">
              <w:t> </w:t>
            </w:r>
          </w:p>
        </w:tc>
      </w:tr>
      <w:tr w:rsidR="00F32936" w:rsidRPr="00C57DD5" w:rsidTr="00333BEA">
        <w:tc>
          <w:tcPr>
            <w:tcW w:w="685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32936" w:rsidRPr="00C57DD5" w:rsidRDefault="00F32936" w:rsidP="00333BEA">
            <w:r w:rsidRPr="00C57DD5">
              <w:t>* выписка из ЕГРЮЛ о юридическом лице, являющемся заявителем  </w:t>
            </w:r>
          </w:p>
        </w:tc>
        <w:tc>
          <w:tcPr>
            <w:tcW w:w="2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2936" w:rsidRPr="00C57DD5" w:rsidRDefault="00F32936" w:rsidP="00333BEA">
            <w:r w:rsidRPr="00C57DD5">
              <w:t> </w:t>
            </w:r>
          </w:p>
        </w:tc>
      </w:tr>
      <w:tr w:rsidR="00F32936" w:rsidRPr="00C57DD5" w:rsidTr="00333BEA">
        <w:tc>
          <w:tcPr>
            <w:tcW w:w="685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32936" w:rsidRPr="00C57DD5" w:rsidRDefault="00F32936" w:rsidP="00333BEA">
            <w:r w:rsidRPr="00C57DD5">
              <w:t>* выписка из ЕГРИП об индивидуальном предпринимателе, являющемся заявителем</w:t>
            </w:r>
          </w:p>
        </w:tc>
        <w:tc>
          <w:tcPr>
            <w:tcW w:w="2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2936" w:rsidRPr="00C57DD5" w:rsidRDefault="00F32936" w:rsidP="00333BEA">
            <w:r w:rsidRPr="00C57DD5">
              <w:t> </w:t>
            </w:r>
          </w:p>
        </w:tc>
      </w:tr>
    </w:tbl>
    <w:p w:rsidR="00F32936" w:rsidRDefault="00F32936" w:rsidP="00F32936">
      <w:pPr>
        <w:shd w:val="clear" w:color="auto" w:fill="FFFFFF"/>
        <w:jc w:val="both"/>
      </w:pPr>
      <w:bookmarkStart w:id="24" w:name="sub_10011"/>
    </w:p>
    <w:p w:rsidR="00F32936" w:rsidRPr="00C57DD5" w:rsidRDefault="00F32936" w:rsidP="00F32936">
      <w:pPr>
        <w:shd w:val="clear" w:color="auto" w:fill="FFFFFF"/>
        <w:jc w:val="both"/>
      </w:pPr>
      <w:r w:rsidRPr="00C57DD5">
        <w:t>В соответствии с Федеральным</w:t>
      </w:r>
      <w:bookmarkEnd w:id="24"/>
      <w:r>
        <w:t xml:space="preserve"> </w:t>
      </w:r>
      <w:r w:rsidRPr="00B4795A">
        <w:t>законом</w:t>
      </w:r>
      <w:r>
        <w:t xml:space="preserve"> </w:t>
      </w:r>
      <w:r w:rsidRPr="00C57DD5">
        <w:t xml:space="preserve">от 27 июля 2006 года № 152-ФЗ «О персональных данных» я даю свое согласие </w:t>
      </w:r>
      <w:r>
        <w:t>органу местного самоуправления</w:t>
      </w:r>
      <w:r w:rsidRPr="00C57DD5">
        <w:t xml:space="preserve"> Оренбургской области (оператор), находящемуся по адресу: </w:t>
      </w:r>
      <w:r>
        <w:t>__________________________________________</w:t>
      </w:r>
      <w:r w:rsidRPr="00C57DD5">
        <w:t>,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указанных в настоящем заявлении. Достоверность сведений подтверждаю.</w:t>
      </w:r>
    </w:p>
    <w:p w:rsidR="00F32936" w:rsidRPr="00C57DD5" w:rsidRDefault="00F32936" w:rsidP="00F32936">
      <w:pPr>
        <w:shd w:val="clear" w:color="auto" w:fill="FFFFFF"/>
        <w:jc w:val="both"/>
      </w:pPr>
      <w:r w:rsidRPr="00C57DD5">
        <w:t>Настоящее согласие действует со дня подписания заявления до дня отзыва согласия в письменной форме.</w:t>
      </w:r>
    </w:p>
    <w:p w:rsidR="00F32936" w:rsidRPr="00C57DD5" w:rsidRDefault="00F32936" w:rsidP="00F32936">
      <w:pPr>
        <w:shd w:val="clear" w:color="auto" w:fill="FFFFFF"/>
      </w:pPr>
      <w:r w:rsidRPr="00C57DD5">
        <w:t> </w:t>
      </w:r>
    </w:p>
    <w:p w:rsidR="00F32936" w:rsidRPr="00C57DD5" w:rsidRDefault="00F32936" w:rsidP="00F32936">
      <w:pPr>
        <w:shd w:val="clear" w:color="auto" w:fill="FFFFFF"/>
      </w:pPr>
      <w:r w:rsidRPr="00C57DD5">
        <w:t>Подпись заявителя(ей) (представителя(ей) по до</w:t>
      </w:r>
      <w:r>
        <w:t xml:space="preserve">веренности от "___" 20___ </w:t>
      </w:r>
      <w:r w:rsidRPr="00C57DD5">
        <w:t>№___________</w:t>
      </w:r>
    </w:p>
    <w:p w:rsidR="00F32936" w:rsidRPr="00C57DD5" w:rsidRDefault="00F32936" w:rsidP="00F32936">
      <w:pPr>
        <w:shd w:val="clear" w:color="auto" w:fill="FFFFFF"/>
      </w:pPr>
      <w:r w:rsidRPr="00C57DD5">
        <w:t>_______________________________________/_______________________/</w:t>
      </w:r>
    </w:p>
    <w:p w:rsidR="00F32936" w:rsidRPr="00C57DD5" w:rsidRDefault="00F32936" w:rsidP="00F32936">
      <w:pPr>
        <w:shd w:val="clear" w:color="auto" w:fill="FFFFFF"/>
      </w:pPr>
      <w:r w:rsidRPr="00C57DD5">
        <w:t>(фамилия, имя, отчество (при наличии) представителя, подпись)</w:t>
      </w:r>
    </w:p>
    <w:p w:rsidR="00F32936" w:rsidRPr="00C57DD5" w:rsidRDefault="00F32936" w:rsidP="00F32936">
      <w:pPr>
        <w:shd w:val="clear" w:color="auto" w:fill="FFFFFF"/>
      </w:pPr>
      <w:r w:rsidRPr="00C57DD5">
        <w:t> </w:t>
      </w:r>
    </w:p>
    <w:p w:rsidR="00F32936" w:rsidRPr="00C57DD5" w:rsidRDefault="00F32936" w:rsidP="00F32936">
      <w:pPr>
        <w:shd w:val="clear" w:color="auto" w:fill="FFFFFF"/>
      </w:pPr>
      <w:r w:rsidRPr="00C57DD5">
        <w:t>М.П. (при наличии печати)</w:t>
      </w:r>
    </w:p>
    <w:p w:rsidR="00F32936" w:rsidRPr="00C57DD5" w:rsidRDefault="00F32936" w:rsidP="00F32936">
      <w:pPr>
        <w:shd w:val="clear" w:color="auto" w:fill="FFFFFF"/>
      </w:pPr>
      <w:r w:rsidRPr="00C57DD5">
        <w:t> </w:t>
      </w:r>
    </w:p>
    <w:p w:rsidR="00F32936" w:rsidRPr="00C57DD5" w:rsidRDefault="00F32936" w:rsidP="00F32936">
      <w:pPr>
        <w:shd w:val="clear" w:color="auto" w:fill="FFFFFF"/>
      </w:pPr>
    </w:p>
    <w:p w:rsidR="00F32936" w:rsidRPr="00C57DD5" w:rsidRDefault="00F32936" w:rsidP="00F32936">
      <w:pPr>
        <w:shd w:val="clear" w:color="auto" w:fill="FFFFFF"/>
      </w:pPr>
      <w:r w:rsidRPr="00C57DD5">
        <w:t>Заявление принято: "___"__________ 20__ г.</w:t>
      </w:r>
    </w:p>
    <w:p w:rsidR="00F32936" w:rsidRPr="00C57DD5" w:rsidRDefault="00F32936" w:rsidP="00F32936">
      <w:pPr>
        <w:shd w:val="clear" w:color="auto" w:fill="FFFFFF"/>
      </w:pPr>
      <w:r w:rsidRPr="00C57DD5">
        <w:t> </w:t>
      </w:r>
    </w:p>
    <w:p w:rsidR="00F32936" w:rsidRPr="00C57DD5" w:rsidRDefault="00F32936" w:rsidP="00F32936">
      <w:pPr>
        <w:shd w:val="clear" w:color="auto" w:fill="FFFFFF"/>
        <w:jc w:val="both"/>
      </w:pPr>
      <w:r w:rsidRPr="00C57DD5">
        <w:t>____</w:t>
      </w:r>
      <w:r>
        <w:t>_________/_________________</w:t>
      </w:r>
      <w:r w:rsidRPr="00C57DD5">
        <w:t>/подпись, фамилия, инициалы специалиста, принявшего заявление</w:t>
      </w:r>
    </w:p>
    <w:p w:rsidR="00F32936" w:rsidRPr="00F012F6" w:rsidRDefault="00F32936" w:rsidP="00F32936">
      <w:pPr>
        <w:jc w:val="both"/>
        <w:rPr>
          <w:b/>
        </w:rPr>
      </w:pPr>
    </w:p>
    <w:p w:rsidR="00F32936" w:rsidRPr="00D57123" w:rsidRDefault="00F32936" w:rsidP="00F32936">
      <w:pPr>
        <w:ind w:left="4820" w:firstLine="1984"/>
        <w:jc w:val="both"/>
        <w:rPr>
          <w:rFonts w:eastAsia="Calibri"/>
          <w:bCs/>
          <w:lang w:eastAsia="en-US"/>
        </w:rPr>
      </w:pPr>
    </w:p>
    <w:p w:rsidR="00F32936" w:rsidRDefault="00F32936" w:rsidP="00F32936">
      <w:pPr>
        <w:spacing w:before="240" w:after="60"/>
        <w:jc w:val="right"/>
        <w:outlineLvl w:val="0"/>
        <w:rPr>
          <w:bCs/>
          <w:iCs/>
        </w:rPr>
      </w:pPr>
    </w:p>
    <w:p w:rsidR="00F32936" w:rsidRDefault="00F32936" w:rsidP="00F32936">
      <w:pPr>
        <w:spacing w:before="240" w:after="60"/>
        <w:jc w:val="right"/>
        <w:outlineLvl w:val="0"/>
        <w:rPr>
          <w:bCs/>
          <w:iCs/>
        </w:rPr>
      </w:pPr>
    </w:p>
    <w:p w:rsidR="00F32936" w:rsidRDefault="00F32936" w:rsidP="00F32936">
      <w:pPr>
        <w:spacing w:before="240" w:after="60"/>
        <w:jc w:val="right"/>
        <w:outlineLvl w:val="0"/>
        <w:rPr>
          <w:bCs/>
          <w:iCs/>
        </w:rPr>
      </w:pPr>
    </w:p>
    <w:p w:rsidR="00F32936" w:rsidRDefault="00F32936" w:rsidP="00F32936">
      <w:pPr>
        <w:spacing w:before="240" w:after="60"/>
        <w:jc w:val="right"/>
        <w:outlineLvl w:val="0"/>
        <w:rPr>
          <w:bCs/>
          <w:iCs/>
        </w:rPr>
      </w:pPr>
    </w:p>
    <w:p w:rsidR="00F32936" w:rsidRDefault="00F32936" w:rsidP="00F32936">
      <w:pPr>
        <w:spacing w:before="240" w:after="60"/>
        <w:jc w:val="right"/>
        <w:outlineLvl w:val="0"/>
        <w:rPr>
          <w:bCs/>
          <w:iCs/>
        </w:rPr>
      </w:pPr>
    </w:p>
    <w:p w:rsidR="00F32936" w:rsidRDefault="00F32936" w:rsidP="00F32936">
      <w:pPr>
        <w:spacing w:before="240" w:after="60"/>
        <w:jc w:val="right"/>
        <w:outlineLvl w:val="0"/>
        <w:rPr>
          <w:bCs/>
          <w:iCs/>
        </w:rPr>
      </w:pPr>
    </w:p>
    <w:p w:rsidR="00F32936" w:rsidRDefault="00F32936" w:rsidP="00F32936">
      <w:pPr>
        <w:jc w:val="right"/>
        <w:outlineLvl w:val="0"/>
        <w:rPr>
          <w:bCs/>
          <w:iCs/>
        </w:rPr>
      </w:pPr>
    </w:p>
    <w:p w:rsidR="00F32936" w:rsidRPr="00AC0F0B" w:rsidRDefault="00F32936" w:rsidP="00F32936">
      <w:pPr>
        <w:jc w:val="right"/>
        <w:outlineLvl w:val="0"/>
        <w:rPr>
          <w:bCs/>
          <w:iCs/>
        </w:rPr>
      </w:pPr>
      <w:r w:rsidRPr="00AC0F0B">
        <w:rPr>
          <w:bCs/>
          <w:iCs/>
        </w:rPr>
        <w:t>Приложение № 9</w:t>
      </w:r>
    </w:p>
    <w:p w:rsidR="00F32936" w:rsidRPr="00AC0F0B" w:rsidRDefault="00F32936" w:rsidP="00F32936">
      <w:pPr>
        <w:tabs>
          <w:tab w:val="left" w:pos="567"/>
        </w:tabs>
        <w:ind w:firstLine="567"/>
        <w:jc w:val="right"/>
      </w:pPr>
      <w:r w:rsidRPr="00AC0F0B">
        <w:t>к Административному регламенту</w:t>
      </w:r>
    </w:p>
    <w:p w:rsidR="00F32936" w:rsidRPr="00AC0F0B" w:rsidRDefault="00F32936" w:rsidP="00F32936">
      <w:pPr>
        <w:tabs>
          <w:tab w:val="left" w:pos="0"/>
        </w:tabs>
        <w:ind w:firstLine="567"/>
        <w:contextualSpacing/>
        <w:jc w:val="right"/>
      </w:pPr>
      <w:r w:rsidRPr="00AC0F0B">
        <w:t>по предоставлению</w:t>
      </w:r>
    </w:p>
    <w:p w:rsidR="00F32936" w:rsidRPr="00AC0F0B" w:rsidRDefault="00F32936" w:rsidP="00F32936">
      <w:pPr>
        <w:tabs>
          <w:tab w:val="left" w:pos="7920"/>
        </w:tabs>
        <w:ind w:firstLine="709"/>
        <w:jc w:val="right"/>
      </w:pPr>
      <w:r w:rsidRPr="00AC0F0B">
        <w:t>муниципальной услуги</w:t>
      </w:r>
    </w:p>
    <w:p w:rsidR="00F32936" w:rsidRPr="00D57123" w:rsidRDefault="00F32936" w:rsidP="00F32936">
      <w:pPr>
        <w:tabs>
          <w:tab w:val="left" w:pos="7920"/>
        </w:tabs>
        <w:ind w:left="3969" w:firstLine="709"/>
        <w:jc w:val="right"/>
      </w:pPr>
    </w:p>
    <w:p w:rsidR="00F32936" w:rsidRPr="00F012F6" w:rsidRDefault="00F32936" w:rsidP="00F32936">
      <w:pPr>
        <w:jc w:val="center"/>
        <w:rPr>
          <w:lang w:eastAsia="en-US"/>
        </w:rPr>
      </w:pPr>
      <w:r w:rsidRPr="00F012F6">
        <w:rPr>
          <w:lang w:eastAsia="en-US"/>
        </w:rPr>
        <w:t xml:space="preserve">Форма ходатайства о предоставлении </w:t>
      </w:r>
      <w:r w:rsidRPr="000014CB">
        <w:rPr>
          <w:lang w:eastAsia="en-US"/>
        </w:rPr>
        <w:t>муниципальной</w:t>
      </w:r>
      <w:r w:rsidRPr="00F012F6">
        <w:rPr>
          <w:lang w:eastAsia="en-US"/>
        </w:rPr>
        <w:t xml:space="preserve"> услуги «Установление сервитута (публичного сервитута) в отношении земельных участков, находящихся в государственной или муниципальной собственности»</w:t>
      </w:r>
    </w:p>
    <w:p w:rsidR="00F32936" w:rsidRPr="00F012F6" w:rsidRDefault="00F32936" w:rsidP="00F32936">
      <w:pPr>
        <w:rPr>
          <w:lang w:eastAsia="en-US"/>
        </w:rPr>
      </w:pPr>
    </w:p>
    <w:p w:rsidR="00F32936" w:rsidRPr="00F012F6" w:rsidRDefault="00F32936" w:rsidP="00F32936">
      <w:pPr>
        <w:jc w:val="center"/>
        <w:rPr>
          <w:b/>
          <w:lang w:eastAsia="en-US"/>
        </w:rPr>
      </w:pPr>
      <w:r w:rsidRPr="00F012F6">
        <w:rPr>
          <w:b/>
          <w:lang w:eastAsia="en-US"/>
        </w:rPr>
        <w:t>Ходатайство об установлении публичного сервитута</w:t>
      </w:r>
    </w:p>
    <w:p w:rsidR="00F32936" w:rsidRPr="00F012F6" w:rsidRDefault="00F32936" w:rsidP="00F32936">
      <w:pPr>
        <w:ind w:firstLine="1984"/>
        <w:jc w:val="both"/>
        <w:rPr>
          <w:rFonts w:eastAsia="Calibri"/>
          <w:bCs/>
          <w:lang w:eastAsia="en-US"/>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642"/>
      </w:tblGrid>
      <w:tr w:rsidR="00F32936" w:rsidRPr="00F012F6" w:rsidTr="00333BEA">
        <w:tc>
          <w:tcPr>
            <w:tcW w:w="9611" w:type="dxa"/>
            <w:gridSpan w:val="2"/>
            <w:shd w:val="clear" w:color="auto" w:fill="auto"/>
          </w:tcPr>
          <w:p w:rsidR="00F32936" w:rsidRPr="00EE12D1" w:rsidRDefault="00F32936" w:rsidP="00333BEA">
            <w:pPr>
              <w:overflowPunct w:val="0"/>
              <w:autoSpaceDE w:val="0"/>
              <w:autoSpaceDN w:val="0"/>
              <w:adjustRightInd w:val="0"/>
              <w:spacing w:line="240" w:lineRule="exact"/>
              <w:jc w:val="center"/>
              <w:textAlignment w:val="baseline"/>
              <w:rPr>
                <w:sz w:val="22"/>
                <w:szCs w:val="22"/>
              </w:rPr>
            </w:pPr>
            <w:r w:rsidRPr="00EE12D1">
              <w:rPr>
                <w:sz w:val="22"/>
                <w:szCs w:val="22"/>
              </w:rPr>
              <w:t>Ходатайство об установлении публичного сервитута</w:t>
            </w:r>
          </w:p>
        </w:tc>
      </w:tr>
      <w:tr w:rsidR="00F32936" w:rsidRPr="00F012F6" w:rsidTr="00333BEA">
        <w:tc>
          <w:tcPr>
            <w:tcW w:w="9611" w:type="dxa"/>
            <w:gridSpan w:val="2"/>
            <w:shd w:val="clear" w:color="auto" w:fill="auto"/>
          </w:tcPr>
          <w:p w:rsidR="00F32936" w:rsidRPr="00EE12D1" w:rsidRDefault="00F32936" w:rsidP="00333BEA">
            <w:pPr>
              <w:overflowPunct w:val="0"/>
              <w:autoSpaceDE w:val="0"/>
              <w:autoSpaceDN w:val="0"/>
              <w:adjustRightInd w:val="0"/>
              <w:spacing w:line="240" w:lineRule="exact"/>
              <w:jc w:val="center"/>
              <w:textAlignment w:val="baseline"/>
              <w:rPr>
                <w:sz w:val="22"/>
                <w:szCs w:val="22"/>
                <w:u w:val="single"/>
              </w:rPr>
            </w:pPr>
            <w:r w:rsidRPr="00EE12D1">
              <w:rPr>
                <w:sz w:val="22"/>
                <w:szCs w:val="22"/>
                <w:u w:val="single"/>
              </w:rPr>
              <w:t>Орган местного самоуправления Оренбургской области</w:t>
            </w:r>
          </w:p>
          <w:p w:rsidR="00F32936" w:rsidRPr="00EE12D1" w:rsidRDefault="00F32936" w:rsidP="00333BEA">
            <w:pPr>
              <w:overflowPunct w:val="0"/>
              <w:autoSpaceDE w:val="0"/>
              <w:autoSpaceDN w:val="0"/>
              <w:adjustRightInd w:val="0"/>
              <w:spacing w:line="240" w:lineRule="exact"/>
              <w:jc w:val="center"/>
              <w:textAlignment w:val="baseline"/>
              <w:rPr>
                <w:sz w:val="16"/>
                <w:szCs w:val="16"/>
              </w:rPr>
            </w:pPr>
            <w:r w:rsidRPr="00EE12D1">
              <w:rPr>
                <w:sz w:val="16"/>
                <w:szCs w:val="16"/>
              </w:rPr>
              <w:t>(наименование органа, принимающего решение об установлении публичного сервитута)</w:t>
            </w:r>
          </w:p>
        </w:tc>
      </w:tr>
      <w:tr w:rsidR="00F32936" w:rsidRPr="00F012F6" w:rsidTr="00333BEA">
        <w:tc>
          <w:tcPr>
            <w:tcW w:w="9611" w:type="dxa"/>
            <w:gridSpan w:val="2"/>
            <w:shd w:val="clear" w:color="auto" w:fill="auto"/>
          </w:tcPr>
          <w:p w:rsidR="00F32936" w:rsidRPr="00EE12D1" w:rsidRDefault="00F32936" w:rsidP="00333BEA">
            <w:pPr>
              <w:overflowPunct w:val="0"/>
              <w:autoSpaceDE w:val="0"/>
              <w:autoSpaceDN w:val="0"/>
              <w:adjustRightInd w:val="0"/>
              <w:spacing w:line="240" w:lineRule="exact"/>
              <w:jc w:val="center"/>
              <w:textAlignment w:val="baseline"/>
              <w:rPr>
                <w:sz w:val="22"/>
                <w:szCs w:val="22"/>
              </w:rPr>
            </w:pPr>
            <w:r w:rsidRPr="00EE12D1">
              <w:rPr>
                <w:sz w:val="22"/>
                <w:szCs w:val="22"/>
              </w:rPr>
              <w:t>Сведения о лице, представившем ходатайство об установлении публичного сервитута                          (далее – заявитель):</w:t>
            </w:r>
          </w:p>
        </w:tc>
      </w:tr>
      <w:tr w:rsidR="00F32936" w:rsidRPr="00F012F6" w:rsidTr="00333BEA">
        <w:tc>
          <w:tcPr>
            <w:tcW w:w="3969" w:type="dxa"/>
            <w:shd w:val="clear" w:color="auto" w:fill="auto"/>
          </w:tcPr>
          <w:p w:rsidR="00F32936" w:rsidRPr="00EE12D1" w:rsidRDefault="00F32936" w:rsidP="00333BEA">
            <w:pPr>
              <w:overflowPunct w:val="0"/>
              <w:autoSpaceDE w:val="0"/>
              <w:autoSpaceDN w:val="0"/>
              <w:adjustRightInd w:val="0"/>
              <w:textAlignment w:val="baseline"/>
              <w:rPr>
                <w:sz w:val="22"/>
                <w:szCs w:val="22"/>
              </w:rPr>
            </w:pPr>
            <w:r w:rsidRPr="00EE12D1">
              <w:rPr>
                <w:sz w:val="22"/>
                <w:szCs w:val="22"/>
              </w:rPr>
              <w:t>Полное наименование</w:t>
            </w:r>
          </w:p>
        </w:tc>
        <w:tc>
          <w:tcPr>
            <w:tcW w:w="5642" w:type="dxa"/>
            <w:shd w:val="clear" w:color="auto" w:fill="auto"/>
          </w:tcPr>
          <w:p w:rsidR="00F32936" w:rsidRPr="00EE12D1" w:rsidRDefault="00F32936" w:rsidP="00333BEA">
            <w:pPr>
              <w:overflowPunct w:val="0"/>
              <w:autoSpaceDE w:val="0"/>
              <w:autoSpaceDN w:val="0"/>
              <w:adjustRightInd w:val="0"/>
              <w:spacing w:line="240" w:lineRule="exact"/>
              <w:textAlignment w:val="baseline"/>
              <w:rPr>
                <w:sz w:val="22"/>
                <w:szCs w:val="22"/>
              </w:rPr>
            </w:pPr>
          </w:p>
        </w:tc>
      </w:tr>
      <w:tr w:rsidR="00F32936" w:rsidRPr="00F012F6" w:rsidTr="00333BEA">
        <w:tc>
          <w:tcPr>
            <w:tcW w:w="3969" w:type="dxa"/>
            <w:shd w:val="clear" w:color="auto" w:fill="auto"/>
          </w:tcPr>
          <w:p w:rsidR="00F32936" w:rsidRPr="00EE12D1" w:rsidRDefault="00F32936" w:rsidP="00333BEA">
            <w:pPr>
              <w:overflowPunct w:val="0"/>
              <w:autoSpaceDE w:val="0"/>
              <w:autoSpaceDN w:val="0"/>
              <w:adjustRightInd w:val="0"/>
              <w:textAlignment w:val="baseline"/>
              <w:rPr>
                <w:sz w:val="22"/>
                <w:szCs w:val="22"/>
              </w:rPr>
            </w:pPr>
            <w:r w:rsidRPr="00EE12D1">
              <w:rPr>
                <w:sz w:val="22"/>
                <w:szCs w:val="22"/>
              </w:rPr>
              <w:t>Сокращенное наименование</w:t>
            </w:r>
          </w:p>
        </w:tc>
        <w:tc>
          <w:tcPr>
            <w:tcW w:w="5642" w:type="dxa"/>
            <w:shd w:val="clear" w:color="auto" w:fill="auto"/>
          </w:tcPr>
          <w:p w:rsidR="00F32936" w:rsidRPr="00EE12D1" w:rsidRDefault="00F32936" w:rsidP="00333BEA">
            <w:pPr>
              <w:overflowPunct w:val="0"/>
              <w:autoSpaceDE w:val="0"/>
              <w:autoSpaceDN w:val="0"/>
              <w:adjustRightInd w:val="0"/>
              <w:spacing w:line="240" w:lineRule="exact"/>
              <w:textAlignment w:val="baseline"/>
              <w:rPr>
                <w:sz w:val="22"/>
                <w:szCs w:val="22"/>
              </w:rPr>
            </w:pPr>
          </w:p>
        </w:tc>
      </w:tr>
      <w:tr w:rsidR="00F32936" w:rsidRPr="00F012F6" w:rsidTr="00333BEA">
        <w:tc>
          <w:tcPr>
            <w:tcW w:w="3969" w:type="dxa"/>
            <w:shd w:val="clear" w:color="auto" w:fill="auto"/>
          </w:tcPr>
          <w:p w:rsidR="00F32936" w:rsidRPr="00EE12D1" w:rsidRDefault="00F32936" w:rsidP="00333BEA">
            <w:pPr>
              <w:overflowPunct w:val="0"/>
              <w:autoSpaceDE w:val="0"/>
              <w:autoSpaceDN w:val="0"/>
              <w:adjustRightInd w:val="0"/>
              <w:textAlignment w:val="baseline"/>
              <w:rPr>
                <w:sz w:val="22"/>
                <w:szCs w:val="22"/>
              </w:rPr>
            </w:pPr>
            <w:r w:rsidRPr="00EE12D1">
              <w:rPr>
                <w:sz w:val="22"/>
                <w:szCs w:val="22"/>
              </w:rPr>
              <w:t>Организационно-правовая форма</w:t>
            </w:r>
          </w:p>
        </w:tc>
        <w:tc>
          <w:tcPr>
            <w:tcW w:w="5642" w:type="dxa"/>
            <w:shd w:val="clear" w:color="auto" w:fill="auto"/>
          </w:tcPr>
          <w:p w:rsidR="00F32936" w:rsidRPr="00EE12D1" w:rsidRDefault="00F32936" w:rsidP="00333BEA">
            <w:pPr>
              <w:overflowPunct w:val="0"/>
              <w:autoSpaceDE w:val="0"/>
              <w:autoSpaceDN w:val="0"/>
              <w:adjustRightInd w:val="0"/>
              <w:spacing w:line="240" w:lineRule="exact"/>
              <w:textAlignment w:val="baseline"/>
              <w:rPr>
                <w:sz w:val="22"/>
                <w:szCs w:val="22"/>
              </w:rPr>
            </w:pPr>
          </w:p>
        </w:tc>
      </w:tr>
      <w:tr w:rsidR="00F32936" w:rsidRPr="00F012F6" w:rsidTr="00333BEA">
        <w:tc>
          <w:tcPr>
            <w:tcW w:w="3969" w:type="dxa"/>
            <w:shd w:val="clear" w:color="auto" w:fill="auto"/>
          </w:tcPr>
          <w:p w:rsidR="00F32936" w:rsidRPr="00EE12D1" w:rsidRDefault="00F32936" w:rsidP="00333BEA">
            <w:pPr>
              <w:overflowPunct w:val="0"/>
              <w:autoSpaceDE w:val="0"/>
              <w:autoSpaceDN w:val="0"/>
              <w:adjustRightInd w:val="0"/>
              <w:textAlignment w:val="baseline"/>
              <w:rPr>
                <w:sz w:val="22"/>
                <w:szCs w:val="22"/>
              </w:rPr>
            </w:pPr>
            <w:r w:rsidRPr="00EE12D1">
              <w:rPr>
                <w:sz w:val="22"/>
                <w:szCs w:val="22"/>
              </w:rPr>
              <w:t>Почтовый адрес (индекс, субъект Российской Федерации, населенный пункт, улица, дом)</w:t>
            </w:r>
          </w:p>
        </w:tc>
        <w:tc>
          <w:tcPr>
            <w:tcW w:w="5642" w:type="dxa"/>
            <w:shd w:val="clear" w:color="auto" w:fill="auto"/>
          </w:tcPr>
          <w:p w:rsidR="00F32936" w:rsidRPr="00EE12D1" w:rsidRDefault="00F32936" w:rsidP="00333BEA">
            <w:pPr>
              <w:overflowPunct w:val="0"/>
              <w:autoSpaceDE w:val="0"/>
              <w:autoSpaceDN w:val="0"/>
              <w:adjustRightInd w:val="0"/>
              <w:spacing w:line="240" w:lineRule="exact"/>
              <w:textAlignment w:val="baseline"/>
              <w:rPr>
                <w:sz w:val="22"/>
                <w:szCs w:val="22"/>
              </w:rPr>
            </w:pPr>
          </w:p>
        </w:tc>
      </w:tr>
      <w:tr w:rsidR="00F32936" w:rsidRPr="00F012F6" w:rsidTr="00333BEA">
        <w:tc>
          <w:tcPr>
            <w:tcW w:w="3969" w:type="dxa"/>
            <w:shd w:val="clear" w:color="auto" w:fill="auto"/>
          </w:tcPr>
          <w:p w:rsidR="00F32936" w:rsidRPr="00EE12D1" w:rsidRDefault="00F32936" w:rsidP="00333BEA">
            <w:pPr>
              <w:overflowPunct w:val="0"/>
              <w:autoSpaceDE w:val="0"/>
              <w:autoSpaceDN w:val="0"/>
              <w:adjustRightInd w:val="0"/>
              <w:textAlignment w:val="baseline"/>
              <w:rPr>
                <w:sz w:val="22"/>
                <w:szCs w:val="22"/>
              </w:rPr>
            </w:pPr>
            <w:r w:rsidRPr="00EE12D1">
              <w:rPr>
                <w:sz w:val="22"/>
                <w:szCs w:val="22"/>
              </w:rPr>
              <w:t>Фактический адрес (индекс, субъект Российской Федерации, населенный пункт, улица, дом)</w:t>
            </w:r>
          </w:p>
        </w:tc>
        <w:tc>
          <w:tcPr>
            <w:tcW w:w="5642" w:type="dxa"/>
            <w:shd w:val="clear" w:color="auto" w:fill="auto"/>
          </w:tcPr>
          <w:p w:rsidR="00F32936" w:rsidRPr="00EE12D1" w:rsidRDefault="00F32936" w:rsidP="00333BEA">
            <w:pPr>
              <w:overflowPunct w:val="0"/>
              <w:autoSpaceDE w:val="0"/>
              <w:autoSpaceDN w:val="0"/>
              <w:adjustRightInd w:val="0"/>
              <w:spacing w:line="240" w:lineRule="exact"/>
              <w:textAlignment w:val="baseline"/>
              <w:rPr>
                <w:sz w:val="22"/>
                <w:szCs w:val="22"/>
              </w:rPr>
            </w:pPr>
          </w:p>
        </w:tc>
      </w:tr>
      <w:tr w:rsidR="00F32936" w:rsidRPr="00F012F6" w:rsidTr="00333BEA">
        <w:tc>
          <w:tcPr>
            <w:tcW w:w="3969" w:type="dxa"/>
            <w:shd w:val="clear" w:color="auto" w:fill="auto"/>
          </w:tcPr>
          <w:p w:rsidR="00F32936" w:rsidRPr="00EE12D1" w:rsidRDefault="00F32936" w:rsidP="00333BEA">
            <w:pPr>
              <w:overflowPunct w:val="0"/>
              <w:autoSpaceDE w:val="0"/>
              <w:autoSpaceDN w:val="0"/>
              <w:adjustRightInd w:val="0"/>
              <w:textAlignment w:val="baseline"/>
              <w:rPr>
                <w:sz w:val="22"/>
                <w:szCs w:val="22"/>
              </w:rPr>
            </w:pPr>
            <w:r w:rsidRPr="00EE12D1">
              <w:rPr>
                <w:sz w:val="22"/>
                <w:szCs w:val="22"/>
              </w:rPr>
              <w:t>Адрес электронной почты</w:t>
            </w:r>
          </w:p>
        </w:tc>
        <w:tc>
          <w:tcPr>
            <w:tcW w:w="5642" w:type="dxa"/>
            <w:shd w:val="clear" w:color="auto" w:fill="auto"/>
          </w:tcPr>
          <w:p w:rsidR="00F32936" w:rsidRPr="00EE12D1" w:rsidRDefault="00F32936" w:rsidP="00333BEA">
            <w:pPr>
              <w:overflowPunct w:val="0"/>
              <w:autoSpaceDE w:val="0"/>
              <w:autoSpaceDN w:val="0"/>
              <w:adjustRightInd w:val="0"/>
              <w:spacing w:line="240" w:lineRule="exact"/>
              <w:textAlignment w:val="baseline"/>
              <w:rPr>
                <w:sz w:val="22"/>
                <w:szCs w:val="22"/>
              </w:rPr>
            </w:pPr>
          </w:p>
        </w:tc>
      </w:tr>
      <w:tr w:rsidR="00F32936" w:rsidRPr="00F012F6" w:rsidTr="00333BEA">
        <w:tc>
          <w:tcPr>
            <w:tcW w:w="3969" w:type="dxa"/>
            <w:shd w:val="clear" w:color="auto" w:fill="auto"/>
          </w:tcPr>
          <w:p w:rsidR="00F32936" w:rsidRPr="00EE12D1" w:rsidRDefault="00F32936" w:rsidP="00333BEA">
            <w:pPr>
              <w:overflowPunct w:val="0"/>
              <w:autoSpaceDE w:val="0"/>
              <w:autoSpaceDN w:val="0"/>
              <w:adjustRightInd w:val="0"/>
              <w:textAlignment w:val="baseline"/>
              <w:rPr>
                <w:sz w:val="22"/>
                <w:szCs w:val="22"/>
              </w:rPr>
            </w:pPr>
            <w:r w:rsidRPr="00EE12D1">
              <w:rPr>
                <w:sz w:val="22"/>
                <w:szCs w:val="22"/>
              </w:rPr>
              <w:t>ОГРН</w:t>
            </w:r>
          </w:p>
        </w:tc>
        <w:tc>
          <w:tcPr>
            <w:tcW w:w="5642" w:type="dxa"/>
            <w:shd w:val="clear" w:color="auto" w:fill="auto"/>
          </w:tcPr>
          <w:p w:rsidR="00F32936" w:rsidRPr="00EE12D1" w:rsidRDefault="00F32936" w:rsidP="00333BEA">
            <w:pPr>
              <w:overflowPunct w:val="0"/>
              <w:autoSpaceDE w:val="0"/>
              <w:autoSpaceDN w:val="0"/>
              <w:adjustRightInd w:val="0"/>
              <w:spacing w:line="240" w:lineRule="exact"/>
              <w:textAlignment w:val="baseline"/>
              <w:rPr>
                <w:sz w:val="22"/>
                <w:szCs w:val="22"/>
              </w:rPr>
            </w:pPr>
          </w:p>
        </w:tc>
      </w:tr>
      <w:tr w:rsidR="00F32936" w:rsidRPr="00F012F6" w:rsidTr="00333BEA">
        <w:tc>
          <w:tcPr>
            <w:tcW w:w="3969" w:type="dxa"/>
            <w:shd w:val="clear" w:color="auto" w:fill="auto"/>
          </w:tcPr>
          <w:p w:rsidR="00F32936" w:rsidRPr="00EE12D1" w:rsidRDefault="00F32936" w:rsidP="00333BEA">
            <w:pPr>
              <w:overflowPunct w:val="0"/>
              <w:autoSpaceDE w:val="0"/>
              <w:autoSpaceDN w:val="0"/>
              <w:adjustRightInd w:val="0"/>
              <w:textAlignment w:val="baseline"/>
              <w:rPr>
                <w:sz w:val="22"/>
                <w:szCs w:val="22"/>
              </w:rPr>
            </w:pPr>
            <w:r w:rsidRPr="00EE12D1">
              <w:rPr>
                <w:sz w:val="22"/>
                <w:szCs w:val="22"/>
              </w:rPr>
              <w:t>ИНН</w:t>
            </w:r>
          </w:p>
        </w:tc>
        <w:tc>
          <w:tcPr>
            <w:tcW w:w="5642" w:type="dxa"/>
            <w:shd w:val="clear" w:color="auto" w:fill="auto"/>
          </w:tcPr>
          <w:p w:rsidR="00F32936" w:rsidRPr="00EE12D1" w:rsidRDefault="00F32936" w:rsidP="00333BEA">
            <w:pPr>
              <w:overflowPunct w:val="0"/>
              <w:autoSpaceDE w:val="0"/>
              <w:autoSpaceDN w:val="0"/>
              <w:adjustRightInd w:val="0"/>
              <w:spacing w:line="240" w:lineRule="exact"/>
              <w:textAlignment w:val="baseline"/>
              <w:rPr>
                <w:sz w:val="22"/>
                <w:szCs w:val="22"/>
              </w:rPr>
            </w:pPr>
          </w:p>
        </w:tc>
      </w:tr>
      <w:tr w:rsidR="00F32936" w:rsidRPr="00F012F6" w:rsidTr="00333BEA">
        <w:tc>
          <w:tcPr>
            <w:tcW w:w="9611" w:type="dxa"/>
            <w:gridSpan w:val="2"/>
            <w:shd w:val="clear" w:color="auto" w:fill="auto"/>
          </w:tcPr>
          <w:p w:rsidR="00F32936" w:rsidRPr="00EE12D1" w:rsidRDefault="00F32936" w:rsidP="00333BEA">
            <w:pPr>
              <w:overflowPunct w:val="0"/>
              <w:autoSpaceDE w:val="0"/>
              <w:autoSpaceDN w:val="0"/>
              <w:adjustRightInd w:val="0"/>
              <w:spacing w:line="240" w:lineRule="exact"/>
              <w:jc w:val="center"/>
              <w:textAlignment w:val="baseline"/>
              <w:rPr>
                <w:sz w:val="22"/>
                <w:szCs w:val="22"/>
              </w:rPr>
            </w:pPr>
            <w:r w:rsidRPr="00EE12D1">
              <w:rPr>
                <w:w w:val="99"/>
                <w:sz w:val="22"/>
                <w:szCs w:val="22"/>
              </w:rPr>
              <w:t>Свед</w:t>
            </w:r>
            <w:r w:rsidRPr="00EE12D1">
              <w:rPr>
                <w:spacing w:val="-1"/>
                <w:w w:val="99"/>
                <w:sz w:val="22"/>
                <w:szCs w:val="22"/>
              </w:rPr>
              <w:t>е</w:t>
            </w:r>
            <w:r w:rsidRPr="00EE12D1">
              <w:rPr>
                <w:w w:val="99"/>
                <w:sz w:val="22"/>
                <w:szCs w:val="22"/>
              </w:rPr>
              <w:t>н</w:t>
            </w:r>
            <w:r w:rsidRPr="00EE12D1">
              <w:rPr>
                <w:spacing w:val="1"/>
                <w:w w:val="99"/>
                <w:sz w:val="22"/>
                <w:szCs w:val="22"/>
              </w:rPr>
              <w:t>и</w:t>
            </w:r>
            <w:r w:rsidRPr="00EE12D1">
              <w:rPr>
                <w:w w:val="99"/>
                <w:sz w:val="22"/>
                <w:szCs w:val="22"/>
              </w:rPr>
              <w:t>я</w:t>
            </w:r>
            <w:r w:rsidRPr="00EE12D1">
              <w:rPr>
                <w:sz w:val="22"/>
                <w:szCs w:val="22"/>
              </w:rPr>
              <w:t xml:space="preserve"> </w:t>
            </w:r>
            <w:r w:rsidRPr="00EE12D1">
              <w:rPr>
                <w:w w:val="99"/>
                <w:sz w:val="22"/>
                <w:szCs w:val="22"/>
              </w:rPr>
              <w:t>о</w:t>
            </w:r>
            <w:r w:rsidRPr="00EE12D1">
              <w:rPr>
                <w:sz w:val="22"/>
                <w:szCs w:val="22"/>
              </w:rPr>
              <w:t xml:space="preserve"> </w:t>
            </w:r>
            <w:r w:rsidRPr="00EE12D1">
              <w:rPr>
                <w:spacing w:val="2"/>
                <w:w w:val="99"/>
                <w:sz w:val="22"/>
                <w:szCs w:val="22"/>
              </w:rPr>
              <w:t>п</w:t>
            </w:r>
            <w:r w:rsidRPr="00EE12D1">
              <w:rPr>
                <w:w w:val="99"/>
                <w:sz w:val="22"/>
                <w:szCs w:val="22"/>
              </w:rPr>
              <w:t>ред</w:t>
            </w:r>
            <w:r w:rsidRPr="00EE12D1">
              <w:rPr>
                <w:spacing w:val="-1"/>
                <w:w w:val="99"/>
                <w:sz w:val="22"/>
                <w:szCs w:val="22"/>
              </w:rPr>
              <w:t>с</w:t>
            </w:r>
            <w:r w:rsidRPr="00EE12D1">
              <w:rPr>
                <w:w w:val="99"/>
                <w:sz w:val="22"/>
                <w:szCs w:val="22"/>
              </w:rPr>
              <w:t>тави</w:t>
            </w:r>
            <w:r w:rsidRPr="00EE12D1">
              <w:rPr>
                <w:spacing w:val="-1"/>
                <w:w w:val="99"/>
                <w:sz w:val="22"/>
                <w:szCs w:val="22"/>
              </w:rPr>
              <w:t>те</w:t>
            </w:r>
            <w:r w:rsidRPr="00EE12D1">
              <w:rPr>
                <w:w w:val="99"/>
                <w:sz w:val="22"/>
                <w:szCs w:val="22"/>
              </w:rPr>
              <w:t>ле</w:t>
            </w:r>
            <w:r w:rsidRPr="00EE12D1">
              <w:rPr>
                <w:spacing w:val="-1"/>
                <w:sz w:val="22"/>
                <w:szCs w:val="22"/>
              </w:rPr>
              <w:t xml:space="preserve"> </w:t>
            </w:r>
            <w:r w:rsidRPr="00EE12D1">
              <w:rPr>
                <w:w w:val="99"/>
                <w:sz w:val="22"/>
                <w:szCs w:val="22"/>
              </w:rPr>
              <w:t>заявителя:</w:t>
            </w:r>
          </w:p>
        </w:tc>
      </w:tr>
      <w:tr w:rsidR="00F32936" w:rsidRPr="00F012F6" w:rsidTr="00333BEA">
        <w:tc>
          <w:tcPr>
            <w:tcW w:w="3969" w:type="dxa"/>
            <w:shd w:val="clear" w:color="auto" w:fill="auto"/>
          </w:tcPr>
          <w:p w:rsidR="00F32936" w:rsidRPr="00EE12D1" w:rsidRDefault="00F32936" w:rsidP="00333BEA">
            <w:pPr>
              <w:overflowPunct w:val="0"/>
              <w:autoSpaceDE w:val="0"/>
              <w:autoSpaceDN w:val="0"/>
              <w:adjustRightInd w:val="0"/>
              <w:spacing w:line="240" w:lineRule="exact"/>
              <w:textAlignment w:val="baseline"/>
              <w:rPr>
                <w:sz w:val="22"/>
                <w:szCs w:val="22"/>
              </w:rPr>
            </w:pPr>
            <w:r w:rsidRPr="00EE12D1">
              <w:rPr>
                <w:sz w:val="22"/>
                <w:szCs w:val="22"/>
              </w:rPr>
              <w:t>Фамилия</w:t>
            </w:r>
          </w:p>
        </w:tc>
        <w:tc>
          <w:tcPr>
            <w:tcW w:w="5642" w:type="dxa"/>
            <w:shd w:val="clear" w:color="auto" w:fill="auto"/>
          </w:tcPr>
          <w:p w:rsidR="00F32936" w:rsidRPr="00EE12D1" w:rsidRDefault="00F32936" w:rsidP="00333BEA">
            <w:pPr>
              <w:overflowPunct w:val="0"/>
              <w:autoSpaceDE w:val="0"/>
              <w:autoSpaceDN w:val="0"/>
              <w:adjustRightInd w:val="0"/>
              <w:spacing w:line="240" w:lineRule="exact"/>
              <w:textAlignment w:val="baseline"/>
              <w:rPr>
                <w:sz w:val="22"/>
                <w:szCs w:val="22"/>
              </w:rPr>
            </w:pPr>
          </w:p>
        </w:tc>
      </w:tr>
      <w:tr w:rsidR="00F32936" w:rsidRPr="00F012F6" w:rsidTr="00333BEA">
        <w:tc>
          <w:tcPr>
            <w:tcW w:w="3969" w:type="dxa"/>
            <w:shd w:val="clear" w:color="auto" w:fill="auto"/>
          </w:tcPr>
          <w:p w:rsidR="00F32936" w:rsidRPr="00EE12D1" w:rsidRDefault="00F32936" w:rsidP="00333BEA">
            <w:pPr>
              <w:overflowPunct w:val="0"/>
              <w:autoSpaceDE w:val="0"/>
              <w:autoSpaceDN w:val="0"/>
              <w:adjustRightInd w:val="0"/>
              <w:spacing w:line="240" w:lineRule="exact"/>
              <w:textAlignment w:val="baseline"/>
              <w:rPr>
                <w:sz w:val="22"/>
                <w:szCs w:val="22"/>
              </w:rPr>
            </w:pPr>
            <w:r w:rsidRPr="00EE12D1">
              <w:rPr>
                <w:sz w:val="22"/>
                <w:szCs w:val="22"/>
              </w:rPr>
              <w:t>Имя</w:t>
            </w:r>
          </w:p>
        </w:tc>
        <w:tc>
          <w:tcPr>
            <w:tcW w:w="5642" w:type="dxa"/>
            <w:shd w:val="clear" w:color="auto" w:fill="auto"/>
          </w:tcPr>
          <w:p w:rsidR="00F32936" w:rsidRPr="00EE12D1" w:rsidRDefault="00F32936" w:rsidP="00333BEA">
            <w:pPr>
              <w:overflowPunct w:val="0"/>
              <w:autoSpaceDE w:val="0"/>
              <w:autoSpaceDN w:val="0"/>
              <w:adjustRightInd w:val="0"/>
              <w:spacing w:line="240" w:lineRule="exact"/>
              <w:textAlignment w:val="baseline"/>
              <w:rPr>
                <w:sz w:val="22"/>
                <w:szCs w:val="22"/>
              </w:rPr>
            </w:pPr>
          </w:p>
        </w:tc>
      </w:tr>
      <w:tr w:rsidR="00F32936" w:rsidRPr="00F012F6" w:rsidTr="00333BEA">
        <w:tc>
          <w:tcPr>
            <w:tcW w:w="3969" w:type="dxa"/>
            <w:shd w:val="clear" w:color="auto" w:fill="auto"/>
          </w:tcPr>
          <w:p w:rsidR="00F32936" w:rsidRPr="00EE12D1" w:rsidRDefault="00F32936" w:rsidP="00333BEA">
            <w:pPr>
              <w:overflowPunct w:val="0"/>
              <w:autoSpaceDE w:val="0"/>
              <w:autoSpaceDN w:val="0"/>
              <w:adjustRightInd w:val="0"/>
              <w:spacing w:line="240" w:lineRule="exact"/>
              <w:textAlignment w:val="baseline"/>
              <w:rPr>
                <w:sz w:val="22"/>
                <w:szCs w:val="22"/>
              </w:rPr>
            </w:pPr>
            <w:r w:rsidRPr="00EE12D1">
              <w:rPr>
                <w:sz w:val="22"/>
                <w:szCs w:val="22"/>
              </w:rPr>
              <w:t>Отчество (при наличии)</w:t>
            </w:r>
          </w:p>
        </w:tc>
        <w:tc>
          <w:tcPr>
            <w:tcW w:w="5642" w:type="dxa"/>
            <w:shd w:val="clear" w:color="auto" w:fill="auto"/>
          </w:tcPr>
          <w:p w:rsidR="00F32936" w:rsidRPr="00EE12D1" w:rsidRDefault="00F32936" w:rsidP="00333BEA">
            <w:pPr>
              <w:overflowPunct w:val="0"/>
              <w:autoSpaceDE w:val="0"/>
              <w:autoSpaceDN w:val="0"/>
              <w:adjustRightInd w:val="0"/>
              <w:spacing w:line="240" w:lineRule="exact"/>
              <w:textAlignment w:val="baseline"/>
              <w:rPr>
                <w:sz w:val="22"/>
                <w:szCs w:val="22"/>
              </w:rPr>
            </w:pPr>
          </w:p>
        </w:tc>
      </w:tr>
      <w:tr w:rsidR="00F32936" w:rsidRPr="00F012F6" w:rsidTr="00333BEA">
        <w:tc>
          <w:tcPr>
            <w:tcW w:w="3969" w:type="dxa"/>
            <w:shd w:val="clear" w:color="auto" w:fill="auto"/>
          </w:tcPr>
          <w:p w:rsidR="00F32936" w:rsidRPr="00EE12D1" w:rsidRDefault="00F32936" w:rsidP="00333BEA">
            <w:pPr>
              <w:overflowPunct w:val="0"/>
              <w:autoSpaceDE w:val="0"/>
              <w:autoSpaceDN w:val="0"/>
              <w:adjustRightInd w:val="0"/>
              <w:spacing w:line="240" w:lineRule="exact"/>
              <w:textAlignment w:val="baseline"/>
              <w:rPr>
                <w:sz w:val="22"/>
                <w:szCs w:val="22"/>
              </w:rPr>
            </w:pPr>
            <w:r w:rsidRPr="00EE12D1">
              <w:rPr>
                <w:sz w:val="22"/>
                <w:szCs w:val="22"/>
              </w:rPr>
              <w:t>Адрес электронной почты</w:t>
            </w:r>
          </w:p>
        </w:tc>
        <w:tc>
          <w:tcPr>
            <w:tcW w:w="5642" w:type="dxa"/>
            <w:shd w:val="clear" w:color="auto" w:fill="auto"/>
          </w:tcPr>
          <w:p w:rsidR="00F32936" w:rsidRPr="00EE12D1" w:rsidRDefault="00F32936" w:rsidP="00333BEA">
            <w:pPr>
              <w:overflowPunct w:val="0"/>
              <w:autoSpaceDE w:val="0"/>
              <w:autoSpaceDN w:val="0"/>
              <w:adjustRightInd w:val="0"/>
              <w:spacing w:line="240" w:lineRule="exact"/>
              <w:textAlignment w:val="baseline"/>
              <w:rPr>
                <w:sz w:val="22"/>
                <w:szCs w:val="22"/>
              </w:rPr>
            </w:pPr>
          </w:p>
        </w:tc>
      </w:tr>
      <w:tr w:rsidR="00F32936" w:rsidRPr="00F012F6" w:rsidTr="00333BEA">
        <w:tc>
          <w:tcPr>
            <w:tcW w:w="3969" w:type="dxa"/>
            <w:shd w:val="clear" w:color="auto" w:fill="auto"/>
          </w:tcPr>
          <w:p w:rsidR="00F32936" w:rsidRPr="00EE12D1" w:rsidRDefault="00F32936" w:rsidP="00333BEA">
            <w:pPr>
              <w:overflowPunct w:val="0"/>
              <w:autoSpaceDE w:val="0"/>
              <w:autoSpaceDN w:val="0"/>
              <w:adjustRightInd w:val="0"/>
              <w:spacing w:line="240" w:lineRule="exact"/>
              <w:textAlignment w:val="baseline"/>
              <w:rPr>
                <w:sz w:val="22"/>
                <w:szCs w:val="22"/>
              </w:rPr>
            </w:pPr>
            <w:r w:rsidRPr="00EE12D1">
              <w:rPr>
                <w:sz w:val="22"/>
                <w:szCs w:val="22"/>
              </w:rPr>
              <w:t>Телефон</w:t>
            </w:r>
          </w:p>
        </w:tc>
        <w:tc>
          <w:tcPr>
            <w:tcW w:w="5642" w:type="dxa"/>
            <w:shd w:val="clear" w:color="auto" w:fill="auto"/>
          </w:tcPr>
          <w:p w:rsidR="00F32936" w:rsidRPr="00EE12D1" w:rsidRDefault="00F32936" w:rsidP="00333BEA">
            <w:pPr>
              <w:overflowPunct w:val="0"/>
              <w:autoSpaceDE w:val="0"/>
              <w:autoSpaceDN w:val="0"/>
              <w:adjustRightInd w:val="0"/>
              <w:spacing w:line="240" w:lineRule="exact"/>
              <w:textAlignment w:val="baseline"/>
              <w:rPr>
                <w:sz w:val="22"/>
                <w:szCs w:val="22"/>
              </w:rPr>
            </w:pPr>
          </w:p>
        </w:tc>
      </w:tr>
      <w:tr w:rsidR="00F32936" w:rsidRPr="00F012F6" w:rsidTr="00333BEA">
        <w:tc>
          <w:tcPr>
            <w:tcW w:w="3969" w:type="dxa"/>
            <w:shd w:val="clear" w:color="auto" w:fill="auto"/>
          </w:tcPr>
          <w:p w:rsidR="00F32936" w:rsidRPr="00EE12D1" w:rsidRDefault="00F32936" w:rsidP="00333BEA">
            <w:pPr>
              <w:overflowPunct w:val="0"/>
              <w:autoSpaceDE w:val="0"/>
              <w:autoSpaceDN w:val="0"/>
              <w:adjustRightInd w:val="0"/>
              <w:spacing w:line="240" w:lineRule="exact"/>
              <w:ind w:firstLine="22"/>
              <w:textAlignment w:val="baseline"/>
              <w:rPr>
                <w:sz w:val="22"/>
                <w:szCs w:val="22"/>
              </w:rPr>
            </w:pPr>
            <w:r w:rsidRPr="00EE12D1">
              <w:rPr>
                <w:sz w:val="22"/>
                <w:szCs w:val="22"/>
              </w:rPr>
              <w:t>Наименование и реквизиты документа, подтверждающего полномочия представителя заявителя</w:t>
            </w:r>
          </w:p>
        </w:tc>
        <w:tc>
          <w:tcPr>
            <w:tcW w:w="5642" w:type="dxa"/>
            <w:shd w:val="clear" w:color="auto" w:fill="auto"/>
          </w:tcPr>
          <w:p w:rsidR="00F32936" w:rsidRPr="00EE12D1" w:rsidRDefault="00F32936" w:rsidP="00333BEA">
            <w:pPr>
              <w:overflowPunct w:val="0"/>
              <w:autoSpaceDE w:val="0"/>
              <w:autoSpaceDN w:val="0"/>
              <w:adjustRightInd w:val="0"/>
              <w:spacing w:line="240" w:lineRule="exact"/>
              <w:textAlignment w:val="baseline"/>
              <w:rPr>
                <w:sz w:val="22"/>
                <w:szCs w:val="22"/>
              </w:rPr>
            </w:pPr>
          </w:p>
        </w:tc>
      </w:tr>
      <w:tr w:rsidR="00F32936" w:rsidRPr="00F012F6" w:rsidTr="00333BEA">
        <w:tc>
          <w:tcPr>
            <w:tcW w:w="9611" w:type="dxa"/>
            <w:gridSpan w:val="2"/>
            <w:shd w:val="clear" w:color="auto" w:fill="auto"/>
          </w:tcPr>
          <w:p w:rsidR="00F32936" w:rsidRPr="00EE12D1" w:rsidRDefault="00F32936" w:rsidP="00333BEA">
            <w:pPr>
              <w:overflowPunct w:val="0"/>
              <w:autoSpaceDE w:val="0"/>
              <w:autoSpaceDN w:val="0"/>
              <w:adjustRightInd w:val="0"/>
              <w:spacing w:line="240" w:lineRule="exact"/>
              <w:textAlignment w:val="baseline"/>
              <w:rPr>
                <w:sz w:val="22"/>
                <w:szCs w:val="22"/>
              </w:rPr>
            </w:pPr>
            <w:r w:rsidRPr="00EE12D1">
              <w:rPr>
                <w:sz w:val="22"/>
                <w:szCs w:val="22"/>
              </w:rPr>
              <w:t xml:space="preserve">Прошу установить публичный сервитут в отношении земель и (или) земельного(ых) участка(ов) в целях (указываются цели, предусмотренные статьей 39.37 Земельного кодекса Российской Федерации или статьей 3.6 Федерального закона от 25 октября 2001 г. № 137-ФЗ «О введении в действие Земельного кодекса Российской Федерации»): </w:t>
            </w:r>
          </w:p>
          <w:p w:rsidR="00F32936" w:rsidRPr="00EE12D1" w:rsidRDefault="00F32936" w:rsidP="00333BEA">
            <w:pPr>
              <w:overflowPunct w:val="0"/>
              <w:autoSpaceDE w:val="0"/>
              <w:autoSpaceDN w:val="0"/>
              <w:adjustRightInd w:val="0"/>
              <w:spacing w:line="240" w:lineRule="exact"/>
              <w:jc w:val="center"/>
              <w:textAlignment w:val="baseline"/>
              <w:rPr>
                <w:sz w:val="22"/>
                <w:szCs w:val="22"/>
              </w:rPr>
            </w:pPr>
            <w:r w:rsidRPr="00EE12D1">
              <w:rPr>
                <w:sz w:val="22"/>
                <w:szCs w:val="22"/>
              </w:rPr>
              <w:t>______________________________________________________________________</w:t>
            </w:r>
          </w:p>
          <w:p w:rsidR="00F32936" w:rsidRPr="00EE12D1" w:rsidRDefault="00F32936" w:rsidP="00333BEA">
            <w:pPr>
              <w:overflowPunct w:val="0"/>
              <w:autoSpaceDE w:val="0"/>
              <w:autoSpaceDN w:val="0"/>
              <w:adjustRightInd w:val="0"/>
              <w:spacing w:line="240" w:lineRule="exact"/>
              <w:textAlignment w:val="baseline"/>
              <w:rPr>
                <w:sz w:val="22"/>
                <w:szCs w:val="22"/>
              </w:rPr>
            </w:pPr>
          </w:p>
        </w:tc>
      </w:tr>
      <w:tr w:rsidR="00F32936" w:rsidRPr="00F012F6" w:rsidTr="00333BEA">
        <w:tc>
          <w:tcPr>
            <w:tcW w:w="9611" w:type="dxa"/>
            <w:gridSpan w:val="2"/>
            <w:shd w:val="clear" w:color="auto" w:fill="auto"/>
          </w:tcPr>
          <w:p w:rsidR="00F32936" w:rsidRPr="00EE12D1" w:rsidRDefault="00F32936" w:rsidP="00333BEA">
            <w:pPr>
              <w:overflowPunct w:val="0"/>
              <w:autoSpaceDE w:val="0"/>
              <w:autoSpaceDN w:val="0"/>
              <w:adjustRightInd w:val="0"/>
              <w:ind w:right="-20"/>
              <w:textAlignment w:val="baseline"/>
              <w:rPr>
                <w:sz w:val="22"/>
                <w:szCs w:val="22"/>
              </w:rPr>
            </w:pPr>
            <w:r w:rsidRPr="00EE12D1">
              <w:rPr>
                <w:w w:val="99"/>
                <w:sz w:val="22"/>
                <w:szCs w:val="22"/>
              </w:rPr>
              <w:t>И</w:t>
            </w:r>
            <w:r w:rsidRPr="00EE12D1">
              <w:rPr>
                <w:spacing w:val="-1"/>
                <w:w w:val="99"/>
                <w:sz w:val="22"/>
                <w:szCs w:val="22"/>
              </w:rPr>
              <w:t>с</w:t>
            </w:r>
            <w:r w:rsidRPr="00EE12D1">
              <w:rPr>
                <w:w w:val="99"/>
                <w:sz w:val="22"/>
                <w:szCs w:val="22"/>
              </w:rPr>
              <w:t>прашива</w:t>
            </w:r>
            <w:r w:rsidRPr="00EE12D1">
              <w:rPr>
                <w:spacing w:val="-1"/>
                <w:w w:val="99"/>
                <w:sz w:val="22"/>
                <w:szCs w:val="22"/>
              </w:rPr>
              <w:t>е</w:t>
            </w:r>
            <w:r w:rsidRPr="00EE12D1">
              <w:rPr>
                <w:w w:val="99"/>
                <w:sz w:val="22"/>
                <w:szCs w:val="22"/>
              </w:rPr>
              <w:t>мый</w:t>
            </w:r>
            <w:r w:rsidRPr="00EE12D1">
              <w:rPr>
                <w:sz w:val="22"/>
                <w:szCs w:val="22"/>
              </w:rPr>
              <w:t xml:space="preserve"> </w:t>
            </w:r>
            <w:r w:rsidRPr="00EE12D1">
              <w:rPr>
                <w:spacing w:val="1"/>
                <w:w w:val="99"/>
                <w:sz w:val="22"/>
                <w:szCs w:val="22"/>
              </w:rPr>
              <w:t>с</w:t>
            </w:r>
            <w:r w:rsidRPr="00EE12D1">
              <w:rPr>
                <w:w w:val="99"/>
                <w:sz w:val="22"/>
                <w:szCs w:val="22"/>
              </w:rPr>
              <w:t>рок</w:t>
            </w:r>
            <w:r w:rsidRPr="00EE12D1">
              <w:rPr>
                <w:spacing w:val="1"/>
                <w:sz w:val="22"/>
                <w:szCs w:val="22"/>
              </w:rPr>
              <w:t xml:space="preserve"> </w:t>
            </w:r>
            <w:r w:rsidRPr="00EE12D1">
              <w:rPr>
                <w:spacing w:val="1"/>
                <w:w w:val="99"/>
                <w:sz w:val="22"/>
                <w:szCs w:val="22"/>
              </w:rPr>
              <w:t>п</w:t>
            </w:r>
            <w:r w:rsidRPr="00EE12D1">
              <w:rPr>
                <w:spacing w:val="-4"/>
                <w:w w:val="99"/>
                <w:sz w:val="22"/>
                <w:szCs w:val="22"/>
              </w:rPr>
              <w:t>у</w:t>
            </w:r>
            <w:r w:rsidRPr="00EE12D1">
              <w:rPr>
                <w:spacing w:val="2"/>
                <w:w w:val="99"/>
                <w:sz w:val="22"/>
                <w:szCs w:val="22"/>
              </w:rPr>
              <w:t>б</w:t>
            </w:r>
            <w:r w:rsidRPr="00EE12D1">
              <w:rPr>
                <w:w w:val="99"/>
                <w:sz w:val="22"/>
                <w:szCs w:val="22"/>
              </w:rPr>
              <w:t>л</w:t>
            </w:r>
            <w:r w:rsidRPr="00EE12D1">
              <w:rPr>
                <w:spacing w:val="1"/>
                <w:w w:val="99"/>
                <w:sz w:val="22"/>
                <w:szCs w:val="22"/>
              </w:rPr>
              <w:t>и</w:t>
            </w:r>
            <w:r w:rsidRPr="00EE12D1">
              <w:rPr>
                <w:w w:val="99"/>
                <w:sz w:val="22"/>
                <w:szCs w:val="22"/>
              </w:rPr>
              <w:t>чного</w:t>
            </w:r>
            <w:r w:rsidRPr="00EE12D1">
              <w:rPr>
                <w:sz w:val="22"/>
                <w:szCs w:val="22"/>
              </w:rPr>
              <w:t xml:space="preserve"> </w:t>
            </w:r>
            <w:r w:rsidRPr="00EE12D1">
              <w:rPr>
                <w:w w:val="99"/>
                <w:sz w:val="22"/>
                <w:szCs w:val="22"/>
              </w:rPr>
              <w:t>серви</w:t>
            </w:r>
            <w:r w:rsidRPr="00EE12D1">
              <w:rPr>
                <w:spacing w:val="1"/>
                <w:w w:val="99"/>
                <w:sz w:val="22"/>
                <w:szCs w:val="22"/>
              </w:rPr>
              <w:t>т</w:t>
            </w:r>
            <w:r w:rsidRPr="00EE12D1">
              <w:rPr>
                <w:spacing w:val="-2"/>
                <w:w w:val="99"/>
                <w:sz w:val="22"/>
                <w:szCs w:val="22"/>
              </w:rPr>
              <w:t>у</w:t>
            </w:r>
            <w:r w:rsidRPr="00EE12D1">
              <w:rPr>
                <w:w w:val="99"/>
                <w:sz w:val="22"/>
                <w:szCs w:val="22"/>
              </w:rPr>
              <w:t>та</w:t>
            </w:r>
            <w:r w:rsidRPr="00EE12D1">
              <w:rPr>
                <w:spacing w:val="3"/>
                <w:sz w:val="22"/>
                <w:szCs w:val="22"/>
              </w:rPr>
              <w:t xml:space="preserve"> </w:t>
            </w:r>
            <w:r w:rsidRPr="00EE12D1">
              <w:rPr>
                <w:spacing w:val="1"/>
                <w:sz w:val="22"/>
                <w:szCs w:val="22"/>
              </w:rPr>
              <w:t>__</w:t>
            </w:r>
            <w:r w:rsidRPr="00EE12D1">
              <w:rPr>
                <w:sz w:val="22"/>
                <w:szCs w:val="22"/>
              </w:rPr>
              <w:t>_____________</w:t>
            </w:r>
            <w:r w:rsidRPr="00EE12D1">
              <w:rPr>
                <w:spacing w:val="1"/>
                <w:sz w:val="22"/>
                <w:szCs w:val="22"/>
              </w:rPr>
              <w:t>_</w:t>
            </w:r>
            <w:r w:rsidRPr="00EE12D1">
              <w:rPr>
                <w:sz w:val="22"/>
                <w:szCs w:val="22"/>
              </w:rPr>
              <w:t>__________</w:t>
            </w:r>
            <w:r w:rsidRPr="00EE12D1">
              <w:rPr>
                <w:spacing w:val="-1"/>
                <w:sz w:val="22"/>
                <w:szCs w:val="22"/>
              </w:rPr>
              <w:t>_</w:t>
            </w:r>
            <w:r w:rsidRPr="00EE12D1">
              <w:rPr>
                <w:sz w:val="22"/>
                <w:szCs w:val="22"/>
              </w:rPr>
              <w:t>____</w:t>
            </w:r>
            <w:r w:rsidRPr="00EE12D1">
              <w:rPr>
                <w:spacing w:val="-1"/>
                <w:sz w:val="22"/>
                <w:szCs w:val="22"/>
              </w:rPr>
              <w:t>_</w:t>
            </w:r>
            <w:r w:rsidRPr="00EE12D1">
              <w:rPr>
                <w:sz w:val="22"/>
                <w:szCs w:val="22"/>
              </w:rPr>
              <w:t>___</w:t>
            </w:r>
          </w:p>
          <w:p w:rsidR="00F32936" w:rsidRPr="00EE12D1" w:rsidRDefault="00F32936" w:rsidP="00333BEA">
            <w:pPr>
              <w:overflowPunct w:val="0"/>
              <w:autoSpaceDE w:val="0"/>
              <w:autoSpaceDN w:val="0"/>
              <w:adjustRightInd w:val="0"/>
              <w:spacing w:line="240" w:lineRule="exact"/>
              <w:textAlignment w:val="baseline"/>
              <w:rPr>
                <w:sz w:val="22"/>
                <w:szCs w:val="22"/>
              </w:rPr>
            </w:pPr>
          </w:p>
        </w:tc>
      </w:tr>
      <w:tr w:rsidR="00F32936" w:rsidRPr="00F012F6" w:rsidTr="00333BEA">
        <w:tc>
          <w:tcPr>
            <w:tcW w:w="9611" w:type="dxa"/>
            <w:gridSpan w:val="2"/>
            <w:shd w:val="clear" w:color="auto" w:fill="auto"/>
          </w:tcPr>
          <w:p w:rsidR="00F32936" w:rsidRPr="00EE12D1" w:rsidRDefault="00F32936" w:rsidP="00333BEA">
            <w:pPr>
              <w:overflowPunct w:val="0"/>
              <w:autoSpaceDE w:val="0"/>
              <w:autoSpaceDN w:val="0"/>
              <w:adjustRightInd w:val="0"/>
              <w:spacing w:line="240" w:lineRule="exact"/>
              <w:textAlignment w:val="baseline"/>
              <w:rPr>
                <w:sz w:val="22"/>
                <w:szCs w:val="22"/>
              </w:rPr>
            </w:pPr>
            <w:r w:rsidRPr="00EE12D1">
              <w:rPr>
                <w:sz w:val="22"/>
                <w:szCs w:val="22"/>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(при возникновении таких обстоятельств)</w:t>
            </w:r>
          </w:p>
        </w:tc>
      </w:tr>
      <w:tr w:rsidR="00F32936" w:rsidRPr="00F012F6" w:rsidTr="00333BEA">
        <w:trPr>
          <w:trHeight w:val="380"/>
        </w:trPr>
        <w:tc>
          <w:tcPr>
            <w:tcW w:w="9611" w:type="dxa"/>
            <w:gridSpan w:val="2"/>
            <w:shd w:val="clear" w:color="auto" w:fill="auto"/>
          </w:tcPr>
          <w:p w:rsidR="00F32936" w:rsidRPr="00EE12D1" w:rsidRDefault="00F32936" w:rsidP="00333BEA">
            <w:pPr>
              <w:overflowPunct w:val="0"/>
              <w:autoSpaceDE w:val="0"/>
              <w:autoSpaceDN w:val="0"/>
              <w:adjustRightInd w:val="0"/>
              <w:spacing w:line="240" w:lineRule="exact"/>
              <w:textAlignment w:val="baseline"/>
              <w:rPr>
                <w:sz w:val="22"/>
                <w:szCs w:val="22"/>
              </w:rPr>
            </w:pPr>
            <w:r w:rsidRPr="00EE12D1">
              <w:rPr>
                <w:sz w:val="22"/>
                <w:szCs w:val="22"/>
              </w:rPr>
              <w:t>Обоснование необходимости установления публичного сервитута _________________</w:t>
            </w:r>
          </w:p>
          <w:p w:rsidR="00F32936" w:rsidRPr="00EE12D1" w:rsidRDefault="00F32936" w:rsidP="00333BEA">
            <w:pPr>
              <w:overflowPunct w:val="0"/>
              <w:autoSpaceDE w:val="0"/>
              <w:autoSpaceDN w:val="0"/>
              <w:adjustRightInd w:val="0"/>
              <w:spacing w:line="240" w:lineRule="exact"/>
              <w:textAlignment w:val="baseline"/>
              <w:rPr>
                <w:sz w:val="22"/>
                <w:szCs w:val="22"/>
              </w:rPr>
            </w:pPr>
          </w:p>
        </w:tc>
      </w:tr>
      <w:tr w:rsidR="00F32936" w:rsidRPr="00F012F6" w:rsidTr="00333BEA">
        <w:tc>
          <w:tcPr>
            <w:tcW w:w="9611" w:type="dxa"/>
            <w:gridSpan w:val="2"/>
            <w:shd w:val="clear" w:color="auto" w:fill="auto"/>
          </w:tcPr>
          <w:p w:rsidR="00F32936" w:rsidRPr="00EE12D1" w:rsidRDefault="00F32936" w:rsidP="00333BEA">
            <w:pPr>
              <w:tabs>
                <w:tab w:val="left" w:pos="1575"/>
              </w:tabs>
              <w:overflowPunct w:val="0"/>
              <w:autoSpaceDE w:val="0"/>
              <w:autoSpaceDN w:val="0"/>
              <w:adjustRightInd w:val="0"/>
              <w:spacing w:line="240" w:lineRule="exact"/>
              <w:jc w:val="both"/>
              <w:textAlignment w:val="baseline"/>
              <w:rPr>
                <w:sz w:val="22"/>
                <w:szCs w:val="22"/>
              </w:rPr>
            </w:pPr>
            <w:r w:rsidRPr="00EE12D1">
              <w:rPr>
                <w:sz w:val="22"/>
                <w:szCs w:val="22"/>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tc>
      </w:tr>
      <w:tr w:rsidR="00F32936" w:rsidRPr="00F012F6" w:rsidTr="00333BEA">
        <w:tc>
          <w:tcPr>
            <w:tcW w:w="3969" w:type="dxa"/>
            <w:vMerge w:val="restart"/>
            <w:shd w:val="clear" w:color="auto" w:fill="auto"/>
          </w:tcPr>
          <w:p w:rsidR="00F32936" w:rsidRPr="00EE12D1" w:rsidRDefault="00F32936" w:rsidP="00333BEA">
            <w:pPr>
              <w:overflowPunct w:val="0"/>
              <w:autoSpaceDE w:val="0"/>
              <w:autoSpaceDN w:val="0"/>
              <w:adjustRightInd w:val="0"/>
              <w:spacing w:line="240" w:lineRule="exact"/>
              <w:textAlignment w:val="baseline"/>
              <w:rPr>
                <w:sz w:val="22"/>
                <w:szCs w:val="22"/>
              </w:rPr>
            </w:pPr>
            <w:r w:rsidRPr="00EE12D1">
              <w:rPr>
                <w:sz w:val="22"/>
                <w:szCs w:val="22"/>
              </w:rPr>
              <w:t>Кадастровые номера земельных участков (при их наличии), в отношении которых испрашивается публичный сервитут</w:t>
            </w:r>
            <w:r w:rsidRPr="00EE12D1">
              <w:rPr>
                <w:sz w:val="22"/>
                <w:szCs w:val="22"/>
              </w:rPr>
              <w:tab/>
              <w:t xml:space="preserve"> и границы которых внесены в ЕГРН</w:t>
            </w:r>
          </w:p>
        </w:tc>
        <w:tc>
          <w:tcPr>
            <w:tcW w:w="5642" w:type="dxa"/>
            <w:shd w:val="clear" w:color="auto" w:fill="auto"/>
          </w:tcPr>
          <w:p w:rsidR="00F32936" w:rsidRPr="00EE12D1" w:rsidRDefault="00F32936" w:rsidP="00333BEA">
            <w:pPr>
              <w:overflowPunct w:val="0"/>
              <w:autoSpaceDE w:val="0"/>
              <w:autoSpaceDN w:val="0"/>
              <w:adjustRightInd w:val="0"/>
              <w:spacing w:line="240" w:lineRule="exact"/>
              <w:textAlignment w:val="baseline"/>
              <w:rPr>
                <w:sz w:val="22"/>
                <w:szCs w:val="22"/>
              </w:rPr>
            </w:pPr>
          </w:p>
          <w:p w:rsidR="00F32936" w:rsidRPr="00EE12D1" w:rsidRDefault="00F32936" w:rsidP="00333BEA">
            <w:pPr>
              <w:overflowPunct w:val="0"/>
              <w:autoSpaceDE w:val="0"/>
              <w:autoSpaceDN w:val="0"/>
              <w:adjustRightInd w:val="0"/>
              <w:spacing w:line="240" w:lineRule="exact"/>
              <w:textAlignment w:val="baseline"/>
              <w:rPr>
                <w:sz w:val="22"/>
                <w:szCs w:val="22"/>
              </w:rPr>
            </w:pPr>
          </w:p>
        </w:tc>
      </w:tr>
      <w:tr w:rsidR="00F32936" w:rsidRPr="00F012F6" w:rsidTr="00333BEA">
        <w:tc>
          <w:tcPr>
            <w:tcW w:w="3969" w:type="dxa"/>
            <w:vMerge/>
            <w:shd w:val="clear" w:color="auto" w:fill="auto"/>
          </w:tcPr>
          <w:p w:rsidR="00F32936" w:rsidRPr="00EE12D1" w:rsidRDefault="00F32936" w:rsidP="00333BEA">
            <w:pPr>
              <w:overflowPunct w:val="0"/>
              <w:autoSpaceDE w:val="0"/>
              <w:autoSpaceDN w:val="0"/>
              <w:adjustRightInd w:val="0"/>
              <w:spacing w:line="240" w:lineRule="exact"/>
              <w:textAlignment w:val="baseline"/>
              <w:rPr>
                <w:sz w:val="22"/>
                <w:szCs w:val="22"/>
              </w:rPr>
            </w:pPr>
          </w:p>
        </w:tc>
        <w:tc>
          <w:tcPr>
            <w:tcW w:w="5642" w:type="dxa"/>
            <w:shd w:val="clear" w:color="auto" w:fill="auto"/>
          </w:tcPr>
          <w:p w:rsidR="00F32936" w:rsidRPr="00EE12D1" w:rsidRDefault="00F32936" w:rsidP="00333BEA">
            <w:pPr>
              <w:overflowPunct w:val="0"/>
              <w:autoSpaceDE w:val="0"/>
              <w:autoSpaceDN w:val="0"/>
              <w:adjustRightInd w:val="0"/>
              <w:spacing w:line="240" w:lineRule="exact"/>
              <w:textAlignment w:val="baseline"/>
              <w:rPr>
                <w:sz w:val="22"/>
                <w:szCs w:val="22"/>
              </w:rPr>
            </w:pPr>
          </w:p>
          <w:p w:rsidR="00F32936" w:rsidRPr="00EE12D1" w:rsidRDefault="00F32936" w:rsidP="00333BEA">
            <w:pPr>
              <w:overflowPunct w:val="0"/>
              <w:autoSpaceDE w:val="0"/>
              <w:autoSpaceDN w:val="0"/>
              <w:adjustRightInd w:val="0"/>
              <w:spacing w:line="240" w:lineRule="exact"/>
              <w:textAlignment w:val="baseline"/>
              <w:rPr>
                <w:sz w:val="22"/>
                <w:szCs w:val="22"/>
              </w:rPr>
            </w:pPr>
          </w:p>
        </w:tc>
      </w:tr>
      <w:tr w:rsidR="00F32936" w:rsidRPr="00F012F6" w:rsidTr="00333BEA">
        <w:tc>
          <w:tcPr>
            <w:tcW w:w="3969" w:type="dxa"/>
            <w:vMerge/>
            <w:shd w:val="clear" w:color="auto" w:fill="auto"/>
          </w:tcPr>
          <w:p w:rsidR="00F32936" w:rsidRPr="00EE12D1" w:rsidRDefault="00F32936" w:rsidP="00333BEA">
            <w:pPr>
              <w:overflowPunct w:val="0"/>
              <w:autoSpaceDE w:val="0"/>
              <w:autoSpaceDN w:val="0"/>
              <w:adjustRightInd w:val="0"/>
              <w:spacing w:line="240" w:lineRule="exact"/>
              <w:textAlignment w:val="baseline"/>
              <w:rPr>
                <w:sz w:val="22"/>
                <w:szCs w:val="22"/>
              </w:rPr>
            </w:pPr>
          </w:p>
        </w:tc>
        <w:tc>
          <w:tcPr>
            <w:tcW w:w="5642" w:type="dxa"/>
            <w:shd w:val="clear" w:color="auto" w:fill="auto"/>
          </w:tcPr>
          <w:p w:rsidR="00F32936" w:rsidRPr="00EE12D1" w:rsidRDefault="00F32936" w:rsidP="00333BEA">
            <w:pPr>
              <w:overflowPunct w:val="0"/>
              <w:autoSpaceDE w:val="0"/>
              <w:autoSpaceDN w:val="0"/>
              <w:adjustRightInd w:val="0"/>
              <w:spacing w:line="240" w:lineRule="exact"/>
              <w:textAlignment w:val="baseline"/>
              <w:rPr>
                <w:sz w:val="22"/>
                <w:szCs w:val="22"/>
              </w:rPr>
            </w:pPr>
          </w:p>
          <w:p w:rsidR="00F32936" w:rsidRPr="00EE12D1" w:rsidRDefault="00F32936" w:rsidP="00333BEA">
            <w:pPr>
              <w:overflowPunct w:val="0"/>
              <w:autoSpaceDE w:val="0"/>
              <w:autoSpaceDN w:val="0"/>
              <w:adjustRightInd w:val="0"/>
              <w:spacing w:line="240" w:lineRule="exact"/>
              <w:textAlignment w:val="baseline"/>
              <w:rPr>
                <w:sz w:val="22"/>
                <w:szCs w:val="22"/>
              </w:rPr>
            </w:pPr>
          </w:p>
        </w:tc>
      </w:tr>
      <w:tr w:rsidR="00F32936" w:rsidRPr="00F012F6" w:rsidTr="00333BEA">
        <w:tc>
          <w:tcPr>
            <w:tcW w:w="9611" w:type="dxa"/>
            <w:gridSpan w:val="2"/>
            <w:shd w:val="clear" w:color="auto" w:fill="auto"/>
          </w:tcPr>
          <w:p w:rsidR="00F32936" w:rsidRPr="00EE12D1" w:rsidRDefault="00F32936" w:rsidP="00333BEA">
            <w:pPr>
              <w:tabs>
                <w:tab w:val="left" w:pos="2700"/>
              </w:tabs>
              <w:overflowPunct w:val="0"/>
              <w:autoSpaceDE w:val="0"/>
              <w:autoSpaceDN w:val="0"/>
              <w:adjustRightInd w:val="0"/>
              <w:spacing w:line="240" w:lineRule="exact"/>
              <w:jc w:val="both"/>
              <w:textAlignment w:val="baseline"/>
              <w:rPr>
                <w:sz w:val="22"/>
                <w:szCs w:val="22"/>
              </w:rPr>
            </w:pPr>
            <w:r w:rsidRPr="00EE12D1">
              <w:rPr>
                <w:sz w:val="22"/>
                <w:szCs w:val="22"/>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F32936" w:rsidRPr="00F012F6" w:rsidTr="00333BEA">
        <w:tc>
          <w:tcPr>
            <w:tcW w:w="9611" w:type="dxa"/>
            <w:gridSpan w:val="2"/>
            <w:shd w:val="clear" w:color="auto" w:fill="auto"/>
          </w:tcPr>
          <w:p w:rsidR="00F32936" w:rsidRPr="00EE12D1" w:rsidRDefault="00F32936" w:rsidP="00333BEA">
            <w:pPr>
              <w:overflowPunct w:val="0"/>
              <w:autoSpaceDE w:val="0"/>
              <w:autoSpaceDN w:val="0"/>
              <w:adjustRightInd w:val="0"/>
              <w:spacing w:line="240" w:lineRule="exact"/>
              <w:jc w:val="center"/>
              <w:textAlignment w:val="baseline"/>
              <w:rPr>
                <w:sz w:val="22"/>
                <w:szCs w:val="22"/>
              </w:rPr>
            </w:pPr>
            <w:r w:rsidRPr="00EE12D1">
              <w:rPr>
                <w:sz w:val="22"/>
                <w:szCs w:val="22"/>
              </w:rPr>
              <w:t>Сведения о способах представления результатов рассмотрения ходатайства:</w:t>
            </w:r>
          </w:p>
        </w:tc>
      </w:tr>
      <w:tr w:rsidR="00F32936" w:rsidRPr="00F012F6" w:rsidTr="00333BEA">
        <w:tc>
          <w:tcPr>
            <w:tcW w:w="3969" w:type="dxa"/>
            <w:shd w:val="clear" w:color="auto" w:fill="auto"/>
          </w:tcPr>
          <w:p w:rsidR="00F32936" w:rsidRPr="00EE12D1" w:rsidRDefault="00F32936" w:rsidP="00333BEA">
            <w:pPr>
              <w:tabs>
                <w:tab w:val="left" w:pos="1215"/>
              </w:tabs>
              <w:overflowPunct w:val="0"/>
              <w:autoSpaceDE w:val="0"/>
              <w:autoSpaceDN w:val="0"/>
              <w:adjustRightInd w:val="0"/>
              <w:spacing w:line="240" w:lineRule="exact"/>
              <w:textAlignment w:val="baseline"/>
              <w:rPr>
                <w:sz w:val="22"/>
                <w:szCs w:val="22"/>
              </w:rPr>
            </w:pPr>
            <w:r w:rsidRPr="00EE12D1">
              <w:rPr>
                <w:sz w:val="22"/>
                <w:szCs w:val="22"/>
              </w:rPr>
              <w:t>в виде электронного документа, который направляется уполномоченным органом заявителю посредством электронной почты</w:t>
            </w:r>
          </w:p>
        </w:tc>
        <w:tc>
          <w:tcPr>
            <w:tcW w:w="5642" w:type="dxa"/>
            <w:shd w:val="clear" w:color="auto" w:fill="auto"/>
          </w:tcPr>
          <w:p w:rsidR="00F32936" w:rsidRPr="00EE12D1" w:rsidRDefault="00F32936" w:rsidP="00333BEA">
            <w:pPr>
              <w:overflowPunct w:val="0"/>
              <w:autoSpaceDE w:val="0"/>
              <w:autoSpaceDN w:val="0"/>
              <w:adjustRightInd w:val="0"/>
              <w:spacing w:line="240" w:lineRule="exact"/>
              <w:textAlignment w:val="baseline"/>
              <w:rPr>
                <w:sz w:val="22"/>
                <w:szCs w:val="22"/>
              </w:rPr>
            </w:pPr>
          </w:p>
        </w:tc>
      </w:tr>
      <w:tr w:rsidR="00F32936" w:rsidRPr="00F012F6" w:rsidTr="00333BEA">
        <w:tc>
          <w:tcPr>
            <w:tcW w:w="3969" w:type="dxa"/>
            <w:shd w:val="clear" w:color="auto" w:fill="auto"/>
          </w:tcPr>
          <w:p w:rsidR="00F32936" w:rsidRPr="00EE12D1" w:rsidRDefault="00F32936" w:rsidP="00333BEA">
            <w:pPr>
              <w:tabs>
                <w:tab w:val="left" w:pos="2790"/>
              </w:tabs>
              <w:overflowPunct w:val="0"/>
              <w:autoSpaceDE w:val="0"/>
              <w:autoSpaceDN w:val="0"/>
              <w:adjustRightInd w:val="0"/>
              <w:spacing w:line="240" w:lineRule="exact"/>
              <w:textAlignment w:val="baseline"/>
              <w:rPr>
                <w:sz w:val="22"/>
                <w:szCs w:val="22"/>
              </w:rPr>
            </w:pPr>
            <w:r w:rsidRPr="00EE12D1">
              <w:rPr>
                <w:sz w:val="22"/>
                <w:szCs w:val="22"/>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5642" w:type="dxa"/>
            <w:shd w:val="clear" w:color="auto" w:fill="auto"/>
          </w:tcPr>
          <w:p w:rsidR="00F32936" w:rsidRPr="00EE12D1" w:rsidRDefault="00F32936" w:rsidP="00333BEA">
            <w:pPr>
              <w:overflowPunct w:val="0"/>
              <w:autoSpaceDE w:val="0"/>
              <w:autoSpaceDN w:val="0"/>
              <w:adjustRightInd w:val="0"/>
              <w:spacing w:line="240" w:lineRule="exact"/>
              <w:textAlignment w:val="baseline"/>
              <w:rPr>
                <w:sz w:val="22"/>
                <w:szCs w:val="22"/>
              </w:rPr>
            </w:pPr>
          </w:p>
        </w:tc>
      </w:tr>
      <w:tr w:rsidR="00F32936" w:rsidRPr="00F012F6" w:rsidTr="00333BEA">
        <w:tc>
          <w:tcPr>
            <w:tcW w:w="9611" w:type="dxa"/>
            <w:gridSpan w:val="2"/>
            <w:shd w:val="clear" w:color="auto" w:fill="auto"/>
          </w:tcPr>
          <w:p w:rsidR="00F32936" w:rsidRPr="00EE12D1" w:rsidRDefault="00F32936" w:rsidP="00333BEA">
            <w:pPr>
              <w:overflowPunct w:val="0"/>
              <w:autoSpaceDE w:val="0"/>
              <w:autoSpaceDN w:val="0"/>
              <w:adjustRightInd w:val="0"/>
              <w:spacing w:line="240" w:lineRule="exact"/>
              <w:textAlignment w:val="baseline"/>
              <w:rPr>
                <w:sz w:val="22"/>
                <w:szCs w:val="22"/>
              </w:rPr>
            </w:pPr>
            <w:r w:rsidRPr="00EE12D1">
              <w:rPr>
                <w:sz w:val="22"/>
                <w:szCs w:val="22"/>
              </w:rPr>
              <w:t>Документы, прилагаемые к ходатайству: _____________________________________</w:t>
            </w:r>
          </w:p>
          <w:p w:rsidR="00F32936" w:rsidRPr="00EE12D1" w:rsidRDefault="00F32936" w:rsidP="00333BEA">
            <w:pPr>
              <w:overflowPunct w:val="0"/>
              <w:autoSpaceDE w:val="0"/>
              <w:autoSpaceDN w:val="0"/>
              <w:adjustRightInd w:val="0"/>
              <w:spacing w:line="240" w:lineRule="exact"/>
              <w:textAlignment w:val="baseline"/>
              <w:rPr>
                <w:sz w:val="22"/>
                <w:szCs w:val="22"/>
              </w:rPr>
            </w:pPr>
          </w:p>
        </w:tc>
      </w:tr>
      <w:tr w:rsidR="00F32936" w:rsidRPr="00F012F6" w:rsidTr="00333BEA">
        <w:tc>
          <w:tcPr>
            <w:tcW w:w="9611" w:type="dxa"/>
            <w:gridSpan w:val="2"/>
            <w:shd w:val="clear" w:color="auto" w:fill="auto"/>
          </w:tcPr>
          <w:p w:rsidR="00F32936" w:rsidRPr="00EE12D1" w:rsidRDefault="00F32936" w:rsidP="00333BEA">
            <w:pPr>
              <w:overflowPunct w:val="0"/>
              <w:autoSpaceDE w:val="0"/>
              <w:autoSpaceDN w:val="0"/>
              <w:adjustRightInd w:val="0"/>
              <w:spacing w:line="240" w:lineRule="exact"/>
              <w:jc w:val="both"/>
              <w:textAlignment w:val="baseline"/>
              <w:rPr>
                <w:sz w:val="22"/>
                <w:szCs w:val="22"/>
              </w:rPr>
            </w:pPr>
            <w:r w:rsidRPr="00EE12D1">
              <w:rPr>
                <w:sz w:val="22"/>
                <w:szCs w:val="22"/>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F32936" w:rsidRPr="00F012F6" w:rsidTr="00333BEA">
        <w:tc>
          <w:tcPr>
            <w:tcW w:w="9611" w:type="dxa"/>
            <w:gridSpan w:val="2"/>
            <w:shd w:val="clear" w:color="auto" w:fill="auto"/>
          </w:tcPr>
          <w:p w:rsidR="00F32936" w:rsidRPr="00EE12D1" w:rsidRDefault="00F32936" w:rsidP="00333BEA">
            <w:pPr>
              <w:overflowPunct w:val="0"/>
              <w:autoSpaceDE w:val="0"/>
              <w:autoSpaceDN w:val="0"/>
              <w:adjustRightInd w:val="0"/>
              <w:spacing w:line="240" w:lineRule="exact"/>
              <w:jc w:val="both"/>
              <w:textAlignment w:val="baseline"/>
              <w:rPr>
                <w:sz w:val="22"/>
                <w:szCs w:val="22"/>
              </w:rPr>
            </w:pPr>
            <w:r w:rsidRPr="00EE12D1">
              <w:rPr>
                <w:sz w:val="22"/>
                <w:szCs w:val="22"/>
              </w:rPr>
              <w:t>Подтверждаю, что сведения, указанные в настоящем ходатайстве, на дату представления ходатайства достоверны; документы</w:t>
            </w:r>
            <w:r w:rsidRPr="00EE12D1">
              <w:rPr>
                <w:sz w:val="22"/>
                <w:szCs w:val="22"/>
              </w:rPr>
              <w:tab/>
              <w:t>(копии документов) и содержащиеся в них сведения соответствуют требованиям, установленным статьей 39.41 Земельного кодекса Российской Федерации</w:t>
            </w:r>
          </w:p>
        </w:tc>
      </w:tr>
      <w:tr w:rsidR="00F32936" w:rsidRPr="00F012F6" w:rsidTr="00333BEA">
        <w:tc>
          <w:tcPr>
            <w:tcW w:w="3969" w:type="dxa"/>
            <w:shd w:val="clear" w:color="auto" w:fill="auto"/>
          </w:tcPr>
          <w:p w:rsidR="00F32936" w:rsidRPr="00EE12D1" w:rsidRDefault="00F32936" w:rsidP="00333BEA">
            <w:pPr>
              <w:overflowPunct w:val="0"/>
              <w:autoSpaceDE w:val="0"/>
              <w:autoSpaceDN w:val="0"/>
              <w:adjustRightInd w:val="0"/>
              <w:spacing w:line="240" w:lineRule="exact"/>
              <w:textAlignment w:val="baseline"/>
              <w:rPr>
                <w:sz w:val="22"/>
                <w:szCs w:val="22"/>
              </w:rPr>
            </w:pPr>
            <w:r w:rsidRPr="00EE12D1">
              <w:rPr>
                <w:sz w:val="22"/>
                <w:szCs w:val="22"/>
              </w:rPr>
              <w:t>Подпись:</w:t>
            </w:r>
          </w:p>
        </w:tc>
        <w:tc>
          <w:tcPr>
            <w:tcW w:w="5642" w:type="dxa"/>
            <w:shd w:val="clear" w:color="auto" w:fill="auto"/>
          </w:tcPr>
          <w:p w:rsidR="00F32936" w:rsidRPr="00EE12D1" w:rsidRDefault="00F32936" w:rsidP="00333BEA">
            <w:pPr>
              <w:overflowPunct w:val="0"/>
              <w:autoSpaceDE w:val="0"/>
              <w:autoSpaceDN w:val="0"/>
              <w:adjustRightInd w:val="0"/>
              <w:spacing w:line="240" w:lineRule="exact"/>
              <w:textAlignment w:val="baseline"/>
              <w:rPr>
                <w:sz w:val="22"/>
                <w:szCs w:val="22"/>
              </w:rPr>
            </w:pPr>
            <w:r w:rsidRPr="00EE12D1">
              <w:rPr>
                <w:sz w:val="22"/>
                <w:szCs w:val="22"/>
              </w:rPr>
              <w:t>Дата:</w:t>
            </w:r>
          </w:p>
        </w:tc>
      </w:tr>
      <w:tr w:rsidR="00F32936" w:rsidRPr="001C0D57" w:rsidTr="00333BEA">
        <w:tc>
          <w:tcPr>
            <w:tcW w:w="3969" w:type="dxa"/>
            <w:shd w:val="clear" w:color="auto" w:fill="auto"/>
          </w:tcPr>
          <w:p w:rsidR="00F32936" w:rsidRPr="00EE12D1" w:rsidRDefault="00F32936" w:rsidP="00333BEA">
            <w:pPr>
              <w:overflowPunct w:val="0"/>
              <w:autoSpaceDE w:val="0"/>
              <w:autoSpaceDN w:val="0"/>
              <w:adjustRightInd w:val="0"/>
              <w:spacing w:line="240" w:lineRule="exact"/>
              <w:textAlignment w:val="baseline"/>
              <w:rPr>
                <w:sz w:val="22"/>
                <w:szCs w:val="22"/>
              </w:rPr>
            </w:pPr>
          </w:p>
          <w:p w:rsidR="00F32936" w:rsidRPr="00EE12D1" w:rsidRDefault="00F32936" w:rsidP="00333BEA">
            <w:pPr>
              <w:overflowPunct w:val="0"/>
              <w:autoSpaceDE w:val="0"/>
              <w:autoSpaceDN w:val="0"/>
              <w:adjustRightInd w:val="0"/>
              <w:spacing w:line="240" w:lineRule="exact"/>
              <w:textAlignment w:val="baseline"/>
              <w:rPr>
                <w:sz w:val="22"/>
                <w:szCs w:val="22"/>
              </w:rPr>
            </w:pPr>
          </w:p>
        </w:tc>
        <w:tc>
          <w:tcPr>
            <w:tcW w:w="5642" w:type="dxa"/>
            <w:shd w:val="clear" w:color="auto" w:fill="auto"/>
          </w:tcPr>
          <w:p w:rsidR="00F32936" w:rsidRPr="00EE12D1" w:rsidRDefault="00F32936" w:rsidP="00333BEA">
            <w:pPr>
              <w:overflowPunct w:val="0"/>
              <w:autoSpaceDE w:val="0"/>
              <w:autoSpaceDN w:val="0"/>
              <w:adjustRightInd w:val="0"/>
              <w:spacing w:line="240" w:lineRule="exact"/>
              <w:textAlignment w:val="baseline"/>
              <w:rPr>
                <w:sz w:val="22"/>
                <w:szCs w:val="22"/>
              </w:rPr>
            </w:pPr>
          </w:p>
        </w:tc>
      </w:tr>
    </w:tbl>
    <w:p w:rsidR="00F32936" w:rsidRPr="00F012F6" w:rsidRDefault="00F32936" w:rsidP="00F32936">
      <w:pPr>
        <w:ind w:left="4820" w:firstLine="1984"/>
        <w:jc w:val="both"/>
        <w:rPr>
          <w:rFonts w:eastAsia="Calibri"/>
          <w:bCs/>
          <w:lang w:eastAsia="en-US"/>
        </w:rPr>
      </w:pPr>
    </w:p>
    <w:p w:rsidR="00F32936" w:rsidRPr="00D57123" w:rsidRDefault="00F32936" w:rsidP="00F32936">
      <w:pPr>
        <w:ind w:left="4820" w:firstLine="1984"/>
        <w:jc w:val="both"/>
        <w:rPr>
          <w:rFonts w:eastAsia="Calibri"/>
          <w:bCs/>
          <w:lang w:eastAsia="en-US"/>
        </w:rPr>
      </w:pPr>
    </w:p>
    <w:p w:rsidR="00F32936" w:rsidRDefault="00F32936" w:rsidP="00F32936">
      <w:pPr>
        <w:spacing w:after="160" w:line="259" w:lineRule="auto"/>
      </w:pPr>
    </w:p>
    <w:p w:rsidR="00F32936" w:rsidRDefault="00F32936" w:rsidP="00F32936">
      <w:pPr>
        <w:spacing w:after="160" w:line="259" w:lineRule="auto"/>
      </w:pPr>
    </w:p>
    <w:p w:rsidR="00F32936" w:rsidRDefault="00F32936" w:rsidP="00F32936">
      <w:pPr>
        <w:spacing w:after="160" w:line="259" w:lineRule="auto"/>
      </w:pPr>
    </w:p>
    <w:p w:rsidR="00F32936" w:rsidRDefault="00F32936" w:rsidP="00F32936">
      <w:pPr>
        <w:spacing w:after="160" w:line="259" w:lineRule="auto"/>
      </w:pPr>
    </w:p>
    <w:p w:rsidR="00F32936" w:rsidRDefault="00F32936" w:rsidP="00F32936">
      <w:pPr>
        <w:spacing w:after="160" w:line="259" w:lineRule="auto"/>
      </w:pPr>
    </w:p>
    <w:p w:rsidR="00F32936" w:rsidRDefault="00F32936" w:rsidP="00F32936">
      <w:pPr>
        <w:spacing w:after="160" w:line="259" w:lineRule="auto"/>
      </w:pPr>
    </w:p>
    <w:p w:rsidR="00F32936" w:rsidRDefault="00F32936" w:rsidP="00F32936">
      <w:pPr>
        <w:spacing w:after="160" w:line="259" w:lineRule="auto"/>
      </w:pPr>
    </w:p>
    <w:p w:rsidR="00F32936" w:rsidRPr="00AC0F0B" w:rsidRDefault="00F32936" w:rsidP="00F32936">
      <w:pPr>
        <w:jc w:val="right"/>
        <w:outlineLvl w:val="0"/>
        <w:rPr>
          <w:bCs/>
        </w:rPr>
      </w:pPr>
      <w:r w:rsidRPr="00AC0F0B">
        <w:rPr>
          <w:bCs/>
        </w:rPr>
        <w:t>Приложение № 10</w:t>
      </w:r>
    </w:p>
    <w:p w:rsidR="00F32936" w:rsidRPr="00AC0F0B" w:rsidRDefault="00F32936" w:rsidP="00F32936">
      <w:pPr>
        <w:tabs>
          <w:tab w:val="left" w:pos="567"/>
        </w:tabs>
        <w:ind w:firstLine="567"/>
        <w:jc w:val="right"/>
      </w:pPr>
      <w:r w:rsidRPr="00AC0F0B">
        <w:t>к Административному регламенту</w:t>
      </w:r>
    </w:p>
    <w:p w:rsidR="00F32936" w:rsidRPr="00AC0F0B" w:rsidRDefault="00F32936" w:rsidP="00F32936">
      <w:pPr>
        <w:tabs>
          <w:tab w:val="left" w:pos="0"/>
        </w:tabs>
        <w:ind w:firstLine="567"/>
        <w:contextualSpacing/>
        <w:jc w:val="right"/>
      </w:pPr>
      <w:r w:rsidRPr="00AC0F0B">
        <w:t>по предоставлению</w:t>
      </w:r>
    </w:p>
    <w:p w:rsidR="00F32936" w:rsidRPr="00AC0F0B" w:rsidRDefault="00F32936" w:rsidP="00F32936">
      <w:pPr>
        <w:tabs>
          <w:tab w:val="left" w:pos="0"/>
        </w:tabs>
        <w:ind w:firstLine="567"/>
        <w:contextualSpacing/>
        <w:jc w:val="right"/>
      </w:pPr>
      <w:r w:rsidRPr="00AC0F0B">
        <w:t>муниципальной услуги</w:t>
      </w:r>
    </w:p>
    <w:p w:rsidR="00F32936" w:rsidRPr="00EE12D1" w:rsidRDefault="00F32936" w:rsidP="00F32936">
      <w:pPr>
        <w:shd w:val="clear" w:color="auto" w:fill="FFFFFF"/>
        <w:jc w:val="center"/>
        <w:rPr>
          <w:rFonts w:ascii="Calibri" w:hAnsi="Calibri"/>
          <w:color w:val="1A1A1A"/>
          <w:sz w:val="23"/>
          <w:szCs w:val="23"/>
        </w:rPr>
      </w:pPr>
    </w:p>
    <w:p w:rsidR="00F32936" w:rsidRPr="00AC0F0B" w:rsidRDefault="00F32936" w:rsidP="00F32936">
      <w:pPr>
        <w:shd w:val="clear" w:color="auto" w:fill="FFFFFF"/>
        <w:jc w:val="center"/>
        <w:rPr>
          <w:b/>
          <w:color w:val="1A1A1A"/>
          <w:sz w:val="26"/>
          <w:szCs w:val="26"/>
        </w:rPr>
      </w:pPr>
      <w:r w:rsidRPr="00AC0F0B">
        <w:rPr>
          <w:b/>
          <w:color w:val="1A1A1A"/>
          <w:sz w:val="26"/>
          <w:szCs w:val="26"/>
        </w:rPr>
        <w:t>Форма заявления об исправлении допущенных опечаток и (или) ошибок в</w:t>
      </w:r>
    </w:p>
    <w:p w:rsidR="00F32936" w:rsidRPr="00AC0F0B" w:rsidRDefault="00F32936" w:rsidP="00F32936">
      <w:pPr>
        <w:shd w:val="clear" w:color="auto" w:fill="FFFFFF"/>
        <w:jc w:val="center"/>
        <w:rPr>
          <w:b/>
          <w:color w:val="1A1A1A"/>
          <w:sz w:val="26"/>
          <w:szCs w:val="26"/>
        </w:rPr>
      </w:pPr>
      <w:r w:rsidRPr="00AC0F0B">
        <w:rPr>
          <w:b/>
          <w:color w:val="1A1A1A"/>
          <w:sz w:val="26"/>
          <w:szCs w:val="26"/>
        </w:rPr>
        <w:t>выданных в результате предоставления муниципальной услуги документах</w:t>
      </w:r>
    </w:p>
    <w:p w:rsidR="00F32936" w:rsidRPr="00EE12D1" w:rsidRDefault="00F32936" w:rsidP="00F32936">
      <w:pPr>
        <w:shd w:val="clear" w:color="auto" w:fill="FFFFFF"/>
        <w:rPr>
          <w:rFonts w:ascii="Calibri" w:hAnsi="Calibri"/>
          <w:color w:val="1A1A1A"/>
          <w:sz w:val="23"/>
          <w:szCs w:val="23"/>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5103"/>
      </w:tblGrid>
      <w:tr w:rsidR="00F32936" w:rsidRPr="00AC0F0B" w:rsidTr="00333BEA">
        <w:tc>
          <w:tcPr>
            <w:tcW w:w="4503" w:type="dxa"/>
            <w:shd w:val="clear" w:color="auto" w:fill="auto"/>
          </w:tcPr>
          <w:p w:rsidR="00F32936" w:rsidRPr="00EE12D1" w:rsidRDefault="00F32936" w:rsidP="00333BEA">
            <w:pPr>
              <w:jc w:val="right"/>
              <w:rPr>
                <w:color w:val="1A1A1A"/>
                <w:sz w:val="23"/>
                <w:szCs w:val="23"/>
              </w:rPr>
            </w:pPr>
          </w:p>
        </w:tc>
        <w:tc>
          <w:tcPr>
            <w:tcW w:w="5103" w:type="dxa"/>
            <w:shd w:val="clear" w:color="auto" w:fill="auto"/>
          </w:tcPr>
          <w:p w:rsidR="00F32936" w:rsidRPr="00EE12D1" w:rsidRDefault="00F32936" w:rsidP="00333BEA">
            <w:pPr>
              <w:shd w:val="clear" w:color="auto" w:fill="FFFFFF"/>
              <w:jc w:val="both"/>
              <w:rPr>
                <w:color w:val="1A1A1A"/>
                <w:sz w:val="23"/>
                <w:szCs w:val="23"/>
              </w:rPr>
            </w:pPr>
            <w:r w:rsidRPr="00EE12D1">
              <w:rPr>
                <w:color w:val="1A1A1A"/>
                <w:sz w:val="23"/>
                <w:szCs w:val="23"/>
              </w:rPr>
              <w:t>кому: _____________________________________</w:t>
            </w:r>
          </w:p>
          <w:p w:rsidR="00F32936" w:rsidRPr="00EE12D1" w:rsidRDefault="00F32936" w:rsidP="00333BEA">
            <w:pPr>
              <w:shd w:val="clear" w:color="auto" w:fill="FFFFFF"/>
              <w:jc w:val="both"/>
              <w:rPr>
                <w:color w:val="1A1A1A"/>
                <w:sz w:val="23"/>
                <w:szCs w:val="23"/>
              </w:rPr>
            </w:pPr>
            <w:r w:rsidRPr="00EE12D1">
              <w:rPr>
                <w:color w:val="1A1A1A"/>
                <w:sz w:val="23"/>
                <w:szCs w:val="23"/>
              </w:rPr>
              <w:t>(наименование уполномоченного органа, осуществляющего выдачу разрешения на размещение объекта)</w:t>
            </w:r>
          </w:p>
          <w:p w:rsidR="00F32936" w:rsidRPr="00EE12D1" w:rsidRDefault="00F32936" w:rsidP="00333BEA">
            <w:pPr>
              <w:shd w:val="clear" w:color="auto" w:fill="FFFFFF"/>
              <w:jc w:val="both"/>
              <w:rPr>
                <w:color w:val="1A1A1A"/>
                <w:sz w:val="23"/>
                <w:szCs w:val="23"/>
              </w:rPr>
            </w:pPr>
            <w:r w:rsidRPr="00EE12D1">
              <w:rPr>
                <w:color w:val="1A1A1A"/>
                <w:sz w:val="23"/>
                <w:szCs w:val="23"/>
              </w:rPr>
              <w:t>от кого: ______________________________</w:t>
            </w:r>
          </w:p>
          <w:p w:rsidR="00F32936" w:rsidRPr="00EE12D1" w:rsidRDefault="00F32936" w:rsidP="00333BEA">
            <w:pPr>
              <w:shd w:val="clear" w:color="auto" w:fill="FFFFFF"/>
              <w:jc w:val="both"/>
              <w:rPr>
                <w:color w:val="1A1A1A"/>
                <w:sz w:val="23"/>
                <w:szCs w:val="23"/>
              </w:rPr>
            </w:pPr>
            <w:r w:rsidRPr="00EE12D1">
              <w:rPr>
                <w:color w:val="1A1A1A"/>
                <w:sz w:val="23"/>
                <w:szCs w:val="23"/>
              </w:rPr>
              <w:t>(полное наименование, ИНН, ОГРН юридического лица, ИП)</w:t>
            </w:r>
          </w:p>
          <w:p w:rsidR="00F32936" w:rsidRPr="00EE12D1" w:rsidRDefault="00F32936" w:rsidP="00333BEA">
            <w:pPr>
              <w:shd w:val="clear" w:color="auto" w:fill="FFFFFF"/>
              <w:jc w:val="both"/>
              <w:rPr>
                <w:color w:val="1A1A1A"/>
                <w:sz w:val="23"/>
                <w:szCs w:val="23"/>
              </w:rPr>
            </w:pPr>
            <w:r w:rsidRPr="00EE12D1">
              <w:rPr>
                <w:color w:val="1A1A1A"/>
                <w:sz w:val="23"/>
                <w:szCs w:val="23"/>
              </w:rPr>
              <w:t>(контактный телефон, электронная почта, почтовый адрес) (фамилия,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F32936" w:rsidRPr="00EE12D1" w:rsidRDefault="00F32936" w:rsidP="00333BEA">
            <w:pPr>
              <w:shd w:val="clear" w:color="auto" w:fill="FFFFFF"/>
              <w:jc w:val="both"/>
              <w:rPr>
                <w:color w:val="1A1A1A"/>
                <w:sz w:val="23"/>
                <w:szCs w:val="23"/>
              </w:rPr>
            </w:pPr>
            <w:r w:rsidRPr="00EE12D1">
              <w:rPr>
                <w:color w:val="1A1A1A"/>
                <w:sz w:val="23"/>
                <w:szCs w:val="23"/>
              </w:rPr>
              <w:t>______________________________________</w:t>
            </w:r>
          </w:p>
          <w:p w:rsidR="00F32936" w:rsidRPr="00EE12D1" w:rsidRDefault="00F32936" w:rsidP="00333BEA">
            <w:pPr>
              <w:shd w:val="clear" w:color="auto" w:fill="FFFFFF"/>
              <w:jc w:val="both"/>
              <w:rPr>
                <w:color w:val="1A1A1A"/>
                <w:sz w:val="23"/>
                <w:szCs w:val="23"/>
              </w:rPr>
            </w:pPr>
            <w:r w:rsidRPr="00EE12D1">
              <w:rPr>
                <w:color w:val="1A1A1A"/>
                <w:sz w:val="23"/>
                <w:szCs w:val="23"/>
              </w:rPr>
              <w:t>(данные представителя)</w:t>
            </w:r>
          </w:p>
          <w:p w:rsidR="00F32936" w:rsidRPr="00EE12D1" w:rsidRDefault="00F32936" w:rsidP="00333BEA">
            <w:pPr>
              <w:jc w:val="right"/>
              <w:rPr>
                <w:color w:val="1A1A1A"/>
                <w:sz w:val="23"/>
                <w:szCs w:val="23"/>
              </w:rPr>
            </w:pPr>
          </w:p>
        </w:tc>
      </w:tr>
    </w:tbl>
    <w:p w:rsidR="00F32936" w:rsidRPr="00EE12D1" w:rsidRDefault="00F32936" w:rsidP="00F32936">
      <w:pPr>
        <w:shd w:val="clear" w:color="auto" w:fill="FFFFFF"/>
        <w:jc w:val="right"/>
        <w:rPr>
          <w:rFonts w:ascii="Calibri" w:hAnsi="Calibri"/>
          <w:color w:val="1A1A1A"/>
          <w:sz w:val="23"/>
          <w:szCs w:val="23"/>
        </w:rPr>
      </w:pPr>
    </w:p>
    <w:p w:rsidR="00F32936" w:rsidRPr="00EE12D1" w:rsidRDefault="00F32936" w:rsidP="00F32936">
      <w:pPr>
        <w:shd w:val="clear" w:color="auto" w:fill="FFFFFF"/>
        <w:jc w:val="right"/>
        <w:rPr>
          <w:rFonts w:ascii="Calibri" w:hAnsi="Calibri"/>
          <w:color w:val="1A1A1A"/>
          <w:sz w:val="23"/>
          <w:szCs w:val="23"/>
        </w:rPr>
      </w:pPr>
    </w:p>
    <w:p w:rsidR="00F32936" w:rsidRPr="0068511D" w:rsidRDefault="00F32936" w:rsidP="00F32936">
      <w:pPr>
        <w:shd w:val="clear" w:color="auto" w:fill="FFFFFF"/>
        <w:jc w:val="center"/>
        <w:rPr>
          <w:color w:val="1A1A1A"/>
          <w:sz w:val="26"/>
          <w:szCs w:val="26"/>
        </w:rPr>
      </w:pPr>
      <w:r w:rsidRPr="0068511D">
        <w:rPr>
          <w:color w:val="1A1A1A"/>
          <w:sz w:val="26"/>
          <w:szCs w:val="26"/>
        </w:rPr>
        <w:t>Заявление</w:t>
      </w:r>
    </w:p>
    <w:p w:rsidR="00F32936" w:rsidRPr="0068511D" w:rsidRDefault="00F32936" w:rsidP="00F32936">
      <w:pPr>
        <w:shd w:val="clear" w:color="auto" w:fill="FFFFFF"/>
        <w:jc w:val="center"/>
        <w:rPr>
          <w:color w:val="1A1A1A"/>
          <w:sz w:val="26"/>
          <w:szCs w:val="26"/>
        </w:rPr>
      </w:pPr>
      <w:r w:rsidRPr="0068511D">
        <w:rPr>
          <w:color w:val="1A1A1A"/>
          <w:sz w:val="26"/>
          <w:szCs w:val="26"/>
        </w:rPr>
        <w:t>об исправлении допущенных опечаток и (или) ошибок в выданных в результате</w:t>
      </w:r>
    </w:p>
    <w:p w:rsidR="00F32936" w:rsidRPr="0068511D" w:rsidRDefault="00F32936" w:rsidP="00F32936">
      <w:pPr>
        <w:shd w:val="clear" w:color="auto" w:fill="FFFFFF"/>
        <w:jc w:val="center"/>
        <w:rPr>
          <w:color w:val="1A1A1A"/>
          <w:sz w:val="26"/>
          <w:szCs w:val="26"/>
        </w:rPr>
      </w:pPr>
      <w:r w:rsidRPr="0068511D">
        <w:rPr>
          <w:color w:val="1A1A1A"/>
          <w:sz w:val="26"/>
          <w:szCs w:val="26"/>
        </w:rPr>
        <w:t>предоставления государственной услуги документах</w:t>
      </w:r>
    </w:p>
    <w:p w:rsidR="00F32936" w:rsidRPr="0068511D" w:rsidRDefault="00F32936" w:rsidP="00F32936">
      <w:pPr>
        <w:shd w:val="clear" w:color="auto" w:fill="FFFFFF"/>
        <w:jc w:val="center"/>
        <w:rPr>
          <w:color w:val="1A1A1A"/>
          <w:sz w:val="26"/>
          <w:szCs w:val="26"/>
        </w:rPr>
      </w:pPr>
    </w:p>
    <w:p w:rsidR="00F32936" w:rsidRPr="0068511D" w:rsidRDefault="00F32936" w:rsidP="00F32936">
      <w:pPr>
        <w:shd w:val="clear" w:color="auto" w:fill="FFFFFF"/>
        <w:rPr>
          <w:color w:val="1A1A1A"/>
          <w:sz w:val="26"/>
          <w:szCs w:val="26"/>
        </w:rPr>
      </w:pPr>
      <w:r w:rsidRPr="0068511D">
        <w:rPr>
          <w:color w:val="1A1A1A"/>
          <w:sz w:val="26"/>
          <w:szCs w:val="26"/>
        </w:rPr>
        <w:t>Прошу исправить опечатку и (или) ошибку в ________________________________</w:t>
      </w:r>
    </w:p>
    <w:p w:rsidR="00F32936" w:rsidRPr="0068511D" w:rsidRDefault="00F32936" w:rsidP="00F32936">
      <w:pPr>
        <w:shd w:val="clear" w:color="auto" w:fill="FFFFFF"/>
        <w:rPr>
          <w:color w:val="1A1A1A"/>
          <w:sz w:val="26"/>
          <w:szCs w:val="26"/>
        </w:rPr>
      </w:pPr>
      <w:r w:rsidRPr="0068511D">
        <w:rPr>
          <w:color w:val="1A1A1A"/>
          <w:sz w:val="26"/>
          <w:szCs w:val="26"/>
        </w:rPr>
        <w:t>_______________________________________________________________________</w:t>
      </w:r>
    </w:p>
    <w:p w:rsidR="00F32936" w:rsidRPr="0068511D" w:rsidRDefault="00F32936" w:rsidP="00F32936">
      <w:pPr>
        <w:shd w:val="clear" w:color="auto" w:fill="FFFFFF"/>
        <w:jc w:val="center"/>
        <w:rPr>
          <w:color w:val="1A1A1A"/>
          <w:sz w:val="22"/>
          <w:szCs w:val="22"/>
        </w:rPr>
      </w:pPr>
      <w:r w:rsidRPr="0068511D">
        <w:rPr>
          <w:color w:val="1A1A1A"/>
          <w:sz w:val="22"/>
          <w:szCs w:val="22"/>
        </w:rPr>
        <w:t>(указываются реквизиты и название документа, выданного уполномоченным органом в результате предоставления муниципальной услуги)</w:t>
      </w:r>
    </w:p>
    <w:p w:rsidR="00F32936" w:rsidRPr="0068511D" w:rsidRDefault="00F32936" w:rsidP="00F32936">
      <w:pPr>
        <w:shd w:val="clear" w:color="auto" w:fill="FFFFFF"/>
        <w:rPr>
          <w:color w:val="1A1A1A"/>
          <w:sz w:val="26"/>
          <w:szCs w:val="26"/>
        </w:rPr>
      </w:pPr>
    </w:p>
    <w:p w:rsidR="00F32936" w:rsidRPr="0068511D" w:rsidRDefault="00F32936" w:rsidP="00F32936">
      <w:pPr>
        <w:shd w:val="clear" w:color="auto" w:fill="FFFFFF"/>
        <w:rPr>
          <w:color w:val="1A1A1A"/>
          <w:sz w:val="26"/>
          <w:szCs w:val="26"/>
        </w:rPr>
      </w:pPr>
      <w:r w:rsidRPr="0068511D">
        <w:rPr>
          <w:color w:val="1A1A1A"/>
          <w:sz w:val="26"/>
          <w:szCs w:val="26"/>
        </w:rPr>
        <w:t>Приложение (при наличии): ______________________________________________.</w:t>
      </w:r>
    </w:p>
    <w:p w:rsidR="00F32936" w:rsidRPr="0068511D" w:rsidRDefault="00F32936" w:rsidP="00F32936">
      <w:pPr>
        <w:shd w:val="clear" w:color="auto" w:fill="FFFFFF"/>
        <w:jc w:val="center"/>
        <w:rPr>
          <w:color w:val="1A1A1A"/>
          <w:sz w:val="22"/>
          <w:szCs w:val="22"/>
        </w:rPr>
      </w:pPr>
      <w:r w:rsidRPr="0068511D">
        <w:rPr>
          <w:color w:val="1A1A1A"/>
          <w:sz w:val="22"/>
          <w:szCs w:val="22"/>
        </w:rPr>
        <w:t>(прилагаются материалы, обосновывающие наличие опечатки и (или) ошибки)</w:t>
      </w:r>
    </w:p>
    <w:p w:rsidR="00F32936" w:rsidRPr="0068511D" w:rsidRDefault="00F32936" w:rsidP="00F32936">
      <w:pPr>
        <w:shd w:val="clear" w:color="auto" w:fill="FFFFFF"/>
        <w:rPr>
          <w:color w:val="1A1A1A"/>
          <w:sz w:val="26"/>
          <w:szCs w:val="26"/>
        </w:rPr>
      </w:pPr>
    </w:p>
    <w:p w:rsidR="00F32936" w:rsidRPr="0068511D" w:rsidRDefault="00F32936" w:rsidP="00F32936">
      <w:pPr>
        <w:shd w:val="clear" w:color="auto" w:fill="FFFFFF"/>
        <w:rPr>
          <w:color w:val="1A1A1A"/>
          <w:sz w:val="26"/>
          <w:szCs w:val="26"/>
        </w:rPr>
      </w:pPr>
      <w:r w:rsidRPr="0068511D">
        <w:rPr>
          <w:color w:val="1A1A1A"/>
          <w:sz w:val="26"/>
          <w:szCs w:val="26"/>
        </w:rPr>
        <w:t>Подпись заявителя _______________________________</w:t>
      </w:r>
    </w:p>
    <w:p w:rsidR="00F32936" w:rsidRPr="0068511D" w:rsidRDefault="00F32936" w:rsidP="00F32936">
      <w:pPr>
        <w:shd w:val="clear" w:color="auto" w:fill="FFFFFF"/>
        <w:rPr>
          <w:color w:val="1A1A1A"/>
          <w:sz w:val="26"/>
          <w:szCs w:val="26"/>
        </w:rPr>
      </w:pPr>
      <w:r w:rsidRPr="0068511D">
        <w:rPr>
          <w:color w:val="1A1A1A"/>
          <w:sz w:val="26"/>
          <w:szCs w:val="26"/>
        </w:rPr>
        <w:t>Дата _____________________________________________</w:t>
      </w:r>
    </w:p>
    <w:p w:rsidR="00F32936" w:rsidRDefault="00F32936" w:rsidP="00F32936">
      <w:pPr>
        <w:spacing w:after="160" w:line="259" w:lineRule="auto"/>
      </w:pPr>
    </w:p>
    <w:p w:rsidR="00F32936" w:rsidRDefault="00F32936" w:rsidP="00F32936">
      <w:pPr>
        <w:spacing w:after="160" w:line="259" w:lineRule="auto"/>
        <w:jc w:val="center"/>
        <w:rPr>
          <w:b/>
          <w:sz w:val="26"/>
          <w:szCs w:val="26"/>
        </w:rPr>
      </w:pPr>
    </w:p>
    <w:p w:rsidR="00F32936" w:rsidRPr="00D87555" w:rsidRDefault="00FB43AB" w:rsidP="00F32936">
      <w:pPr>
        <w:pStyle w:val="af9"/>
        <w:tabs>
          <w:tab w:val="left" w:pos="4536"/>
          <w:tab w:val="left" w:pos="4678"/>
          <w:tab w:val="left" w:pos="4820"/>
        </w:tabs>
        <w:rPr>
          <w:sz w:val="24"/>
          <w:szCs w:val="24"/>
        </w:rPr>
        <w:sectPr w:rsidR="00F32936" w:rsidRPr="00D87555" w:rsidSect="00333BEA">
          <w:headerReference w:type="default" r:id="rId12"/>
          <w:headerReference w:type="first" r:id="rId13"/>
          <w:pgSz w:w="11906" w:h="16838"/>
          <w:pgMar w:top="993" w:right="850" w:bottom="1134" w:left="1701" w:header="283" w:footer="283" w:gutter="0"/>
          <w:cols w:space="708"/>
          <w:titlePg/>
          <w:docGrid w:linePitch="360"/>
        </w:sectPr>
      </w:pPr>
      <w:r>
        <w:rPr>
          <w:i/>
          <w:noProof/>
          <w:sz w:val="18"/>
          <w:szCs w:val="18"/>
          <w:lang w:eastAsia="ru-RU"/>
        </w:rPr>
        <mc:AlternateContent>
          <mc:Choice Requires="wps">
            <w:drawing>
              <wp:anchor distT="0" distB="0" distL="0" distR="0" simplePos="0" relativeHeight="251657216" behindDoc="1" locked="0" layoutInCell="1" allowOverlap="1">
                <wp:simplePos x="0" y="0"/>
                <wp:positionH relativeFrom="page">
                  <wp:posOffset>3959860</wp:posOffset>
                </wp:positionH>
                <wp:positionV relativeFrom="paragraph">
                  <wp:posOffset>199390</wp:posOffset>
                </wp:positionV>
                <wp:extent cx="3204210" cy="1905"/>
                <wp:effectExtent l="6985" t="8890" r="8255" b="8255"/>
                <wp:wrapTopAndBottom/>
                <wp:docPr id="2"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4210" cy="1905"/>
                        </a:xfrm>
                        <a:custGeom>
                          <a:avLst/>
                          <a:gdLst>
                            <a:gd name="T0" fmla="*/ 0 w 5045"/>
                            <a:gd name="T1" fmla="*/ 0 h 1440"/>
                            <a:gd name="T2" fmla="*/ 4341 w 5045"/>
                            <a:gd name="T3" fmla="*/ 0 h 1440"/>
                            <a:gd name="T4" fmla="*/ 4343 w 5045"/>
                            <a:gd name="T5" fmla="*/ 0 h 1440"/>
                            <a:gd name="T6" fmla="*/ 5044 w 5045"/>
                            <a:gd name="T7" fmla="*/ 0 h 1440"/>
                          </a:gdLst>
                          <a:ahLst/>
                          <a:cxnLst>
                            <a:cxn ang="0">
                              <a:pos x="T0" y="T1"/>
                            </a:cxn>
                            <a:cxn ang="0">
                              <a:pos x="T2" y="T3"/>
                            </a:cxn>
                            <a:cxn ang="0">
                              <a:pos x="T4" y="T5"/>
                            </a:cxn>
                            <a:cxn ang="0">
                              <a:pos x="T6" y="T7"/>
                            </a:cxn>
                          </a:cxnLst>
                          <a:rect l="0" t="0" r="r" b="b"/>
                          <a:pathLst>
                            <a:path w="5045" h="1440">
                              <a:moveTo>
                                <a:pt x="0" y="0"/>
                              </a:moveTo>
                              <a:lnTo>
                                <a:pt x="4341" y="0"/>
                              </a:lnTo>
                              <a:moveTo>
                                <a:pt x="4343" y="0"/>
                              </a:moveTo>
                              <a:lnTo>
                                <a:pt x="5044" y="0"/>
                              </a:lnTo>
                            </a:path>
                          </a:pathLst>
                        </a:custGeom>
                        <a:noFill/>
                        <a:ln w="68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F1208" id="Полилиния 15" o:spid="_x0000_s1026" style="position:absolute;margin-left:311.8pt;margin-top:15.7pt;width:252.3pt;height:.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" path="m,l4341,t2,l5044,e" filled="f" strokeweight=".19mm">
                <v:path arrowok="t" o:connecttype="custom" o:connectlocs="0,0;2757081,0;2758352,0;3203575,0" o:connectangles="0,0,0,0"/>
                <w10:wrap type="topAndBottom" anchorx="page"/>
              </v:shape>
            </w:pict>
          </mc:Fallback>
        </mc:AlternateContent>
      </w:r>
      <w:r>
        <w:rPr>
          <w:i/>
          <w:noProof/>
          <w:sz w:val="18"/>
          <w:szCs w:val="18"/>
          <w:lang w:eastAsia="ru-RU"/>
        </w:rPr>
        <mc:AlternateContent>
          <mc:Choice Requires="wps">
            <w:drawing>
              <wp:anchor distT="0" distB="0" distL="0" distR="0" simplePos="0" relativeHeight="251658240" behindDoc="1" locked="0" layoutInCell="1" allowOverlap="1">
                <wp:simplePos x="0" y="0"/>
                <wp:positionH relativeFrom="page">
                  <wp:posOffset>3959860</wp:posOffset>
                </wp:positionH>
                <wp:positionV relativeFrom="paragraph">
                  <wp:posOffset>403225</wp:posOffset>
                </wp:positionV>
                <wp:extent cx="3023870" cy="1905"/>
                <wp:effectExtent l="0" t="0" r="24130" b="17145"/>
                <wp:wrapTopAndBottom/>
                <wp:docPr id="50"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3870" cy="1905"/>
                        </a:xfrm>
                        <a:custGeom>
                          <a:avLst/>
                          <a:gdLst/>
                          <a:ahLst/>
                          <a:cxnLst/>
                          <a:rect l="l" t="t" r="r" b="b"/>
                          <a:pathLst>
                            <a:path w="4761">
                              <a:moveTo>
                                <a:pt x="0" y="0"/>
                              </a:moveTo>
                              <a:lnTo>
                                <a:pt x="4760"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6EDDDCB1" id="Полилиния 14" o:spid="_x0000_s1026" style="position:absolute;margin-left:311.8pt;margin-top:31.75pt;width:238.1pt;height:.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" path="m,l4760,e" filled="f" strokeweight=".19mm">
                <v:path arrowok="t"/>
                <w10:wrap type="topAndBottom" anchorx="page"/>
              </v:shape>
            </w:pict>
          </mc:Fallback>
        </mc:AlternateContent>
      </w:r>
    </w:p>
    <w:p w:rsidR="00F32936" w:rsidRPr="0068511D" w:rsidRDefault="00F32936" w:rsidP="00F32936">
      <w:pPr>
        <w:jc w:val="right"/>
        <w:outlineLvl w:val="0"/>
        <w:rPr>
          <w:bCs/>
        </w:rPr>
      </w:pPr>
      <w:r w:rsidRPr="0068511D">
        <w:rPr>
          <w:bCs/>
        </w:rPr>
        <w:t>Приложение № 10</w:t>
      </w:r>
    </w:p>
    <w:p w:rsidR="00F32936" w:rsidRPr="0068511D" w:rsidRDefault="00F32936" w:rsidP="00F32936">
      <w:pPr>
        <w:tabs>
          <w:tab w:val="left" w:pos="567"/>
        </w:tabs>
        <w:ind w:firstLine="567"/>
        <w:jc w:val="right"/>
      </w:pPr>
      <w:r w:rsidRPr="0068511D">
        <w:t>к Административному регламенту</w:t>
      </w:r>
    </w:p>
    <w:p w:rsidR="00F32936" w:rsidRPr="0068511D" w:rsidRDefault="00F32936" w:rsidP="00F32936">
      <w:pPr>
        <w:tabs>
          <w:tab w:val="left" w:pos="0"/>
        </w:tabs>
        <w:ind w:firstLine="567"/>
        <w:contextualSpacing/>
        <w:jc w:val="right"/>
      </w:pPr>
      <w:r w:rsidRPr="0068511D">
        <w:t>по предоставлению</w:t>
      </w:r>
    </w:p>
    <w:p w:rsidR="00F32936" w:rsidRDefault="00F32936" w:rsidP="00F32936">
      <w:pPr>
        <w:tabs>
          <w:tab w:val="left" w:pos="0"/>
        </w:tabs>
        <w:ind w:firstLine="567"/>
        <w:contextualSpacing/>
        <w:jc w:val="right"/>
      </w:pPr>
      <w:r w:rsidRPr="0068511D">
        <w:t>муниципальной услуги</w:t>
      </w:r>
    </w:p>
    <w:p w:rsidR="00F32936" w:rsidRDefault="00F32936" w:rsidP="00F32936">
      <w:pPr>
        <w:tabs>
          <w:tab w:val="left" w:pos="0"/>
        </w:tabs>
        <w:ind w:firstLine="567"/>
        <w:contextualSpacing/>
        <w:jc w:val="right"/>
      </w:pPr>
    </w:p>
    <w:p w:rsidR="00F32936" w:rsidRPr="0068511D" w:rsidRDefault="00F32936" w:rsidP="00F32936">
      <w:pPr>
        <w:spacing w:after="40"/>
        <w:jc w:val="center"/>
        <w:rPr>
          <w:b/>
          <w:bCs/>
          <w:sz w:val="26"/>
          <w:szCs w:val="26"/>
        </w:rPr>
      </w:pPr>
      <w:r w:rsidRPr="0068511D">
        <w:rPr>
          <w:b/>
          <w:bCs/>
          <w:sz w:val="26"/>
          <w:szCs w:val="26"/>
        </w:rPr>
        <w:t>Состав, последовательность и сроки выполнения административных процедур (действий) при предоставлении муниципальной услуги</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410"/>
        <w:gridCol w:w="1559"/>
        <w:gridCol w:w="8"/>
        <w:gridCol w:w="1835"/>
        <w:gridCol w:w="2268"/>
        <w:gridCol w:w="1559"/>
        <w:gridCol w:w="2658"/>
      </w:tblGrid>
      <w:tr w:rsidR="00F32936" w:rsidRPr="003751F6" w:rsidTr="00333BEA">
        <w:trPr>
          <w:tblHeader/>
        </w:trPr>
        <w:tc>
          <w:tcPr>
            <w:tcW w:w="2263" w:type="dxa"/>
            <w:shd w:val="clear" w:color="auto" w:fill="auto"/>
          </w:tcPr>
          <w:p w:rsidR="00F32936" w:rsidRPr="00EE12D1" w:rsidRDefault="00F32936" w:rsidP="00333BEA">
            <w:pPr>
              <w:jc w:val="center"/>
              <w:rPr>
                <w:sz w:val="20"/>
                <w:szCs w:val="20"/>
              </w:rPr>
            </w:pPr>
            <w:r w:rsidRPr="00EE12D1">
              <w:rPr>
                <w:sz w:val="20"/>
                <w:szCs w:val="20"/>
              </w:rPr>
              <w:t>Основание для начала административной процедуры</w:t>
            </w:r>
          </w:p>
        </w:tc>
        <w:tc>
          <w:tcPr>
            <w:tcW w:w="2410" w:type="dxa"/>
            <w:shd w:val="clear" w:color="auto" w:fill="auto"/>
          </w:tcPr>
          <w:p w:rsidR="00F32936" w:rsidRPr="00EE12D1" w:rsidRDefault="00F32936" w:rsidP="00333BEA">
            <w:pPr>
              <w:jc w:val="center"/>
              <w:rPr>
                <w:sz w:val="20"/>
                <w:szCs w:val="20"/>
              </w:rPr>
            </w:pPr>
            <w:r w:rsidRPr="00EE12D1">
              <w:rPr>
                <w:sz w:val="20"/>
                <w:szCs w:val="20"/>
              </w:rPr>
              <w:t>Содержание административных действий</w:t>
            </w:r>
          </w:p>
        </w:tc>
        <w:tc>
          <w:tcPr>
            <w:tcW w:w="1559" w:type="dxa"/>
            <w:shd w:val="clear" w:color="auto" w:fill="auto"/>
          </w:tcPr>
          <w:p w:rsidR="00F32936" w:rsidRPr="00EE12D1" w:rsidRDefault="00F32936" w:rsidP="00333BEA">
            <w:pPr>
              <w:jc w:val="center"/>
              <w:rPr>
                <w:sz w:val="20"/>
                <w:szCs w:val="20"/>
              </w:rPr>
            </w:pPr>
            <w:r w:rsidRPr="00EE12D1">
              <w:rPr>
                <w:sz w:val="20"/>
                <w:szCs w:val="20"/>
              </w:rPr>
              <w:t>Срок</w:t>
            </w:r>
          </w:p>
          <w:p w:rsidR="00F32936" w:rsidRPr="00EE12D1" w:rsidRDefault="00F32936" w:rsidP="00333BEA">
            <w:pPr>
              <w:jc w:val="center"/>
              <w:rPr>
                <w:sz w:val="20"/>
                <w:szCs w:val="20"/>
              </w:rPr>
            </w:pPr>
            <w:r w:rsidRPr="00EE12D1">
              <w:rPr>
                <w:sz w:val="20"/>
                <w:szCs w:val="20"/>
              </w:rPr>
              <w:t>выполнения административных действий</w:t>
            </w:r>
          </w:p>
        </w:tc>
        <w:tc>
          <w:tcPr>
            <w:tcW w:w="1843" w:type="dxa"/>
            <w:gridSpan w:val="2"/>
            <w:shd w:val="clear" w:color="auto" w:fill="auto"/>
          </w:tcPr>
          <w:p w:rsidR="00F32936" w:rsidRPr="00EE12D1" w:rsidRDefault="00F32936" w:rsidP="00333BEA">
            <w:pPr>
              <w:jc w:val="center"/>
              <w:rPr>
                <w:sz w:val="20"/>
                <w:szCs w:val="20"/>
              </w:rPr>
            </w:pPr>
            <w:r w:rsidRPr="00EE12D1">
              <w:rPr>
                <w:sz w:val="20"/>
                <w:szCs w:val="20"/>
              </w:rPr>
              <w:t>Должностное лицо, ответственное за выполнение административного действия</w:t>
            </w:r>
          </w:p>
        </w:tc>
        <w:tc>
          <w:tcPr>
            <w:tcW w:w="2268" w:type="dxa"/>
            <w:shd w:val="clear" w:color="auto" w:fill="auto"/>
          </w:tcPr>
          <w:p w:rsidR="00F32936" w:rsidRPr="00EE12D1" w:rsidRDefault="00F32936" w:rsidP="00333BEA">
            <w:pPr>
              <w:jc w:val="center"/>
              <w:rPr>
                <w:sz w:val="20"/>
                <w:szCs w:val="20"/>
              </w:rPr>
            </w:pPr>
            <w:r w:rsidRPr="00EE12D1">
              <w:rPr>
                <w:sz w:val="20"/>
                <w:szCs w:val="20"/>
              </w:rPr>
              <w:t>Место выполнения административного действия</w:t>
            </w:r>
          </w:p>
        </w:tc>
        <w:tc>
          <w:tcPr>
            <w:tcW w:w="1559" w:type="dxa"/>
            <w:shd w:val="clear" w:color="auto" w:fill="auto"/>
          </w:tcPr>
          <w:p w:rsidR="00F32936" w:rsidRPr="00EE12D1" w:rsidRDefault="00F32936" w:rsidP="00333BEA">
            <w:pPr>
              <w:jc w:val="center"/>
              <w:rPr>
                <w:sz w:val="20"/>
                <w:szCs w:val="20"/>
              </w:rPr>
            </w:pPr>
            <w:r w:rsidRPr="00EE12D1">
              <w:rPr>
                <w:sz w:val="20"/>
                <w:szCs w:val="20"/>
              </w:rPr>
              <w:t>Критерии принятия решения</w:t>
            </w:r>
          </w:p>
        </w:tc>
        <w:tc>
          <w:tcPr>
            <w:tcW w:w="2658" w:type="dxa"/>
            <w:shd w:val="clear" w:color="auto" w:fill="auto"/>
          </w:tcPr>
          <w:p w:rsidR="00F32936" w:rsidRPr="00EE12D1" w:rsidRDefault="00F32936" w:rsidP="00333BEA">
            <w:pPr>
              <w:jc w:val="center"/>
              <w:rPr>
                <w:sz w:val="20"/>
                <w:szCs w:val="20"/>
              </w:rPr>
            </w:pPr>
            <w:r w:rsidRPr="00EE12D1">
              <w:rPr>
                <w:sz w:val="20"/>
                <w:szCs w:val="20"/>
              </w:rPr>
              <w:t>Результат административного действия, способ</w:t>
            </w:r>
          </w:p>
          <w:p w:rsidR="00F32936" w:rsidRPr="00EE12D1" w:rsidRDefault="00F32936" w:rsidP="00333BEA">
            <w:pPr>
              <w:jc w:val="center"/>
              <w:rPr>
                <w:sz w:val="20"/>
                <w:szCs w:val="20"/>
              </w:rPr>
            </w:pPr>
            <w:r w:rsidRPr="00EE12D1">
              <w:rPr>
                <w:sz w:val="20"/>
                <w:szCs w:val="20"/>
              </w:rPr>
              <w:t>фиксации</w:t>
            </w:r>
          </w:p>
        </w:tc>
      </w:tr>
      <w:tr w:rsidR="00F32936" w:rsidRPr="003751F6" w:rsidTr="00333BEA">
        <w:trPr>
          <w:tblHeader/>
        </w:trPr>
        <w:tc>
          <w:tcPr>
            <w:tcW w:w="2263" w:type="dxa"/>
            <w:shd w:val="clear" w:color="auto" w:fill="auto"/>
          </w:tcPr>
          <w:p w:rsidR="00F32936" w:rsidRPr="00EE12D1" w:rsidRDefault="00F32936" w:rsidP="00333BEA">
            <w:pPr>
              <w:jc w:val="center"/>
              <w:rPr>
                <w:b/>
                <w:sz w:val="20"/>
                <w:szCs w:val="20"/>
              </w:rPr>
            </w:pPr>
            <w:r w:rsidRPr="00EE12D1">
              <w:rPr>
                <w:b/>
                <w:sz w:val="20"/>
                <w:szCs w:val="20"/>
              </w:rPr>
              <w:t>1</w:t>
            </w:r>
          </w:p>
        </w:tc>
        <w:tc>
          <w:tcPr>
            <w:tcW w:w="2410" w:type="dxa"/>
            <w:shd w:val="clear" w:color="auto" w:fill="auto"/>
          </w:tcPr>
          <w:p w:rsidR="00F32936" w:rsidRPr="00EE12D1" w:rsidRDefault="00F32936" w:rsidP="00333BEA">
            <w:pPr>
              <w:jc w:val="center"/>
              <w:rPr>
                <w:b/>
                <w:sz w:val="20"/>
                <w:szCs w:val="20"/>
              </w:rPr>
            </w:pPr>
            <w:r w:rsidRPr="00EE12D1">
              <w:rPr>
                <w:b/>
                <w:sz w:val="20"/>
                <w:szCs w:val="20"/>
              </w:rPr>
              <w:t>2</w:t>
            </w:r>
          </w:p>
        </w:tc>
        <w:tc>
          <w:tcPr>
            <w:tcW w:w="1559" w:type="dxa"/>
            <w:shd w:val="clear" w:color="auto" w:fill="auto"/>
          </w:tcPr>
          <w:p w:rsidR="00F32936" w:rsidRPr="00EE12D1" w:rsidRDefault="00F32936" w:rsidP="00333BEA">
            <w:pPr>
              <w:jc w:val="center"/>
              <w:rPr>
                <w:b/>
                <w:sz w:val="20"/>
                <w:szCs w:val="20"/>
              </w:rPr>
            </w:pPr>
            <w:r w:rsidRPr="00EE12D1">
              <w:rPr>
                <w:b/>
                <w:sz w:val="20"/>
                <w:szCs w:val="20"/>
              </w:rPr>
              <w:t>3</w:t>
            </w:r>
          </w:p>
        </w:tc>
        <w:tc>
          <w:tcPr>
            <w:tcW w:w="1843" w:type="dxa"/>
            <w:gridSpan w:val="2"/>
            <w:shd w:val="clear" w:color="auto" w:fill="auto"/>
          </w:tcPr>
          <w:p w:rsidR="00F32936" w:rsidRPr="00EE12D1" w:rsidRDefault="00F32936" w:rsidP="00333BEA">
            <w:pPr>
              <w:jc w:val="center"/>
              <w:rPr>
                <w:b/>
                <w:sz w:val="20"/>
                <w:szCs w:val="20"/>
              </w:rPr>
            </w:pPr>
            <w:r w:rsidRPr="00EE12D1">
              <w:rPr>
                <w:b/>
                <w:sz w:val="20"/>
                <w:szCs w:val="20"/>
              </w:rPr>
              <w:t>4</w:t>
            </w:r>
          </w:p>
        </w:tc>
        <w:tc>
          <w:tcPr>
            <w:tcW w:w="2268" w:type="dxa"/>
            <w:shd w:val="clear" w:color="auto" w:fill="auto"/>
          </w:tcPr>
          <w:p w:rsidR="00F32936" w:rsidRPr="00EE12D1" w:rsidRDefault="00F32936" w:rsidP="00333BEA">
            <w:pPr>
              <w:jc w:val="center"/>
              <w:rPr>
                <w:b/>
                <w:sz w:val="20"/>
                <w:szCs w:val="20"/>
              </w:rPr>
            </w:pPr>
            <w:r w:rsidRPr="00EE12D1">
              <w:rPr>
                <w:b/>
                <w:sz w:val="20"/>
                <w:szCs w:val="20"/>
              </w:rPr>
              <w:t>5</w:t>
            </w:r>
          </w:p>
        </w:tc>
        <w:tc>
          <w:tcPr>
            <w:tcW w:w="1559" w:type="dxa"/>
            <w:shd w:val="clear" w:color="auto" w:fill="auto"/>
          </w:tcPr>
          <w:p w:rsidR="00F32936" w:rsidRPr="00EE12D1" w:rsidRDefault="00F32936" w:rsidP="00333BEA">
            <w:pPr>
              <w:jc w:val="center"/>
              <w:rPr>
                <w:b/>
                <w:sz w:val="20"/>
                <w:szCs w:val="20"/>
              </w:rPr>
            </w:pPr>
            <w:r w:rsidRPr="00EE12D1">
              <w:rPr>
                <w:b/>
                <w:sz w:val="20"/>
                <w:szCs w:val="20"/>
              </w:rPr>
              <w:t>6</w:t>
            </w:r>
          </w:p>
        </w:tc>
        <w:tc>
          <w:tcPr>
            <w:tcW w:w="2658" w:type="dxa"/>
            <w:shd w:val="clear" w:color="auto" w:fill="auto"/>
          </w:tcPr>
          <w:p w:rsidR="00F32936" w:rsidRPr="00EE12D1" w:rsidRDefault="00F32936" w:rsidP="00333BEA">
            <w:pPr>
              <w:jc w:val="center"/>
              <w:rPr>
                <w:b/>
                <w:sz w:val="20"/>
                <w:szCs w:val="20"/>
              </w:rPr>
            </w:pPr>
            <w:r w:rsidRPr="00EE12D1">
              <w:rPr>
                <w:b/>
                <w:sz w:val="20"/>
                <w:szCs w:val="20"/>
              </w:rPr>
              <w:t>7</w:t>
            </w:r>
          </w:p>
        </w:tc>
      </w:tr>
      <w:tr w:rsidR="00F32936" w:rsidRPr="003751F6" w:rsidTr="00333BEA">
        <w:trPr>
          <w:trHeight w:val="212"/>
        </w:trPr>
        <w:tc>
          <w:tcPr>
            <w:tcW w:w="14560" w:type="dxa"/>
            <w:gridSpan w:val="8"/>
            <w:shd w:val="clear" w:color="auto" w:fill="auto"/>
          </w:tcPr>
          <w:p w:rsidR="00F32936" w:rsidRPr="00EE12D1" w:rsidRDefault="00F32936" w:rsidP="00333BEA">
            <w:pPr>
              <w:jc w:val="center"/>
              <w:rPr>
                <w:sz w:val="20"/>
                <w:szCs w:val="20"/>
              </w:rPr>
            </w:pPr>
            <w:r w:rsidRPr="00EE12D1">
              <w:rPr>
                <w:b/>
                <w:sz w:val="20"/>
                <w:szCs w:val="20"/>
              </w:rPr>
              <w:t xml:space="preserve">1. </w:t>
            </w:r>
            <w:r w:rsidRPr="00EE12D1">
              <w:rPr>
                <w:sz w:val="20"/>
                <w:szCs w:val="20"/>
              </w:rPr>
              <w:t xml:space="preserve"> </w:t>
            </w:r>
            <w:r w:rsidRPr="00EE12D1">
              <w:rPr>
                <w:b/>
                <w:sz w:val="20"/>
                <w:szCs w:val="20"/>
              </w:rPr>
              <w:t>Прием и регистрация заявления и документов, необходимых для предоставления муниципальной услуги</w:t>
            </w:r>
          </w:p>
        </w:tc>
      </w:tr>
      <w:tr w:rsidR="00F32936" w:rsidRPr="003751F6" w:rsidTr="00333BEA">
        <w:trPr>
          <w:trHeight w:val="3245"/>
        </w:trPr>
        <w:tc>
          <w:tcPr>
            <w:tcW w:w="2263" w:type="dxa"/>
            <w:shd w:val="clear" w:color="auto" w:fill="auto"/>
          </w:tcPr>
          <w:p w:rsidR="00F32936" w:rsidRPr="00EE12D1" w:rsidRDefault="00F32936" w:rsidP="00333BEA">
            <w:pPr>
              <w:rPr>
                <w:sz w:val="20"/>
                <w:szCs w:val="20"/>
              </w:rPr>
            </w:pPr>
            <w:r w:rsidRPr="00EE12D1">
              <w:rPr>
                <w:sz w:val="20"/>
                <w:szCs w:val="20"/>
              </w:rPr>
              <w:t>поступление заявления и документов для предоставления государственной (муниципальной) услуги в Уполномоченный орган</w:t>
            </w:r>
          </w:p>
        </w:tc>
        <w:tc>
          <w:tcPr>
            <w:tcW w:w="2410" w:type="dxa"/>
            <w:shd w:val="clear" w:color="auto" w:fill="auto"/>
          </w:tcPr>
          <w:p w:rsidR="00F32936" w:rsidRPr="00EE12D1" w:rsidRDefault="00F32936" w:rsidP="00333BEA">
            <w:pPr>
              <w:rPr>
                <w:sz w:val="20"/>
                <w:szCs w:val="20"/>
              </w:rPr>
            </w:pPr>
            <w:r w:rsidRPr="00EE12D1">
              <w:rPr>
                <w:sz w:val="20"/>
                <w:szCs w:val="20"/>
              </w:rPr>
              <w:t>Прием заявления и регистрация заявления (ходатайства) документов для предоставления муниципальной услуги.</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Проверка заявления и документов, представленных для получения муниципальной услуги</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Проверка комплектности документов на наличие/отсутствие оснований для возврата документов, предусмотренных п. 22 Административного регламента</w:t>
            </w: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Направление заявителю электронного сообщения о приеме заявления к рассмотрению либо отказа в приеме заявления (ходатайства) к рассмотрению с обоснованием отказа оснований для отказа (в том числе в электронной форме в личный кабинет на ЕПГУ)</w:t>
            </w:r>
          </w:p>
        </w:tc>
        <w:tc>
          <w:tcPr>
            <w:tcW w:w="1559" w:type="dxa"/>
            <w:shd w:val="clear" w:color="auto" w:fill="auto"/>
          </w:tcPr>
          <w:p w:rsidR="00F32936" w:rsidRPr="00EE12D1" w:rsidRDefault="00F32936" w:rsidP="00333BEA">
            <w:pPr>
              <w:rPr>
                <w:sz w:val="20"/>
                <w:szCs w:val="20"/>
              </w:rPr>
            </w:pPr>
            <w:r w:rsidRPr="00EE12D1">
              <w:rPr>
                <w:sz w:val="20"/>
                <w:szCs w:val="20"/>
              </w:rPr>
              <w:t>1 рабочий день</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1 рабочий день</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5 рабочих дней</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1 рабочий день</w:t>
            </w:r>
          </w:p>
          <w:p w:rsidR="00F32936" w:rsidRPr="00EE12D1" w:rsidRDefault="00F32936" w:rsidP="00333BEA">
            <w:pPr>
              <w:rPr>
                <w:sz w:val="20"/>
                <w:szCs w:val="20"/>
              </w:rPr>
            </w:pPr>
          </w:p>
        </w:tc>
        <w:tc>
          <w:tcPr>
            <w:tcW w:w="1843" w:type="dxa"/>
            <w:gridSpan w:val="2"/>
            <w:shd w:val="clear" w:color="auto" w:fill="auto"/>
          </w:tcPr>
          <w:p w:rsidR="00F32936" w:rsidRPr="00EE12D1" w:rsidRDefault="00F32936" w:rsidP="00333BEA">
            <w:pPr>
              <w:rPr>
                <w:sz w:val="20"/>
                <w:szCs w:val="20"/>
              </w:rPr>
            </w:pPr>
            <w:r w:rsidRPr="00EE12D1">
              <w:rPr>
                <w:sz w:val="20"/>
                <w:szCs w:val="20"/>
              </w:rPr>
              <w:t>Должностное лицо, ответственное за прием заявления и регистрацию документов для предоставления муниципальной услуги</w:t>
            </w: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Должностное лицо, ответственное за предоставление муниципальной услуги</w:t>
            </w: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Должностное лицо, ответственное за предоставление муниципальной услуги</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Должностное лицо, ответственное за прием заявления и регистрацию документов для предоставления муниципальной услуги</w:t>
            </w:r>
          </w:p>
          <w:p w:rsidR="00F32936" w:rsidRPr="00EE12D1" w:rsidRDefault="00F32936" w:rsidP="00333BEA">
            <w:pPr>
              <w:rPr>
                <w:sz w:val="20"/>
                <w:szCs w:val="20"/>
              </w:rPr>
            </w:pPr>
          </w:p>
        </w:tc>
        <w:tc>
          <w:tcPr>
            <w:tcW w:w="2268" w:type="dxa"/>
            <w:shd w:val="clear" w:color="auto" w:fill="auto"/>
          </w:tcPr>
          <w:p w:rsidR="00F32936" w:rsidRPr="00EE12D1" w:rsidRDefault="00F32936" w:rsidP="00333BEA">
            <w:pPr>
              <w:rPr>
                <w:sz w:val="20"/>
                <w:szCs w:val="20"/>
              </w:rPr>
            </w:pPr>
            <w:r w:rsidRPr="00EE12D1">
              <w:rPr>
                <w:sz w:val="20"/>
                <w:szCs w:val="20"/>
              </w:rPr>
              <w:t>Орган местного самоуправления/ Многофункциональный центр (при наличии соглашения о взаимодействии)</w:t>
            </w: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(при наличии соглашения о взаимодействии).</w:t>
            </w:r>
          </w:p>
          <w:p w:rsidR="00F32936" w:rsidRPr="00EE12D1" w:rsidRDefault="00F32936" w:rsidP="00333BEA">
            <w:pPr>
              <w:rPr>
                <w:sz w:val="20"/>
                <w:szCs w:val="20"/>
              </w:rPr>
            </w:pPr>
          </w:p>
        </w:tc>
        <w:tc>
          <w:tcPr>
            <w:tcW w:w="1559" w:type="dxa"/>
            <w:shd w:val="clear" w:color="auto" w:fill="auto"/>
          </w:tcPr>
          <w:p w:rsidR="00F32936" w:rsidRPr="00EE12D1" w:rsidRDefault="00F32936" w:rsidP="00333BEA">
            <w:pPr>
              <w:rPr>
                <w:sz w:val="20"/>
                <w:szCs w:val="20"/>
              </w:rPr>
            </w:pPr>
            <w:r w:rsidRPr="00EE12D1">
              <w:rPr>
                <w:sz w:val="20"/>
                <w:szCs w:val="20"/>
              </w:rPr>
              <w:t>Перечень оснований для принятия решения об отказе в приеме запроса и документов указан                 в пункте 19 административного регламента</w:t>
            </w:r>
          </w:p>
          <w:p w:rsidR="00F32936" w:rsidRPr="00EE12D1" w:rsidRDefault="00F32936" w:rsidP="00333BEA">
            <w:pPr>
              <w:rPr>
                <w:sz w:val="20"/>
                <w:szCs w:val="20"/>
              </w:rPr>
            </w:pPr>
          </w:p>
          <w:p w:rsidR="00F32936" w:rsidRPr="00EE12D1" w:rsidRDefault="00F32936" w:rsidP="00333BEA">
            <w:pPr>
              <w:rPr>
                <w:sz w:val="20"/>
                <w:szCs w:val="20"/>
              </w:rPr>
            </w:pPr>
          </w:p>
        </w:tc>
        <w:tc>
          <w:tcPr>
            <w:tcW w:w="2658" w:type="dxa"/>
            <w:shd w:val="clear" w:color="auto" w:fill="auto"/>
          </w:tcPr>
          <w:p w:rsidR="00F32936" w:rsidRPr="00EE12D1" w:rsidRDefault="00F32936" w:rsidP="00333BEA">
            <w:pPr>
              <w:rPr>
                <w:sz w:val="20"/>
                <w:szCs w:val="20"/>
              </w:rPr>
            </w:pPr>
            <w:r w:rsidRPr="00EE12D1">
              <w:rPr>
                <w:sz w:val="20"/>
                <w:szCs w:val="20"/>
              </w:rPr>
              <w:t>Регистрация заявления с приложенными к нему документами (присвоение номера и датирование с указание времени).</w:t>
            </w: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Назначение должностного лица, ответственного за предоставление</w:t>
            </w:r>
          </w:p>
          <w:p w:rsidR="00F32936" w:rsidRPr="00EE12D1" w:rsidRDefault="00F32936" w:rsidP="00333BEA">
            <w:pPr>
              <w:rPr>
                <w:sz w:val="20"/>
                <w:szCs w:val="20"/>
              </w:rPr>
            </w:pPr>
            <w:r w:rsidRPr="00EE12D1">
              <w:rPr>
                <w:sz w:val="20"/>
                <w:szCs w:val="20"/>
              </w:rPr>
              <w:t>муниципальной услуги, и передача ему документов</w:t>
            </w: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Направление заявителю уведомления о приеме заявления к рассмотрению либо об отказе в приеме заявления к рассмотрению с обоснованием отказа (в том числе в электронной форме в личный кабинет на ЕПГУ)</w:t>
            </w:r>
          </w:p>
          <w:p w:rsidR="00F32936" w:rsidRPr="00EE12D1" w:rsidRDefault="00F32936" w:rsidP="00333BEA">
            <w:pPr>
              <w:rPr>
                <w:sz w:val="20"/>
                <w:szCs w:val="20"/>
              </w:rPr>
            </w:pPr>
          </w:p>
        </w:tc>
      </w:tr>
      <w:tr w:rsidR="00F32936" w:rsidRPr="003751F6" w:rsidTr="00333BEA">
        <w:trPr>
          <w:trHeight w:val="280"/>
        </w:trPr>
        <w:tc>
          <w:tcPr>
            <w:tcW w:w="14560" w:type="dxa"/>
            <w:gridSpan w:val="8"/>
            <w:shd w:val="clear" w:color="auto" w:fill="auto"/>
          </w:tcPr>
          <w:p w:rsidR="00F32936" w:rsidRPr="00EE12D1" w:rsidRDefault="00F32936" w:rsidP="00333BEA">
            <w:pPr>
              <w:jc w:val="center"/>
              <w:rPr>
                <w:b/>
                <w:sz w:val="20"/>
                <w:szCs w:val="20"/>
              </w:rPr>
            </w:pPr>
            <w:r w:rsidRPr="00EE12D1">
              <w:rPr>
                <w:b/>
                <w:sz w:val="20"/>
                <w:szCs w:val="20"/>
              </w:rPr>
              <w:t>2. Возврат документов, необходимых для предоставления муниципальной услуги</w:t>
            </w:r>
          </w:p>
        </w:tc>
      </w:tr>
      <w:tr w:rsidR="00F32936" w:rsidRPr="003751F6" w:rsidTr="00333BEA">
        <w:trPr>
          <w:trHeight w:val="1408"/>
        </w:trPr>
        <w:tc>
          <w:tcPr>
            <w:tcW w:w="2263" w:type="dxa"/>
            <w:shd w:val="clear" w:color="auto" w:fill="auto"/>
          </w:tcPr>
          <w:p w:rsidR="00F32936" w:rsidRPr="00EE12D1" w:rsidRDefault="00F32936" w:rsidP="00333BEA">
            <w:pPr>
              <w:rPr>
                <w:sz w:val="20"/>
                <w:szCs w:val="20"/>
              </w:rPr>
            </w:pPr>
            <w:r w:rsidRPr="00EE12D1">
              <w:rPr>
                <w:sz w:val="20"/>
                <w:szCs w:val="20"/>
              </w:rPr>
              <w:t>Пакет зарегистрированных документов, поступивших должностному лицу, ответственное за предоставление муниципальной услуги</w:t>
            </w:r>
          </w:p>
        </w:tc>
        <w:tc>
          <w:tcPr>
            <w:tcW w:w="2410" w:type="dxa"/>
            <w:shd w:val="clear" w:color="auto" w:fill="auto"/>
          </w:tcPr>
          <w:p w:rsidR="00F32936" w:rsidRPr="00EE12D1" w:rsidRDefault="00F32936" w:rsidP="00333BEA">
            <w:pPr>
              <w:rPr>
                <w:sz w:val="20"/>
                <w:szCs w:val="20"/>
              </w:rPr>
            </w:pPr>
            <w:r w:rsidRPr="00EE12D1">
              <w:rPr>
                <w:sz w:val="20"/>
                <w:szCs w:val="20"/>
              </w:rPr>
              <w:t>Проверка соответствия документов и сведений требованиям нормативно-правовых актов предоставления муниципальной услуги</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Принятие решения о возврате заявления и документов, необходимых для предоставления муниципальной услуги</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Направление в МФЦ результата муниципальной услуги, указанного в п. 45 административного регламента, в форме электронного документа, подписанного усиленной квалифицированной подписью руководителя органа местного самоуправления или иного уполномоченного лица (в случае, если предусмотрено соглашениями)</w:t>
            </w: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Направление заявителю результата предоставления муниципальной услуги в личный кабинет на ЕПГУ</w:t>
            </w:r>
          </w:p>
          <w:p w:rsidR="00F32936" w:rsidRPr="00EE12D1" w:rsidRDefault="00F32936" w:rsidP="00333BEA">
            <w:pPr>
              <w:rPr>
                <w:sz w:val="20"/>
                <w:szCs w:val="20"/>
              </w:rPr>
            </w:pPr>
          </w:p>
          <w:p w:rsidR="00F32936" w:rsidRPr="00EE12D1" w:rsidRDefault="00F32936" w:rsidP="00333BEA">
            <w:pPr>
              <w:rPr>
                <w:sz w:val="20"/>
                <w:szCs w:val="20"/>
              </w:rPr>
            </w:pPr>
          </w:p>
        </w:tc>
        <w:tc>
          <w:tcPr>
            <w:tcW w:w="1559" w:type="dxa"/>
            <w:shd w:val="clear" w:color="auto" w:fill="auto"/>
          </w:tcPr>
          <w:p w:rsidR="00F32936" w:rsidRPr="00EE12D1" w:rsidRDefault="00F32936" w:rsidP="00333BEA">
            <w:pPr>
              <w:rPr>
                <w:sz w:val="20"/>
                <w:szCs w:val="20"/>
              </w:rPr>
            </w:pPr>
            <w:r w:rsidRPr="00EE12D1">
              <w:rPr>
                <w:sz w:val="20"/>
                <w:szCs w:val="20"/>
              </w:rPr>
              <w:t>До 5 рабочих дней</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В день рассмотрения документов и сведений</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В сроки, установленные соглашением о взаимодействии между органом местного самоуправления и МФЦ</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В день регистрации результата предоставления муниципальной услуги</w:t>
            </w:r>
          </w:p>
        </w:tc>
        <w:tc>
          <w:tcPr>
            <w:tcW w:w="1843" w:type="dxa"/>
            <w:gridSpan w:val="2"/>
            <w:shd w:val="clear" w:color="auto" w:fill="auto"/>
          </w:tcPr>
          <w:p w:rsidR="00F32936" w:rsidRPr="00EE12D1" w:rsidRDefault="00F32936" w:rsidP="00333BEA">
            <w:pPr>
              <w:rPr>
                <w:sz w:val="20"/>
                <w:szCs w:val="20"/>
              </w:rPr>
            </w:pPr>
            <w:r w:rsidRPr="00EE12D1">
              <w:rPr>
                <w:sz w:val="20"/>
                <w:szCs w:val="20"/>
              </w:rPr>
              <w:t>Должностное лицо органа местного самоуправления, ответственное за предоставление муниципальной услуги</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Должностное лицо органа местного самоуправления, ответственное за предоставление муниципальной услуги</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Должностное лицо органа местного самоуправления, ответственное за предоставление муниципальной услуги</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Должностное лицо органа местного самоуправления, ответственное за предоставление муниципальной услуги</w:t>
            </w:r>
          </w:p>
          <w:p w:rsidR="00F32936" w:rsidRPr="00EE12D1" w:rsidRDefault="00F32936" w:rsidP="00333BEA">
            <w:pPr>
              <w:rPr>
                <w:sz w:val="20"/>
                <w:szCs w:val="20"/>
              </w:rPr>
            </w:pPr>
          </w:p>
        </w:tc>
        <w:tc>
          <w:tcPr>
            <w:tcW w:w="2268" w:type="dxa"/>
            <w:shd w:val="clear" w:color="auto" w:fill="auto"/>
          </w:tcPr>
          <w:p w:rsidR="00F32936" w:rsidRPr="00EE12D1" w:rsidRDefault="00F32936" w:rsidP="00333BEA">
            <w:pPr>
              <w:rPr>
                <w:sz w:val="20"/>
                <w:szCs w:val="20"/>
              </w:rPr>
            </w:pPr>
            <w:r w:rsidRPr="00EE12D1">
              <w:rPr>
                <w:sz w:val="20"/>
                <w:szCs w:val="20"/>
              </w:rPr>
              <w:t>Орган местного самоуправления</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Государственная информационная система</w:t>
            </w:r>
          </w:p>
          <w:p w:rsidR="00F32936" w:rsidRPr="00EE12D1" w:rsidRDefault="00F32936" w:rsidP="00333BEA">
            <w:pPr>
              <w:rPr>
                <w:sz w:val="20"/>
                <w:szCs w:val="20"/>
              </w:rPr>
            </w:pPr>
          </w:p>
        </w:tc>
        <w:tc>
          <w:tcPr>
            <w:tcW w:w="1559" w:type="dxa"/>
            <w:shd w:val="clear" w:color="auto" w:fill="auto"/>
          </w:tcPr>
          <w:p w:rsidR="00F32936" w:rsidRPr="00EE12D1" w:rsidRDefault="00F32936" w:rsidP="00333BEA">
            <w:pPr>
              <w:rPr>
                <w:sz w:val="20"/>
                <w:szCs w:val="20"/>
              </w:rPr>
            </w:pPr>
            <w:r w:rsidRPr="00EE12D1">
              <w:rPr>
                <w:sz w:val="20"/>
                <w:szCs w:val="20"/>
              </w:rPr>
              <w:t>-</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Указание заявителем в запросе способа выдачи результата муниципальной услуги в МФЦ, а также подача запроса через МФЦ</w:t>
            </w:r>
          </w:p>
        </w:tc>
        <w:tc>
          <w:tcPr>
            <w:tcW w:w="2658" w:type="dxa"/>
            <w:shd w:val="clear" w:color="auto" w:fill="auto"/>
          </w:tcPr>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Результат предоставления муниципальной услуги:</w:t>
            </w:r>
          </w:p>
          <w:p w:rsidR="00F32936" w:rsidRPr="00EE12D1" w:rsidRDefault="00F32936" w:rsidP="00333BEA">
            <w:pPr>
              <w:rPr>
                <w:sz w:val="20"/>
                <w:szCs w:val="20"/>
              </w:rPr>
            </w:pPr>
            <w:r w:rsidRPr="00EE12D1">
              <w:rPr>
                <w:sz w:val="20"/>
                <w:szCs w:val="20"/>
              </w:rPr>
              <w:t>- решение о возврате заявления и документов, подписанное усиленной квалифицированной подписью руководителя органа местного самоуправления или иного уполномоченного лица.</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Выдача результатов муниципальной услуги заявителю в форме бумажного документа, подтверждающего содержание электронного документа, заверенного печатью МФЦ;</w:t>
            </w:r>
          </w:p>
          <w:p w:rsidR="00F32936" w:rsidRPr="00EE12D1" w:rsidRDefault="00F32936" w:rsidP="00333BEA">
            <w:pPr>
              <w:rPr>
                <w:sz w:val="20"/>
                <w:szCs w:val="20"/>
              </w:rPr>
            </w:pPr>
            <w:r w:rsidRPr="00EE12D1">
              <w:rPr>
                <w:sz w:val="20"/>
                <w:szCs w:val="20"/>
              </w:rPr>
              <w:t>Внесение сведений о выдаче результата муниципальной услуги</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Результат муниципальной услуги, направленный заявителю на личный кабинет на ЕПГУ</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tc>
      </w:tr>
      <w:tr w:rsidR="00F32936" w:rsidRPr="003751F6" w:rsidTr="00333BEA">
        <w:tc>
          <w:tcPr>
            <w:tcW w:w="14560" w:type="dxa"/>
            <w:gridSpan w:val="8"/>
            <w:shd w:val="clear" w:color="auto" w:fill="auto"/>
            <w:vAlign w:val="bottom"/>
          </w:tcPr>
          <w:p w:rsidR="00F32936" w:rsidRPr="00EE12D1" w:rsidRDefault="00F32936" w:rsidP="00333BEA">
            <w:pPr>
              <w:jc w:val="center"/>
              <w:rPr>
                <w:b/>
                <w:sz w:val="20"/>
                <w:szCs w:val="20"/>
              </w:rPr>
            </w:pPr>
            <w:r w:rsidRPr="00EE12D1">
              <w:rPr>
                <w:b/>
                <w:sz w:val="20"/>
                <w:szCs w:val="20"/>
              </w:rPr>
              <w:t xml:space="preserve">3. </w:t>
            </w:r>
            <w:r w:rsidRPr="00EE12D1">
              <w:rPr>
                <w:sz w:val="20"/>
                <w:szCs w:val="20"/>
              </w:rPr>
              <w:t xml:space="preserve"> </w:t>
            </w:r>
            <w:r w:rsidRPr="00EE12D1">
              <w:rPr>
                <w:b/>
                <w:sz w:val="20"/>
                <w:szCs w:val="20"/>
              </w:rPr>
              <w:t>Формирование и направление межведомственных запросов</w:t>
            </w:r>
          </w:p>
        </w:tc>
      </w:tr>
      <w:tr w:rsidR="00F32936" w:rsidRPr="003751F6" w:rsidTr="00333BEA">
        <w:trPr>
          <w:trHeight w:val="2261"/>
        </w:trPr>
        <w:tc>
          <w:tcPr>
            <w:tcW w:w="2263" w:type="dxa"/>
            <w:shd w:val="clear" w:color="auto" w:fill="auto"/>
          </w:tcPr>
          <w:p w:rsidR="00F32936" w:rsidRPr="00EE12D1" w:rsidRDefault="00F32936" w:rsidP="00333BEA">
            <w:pPr>
              <w:rPr>
                <w:sz w:val="20"/>
                <w:szCs w:val="20"/>
              </w:rPr>
            </w:pPr>
            <w:r w:rsidRPr="00EE12D1">
              <w:rPr>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2410" w:type="dxa"/>
            <w:shd w:val="clear" w:color="auto" w:fill="auto"/>
          </w:tcPr>
          <w:p w:rsidR="00F32936" w:rsidRPr="00EE12D1" w:rsidRDefault="00F32936" w:rsidP="00333BEA">
            <w:pPr>
              <w:rPr>
                <w:sz w:val="20"/>
                <w:szCs w:val="20"/>
              </w:rPr>
            </w:pPr>
            <w:r w:rsidRPr="00EE12D1">
              <w:rPr>
                <w:sz w:val="20"/>
                <w:szCs w:val="20"/>
              </w:rPr>
              <w:t>Направление межведомственных запросов в органы (организации) в распоряжении которых находятся сведения, необходимые для предоставления муниципальной услуги (при необходимости):</w:t>
            </w: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а) Управление Росреестра по Оренбургской области (выписка из ЕГРН об объекте недвижимости о здании, сооружении, помещении в здании, сооружении, объекте незавершенного строительства, об испрашиваемом земельном участке);</w:t>
            </w:r>
          </w:p>
          <w:p w:rsidR="00F32936" w:rsidRPr="00EE12D1" w:rsidRDefault="00F32936" w:rsidP="00333BEA">
            <w:pPr>
              <w:rPr>
                <w:sz w:val="20"/>
                <w:szCs w:val="20"/>
              </w:rPr>
            </w:pPr>
            <w:r w:rsidRPr="00EE12D1">
              <w:rPr>
                <w:sz w:val="20"/>
                <w:szCs w:val="20"/>
              </w:rPr>
              <w:t>2) Федеральная налоговая служба Российской Федерации (выписка из Единого государственного реестра юридических лиц или Единого государственного реестра индивидуальных предпринимателей)</w:t>
            </w: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Получение ответов на межведомственные запросы, формирование полного комплекта документов</w:t>
            </w:r>
          </w:p>
          <w:p w:rsidR="00F32936" w:rsidRPr="00EE12D1" w:rsidRDefault="00F32936" w:rsidP="00333BEA">
            <w:pPr>
              <w:rPr>
                <w:sz w:val="20"/>
                <w:szCs w:val="20"/>
              </w:rPr>
            </w:pPr>
          </w:p>
        </w:tc>
        <w:tc>
          <w:tcPr>
            <w:tcW w:w="1559" w:type="dxa"/>
            <w:shd w:val="clear" w:color="auto" w:fill="auto"/>
          </w:tcPr>
          <w:p w:rsidR="00F32936" w:rsidRPr="00EE12D1" w:rsidRDefault="00F32936" w:rsidP="00333BEA">
            <w:pPr>
              <w:rPr>
                <w:sz w:val="20"/>
                <w:szCs w:val="20"/>
              </w:rPr>
            </w:pPr>
            <w:r w:rsidRPr="00EE12D1">
              <w:rPr>
                <w:sz w:val="20"/>
                <w:szCs w:val="20"/>
              </w:rPr>
              <w:t>1 рабочий день</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5 рабочих дней</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tc>
        <w:tc>
          <w:tcPr>
            <w:tcW w:w="1843" w:type="dxa"/>
            <w:gridSpan w:val="2"/>
            <w:shd w:val="clear" w:color="auto" w:fill="auto"/>
          </w:tcPr>
          <w:p w:rsidR="00F32936" w:rsidRPr="00EE12D1" w:rsidRDefault="00F32936" w:rsidP="00333BEA">
            <w:pPr>
              <w:rPr>
                <w:sz w:val="20"/>
                <w:szCs w:val="20"/>
              </w:rPr>
            </w:pPr>
            <w:r w:rsidRPr="00EE12D1">
              <w:rPr>
                <w:sz w:val="20"/>
                <w:szCs w:val="20"/>
              </w:rPr>
              <w:t>Должностное лицо органа местного самоуправления, ответственное за предоставление муниципальной услуги</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Должностное лицо органа местного самоуправления, ответственное за предоставление муниципальной услуги</w:t>
            </w:r>
          </w:p>
        </w:tc>
        <w:tc>
          <w:tcPr>
            <w:tcW w:w="2268" w:type="dxa"/>
            <w:shd w:val="clear" w:color="auto" w:fill="auto"/>
          </w:tcPr>
          <w:p w:rsidR="00F32936" w:rsidRPr="00EE12D1" w:rsidRDefault="00F32936" w:rsidP="00333BEA">
            <w:pPr>
              <w:rPr>
                <w:sz w:val="20"/>
                <w:szCs w:val="20"/>
              </w:rPr>
            </w:pPr>
            <w:r w:rsidRPr="00EE12D1">
              <w:rPr>
                <w:sz w:val="20"/>
                <w:szCs w:val="20"/>
              </w:rPr>
              <w:t>Орган местного самоуправления/СМЭВ</w:t>
            </w:r>
          </w:p>
        </w:tc>
        <w:tc>
          <w:tcPr>
            <w:tcW w:w="1559" w:type="dxa"/>
            <w:shd w:val="clear" w:color="auto" w:fill="auto"/>
          </w:tcPr>
          <w:p w:rsidR="00F32936" w:rsidRPr="00EE12D1" w:rsidRDefault="00F32936" w:rsidP="00333BEA">
            <w:pPr>
              <w:rPr>
                <w:sz w:val="20"/>
                <w:szCs w:val="20"/>
              </w:rPr>
            </w:pPr>
            <w:r w:rsidRPr="00EE12D1">
              <w:rPr>
                <w:sz w:val="20"/>
                <w:szCs w:val="20"/>
              </w:rPr>
              <w:t>Отсутствие документов, необходимых для предоставления муниципальной услуги, находящихся в распоряжении органов (организаций)</w:t>
            </w: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Непредставление (несвоевременное представление) информации не может являться основанием для отказа в предоставлении муниципальной услуги</w:t>
            </w:r>
          </w:p>
        </w:tc>
        <w:tc>
          <w:tcPr>
            <w:tcW w:w="2658" w:type="dxa"/>
            <w:shd w:val="clear" w:color="auto" w:fill="auto"/>
          </w:tcPr>
          <w:p w:rsidR="00F32936" w:rsidRPr="00EE12D1" w:rsidRDefault="00F32936" w:rsidP="00333BEA">
            <w:pPr>
              <w:rPr>
                <w:sz w:val="20"/>
                <w:szCs w:val="20"/>
              </w:rPr>
            </w:pPr>
            <w:r w:rsidRPr="00EE12D1">
              <w:rPr>
                <w:sz w:val="20"/>
                <w:szCs w:val="20"/>
              </w:rPr>
              <w:t xml:space="preserve">Получение документов (сведений), необходимых для предоставления муниципальной услуги, </w:t>
            </w:r>
          </w:p>
          <w:p w:rsidR="00F32936" w:rsidRPr="00EE12D1" w:rsidRDefault="00F32936" w:rsidP="00333BEA">
            <w:pPr>
              <w:rPr>
                <w:sz w:val="20"/>
                <w:szCs w:val="20"/>
              </w:rPr>
            </w:pPr>
            <w:r w:rsidRPr="00EE12D1">
              <w:rPr>
                <w:sz w:val="20"/>
                <w:szCs w:val="20"/>
              </w:rPr>
              <w:t>в том числе с использованием СМЭВ в течение 3 рабочих дней со дня направления межведомственного запроса в орган (организацию), предоставляющие документ и информацию, если иные сроки не предусмотрены</w:t>
            </w:r>
          </w:p>
          <w:p w:rsidR="00F32936" w:rsidRPr="00EE12D1" w:rsidRDefault="00F32936" w:rsidP="00333BEA">
            <w:pPr>
              <w:rPr>
                <w:sz w:val="20"/>
                <w:szCs w:val="20"/>
              </w:rPr>
            </w:pPr>
            <w:r w:rsidRPr="00EE12D1">
              <w:rPr>
                <w:sz w:val="20"/>
                <w:szCs w:val="20"/>
              </w:rPr>
              <w:t>законодательством РФ и субъекта РФ</w:t>
            </w:r>
          </w:p>
          <w:p w:rsidR="00F32936" w:rsidRPr="00EE12D1" w:rsidRDefault="00F32936" w:rsidP="00333BEA">
            <w:pPr>
              <w:rPr>
                <w:sz w:val="20"/>
                <w:szCs w:val="20"/>
              </w:rPr>
            </w:pPr>
          </w:p>
        </w:tc>
      </w:tr>
      <w:tr w:rsidR="00F32936" w:rsidRPr="003751F6" w:rsidTr="00333BEA">
        <w:trPr>
          <w:trHeight w:val="280"/>
        </w:trPr>
        <w:tc>
          <w:tcPr>
            <w:tcW w:w="14560" w:type="dxa"/>
            <w:gridSpan w:val="8"/>
            <w:shd w:val="clear" w:color="auto" w:fill="auto"/>
          </w:tcPr>
          <w:p w:rsidR="00F32936" w:rsidRPr="00EE12D1" w:rsidRDefault="00F32936" w:rsidP="00333BEA">
            <w:pPr>
              <w:jc w:val="center"/>
              <w:rPr>
                <w:b/>
                <w:sz w:val="20"/>
                <w:szCs w:val="20"/>
              </w:rPr>
            </w:pPr>
            <w:r w:rsidRPr="00EE12D1">
              <w:rPr>
                <w:b/>
                <w:sz w:val="20"/>
                <w:szCs w:val="20"/>
              </w:rPr>
              <w:t>4. Извещение правообладателей при рассмотрении ходатайства об установлении публичного сервитута</w:t>
            </w:r>
          </w:p>
        </w:tc>
      </w:tr>
      <w:tr w:rsidR="00F32936" w:rsidRPr="003751F6" w:rsidTr="00333BEA">
        <w:trPr>
          <w:trHeight w:val="1414"/>
        </w:trPr>
        <w:tc>
          <w:tcPr>
            <w:tcW w:w="2263" w:type="dxa"/>
            <w:shd w:val="clear" w:color="auto" w:fill="auto"/>
          </w:tcPr>
          <w:p w:rsidR="00F32936" w:rsidRPr="00EE12D1" w:rsidRDefault="00F32936" w:rsidP="00333BEA">
            <w:pPr>
              <w:rPr>
                <w:sz w:val="20"/>
                <w:szCs w:val="20"/>
              </w:rPr>
            </w:pPr>
            <w:r w:rsidRPr="00EE12D1">
              <w:rPr>
                <w:sz w:val="20"/>
                <w:szCs w:val="20"/>
              </w:rPr>
              <w:t>Отсутствие оснований для возврата заявления об установлении публичного сервитута в соответствии с пунктом 22  Административного регламента</w:t>
            </w:r>
          </w:p>
        </w:tc>
        <w:tc>
          <w:tcPr>
            <w:tcW w:w="2410" w:type="dxa"/>
            <w:shd w:val="clear" w:color="auto" w:fill="auto"/>
          </w:tcPr>
          <w:p w:rsidR="00F32936" w:rsidRPr="00EE12D1" w:rsidRDefault="00F32936" w:rsidP="00333BEA">
            <w:pPr>
              <w:rPr>
                <w:sz w:val="20"/>
                <w:szCs w:val="20"/>
              </w:rPr>
            </w:pPr>
            <w:r w:rsidRPr="00EE12D1">
              <w:rPr>
                <w:sz w:val="20"/>
                <w:szCs w:val="20"/>
              </w:rPr>
              <w:t>извещение правообладателей земельных участков путем:</w:t>
            </w:r>
          </w:p>
          <w:p w:rsidR="00F32936" w:rsidRPr="00EE12D1" w:rsidRDefault="00F32936" w:rsidP="00333BEA">
            <w:pPr>
              <w:rPr>
                <w:sz w:val="20"/>
                <w:szCs w:val="20"/>
              </w:rPr>
            </w:pPr>
            <w:r w:rsidRPr="00EE12D1">
              <w:rPr>
                <w:sz w:val="20"/>
                <w:szCs w:val="20"/>
              </w:rPr>
              <w:t>а)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F32936" w:rsidRPr="00EE12D1" w:rsidRDefault="00F32936" w:rsidP="00333BEA">
            <w:pPr>
              <w:rPr>
                <w:sz w:val="20"/>
                <w:szCs w:val="20"/>
              </w:rPr>
            </w:pPr>
            <w:r w:rsidRPr="00EE12D1">
              <w:rPr>
                <w:sz w:val="20"/>
                <w:szCs w:val="20"/>
              </w:rPr>
              <w:t>б) размещения сообщения о возможном установлении публичного сервитута на официальном сайте муниципального образования, указанного в подпункте «а» пункта 2 настоящего подраздела, в информационно-телекоммуникационной сети «Интернет»;</w:t>
            </w:r>
          </w:p>
          <w:p w:rsidR="00F32936" w:rsidRPr="00EE12D1" w:rsidRDefault="00F32936" w:rsidP="00333BEA">
            <w:pPr>
              <w:rPr>
                <w:sz w:val="20"/>
                <w:szCs w:val="20"/>
              </w:rPr>
            </w:pPr>
            <w:r w:rsidRPr="00EE12D1">
              <w:rPr>
                <w:sz w:val="20"/>
                <w:szCs w:val="20"/>
              </w:rPr>
              <w:t>в)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F32936" w:rsidRPr="00EE12D1" w:rsidRDefault="00F32936" w:rsidP="00333BEA">
            <w:pPr>
              <w:rPr>
                <w:sz w:val="20"/>
                <w:szCs w:val="20"/>
              </w:rPr>
            </w:pPr>
            <w:r w:rsidRPr="00EE12D1">
              <w:rPr>
                <w:sz w:val="20"/>
                <w:szCs w:val="20"/>
              </w:rPr>
              <w:t>г)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w:t>
            </w:r>
          </w:p>
        </w:tc>
        <w:tc>
          <w:tcPr>
            <w:tcW w:w="1559" w:type="dxa"/>
            <w:shd w:val="clear" w:color="auto" w:fill="auto"/>
          </w:tcPr>
          <w:p w:rsidR="00F32936" w:rsidRPr="00EE12D1" w:rsidRDefault="00F32936" w:rsidP="00333BEA">
            <w:pPr>
              <w:rPr>
                <w:sz w:val="20"/>
                <w:szCs w:val="20"/>
              </w:rPr>
            </w:pPr>
            <w:r w:rsidRPr="00EE12D1">
              <w:rPr>
                <w:sz w:val="20"/>
                <w:szCs w:val="20"/>
              </w:rPr>
              <w:t>не более чем 7 рабочих дней со дня поступления ходатайства об установлении публичного сервитута</w:t>
            </w:r>
          </w:p>
        </w:tc>
        <w:tc>
          <w:tcPr>
            <w:tcW w:w="1843" w:type="dxa"/>
            <w:gridSpan w:val="2"/>
            <w:shd w:val="clear" w:color="auto" w:fill="auto"/>
          </w:tcPr>
          <w:p w:rsidR="00F32936" w:rsidRPr="00EE12D1" w:rsidRDefault="00F32936" w:rsidP="00333BEA">
            <w:pPr>
              <w:rPr>
                <w:sz w:val="20"/>
                <w:szCs w:val="20"/>
              </w:rPr>
            </w:pPr>
            <w:r w:rsidRPr="00EE12D1">
              <w:rPr>
                <w:sz w:val="20"/>
                <w:szCs w:val="20"/>
              </w:rPr>
              <w:t>Должностное лицо органа местного самоуправления, ответственное за предоставление муниципальной услуги</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tc>
        <w:tc>
          <w:tcPr>
            <w:tcW w:w="2268" w:type="dxa"/>
            <w:shd w:val="clear" w:color="auto" w:fill="auto"/>
          </w:tcPr>
          <w:p w:rsidR="00F32936" w:rsidRPr="00EE12D1" w:rsidRDefault="00F32936" w:rsidP="00333BEA">
            <w:pPr>
              <w:rPr>
                <w:sz w:val="20"/>
                <w:szCs w:val="20"/>
              </w:rPr>
            </w:pPr>
            <w:r w:rsidRPr="00EE12D1">
              <w:rPr>
                <w:sz w:val="20"/>
                <w:szCs w:val="20"/>
              </w:rPr>
              <w:t>Орган местного самоуправления</w:t>
            </w:r>
          </w:p>
        </w:tc>
        <w:tc>
          <w:tcPr>
            <w:tcW w:w="1559" w:type="dxa"/>
            <w:shd w:val="clear" w:color="auto" w:fill="auto"/>
          </w:tcPr>
          <w:p w:rsidR="00F32936" w:rsidRPr="00EE12D1" w:rsidRDefault="00F32936" w:rsidP="00333BEA">
            <w:pPr>
              <w:rPr>
                <w:sz w:val="20"/>
                <w:szCs w:val="20"/>
              </w:rPr>
            </w:pPr>
            <w:r w:rsidRPr="00EE12D1">
              <w:rPr>
                <w:sz w:val="20"/>
                <w:szCs w:val="20"/>
              </w:rPr>
              <w:t>-</w:t>
            </w:r>
          </w:p>
        </w:tc>
        <w:tc>
          <w:tcPr>
            <w:tcW w:w="2658" w:type="dxa"/>
            <w:shd w:val="clear" w:color="auto" w:fill="auto"/>
          </w:tcPr>
          <w:p w:rsidR="00F32936" w:rsidRPr="00EE12D1" w:rsidRDefault="00F32936" w:rsidP="00333BEA">
            <w:pPr>
              <w:rPr>
                <w:sz w:val="20"/>
                <w:szCs w:val="20"/>
              </w:rPr>
            </w:pPr>
            <w:r w:rsidRPr="00EE12D1">
              <w:rPr>
                <w:sz w:val="20"/>
                <w:szCs w:val="20"/>
              </w:rPr>
              <w:t>Размещено сообщение о возможном установлении публичного сервитута</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tc>
      </w:tr>
      <w:tr w:rsidR="00F32936" w:rsidRPr="003751F6" w:rsidTr="00333BEA">
        <w:trPr>
          <w:trHeight w:val="377"/>
        </w:trPr>
        <w:tc>
          <w:tcPr>
            <w:tcW w:w="14560" w:type="dxa"/>
            <w:gridSpan w:val="8"/>
            <w:shd w:val="clear" w:color="auto" w:fill="auto"/>
          </w:tcPr>
          <w:p w:rsidR="00F32936" w:rsidRPr="00EE12D1" w:rsidRDefault="00F32936" w:rsidP="00333BEA">
            <w:pPr>
              <w:jc w:val="center"/>
              <w:rPr>
                <w:b/>
                <w:sz w:val="20"/>
                <w:szCs w:val="20"/>
              </w:rPr>
            </w:pPr>
            <w:r w:rsidRPr="00EE12D1">
              <w:rPr>
                <w:b/>
                <w:sz w:val="20"/>
                <w:szCs w:val="20"/>
              </w:rPr>
              <w:t xml:space="preserve">5. </w:t>
            </w:r>
            <w:r w:rsidRPr="00EE12D1">
              <w:rPr>
                <w:b/>
                <w:sz w:val="22"/>
                <w:szCs w:val="22"/>
              </w:rPr>
              <w:t xml:space="preserve"> </w:t>
            </w:r>
            <w:r w:rsidRPr="00EE12D1">
              <w:rPr>
                <w:b/>
                <w:sz w:val="20"/>
                <w:szCs w:val="20"/>
              </w:rPr>
              <w:t>Рассмотрение поступившего заявления, проверка документов, подготовка проектов решений</w:t>
            </w:r>
          </w:p>
        </w:tc>
      </w:tr>
      <w:tr w:rsidR="00F32936" w:rsidRPr="003751F6" w:rsidTr="00333BEA">
        <w:trPr>
          <w:trHeight w:val="377"/>
        </w:trPr>
        <w:tc>
          <w:tcPr>
            <w:tcW w:w="2263" w:type="dxa"/>
            <w:shd w:val="clear" w:color="auto" w:fill="auto"/>
          </w:tcPr>
          <w:p w:rsidR="00F32936" w:rsidRPr="00EE12D1" w:rsidRDefault="00F32936" w:rsidP="00333BEA">
            <w:pPr>
              <w:rPr>
                <w:sz w:val="20"/>
                <w:szCs w:val="20"/>
              </w:rPr>
            </w:pPr>
            <w:r w:rsidRPr="00EE12D1">
              <w:rPr>
                <w:sz w:val="20"/>
                <w:szCs w:val="20"/>
              </w:rPr>
              <w:t>Пакет зарегистрированных документов, поступивших должностному лицу, ответственное за предоставление муниципальной услуги</w:t>
            </w: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Проект результата предоставления муниципальной услуги</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tc>
        <w:tc>
          <w:tcPr>
            <w:tcW w:w="2410" w:type="dxa"/>
            <w:shd w:val="clear" w:color="auto" w:fill="auto"/>
          </w:tcPr>
          <w:p w:rsidR="00F32936" w:rsidRPr="00EE12D1" w:rsidRDefault="00F32936" w:rsidP="00333BEA">
            <w:pPr>
              <w:rPr>
                <w:sz w:val="20"/>
                <w:szCs w:val="20"/>
              </w:rPr>
            </w:pPr>
            <w:r w:rsidRPr="00EE12D1">
              <w:rPr>
                <w:sz w:val="20"/>
                <w:szCs w:val="20"/>
              </w:rPr>
              <w:t>Проверка соответствия документов и сведений требованиям нормативно правовых актов предоставления муниципальной услуги</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Принятие решения о предоставлении муниципальной услуги или об отказе в предоставлении услуги</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Направление в МФЦ результата муниципальной услуги, указанного в п. 45 административного регламента, в форме электронного документа, подписанного усиленной квалифицированной подписью руководителя органа местного самоуправления или иного уполномоченного лица (в случае, если предусмотрено региональными соглашениями)</w:t>
            </w: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Направление заявителю результата предоставления муниципальной услуги в личный кабинет на ЕПГУ</w:t>
            </w:r>
          </w:p>
          <w:p w:rsidR="00F32936" w:rsidRPr="00EE12D1" w:rsidRDefault="00F32936" w:rsidP="00333BEA">
            <w:pPr>
              <w:rPr>
                <w:sz w:val="20"/>
                <w:szCs w:val="20"/>
              </w:rPr>
            </w:pPr>
          </w:p>
          <w:p w:rsidR="00F32936" w:rsidRPr="00EE12D1" w:rsidRDefault="00F32936" w:rsidP="00333BEA">
            <w:pPr>
              <w:rPr>
                <w:sz w:val="20"/>
                <w:szCs w:val="20"/>
              </w:rPr>
            </w:pPr>
          </w:p>
        </w:tc>
        <w:tc>
          <w:tcPr>
            <w:tcW w:w="1567" w:type="dxa"/>
            <w:gridSpan w:val="2"/>
            <w:shd w:val="clear" w:color="auto" w:fill="auto"/>
          </w:tcPr>
          <w:p w:rsidR="00F32936" w:rsidRPr="00EE12D1" w:rsidRDefault="00F32936" w:rsidP="00333BEA">
            <w:pPr>
              <w:rPr>
                <w:sz w:val="20"/>
                <w:szCs w:val="20"/>
              </w:rPr>
            </w:pPr>
            <w:r w:rsidRPr="00EE12D1">
              <w:rPr>
                <w:sz w:val="20"/>
                <w:szCs w:val="20"/>
              </w:rPr>
              <w:t>До 9 рабочих дней</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В день рассмотрения документов и сведений</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В сроки, установленные соглашением о взаимодействии между органом местного самоуправления и МФЦ</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В день регистрации результата предоставления муниципальной услуги</w:t>
            </w:r>
          </w:p>
        </w:tc>
        <w:tc>
          <w:tcPr>
            <w:tcW w:w="1835" w:type="dxa"/>
            <w:shd w:val="clear" w:color="auto" w:fill="auto"/>
          </w:tcPr>
          <w:p w:rsidR="00F32936" w:rsidRPr="00EE12D1" w:rsidRDefault="00F32936" w:rsidP="00333BEA">
            <w:pPr>
              <w:rPr>
                <w:sz w:val="20"/>
                <w:szCs w:val="20"/>
              </w:rPr>
            </w:pPr>
            <w:r w:rsidRPr="00EE12D1">
              <w:rPr>
                <w:sz w:val="20"/>
                <w:szCs w:val="20"/>
              </w:rPr>
              <w:t>Должностное лицо органа местного самоуправления, ответственное за предоставление муниципальной услуги</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Должностное лицо органа местного самоуправления, ответственное за предоставление муниципальной услуги</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Должностное лицо органа местного самоуправления, ответственное за предоставление муниципальной услуги</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Должностное лицо органа местного самоуправления, ответственное за предоставление муниципальной услуги</w:t>
            </w:r>
          </w:p>
          <w:p w:rsidR="00F32936" w:rsidRPr="00EE12D1" w:rsidRDefault="00F32936" w:rsidP="00333BEA">
            <w:pPr>
              <w:rPr>
                <w:sz w:val="20"/>
                <w:szCs w:val="20"/>
              </w:rPr>
            </w:pPr>
          </w:p>
        </w:tc>
        <w:tc>
          <w:tcPr>
            <w:tcW w:w="2268" w:type="dxa"/>
            <w:shd w:val="clear" w:color="auto" w:fill="auto"/>
          </w:tcPr>
          <w:p w:rsidR="00F32936" w:rsidRPr="00EE12D1" w:rsidRDefault="00F32936" w:rsidP="00333BEA">
            <w:pPr>
              <w:rPr>
                <w:sz w:val="20"/>
                <w:szCs w:val="20"/>
              </w:rPr>
            </w:pPr>
            <w:r w:rsidRPr="00EE12D1">
              <w:rPr>
                <w:sz w:val="20"/>
                <w:szCs w:val="20"/>
              </w:rPr>
              <w:t>Орган местного самоуправления</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Государственная информационная система</w:t>
            </w:r>
          </w:p>
          <w:p w:rsidR="00F32936" w:rsidRPr="00EE12D1" w:rsidRDefault="00F32936" w:rsidP="00333BEA">
            <w:pPr>
              <w:rPr>
                <w:sz w:val="20"/>
                <w:szCs w:val="20"/>
              </w:rPr>
            </w:pPr>
          </w:p>
        </w:tc>
        <w:tc>
          <w:tcPr>
            <w:tcW w:w="1559" w:type="dxa"/>
            <w:shd w:val="clear" w:color="auto" w:fill="auto"/>
          </w:tcPr>
          <w:p w:rsidR="00F32936" w:rsidRPr="00EE12D1" w:rsidRDefault="00F32936" w:rsidP="00333BEA">
            <w:pPr>
              <w:rPr>
                <w:sz w:val="20"/>
                <w:szCs w:val="20"/>
              </w:rPr>
            </w:pPr>
            <w:r w:rsidRPr="00EE12D1">
              <w:rPr>
                <w:sz w:val="20"/>
                <w:szCs w:val="20"/>
              </w:rPr>
              <w:t>Наличие или отсутствие оснований для предоставления муниципальной слуги</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Указание заявителем в запросе способа выдачи результата муниципальной услуги в МФЦ, а также подача запроса через МФЦ</w:t>
            </w:r>
          </w:p>
        </w:tc>
        <w:tc>
          <w:tcPr>
            <w:tcW w:w="2658" w:type="dxa"/>
            <w:shd w:val="clear" w:color="auto" w:fill="auto"/>
          </w:tcPr>
          <w:p w:rsidR="00F32936" w:rsidRPr="00EE12D1" w:rsidRDefault="00F32936" w:rsidP="00333BEA">
            <w:pPr>
              <w:rPr>
                <w:sz w:val="20"/>
                <w:szCs w:val="20"/>
              </w:rPr>
            </w:pPr>
            <w:r w:rsidRPr="00EE12D1">
              <w:rPr>
                <w:sz w:val="20"/>
                <w:szCs w:val="20"/>
              </w:rPr>
              <w:t>Подготовка проекта результата предоставления муниципальной услуги</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Результат предоставления муниципальной услуги:</w:t>
            </w:r>
          </w:p>
          <w:p w:rsidR="00F32936" w:rsidRPr="00EE12D1" w:rsidRDefault="00F32936" w:rsidP="00333BEA">
            <w:pPr>
              <w:rPr>
                <w:sz w:val="20"/>
                <w:szCs w:val="20"/>
              </w:rPr>
            </w:pPr>
            <w:r w:rsidRPr="00EE12D1">
              <w:rPr>
                <w:sz w:val="20"/>
                <w:szCs w:val="20"/>
              </w:rPr>
              <w:t>- решение об отказе в установлении сервитута (публичного сервитута);</w:t>
            </w:r>
          </w:p>
          <w:p w:rsidR="00F32936" w:rsidRPr="00EE12D1" w:rsidRDefault="00F32936" w:rsidP="00333BEA">
            <w:pPr>
              <w:rPr>
                <w:sz w:val="20"/>
                <w:szCs w:val="20"/>
              </w:rPr>
            </w:pPr>
            <w:r w:rsidRPr="00EE12D1">
              <w:rPr>
                <w:sz w:val="20"/>
                <w:szCs w:val="20"/>
              </w:rPr>
              <w:t>- соглашение об установлении сервитута;</w:t>
            </w:r>
          </w:p>
          <w:p w:rsidR="00F32936" w:rsidRPr="00EE12D1" w:rsidRDefault="00F32936" w:rsidP="00333BEA">
            <w:pPr>
              <w:rPr>
                <w:sz w:val="20"/>
                <w:szCs w:val="20"/>
              </w:rPr>
            </w:pPr>
            <w:r w:rsidRPr="00EE12D1">
              <w:rPr>
                <w:sz w:val="20"/>
                <w:szCs w:val="20"/>
              </w:rPr>
              <w:t>-предложение о заключении соглашения об установлении сервитута в иных границах;</w:t>
            </w:r>
          </w:p>
          <w:p w:rsidR="00F32936" w:rsidRPr="00EE12D1" w:rsidRDefault="00F32936" w:rsidP="00333BEA">
            <w:pPr>
              <w:rPr>
                <w:sz w:val="20"/>
                <w:szCs w:val="20"/>
              </w:rPr>
            </w:pPr>
            <w:r w:rsidRPr="00EE12D1">
              <w:rPr>
                <w:sz w:val="20"/>
                <w:szCs w:val="20"/>
              </w:rPr>
              <w:t>- уведомление о возможности заключения соглашения об установлении сервитута в предложенных заявителем границах;</w:t>
            </w:r>
          </w:p>
          <w:p w:rsidR="00F32936" w:rsidRPr="00EE12D1" w:rsidRDefault="00F32936" w:rsidP="00333BEA">
            <w:pPr>
              <w:rPr>
                <w:sz w:val="20"/>
                <w:szCs w:val="20"/>
              </w:rPr>
            </w:pPr>
            <w:r w:rsidRPr="00EE12D1">
              <w:rPr>
                <w:sz w:val="20"/>
                <w:szCs w:val="20"/>
              </w:rPr>
              <w:t>- решение об установлении публичного с сервитута, подписанные усиленной квалифицированной подписью руководителя органа местного самоуправления или иного уполномоченного лица.</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Выдача результатов муниципальной услуги заявителю в форме бумажного документа, подтверждающего содержание электронного документа, заверенного печатью МФЦ;</w:t>
            </w:r>
          </w:p>
          <w:p w:rsidR="00F32936" w:rsidRPr="00EE12D1" w:rsidRDefault="00F32936" w:rsidP="00333BEA">
            <w:pPr>
              <w:rPr>
                <w:sz w:val="20"/>
                <w:szCs w:val="20"/>
              </w:rPr>
            </w:pPr>
            <w:r w:rsidRPr="00EE12D1">
              <w:rPr>
                <w:sz w:val="20"/>
                <w:szCs w:val="20"/>
              </w:rPr>
              <w:t>Внесение сведений о выдаче результата муниципальной услуги</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Результат муниципальной услуги, направленный заявителю на личный кабинет на ЕПГУ</w:t>
            </w:r>
          </w:p>
          <w:p w:rsidR="00F32936" w:rsidRPr="00EE12D1" w:rsidRDefault="00F32936" w:rsidP="00333BEA">
            <w:pPr>
              <w:rPr>
                <w:sz w:val="20"/>
                <w:szCs w:val="20"/>
              </w:rPr>
            </w:pPr>
          </w:p>
          <w:p w:rsidR="00F32936" w:rsidRPr="00EE12D1" w:rsidRDefault="00F32936" w:rsidP="00333BEA">
            <w:pPr>
              <w:rPr>
                <w:sz w:val="20"/>
                <w:szCs w:val="20"/>
              </w:rPr>
            </w:pPr>
          </w:p>
        </w:tc>
      </w:tr>
      <w:tr w:rsidR="00F32936" w:rsidRPr="003751F6" w:rsidTr="00333BEA">
        <w:tc>
          <w:tcPr>
            <w:tcW w:w="14560" w:type="dxa"/>
            <w:gridSpan w:val="8"/>
            <w:shd w:val="clear" w:color="auto" w:fill="auto"/>
          </w:tcPr>
          <w:p w:rsidR="00F32936" w:rsidRPr="00EE12D1" w:rsidRDefault="00F32936" w:rsidP="00333BEA">
            <w:pPr>
              <w:jc w:val="center"/>
              <w:rPr>
                <w:sz w:val="20"/>
                <w:szCs w:val="20"/>
              </w:rPr>
            </w:pPr>
            <w:r w:rsidRPr="00EE12D1">
              <w:rPr>
                <w:b/>
                <w:sz w:val="20"/>
                <w:szCs w:val="20"/>
              </w:rPr>
              <w:t>6.  Выдача результата (независимо от выбора заявителя)</w:t>
            </w:r>
          </w:p>
        </w:tc>
      </w:tr>
      <w:tr w:rsidR="00F32936" w:rsidRPr="003751F6" w:rsidTr="00333BEA">
        <w:tc>
          <w:tcPr>
            <w:tcW w:w="2263" w:type="dxa"/>
            <w:shd w:val="clear" w:color="auto" w:fill="auto"/>
          </w:tcPr>
          <w:p w:rsidR="00F32936" w:rsidRPr="00EE12D1" w:rsidRDefault="00F32936" w:rsidP="00333BEA">
            <w:pPr>
              <w:rPr>
                <w:sz w:val="20"/>
                <w:szCs w:val="20"/>
              </w:rPr>
            </w:pPr>
            <w:r w:rsidRPr="00EE12D1">
              <w:rPr>
                <w:sz w:val="20"/>
                <w:szCs w:val="20"/>
              </w:rPr>
              <w:t>Формирование и регистрация результата государственной (муниципальной) услуги, указанного в п. 45 административного регламента, в форме электронного документа в государственной информационной системе</w:t>
            </w:r>
          </w:p>
          <w:p w:rsidR="00F32936" w:rsidRPr="00EE12D1" w:rsidRDefault="00F32936" w:rsidP="00333BEA">
            <w:pPr>
              <w:rPr>
                <w:sz w:val="20"/>
                <w:szCs w:val="20"/>
              </w:rPr>
            </w:pPr>
          </w:p>
        </w:tc>
        <w:tc>
          <w:tcPr>
            <w:tcW w:w="2410" w:type="dxa"/>
            <w:shd w:val="clear" w:color="auto" w:fill="auto"/>
          </w:tcPr>
          <w:p w:rsidR="00F32936" w:rsidRPr="00EE12D1" w:rsidRDefault="00F32936" w:rsidP="00333BEA">
            <w:pPr>
              <w:rPr>
                <w:sz w:val="20"/>
                <w:szCs w:val="20"/>
              </w:rPr>
            </w:pPr>
            <w:r w:rsidRPr="00EE12D1">
              <w:rPr>
                <w:sz w:val="20"/>
                <w:szCs w:val="20"/>
              </w:rPr>
              <w:t>Регистрация результата предоставления муниципальной услуги</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Направление в МФЦ муниципальной услуги, указанного в п. 45 Административного регламента в форме электронного документа, подписанного усиленной квалифицированной подписью руководителя органа местного самоуправления или иного уполномоченного лица (в случае, если предусмотрено региональными соглашениями)</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Направление заявителю результата предоставления муниципальной услуги в личный кабинет ЕПГУ</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Размещение решения об установлении публичного сервитута на своем официальном сайте в информационно-телекоммуникационной сети «Интернет»</w:t>
            </w: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Направление копии решения об установлении публичного сервитута в орган регистрации права</w:t>
            </w:r>
          </w:p>
          <w:p w:rsidR="00F32936" w:rsidRPr="00EE12D1" w:rsidRDefault="00F32936" w:rsidP="00333BEA">
            <w:pPr>
              <w:rPr>
                <w:sz w:val="20"/>
                <w:szCs w:val="20"/>
              </w:rPr>
            </w:pPr>
          </w:p>
          <w:p w:rsidR="00F32936" w:rsidRPr="00EE12D1" w:rsidRDefault="00F32936" w:rsidP="00333BEA">
            <w:pPr>
              <w:rPr>
                <w:sz w:val="20"/>
                <w:szCs w:val="20"/>
              </w:rPr>
            </w:pPr>
          </w:p>
        </w:tc>
        <w:tc>
          <w:tcPr>
            <w:tcW w:w="1559" w:type="dxa"/>
            <w:shd w:val="clear" w:color="auto" w:fill="auto"/>
          </w:tcPr>
          <w:p w:rsidR="00F32936" w:rsidRPr="00EE12D1" w:rsidRDefault="00F32936" w:rsidP="00333BEA">
            <w:pPr>
              <w:rPr>
                <w:sz w:val="20"/>
                <w:szCs w:val="20"/>
              </w:rPr>
            </w:pPr>
            <w:r w:rsidRPr="00EE12D1">
              <w:rPr>
                <w:sz w:val="20"/>
                <w:szCs w:val="20"/>
              </w:rPr>
              <w:t>После окончания процедуры принятия решения (в общий срок предоставления муниципальной услуги не включается)</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В сроки, установленные соглашением о взаимодействии между органом местного самоуправления и МФЦ</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В день регистрации результата предоставления муниципальной услуги</w:t>
            </w: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До 5 рабочих ней после окончания процедуры принятия решения</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До 5 рабочих ней после окончания процедуры принятия решения</w:t>
            </w:r>
          </w:p>
        </w:tc>
        <w:tc>
          <w:tcPr>
            <w:tcW w:w="1843" w:type="dxa"/>
            <w:gridSpan w:val="2"/>
            <w:shd w:val="clear" w:color="auto" w:fill="auto"/>
          </w:tcPr>
          <w:p w:rsidR="00F32936" w:rsidRPr="00EE12D1" w:rsidRDefault="00F32936" w:rsidP="00333BEA">
            <w:pPr>
              <w:rPr>
                <w:sz w:val="20"/>
                <w:szCs w:val="20"/>
              </w:rPr>
            </w:pPr>
            <w:r w:rsidRPr="00EE12D1">
              <w:rPr>
                <w:sz w:val="20"/>
                <w:szCs w:val="20"/>
              </w:rPr>
              <w:t>Должностное лицо органа местного самоуправления, ответственное за предоставление муниципальной услуги</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Должностное лицо органа местного самоуправления, ответственное за предоставление муниципальной услуги</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Должностное лицо органа местного самоуправления, ответственное за предоставление муниципальной услуги</w:t>
            </w: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Должностное лицо органа местного самоуправления, ответственное за предоставление муниципальной услуги</w:t>
            </w: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Должностное лицо органа местного самоуправления, ответственное за предоставление муниципальной услуги</w:t>
            </w:r>
          </w:p>
        </w:tc>
        <w:tc>
          <w:tcPr>
            <w:tcW w:w="2268" w:type="dxa"/>
            <w:shd w:val="clear" w:color="auto" w:fill="auto"/>
          </w:tcPr>
          <w:p w:rsidR="00F32936" w:rsidRPr="00EE12D1" w:rsidRDefault="00F32936" w:rsidP="00333BEA">
            <w:pPr>
              <w:rPr>
                <w:sz w:val="20"/>
                <w:szCs w:val="20"/>
              </w:rPr>
            </w:pPr>
            <w:r w:rsidRPr="00EE12D1">
              <w:rPr>
                <w:sz w:val="20"/>
                <w:szCs w:val="20"/>
              </w:rPr>
              <w:t>Орган местного самоуправления/государственная информационная система</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Орган местного самоуправления/МФЦ</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государственная информационная система</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Орган МСУ</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Орган МСУ</w:t>
            </w:r>
          </w:p>
        </w:tc>
        <w:tc>
          <w:tcPr>
            <w:tcW w:w="1559" w:type="dxa"/>
            <w:shd w:val="clear" w:color="auto" w:fill="auto"/>
          </w:tcPr>
          <w:p w:rsidR="00F32936" w:rsidRPr="00EE12D1" w:rsidRDefault="00F32936" w:rsidP="00333BEA">
            <w:pPr>
              <w:rPr>
                <w:sz w:val="20"/>
                <w:szCs w:val="20"/>
              </w:rPr>
            </w:pPr>
          </w:p>
        </w:tc>
        <w:tc>
          <w:tcPr>
            <w:tcW w:w="2658" w:type="dxa"/>
            <w:shd w:val="clear" w:color="auto" w:fill="auto"/>
          </w:tcPr>
          <w:p w:rsidR="00F32936" w:rsidRPr="00EE12D1" w:rsidRDefault="00F32936" w:rsidP="00333BEA">
            <w:pPr>
              <w:rPr>
                <w:sz w:val="20"/>
                <w:szCs w:val="20"/>
              </w:rPr>
            </w:pPr>
            <w:r w:rsidRPr="00EE12D1">
              <w:rPr>
                <w:sz w:val="20"/>
                <w:szCs w:val="20"/>
              </w:rPr>
              <w:t>Внесение сведений о конечном результате предоставления муниципальной услуги</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w:t>
            </w:r>
          </w:p>
          <w:p w:rsidR="00F32936" w:rsidRPr="00EE12D1" w:rsidRDefault="00F32936" w:rsidP="00333BEA">
            <w:pPr>
              <w:rPr>
                <w:sz w:val="20"/>
                <w:szCs w:val="20"/>
              </w:rPr>
            </w:pPr>
            <w:r w:rsidRPr="00EE12D1">
              <w:rPr>
                <w:sz w:val="20"/>
                <w:szCs w:val="20"/>
              </w:rPr>
              <w:t>Внесение сведений в государственную информационную систему о выдаче результата муниципальной услуги</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Результат муниципальной услуги, направленный заявителю на личный кабинет на ЕПГУ</w:t>
            </w: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Размещено</w:t>
            </w:r>
            <w:r w:rsidRPr="00EE12D1">
              <w:rPr>
                <w:sz w:val="22"/>
                <w:szCs w:val="22"/>
              </w:rPr>
              <w:t xml:space="preserve"> </w:t>
            </w:r>
            <w:r w:rsidRPr="00EE12D1">
              <w:rPr>
                <w:sz w:val="20"/>
                <w:szCs w:val="20"/>
              </w:rPr>
              <w:t>решение об установлении публичного сервитута на своем официальном сайте в информационно-телекоммуникационной сети «Интернет»</w:t>
            </w: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Копии решения направлены в орган регистрации права</w:t>
            </w:r>
          </w:p>
        </w:tc>
      </w:tr>
      <w:tr w:rsidR="00F32936" w:rsidRPr="003751F6" w:rsidTr="00333BEA">
        <w:tc>
          <w:tcPr>
            <w:tcW w:w="14560" w:type="dxa"/>
            <w:gridSpan w:val="8"/>
            <w:shd w:val="clear" w:color="auto" w:fill="auto"/>
          </w:tcPr>
          <w:p w:rsidR="00F32936" w:rsidRPr="00EE12D1" w:rsidRDefault="00F32936" w:rsidP="00333BEA">
            <w:pPr>
              <w:jc w:val="center"/>
              <w:rPr>
                <w:b/>
                <w:sz w:val="20"/>
                <w:szCs w:val="20"/>
              </w:rPr>
            </w:pPr>
            <w:r w:rsidRPr="00EE12D1">
              <w:rPr>
                <w:b/>
                <w:sz w:val="20"/>
                <w:szCs w:val="20"/>
              </w:rPr>
              <w:t>7. Предоставление результата муниципальной услуги</w:t>
            </w:r>
          </w:p>
        </w:tc>
      </w:tr>
      <w:tr w:rsidR="00F32936" w:rsidRPr="003751F6" w:rsidTr="00333BEA">
        <w:tc>
          <w:tcPr>
            <w:tcW w:w="2263" w:type="dxa"/>
            <w:shd w:val="clear" w:color="auto" w:fill="auto"/>
          </w:tcPr>
          <w:p w:rsidR="00F32936" w:rsidRPr="00EE12D1" w:rsidRDefault="00F32936" w:rsidP="00333BEA">
            <w:pPr>
              <w:rPr>
                <w:sz w:val="20"/>
                <w:szCs w:val="20"/>
              </w:rPr>
            </w:pPr>
            <w:r w:rsidRPr="00EE12D1">
              <w:rPr>
                <w:sz w:val="20"/>
                <w:szCs w:val="20"/>
              </w:rPr>
              <w:t>Результат предоставления муниципальной услуги в соответствии с п. 41 административного регламента, подписанный усиленной квалифицированной подписью руководителем органа местного самоуправления или иного уполномоченного им лица</w:t>
            </w:r>
          </w:p>
        </w:tc>
        <w:tc>
          <w:tcPr>
            <w:tcW w:w="2410" w:type="dxa"/>
            <w:shd w:val="clear" w:color="auto" w:fill="auto"/>
          </w:tcPr>
          <w:p w:rsidR="00F32936" w:rsidRPr="00EE12D1" w:rsidRDefault="00F32936" w:rsidP="00333BEA">
            <w:pPr>
              <w:rPr>
                <w:sz w:val="20"/>
                <w:szCs w:val="20"/>
              </w:rPr>
            </w:pPr>
            <w:r w:rsidRPr="00EE12D1">
              <w:rPr>
                <w:sz w:val="20"/>
                <w:szCs w:val="20"/>
              </w:rPr>
              <w:t xml:space="preserve">Направление заявителю (в том числе в многофункциональный центр), результата предоставления муниципальной услуги, указанного в п. 41 административного регламента, в форме: </w:t>
            </w:r>
          </w:p>
          <w:p w:rsidR="00F32936" w:rsidRPr="00EE12D1" w:rsidRDefault="00F32936" w:rsidP="00333BEA">
            <w:pPr>
              <w:rPr>
                <w:sz w:val="20"/>
                <w:szCs w:val="20"/>
              </w:rPr>
            </w:pPr>
            <w:r w:rsidRPr="00EE12D1">
              <w:rPr>
                <w:sz w:val="20"/>
                <w:szCs w:val="20"/>
              </w:rPr>
              <w:t>- электронного документа, подписанного уполномоченным должностным лицом с использованием усиленной квалифицированной ЭП;</w:t>
            </w:r>
          </w:p>
          <w:p w:rsidR="00F32936" w:rsidRPr="00EE12D1" w:rsidRDefault="00F32936" w:rsidP="00333BEA">
            <w:pPr>
              <w:rPr>
                <w:sz w:val="20"/>
                <w:szCs w:val="20"/>
              </w:rPr>
            </w:pPr>
            <w:r w:rsidRPr="00EE12D1">
              <w:rPr>
                <w:sz w:val="20"/>
                <w:szCs w:val="20"/>
              </w:rPr>
              <w:t>- документа на бумажном носителе, подтверждающего содержание электронного документа</w:t>
            </w:r>
          </w:p>
          <w:p w:rsidR="00F32936" w:rsidRPr="00EE12D1" w:rsidRDefault="00F32936" w:rsidP="00333BEA">
            <w:pPr>
              <w:rPr>
                <w:sz w:val="20"/>
                <w:szCs w:val="20"/>
              </w:rPr>
            </w:pPr>
          </w:p>
        </w:tc>
        <w:tc>
          <w:tcPr>
            <w:tcW w:w="1559" w:type="dxa"/>
            <w:shd w:val="clear" w:color="auto" w:fill="auto"/>
          </w:tcPr>
          <w:p w:rsidR="00F32936" w:rsidRPr="00EE12D1" w:rsidRDefault="00F32936" w:rsidP="00333BEA">
            <w:pPr>
              <w:rPr>
                <w:sz w:val="20"/>
                <w:szCs w:val="20"/>
              </w:rPr>
            </w:pPr>
            <w:r w:rsidRPr="00EE12D1">
              <w:rPr>
                <w:sz w:val="20"/>
                <w:szCs w:val="20"/>
              </w:rPr>
              <w:t>5 рабочих дней со дня принятия соответствующего решения или иные сроки, предусмотренные соглашение о взаимодействии</w:t>
            </w:r>
          </w:p>
        </w:tc>
        <w:tc>
          <w:tcPr>
            <w:tcW w:w="1843" w:type="dxa"/>
            <w:gridSpan w:val="2"/>
            <w:shd w:val="clear" w:color="auto" w:fill="auto"/>
          </w:tcPr>
          <w:p w:rsidR="00F32936" w:rsidRPr="00EE12D1" w:rsidRDefault="00F32936" w:rsidP="00333BEA">
            <w:pPr>
              <w:rPr>
                <w:sz w:val="20"/>
                <w:szCs w:val="20"/>
              </w:rPr>
            </w:pPr>
            <w:r w:rsidRPr="00EE12D1">
              <w:rPr>
                <w:sz w:val="20"/>
                <w:szCs w:val="20"/>
              </w:rPr>
              <w:t>Должностное лицо органа местного самоуправления, ответственное за выдачу результатов предоставления муниципальной услуги/Должностное лицо многофункционального центра, ответственное за выдачу результатов предоставления муниципальной услуги</w:t>
            </w:r>
          </w:p>
        </w:tc>
        <w:tc>
          <w:tcPr>
            <w:tcW w:w="2268" w:type="dxa"/>
            <w:shd w:val="clear" w:color="auto" w:fill="auto"/>
          </w:tcPr>
          <w:p w:rsidR="00F32936" w:rsidRPr="00EE12D1" w:rsidRDefault="00F32936" w:rsidP="00333BEA">
            <w:pPr>
              <w:rPr>
                <w:sz w:val="20"/>
                <w:szCs w:val="20"/>
              </w:rPr>
            </w:pPr>
            <w:r w:rsidRPr="00EE12D1">
              <w:rPr>
                <w:sz w:val="20"/>
                <w:szCs w:val="20"/>
              </w:rPr>
              <w:t>Орган местного самоуправления/Многофункциональный центр (при наличии соглашения о взаимодействии)</w:t>
            </w:r>
          </w:p>
          <w:p w:rsidR="00F32936" w:rsidRPr="00EE12D1" w:rsidRDefault="00F32936" w:rsidP="00333BEA">
            <w:pPr>
              <w:rPr>
                <w:sz w:val="20"/>
                <w:szCs w:val="20"/>
              </w:rPr>
            </w:pPr>
          </w:p>
          <w:p w:rsidR="00F32936" w:rsidRPr="00EE12D1" w:rsidRDefault="00F32936" w:rsidP="00333BEA">
            <w:pPr>
              <w:rPr>
                <w:sz w:val="20"/>
                <w:szCs w:val="20"/>
              </w:rPr>
            </w:pPr>
            <w:r w:rsidRPr="00EE12D1">
              <w:rPr>
                <w:sz w:val="20"/>
                <w:szCs w:val="20"/>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(при наличии соглашения о взаимодействии)</w:t>
            </w:r>
          </w:p>
        </w:tc>
        <w:tc>
          <w:tcPr>
            <w:tcW w:w="1559" w:type="dxa"/>
            <w:shd w:val="clear" w:color="auto" w:fill="auto"/>
          </w:tcPr>
          <w:p w:rsidR="00F32936" w:rsidRPr="00EE12D1" w:rsidRDefault="00F32936" w:rsidP="00333BEA">
            <w:pPr>
              <w:rPr>
                <w:sz w:val="20"/>
                <w:szCs w:val="20"/>
              </w:rPr>
            </w:pPr>
          </w:p>
        </w:tc>
        <w:tc>
          <w:tcPr>
            <w:tcW w:w="2658" w:type="dxa"/>
            <w:shd w:val="clear" w:color="auto" w:fill="auto"/>
          </w:tcPr>
          <w:p w:rsidR="00F32936" w:rsidRPr="00EE12D1" w:rsidRDefault="00F32936" w:rsidP="00333BEA">
            <w:pPr>
              <w:rPr>
                <w:sz w:val="20"/>
                <w:szCs w:val="20"/>
              </w:rPr>
            </w:pPr>
            <w:r w:rsidRPr="00EE12D1">
              <w:rPr>
                <w:sz w:val="20"/>
                <w:szCs w:val="20"/>
              </w:rPr>
              <w:t xml:space="preserve">Выдача результата предоставления муниципальной услуги, указанного в п. 41 административного регламента, в форме: </w:t>
            </w:r>
          </w:p>
          <w:p w:rsidR="00F32936" w:rsidRPr="00EE12D1" w:rsidRDefault="00F32936" w:rsidP="00333BEA">
            <w:pPr>
              <w:rPr>
                <w:sz w:val="20"/>
                <w:szCs w:val="20"/>
              </w:rPr>
            </w:pPr>
            <w:r w:rsidRPr="00EE12D1">
              <w:rPr>
                <w:sz w:val="20"/>
                <w:szCs w:val="20"/>
              </w:rPr>
              <w:t>- электронного документа, подписанного уполномоченным должностным лицом с использованием усиленной квалифицированной ЭП в том числе в личный кабинет на ЕПГУ);</w:t>
            </w:r>
          </w:p>
          <w:p w:rsidR="00F32936" w:rsidRPr="00EE12D1" w:rsidRDefault="00F32936" w:rsidP="00333BEA">
            <w:pPr>
              <w:rPr>
                <w:sz w:val="20"/>
                <w:szCs w:val="20"/>
              </w:rPr>
            </w:pPr>
            <w:r w:rsidRPr="00EE12D1">
              <w:rPr>
                <w:sz w:val="20"/>
                <w:szCs w:val="20"/>
              </w:rPr>
              <w:t>- документа на бумажном носителе, подтверждающего содержание электронного документа</w:t>
            </w:r>
          </w:p>
        </w:tc>
      </w:tr>
    </w:tbl>
    <w:p w:rsidR="00F32936" w:rsidRPr="006B482B" w:rsidRDefault="00F32936" w:rsidP="00F32936">
      <w:pPr>
        <w:jc w:val="both"/>
      </w:pPr>
    </w:p>
    <w:sectPr w:rsidR="00F32936" w:rsidRPr="006B482B" w:rsidSect="00F929A5">
      <w:headerReference w:type="even" r:id="rId14"/>
      <w:headerReference w:type="default" r:id="rId15"/>
      <w:pgSz w:w="16840" w:h="11910" w:orient="landscape"/>
      <w:pgMar w:top="1701" w:right="1134" w:bottom="851"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B9B" w:rsidRDefault="00581B9B">
      <w:r>
        <w:separator/>
      </w:r>
    </w:p>
  </w:endnote>
  <w:endnote w:type="continuationSeparator" w:id="0">
    <w:p w:rsidR="00581B9B" w:rsidRDefault="00581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timesnewromanpsmt">
    <w:altName w:val="Lucida Console"/>
    <w:charset w:val="00"/>
    <w:family w:val="auto"/>
    <w:pitch w:val="default"/>
  </w:font>
  <w:font w:name="times-roman">
    <w:altName w:val="Lucida Console"/>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1"/>
    <w:family w:val="swiss"/>
    <w:pitch w:val="variable"/>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B9B" w:rsidRDefault="00581B9B">
      <w:r>
        <w:separator/>
      </w:r>
    </w:p>
  </w:footnote>
  <w:footnote w:type="continuationSeparator" w:id="0">
    <w:p w:rsidR="00581B9B" w:rsidRDefault="00581B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936" w:rsidRDefault="00F32936">
    <w:pPr>
      <w:pStyle w:val="ad"/>
      <w:jc w:val="center"/>
    </w:pPr>
    <w:r>
      <w:fldChar w:fldCharType="begin"/>
    </w:r>
    <w:r>
      <w:instrText>PAGE   \* MERGEFORMAT</w:instrText>
    </w:r>
    <w:r>
      <w:fldChar w:fldCharType="separate"/>
    </w:r>
    <w:r w:rsidR="00FB43AB">
      <w:rPr>
        <w:noProof/>
      </w:rPr>
      <w:t>14</w:t>
    </w:r>
    <w:r>
      <w:rPr>
        <w:noProof/>
      </w:rPr>
      <w:fldChar w:fldCharType="end"/>
    </w:r>
  </w:p>
  <w:p w:rsidR="00F32936" w:rsidRDefault="00F32936">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936" w:rsidRDefault="00F32936">
    <w:pPr>
      <w:pStyle w:val="ad"/>
      <w:jc w:val="center"/>
    </w:pPr>
    <w:r>
      <w:fldChar w:fldCharType="begin"/>
    </w:r>
    <w:r>
      <w:instrText>PAGE   \* MERGEFORMAT</w:instrText>
    </w:r>
    <w:r>
      <w:fldChar w:fldCharType="separate"/>
    </w:r>
    <w:r w:rsidR="00250739">
      <w:rPr>
        <w:noProof/>
      </w:rPr>
      <w:t>43</w:t>
    </w:r>
    <w:r>
      <w:rPr>
        <w:noProof/>
      </w:rPr>
      <w:fldChar w:fldCharType="end"/>
    </w:r>
  </w:p>
  <w:p w:rsidR="00F32936" w:rsidRDefault="00F32936"/>
  <w:p w:rsidR="00F32936" w:rsidRDefault="00F32936"/>
  <w:p w:rsidR="00F32936" w:rsidRDefault="00F32936"/>
  <w:p w:rsidR="00F32936" w:rsidRDefault="00F3293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936" w:rsidRDefault="00F32936">
    <w:pPr>
      <w:pStyle w:val="ad"/>
      <w:jc w:val="center"/>
    </w:pPr>
  </w:p>
  <w:p w:rsidR="00F32936" w:rsidRDefault="00F32936">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A90" w:rsidRDefault="00416A90" w:rsidP="005063FB">
    <w:pPr>
      <w:pStyle w:val="ad"/>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4</w:t>
    </w:r>
    <w:r>
      <w:rPr>
        <w:rStyle w:val="af3"/>
      </w:rPr>
      <w:fldChar w:fldCharType="end"/>
    </w:r>
  </w:p>
  <w:p w:rsidR="00416A90" w:rsidRDefault="00416A90">
    <w:pPr>
      <w:pStyle w:val="a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A90" w:rsidRPr="00C73F7A" w:rsidRDefault="00416A90" w:rsidP="005063FB">
    <w:pPr>
      <w:pStyle w:val="ad"/>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4"/>
    <w:lvl w:ilvl="0">
      <w:start w:val="1"/>
      <w:numFmt w:val="decimal"/>
      <w:lvlText w:val="%1."/>
      <w:lvlJc w:val="left"/>
      <w:pPr>
        <w:tabs>
          <w:tab w:val="num" w:pos="0"/>
        </w:tabs>
        <w:ind w:left="720" w:hanging="360"/>
      </w:pPr>
      <w:rPr>
        <w:rFonts w:hint="default"/>
      </w:rPr>
    </w:lvl>
  </w:abstractNum>
  <w:abstractNum w:abstractNumId="1">
    <w:nsid w:val="00000003"/>
    <w:multiLevelType w:val="singleLevel"/>
    <w:tmpl w:val="00000003"/>
    <w:name w:val="WW8Num6"/>
    <w:lvl w:ilvl="0">
      <w:start w:val="1"/>
      <w:numFmt w:val="decimal"/>
      <w:lvlText w:val="%1."/>
      <w:lvlJc w:val="left"/>
      <w:pPr>
        <w:tabs>
          <w:tab w:val="num" w:pos="0"/>
        </w:tabs>
        <w:ind w:left="720" w:hanging="360"/>
      </w:pPr>
      <w:rPr>
        <w:rFonts w:hint="default"/>
      </w:rPr>
    </w:lvl>
  </w:abstractNum>
  <w:abstractNum w:abstractNumId="2">
    <w:nsid w:val="00000402"/>
    <w:multiLevelType w:val="multilevel"/>
    <w:tmpl w:val="00000885"/>
    <w:lvl w:ilvl="0">
      <w:start w:val="1"/>
      <w:numFmt w:val="decimal"/>
      <w:lvlText w:val="%1"/>
      <w:lvlJc w:val="left"/>
      <w:pPr>
        <w:ind w:left="216" w:hanging="421"/>
      </w:p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3">
    <w:nsid w:val="00000403"/>
    <w:multiLevelType w:val="multilevel"/>
    <w:tmpl w:val="00000886"/>
    <w:lvl w:ilvl="0">
      <w:start w:val="1"/>
      <w:numFmt w:val="decimal"/>
      <w:lvlText w:val="%1)"/>
      <w:lvlJc w:val="left"/>
      <w:pPr>
        <w:ind w:left="216" w:hanging="235"/>
      </w:pPr>
      <w:rPr>
        <w:rFonts w:ascii="Times New Roman" w:hAnsi="Times New Roman" w:cs="Times New Roman"/>
        <w:b w:val="0"/>
        <w:bCs w:val="0"/>
        <w:w w:val="100"/>
        <w:sz w:val="26"/>
        <w:szCs w:val="26"/>
      </w:rPr>
    </w:lvl>
    <w:lvl w:ilvl="1">
      <w:numFmt w:val="bullet"/>
      <w:lvlText w:val="•"/>
      <w:lvlJc w:val="left"/>
      <w:pPr>
        <w:ind w:left="1238" w:hanging="235"/>
      </w:pPr>
    </w:lvl>
    <w:lvl w:ilvl="2">
      <w:numFmt w:val="bullet"/>
      <w:lvlText w:val="•"/>
      <w:lvlJc w:val="left"/>
      <w:pPr>
        <w:ind w:left="2257" w:hanging="235"/>
      </w:pPr>
    </w:lvl>
    <w:lvl w:ilvl="3">
      <w:numFmt w:val="bullet"/>
      <w:lvlText w:val="•"/>
      <w:lvlJc w:val="left"/>
      <w:pPr>
        <w:ind w:left="3275" w:hanging="235"/>
      </w:pPr>
    </w:lvl>
    <w:lvl w:ilvl="4">
      <w:numFmt w:val="bullet"/>
      <w:lvlText w:val="•"/>
      <w:lvlJc w:val="left"/>
      <w:pPr>
        <w:ind w:left="4294" w:hanging="235"/>
      </w:pPr>
    </w:lvl>
    <w:lvl w:ilvl="5">
      <w:numFmt w:val="bullet"/>
      <w:lvlText w:val="•"/>
      <w:lvlJc w:val="left"/>
      <w:pPr>
        <w:ind w:left="5312" w:hanging="235"/>
      </w:pPr>
    </w:lvl>
    <w:lvl w:ilvl="6">
      <w:numFmt w:val="bullet"/>
      <w:lvlText w:val="•"/>
      <w:lvlJc w:val="left"/>
      <w:pPr>
        <w:ind w:left="6331" w:hanging="235"/>
      </w:pPr>
    </w:lvl>
    <w:lvl w:ilvl="7">
      <w:numFmt w:val="bullet"/>
      <w:lvlText w:val="•"/>
      <w:lvlJc w:val="left"/>
      <w:pPr>
        <w:ind w:left="7349" w:hanging="235"/>
      </w:pPr>
    </w:lvl>
    <w:lvl w:ilvl="8">
      <w:numFmt w:val="bullet"/>
      <w:lvlText w:val="•"/>
      <w:lvlJc w:val="left"/>
      <w:pPr>
        <w:ind w:left="8368" w:hanging="235"/>
      </w:pPr>
    </w:lvl>
  </w:abstractNum>
  <w:abstractNum w:abstractNumId="4">
    <w:nsid w:val="00000404"/>
    <w:multiLevelType w:val="multilevel"/>
    <w:tmpl w:val="00000887"/>
    <w:lvl w:ilvl="0">
      <w:start w:val="4"/>
      <w:numFmt w:val="decimal"/>
      <w:lvlText w:val="%1)"/>
      <w:lvlJc w:val="left"/>
      <w:pPr>
        <w:ind w:left="1159" w:hanging="235"/>
      </w:pPr>
      <w:rPr>
        <w:rFonts w:ascii="Times New Roman" w:hAnsi="Times New Roman" w:cs="Times New Roman"/>
        <w:b w:val="0"/>
        <w:bCs w:val="0"/>
        <w:w w:val="100"/>
        <w:sz w:val="26"/>
        <w:szCs w:val="26"/>
      </w:rPr>
    </w:lvl>
    <w:lvl w:ilvl="1">
      <w:numFmt w:val="bullet"/>
      <w:lvlText w:val="•"/>
      <w:lvlJc w:val="left"/>
      <w:pPr>
        <w:ind w:left="2084" w:hanging="235"/>
      </w:pPr>
    </w:lvl>
    <w:lvl w:ilvl="2">
      <w:numFmt w:val="bullet"/>
      <w:lvlText w:val="•"/>
      <w:lvlJc w:val="left"/>
      <w:pPr>
        <w:ind w:left="3009" w:hanging="235"/>
      </w:pPr>
    </w:lvl>
    <w:lvl w:ilvl="3">
      <w:numFmt w:val="bullet"/>
      <w:lvlText w:val="•"/>
      <w:lvlJc w:val="left"/>
      <w:pPr>
        <w:ind w:left="3933" w:hanging="235"/>
      </w:pPr>
    </w:lvl>
    <w:lvl w:ilvl="4">
      <w:numFmt w:val="bullet"/>
      <w:lvlText w:val="•"/>
      <w:lvlJc w:val="left"/>
      <w:pPr>
        <w:ind w:left="4858" w:hanging="235"/>
      </w:pPr>
    </w:lvl>
    <w:lvl w:ilvl="5">
      <w:numFmt w:val="bullet"/>
      <w:lvlText w:val="•"/>
      <w:lvlJc w:val="left"/>
      <w:pPr>
        <w:ind w:left="5782" w:hanging="235"/>
      </w:pPr>
    </w:lvl>
    <w:lvl w:ilvl="6">
      <w:numFmt w:val="bullet"/>
      <w:lvlText w:val="•"/>
      <w:lvlJc w:val="left"/>
      <w:pPr>
        <w:ind w:left="6707" w:hanging="235"/>
      </w:pPr>
    </w:lvl>
    <w:lvl w:ilvl="7">
      <w:numFmt w:val="bullet"/>
      <w:lvlText w:val="•"/>
      <w:lvlJc w:val="left"/>
      <w:pPr>
        <w:ind w:left="7631" w:hanging="235"/>
      </w:pPr>
    </w:lvl>
    <w:lvl w:ilvl="8">
      <w:numFmt w:val="bullet"/>
      <w:lvlText w:val="•"/>
      <w:lvlJc w:val="left"/>
      <w:pPr>
        <w:ind w:left="8556" w:hanging="235"/>
      </w:pPr>
    </w:lvl>
  </w:abstractNum>
  <w:abstractNum w:abstractNumId="5">
    <w:nsid w:val="00000405"/>
    <w:multiLevelType w:val="multilevel"/>
    <w:tmpl w:val="00000888"/>
    <w:lvl w:ilvl="0">
      <w:start w:val="2"/>
      <w:numFmt w:val="decimal"/>
      <w:lvlText w:val="%1"/>
      <w:lvlJc w:val="left"/>
      <w:pPr>
        <w:ind w:left="1345" w:hanging="421"/>
      </w:pPr>
    </w:lvl>
    <w:lvl w:ilvl="1">
      <w:start w:val="1"/>
      <w:numFmt w:val="decimal"/>
      <w:lvlText w:val="%1.%2."/>
      <w:lvlJc w:val="left"/>
      <w:pPr>
        <w:ind w:left="6375" w:hanging="421"/>
      </w:pPr>
      <w:rPr>
        <w:rFonts w:ascii="Times New Roman" w:hAnsi="Times New Roman" w:cs="Times New Roman"/>
        <w:b w:val="0"/>
        <w:bCs w:val="0"/>
        <w:w w:val="100"/>
        <w:sz w:val="26"/>
        <w:szCs w:val="26"/>
      </w:rPr>
    </w:lvl>
    <w:lvl w:ilvl="2">
      <w:numFmt w:val="bullet"/>
      <w:lvlText w:val="•"/>
      <w:lvlJc w:val="left"/>
      <w:pPr>
        <w:ind w:left="3153" w:hanging="421"/>
      </w:pPr>
    </w:lvl>
    <w:lvl w:ilvl="3">
      <w:numFmt w:val="bullet"/>
      <w:lvlText w:val="•"/>
      <w:lvlJc w:val="left"/>
      <w:pPr>
        <w:ind w:left="4059" w:hanging="421"/>
      </w:pPr>
    </w:lvl>
    <w:lvl w:ilvl="4">
      <w:numFmt w:val="bullet"/>
      <w:lvlText w:val="•"/>
      <w:lvlJc w:val="left"/>
      <w:pPr>
        <w:ind w:left="4966" w:hanging="421"/>
      </w:pPr>
    </w:lvl>
    <w:lvl w:ilvl="5">
      <w:numFmt w:val="bullet"/>
      <w:lvlText w:val="•"/>
      <w:lvlJc w:val="left"/>
      <w:pPr>
        <w:ind w:left="5872" w:hanging="421"/>
      </w:pPr>
    </w:lvl>
    <w:lvl w:ilvl="6">
      <w:numFmt w:val="bullet"/>
      <w:lvlText w:val="•"/>
      <w:lvlJc w:val="left"/>
      <w:pPr>
        <w:ind w:left="6779" w:hanging="421"/>
      </w:pPr>
    </w:lvl>
    <w:lvl w:ilvl="7">
      <w:numFmt w:val="bullet"/>
      <w:lvlText w:val="•"/>
      <w:lvlJc w:val="left"/>
      <w:pPr>
        <w:ind w:left="7685" w:hanging="421"/>
      </w:pPr>
    </w:lvl>
    <w:lvl w:ilvl="8">
      <w:numFmt w:val="bullet"/>
      <w:lvlText w:val="•"/>
      <w:lvlJc w:val="left"/>
      <w:pPr>
        <w:ind w:left="8592" w:hanging="421"/>
      </w:pPr>
    </w:lvl>
  </w:abstractNum>
  <w:abstractNum w:abstractNumId="6">
    <w:nsid w:val="00000406"/>
    <w:multiLevelType w:val="multilevel"/>
    <w:tmpl w:val="00000889"/>
    <w:lvl w:ilvl="0">
      <w:start w:val="2"/>
      <w:numFmt w:val="decimal"/>
      <w:lvlText w:val="%1"/>
      <w:lvlJc w:val="left"/>
      <w:pPr>
        <w:ind w:left="215" w:hanging="561"/>
      </w:pPr>
    </w:lvl>
    <w:lvl w:ilvl="1">
      <w:start w:val="24"/>
      <w:numFmt w:val="decimal"/>
      <w:lvlText w:val="%1.%2."/>
      <w:lvlJc w:val="left"/>
      <w:pPr>
        <w:ind w:left="215" w:hanging="561"/>
      </w:pPr>
      <w:rPr>
        <w:rFonts w:ascii="Times New Roman" w:hAnsi="Times New Roman" w:cs="Times New Roman"/>
        <w:b w:val="0"/>
        <w:bCs w:val="0"/>
        <w:w w:val="100"/>
        <w:sz w:val="26"/>
        <w:szCs w:val="26"/>
      </w:rPr>
    </w:lvl>
    <w:lvl w:ilvl="2">
      <w:numFmt w:val="bullet"/>
      <w:lvlText w:val="•"/>
      <w:lvlJc w:val="left"/>
      <w:pPr>
        <w:ind w:left="2257" w:hanging="561"/>
      </w:pPr>
    </w:lvl>
    <w:lvl w:ilvl="3">
      <w:numFmt w:val="bullet"/>
      <w:lvlText w:val="•"/>
      <w:lvlJc w:val="left"/>
      <w:pPr>
        <w:ind w:left="3275" w:hanging="561"/>
      </w:pPr>
    </w:lvl>
    <w:lvl w:ilvl="4">
      <w:numFmt w:val="bullet"/>
      <w:lvlText w:val="•"/>
      <w:lvlJc w:val="left"/>
      <w:pPr>
        <w:ind w:left="4294" w:hanging="561"/>
      </w:pPr>
    </w:lvl>
    <w:lvl w:ilvl="5">
      <w:numFmt w:val="bullet"/>
      <w:lvlText w:val="•"/>
      <w:lvlJc w:val="left"/>
      <w:pPr>
        <w:ind w:left="5312" w:hanging="561"/>
      </w:pPr>
    </w:lvl>
    <w:lvl w:ilvl="6">
      <w:numFmt w:val="bullet"/>
      <w:lvlText w:val="•"/>
      <w:lvlJc w:val="left"/>
      <w:pPr>
        <w:ind w:left="6331" w:hanging="561"/>
      </w:pPr>
    </w:lvl>
    <w:lvl w:ilvl="7">
      <w:numFmt w:val="bullet"/>
      <w:lvlText w:val="•"/>
      <w:lvlJc w:val="left"/>
      <w:pPr>
        <w:ind w:left="7349" w:hanging="561"/>
      </w:pPr>
    </w:lvl>
    <w:lvl w:ilvl="8">
      <w:numFmt w:val="bullet"/>
      <w:lvlText w:val="•"/>
      <w:lvlJc w:val="left"/>
      <w:pPr>
        <w:ind w:left="8368" w:hanging="561"/>
      </w:pPr>
    </w:lvl>
  </w:abstractNum>
  <w:abstractNum w:abstractNumId="7">
    <w:nsid w:val="00000407"/>
    <w:multiLevelType w:val="multilevel"/>
    <w:tmpl w:val="0000088A"/>
    <w:lvl w:ilvl="0">
      <w:start w:val="3"/>
      <w:numFmt w:val="decimal"/>
      <w:lvlText w:val="%1"/>
      <w:lvlJc w:val="left"/>
      <w:pPr>
        <w:ind w:left="216" w:hanging="421"/>
      </w:p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8">
    <w:nsid w:val="00000408"/>
    <w:multiLevelType w:val="multilevel"/>
    <w:tmpl w:val="0000088B"/>
    <w:lvl w:ilvl="0">
      <w:start w:val="4"/>
      <w:numFmt w:val="decimal"/>
      <w:lvlText w:val="%1"/>
      <w:lvlJc w:val="left"/>
      <w:pPr>
        <w:ind w:left="216" w:hanging="421"/>
      </w:p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9">
    <w:nsid w:val="00000409"/>
    <w:multiLevelType w:val="multilevel"/>
    <w:tmpl w:val="0000088C"/>
    <w:lvl w:ilvl="0">
      <w:start w:val="4"/>
      <w:numFmt w:val="decimal"/>
      <w:lvlText w:val="%1"/>
      <w:lvlJc w:val="left"/>
      <w:pPr>
        <w:ind w:left="216" w:hanging="421"/>
      </w:pPr>
    </w:lvl>
    <w:lvl w:ilvl="1">
      <w:start w:val="5"/>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10">
    <w:nsid w:val="0000040A"/>
    <w:multiLevelType w:val="multilevel"/>
    <w:tmpl w:val="0000088D"/>
    <w:lvl w:ilvl="0">
      <w:start w:val="5"/>
      <w:numFmt w:val="decimal"/>
      <w:lvlText w:val="%1"/>
      <w:lvlJc w:val="left"/>
      <w:pPr>
        <w:ind w:left="216" w:hanging="421"/>
      </w:p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11">
    <w:nsid w:val="0000040B"/>
    <w:multiLevelType w:val="multilevel"/>
    <w:tmpl w:val="0000088E"/>
    <w:lvl w:ilvl="0">
      <w:start w:val="6"/>
      <w:numFmt w:val="decimal"/>
      <w:lvlText w:val="%1"/>
      <w:lvlJc w:val="left"/>
      <w:pPr>
        <w:ind w:left="216" w:hanging="421"/>
      </w:pPr>
    </w:lvl>
    <w:lvl w:ilvl="1">
      <w:start w:val="2"/>
      <w:numFmt w:val="decimal"/>
      <w:lvlText w:val="%1.%2."/>
      <w:lvlJc w:val="left"/>
      <w:pPr>
        <w:ind w:left="216" w:hanging="421"/>
      </w:pPr>
      <w:rPr>
        <w:rFonts w:ascii="Times New Roman" w:hAnsi="Times New Roman" w:cs="Times New Roman"/>
        <w:b w:val="0"/>
        <w:bCs w:val="0"/>
        <w:w w:val="100"/>
        <w:sz w:val="26"/>
        <w:szCs w:val="26"/>
      </w:rPr>
    </w:lvl>
    <w:lvl w:ilvl="2">
      <w:start w:val="1"/>
      <w:numFmt w:val="decimal"/>
      <w:lvlText w:val="%3."/>
      <w:lvlJc w:val="left"/>
      <w:pPr>
        <w:ind w:left="3880" w:hanging="211"/>
      </w:pPr>
      <w:rPr>
        <w:rFonts w:ascii="Times New Roman" w:hAnsi="Times New Roman" w:cs="Times New Roman"/>
        <w:b w:val="0"/>
        <w:bCs w:val="0"/>
        <w:w w:val="100"/>
        <w:sz w:val="26"/>
        <w:szCs w:val="26"/>
      </w:rPr>
    </w:lvl>
    <w:lvl w:ilvl="3">
      <w:start w:val="1"/>
      <w:numFmt w:val="decimal"/>
      <w:lvlText w:val="%4."/>
      <w:lvlJc w:val="left"/>
      <w:pPr>
        <w:ind w:left="3932" w:hanging="211"/>
      </w:pPr>
      <w:rPr>
        <w:rFonts w:ascii="Times New Roman" w:hAnsi="Times New Roman" w:cs="Times New Roman"/>
        <w:b w:val="0"/>
        <w:bCs w:val="0"/>
        <w:w w:val="100"/>
        <w:sz w:val="26"/>
        <w:szCs w:val="26"/>
      </w:rPr>
    </w:lvl>
    <w:lvl w:ilvl="4">
      <w:start w:val="1"/>
      <w:numFmt w:val="decimal"/>
      <w:lvlText w:val="%5."/>
      <w:lvlJc w:val="left"/>
      <w:pPr>
        <w:ind w:left="4221" w:hanging="211"/>
      </w:pPr>
      <w:rPr>
        <w:rFonts w:ascii="Times New Roman" w:hAnsi="Times New Roman" w:cs="Times New Roman"/>
        <w:b w:val="0"/>
        <w:bCs w:val="0"/>
        <w:w w:val="100"/>
        <w:sz w:val="26"/>
        <w:szCs w:val="26"/>
      </w:rPr>
    </w:lvl>
    <w:lvl w:ilvl="5">
      <w:start w:val="1"/>
      <w:numFmt w:val="decimal"/>
      <w:lvlText w:val="%6."/>
      <w:lvlJc w:val="left"/>
      <w:pPr>
        <w:ind w:left="4292" w:hanging="211"/>
      </w:pPr>
      <w:rPr>
        <w:rFonts w:ascii="Times New Roman" w:hAnsi="Times New Roman" w:cs="Times New Roman"/>
        <w:b w:val="0"/>
        <w:bCs w:val="0"/>
        <w:w w:val="100"/>
        <w:sz w:val="26"/>
        <w:szCs w:val="26"/>
      </w:rPr>
    </w:lvl>
    <w:lvl w:ilvl="6">
      <w:numFmt w:val="bullet"/>
      <w:lvlText w:val="•"/>
      <w:lvlJc w:val="left"/>
      <w:pPr>
        <w:ind w:left="6335" w:hanging="211"/>
      </w:pPr>
    </w:lvl>
    <w:lvl w:ilvl="7">
      <w:numFmt w:val="bullet"/>
      <w:lvlText w:val="•"/>
      <w:lvlJc w:val="left"/>
      <w:pPr>
        <w:ind w:left="7352" w:hanging="211"/>
      </w:pPr>
    </w:lvl>
    <w:lvl w:ilvl="8">
      <w:numFmt w:val="bullet"/>
      <w:lvlText w:val="•"/>
      <w:lvlJc w:val="left"/>
      <w:pPr>
        <w:ind w:left="8370" w:hanging="211"/>
      </w:pPr>
    </w:lvl>
  </w:abstractNum>
  <w:abstractNum w:abstractNumId="12">
    <w:nsid w:val="0262235D"/>
    <w:multiLevelType w:val="multilevel"/>
    <w:tmpl w:val="CD560016"/>
    <w:lvl w:ilvl="0">
      <w:start w:val="2"/>
      <w:numFmt w:val="decimal"/>
      <w:lvlText w:val="%1"/>
      <w:lvlJc w:val="left"/>
      <w:pPr>
        <w:ind w:left="420" w:hanging="420"/>
      </w:pPr>
      <w:rPr>
        <w:rFonts w:hint="default"/>
      </w:rPr>
    </w:lvl>
    <w:lvl w:ilvl="1">
      <w:start w:val="14"/>
      <w:numFmt w:val="decimal"/>
      <w:lvlText w:val="%1.%2"/>
      <w:lvlJc w:val="left"/>
      <w:pPr>
        <w:ind w:left="1555"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04613826"/>
    <w:multiLevelType w:val="multilevel"/>
    <w:tmpl w:val="5192C26C"/>
    <w:lvl w:ilvl="0">
      <w:start w:val="1"/>
      <w:numFmt w:val="decimal"/>
      <w:lvlText w:val="%1."/>
      <w:lvlJc w:val="left"/>
      <w:pPr>
        <w:ind w:left="1069"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3"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5" w:hanging="1440"/>
      </w:pPr>
      <w:rPr>
        <w:rFonts w:hint="default"/>
      </w:rPr>
    </w:lvl>
    <w:lvl w:ilvl="7">
      <w:start w:val="1"/>
      <w:numFmt w:val="decimal"/>
      <w:isLgl/>
      <w:lvlText w:val="%1.%2.%3.%4.%5.%6.%7.%8"/>
      <w:lvlJc w:val="left"/>
      <w:pPr>
        <w:ind w:left="2156" w:hanging="1440"/>
      </w:pPr>
      <w:rPr>
        <w:rFonts w:hint="default"/>
      </w:rPr>
    </w:lvl>
    <w:lvl w:ilvl="8">
      <w:start w:val="1"/>
      <w:numFmt w:val="decimal"/>
      <w:isLgl/>
      <w:lvlText w:val="%1.%2.%3.%4.%5.%6.%7.%8.%9"/>
      <w:lvlJc w:val="left"/>
      <w:pPr>
        <w:ind w:left="2517" w:hanging="1800"/>
      </w:pPr>
      <w:rPr>
        <w:rFonts w:hint="default"/>
      </w:rPr>
    </w:lvl>
  </w:abstractNum>
  <w:abstractNum w:abstractNumId="14">
    <w:nsid w:val="04CC2952"/>
    <w:multiLevelType w:val="multilevel"/>
    <w:tmpl w:val="0419001F"/>
    <w:styleLink w:val="1"/>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08A97627"/>
    <w:multiLevelType w:val="multilevel"/>
    <w:tmpl w:val="5192C26C"/>
    <w:lvl w:ilvl="0">
      <w:start w:val="1"/>
      <w:numFmt w:val="decimal"/>
      <w:lvlText w:val="%1."/>
      <w:lvlJc w:val="left"/>
      <w:pPr>
        <w:ind w:left="1069"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3"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5" w:hanging="1440"/>
      </w:pPr>
      <w:rPr>
        <w:rFonts w:hint="default"/>
      </w:rPr>
    </w:lvl>
    <w:lvl w:ilvl="7">
      <w:start w:val="1"/>
      <w:numFmt w:val="decimal"/>
      <w:isLgl/>
      <w:lvlText w:val="%1.%2.%3.%4.%5.%6.%7.%8"/>
      <w:lvlJc w:val="left"/>
      <w:pPr>
        <w:ind w:left="2156" w:hanging="1440"/>
      </w:pPr>
      <w:rPr>
        <w:rFonts w:hint="default"/>
      </w:rPr>
    </w:lvl>
    <w:lvl w:ilvl="8">
      <w:start w:val="1"/>
      <w:numFmt w:val="decimal"/>
      <w:isLgl/>
      <w:lvlText w:val="%1.%2.%3.%4.%5.%6.%7.%8.%9"/>
      <w:lvlJc w:val="left"/>
      <w:pPr>
        <w:ind w:left="2517" w:hanging="1800"/>
      </w:pPr>
      <w:rPr>
        <w:rFonts w:hint="default"/>
      </w:rPr>
    </w:lvl>
  </w:abstractNum>
  <w:abstractNum w:abstractNumId="16">
    <w:nsid w:val="0B614C6B"/>
    <w:multiLevelType w:val="hybridMultilevel"/>
    <w:tmpl w:val="F33AC2C0"/>
    <w:lvl w:ilvl="0" w:tplc="1FBE1894">
      <w:start w:val="1"/>
      <w:numFmt w:val="decimal"/>
      <w:lvlText w:val="%1)"/>
      <w:lvlJc w:val="left"/>
      <w:pPr>
        <w:ind w:left="1705" w:hanging="360"/>
      </w:pPr>
      <w:rPr>
        <w:rFonts w:hint="default"/>
      </w:rPr>
    </w:lvl>
    <w:lvl w:ilvl="1" w:tplc="04190019">
      <w:start w:val="1"/>
      <w:numFmt w:val="lowerLetter"/>
      <w:lvlText w:val="%2."/>
      <w:lvlJc w:val="left"/>
      <w:pPr>
        <w:ind w:left="2425" w:hanging="360"/>
      </w:pPr>
    </w:lvl>
    <w:lvl w:ilvl="2" w:tplc="0419001B">
      <w:start w:val="1"/>
      <w:numFmt w:val="lowerRoman"/>
      <w:lvlText w:val="%3."/>
      <w:lvlJc w:val="right"/>
      <w:pPr>
        <w:ind w:left="3145" w:hanging="180"/>
      </w:pPr>
    </w:lvl>
    <w:lvl w:ilvl="3" w:tplc="0419000F">
      <w:start w:val="1"/>
      <w:numFmt w:val="decimal"/>
      <w:lvlText w:val="%4."/>
      <w:lvlJc w:val="left"/>
      <w:pPr>
        <w:ind w:left="3865" w:hanging="360"/>
      </w:pPr>
    </w:lvl>
    <w:lvl w:ilvl="4" w:tplc="04190019">
      <w:start w:val="1"/>
      <w:numFmt w:val="lowerLetter"/>
      <w:lvlText w:val="%5."/>
      <w:lvlJc w:val="left"/>
      <w:pPr>
        <w:ind w:left="4585" w:hanging="360"/>
      </w:pPr>
    </w:lvl>
    <w:lvl w:ilvl="5" w:tplc="0419001B">
      <w:start w:val="1"/>
      <w:numFmt w:val="lowerRoman"/>
      <w:lvlText w:val="%6."/>
      <w:lvlJc w:val="right"/>
      <w:pPr>
        <w:ind w:left="5305" w:hanging="180"/>
      </w:pPr>
    </w:lvl>
    <w:lvl w:ilvl="6" w:tplc="0419000F">
      <w:start w:val="1"/>
      <w:numFmt w:val="decimal"/>
      <w:lvlText w:val="%7."/>
      <w:lvlJc w:val="left"/>
      <w:pPr>
        <w:ind w:left="6025" w:hanging="360"/>
      </w:pPr>
    </w:lvl>
    <w:lvl w:ilvl="7" w:tplc="04190019">
      <w:start w:val="1"/>
      <w:numFmt w:val="lowerLetter"/>
      <w:lvlText w:val="%8."/>
      <w:lvlJc w:val="left"/>
      <w:pPr>
        <w:ind w:left="6745" w:hanging="360"/>
      </w:pPr>
    </w:lvl>
    <w:lvl w:ilvl="8" w:tplc="0419001B">
      <w:start w:val="1"/>
      <w:numFmt w:val="lowerRoman"/>
      <w:lvlText w:val="%9."/>
      <w:lvlJc w:val="right"/>
      <w:pPr>
        <w:ind w:left="7465" w:hanging="180"/>
      </w:pPr>
    </w:lvl>
  </w:abstractNum>
  <w:abstractNum w:abstractNumId="17">
    <w:nsid w:val="0CF0798A"/>
    <w:multiLevelType w:val="multilevel"/>
    <w:tmpl w:val="DB76C412"/>
    <w:lvl w:ilvl="0">
      <w:start w:val="2"/>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600" w:hanging="72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400" w:hanging="108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200" w:hanging="1440"/>
      </w:pPr>
      <w:rPr>
        <w:rFonts w:hint="default"/>
        <w:color w:val="000000"/>
      </w:rPr>
    </w:lvl>
  </w:abstractNum>
  <w:abstractNum w:abstractNumId="18">
    <w:nsid w:val="0DC57D7B"/>
    <w:multiLevelType w:val="multilevel"/>
    <w:tmpl w:val="43FC6D5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13B37704"/>
    <w:multiLevelType w:val="multilevel"/>
    <w:tmpl w:val="0419001F"/>
    <w:lvl w:ilvl="0">
      <w:start w:val="1"/>
      <w:numFmt w:val="decimal"/>
      <w:lvlText w:val="%1."/>
      <w:lvlJc w:val="left"/>
      <w:pPr>
        <w:ind w:left="360" w:hanging="360"/>
      </w:pPr>
      <w:rPr>
        <w:b w:val="0"/>
        <w:bCs w:val="0"/>
        <w:i w:val="0"/>
        <w:iCs w:val="0"/>
        <w:smallCaps w:val="0"/>
        <w:strike w:val="0"/>
        <w:color w:val="000000"/>
        <w:spacing w:val="0"/>
        <w:w w:val="100"/>
        <w:position w:val="0"/>
        <w:sz w:val="24"/>
        <w:szCs w:val="24"/>
        <w:u w:val="none"/>
      </w:rPr>
    </w:lvl>
    <w:lvl w:ilvl="1">
      <w:start w:val="1"/>
      <w:numFmt w:val="decimal"/>
      <w:lvlText w:val="%1.%2."/>
      <w:lvlJc w:val="left"/>
      <w:pPr>
        <w:ind w:left="792" w:hanging="432"/>
      </w:pPr>
      <w:rPr>
        <w:b w:val="0"/>
        <w:bCs w:val="0"/>
        <w:i w:val="0"/>
        <w:iCs w:val="0"/>
        <w:smallCaps w:val="0"/>
        <w:strike w:val="0"/>
        <w:color w:val="000000"/>
        <w:spacing w:val="0"/>
        <w:w w:val="100"/>
        <w:position w:val="0"/>
        <w:sz w:val="24"/>
        <w:szCs w:val="24"/>
        <w:u w:val="none"/>
      </w:rPr>
    </w:lvl>
    <w:lvl w:ilvl="2">
      <w:start w:val="1"/>
      <w:numFmt w:val="decimal"/>
      <w:lvlText w:val="%1.%2.%3."/>
      <w:lvlJc w:val="left"/>
      <w:pPr>
        <w:ind w:left="1224" w:hanging="504"/>
      </w:pPr>
      <w:rPr>
        <w:b w:val="0"/>
        <w:bCs w:val="0"/>
        <w:i w:val="0"/>
        <w:iCs w:val="0"/>
        <w:smallCaps w:val="0"/>
        <w:strike w:val="0"/>
        <w:color w:val="000000"/>
        <w:spacing w:val="0"/>
        <w:w w:val="100"/>
        <w:position w:val="0"/>
        <w:sz w:val="24"/>
        <w:szCs w:val="24"/>
        <w:u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14470C2C"/>
    <w:multiLevelType w:val="hybridMultilevel"/>
    <w:tmpl w:val="20BAF6B4"/>
    <w:lvl w:ilvl="0" w:tplc="36884E6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nsid w:val="177D575B"/>
    <w:multiLevelType w:val="multilevel"/>
    <w:tmpl w:val="03089FCA"/>
    <w:lvl w:ilvl="0">
      <w:start w:val="11"/>
      <w:numFmt w:val="decimal"/>
      <w:lvlText w:val="%1"/>
      <w:lvlJc w:val="left"/>
      <w:pPr>
        <w:ind w:left="420" w:hanging="420"/>
      </w:pPr>
      <w:rPr>
        <w:rFonts w:hint="default"/>
      </w:rPr>
    </w:lvl>
    <w:lvl w:ilvl="1">
      <w:start w:val="6"/>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1BDF79AA"/>
    <w:multiLevelType w:val="hybridMultilevel"/>
    <w:tmpl w:val="BE9E258E"/>
    <w:lvl w:ilvl="0">
      <w:start w:val="1"/>
      <w:numFmt w:val="decimal"/>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3">
    <w:nsid w:val="1C440C98"/>
    <w:multiLevelType w:val="hybridMultilevel"/>
    <w:tmpl w:val="BB3ECFB8"/>
    <w:lvl w:ilvl="0" w:tplc="22768DE2">
      <w:start w:val="1"/>
      <w:numFmt w:val="decimal"/>
      <w:lvlText w:val="%1."/>
      <w:lvlJc w:val="left"/>
      <w:pPr>
        <w:ind w:left="1069" w:hanging="360"/>
      </w:pPr>
      <w:rPr>
        <w:rFonts w:hint="default"/>
        <w:color w:val="00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712"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28087586"/>
    <w:multiLevelType w:val="multilevel"/>
    <w:tmpl w:val="E33C183E"/>
    <w:lvl w:ilvl="0">
      <w:start w:val="6"/>
      <w:numFmt w:val="decimal"/>
      <w:lvlText w:val="%1"/>
      <w:lvlJc w:val="left"/>
      <w:pPr>
        <w:ind w:left="480" w:hanging="480"/>
      </w:pPr>
      <w:rPr>
        <w:rFonts w:hint="default"/>
      </w:rPr>
    </w:lvl>
    <w:lvl w:ilvl="1">
      <w:start w:val="4"/>
      <w:numFmt w:val="decimal"/>
      <w:lvlText w:val="%1.%2"/>
      <w:lvlJc w:val="left"/>
      <w:pPr>
        <w:ind w:left="850" w:hanging="48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26">
    <w:nsid w:val="2CF97E68"/>
    <w:multiLevelType w:val="hybridMultilevel"/>
    <w:tmpl w:val="A48E5030"/>
    <w:lvl w:ilvl="0">
      <w:start w:val="25"/>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7">
    <w:nsid w:val="2D827D1B"/>
    <w:multiLevelType w:val="multilevel"/>
    <w:tmpl w:val="8EBAEC46"/>
    <w:lvl w:ilvl="0">
      <w:start w:val="2"/>
      <w:numFmt w:val="decimal"/>
      <w:lvlText w:val="%1"/>
      <w:lvlJc w:val="left"/>
      <w:pPr>
        <w:ind w:left="384" w:hanging="384"/>
      </w:pPr>
      <w:rPr>
        <w:rFonts w:hint="default"/>
      </w:rPr>
    </w:lvl>
    <w:lvl w:ilvl="1">
      <w:start w:val="1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nsid w:val="316110B2"/>
    <w:multiLevelType w:val="multilevel"/>
    <w:tmpl w:val="6922C4F4"/>
    <w:lvl w:ilvl="0">
      <w:start w:val="1"/>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nsid w:val="3463735A"/>
    <w:multiLevelType w:val="hybridMultilevel"/>
    <w:tmpl w:val="6C22CD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4ED1542"/>
    <w:multiLevelType w:val="hybridMultilevel"/>
    <w:tmpl w:val="EF402A64"/>
    <w:lvl w:ilvl="0" w:tplc="0419000F">
      <w:start w:val="1"/>
      <w:numFmt w:val="decimal"/>
      <w:lvlText w:val="%1."/>
      <w:lvlJc w:val="left"/>
      <w:pPr>
        <w:ind w:left="1284" w:hanging="360"/>
      </w:pPr>
      <w:rPr>
        <w:rFonts w:hint="default"/>
      </w:rPr>
    </w:lvl>
    <w:lvl w:ilvl="1" w:tplc="04190019">
      <w:start w:val="1"/>
      <w:numFmt w:val="lowerLetter"/>
      <w:lvlText w:val="%2."/>
      <w:lvlJc w:val="left"/>
      <w:pPr>
        <w:ind w:left="2004" w:hanging="360"/>
      </w:pPr>
    </w:lvl>
    <w:lvl w:ilvl="2" w:tplc="0419001B">
      <w:start w:val="1"/>
      <w:numFmt w:val="lowerRoman"/>
      <w:lvlText w:val="%3."/>
      <w:lvlJc w:val="right"/>
      <w:pPr>
        <w:ind w:left="2724" w:hanging="180"/>
      </w:pPr>
    </w:lvl>
    <w:lvl w:ilvl="3" w:tplc="0419000F">
      <w:start w:val="1"/>
      <w:numFmt w:val="decimal"/>
      <w:lvlText w:val="%4."/>
      <w:lvlJc w:val="left"/>
      <w:pPr>
        <w:ind w:left="3444" w:hanging="360"/>
      </w:pPr>
    </w:lvl>
    <w:lvl w:ilvl="4" w:tplc="04190019">
      <w:start w:val="1"/>
      <w:numFmt w:val="lowerLetter"/>
      <w:lvlText w:val="%5."/>
      <w:lvlJc w:val="left"/>
      <w:pPr>
        <w:ind w:left="4164" w:hanging="360"/>
      </w:pPr>
    </w:lvl>
    <w:lvl w:ilvl="5" w:tplc="0419001B">
      <w:start w:val="1"/>
      <w:numFmt w:val="lowerRoman"/>
      <w:lvlText w:val="%6."/>
      <w:lvlJc w:val="right"/>
      <w:pPr>
        <w:ind w:left="4884" w:hanging="180"/>
      </w:pPr>
    </w:lvl>
    <w:lvl w:ilvl="6" w:tplc="0419000F">
      <w:start w:val="1"/>
      <w:numFmt w:val="decimal"/>
      <w:lvlText w:val="%7."/>
      <w:lvlJc w:val="left"/>
      <w:pPr>
        <w:ind w:left="5604" w:hanging="360"/>
      </w:pPr>
    </w:lvl>
    <w:lvl w:ilvl="7" w:tplc="04190019">
      <w:start w:val="1"/>
      <w:numFmt w:val="lowerLetter"/>
      <w:lvlText w:val="%8."/>
      <w:lvlJc w:val="left"/>
      <w:pPr>
        <w:ind w:left="6324" w:hanging="360"/>
      </w:pPr>
    </w:lvl>
    <w:lvl w:ilvl="8" w:tplc="0419001B">
      <w:start w:val="1"/>
      <w:numFmt w:val="lowerRoman"/>
      <w:lvlText w:val="%9."/>
      <w:lvlJc w:val="right"/>
      <w:pPr>
        <w:ind w:left="7044" w:hanging="180"/>
      </w:pPr>
    </w:lvl>
  </w:abstractNum>
  <w:abstractNum w:abstractNumId="31">
    <w:nsid w:val="3CE43933"/>
    <w:multiLevelType w:val="multilevel"/>
    <w:tmpl w:val="7090B408"/>
    <w:lvl w:ilvl="0">
      <w:start w:val="22"/>
      <w:numFmt w:val="decimal"/>
      <w:lvlText w:val="%1."/>
      <w:lvlJc w:val="left"/>
      <w:pPr>
        <w:ind w:left="928" w:hanging="360"/>
      </w:pPr>
      <w:rPr>
        <w:rFonts w:hint="default"/>
      </w:rPr>
    </w:lvl>
    <w:lvl w:ilvl="1">
      <w:start w:val="1"/>
      <w:numFmt w:val="decimal"/>
      <w:isLgl/>
      <w:lvlText w:val="%1.%2"/>
      <w:lvlJc w:val="left"/>
      <w:pPr>
        <w:ind w:left="847"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2">
    <w:nsid w:val="44262D39"/>
    <w:multiLevelType w:val="hybridMultilevel"/>
    <w:tmpl w:val="D2802C66"/>
    <w:lvl w:ilvl="0">
      <w:start w:val="1"/>
      <w:numFmt w:val="decimal"/>
      <w:lvlText w:val="%1)"/>
      <w:lvlJc w:val="left"/>
      <w:pPr>
        <w:ind w:left="217" w:hanging="708"/>
      </w:pPr>
      <w:rPr>
        <w:rFonts w:ascii="Times New Roman" w:eastAsia="Times New Roman" w:hAnsi="Times New Roman" w:hint="default"/>
        <w:spacing w:val="0"/>
        <w:w w:val="100"/>
        <w:sz w:val="24"/>
        <w:szCs w:val="24"/>
      </w:rPr>
    </w:lvl>
    <w:lvl w:ilvl="1">
      <w:numFmt w:val="bullet"/>
      <w:lvlText w:val="•"/>
      <w:lvlJc w:val="left"/>
      <w:pPr>
        <w:ind w:left="1248" w:hanging="708"/>
      </w:pPr>
      <w:rPr>
        <w:rFonts w:hint="default"/>
      </w:rPr>
    </w:lvl>
    <w:lvl w:ilvl="2">
      <w:numFmt w:val="bullet"/>
      <w:lvlText w:val="•"/>
      <w:lvlJc w:val="left"/>
      <w:pPr>
        <w:ind w:left="2277" w:hanging="708"/>
      </w:pPr>
      <w:rPr>
        <w:rFonts w:hint="default"/>
      </w:rPr>
    </w:lvl>
    <w:lvl w:ilvl="3">
      <w:numFmt w:val="bullet"/>
      <w:lvlText w:val="•"/>
      <w:lvlJc w:val="left"/>
      <w:pPr>
        <w:ind w:left="3305" w:hanging="708"/>
      </w:pPr>
      <w:rPr>
        <w:rFonts w:hint="default"/>
      </w:rPr>
    </w:lvl>
    <w:lvl w:ilvl="4">
      <w:numFmt w:val="bullet"/>
      <w:lvlText w:val="•"/>
      <w:lvlJc w:val="left"/>
      <w:pPr>
        <w:ind w:left="4334" w:hanging="708"/>
      </w:pPr>
      <w:rPr>
        <w:rFonts w:hint="default"/>
      </w:rPr>
    </w:lvl>
    <w:lvl w:ilvl="5">
      <w:numFmt w:val="bullet"/>
      <w:lvlText w:val="•"/>
      <w:lvlJc w:val="left"/>
      <w:pPr>
        <w:ind w:left="5362" w:hanging="708"/>
      </w:pPr>
      <w:rPr>
        <w:rFonts w:hint="default"/>
      </w:rPr>
    </w:lvl>
    <w:lvl w:ilvl="6">
      <w:numFmt w:val="bullet"/>
      <w:lvlText w:val="•"/>
      <w:lvlJc w:val="left"/>
      <w:pPr>
        <w:ind w:left="6391" w:hanging="708"/>
      </w:pPr>
      <w:rPr>
        <w:rFonts w:hint="default"/>
      </w:rPr>
    </w:lvl>
    <w:lvl w:ilvl="7">
      <w:numFmt w:val="bullet"/>
      <w:lvlText w:val="•"/>
      <w:lvlJc w:val="left"/>
      <w:pPr>
        <w:ind w:left="7419" w:hanging="708"/>
      </w:pPr>
      <w:rPr>
        <w:rFonts w:hint="default"/>
      </w:rPr>
    </w:lvl>
    <w:lvl w:ilvl="8">
      <w:numFmt w:val="bullet"/>
      <w:lvlText w:val="•"/>
      <w:lvlJc w:val="left"/>
      <w:pPr>
        <w:ind w:left="8448" w:hanging="708"/>
      </w:pPr>
      <w:rPr>
        <w:rFonts w:hint="default"/>
      </w:rPr>
    </w:lvl>
  </w:abstractNum>
  <w:abstractNum w:abstractNumId="33">
    <w:nsid w:val="46DC374A"/>
    <w:multiLevelType w:val="multilevel"/>
    <w:tmpl w:val="12B285AC"/>
    <w:lvl w:ilvl="0">
      <w:start w:val="2"/>
      <w:numFmt w:val="decimal"/>
      <w:lvlText w:val="%1"/>
      <w:lvlJc w:val="left"/>
      <w:pPr>
        <w:ind w:left="720" w:hanging="720"/>
      </w:pPr>
      <w:rPr>
        <w:rFonts w:hint="default"/>
      </w:rPr>
    </w:lvl>
    <w:lvl w:ilvl="1">
      <w:start w:val="34"/>
      <w:numFmt w:val="decimal"/>
      <w:lvlText w:val="%1.%2"/>
      <w:lvlJc w:val="left"/>
      <w:pPr>
        <w:ind w:left="1288"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4">
    <w:nsid w:val="4AF855D5"/>
    <w:multiLevelType w:val="hybridMultilevel"/>
    <w:tmpl w:val="46BC1F30"/>
    <w:lvl w:ilvl="0">
      <w:start w:val="1"/>
      <w:numFmt w:val="decimal"/>
      <w:lvlText w:val="%1)"/>
      <w:lvlJc w:val="left"/>
      <w:pPr>
        <w:ind w:left="217" w:hanging="708"/>
      </w:pPr>
      <w:rPr>
        <w:rFonts w:ascii="Times New Roman" w:eastAsia="Times New Roman" w:hAnsi="Times New Roman" w:hint="default"/>
        <w:spacing w:val="0"/>
        <w:w w:val="100"/>
        <w:sz w:val="24"/>
        <w:szCs w:val="24"/>
      </w:rPr>
    </w:lvl>
    <w:lvl w:ilvl="1">
      <w:numFmt w:val="bullet"/>
      <w:lvlText w:val="•"/>
      <w:lvlJc w:val="left"/>
      <w:pPr>
        <w:ind w:left="1248" w:hanging="708"/>
      </w:pPr>
      <w:rPr>
        <w:rFonts w:hint="default"/>
      </w:rPr>
    </w:lvl>
    <w:lvl w:ilvl="2">
      <w:numFmt w:val="bullet"/>
      <w:lvlText w:val="•"/>
      <w:lvlJc w:val="left"/>
      <w:pPr>
        <w:ind w:left="2277" w:hanging="708"/>
      </w:pPr>
      <w:rPr>
        <w:rFonts w:hint="default"/>
      </w:rPr>
    </w:lvl>
    <w:lvl w:ilvl="3">
      <w:numFmt w:val="bullet"/>
      <w:lvlText w:val="•"/>
      <w:lvlJc w:val="left"/>
      <w:pPr>
        <w:ind w:left="3305" w:hanging="708"/>
      </w:pPr>
      <w:rPr>
        <w:rFonts w:hint="default"/>
      </w:rPr>
    </w:lvl>
    <w:lvl w:ilvl="4">
      <w:numFmt w:val="bullet"/>
      <w:lvlText w:val="•"/>
      <w:lvlJc w:val="left"/>
      <w:pPr>
        <w:ind w:left="4334" w:hanging="708"/>
      </w:pPr>
      <w:rPr>
        <w:rFonts w:hint="default"/>
      </w:rPr>
    </w:lvl>
    <w:lvl w:ilvl="5">
      <w:numFmt w:val="bullet"/>
      <w:lvlText w:val="•"/>
      <w:lvlJc w:val="left"/>
      <w:pPr>
        <w:ind w:left="5362" w:hanging="708"/>
      </w:pPr>
      <w:rPr>
        <w:rFonts w:hint="default"/>
      </w:rPr>
    </w:lvl>
    <w:lvl w:ilvl="6">
      <w:numFmt w:val="bullet"/>
      <w:lvlText w:val="•"/>
      <w:lvlJc w:val="left"/>
      <w:pPr>
        <w:ind w:left="6391" w:hanging="708"/>
      </w:pPr>
      <w:rPr>
        <w:rFonts w:hint="default"/>
      </w:rPr>
    </w:lvl>
    <w:lvl w:ilvl="7">
      <w:numFmt w:val="bullet"/>
      <w:lvlText w:val="•"/>
      <w:lvlJc w:val="left"/>
      <w:pPr>
        <w:ind w:left="7419" w:hanging="708"/>
      </w:pPr>
      <w:rPr>
        <w:rFonts w:hint="default"/>
      </w:rPr>
    </w:lvl>
    <w:lvl w:ilvl="8">
      <w:numFmt w:val="bullet"/>
      <w:lvlText w:val="•"/>
      <w:lvlJc w:val="left"/>
      <w:pPr>
        <w:ind w:left="8448" w:hanging="708"/>
      </w:pPr>
      <w:rPr>
        <w:rFonts w:hint="default"/>
      </w:rPr>
    </w:lvl>
  </w:abstractNum>
  <w:abstractNum w:abstractNumId="35">
    <w:nsid w:val="51306C3F"/>
    <w:multiLevelType w:val="hybridMultilevel"/>
    <w:tmpl w:val="FB5CB2AC"/>
    <w:lvl w:ilvl="0" w:tplc="FCAE3D0C">
      <w:start w:val="1"/>
      <w:numFmt w:val="decimal"/>
      <w:lvlText w:val="%1)"/>
      <w:lvlJc w:val="left"/>
      <w:pPr>
        <w:ind w:left="928" w:hanging="360"/>
      </w:pPr>
      <w:rPr>
        <w:rFonts w:hint="default"/>
      </w:rPr>
    </w:lvl>
    <w:lvl w:ilvl="1" w:tplc="E01E85F4">
      <w:start w:val="1"/>
      <w:numFmt w:val="lowerLetter"/>
      <w:lvlText w:val="%2."/>
      <w:lvlJc w:val="left"/>
      <w:pPr>
        <w:ind w:left="1648" w:hanging="360"/>
      </w:pPr>
    </w:lvl>
    <w:lvl w:ilvl="2" w:tplc="55CE27EA">
      <w:start w:val="1"/>
      <w:numFmt w:val="lowerRoman"/>
      <w:lvlText w:val="%3."/>
      <w:lvlJc w:val="right"/>
      <w:pPr>
        <w:ind w:left="2368" w:hanging="180"/>
      </w:pPr>
    </w:lvl>
    <w:lvl w:ilvl="3" w:tplc="800E075A">
      <w:start w:val="1"/>
      <w:numFmt w:val="decimal"/>
      <w:lvlText w:val="%4."/>
      <w:lvlJc w:val="left"/>
      <w:pPr>
        <w:ind w:left="3088" w:hanging="360"/>
      </w:pPr>
    </w:lvl>
    <w:lvl w:ilvl="4" w:tplc="4CF81FF6">
      <w:start w:val="1"/>
      <w:numFmt w:val="lowerLetter"/>
      <w:lvlText w:val="%5."/>
      <w:lvlJc w:val="left"/>
      <w:pPr>
        <w:ind w:left="3808" w:hanging="360"/>
      </w:pPr>
    </w:lvl>
    <w:lvl w:ilvl="5" w:tplc="77187504">
      <w:start w:val="1"/>
      <w:numFmt w:val="lowerRoman"/>
      <w:lvlText w:val="%6."/>
      <w:lvlJc w:val="right"/>
      <w:pPr>
        <w:ind w:left="4528" w:hanging="180"/>
      </w:pPr>
    </w:lvl>
    <w:lvl w:ilvl="6" w:tplc="85DE1150">
      <w:start w:val="1"/>
      <w:numFmt w:val="decimal"/>
      <w:lvlText w:val="%7."/>
      <w:lvlJc w:val="left"/>
      <w:pPr>
        <w:ind w:left="5248" w:hanging="360"/>
      </w:pPr>
    </w:lvl>
    <w:lvl w:ilvl="7" w:tplc="A1D29E58">
      <w:start w:val="1"/>
      <w:numFmt w:val="lowerLetter"/>
      <w:lvlText w:val="%8."/>
      <w:lvlJc w:val="left"/>
      <w:pPr>
        <w:ind w:left="5968" w:hanging="360"/>
      </w:pPr>
    </w:lvl>
    <w:lvl w:ilvl="8" w:tplc="4014C874">
      <w:start w:val="1"/>
      <w:numFmt w:val="lowerRoman"/>
      <w:lvlText w:val="%9."/>
      <w:lvlJc w:val="right"/>
      <w:pPr>
        <w:ind w:left="6688" w:hanging="180"/>
      </w:pPr>
    </w:lvl>
  </w:abstractNum>
  <w:abstractNum w:abstractNumId="36">
    <w:nsid w:val="5149212B"/>
    <w:multiLevelType w:val="multilevel"/>
    <w:tmpl w:val="2CF883DC"/>
    <w:lvl w:ilvl="0">
      <w:start w:val="2"/>
      <w:numFmt w:val="decimal"/>
      <w:lvlText w:val="%1"/>
      <w:lvlJc w:val="left"/>
      <w:pPr>
        <w:ind w:left="420" w:hanging="420"/>
      </w:pPr>
      <w:rPr>
        <w:rFonts w:hint="default"/>
      </w:rPr>
    </w:lvl>
    <w:lvl w:ilvl="1">
      <w:start w:val="15"/>
      <w:numFmt w:val="decimal"/>
      <w:lvlText w:val="%1.%2"/>
      <w:lvlJc w:val="left"/>
      <w:pPr>
        <w:ind w:left="1344" w:hanging="42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37">
    <w:nsid w:val="587838EE"/>
    <w:multiLevelType w:val="multilevel"/>
    <w:tmpl w:val="EB50DAC8"/>
    <w:lvl w:ilvl="0">
      <w:start w:val="1"/>
      <w:numFmt w:val="decimal"/>
      <w:lvlText w:val="%1."/>
      <w:lvlJc w:val="left"/>
      <w:pPr>
        <w:ind w:left="19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283" w:hanging="720"/>
      </w:pPr>
      <w:rPr>
        <w:rFonts w:hint="default"/>
      </w:rPr>
    </w:lvl>
    <w:lvl w:ilvl="4">
      <w:start w:val="1"/>
      <w:numFmt w:val="decimal"/>
      <w:isLgl/>
      <w:lvlText w:val="%1.%2.%3.%4.%5"/>
      <w:lvlJc w:val="left"/>
      <w:pPr>
        <w:ind w:left="264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006" w:hanging="1440"/>
      </w:pPr>
      <w:rPr>
        <w:rFonts w:hint="default"/>
      </w:rPr>
    </w:lvl>
    <w:lvl w:ilvl="7">
      <w:start w:val="1"/>
      <w:numFmt w:val="decimal"/>
      <w:isLgl/>
      <w:lvlText w:val="%1.%2.%3.%4.%5.%6.%7.%8"/>
      <w:lvlJc w:val="left"/>
      <w:pPr>
        <w:ind w:left="3007" w:hanging="1440"/>
      </w:pPr>
      <w:rPr>
        <w:rFonts w:hint="default"/>
      </w:rPr>
    </w:lvl>
    <w:lvl w:ilvl="8">
      <w:start w:val="1"/>
      <w:numFmt w:val="decimal"/>
      <w:isLgl/>
      <w:lvlText w:val="%1.%2.%3.%4.%5.%6.%7.%8.%9"/>
      <w:lvlJc w:val="left"/>
      <w:pPr>
        <w:ind w:left="3368" w:hanging="1800"/>
      </w:pPr>
      <w:rPr>
        <w:rFonts w:hint="default"/>
      </w:rPr>
    </w:lvl>
  </w:abstractNum>
  <w:abstractNum w:abstractNumId="38">
    <w:nsid w:val="6155564E"/>
    <w:multiLevelType w:val="multilevel"/>
    <w:tmpl w:val="6C5A426C"/>
    <w:lvl w:ilvl="0">
      <w:start w:val="2"/>
      <w:numFmt w:val="decimal"/>
      <w:lvlText w:val="%1"/>
      <w:lvlJc w:val="left"/>
      <w:pPr>
        <w:ind w:left="504" w:hanging="504"/>
      </w:pPr>
      <w:rPr>
        <w:rFonts w:hint="default"/>
      </w:rPr>
    </w:lvl>
    <w:lvl w:ilvl="1">
      <w:start w:val="33"/>
      <w:numFmt w:val="decimal"/>
      <w:lvlText w:val="%1.%2"/>
      <w:lvlJc w:val="left"/>
      <w:pPr>
        <w:ind w:left="1428" w:hanging="504"/>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852" w:hanging="108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6060" w:hanging="144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8268" w:hanging="1800"/>
      </w:pPr>
      <w:rPr>
        <w:rFonts w:hint="default"/>
      </w:rPr>
    </w:lvl>
    <w:lvl w:ilvl="8">
      <w:start w:val="1"/>
      <w:numFmt w:val="decimal"/>
      <w:lvlText w:val="%1.%2.%3.%4.%5.%6.%7.%8.%9"/>
      <w:lvlJc w:val="left"/>
      <w:pPr>
        <w:ind w:left="9552" w:hanging="2160"/>
      </w:pPr>
      <w:rPr>
        <w:rFonts w:hint="default"/>
      </w:rPr>
    </w:lvl>
  </w:abstractNum>
  <w:abstractNum w:abstractNumId="39">
    <w:nsid w:val="62360615"/>
    <w:multiLevelType w:val="multilevel"/>
    <w:tmpl w:val="E6BA3170"/>
    <w:lvl w:ilvl="0">
      <w:start w:val="9"/>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0">
    <w:nsid w:val="68A379E6"/>
    <w:multiLevelType w:val="hybridMultilevel"/>
    <w:tmpl w:val="8D6AA7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981538E"/>
    <w:multiLevelType w:val="multilevel"/>
    <w:tmpl w:val="C94CEF70"/>
    <w:lvl w:ilvl="0">
      <w:start w:val="1"/>
      <w:numFmt w:val="decimal"/>
      <w:pStyle w:val="2-"/>
      <w:lvlText w:val="%1."/>
      <w:lvlJc w:val="left"/>
      <w:pPr>
        <w:ind w:left="1635" w:hanging="360"/>
      </w:pPr>
      <w:rPr>
        <w:rFonts w:hint="default"/>
        <w:sz w:val="28"/>
      </w:rPr>
    </w:lvl>
    <w:lvl w:ilvl="1">
      <w:start w:val="1"/>
      <w:numFmt w:val="decimal"/>
      <w:pStyle w:val="11"/>
      <w:isLgl/>
      <w:lvlText w:val="%1.%2."/>
      <w:lvlJc w:val="left"/>
      <w:pPr>
        <w:ind w:left="1571" w:hanging="720"/>
      </w:pPr>
      <w:rPr>
        <w:rFonts w:hint="default"/>
        <w:i w:val="0"/>
        <w:sz w:val="28"/>
        <w:szCs w:val="28"/>
      </w:rPr>
    </w:lvl>
    <w:lvl w:ilvl="2">
      <w:start w:val="1"/>
      <w:numFmt w:val="decimal"/>
      <w:pStyle w:val="111"/>
      <w:isLgl/>
      <w:lvlText w:val="%1.%2.%3."/>
      <w:lvlJc w:val="left"/>
      <w:pPr>
        <w:ind w:left="1146"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2">
    <w:nsid w:val="6CB114CB"/>
    <w:multiLevelType w:val="multilevel"/>
    <w:tmpl w:val="CB1812C0"/>
    <w:lvl w:ilvl="0">
      <w:start w:val="2"/>
      <w:numFmt w:val="decimal"/>
      <w:lvlText w:val="%1"/>
      <w:lvlJc w:val="left"/>
      <w:pPr>
        <w:ind w:left="504" w:hanging="504"/>
      </w:pPr>
      <w:rPr>
        <w:rFonts w:hint="default"/>
      </w:rPr>
    </w:lvl>
    <w:lvl w:ilvl="1">
      <w:start w:val="14"/>
      <w:numFmt w:val="decimal"/>
      <w:lvlText w:val="%1.%2"/>
      <w:lvlJc w:val="left"/>
      <w:pPr>
        <w:ind w:left="1428" w:hanging="504"/>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852" w:hanging="108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6060" w:hanging="144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8268" w:hanging="1800"/>
      </w:pPr>
      <w:rPr>
        <w:rFonts w:hint="default"/>
      </w:rPr>
    </w:lvl>
    <w:lvl w:ilvl="8">
      <w:start w:val="1"/>
      <w:numFmt w:val="decimal"/>
      <w:lvlText w:val="%1.%2.%3.%4.%5.%6.%7.%8.%9"/>
      <w:lvlJc w:val="left"/>
      <w:pPr>
        <w:ind w:left="9552" w:hanging="2160"/>
      </w:pPr>
      <w:rPr>
        <w:rFonts w:hint="default"/>
      </w:rPr>
    </w:lvl>
  </w:abstractNum>
  <w:abstractNum w:abstractNumId="43">
    <w:nsid w:val="6D692F1B"/>
    <w:multiLevelType w:val="multilevel"/>
    <w:tmpl w:val="C060DE00"/>
    <w:lvl w:ilvl="0">
      <w:start w:val="2"/>
      <w:numFmt w:val="decimal"/>
      <w:lvlText w:val="%1"/>
      <w:lvlJc w:val="left"/>
      <w:pPr>
        <w:ind w:left="552" w:hanging="552"/>
      </w:pPr>
      <w:rPr>
        <w:rFonts w:hint="default"/>
      </w:rPr>
    </w:lvl>
    <w:lvl w:ilvl="1">
      <w:start w:val="1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6ED248E7"/>
    <w:multiLevelType w:val="hybridMultilevel"/>
    <w:tmpl w:val="FF120F58"/>
    <w:lvl w:ilvl="0">
      <w:start w:val="1"/>
      <w:numFmt w:val="bullet"/>
      <w:lvlText w:val=""/>
      <w:lvlJc w:val="left"/>
      <w:pPr>
        <w:ind w:left="720" w:hanging="360"/>
      </w:pPr>
      <w:rPr>
        <w:rFonts w:ascii="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6E213B3"/>
    <w:multiLevelType w:val="hybridMultilevel"/>
    <w:tmpl w:val="FFF616C8"/>
    <w:lvl w:ilvl="0" w:tplc="04190001">
      <w:start w:val="1"/>
      <w:numFmt w:val="decimal"/>
      <w:lvlText w:val="%1."/>
      <w:lvlJc w:val="left"/>
      <w:pPr>
        <w:ind w:left="786"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nsid w:val="7A601A8D"/>
    <w:multiLevelType w:val="multilevel"/>
    <w:tmpl w:val="74288928"/>
    <w:lvl w:ilvl="0">
      <w:start w:val="6"/>
      <w:numFmt w:val="decimal"/>
      <w:lvlText w:val="%1"/>
      <w:lvlJc w:val="left"/>
      <w:pPr>
        <w:ind w:left="217" w:hanging="811"/>
      </w:pPr>
      <w:rPr>
        <w:rFonts w:hint="default"/>
      </w:rPr>
    </w:lvl>
    <w:lvl w:ilvl="1">
      <w:start w:val="2"/>
      <w:numFmt w:val="decimal"/>
      <w:lvlText w:val="%1.%2."/>
      <w:lvlJc w:val="left"/>
      <w:pPr>
        <w:ind w:left="217" w:hanging="811"/>
      </w:pPr>
      <w:rPr>
        <w:rFonts w:ascii="Times New Roman" w:eastAsia="Times New Roman" w:hAnsi="Times New Roman" w:hint="default"/>
        <w:w w:val="100"/>
        <w:sz w:val="28"/>
        <w:szCs w:val="28"/>
      </w:rPr>
    </w:lvl>
    <w:lvl w:ilvl="2">
      <w:start w:val="1"/>
      <w:numFmt w:val="decimal"/>
      <w:lvlText w:val="%3."/>
      <w:lvlJc w:val="left"/>
      <w:pPr>
        <w:ind w:left="4102" w:hanging="240"/>
      </w:pPr>
      <w:rPr>
        <w:rFonts w:ascii="Times New Roman" w:eastAsia="Times New Roman" w:hAnsi="Times New Roman" w:hint="default"/>
        <w:w w:val="99"/>
        <w:sz w:val="24"/>
        <w:szCs w:val="24"/>
      </w:rPr>
    </w:lvl>
    <w:lvl w:ilvl="3">
      <w:start w:val="1"/>
      <w:numFmt w:val="decimal"/>
      <w:lvlText w:val="%4."/>
      <w:lvlJc w:val="left"/>
      <w:pPr>
        <w:ind w:left="4102" w:hanging="240"/>
      </w:pPr>
      <w:rPr>
        <w:rFonts w:ascii="Times New Roman" w:eastAsia="Times New Roman" w:hAnsi="Times New Roman" w:hint="default"/>
        <w:w w:val="99"/>
        <w:sz w:val="24"/>
        <w:szCs w:val="24"/>
      </w:rPr>
    </w:lvl>
    <w:lvl w:ilvl="4">
      <w:start w:val="1"/>
      <w:numFmt w:val="upperRoman"/>
      <w:lvlText w:val="%5."/>
      <w:lvlJc w:val="left"/>
      <w:pPr>
        <w:ind w:left="4717" w:hanging="720"/>
      </w:pPr>
      <w:rPr>
        <w:rFonts w:ascii="Times New Roman" w:eastAsia="Times New Roman" w:hAnsi="Times New Roman" w:hint="default"/>
        <w:b/>
        <w:bCs/>
        <w:spacing w:val="0"/>
        <w:w w:val="100"/>
        <w:sz w:val="28"/>
        <w:szCs w:val="28"/>
      </w:rPr>
    </w:lvl>
    <w:lvl w:ilvl="5">
      <w:numFmt w:val="bullet"/>
      <w:lvlText w:val="•"/>
      <w:lvlJc w:val="left"/>
      <w:pPr>
        <w:ind w:left="6889" w:hanging="720"/>
      </w:pPr>
      <w:rPr>
        <w:rFonts w:hint="default"/>
      </w:rPr>
    </w:lvl>
    <w:lvl w:ilvl="6">
      <w:numFmt w:val="bullet"/>
      <w:lvlText w:val="•"/>
      <w:lvlJc w:val="left"/>
      <w:pPr>
        <w:ind w:left="7612" w:hanging="720"/>
      </w:pPr>
      <w:rPr>
        <w:rFonts w:hint="default"/>
      </w:rPr>
    </w:lvl>
    <w:lvl w:ilvl="7">
      <w:numFmt w:val="bullet"/>
      <w:lvlText w:val="•"/>
      <w:lvlJc w:val="left"/>
      <w:pPr>
        <w:ind w:left="8336" w:hanging="720"/>
      </w:pPr>
      <w:rPr>
        <w:rFonts w:hint="default"/>
      </w:rPr>
    </w:lvl>
    <w:lvl w:ilvl="8">
      <w:numFmt w:val="bullet"/>
      <w:lvlText w:val="•"/>
      <w:lvlJc w:val="left"/>
      <w:pPr>
        <w:ind w:left="9059" w:hanging="720"/>
      </w:pPr>
      <w:rPr>
        <w:rFonts w:hint="default"/>
      </w:rPr>
    </w:lvl>
  </w:abstractNum>
  <w:abstractNum w:abstractNumId="47">
    <w:nsid w:val="7D9D3898"/>
    <w:multiLevelType w:val="multilevel"/>
    <w:tmpl w:val="D6B6B6A2"/>
    <w:lvl w:ilvl="0">
      <w:start w:val="17"/>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8">
    <w:nsid w:val="7DD058FC"/>
    <w:multiLevelType w:val="multilevel"/>
    <w:tmpl w:val="EA64886A"/>
    <w:lvl w:ilvl="0">
      <w:start w:val="21"/>
      <w:numFmt w:val="decimal"/>
      <w:lvlText w:val="%1"/>
      <w:lvlJc w:val="left"/>
      <w:pPr>
        <w:ind w:left="420" w:hanging="420"/>
      </w:pPr>
      <w:rPr>
        <w:rFonts w:hint="default"/>
      </w:rPr>
    </w:lvl>
    <w:lvl w:ilvl="1">
      <w:start w:val="1"/>
      <w:numFmt w:val="decimal"/>
      <w:lvlText w:val="%1.%2"/>
      <w:lvlJc w:val="left"/>
      <w:pPr>
        <w:ind w:left="215" w:hanging="420"/>
      </w:pPr>
      <w:rPr>
        <w:rFonts w:hint="default"/>
      </w:rPr>
    </w:lvl>
    <w:lvl w:ilvl="2">
      <w:start w:val="1"/>
      <w:numFmt w:val="decimal"/>
      <w:lvlText w:val="%1.%2.%3"/>
      <w:lvlJc w:val="left"/>
      <w:pPr>
        <w:ind w:left="310" w:hanging="720"/>
      </w:pPr>
      <w:rPr>
        <w:rFonts w:hint="default"/>
      </w:rPr>
    </w:lvl>
    <w:lvl w:ilvl="3">
      <w:start w:val="1"/>
      <w:numFmt w:val="decimal"/>
      <w:lvlText w:val="%1.%2.%3.%4"/>
      <w:lvlJc w:val="left"/>
      <w:pPr>
        <w:ind w:left="105" w:hanging="720"/>
      </w:pPr>
      <w:rPr>
        <w:rFonts w:hint="default"/>
      </w:rPr>
    </w:lvl>
    <w:lvl w:ilvl="4">
      <w:start w:val="1"/>
      <w:numFmt w:val="decimal"/>
      <w:lvlText w:val="%1.%2.%3.%4.%5"/>
      <w:lvlJc w:val="left"/>
      <w:pPr>
        <w:ind w:left="260" w:hanging="1080"/>
      </w:pPr>
      <w:rPr>
        <w:rFonts w:hint="default"/>
      </w:rPr>
    </w:lvl>
    <w:lvl w:ilvl="5">
      <w:start w:val="1"/>
      <w:numFmt w:val="decimal"/>
      <w:lvlText w:val="%1.%2.%3.%4.%5.%6"/>
      <w:lvlJc w:val="left"/>
      <w:pPr>
        <w:ind w:left="55" w:hanging="108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5" w:hanging="1440"/>
      </w:pPr>
      <w:rPr>
        <w:rFonts w:hint="default"/>
      </w:rPr>
    </w:lvl>
    <w:lvl w:ilvl="8">
      <w:start w:val="1"/>
      <w:numFmt w:val="decimal"/>
      <w:lvlText w:val="%1.%2.%3.%4.%5.%6.%7.%8.%9"/>
      <w:lvlJc w:val="left"/>
      <w:pPr>
        <w:ind w:left="160" w:hanging="1800"/>
      </w:pPr>
      <w:rPr>
        <w:rFonts w:hint="default"/>
      </w:rPr>
    </w:lvl>
  </w:abstractNum>
  <w:num w:numId="1">
    <w:abstractNumId w:val="34"/>
  </w:num>
  <w:num w:numId="2">
    <w:abstractNumId w:val="32"/>
  </w:num>
  <w:num w:numId="3">
    <w:abstractNumId w:val="46"/>
  </w:num>
  <w:num w:numId="4">
    <w:abstractNumId w:val="26"/>
  </w:num>
  <w:num w:numId="5">
    <w:abstractNumId w:val="44"/>
  </w:num>
  <w:num w:numId="6">
    <w:abstractNumId w:val="18"/>
  </w:num>
  <w:num w:numId="7">
    <w:abstractNumId w:val="29"/>
  </w:num>
  <w:num w:numId="8">
    <w:abstractNumId w:val="24"/>
  </w:num>
  <w:num w:numId="9">
    <w:abstractNumId w:val="40"/>
  </w:num>
  <w:num w:numId="10">
    <w:abstractNumId w:val="22"/>
  </w:num>
  <w:num w:numId="11">
    <w:abstractNumId w:val="11"/>
  </w:num>
  <w:num w:numId="12">
    <w:abstractNumId w:val="10"/>
  </w:num>
  <w:num w:numId="13">
    <w:abstractNumId w:val="9"/>
  </w:num>
  <w:num w:numId="14">
    <w:abstractNumId w:val="8"/>
  </w:num>
  <w:num w:numId="15">
    <w:abstractNumId w:val="7"/>
  </w:num>
  <w:num w:numId="16">
    <w:abstractNumId w:val="6"/>
  </w:num>
  <w:num w:numId="17">
    <w:abstractNumId w:val="5"/>
  </w:num>
  <w:num w:numId="18">
    <w:abstractNumId w:val="4"/>
  </w:num>
  <w:num w:numId="19">
    <w:abstractNumId w:val="3"/>
  </w:num>
  <w:num w:numId="20">
    <w:abstractNumId w:val="2"/>
  </w:num>
  <w:num w:numId="21">
    <w:abstractNumId w:val="45"/>
  </w:num>
  <w:num w:numId="22">
    <w:abstractNumId w:val="42"/>
  </w:num>
  <w:num w:numId="23">
    <w:abstractNumId w:val="35"/>
  </w:num>
  <w:num w:numId="24">
    <w:abstractNumId w:val="16"/>
  </w:num>
  <w:num w:numId="25">
    <w:abstractNumId w:val="28"/>
  </w:num>
  <w:num w:numId="26">
    <w:abstractNumId w:val="25"/>
  </w:num>
  <w:num w:numId="27">
    <w:abstractNumId w:val="43"/>
  </w:num>
  <w:num w:numId="28">
    <w:abstractNumId w:val="27"/>
  </w:num>
  <w:num w:numId="29">
    <w:abstractNumId w:val="19"/>
  </w:num>
  <w:num w:numId="30">
    <w:abstractNumId w:val="36"/>
  </w:num>
  <w:num w:numId="31">
    <w:abstractNumId w:val="12"/>
  </w:num>
  <w:num w:numId="32">
    <w:abstractNumId w:val="30"/>
  </w:num>
  <w:num w:numId="33">
    <w:abstractNumId w:val="38"/>
  </w:num>
  <w:num w:numId="34">
    <w:abstractNumId w:val="33"/>
  </w:num>
  <w:num w:numId="35">
    <w:abstractNumId w:val="17"/>
  </w:num>
  <w:num w:numId="36">
    <w:abstractNumId w:val="13"/>
  </w:num>
  <w:num w:numId="37">
    <w:abstractNumId w:val="23"/>
  </w:num>
  <w:num w:numId="38">
    <w:abstractNumId w:val="39"/>
  </w:num>
  <w:num w:numId="39">
    <w:abstractNumId w:val="15"/>
  </w:num>
  <w:num w:numId="40">
    <w:abstractNumId w:val="21"/>
  </w:num>
  <w:num w:numId="41">
    <w:abstractNumId w:val="47"/>
  </w:num>
  <w:num w:numId="42">
    <w:abstractNumId w:val="48"/>
  </w:num>
  <w:num w:numId="43">
    <w:abstractNumId w:val="31"/>
  </w:num>
  <w:num w:numId="44">
    <w:abstractNumId w:val="20"/>
  </w:num>
  <w:num w:numId="45">
    <w:abstractNumId w:val="37"/>
  </w:num>
  <w:num w:numId="46">
    <w:abstractNumId w:val="14"/>
  </w:num>
  <w:num w:numId="47">
    <w:abstractNumId w:val="4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D3E"/>
    <w:rsid w:val="00000808"/>
    <w:rsid w:val="000011B5"/>
    <w:rsid w:val="00003D88"/>
    <w:rsid w:val="000042ED"/>
    <w:rsid w:val="000054EB"/>
    <w:rsid w:val="000069C5"/>
    <w:rsid w:val="000110FD"/>
    <w:rsid w:val="000138AC"/>
    <w:rsid w:val="00013DD4"/>
    <w:rsid w:val="00014575"/>
    <w:rsid w:val="00020A91"/>
    <w:rsid w:val="00021DFF"/>
    <w:rsid w:val="0002327E"/>
    <w:rsid w:val="00024C6A"/>
    <w:rsid w:val="00025F30"/>
    <w:rsid w:val="00031709"/>
    <w:rsid w:val="00032C1E"/>
    <w:rsid w:val="00034F0E"/>
    <w:rsid w:val="00035ECC"/>
    <w:rsid w:val="0003753E"/>
    <w:rsid w:val="00037B4F"/>
    <w:rsid w:val="000427BE"/>
    <w:rsid w:val="00043613"/>
    <w:rsid w:val="00046505"/>
    <w:rsid w:val="0004657C"/>
    <w:rsid w:val="00046F27"/>
    <w:rsid w:val="0004747A"/>
    <w:rsid w:val="00050607"/>
    <w:rsid w:val="00050FBF"/>
    <w:rsid w:val="000520EB"/>
    <w:rsid w:val="00052500"/>
    <w:rsid w:val="000528B4"/>
    <w:rsid w:val="000530D4"/>
    <w:rsid w:val="00054573"/>
    <w:rsid w:val="0005459D"/>
    <w:rsid w:val="00054DB6"/>
    <w:rsid w:val="000566CB"/>
    <w:rsid w:val="00057608"/>
    <w:rsid w:val="00057701"/>
    <w:rsid w:val="00060C23"/>
    <w:rsid w:val="00063444"/>
    <w:rsid w:val="000636D6"/>
    <w:rsid w:val="00063907"/>
    <w:rsid w:val="00066CDA"/>
    <w:rsid w:val="000705C7"/>
    <w:rsid w:val="00073B19"/>
    <w:rsid w:val="00073CA6"/>
    <w:rsid w:val="00073E38"/>
    <w:rsid w:val="00075618"/>
    <w:rsid w:val="000763CA"/>
    <w:rsid w:val="00076751"/>
    <w:rsid w:val="00077294"/>
    <w:rsid w:val="00081307"/>
    <w:rsid w:val="00081DF6"/>
    <w:rsid w:val="00082105"/>
    <w:rsid w:val="00083584"/>
    <w:rsid w:val="00083EBA"/>
    <w:rsid w:val="00085856"/>
    <w:rsid w:val="000916FA"/>
    <w:rsid w:val="00096212"/>
    <w:rsid w:val="00097164"/>
    <w:rsid w:val="000A3345"/>
    <w:rsid w:val="000A6D71"/>
    <w:rsid w:val="000A6EEE"/>
    <w:rsid w:val="000B233D"/>
    <w:rsid w:val="000B4A57"/>
    <w:rsid w:val="000B6BFD"/>
    <w:rsid w:val="000B7215"/>
    <w:rsid w:val="000C1930"/>
    <w:rsid w:val="000C3C55"/>
    <w:rsid w:val="000C43B5"/>
    <w:rsid w:val="000C6AD5"/>
    <w:rsid w:val="000D4DA2"/>
    <w:rsid w:val="000D5254"/>
    <w:rsid w:val="000D5424"/>
    <w:rsid w:val="000D7471"/>
    <w:rsid w:val="000D7A56"/>
    <w:rsid w:val="000E38DA"/>
    <w:rsid w:val="000E3A46"/>
    <w:rsid w:val="000E7056"/>
    <w:rsid w:val="000E79B3"/>
    <w:rsid w:val="000F0837"/>
    <w:rsid w:val="000F193F"/>
    <w:rsid w:val="000F6263"/>
    <w:rsid w:val="000F7DD3"/>
    <w:rsid w:val="00101C4D"/>
    <w:rsid w:val="00103D17"/>
    <w:rsid w:val="00104772"/>
    <w:rsid w:val="001061F0"/>
    <w:rsid w:val="001105E2"/>
    <w:rsid w:val="00110EC5"/>
    <w:rsid w:val="001131BC"/>
    <w:rsid w:val="00113ADA"/>
    <w:rsid w:val="001144EC"/>
    <w:rsid w:val="00114DCA"/>
    <w:rsid w:val="00116D32"/>
    <w:rsid w:val="00117A47"/>
    <w:rsid w:val="00120FF7"/>
    <w:rsid w:val="00122F9E"/>
    <w:rsid w:val="0012720B"/>
    <w:rsid w:val="00131223"/>
    <w:rsid w:val="001339C2"/>
    <w:rsid w:val="00133F50"/>
    <w:rsid w:val="00133FFE"/>
    <w:rsid w:val="001344CF"/>
    <w:rsid w:val="00136055"/>
    <w:rsid w:val="00136307"/>
    <w:rsid w:val="00137F94"/>
    <w:rsid w:val="001410AC"/>
    <w:rsid w:val="00141A71"/>
    <w:rsid w:val="00146B32"/>
    <w:rsid w:val="001505A6"/>
    <w:rsid w:val="00150B69"/>
    <w:rsid w:val="001518C4"/>
    <w:rsid w:val="001531F3"/>
    <w:rsid w:val="00155A66"/>
    <w:rsid w:val="00156D06"/>
    <w:rsid w:val="00164DFB"/>
    <w:rsid w:val="00166230"/>
    <w:rsid w:val="001707E9"/>
    <w:rsid w:val="00170C13"/>
    <w:rsid w:val="00173644"/>
    <w:rsid w:val="00175870"/>
    <w:rsid w:val="00177A06"/>
    <w:rsid w:val="00177B9A"/>
    <w:rsid w:val="00180B2B"/>
    <w:rsid w:val="00185281"/>
    <w:rsid w:val="00186666"/>
    <w:rsid w:val="00186DA2"/>
    <w:rsid w:val="00186DE0"/>
    <w:rsid w:val="001936EE"/>
    <w:rsid w:val="0019385E"/>
    <w:rsid w:val="00193BB1"/>
    <w:rsid w:val="0019484D"/>
    <w:rsid w:val="001962AF"/>
    <w:rsid w:val="00197A08"/>
    <w:rsid w:val="001A0B01"/>
    <w:rsid w:val="001A0B47"/>
    <w:rsid w:val="001A116B"/>
    <w:rsid w:val="001A1253"/>
    <w:rsid w:val="001A2CF5"/>
    <w:rsid w:val="001A2F1B"/>
    <w:rsid w:val="001A53B0"/>
    <w:rsid w:val="001A59AF"/>
    <w:rsid w:val="001B1EB8"/>
    <w:rsid w:val="001B1F78"/>
    <w:rsid w:val="001B4F54"/>
    <w:rsid w:val="001C09B8"/>
    <w:rsid w:val="001C1272"/>
    <w:rsid w:val="001C151F"/>
    <w:rsid w:val="001C231B"/>
    <w:rsid w:val="001C3B35"/>
    <w:rsid w:val="001C61E4"/>
    <w:rsid w:val="001C7AB5"/>
    <w:rsid w:val="001D1A88"/>
    <w:rsid w:val="001D27D0"/>
    <w:rsid w:val="001D2E11"/>
    <w:rsid w:val="001D6DA6"/>
    <w:rsid w:val="001D7AB2"/>
    <w:rsid w:val="001E4D8B"/>
    <w:rsid w:val="001E52B3"/>
    <w:rsid w:val="001E740E"/>
    <w:rsid w:val="001E7EE1"/>
    <w:rsid w:val="001F14CC"/>
    <w:rsid w:val="001F1D49"/>
    <w:rsid w:val="001F2DEA"/>
    <w:rsid w:val="001F430B"/>
    <w:rsid w:val="001F530F"/>
    <w:rsid w:val="001F54B4"/>
    <w:rsid w:val="001F5CCF"/>
    <w:rsid w:val="001F68D6"/>
    <w:rsid w:val="0020123E"/>
    <w:rsid w:val="00201348"/>
    <w:rsid w:val="00201D4C"/>
    <w:rsid w:val="00203C6E"/>
    <w:rsid w:val="00203F22"/>
    <w:rsid w:val="00206A10"/>
    <w:rsid w:val="00210455"/>
    <w:rsid w:val="00211938"/>
    <w:rsid w:val="00212FF9"/>
    <w:rsid w:val="00213B1F"/>
    <w:rsid w:val="00213C77"/>
    <w:rsid w:val="00216A49"/>
    <w:rsid w:val="00221328"/>
    <w:rsid w:val="00221880"/>
    <w:rsid w:val="00221EEF"/>
    <w:rsid w:val="0022329D"/>
    <w:rsid w:val="00224A0C"/>
    <w:rsid w:val="00225ED1"/>
    <w:rsid w:val="00226D71"/>
    <w:rsid w:val="002305A8"/>
    <w:rsid w:val="002313ED"/>
    <w:rsid w:val="00231E5E"/>
    <w:rsid w:val="0023426F"/>
    <w:rsid w:val="00235D23"/>
    <w:rsid w:val="002377B0"/>
    <w:rsid w:val="00240DA0"/>
    <w:rsid w:val="00243A65"/>
    <w:rsid w:val="002466CE"/>
    <w:rsid w:val="00247CD2"/>
    <w:rsid w:val="00250739"/>
    <w:rsid w:val="00251DC6"/>
    <w:rsid w:val="002521BB"/>
    <w:rsid w:val="002530FD"/>
    <w:rsid w:val="002557D8"/>
    <w:rsid w:val="00260201"/>
    <w:rsid w:val="00262206"/>
    <w:rsid w:val="0026651F"/>
    <w:rsid w:val="002678E4"/>
    <w:rsid w:val="00270729"/>
    <w:rsid w:val="00271AE8"/>
    <w:rsid w:val="00272CA8"/>
    <w:rsid w:val="00272F5D"/>
    <w:rsid w:val="002735C1"/>
    <w:rsid w:val="00273738"/>
    <w:rsid w:val="0027479C"/>
    <w:rsid w:val="002749B4"/>
    <w:rsid w:val="00275AA6"/>
    <w:rsid w:val="00276EE1"/>
    <w:rsid w:val="00277D86"/>
    <w:rsid w:val="0028067B"/>
    <w:rsid w:val="00281064"/>
    <w:rsid w:val="00282102"/>
    <w:rsid w:val="002830C0"/>
    <w:rsid w:val="00283F09"/>
    <w:rsid w:val="00291707"/>
    <w:rsid w:val="0029243A"/>
    <w:rsid w:val="0029610E"/>
    <w:rsid w:val="0029626C"/>
    <w:rsid w:val="00296AB1"/>
    <w:rsid w:val="002A22A7"/>
    <w:rsid w:val="002A3522"/>
    <w:rsid w:val="002A3876"/>
    <w:rsid w:val="002A6ECE"/>
    <w:rsid w:val="002B01CA"/>
    <w:rsid w:val="002B06C6"/>
    <w:rsid w:val="002B168E"/>
    <w:rsid w:val="002B1D7A"/>
    <w:rsid w:val="002B3194"/>
    <w:rsid w:val="002B4DF0"/>
    <w:rsid w:val="002B52FC"/>
    <w:rsid w:val="002B5C0B"/>
    <w:rsid w:val="002B7055"/>
    <w:rsid w:val="002C0566"/>
    <w:rsid w:val="002C0C07"/>
    <w:rsid w:val="002C2E82"/>
    <w:rsid w:val="002C31B2"/>
    <w:rsid w:val="002C491B"/>
    <w:rsid w:val="002C4D7F"/>
    <w:rsid w:val="002C4DDE"/>
    <w:rsid w:val="002C66B3"/>
    <w:rsid w:val="002C6AEB"/>
    <w:rsid w:val="002C7251"/>
    <w:rsid w:val="002D2974"/>
    <w:rsid w:val="002D3B6E"/>
    <w:rsid w:val="002D4133"/>
    <w:rsid w:val="002D41B5"/>
    <w:rsid w:val="002D76D6"/>
    <w:rsid w:val="002E03CC"/>
    <w:rsid w:val="002E1E87"/>
    <w:rsid w:val="002E2443"/>
    <w:rsid w:val="002E447B"/>
    <w:rsid w:val="002E51F9"/>
    <w:rsid w:val="002E7EB9"/>
    <w:rsid w:val="002F09B1"/>
    <w:rsid w:val="002F3AA3"/>
    <w:rsid w:val="002F5444"/>
    <w:rsid w:val="002F6340"/>
    <w:rsid w:val="002F6364"/>
    <w:rsid w:val="002F6FBE"/>
    <w:rsid w:val="00303D52"/>
    <w:rsid w:val="00303F13"/>
    <w:rsid w:val="00303FD6"/>
    <w:rsid w:val="00306F46"/>
    <w:rsid w:val="00312247"/>
    <w:rsid w:val="00313707"/>
    <w:rsid w:val="00316DE0"/>
    <w:rsid w:val="003174EF"/>
    <w:rsid w:val="00325DAD"/>
    <w:rsid w:val="003278A0"/>
    <w:rsid w:val="00327C3C"/>
    <w:rsid w:val="00331B35"/>
    <w:rsid w:val="00333B52"/>
    <w:rsid w:val="00333BEA"/>
    <w:rsid w:val="00336733"/>
    <w:rsid w:val="003374C4"/>
    <w:rsid w:val="00341166"/>
    <w:rsid w:val="0034248C"/>
    <w:rsid w:val="00342EA7"/>
    <w:rsid w:val="00343456"/>
    <w:rsid w:val="00343B84"/>
    <w:rsid w:val="00344E25"/>
    <w:rsid w:val="003457F6"/>
    <w:rsid w:val="00345B52"/>
    <w:rsid w:val="00346D20"/>
    <w:rsid w:val="00350E6C"/>
    <w:rsid w:val="00352DE9"/>
    <w:rsid w:val="00355D10"/>
    <w:rsid w:val="00360ACA"/>
    <w:rsid w:val="00361F8E"/>
    <w:rsid w:val="0036297B"/>
    <w:rsid w:val="00364192"/>
    <w:rsid w:val="00364555"/>
    <w:rsid w:val="00366B37"/>
    <w:rsid w:val="00371243"/>
    <w:rsid w:val="0037148E"/>
    <w:rsid w:val="00375019"/>
    <w:rsid w:val="00375FC1"/>
    <w:rsid w:val="00381024"/>
    <w:rsid w:val="00381494"/>
    <w:rsid w:val="00383816"/>
    <w:rsid w:val="00384947"/>
    <w:rsid w:val="00384E76"/>
    <w:rsid w:val="00384FE7"/>
    <w:rsid w:val="0038578E"/>
    <w:rsid w:val="00387824"/>
    <w:rsid w:val="00392952"/>
    <w:rsid w:val="00392A1E"/>
    <w:rsid w:val="003949B3"/>
    <w:rsid w:val="00397428"/>
    <w:rsid w:val="00397444"/>
    <w:rsid w:val="003A05E2"/>
    <w:rsid w:val="003A1E63"/>
    <w:rsid w:val="003A4817"/>
    <w:rsid w:val="003A4E4D"/>
    <w:rsid w:val="003A5E22"/>
    <w:rsid w:val="003A62BA"/>
    <w:rsid w:val="003A781A"/>
    <w:rsid w:val="003B176C"/>
    <w:rsid w:val="003B209C"/>
    <w:rsid w:val="003B2491"/>
    <w:rsid w:val="003B2632"/>
    <w:rsid w:val="003B41F9"/>
    <w:rsid w:val="003B536D"/>
    <w:rsid w:val="003C3C00"/>
    <w:rsid w:val="003C5CB8"/>
    <w:rsid w:val="003C5D07"/>
    <w:rsid w:val="003D0835"/>
    <w:rsid w:val="003D1435"/>
    <w:rsid w:val="003D23B8"/>
    <w:rsid w:val="003D3A33"/>
    <w:rsid w:val="003D461C"/>
    <w:rsid w:val="003D5968"/>
    <w:rsid w:val="003D61C8"/>
    <w:rsid w:val="003D6859"/>
    <w:rsid w:val="003E5466"/>
    <w:rsid w:val="003E60A0"/>
    <w:rsid w:val="003E7617"/>
    <w:rsid w:val="003E7880"/>
    <w:rsid w:val="003F0A7F"/>
    <w:rsid w:val="003F1637"/>
    <w:rsid w:val="003F37F0"/>
    <w:rsid w:val="003F61D1"/>
    <w:rsid w:val="004028EA"/>
    <w:rsid w:val="00402C08"/>
    <w:rsid w:val="004038EC"/>
    <w:rsid w:val="004109F9"/>
    <w:rsid w:val="00410B04"/>
    <w:rsid w:val="0041151D"/>
    <w:rsid w:val="00412524"/>
    <w:rsid w:val="0041271C"/>
    <w:rsid w:val="004149E7"/>
    <w:rsid w:val="0041525A"/>
    <w:rsid w:val="00415CD5"/>
    <w:rsid w:val="00416A90"/>
    <w:rsid w:val="00417357"/>
    <w:rsid w:val="004174AF"/>
    <w:rsid w:val="00422E5A"/>
    <w:rsid w:val="004253E1"/>
    <w:rsid w:val="00425EA8"/>
    <w:rsid w:val="004266FD"/>
    <w:rsid w:val="00426820"/>
    <w:rsid w:val="004271C3"/>
    <w:rsid w:val="0043040E"/>
    <w:rsid w:val="00430CA7"/>
    <w:rsid w:val="0043292B"/>
    <w:rsid w:val="00433016"/>
    <w:rsid w:val="00433451"/>
    <w:rsid w:val="00433AE8"/>
    <w:rsid w:val="00434E0B"/>
    <w:rsid w:val="00435BF4"/>
    <w:rsid w:val="00440062"/>
    <w:rsid w:val="00440336"/>
    <w:rsid w:val="00440536"/>
    <w:rsid w:val="004415D7"/>
    <w:rsid w:val="004419F1"/>
    <w:rsid w:val="004439DD"/>
    <w:rsid w:val="004441F1"/>
    <w:rsid w:val="00444A60"/>
    <w:rsid w:val="00447EB7"/>
    <w:rsid w:val="0045071E"/>
    <w:rsid w:val="00453FF2"/>
    <w:rsid w:val="00454BCD"/>
    <w:rsid w:val="00461B46"/>
    <w:rsid w:val="00462C14"/>
    <w:rsid w:val="00465B72"/>
    <w:rsid w:val="0046737E"/>
    <w:rsid w:val="004675A7"/>
    <w:rsid w:val="00467D1C"/>
    <w:rsid w:val="00471445"/>
    <w:rsid w:val="0047303B"/>
    <w:rsid w:val="004757A7"/>
    <w:rsid w:val="00475D98"/>
    <w:rsid w:val="00476BED"/>
    <w:rsid w:val="004771C2"/>
    <w:rsid w:val="00482190"/>
    <w:rsid w:val="00483240"/>
    <w:rsid w:val="0048697F"/>
    <w:rsid w:val="00486BA4"/>
    <w:rsid w:val="00491E42"/>
    <w:rsid w:val="00492A56"/>
    <w:rsid w:val="004938A1"/>
    <w:rsid w:val="00495854"/>
    <w:rsid w:val="00496FDE"/>
    <w:rsid w:val="00497609"/>
    <w:rsid w:val="00497E1B"/>
    <w:rsid w:val="004A099F"/>
    <w:rsid w:val="004A0C58"/>
    <w:rsid w:val="004A2F80"/>
    <w:rsid w:val="004B1C95"/>
    <w:rsid w:val="004B23AC"/>
    <w:rsid w:val="004B3E5D"/>
    <w:rsid w:val="004B4BE0"/>
    <w:rsid w:val="004B6598"/>
    <w:rsid w:val="004B65EC"/>
    <w:rsid w:val="004C3778"/>
    <w:rsid w:val="004C703C"/>
    <w:rsid w:val="004D4CD6"/>
    <w:rsid w:val="004D62AB"/>
    <w:rsid w:val="004D6640"/>
    <w:rsid w:val="004D7BAD"/>
    <w:rsid w:val="004E2938"/>
    <w:rsid w:val="004E2991"/>
    <w:rsid w:val="004E3967"/>
    <w:rsid w:val="004E6596"/>
    <w:rsid w:val="004F1899"/>
    <w:rsid w:val="004F262B"/>
    <w:rsid w:val="0050037E"/>
    <w:rsid w:val="005063FB"/>
    <w:rsid w:val="00506A61"/>
    <w:rsid w:val="00514AF3"/>
    <w:rsid w:val="00517167"/>
    <w:rsid w:val="005177BB"/>
    <w:rsid w:val="005204D5"/>
    <w:rsid w:val="00522897"/>
    <w:rsid w:val="005263C6"/>
    <w:rsid w:val="00527FD6"/>
    <w:rsid w:val="00535338"/>
    <w:rsid w:val="00535568"/>
    <w:rsid w:val="00535E8B"/>
    <w:rsid w:val="00536D9A"/>
    <w:rsid w:val="00536E50"/>
    <w:rsid w:val="00540D45"/>
    <w:rsid w:val="0054263F"/>
    <w:rsid w:val="00542831"/>
    <w:rsid w:val="005443DF"/>
    <w:rsid w:val="005450DD"/>
    <w:rsid w:val="00546950"/>
    <w:rsid w:val="00547364"/>
    <w:rsid w:val="00547B80"/>
    <w:rsid w:val="0055348B"/>
    <w:rsid w:val="00553AB2"/>
    <w:rsid w:val="0055526D"/>
    <w:rsid w:val="0055689E"/>
    <w:rsid w:val="0055789A"/>
    <w:rsid w:val="005653D5"/>
    <w:rsid w:val="0056668F"/>
    <w:rsid w:val="005718A9"/>
    <w:rsid w:val="00581B9B"/>
    <w:rsid w:val="00582E59"/>
    <w:rsid w:val="00583A00"/>
    <w:rsid w:val="0058508D"/>
    <w:rsid w:val="00585E2B"/>
    <w:rsid w:val="00586E0D"/>
    <w:rsid w:val="005906C5"/>
    <w:rsid w:val="005914FB"/>
    <w:rsid w:val="0059456D"/>
    <w:rsid w:val="0059777F"/>
    <w:rsid w:val="005A27F2"/>
    <w:rsid w:val="005A30BA"/>
    <w:rsid w:val="005A539D"/>
    <w:rsid w:val="005B5CC9"/>
    <w:rsid w:val="005B5F45"/>
    <w:rsid w:val="005B5FA7"/>
    <w:rsid w:val="005B7A9E"/>
    <w:rsid w:val="005C1FCB"/>
    <w:rsid w:val="005C3343"/>
    <w:rsid w:val="005C5B09"/>
    <w:rsid w:val="005C61C6"/>
    <w:rsid w:val="005D418C"/>
    <w:rsid w:val="005D4481"/>
    <w:rsid w:val="005D52B2"/>
    <w:rsid w:val="005D7559"/>
    <w:rsid w:val="005E0196"/>
    <w:rsid w:val="005E0E07"/>
    <w:rsid w:val="005E4BFF"/>
    <w:rsid w:val="005E4F8B"/>
    <w:rsid w:val="005E5A58"/>
    <w:rsid w:val="005F105D"/>
    <w:rsid w:val="005F25E9"/>
    <w:rsid w:val="005F3160"/>
    <w:rsid w:val="005F6024"/>
    <w:rsid w:val="005F6129"/>
    <w:rsid w:val="005F6EF6"/>
    <w:rsid w:val="005F7F9B"/>
    <w:rsid w:val="006007CC"/>
    <w:rsid w:val="00603F99"/>
    <w:rsid w:val="00604B1F"/>
    <w:rsid w:val="00605205"/>
    <w:rsid w:val="00606083"/>
    <w:rsid w:val="00607670"/>
    <w:rsid w:val="00612CB7"/>
    <w:rsid w:val="006130C9"/>
    <w:rsid w:val="006170FD"/>
    <w:rsid w:val="00620D45"/>
    <w:rsid w:val="00621B52"/>
    <w:rsid w:val="00622065"/>
    <w:rsid w:val="006259B2"/>
    <w:rsid w:val="00627085"/>
    <w:rsid w:val="006273E8"/>
    <w:rsid w:val="00630A9B"/>
    <w:rsid w:val="00630CDE"/>
    <w:rsid w:val="006312EE"/>
    <w:rsid w:val="00631ADE"/>
    <w:rsid w:val="00632909"/>
    <w:rsid w:val="00632D32"/>
    <w:rsid w:val="00634052"/>
    <w:rsid w:val="0063743F"/>
    <w:rsid w:val="006379E4"/>
    <w:rsid w:val="00637DAA"/>
    <w:rsid w:val="006406D8"/>
    <w:rsid w:val="00643CF8"/>
    <w:rsid w:val="00651580"/>
    <w:rsid w:val="00652368"/>
    <w:rsid w:val="00653CEE"/>
    <w:rsid w:val="00653DF1"/>
    <w:rsid w:val="006548A6"/>
    <w:rsid w:val="006555FF"/>
    <w:rsid w:val="00661E09"/>
    <w:rsid w:val="006636DA"/>
    <w:rsid w:val="00664F57"/>
    <w:rsid w:val="00665590"/>
    <w:rsid w:val="00666702"/>
    <w:rsid w:val="00666884"/>
    <w:rsid w:val="00667009"/>
    <w:rsid w:val="006679D0"/>
    <w:rsid w:val="00671932"/>
    <w:rsid w:val="006719F7"/>
    <w:rsid w:val="00672D80"/>
    <w:rsid w:val="006829FD"/>
    <w:rsid w:val="006840BE"/>
    <w:rsid w:val="00685CCB"/>
    <w:rsid w:val="00687E0C"/>
    <w:rsid w:val="0069028D"/>
    <w:rsid w:val="006936C1"/>
    <w:rsid w:val="00694514"/>
    <w:rsid w:val="00694876"/>
    <w:rsid w:val="006A0176"/>
    <w:rsid w:val="006A41D3"/>
    <w:rsid w:val="006A4C17"/>
    <w:rsid w:val="006A71B4"/>
    <w:rsid w:val="006B06E7"/>
    <w:rsid w:val="006B1E34"/>
    <w:rsid w:val="006B4A48"/>
    <w:rsid w:val="006B531F"/>
    <w:rsid w:val="006B5B0F"/>
    <w:rsid w:val="006B5F8A"/>
    <w:rsid w:val="006B6197"/>
    <w:rsid w:val="006B66AF"/>
    <w:rsid w:val="006B712A"/>
    <w:rsid w:val="006B716A"/>
    <w:rsid w:val="006C2D53"/>
    <w:rsid w:val="006C5FAE"/>
    <w:rsid w:val="006D072E"/>
    <w:rsid w:val="006D2ACC"/>
    <w:rsid w:val="006D38CB"/>
    <w:rsid w:val="006D4775"/>
    <w:rsid w:val="006D69E6"/>
    <w:rsid w:val="006D7907"/>
    <w:rsid w:val="006D7CAE"/>
    <w:rsid w:val="006E0054"/>
    <w:rsid w:val="006E1032"/>
    <w:rsid w:val="006E44CB"/>
    <w:rsid w:val="006E4AFD"/>
    <w:rsid w:val="006E4BAB"/>
    <w:rsid w:val="006E5AF4"/>
    <w:rsid w:val="006F624C"/>
    <w:rsid w:val="006F7811"/>
    <w:rsid w:val="00701536"/>
    <w:rsid w:val="00701BB4"/>
    <w:rsid w:val="00701BF3"/>
    <w:rsid w:val="00702446"/>
    <w:rsid w:val="00702C29"/>
    <w:rsid w:val="007048CA"/>
    <w:rsid w:val="007059E0"/>
    <w:rsid w:val="00707295"/>
    <w:rsid w:val="007100CF"/>
    <w:rsid w:val="007120AA"/>
    <w:rsid w:val="00712DE9"/>
    <w:rsid w:val="00714526"/>
    <w:rsid w:val="0071619A"/>
    <w:rsid w:val="007201B3"/>
    <w:rsid w:val="007206CC"/>
    <w:rsid w:val="00721EC1"/>
    <w:rsid w:val="007227C0"/>
    <w:rsid w:val="007229F4"/>
    <w:rsid w:val="0072651F"/>
    <w:rsid w:val="0073004C"/>
    <w:rsid w:val="00730ADD"/>
    <w:rsid w:val="00731328"/>
    <w:rsid w:val="00733BA0"/>
    <w:rsid w:val="00737742"/>
    <w:rsid w:val="007402EA"/>
    <w:rsid w:val="00746D79"/>
    <w:rsid w:val="0075024A"/>
    <w:rsid w:val="0075083B"/>
    <w:rsid w:val="00751557"/>
    <w:rsid w:val="00753DFD"/>
    <w:rsid w:val="007549C6"/>
    <w:rsid w:val="00757012"/>
    <w:rsid w:val="00757064"/>
    <w:rsid w:val="00757B20"/>
    <w:rsid w:val="00757ED6"/>
    <w:rsid w:val="00761625"/>
    <w:rsid w:val="00764473"/>
    <w:rsid w:val="00766FE2"/>
    <w:rsid w:val="00767C04"/>
    <w:rsid w:val="00767F18"/>
    <w:rsid w:val="0077269E"/>
    <w:rsid w:val="007739D3"/>
    <w:rsid w:val="00775AF1"/>
    <w:rsid w:val="0078222F"/>
    <w:rsid w:val="00782A72"/>
    <w:rsid w:val="007834E4"/>
    <w:rsid w:val="0078525A"/>
    <w:rsid w:val="00793C1C"/>
    <w:rsid w:val="00793E66"/>
    <w:rsid w:val="00796CE3"/>
    <w:rsid w:val="00797709"/>
    <w:rsid w:val="0079770B"/>
    <w:rsid w:val="007A073A"/>
    <w:rsid w:val="007A0805"/>
    <w:rsid w:val="007A2468"/>
    <w:rsid w:val="007A713E"/>
    <w:rsid w:val="007A7543"/>
    <w:rsid w:val="007B08C4"/>
    <w:rsid w:val="007B32E5"/>
    <w:rsid w:val="007B38CF"/>
    <w:rsid w:val="007B5498"/>
    <w:rsid w:val="007B69CC"/>
    <w:rsid w:val="007B6E8F"/>
    <w:rsid w:val="007B7205"/>
    <w:rsid w:val="007B78B5"/>
    <w:rsid w:val="007C366E"/>
    <w:rsid w:val="007C4ED9"/>
    <w:rsid w:val="007D4A64"/>
    <w:rsid w:val="007D6ADF"/>
    <w:rsid w:val="007D6F99"/>
    <w:rsid w:val="007E00D5"/>
    <w:rsid w:val="007E0846"/>
    <w:rsid w:val="007E1FD8"/>
    <w:rsid w:val="007E6A5C"/>
    <w:rsid w:val="007F026B"/>
    <w:rsid w:val="007F0F77"/>
    <w:rsid w:val="007F1090"/>
    <w:rsid w:val="007F1DAF"/>
    <w:rsid w:val="007F2E7F"/>
    <w:rsid w:val="007F5D6B"/>
    <w:rsid w:val="007F74CF"/>
    <w:rsid w:val="0080357B"/>
    <w:rsid w:val="00803B40"/>
    <w:rsid w:val="00804112"/>
    <w:rsid w:val="00804319"/>
    <w:rsid w:val="00804422"/>
    <w:rsid w:val="008103A7"/>
    <w:rsid w:val="00812487"/>
    <w:rsid w:val="008124B3"/>
    <w:rsid w:val="00813722"/>
    <w:rsid w:val="00815DDA"/>
    <w:rsid w:val="00816904"/>
    <w:rsid w:val="00821D83"/>
    <w:rsid w:val="00822E98"/>
    <w:rsid w:val="00823862"/>
    <w:rsid w:val="0082547D"/>
    <w:rsid w:val="00825C1B"/>
    <w:rsid w:val="008307F7"/>
    <w:rsid w:val="00831772"/>
    <w:rsid w:val="0083463D"/>
    <w:rsid w:val="00837A0D"/>
    <w:rsid w:val="00840603"/>
    <w:rsid w:val="00841D4E"/>
    <w:rsid w:val="00842F4D"/>
    <w:rsid w:val="00845D32"/>
    <w:rsid w:val="00846947"/>
    <w:rsid w:val="00851E84"/>
    <w:rsid w:val="00854501"/>
    <w:rsid w:val="00854669"/>
    <w:rsid w:val="00855DC6"/>
    <w:rsid w:val="00855FF0"/>
    <w:rsid w:val="00860CF3"/>
    <w:rsid w:val="00866746"/>
    <w:rsid w:val="00866BDD"/>
    <w:rsid w:val="00867A6C"/>
    <w:rsid w:val="00871C17"/>
    <w:rsid w:val="00873E11"/>
    <w:rsid w:val="0087499B"/>
    <w:rsid w:val="00875107"/>
    <w:rsid w:val="00875A76"/>
    <w:rsid w:val="00876185"/>
    <w:rsid w:val="00877E72"/>
    <w:rsid w:val="00883540"/>
    <w:rsid w:val="00887399"/>
    <w:rsid w:val="0089046D"/>
    <w:rsid w:val="00890ADD"/>
    <w:rsid w:val="008910BE"/>
    <w:rsid w:val="00896068"/>
    <w:rsid w:val="0089621C"/>
    <w:rsid w:val="00896F4C"/>
    <w:rsid w:val="008A1F37"/>
    <w:rsid w:val="008A352D"/>
    <w:rsid w:val="008A4D68"/>
    <w:rsid w:val="008A6017"/>
    <w:rsid w:val="008B1A9D"/>
    <w:rsid w:val="008C15AD"/>
    <w:rsid w:val="008C18F0"/>
    <w:rsid w:val="008C1D9A"/>
    <w:rsid w:val="008C2A3B"/>
    <w:rsid w:val="008C3FCF"/>
    <w:rsid w:val="008D1A76"/>
    <w:rsid w:val="008D4606"/>
    <w:rsid w:val="008D7F2D"/>
    <w:rsid w:val="008E38E8"/>
    <w:rsid w:val="008E5347"/>
    <w:rsid w:val="008E63BC"/>
    <w:rsid w:val="008F7EB6"/>
    <w:rsid w:val="0090021C"/>
    <w:rsid w:val="00901B66"/>
    <w:rsid w:val="00902ACE"/>
    <w:rsid w:val="009069C4"/>
    <w:rsid w:val="00907474"/>
    <w:rsid w:val="00914BF2"/>
    <w:rsid w:val="009150F9"/>
    <w:rsid w:val="00916DBE"/>
    <w:rsid w:val="00917D1A"/>
    <w:rsid w:val="00921BE4"/>
    <w:rsid w:val="00925F4B"/>
    <w:rsid w:val="00926C4C"/>
    <w:rsid w:val="009272F0"/>
    <w:rsid w:val="0093195B"/>
    <w:rsid w:val="00941EAA"/>
    <w:rsid w:val="00943C7E"/>
    <w:rsid w:val="00946BA6"/>
    <w:rsid w:val="00950880"/>
    <w:rsid w:val="00950994"/>
    <w:rsid w:val="00951355"/>
    <w:rsid w:val="009578CB"/>
    <w:rsid w:val="009609FF"/>
    <w:rsid w:val="00961D3C"/>
    <w:rsid w:val="00962012"/>
    <w:rsid w:val="0096369A"/>
    <w:rsid w:val="00965236"/>
    <w:rsid w:val="00970643"/>
    <w:rsid w:val="00970B35"/>
    <w:rsid w:val="00971AEF"/>
    <w:rsid w:val="0097216A"/>
    <w:rsid w:val="009723C8"/>
    <w:rsid w:val="00972467"/>
    <w:rsid w:val="00974BE7"/>
    <w:rsid w:val="009819EC"/>
    <w:rsid w:val="00982F80"/>
    <w:rsid w:val="00983B15"/>
    <w:rsid w:val="009853B1"/>
    <w:rsid w:val="009865A8"/>
    <w:rsid w:val="00987AD9"/>
    <w:rsid w:val="00991282"/>
    <w:rsid w:val="009965DC"/>
    <w:rsid w:val="00997B8C"/>
    <w:rsid w:val="009A2ACC"/>
    <w:rsid w:val="009A680B"/>
    <w:rsid w:val="009A703E"/>
    <w:rsid w:val="009A72B1"/>
    <w:rsid w:val="009A7A4E"/>
    <w:rsid w:val="009B17B5"/>
    <w:rsid w:val="009B192A"/>
    <w:rsid w:val="009B28C0"/>
    <w:rsid w:val="009B3902"/>
    <w:rsid w:val="009B39FA"/>
    <w:rsid w:val="009B602E"/>
    <w:rsid w:val="009B69F9"/>
    <w:rsid w:val="009B6CEB"/>
    <w:rsid w:val="009C1521"/>
    <w:rsid w:val="009C2565"/>
    <w:rsid w:val="009C37FA"/>
    <w:rsid w:val="009C471E"/>
    <w:rsid w:val="009C6A4C"/>
    <w:rsid w:val="009D4ED7"/>
    <w:rsid w:val="009D63C1"/>
    <w:rsid w:val="009D7514"/>
    <w:rsid w:val="009E1E97"/>
    <w:rsid w:val="009E2D15"/>
    <w:rsid w:val="009E5047"/>
    <w:rsid w:val="009F0A89"/>
    <w:rsid w:val="009F216A"/>
    <w:rsid w:val="009F2C79"/>
    <w:rsid w:val="009F4980"/>
    <w:rsid w:val="009F6597"/>
    <w:rsid w:val="00A00BF7"/>
    <w:rsid w:val="00A020CB"/>
    <w:rsid w:val="00A04033"/>
    <w:rsid w:val="00A0621F"/>
    <w:rsid w:val="00A064DD"/>
    <w:rsid w:val="00A13D7E"/>
    <w:rsid w:val="00A14726"/>
    <w:rsid w:val="00A24FAD"/>
    <w:rsid w:val="00A25D8A"/>
    <w:rsid w:val="00A27AE0"/>
    <w:rsid w:val="00A3076E"/>
    <w:rsid w:val="00A35986"/>
    <w:rsid w:val="00A35A5D"/>
    <w:rsid w:val="00A36B6C"/>
    <w:rsid w:val="00A4001C"/>
    <w:rsid w:val="00A4058F"/>
    <w:rsid w:val="00A414C5"/>
    <w:rsid w:val="00A43F63"/>
    <w:rsid w:val="00A44509"/>
    <w:rsid w:val="00A4568A"/>
    <w:rsid w:val="00A46188"/>
    <w:rsid w:val="00A47776"/>
    <w:rsid w:val="00A47CB7"/>
    <w:rsid w:val="00A50C07"/>
    <w:rsid w:val="00A54B73"/>
    <w:rsid w:val="00A56088"/>
    <w:rsid w:val="00A561A1"/>
    <w:rsid w:val="00A575C9"/>
    <w:rsid w:val="00A615A4"/>
    <w:rsid w:val="00A627CD"/>
    <w:rsid w:val="00A63B41"/>
    <w:rsid w:val="00A63F26"/>
    <w:rsid w:val="00A65E74"/>
    <w:rsid w:val="00A72697"/>
    <w:rsid w:val="00A7432E"/>
    <w:rsid w:val="00A75F62"/>
    <w:rsid w:val="00A762C5"/>
    <w:rsid w:val="00A803A9"/>
    <w:rsid w:val="00A81FA4"/>
    <w:rsid w:val="00A83FF7"/>
    <w:rsid w:val="00A8527F"/>
    <w:rsid w:val="00A85714"/>
    <w:rsid w:val="00A8685D"/>
    <w:rsid w:val="00A905A6"/>
    <w:rsid w:val="00A9086C"/>
    <w:rsid w:val="00A9260A"/>
    <w:rsid w:val="00A93567"/>
    <w:rsid w:val="00A946F0"/>
    <w:rsid w:val="00A970D4"/>
    <w:rsid w:val="00A97883"/>
    <w:rsid w:val="00AA0296"/>
    <w:rsid w:val="00AA094A"/>
    <w:rsid w:val="00AA0DFA"/>
    <w:rsid w:val="00AA589F"/>
    <w:rsid w:val="00AA67DC"/>
    <w:rsid w:val="00AA6C79"/>
    <w:rsid w:val="00AB282F"/>
    <w:rsid w:val="00AB31E2"/>
    <w:rsid w:val="00AB41F6"/>
    <w:rsid w:val="00AB484E"/>
    <w:rsid w:val="00AB5B6C"/>
    <w:rsid w:val="00AB5C41"/>
    <w:rsid w:val="00AB6071"/>
    <w:rsid w:val="00AB6511"/>
    <w:rsid w:val="00AB7270"/>
    <w:rsid w:val="00AC0CE1"/>
    <w:rsid w:val="00AC333B"/>
    <w:rsid w:val="00AC4289"/>
    <w:rsid w:val="00AC6428"/>
    <w:rsid w:val="00AC6DD7"/>
    <w:rsid w:val="00AD16F7"/>
    <w:rsid w:val="00AD1997"/>
    <w:rsid w:val="00AD3068"/>
    <w:rsid w:val="00AD69FE"/>
    <w:rsid w:val="00AD7AB8"/>
    <w:rsid w:val="00AE3E40"/>
    <w:rsid w:val="00AE5AF1"/>
    <w:rsid w:val="00AE6D35"/>
    <w:rsid w:val="00AE711E"/>
    <w:rsid w:val="00AE7E84"/>
    <w:rsid w:val="00AF0BA7"/>
    <w:rsid w:val="00AF14CC"/>
    <w:rsid w:val="00AF1749"/>
    <w:rsid w:val="00AF2398"/>
    <w:rsid w:val="00AF3CF8"/>
    <w:rsid w:val="00AF41AA"/>
    <w:rsid w:val="00AF69B8"/>
    <w:rsid w:val="00AF6B68"/>
    <w:rsid w:val="00AF79E0"/>
    <w:rsid w:val="00B01A1A"/>
    <w:rsid w:val="00B022DC"/>
    <w:rsid w:val="00B02B09"/>
    <w:rsid w:val="00B02FF2"/>
    <w:rsid w:val="00B10733"/>
    <w:rsid w:val="00B14D59"/>
    <w:rsid w:val="00B1597D"/>
    <w:rsid w:val="00B16DA3"/>
    <w:rsid w:val="00B16E8B"/>
    <w:rsid w:val="00B208E3"/>
    <w:rsid w:val="00B21993"/>
    <w:rsid w:val="00B21A8B"/>
    <w:rsid w:val="00B236F6"/>
    <w:rsid w:val="00B30334"/>
    <w:rsid w:val="00B304C9"/>
    <w:rsid w:val="00B31734"/>
    <w:rsid w:val="00B33EF0"/>
    <w:rsid w:val="00B365B4"/>
    <w:rsid w:val="00B504ED"/>
    <w:rsid w:val="00B50B51"/>
    <w:rsid w:val="00B53BF2"/>
    <w:rsid w:val="00B54A0D"/>
    <w:rsid w:val="00B55A7F"/>
    <w:rsid w:val="00B563AD"/>
    <w:rsid w:val="00B56688"/>
    <w:rsid w:val="00B624BF"/>
    <w:rsid w:val="00B64E20"/>
    <w:rsid w:val="00B65705"/>
    <w:rsid w:val="00B70A22"/>
    <w:rsid w:val="00B74E2A"/>
    <w:rsid w:val="00B76278"/>
    <w:rsid w:val="00B81D78"/>
    <w:rsid w:val="00B86FDF"/>
    <w:rsid w:val="00B91B37"/>
    <w:rsid w:val="00B957F9"/>
    <w:rsid w:val="00B95A08"/>
    <w:rsid w:val="00BA2AC7"/>
    <w:rsid w:val="00BA3023"/>
    <w:rsid w:val="00BA3317"/>
    <w:rsid w:val="00BA3996"/>
    <w:rsid w:val="00BA5240"/>
    <w:rsid w:val="00BA74A7"/>
    <w:rsid w:val="00BB42F1"/>
    <w:rsid w:val="00BB57BB"/>
    <w:rsid w:val="00BC1DD4"/>
    <w:rsid w:val="00BC2554"/>
    <w:rsid w:val="00BC28BD"/>
    <w:rsid w:val="00BC45B5"/>
    <w:rsid w:val="00BC5645"/>
    <w:rsid w:val="00BC5789"/>
    <w:rsid w:val="00BC6DBB"/>
    <w:rsid w:val="00BC7194"/>
    <w:rsid w:val="00BD1B88"/>
    <w:rsid w:val="00BD2ACB"/>
    <w:rsid w:val="00BD63E6"/>
    <w:rsid w:val="00BE0A54"/>
    <w:rsid w:val="00BE30F8"/>
    <w:rsid w:val="00BE425D"/>
    <w:rsid w:val="00BE5356"/>
    <w:rsid w:val="00BF00D1"/>
    <w:rsid w:val="00BF06F3"/>
    <w:rsid w:val="00BF1AA1"/>
    <w:rsid w:val="00BF1D26"/>
    <w:rsid w:val="00BF240F"/>
    <w:rsid w:val="00BF4BA1"/>
    <w:rsid w:val="00BF5459"/>
    <w:rsid w:val="00C00ABC"/>
    <w:rsid w:val="00C01B91"/>
    <w:rsid w:val="00C0586A"/>
    <w:rsid w:val="00C06DC8"/>
    <w:rsid w:val="00C0708E"/>
    <w:rsid w:val="00C107C9"/>
    <w:rsid w:val="00C118FC"/>
    <w:rsid w:val="00C11BE4"/>
    <w:rsid w:val="00C11CCC"/>
    <w:rsid w:val="00C123A8"/>
    <w:rsid w:val="00C124AC"/>
    <w:rsid w:val="00C138C6"/>
    <w:rsid w:val="00C148D0"/>
    <w:rsid w:val="00C179A8"/>
    <w:rsid w:val="00C201C6"/>
    <w:rsid w:val="00C21D88"/>
    <w:rsid w:val="00C240EA"/>
    <w:rsid w:val="00C24494"/>
    <w:rsid w:val="00C25B2A"/>
    <w:rsid w:val="00C27F89"/>
    <w:rsid w:val="00C30AD2"/>
    <w:rsid w:val="00C313E4"/>
    <w:rsid w:val="00C35245"/>
    <w:rsid w:val="00C35A05"/>
    <w:rsid w:val="00C3753B"/>
    <w:rsid w:val="00C41D6E"/>
    <w:rsid w:val="00C4241C"/>
    <w:rsid w:val="00C46610"/>
    <w:rsid w:val="00C47009"/>
    <w:rsid w:val="00C5140B"/>
    <w:rsid w:val="00C53A2C"/>
    <w:rsid w:val="00C5457C"/>
    <w:rsid w:val="00C70121"/>
    <w:rsid w:val="00C711BA"/>
    <w:rsid w:val="00C72C84"/>
    <w:rsid w:val="00C7353A"/>
    <w:rsid w:val="00C73DCB"/>
    <w:rsid w:val="00C74E86"/>
    <w:rsid w:val="00C75068"/>
    <w:rsid w:val="00C77281"/>
    <w:rsid w:val="00C773C4"/>
    <w:rsid w:val="00C815A9"/>
    <w:rsid w:val="00C81F7E"/>
    <w:rsid w:val="00C82C22"/>
    <w:rsid w:val="00C82D79"/>
    <w:rsid w:val="00C84305"/>
    <w:rsid w:val="00C843E0"/>
    <w:rsid w:val="00C853AB"/>
    <w:rsid w:val="00C875AA"/>
    <w:rsid w:val="00C876E3"/>
    <w:rsid w:val="00C879A1"/>
    <w:rsid w:val="00CA2A47"/>
    <w:rsid w:val="00CA58E8"/>
    <w:rsid w:val="00CA6EF7"/>
    <w:rsid w:val="00CA7E76"/>
    <w:rsid w:val="00CA7EDD"/>
    <w:rsid w:val="00CB0FA1"/>
    <w:rsid w:val="00CB122D"/>
    <w:rsid w:val="00CB45F7"/>
    <w:rsid w:val="00CB4E38"/>
    <w:rsid w:val="00CB553A"/>
    <w:rsid w:val="00CB7DDE"/>
    <w:rsid w:val="00CC2FB9"/>
    <w:rsid w:val="00CC6B18"/>
    <w:rsid w:val="00CC78C8"/>
    <w:rsid w:val="00CD2FAC"/>
    <w:rsid w:val="00CD32DA"/>
    <w:rsid w:val="00CD4769"/>
    <w:rsid w:val="00CD575D"/>
    <w:rsid w:val="00CD6494"/>
    <w:rsid w:val="00CE1CD6"/>
    <w:rsid w:val="00CE1FFB"/>
    <w:rsid w:val="00CE3EEC"/>
    <w:rsid w:val="00CF0572"/>
    <w:rsid w:val="00CF366E"/>
    <w:rsid w:val="00CF3C1B"/>
    <w:rsid w:val="00CF6B49"/>
    <w:rsid w:val="00D021EB"/>
    <w:rsid w:val="00D056C7"/>
    <w:rsid w:val="00D06838"/>
    <w:rsid w:val="00D07F03"/>
    <w:rsid w:val="00D10F9F"/>
    <w:rsid w:val="00D159DC"/>
    <w:rsid w:val="00D21FDE"/>
    <w:rsid w:val="00D23A08"/>
    <w:rsid w:val="00D2559D"/>
    <w:rsid w:val="00D26805"/>
    <w:rsid w:val="00D26F08"/>
    <w:rsid w:val="00D274C7"/>
    <w:rsid w:val="00D323EC"/>
    <w:rsid w:val="00D3241D"/>
    <w:rsid w:val="00D343FE"/>
    <w:rsid w:val="00D37A40"/>
    <w:rsid w:val="00D40455"/>
    <w:rsid w:val="00D40A9F"/>
    <w:rsid w:val="00D42EA4"/>
    <w:rsid w:val="00D44E1C"/>
    <w:rsid w:val="00D52BFF"/>
    <w:rsid w:val="00D52D01"/>
    <w:rsid w:val="00D54BDD"/>
    <w:rsid w:val="00D57273"/>
    <w:rsid w:val="00D57EC0"/>
    <w:rsid w:val="00D637BF"/>
    <w:rsid w:val="00D63932"/>
    <w:rsid w:val="00D64275"/>
    <w:rsid w:val="00D6491C"/>
    <w:rsid w:val="00D7011E"/>
    <w:rsid w:val="00D70D9E"/>
    <w:rsid w:val="00D7139A"/>
    <w:rsid w:val="00D71806"/>
    <w:rsid w:val="00D718D5"/>
    <w:rsid w:val="00D71E00"/>
    <w:rsid w:val="00D736A7"/>
    <w:rsid w:val="00D738BD"/>
    <w:rsid w:val="00D73E6A"/>
    <w:rsid w:val="00D75A4C"/>
    <w:rsid w:val="00D76BF4"/>
    <w:rsid w:val="00D83B7B"/>
    <w:rsid w:val="00D913DB"/>
    <w:rsid w:val="00D96948"/>
    <w:rsid w:val="00DA2C50"/>
    <w:rsid w:val="00DA2E6E"/>
    <w:rsid w:val="00DA3C4C"/>
    <w:rsid w:val="00DA42D4"/>
    <w:rsid w:val="00DA72C6"/>
    <w:rsid w:val="00DB04A0"/>
    <w:rsid w:val="00DB0A5D"/>
    <w:rsid w:val="00DC07FA"/>
    <w:rsid w:val="00DC20A0"/>
    <w:rsid w:val="00DD0719"/>
    <w:rsid w:val="00DD0C86"/>
    <w:rsid w:val="00DD0FB2"/>
    <w:rsid w:val="00DD14F2"/>
    <w:rsid w:val="00DD1E06"/>
    <w:rsid w:val="00DD39B7"/>
    <w:rsid w:val="00DD5608"/>
    <w:rsid w:val="00DE0B85"/>
    <w:rsid w:val="00DE0BE0"/>
    <w:rsid w:val="00DE126E"/>
    <w:rsid w:val="00DE1699"/>
    <w:rsid w:val="00DE1854"/>
    <w:rsid w:val="00DE1F76"/>
    <w:rsid w:val="00DE31D8"/>
    <w:rsid w:val="00DE4825"/>
    <w:rsid w:val="00DE4FBA"/>
    <w:rsid w:val="00DE5746"/>
    <w:rsid w:val="00DE5AE4"/>
    <w:rsid w:val="00DE5F45"/>
    <w:rsid w:val="00DE72C8"/>
    <w:rsid w:val="00DF033D"/>
    <w:rsid w:val="00DF0E10"/>
    <w:rsid w:val="00DF79AF"/>
    <w:rsid w:val="00E00933"/>
    <w:rsid w:val="00E04093"/>
    <w:rsid w:val="00E05986"/>
    <w:rsid w:val="00E10810"/>
    <w:rsid w:val="00E10B35"/>
    <w:rsid w:val="00E11D65"/>
    <w:rsid w:val="00E12D0D"/>
    <w:rsid w:val="00E13930"/>
    <w:rsid w:val="00E158A3"/>
    <w:rsid w:val="00E15DA0"/>
    <w:rsid w:val="00E17FC1"/>
    <w:rsid w:val="00E20A41"/>
    <w:rsid w:val="00E20C2B"/>
    <w:rsid w:val="00E217A9"/>
    <w:rsid w:val="00E234FC"/>
    <w:rsid w:val="00E248B2"/>
    <w:rsid w:val="00E25303"/>
    <w:rsid w:val="00E31C14"/>
    <w:rsid w:val="00E34B8C"/>
    <w:rsid w:val="00E34F80"/>
    <w:rsid w:val="00E37D90"/>
    <w:rsid w:val="00E4036E"/>
    <w:rsid w:val="00E41BCE"/>
    <w:rsid w:val="00E43D2C"/>
    <w:rsid w:val="00E51E22"/>
    <w:rsid w:val="00E53425"/>
    <w:rsid w:val="00E545E6"/>
    <w:rsid w:val="00E55CD8"/>
    <w:rsid w:val="00E565EA"/>
    <w:rsid w:val="00E5690E"/>
    <w:rsid w:val="00E6182F"/>
    <w:rsid w:val="00E61C14"/>
    <w:rsid w:val="00E61E99"/>
    <w:rsid w:val="00E66546"/>
    <w:rsid w:val="00E67AC6"/>
    <w:rsid w:val="00E70FFB"/>
    <w:rsid w:val="00E7585A"/>
    <w:rsid w:val="00E75E7D"/>
    <w:rsid w:val="00E8176C"/>
    <w:rsid w:val="00E83E2C"/>
    <w:rsid w:val="00E925B1"/>
    <w:rsid w:val="00E96EB8"/>
    <w:rsid w:val="00E973D5"/>
    <w:rsid w:val="00EA0245"/>
    <w:rsid w:val="00EA0A65"/>
    <w:rsid w:val="00EA1105"/>
    <w:rsid w:val="00EA1CE8"/>
    <w:rsid w:val="00EA3A1A"/>
    <w:rsid w:val="00EA6F76"/>
    <w:rsid w:val="00EB013C"/>
    <w:rsid w:val="00EB055B"/>
    <w:rsid w:val="00EB161C"/>
    <w:rsid w:val="00EB5E14"/>
    <w:rsid w:val="00EB64DF"/>
    <w:rsid w:val="00EB6ABF"/>
    <w:rsid w:val="00EC4489"/>
    <w:rsid w:val="00EC4BC1"/>
    <w:rsid w:val="00EC51D1"/>
    <w:rsid w:val="00EC72AC"/>
    <w:rsid w:val="00EC773D"/>
    <w:rsid w:val="00ED0BCE"/>
    <w:rsid w:val="00ED0CB3"/>
    <w:rsid w:val="00ED1A82"/>
    <w:rsid w:val="00ED4430"/>
    <w:rsid w:val="00ED6F3A"/>
    <w:rsid w:val="00EE02C7"/>
    <w:rsid w:val="00EE048F"/>
    <w:rsid w:val="00EE2874"/>
    <w:rsid w:val="00EE2D55"/>
    <w:rsid w:val="00EE4100"/>
    <w:rsid w:val="00EE44A3"/>
    <w:rsid w:val="00EF1256"/>
    <w:rsid w:val="00EF62C0"/>
    <w:rsid w:val="00F03B26"/>
    <w:rsid w:val="00F11E0D"/>
    <w:rsid w:val="00F1355A"/>
    <w:rsid w:val="00F13D92"/>
    <w:rsid w:val="00F14F4E"/>
    <w:rsid w:val="00F172C0"/>
    <w:rsid w:val="00F20320"/>
    <w:rsid w:val="00F207D6"/>
    <w:rsid w:val="00F20BD2"/>
    <w:rsid w:val="00F220D0"/>
    <w:rsid w:val="00F222E8"/>
    <w:rsid w:val="00F251D5"/>
    <w:rsid w:val="00F268AE"/>
    <w:rsid w:val="00F26D0D"/>
    <w:rsid w:val="00F27CDD"/>
    <w:rsid w:val="00F30A0D"/>
    <w:rsid w:val="00F3117A"/>
    <w:rsid w:val="00F32936"/>
    <w:rsid w:val="00F340E8"/>
    <w:rsid w:val="00F406F7"/>
    <w:rsid w:val="00F4188B"/>
    <w:rsid w:val="00F41CBD"/>
    <w:rsid w:val="00F422B8"/>
    <w:rsid w:val="00F4259F"/>
    <w:rsid w:val="00F42618"/>
    <w:rsid w:val="00F42BF0"/>
    <w:rsid w:val="00F46CA8"/>
    <w:rsid w:val="00F47BB5"/>
    <w:rsid w:val="00F5008D"/>
    <w:rsid w:val="00F5096C"/>
    <w:rsid w:val="00F5135E"/>
    <w:rsid w:val="00F54ECB"/>
    <w:rsid w:val="00F56148"/>
    <w:rsid w:val="00F56DBB"/>
    <w:rsid w:val="00F571D2"/>
    <w:rsid w:val="00F617CB"/>
    <w:rsid w:val="00F623E4"/>
    <w:rsid w:val="00F65BB1"/>
    <w:rsid w:val="00F663D9"/>
    <w:rsid w:val="00F66B4E"/>
    <w:rsid w:val="00F72A19"/>
    <w:rsid w:val="00F72CB9"/>
    <w:rsid w:val="00F73504"/>
    <w:rsid w:val="00F741F1"/>
    <w:rsid w:val="00F7519B"/>
    <w:rsid w:val="00F771BA"/>
    <w:rsid w:val="00F8084A"/>
    <w:rsid w:val="00F817C9"/>
    <w:rsid w:val="00F8363F"/>
    <w:rsid w:val="00F84954"/>
    <w:rsid w:val="00F84A2E"/>
    <w:rsid w:val="00F8704C"/>
    <w:rsid w:val="00F87407"/>
    <w:rsid w:val="00F87EBF"/>
    <w:rsid w:val="00F9039D"/>
    <w:rsid w:val="00F9247A"/>
    <w:rsid w:val="00F9257C"/>
    <w:rsid w:val="00F929A5"/>
    <w:rsid w:val="00F9708C"/>
    <w:rsid w:val="00FA3099"/>
    <w:rsid w:val="00FA3DBD"/>
    <w:rsid w:val="00FA5EA8"/>
    <w:rsid w:val="00FB248F"/>
    <w:rsid w:val="00FB27AC"/>
    <w:rsid w:val="00FB43AB"/>
    <w:rsid w:val="00FB526C"/>
    <w:rsid w:val="00FB5F36"/>
    <w:rsid w:val="00FB5FC0"/>
    <w:rsid w:val="00FB6698"/>
    <w:rsid w:val="00FB70B4"/>
    <w:rsid w:val="00FC22BE"/>
    <w:rsid w:val="00FC4325"/>
    <w:rsid w:val="00FC43A6"/>
    <w:rsid w:val="00FC569A"/>
    <w:rsid w:val="00FC57EE"/>
    <w:rsid w:val="00FC6375"/>
    <w:rsid w:val="00FC7267"/>
    <w:rsid w:val="00FD07C5"/>
    <w:rsid w:val="00FD417E"/>
    <w:rsid w:val="00FD4999"/>
    <w:rsid w:val="00FE1D3E"/>
    <w:rsid w:val="00FE5176"/>
    <w:rsid w:val="00FF04DD"/>
    <w:rsid w:val="00FF3284"/>
    <w:rsid w:val="00FF6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DD6AA0-6470-4E78-B812-37375AD65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toc 2" w:uiPriority="99"/>
    <w:lsdException w:name="toc 3" w:uiPriority="9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qFormat="1"/>
    <w:lsdException w:name="line number" w:uiPriority="99"/>
    <w:lsdException w:name="endnote reference" w:uiPriority="99"/>
    <w:lsdException w:name="endnote text" w:uiPriority="99"/>
    <w:lsdException w:name="Title" w:qFormat="1"/>
    <w:lsdException w:name="Body Text" w:uiPriority="1" w:qFormat="1"/>
    <w:lsdException w:name="Subtitle" w:uiPriority="99" w:qFormat="1"/>
    <w:lsdException w:name="Body Text 2" w:uiPriority="99"/>
    <w:lsdException w:name="Hyperlink" w:uiPriority="99"/>
    <w:lsdException w:name="Strong" w:uiPriority="22" w:qFormat="1"/>
    <w:lsdException w:name="Emphasis" w:uiPriority="99"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a"/>
    <w:link w:val="12"/>
    <w:uiPriority w:val="1"/>
    <w:qFormat/>
    <w:rsid w:val="002E51F9"/>
    <w:pPr>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uiPriority w:val="99"/>
    <w:unhideWhenUsed/>
    <w:qFormat/>
    <w:rsid w:val="00397444"/>
    <w:pPr>
      <w:keepNext/>
      <w:spacing w:before="240" w:after="60"/>
      <w:outlineLvl w:val="1"/>
    </w:pPr>
    <w:rPr>
      <w:rFonts w:ascii="Cambria" w:hAnsi="Cambria"/>
      <w:b/>
      <w:bCs/>
      <w:i/>
      <w:iCs/>
      <w:sz w:val="28"/>
      <w:szCs w:val="28"/>
    </w:rPr>
  </w:style>
  <w:style w:type="paragraph" w:styleId="3">
    <w:name w:val="heading 3"/>
    <w:basedOn w:val="a"/>
    <w:next w:val="a"/>
    <w:link w:val="30"/>
    <w:qFormat/>
    <w:rsid w:val="00F32936"/>
    <w:pPr>
      <w:keepNext/>
      <w:widowControl w:val="0"/>
      <w:overflowPunct w:val="0"/>
      <w:autoSpaceDE w:val="0"/>
      <w:autoSpaceDN w:val="0"/>
      <w:adjustRightInd w:val="0"/>
      <w:ind w:right="-284"/>
      <w:jc w:val="center"/>
      <w:textAlignment w:val="baseline"/>
      <w:outlineLvl w:val="2"/>
    </w:pPr>
    <w:rPr>
      <w:b/>
      <w:sz w:val="34"/>
      <w:szCs w:val="20"/>
      <w:lang w:val="x-none" w:eastAsia="x-none"/>
    </w:rPr>
  </w:style>
  <w:style w:type="paragraph" w:styleId="4">
    <w:name w:val="heading 4"/>
    <w:basedOn w:val="a"/>
    <w:next w:val="a"/>
    <w:link w:val="40"/>
    <w:unhideWhenUsed/>
    <w:qFormat/>
    <w:rsid w:val="00F32936"/>
    <w:pPr>
      <w:keepNext/>
      <w:spacing w:before="240" w:after="60"/>
      <w:outlineLvl w:val="3"/>
    </w:pPr>
    <w:rPr>
      <w:rFonts w:ascii="Calibri" w:hAnsi="Calibri"/>
      <w:b/>
      <w:bCs/>
      <w:sz w:val="28"/>
      <w:szCs w:val="28"/>
    </w:rPr>
  </w:style>
  <w:style w:type="paragraph" w:styleId="6">
    <w:name w:val="heading 6"/>
    <w:basedOn w:val="a"/>
    <w:next w:val="a"/>
    <w:link w:val="60"/>
    <w:unhideWhenUsed/>
    <w:qFormat/>
    <w:rsid w:val="00BC28BD"/>
    <w:pPr>
      <w:spacing w:before="240" w:after="60"/>
      <w:outlineLvl w:val="5"/>
    </w:pPr>
    <w:rPr>
      <w:rFonts w:ascii="Calibri" w:hAnsi="Calibri"/>
      <w:b/>
      <w:bCs/>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2">
    <w:name w:val="Заголовок 1 Знак"/>
    <w:basedOn w:val="a0"/>
    <w:link w:val="10"/>
    <w:uiPriority w:val="1"/>
    <w:rsid w:val="00BC28BD"/>
    <w:rPr>
      <w:rFonts w:ascii="Arial" w:hAnsi="Arial"/>
      <w:b/>
      <w:bCs/>
      <w:color w:val="000080"/>
    </w:rPr>
  </w:style>
  <w:style w:type="character" w:customStyle="1" w:styleId="20">
    <w:name w:val="Заголовок 2 Знак"/>
    <w:basedOn w:val="a0"/>
    <w:link w:val="2"/>
    <w:uiPriority w:val="99"/>
    <w:rsid w:val="00397444"/>
    <w:rPr>
      <w:rFonts w:ascii="Cambria" w:eastAsia="Times New Roman" w:hAnsi="Cambria" w:cs="Times New Roman"/>
      <w:b/>
      <w:bCs/>
      <w:i/>
      <w:iCs/>
      <w:sz w:val="28"/>
      <w:szCs w:val="28"/>
    </w:rPr>
  </w:style>
  <w:style w:type="character" w:customStyle="1" w:styleId="60">
    <w:name w:val="Заголовок 6 Знак"/>
    <w:basedOn w:val="a0"/>
    <w:link w:val="6"/>
    <w:rsid w:val="00BC28BD"/>
    <w:rPr>
      <w:rFonts w:ascii="Calibri" w:eastAsia="Times New Roman" w:hAnsi="Calibri" w:cs="Times New Roman"/>
      <w:b/>
      <w:bCs/>
      <w:sz w:val="22"/>
      <w:szCs w:val="22"/>
    </w:rPr>
  </w:style>
  <w:style w:type="paragraph" w:customStyle="1" w:styleId="a3">
    <w:name w:val="Таблицы (моноширинный)"/>
    <w:basedOn w:val="a"/>
    <w:next w:val="a"/>
    <w:uiPriority w:val="99"/>
    <w:rsid w:val="00AF6B68"/>
    <w:pPr>
      <w:widowControl w:val="0"/>
      <w:autoSpaceDE w:val="0"/>
      <w:autoSpaceDN w:val="0"/>
      <w:adjustRightInd w:val="0"/>
      <w:jc w:val="both"/>
    </w:pPr>
    <w:rPr>
      <w:rFonts w:ascii="Courier New" w:hAnsi="Courier New" w:cs="Courier New"/>
    </w:rPr>
  </w:style>
  <w:style w:type="paragraph" w:customStyle="1" w:styleId="ConsPlusNormal">
    <w:name w:val="ConsPlusNormal"/>
    <w:link w:val="ConsPlusNormal0"/>
    <w:qFormat/>
    <w:rsid w:val="00D6491C"/>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locked/>
    <w:rsid w:val="00C7353A"/>
    <w:rPr>
      <w:rFonts w:ascii="Arial" w:hAnsi="Arial" w:cs="Arial"/>
      <w:lang w:val="ru-RU" w:eastAsia="ru-RU" w:bidi="ar-SA"/>
    </w:rPr>
  </w:style>
  <w:style w:type="paragraph" w:customStyle="1" w:styleId="ConsPlusNonformat">
    <w:name w:val="ConsPlusNonformat"/>
    <w:rsid w:val="00A56088"/>
    <w:pPr>
      <w:widowControl w:val="0"/>
      <w:autoSpaceDE w:val="0"/>
      <w:autoSpaceDN w:val="0"/>
      <w:adjustRightInd w:val="0"/>
    </w:pPr>
    <w:rPr>
      <w:rFonts w:ascii="Courier New" w:hAnsi="Courier New" w:cs="Courier New"/>
    </w:rPr>
  </w:style>
  <w:style w:type="paragraph" w:customStyle="1" w:styleId="consplusnormal1">
    <w:name w:val="consplusnormal"/>
    <w:basedOn w:val="a"/>
    <w:rsid w:val="000E3A46"/>
    <w:pPr>
      <w:spacing w:before="75" w:after="75"/>
    </w:pPr>
    <w:rPr>
      <w:rFonts w:ascii="Arial" w:hAnsi="Arial" w:cs="Arial"/>
      <w:color w:val="000000"/>
      <w:sz w:val="20"/>
      <w:szCs w:val="20"/>
    </w:rPr>
  </w:style>
  <w:style w:type="paragraph" w:styleId="a4">
    <w:name w:val="Balloon Text"/>
    <w:basedOn w:val="a"/>
    <w:link w:val="a5"/>
    <w:uiPriority w:val="99"/>
    <w:semiHidden/>
    <w:rsid w:val="0038578E"/>
    <w:rPr>
      <w:rFonts w:ascii="Tahoma" w:hAnsi="Tahoma" w:cs="Tahoma"/>
      <w:sz w:val="16"/>
      <w:szCs w:val="16"/>
    </w:rPr>
  </w:style>
  <w:style w:type="character" w:customStyle="1" w:styleId="a5">
    <w:name w:val="Текст выноски Знак"/>
    <w:basedOn w:val="a0"/>
    <w:link w:val="a4"/>
    <w:uiPriority w:val="99"/>
    <w:semiHidden/>
    <w:rsid w:val="00BC28BD"/>
    <w:rPr>
      <w:rFonts w:ascii="Tahoma" w:hAnsi="Tahoma" w:cs="Tahoma"/>
      <w:sz w:val="16"/>
      <w:szCs w:val="16"/>
    </w:rPr>
  </w:style>
  <w:style w:type="paragraph" w:customStyle="1" w:styleId="conspluscell">
    <w:name w:val="conspluscell"/>
    <w:basedOn w:val="a"/>
    <w:rsid w:val="00096212"/>
    <w:pPr>
      <w:spacing w:before="100" w:beforeAutospacing="1" w:after="100" w:afterAutospacing="1"/>
    </w:pPr>
  </w:style>
  <w:style w:type="character" w:styleId="a6">
    <w:name w:val="Hyperlink"/>
    <w:uiPriority w:val="99"/>
    <w:rsid w:val="004E2991"/>
    <w:rPr>
      <w:color w:val="0000FF"/>
      <w:u w:val="single"/>
    </w:rPr>
  </w:style>
  <w:style w:type="table" w:styleId="a7">
    <w:name w:val="Table Grid"/>
    <w:basedOn w:val="a1"/>
    <w:uiPriority w:val="39"/>
    <w:rsid w:val="00753D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link w:val="a9"/>
    <w:qFormat/>
    <w:rsid w:val="00DE0B85"/>
    <w:pPr>
      <w:jc w:val="center"/>
    </w:pPr>
    <w:rPr>
      <w:rFonts w:ascii="Garamond" w:hAnsi="Garamond"/>
      <w:b/>
      <w:sz w:val="28"/>
      <w:szCs w:val="20"/>
      <w:lang w:val="en-US"/>
    </w:rPr>
  </w:style>
  <w:style w:type="character" w:customStyle="1" w:styleId="a9">
    <w:name w:val="Название Знак"/>
    <w:basedOn w:val="a0"/>
    <w:link w:val="a8"/>
    <w:uiPriority w:val="10"/>
    <w:rsid w:val="00BC28BD"/>
    <w:rPr>
      <w:rFonts w:ascii="Garamond" w:hAnsi="Garamond"/>
      <w:b/>
      <w:sz w:val="28"/>
      <w:lang w:val="en-US"/>
    </w:rPr>
  </w:style>
  <w:style w:type="paragraph" w:styleId="21">
    <w:name w:val="Body Text 2"/>
    <w:basedOn w:val="a"/>
    <w:link w:val="22"/>
    <w:uiPriority w:val="99"/>
    <w:rsid w:val="00DE0B85"/>
    <w:pPr>
      <w:jc w:val="both"/>
    </w:pPr>
    <w:rPr>
      <w:sz w:val="28"/>
      <w:szCs w:val="20"/>
    </w:rPr>
  </w:style>
  <w:style w:type="paragraph" w:customStyle="1" w:styleId="ConsNormal">
    <w:name w:val="ConsNormal"/>
    <w:rsid w:val="00757ED6"/>
    <w:pPr>
      <w:widowControl w:val="0"/>
      <w:autoSpaceDE w:val="0"/>
      <w:autoSpaceDN w:val="0"/>
      <w:adjustRightInd w:val="0"/>
      <w:ind w:right="19772" w:firstLine="720"/>
    </w:pPr>
    <w:rPr>
      <w:rFonts w:ascii="Arial" w:hAnsi="Arial" w:cs="Arial"/>
    </w:rPr>
  </w:style>
  <w:style w:type="character" w:customStyle="1" w:styleId="apple-style-span">
    <w:name w:val="apple-style-span"/>
    <w:basedOn w:val="a0"/>
    <w:rsid w:val="0096369A"/>
  </w:style>
  <w:style w:type="character" w:customStyle="1" w:styleId="aa">
    <w:name w:val="Гипертекстовая ссылка"/>
    <w:basedOn w:val="a0"/>
    <w:uiPriority w:val="99"/>
    <w:rsid w:val="00C711BA"/>
    <w:rPr>
      <w:rFonts w:cs="Times New Roman"/>
      <w:color w:val="106BBE"/>
    </w:rPr>
  </w:style>
  <w:style w:type="paragraph" w:customStyle="1" w:styleId="BlockQuotation">
    <w:name w:val="Block Quotation"/>
    <w:basedOn w:val="a"/>
    <w:rsid w:val="0041525A"/>
    <w:pPr>
      <w:widowControl w:val="0"/>
      <w:overflowPunct w:val="0"/>
      <w:autoSpaceDE w:val="0"/>
      <w:autoSpaceDN w:val="0"/>
      <w:adjustRightInd w:val="0"/>
      <w:ind w:left="567" w:right="-2" w:firstLine="851"/>
      <w:jc w:val="both"/>
      <w:textAlignment w:val="baseline"/>
    </w:pPr>
    <w:rPr>
      <w:sz w:val="28"/>
      <w:szCs w:val="20"/>
    </w:rPr>
  </w:style>
  <w:style w:type="paragraph" w:styleId="ab">
    <w:name w:val="List Paragraph"/>
    <w:aliases w:val="Абзац списка нумерованный,Цветной список - Акцент 11,Bullet List,FooterText,numbered,ПС - Нумерованный,ТЗ список,Абзац списка литеральный,Абзац списка41,Bullet Number,Индексы,Num Bullet 1,Paragraphe de liste1,lp1"/>
    <w:basedOn w:val="a"/>
    <w:link w:val="ac"/>
    <w:uiPriority w:val="1"/>
    <w:qFormat/>
    <w:rsid w:val="0041525A"/>
    <w:pPr>
      <w:spacing w:after="200" w:line="276" w:lineRule="auto"/>
      <w:ind w:left="708"/>
    </w:pPr>
    <w:rPr>
      <w:rFonts w:ascii="Calibri" w:eastAsia="Calibri" w:hAnsi="Calibri"/>
      <w:sz w:val="22"/>
      <w:szCs w:val="22"/>
      <w:lang w:eastAsia="en-US"/>
    </w:rPr>
  </w:style>
  <w:style w:type="character" w:customStyle="1" w:styleId="ac">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1 Знак,Абзац списка41 Знак,Bullet Number Знак"/>
    <w:basedOn w:val="a0"/>
    <w:link w:val="ab"/>
    <w:uiPriority w:val="99"/>
    <w:qFormat/>
    <w:locked/>
    <w:rsid w:val="00C7353A"/>
    <w:rPr>
      <w:rFonts w:ascii="Calibri" w:eastAsia="Calibri" w:hAnsi="Calibri"/>
      <w:sz w:val="22"/>
      <w:szCs w:val="22"/>
      <w:lang w:eastAsia="en-US"/>
    </w:rPr>
  </w:style>
  <w:style w:type="paragraph" w:customStyle="1" w:styleId="Style5">
    <w:name w:val="Style5"/>
    <w:basedOn w:val="a"/>
    <w:uiPriority w:val="99"/>
    <w:rsid w:val="0041525A"/>
    <w:pPr>
      <w:widowControl w:val="0"/>
      <w:autoSpaceDE w:val="0"/>
      <w:autoSpaceDN w:val="0"/>
      <w:adjustRightInd w:val="0"/>
      <w:spacing w:line="308" w:lineRule="exact"/>
      <w:jc w:val="center"/>
    </w:pPr>
  </w:style>
  <w:style w:type="paragraph" w:customStyle="1" w:styleId="Style6">
    <w:name w:val="Style6"/>
    <w:basedOn w:val="a"/>
    <w:uiPriority w:val="99"/>
    <w:rsid w:val="0041525A"/>
    <w:pPr>
      <w:widowControl w:val="0"/>
      <w:autoSpaceDE w:val="0"/>
      <w:autoSpaceDN w:val="0"/>
      <w:adjustRightInd w:val="0"/>
      <w:spacing w:line="307" w:lineRule="exact"/>
      <w:ind w:firstLine="528"/>
      <w:jc w:val="both"/>
    </w:pPr>
  </w:style>
  <w:style w:type="paragraph" w:customStyle="1" w:styleId="Style9">
    <w:name w:val="Style9"/>
    <w:basedOn w:val="a"/>
    <w:uiPriority w:val="99"/>
    <w:rsid w:val="0041525A"/>
    <w:pPr>
      <w:widowControl w:val="0"/>
      <w:autoSpaceDE w:val="0"/>
      <w:autoSpaceDN w:val="0"/>
      <w:adjustRightInd w:val="0"/>
      <w:spacing w:line="307" w:lineRule="exact"/>
      <w:ind w:firstLine="653"/>
      <w:jc w:val="both"/>
    </w:pPr>
  </w:style>
  <w:style w:type="paragraph" w:customStyle="1" w:styleId="Style2">
    <w:name w:val="Style2"/>
    <w:basedOn w:val="a"/>
    <w:uiPriority w:val="99"/>
    <w:rsid w:val="0041525A"/>
    <w:pPr>
      <w:widowControl w:val="0"/>
      <w:autoSpaceDE w:val="0"/>
      <w:autoSpaceDN w:val="0"/>
      <w:adjustRightInd w:val="0"/>
      <w:spacing w:line="306" w:lineRule="exact"/>
      <w:ind w:firstLine="662"/>
      <w:jc w:val="both"/>
    </w:pPr>
  </w:style>
  <w:style w:type="paragraph" w:customStyle="1" w:styleId="Style13">
    <w:name w:val="Style13"/>
    <w:basedOn w:val="a"/>
    <w:uiPriority w:val="99"/>
    <w:rsid w:val="0041525A"/>
    <w:pPr>
      <w:widowControl w:val="0"/>
      <w:autoSpaceDE w:val="0"/>
      <w:autoSpaceDN w:val="0"/>
      <w:adjustRightInd w:val="0"/>
      <w:spacing w:line="307" w:lineRule="exact"/>
      <w:jc w:val="center"/>
    </w:pPr>
  </w:style>
  <w:style w:type="paragraph" w:customStyle="1" w:styleId="Style15">
    <w:name w:val="Style15"/>
    <w:basedOn w:val="a"/>
    <w:uiPriority w:val="99"/>
    <w:rsid w:val="0041525A"/>
    <w:pPr>
      <w:widowControl w:val="0"/>
      <w:autoSpaceDE w:val="0"/>
      <w:autoSpaceDN w:val="0"/>
      <w:adjustRightInd w:val="0"/>
      <w:jc w:val="both"/>
    </w:pPr>
  </w:style>
  <w:style w:type="paragraph" w:customStyle="1" w:styleId="Style16">
    <w:name w:val="Style16"/>
    <w:basedOn w:val="a"/>
    <w:uiPriority w:val="99"/>
    <w:rsid w:val="0041525A"/>
    <w:pPr>
      <w:widowControl w:val="0"/>
      <w:autoSpaceDE w:val="0"/>
      <w:autoSpaceDN w:val="0"/>
      <w:adjustRightInd w:val="0"/>
      <w:spacing w:line="312" w:lineRule="exact"/>
      <w:jc w:val="both"/>
    </w:pPr>
  </w:style>
  <w:style w:type="paragraph" w:customStyle="1" w:styleId="Style14">
    <w:name w:val="Style14"/>
    <w:basedOn w:val="a"/>
    <w:uiPriority w:val="99"/>
    <w:rsid w:val="0041525A"/>
    <w:pPr>
      <w:widowControl w:val="0"/>
      <w:autoSpaceDE w:val="0"/>
      <w:autoSpaceDN w:val="0"/>
      <w:adjustRightInd w:val="0"/>
      <w:spacing w:line="317" w:lineRule="exact"/>
      <w:ind w:firstLine="518"/>
      <w:jc w:val="both"/>
    </w:pPr>
  </w:style>
  <w:style w:type="character" w:customStyle="1" w:styleId="FontStyle18">
    <w:name w:val="Font Style18"/>
    <w:uiPriority w:val="99"/>
    <w:rsid w:val="0041525A"/>
    <w:rPr>
      <w:rFonts w:ascii="Times New Roman" w:hAnsi="Times New Roman" w:cs="Times New Roman" w:hint="default"/>
      <w:b/>
      <w:bCs/>
      <w:sz w:val="26"/>
      <w:szCs w:val="26"/>
    </w:rPr>
  </w:style>
  <w:style w:type="character" w:customStyle="1" w:styleId="FontStyle19">
    <w:name w:val="Font Style19"/>
    <w:uiPriority w:val="99"/>
    <w:rsid w:val="0041525A"/>
    <w:rPr>
      <w:rFonts w:ascii="Times New Roman" w:hAnsi="Times New Roman" w:cs="Times New Roman" w:hint="default"/>
      <w:sz w:val="26"/>
      <w:szCs w:val="26"/>
    </w:rPr>
  </w:style>
  <w:style w:type="character" w:customStyle="1" w:styleId="FontStyle20">
    <w:name w:val="Font Style20"/>
    <w:uiPriority w:val="99"/>
    <w:qFormat/>
    <w:rsid w:val="0041525A"/>
    <w:rPr>
      <w:rFonts w:ascii="Times New Roman" w:hAnsi="Times New Roman" w:cs="Times New Roman" w:hint="default"/>
      <w:i/>
      <w:iCs/>
      <w:sz w:val="26"/>
      <w:szCs w:val="26"/>
    </w:rPr>
  </w:style>
  <w:style w:type="paragraph" w:customStyle="1" w:styleId="Style8">
    <w:name w:val="Style8"/>
    <w:basedOn w:val="a"/>
    <w:uiPriority w:val="99"/>
    <w:rsid w:val="00397444"/>
    <w:pPr>
      <w:widowControl w:val="0"/>
      <w:autoSpaceDE w:val="0"/>
      <w:autoSpaceDN w:val="0"/>
      <w:adjustRightInd w:val="0"/>
      <w:spacing w:line="307" w:lineRule="exact"/>
      <w:ind w:firstLine="749"/>
      <w:jc w:val="both"/>
    </w:pPr>
  </w:style>
  <w:style w:type="paragraph" w:styleId="ad">
    <w:name w:val="header"/>
    <w:basedOn w:val="a"/>
    <w:link w:val="ae"/>
    <w:uiPriority w:val="99"/>
    <w:rsid w:val="00397444"/>
    <w:pPr>
      <w:tabs>
        <w:tab w:val="center" w:pos="4677"/>
        <w:tab w:val="right" w:pos="9355"/>
      </w:tabs>
    </w:pPr>
  </w:style>
  <w:style w:type="character" w:customStyle="1" w:styleId="ae">
    <w:name w:val="Верхний колонтитул Знак"/>
    <w:basedOn w:val="a0"/>
    <w:link w:val="ad"/>
    <w:uiPriority w:val="99"/>
    <w:rsid w:val="00397444"/>
    <w:rPr>
      <w:sz w:val="24"/>
      <w:szCs w:val="24"/>
    </w:rPr>
  </w:style>
  <w:style w:type="paragraph" w:customStyle="1" w:styleId="ConsPlusTitle">
    <w:name w:val="ConsPlusTitle"/>
    <w:qFormat/>
    <w:rsid w:val="00BC28BD"/>
    <w:pPr>
      <w:widowControl w:val="0"/>
      <w:autoSpaceDE w:val="0"/>
      <w:autoSpaceDN w:val="0"/>
    </w:pPr>
    <w:rPr>
      <w:rFonts w:ascii="Calibri" w:hAnsi="Calibri" w:cs="Calibri"/>
      <w:b/>
      <w:sz w:val="22"/>
    </w:rPr>
  </w:style>
  <w:style w:type="paragraph" w:styleId="af">
    <w:name w:val="footnote text"/>
    <w:basedOn w:val="a"/>
    <w:link w:val="af0"/>
    <w:uiPriority w:val="99"/>
    <w:rsid w:val="00BC28BD"/>
    <w:rPr>
      <w:sz w:val="20"/>
      <w:szCs w:val="20"/>
    </w:rPr>
  </w:style>
  <w:style w:type="character" w:customStyle="1" w:styleId="af0">
    <w:name w:val="Текст сноски Знак"/>
    <w:basedOn w:val="a0"/>
    <w:link w:val="af"/>
    <w:uiPriority w:val="99"/>
    <w:rsid w:val="00BC28BD"/>
  </w:style>
  <w:style w:type="paragraph" w:styleId="af1">
    <w:name w:val="footer"/>
    <w:basedOn w:val="a"/>
    <w:link w:val="af2"/>
    <w:uiPriority w:val="99"/>
    <w:unhideWhenUsed/>
    <w:rsid w:val="00BC28BD"/>
    <w:pPr>
      <w:tabs>
        <w:tab w:val="center" w:pos="4677"/>
        <w:tab w:val="right" w:pos="9355"/>
      </w:tabs>
    </w:pPr>
  </w:style>
  <w:style w:type="character" w:customStyle="1" w:styleId="af2">
    <w:name w:val="Нижний колонтитул Знак"/>
    <w:basedOn w:val="a0"/>
    <w:link w:val="af1"/>
    <w:uiPriority w:val="99"/>
    <w:rsid w:val="00BC28BD"/>
    <w:rPr>
      <w:sz w:val="24"/>
      <w:szCs w:val="24"/>
    </w:rPr>
  </w:style>
  <w:style w:type="character" w:styleId="af3">
    <w:name w:val="page number"/>
    <w:basedOn w:val="a0"/>
    <w:rsid w:val="00BC28BD"/>
  </w:style>
  <w:style w:type="paragraph" w:customStyle="1" w:styleId="ConsPlusCell0">
    <w:name w:val="ConsPlusCell"/>
    <w:rsid w:val="00BC28BD"/>
    <w:pPr>
      <w:widowControl w:val="0"/>
      <w:autoSpaceDE w:val="0"/>
      <w:autoSpaceDN w:val="0"/>
      <w:adjustRightInd w:val="0"/>
    </w:pPr>
    <w:rPr>
      <w:rFonts w:ascii="Arial" w:hAnsi="Arial" w:cs="Arial"/>
    </w:rPr>
  </w:style>
  <w:style w:type="paragraph" w:styleId="af4">
    <w:name w:val="Subtitle"/>
    <w:basedOn w:val="a"/>
    <w:next w:val="a"/>
    <w:link w:val="af5"/>
    <w:uiPriority w:val="99"/>
    <w:qFormat/>
    <w:rsid w:val="00BC28BD"/>
    <w:pPr>
      <w:spacing w:after="60"/>
      <w:jc w:val="center"/>
      <w:outlineLvl w:val="1"/>
    </w:pPr>
    <w:rPr>
      <w:rFonts w:ascii="Cambria" w:hAnsi="Cambria"/>
    </w:rPr>
  </w:style>
  <w:style w:type="character" w:customStyle="1" w:styleId="af5">
    <w:name w:val="Подзаголовок Знак"/>
    <w:basedOn w:val="a0"/>
    <w:link w:val="af4"/>
    <w:uiPriority w:val="99"/>
    <w:rsid w:val="00BC28BD"/>
    <w:rPr>
      <w:rFonts w:ascii="Cambria" w:eastAsia="Times New Roman" w:hAnsi="Cambria" w:cs="Times New Roman"/>
      <w:sz w:val="24"/>
      <w:szCs w:val="24"/>
    </w:rPr>
  </w:style>
  <w:style w:type="character" w:styleId="af6">
    <w:name w:val="Emphasis"/>
    <w:basedOn w:val="a0"/>
    <w:uiPriority w:val="99"/>
    <w:qFormat/>
    <w:rsid w:val="00BC28BD"/>
    <w:rPr>
      <w:i/>
      <w:iCs/>
    </w:rPr>
  </w:style>
  <w:style w:type="paragraph" w:customStyle="1" w:styleId="13">
    <w:name w:val="Абзац списка1"/>
    <w:basedOn w:val="a"/>
    <w:rsid w:val="005443DF"/>
    <w:pPr>
      <w:ind w:left="720"/>
    </w:pPr>
    <w:rPr>
      <w:rFonts w:eastAsia="Calibri"/>
    </w:rPr>
  </w:style>
  <w:style w:type="paragraph" w:customStyle="1" w:styleId="pt-consplusnormal-000051">
    <w:name w:val="pt-consplusnormal-000051"/>
    <w:basedOn w:val="a"/>
    <w:rsid w:val="00A414C5"/>
    <w:pPr>
      <w:spacing w:before="100" w:beforeAutospacing="1" w:after="100" w:afterAutospacing="1"/>
    </w:pPr>
  </w:style>
  <w:style w:type="character" w:customStyle="1" w:styleId="pt-a1-000016">
    <w:name w:val="pt-a1-000016"/>
    <w:basedOn w:val="a0"/>
    <w:rsid w:val="00A414C5"/>
  </w:style>
  <w:style w:type="character" w:customStyle="1" w:styleId="pt-a1-000022">
    <w:name w:val="pt-a1-000022"/>
    <w:basedOn w:val="a0"/>
    <w:rsid w:val="00A414C5"/>
  </w:style>
  <w:style w:type="paragraph" w:customStyle="1" w:styleId="pt-consplusnormal-000042">
    <w:name w:val="pt-consplusnormal-000042"/>
    <w:basedOn w:val="a"/>
    <w:rsid w:val="00A414C5"/>
    <w:pPr>
      <w:spacing w:before="100" w:beforeAutospacing="1" w:after="100" w:afterAutospacing="1"/>
    </w:pPr>
  </w:style>
  <w:style w:type="character" w:customStyle="1" w:styleId="fontstyle01">
    <w:name w:val="fontstyle01"/>
    <w:basedOn w:val="a0"/>
    <w:rsid w:val="00A414C5"/>
    <w:rPr>
      <w:rFonts w:ascii="timesnewromanpsmt" w:hAnsi="timesnewromanpsmt" w:hint="default"/>
      <w:b w:val="0"/>
      <w:bCs w:val="0"/>
      <w:i w:val="0"/>
      <w:iCs w:val="0"/>
      <w:color w:val="000000"/>
      <w:sz w:val="28"/>
      <w:szCs w:val="28"/>
    </w:rPr>
  </w:style>
  <w:style w:type="character" w:customStyle="1" w:styleId="fontstyle21">
    <w:name w:val="fontstyle21"/>
    <w:basedOn w:val="a0"/>
    <w:rsid w:val="00A414C5"/>
    <w:rPr>
      <w:rFonts w:ascii="times-roman" w:hAnsi="times-roman" w:hint="default"/>
      <w:b w:val="0"/>
      <w:bCs w:val="0"/>
      <w:i w:val="0"/>
      <w:iCs w:val="0"/>
      <w:color w:val="000000"/>
      <w:sz w:val="28"/>
      <w:szCs w:val="28"/>
    </w:rPr>
  </w:style>
  <w:style w:type="paragraph" w:styleId="af7">
    <w:name w:val="No Spacing"/>
    <w:link w:val="af8"/>
    <w:uiPriority w:val="1"/>
    <w:qFormat/>
    <w:rsid w:val="00FD417E"/>
    <w:pPr>
      <w:suppressAutoHyphens/>
    </w:pPr>
    <w:rPr>
      <w:rFonts w:ascii="Calibri" w:hAnsi="Calibri" w:cs="Calibri"/>
      <w:sz w:val="22"/>
      <w:szCs w:val="22"/>
      <w:lang w:eastAsia="zh-CN"/>
    </w:rPr>
  </w:style>
  <w:style w:type="character" w:customStyle="1" w:styleId="af8">
    <w:name w:val="Без интервала Знак"/>
    <w:basedOn w:val="a0"/>
    <w:link w:val="af7"/>
    <w:uiPriority w:val="1"/>
    <w:qFormat/>
    <w:locked/>
    <w:rsid w:val="00C7353A"/>
    <w:rPr>
      <w:rFonts w:ascii="Calibri" w:hAnsi="Calibri" w:cs="Calibri"/>
      <w:sz w:val="22"/>
      <w:szCs w:val="22"/>
      <w:lang w:val="ru-RU" w:eastAsia="zh-CN" w:bidi="ar-SA"/>
    </w:rPr>
  </w:style>
  <w:style w:type="paragraph" w:customStyle="1" w:styleId="s1">
    <w:name w:val="s_1"/>
    <w:basedOn w:val="a"/>
    <w:uiPriority w:val="99"/>
    <w:qFormat/>
    <w:rsid w:val="00FD417E"/>
    <w:pPr>
      <w:spacing w:before="280" w:after="280"/>
    </w:pPr>
    <w:rPr>
      <w:lang w:eastAsia="zh-CN"/>
    </w:rPr>
  </w:style>
  <w:style w:type="paragraph" w:styleId="af9">
    <w:name w:val="Body Text"/>
    <w:basedOn w:val="a"/>
    <w:link w:val="afa"/>
    <w:uiPriority w:val="1"/>
    <w:qFormat/>
    <w:rsid w:val="00D07F03"/>
    <w:pPr>
      <w:widowControl w:val="0"/>
      <w:autoSpaceDE w:val="0"/>
      <w:autoSpaceDN w:val="0"/>
      <w:ind w:left="222" w:firstLine="707"/>
      <w:jc w:val="both"/>
    </w:pPr>
    <w:rPr>
      <w:sz w:val="28"/>
      <w:szCs w:val="28"/>
      <w:lang w:eastAsia="en-US"/>
    </w:rPr>
  </w:style>
  <w:style w:type="character" w:customStyle="1" w:styleId="afa">
    <w:name w:val="Основной текст Знак"/>
    <w:basedOn w:val="a0"/>
    <w:link w:val="af9"/>
    <w:uiPriority w:val="1"/>
    <w:rsid w:val="00D07F03"/>
    <w:rPr>
      <w:sz w:val="28"/>
      <w:szCs w:val="28"/>
      <w:lang w:eastAsia="en-US"/>
    </w:rPr>
  </w:style>
  <w:style w:type="character" w:customStyle="1" w:styleId="WW8Num7z5">
    <w:name w:val="WW8Num7z5"/>
    <w:rsid w:val="00C7353A"/>
  </w:style>
  <w:style w:type="paragraph" w:styleId="14">
    <w:name w:val="toc 1"/>
    <w:basedOn w:val="a"/>
    <w:autoRedefine/>
    <w:uiPriority w:val="99"/>
    <w:rsid w:val="00DE1854"/>
    <w:pPr>
      <w:widowControl w:val="0"/>
      <w:autoSpaceDE w:val="0"/>
      <w:autoSpaceDN w:val="0"/>
      <w:ind w:left="261"/>
    </w:pPr>
    <w:rPr>
      <w:sz w:val="28"/>
      <w:szCs w:val="28"/>
      <w:lang w:eastAsia="en-US"/>
    </w:rPr>
  </w:style>
  <w:style w:type="paragraph" w:styleId="23">
    <w:name w:val="toc 2"/>
    <w:basedOn w:val="a"/>
    <w:autoRedefine/>
    <w:uiPriority w:val="99"/>
    <w:rsid w:val="00DE1854"/>
    <w:pPr>
      <w:widowControl w:val="0"/>
      <w:autoSpaceDE w:val="0"/>
      <w:autoSpaceDN w:val="0"/>
      <w:spacing w:line="322" w:lineRule="exact"/>
      <w:ind w:left="865"/>
    </w:pPr>
    <w:rPr>
      <w:sz w:val="28"/>
      <w:szCs w:val="28"/>
      <w:lang w:eastAsia="en-US"/>
    </w:rPr>
  </w:style>
  <w:style w:type="paragraph" w:customStyle="1" w:styleId="TableParagraph">
    <w:name w:val="Table Paragraph"/>
    <w:basedOn w:val="a"/>
    <w:uiPriority w:val="1"/>
    <w:qFormat/>
    <w:rsid w:val="00DE1854"/>
    <w:pPr>
      <w:widowControl w:val="0"/>
      <w:autoSpaceDE w:val="0"/>
      <w:autoSpaceDN w:val="0"/>
    </w:pPr>
    <w:rPr>
      <w:sz w:val="22"/>
      <w:szCs w:val="22"/>
      <w:lang w:eastAsia="en-US"/>
    </w:rPr>
  </w:style>
  <w:style w:type="paragraph" w:customStyle="1" w:styleId="afb">
    <w:name w:val="Текст (справка)"/>
    <w:basedOn w:val="a"/>
    <w:next w:val="a"/>
    <w:rsid w:val="00DE1854"/>
    <w:pPr>
      <w:widowControl w:val="0"/>
      <w:autoSpaceDE w:val="0"/>
      <w:autoSpaceDN w:val="0"/>
      <w:adjustRightInd w:val="0"/>
      <w:ind w:left="170" w:right="170"/>
    </w:pPr>
    <w:rPr>
      <w:rFonts w:ascii="Times New Roman CYR" w:hAnsi="Times New Roman CYR" w:cs="Times New Roman CYR"/>
    </w:rPr>
  </w:style>
  <w:style w:type="character" w:customStyle="1" w:styleId="afc">
    <w:name w:val="Цветовое выделение"/>
    <w:uiPriority w:val="99"/>
    <w:rsid w:val="00EE02C7"/>
    <w:rPr>
      <w:b/>
      <w:bCs/>
      <w:color w:val="26282F"/>
    </w:rPr>
  </w:style>
  <w:style w:type="paragraph" w:customStyle="1" w:styleId="afd">
    <w:name w:val="Комментарий"/>
    <w:basedOn w:val="afb"/>
    <w:next w:val="a"/>
    <w:uiPriority w:val="99"/>
    <w:rsid w:val="00EE02C7"/>
    <w:pPr>
      <w:spacing w:before="75"/>
      <w:ind w:right="0"/>
      <w:jc w:val="both"/>
    </w:pPr>
    <w:rPr>
      <w:color w:val="353842"/>
    </w:rPr>
  </w:style>
  <w:style w:type="paragraph" w:customStyle="1" w:styleId="afe">
    <w:name w:val="Нормальный (таблица)"/>
    <w:basedOn w:val="a"/>
    <w:next w:val="a"/>
    <w:uiPriority w:val="99"/>
    <w:rsid w:val="00EE02C7"/>
    <w:pPr>
      <w:widowControl w:val="0"/>
      <w:autoSpaceDE w:val="0"/>
      <w:autoSpaceDN w:val="0"/>
      <w:adjustRightInd w:val="0"/>
      <w:jc w:val="both"/>
    </w:pPr>
    <w:rPr>
      <w:rFonts w:ascii="Times New Roman CYR" w:hAnsi="Times New Roman CYR" w:cs="Times New Roman CYR"/>
    </w:rPr>
  </w:style>
  <w:style w:type="paragraph" w:customStyle="1" w:styleId="aff">
    <w:name w:val="Прижатый влево"/>
    <w:basedOn w:val="a"/>
    <w:next w:val="a"/>
    <w:uiPriority w:val="99"/>
    <w:rsid w:val="00EE02C7"/>
    <w:pPr>
      <w:widowControl w:val="0"/>
      <w:autoSpaceDE w:val="0"/>
      <w:autoSpaceDN w:val="0"/>
      <w:adjustRightInd w:val="0"/>
    </w:pPr>
    <w:rPr>
      <w:rFonts w:ascii="Times New Roman CYR" w:hAnsi="Times New Roman CYR" w:cs="Times New Roman CYR"/>
    </w:rPr>
  </w:style>
  <w:style w:type="paragraph" w:customStyle="1" w:styleId="aff0">
    <w:name w:val="Сноска"/>
    <w:basedOn w:val="a"/>
    <w:next w:val="a"/>
    <w:link w:val="aff1"/>
    <w:rsid w:val="00EE02C7"/>
    <w:pPr>
      <w:widowControl w:val="0"/>
      <w:autoSpaceDE w:val="0"/>
      <w:autoSpaceDN w:val="0"/>
      <w:adjustRightInd w:val="0"/>
      <w:ind w:firstLine="720"/>
      <w:jc w:val="both"/>
    </w:pPr>
    <w:rPr>
      <w:rFonts w:ascii="Times New Roman CYR" w:hAnsi="Times New Roman CYR"/>
      <w:sz w:val="20"/>
      <w:szCs w:val="20"/>
      <w:lang w:val="x-none" w:eastAsia="x-none"/>
    </w:rPr>
  </w:style>
  <w:style w:type="character" w:customStyle="1" w:styleId="aff2">
    <w:name w:val="Цветовое выделение для Текст"/>
    <w:uiPriority w:val="99"/>
    <w:rsid w:val="00EE02C7"/>
    <w:rPr>
      <w:rFonts w:ascii="Times New Roman CYR" w:hAnsi="Times New Roman CYR" w:cs="Times New Roman CYR"/>
    </w:rPr>
  </w:style>
  <w:style w:type="character" w:styleId="aff3">
    <w:name w:val="footnote reference"/>
    <w:basedOn w:val="a0"/>
    <w:uiPriority w:val="99"/>
    <w:rsid w:val="00EE02C7"/>
    <w:rPr>
      <w:vertAlign w:val="superscript"/>
    </w:rPr>
  </w:style>
  <w:style w:type="paragraph" w:customStyle="1" w:styleId="docdata">
    <w:name w:val="docdata"/>
    <w:aliases w:val="docy,v5,4183,bqiaagaaeyqcaaagiaiaaapwdqaabf4naaaaaaaaaaaaaaaaaaaaaaaaaaaaaaaaaaaaaaaaaaaaaaaaaaaaaaaaaaaaaaaaaaaaaaaaaaaaaaaaaaaaaaaaaaaaaaaaaaaaaaaaaaaaaaaaaaaaaaaaaaaaaaaaaaaaaaaaaaaaaaaaaaaaaaaaaaaaaaaaaaaaaaaaaaaaaaaaaaaaaaaaaaaaaaaaaaaaaaa"/>
    <w:basedOn w:val="a"/>
    <w:uiPriority w:val="99"/>
    <w:rsid w:val="00EE02C7"/>
    <w:pPr>
      <w:spacing w:before="100" w:beforeAutospacing="1" w:after="100" w:afterAutospacing="1"/>
    </w:pPr>
  </w:style>
  <w:style w:type="paragraph" w:styleId="aff4">
    <w:name w:val="Normal (Web)"/>
    <w:basedOn w:val="a"/>
    <w:uiPriority w:val="99"/>
    <w:rsid w:val="00EE02C7"/>
    <w:pPr>
      <w:spacing w:before="100" w:beforeAutospacing="1" w:after="100" w:afterAutospacing="1"/>
    </w:pPr>
  </w:style>
  <w:style w:type="character" w:styleId="aff5">
    <w:name w:val="Strong"/>
    <w:basedOn w:val="a0"/>
    <w:uiPriority w:val="22"/>
    <w:qFormat/>
    <w:rsid w:val="00DD1E06"/>
    <w:rPr>
      <w:b/>
      <w:bCs/>
    </w:rPr>
  </w:style>
  <w:style w:type="character" w:customStyle="1" w:styleId="Heading1Char">
    <w:name w:val="Heading 1 Char"/>
    <w:basedOn w:val="a0"/>
    <w:uiPriority w:val="99"/>
    <w:locked/>
    <w:rsid w:val="00DD1E06"/>
    <w:rPr>
      <w:rFonts w:ascii="Cambria" w:hAnsi="Cambria" w:cs="Cambria"/>
      <w:b/>
      <w:bCs/>
      <w:kern w:val="32"/>
      <w:sz w:val="32"/>
      <w:szCs w:val="32"/>
      <w:lang w:val="ru-RU" w:eastAsia="ru-RU"/>
    </w:rPr>
  </w:style>
  <w:style w:type="paragraph" w:customStyle="1" w:styleId="ConsPlusDocList">
    <w:name w:val="ConsPlusDocList"/>
    <w:rsid w:val="00DD1E06"/>
    <w:pPr>
      <w:widowControl w:val="0"/>
      <w:autoSpaceDE w:val="0"/>
      <w:autoSpaceDN w:val="0"/>
    </w:pPr>
    <w:rPr>
      <w:rFonts w:ascii="Calibri" w:hAnsi="Calibri" w:cs="Calibri"/>
      <w:sz w:val="22"/>
      <w:szCs w:val="22"/>
    </w:rPr>
  </w:style>
  <w:style w:type="paragraph" w:customStyle="1" w:styleId="ConsPlusTitlePage">
    <w:name w:val="ConsPlusTitlePage"/>
    <w:rsid w:val="00DD1E06"/>
    <w:pPr>
      <w:widowControl w:val="0"/>
      <w:autoSpaceDE w:val="0"/>
      <w:autoSpaceDN w:val="0"/>
    </w:pPr>
    <w:rPr>
      <w:rFonts w:ascii="Tahoma" w:hAnsi="Tahoma" w:cs="Tahoma"/>
    </w:rPr>
  </w:style>
  <w:style w:type="paragraph" w:customStyle="1" w:styleId="ConsPlusJurTerm">
    <w:name w:val="ConsPlusJurTerm"/>
    <w:rsid w:val="00DD1E06"/>
    <w:pPr>
      <w:widowControl w:val="0"/>
      <w:autoSpaceDE w:val="0"/>
      <w:autoSpaceDN w:val="0"/>
    </w:pPr>
    <w:rPr>
      <w:rFonts w:ascii="Tahoma" w:hAnsi="Tahoma" w:cs="Tahoma"/>
      <w:sz w:val="26"/>
      <w:szCs w:val="26"/>
    </w:rPr>
  </w:style>
  <w:style w:type="paragraph" w:customStyle="1" w:styleId="ConsPlusTextList">
    <w:name w:val="ConsPlusTextList"/>
    <w:rsid w:val="00DD1E06"/>
    <w:pPr>
      <w:widowControl w:val="0"/>
      <w:autoSpaceDE w:val="0"/>
      <w:autoSpaceDN w:val="0"/>
    </w:pPr>
    <w:rPr>
      <w:rFonts w:ascii="Arial" w:hAnsi="Arial" w:cs="Arial"/>
    </w:rPr>
  </w:style>
  <w:style w:type="paragraph" w:styleId="HTML">
    <w:name w:val="HTML Preformatted"/>
    <w:basedOn w:val="a"/>
    <w:link w:val="HTML0"/>
    <w:uiPriority w:val="99"/>
    <w:rsid w:val="00DD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D1E06"/>
    <w:rPr>
      <w:rFonts w:ascii="Courier New" w:hAnsi="Courier New" w:cs="Courier New"/>
    </w:rPr>
  </w:style>
  <w:style w:type="paragraph" w:customStyle="1" w:styleId="15">
    <w:name w:val="Без интервала1"/>
    <w:rsid w:val="00203C6E"/>
    <w:pPr>
      <w:widowControl w:val="0"/>
      <w:autoSpaceDE w:val="0"/>
      <w:autoSpaceDN w:val="0"/>
      <w:adjustRightInd w:val="0"/>
      <w:ind w:firstLine="720"/>
      <w:jc w:val="both"/>
    </w:pPr>
    <w:rPr>
      <w:rFonts w:ascii="Times New Roman CYR" w:hAnsi="Times New Roman CYR" w:cs="Times New Roman CYR"/>
      <w:sz w:val="24"/>
      <w:szCs w:val="24"/>
    </w:rPr>
  </w:style>
  <w:style w:type="paragraph" w:customStyle="1" w:styleId="Heading11">
    <w:name w:val="Heading 11"/>
    <w:basedOn w:val="a"/>
    <w:uiPriority w:val="99"/>
    <w:rsid w:val="00416A90"/>
    <w:pPr>
      <w:widowControl w:val="0"/>
      <w:autoSpaceDE w:val="0"/>
      <w:autoSpaceDN w:val="0"/>
      <w:adjustRightInd w:val="0"/>
      <w:ind w:left="350" w:right="262"/>
      <w:jc w:val="center"/>
      <w:outlineLvl w:val="0"/>
    </w:pPr>
    <w:rPr>
      <w:b/>
      <w:bCs/>
      <w:sz w:val="28"/>
      <w:szCs w:val="28"/>
    </w:rPr>
  </w:style>
  <w:style w:type="character" w:customStyle="1" w:styleId="31">
    <w:name w:val="Заголовок №3_"/>
    <w:link w:val="32"/>
    <w:uiPriority w:val="99"/>
    <w:locked/>
    <w:rsid w:val="00416A90"/>
    <w:rPr>
      <w:b/>
      <w:bCs/>
      <w:i/>
      <w:iCs/>
    </w:rPr>
  </w:style>
  <w:style w:type="paragraph" w:customStyle="1" w:styleId="32">
    <w:name w:val="Заголовок №3"/>
    <w:basedOn w:val="a"/>
    <w:link w:val="31"/>
    <w:uiPriority w:val="99"/>
    <w:rsid w:val="00416A90"/>
    <w:pPr>
      <w:widowControl w:val="0"/>
      <w:spacing w:after="200"/>
      <w:outlineLvl w:val="2"/>
    </w:pPr>
    <w:rPr>
      <w:b/>
      <w:bCs/>
      <w:i/>
      <w:iCs/>
      <w:sz w:val="20"/>
      <w:szCs w:val="20"/>
      <w:lang w:val="x-none" w:eastAsia="x-none"/>
    </w:rPr>
  </w:style>
  <w:style w:type="character" w:customStyle="1" w:styleId="aff6">
    <w:name w:val="Основной текст_"/>
    <w:link w:val="16"/>
    <w:qFormat/>
    <w:locked/>
    <w:rsid w:val="00416A90"/>
  </w:style>
  <w:style w:type="paragraph" w:customStyle="1" w:styleId="16">
    <w:name w:val="Основной текст1"/>
    <w:basedOn w:val="a"/>
    <w:link w:val="aff6"/>
    <w:qFormat/>
    <w:rsid w:val="00416A90"/>
    <w:pPr>
      <w:widowControl w:val="0"/>
      <w:ind w:firstLine="400"/>
    </w:pPr>
    <w:rPr>
      <w:sz w:val="20"/>
      <w:szCs w:val="20"/>
    </w:rPr>
  </w:style>
  <w:style w:type="character" w:styleId="aff7">
    <w:name w:val="annotation reference"/>
    <w:basedOn w:val="a0"/>
    <w:uiPriority w:val="99"/>
    <w:qFormat/>
    <w:rsid w:val="00416A90"/>
    <w:rPr>
      <w:sz w:val="16"/>
      <w:szCs w:val="16"/>
    </w:rPr>
  </w:style>
  <w:style w:type="paragraph" w:styleId="aff8">
    <w:name w:val="annotation text"/>
    <w:basedOn w:val="a"/>
    <w:link w:val="aff9"/>
    <w:uiPriority w:val="99"/>
    <w:rsid w:val="00416A90"/>
    <w:pPr>
      <w:widowControl w:val="0"/>
      <w:autoSpaceDE w:val="0"/>
      <w:autoSpaceDN w:val="0"/>
      <w:adjustRightInd w:val="0"/>
    </w:pPr>
    <w:rPr>
      <w:sz w:val="20"/>
      <w:szCs w:val="20"/>
    </w:rPr>
  </w:style>
  <w:style w:type="character" w:customStyle="1" w:styleId="aff9">
    <w:name w:val="Текст примечания Знак"/>
    <w:basedOn w:val="a0"/>
    <w:link w:val="aff8"/>
    <w:uiPriority w:val="99"/>
    <w:rsid w:val="00416A90"/>
  </w:style>
  <w:style w:type="paragraph" w:styleId="affa">
    <w:name w:val="annotation subject"/>
    <w:basedOn w:val="aff8"/>
    <w:next w:val="aff8"/>
    <w:link w:val="affb"/>
    <w:uiPriority w:val="99"/>
    <w:rsid w:val="00416A90"/>
    <w:rPr>
      <w:b/>
      <w:bCs/>
    </w:rPr>
  </w:style>
  <w:style w:type="character" w:customStyle="1" w:styleId="affb">
    <w:name w:val="Тема примечания Знак"/>
    <w:basedOn w:val="aff9"/>
    <w:link w:val="affa"/>
    <w:uiPriority w:val="99"/>
    <w:rsid w:val="00416A90"/>
    <w:rPr>
      <w:b/>
      <w:bCs/>
    </w:rPr>
  </w:style>
  <w:style w:type="paragraph" w:customStyle="1" w:styleId="123">
    <w:name w:val="_Список_123"/>
    <w:uiPriority w:val="99"/>
    <w:rsid w:val="00416A90"/>
    <w:pPr>
      <w:tabs>
        <w:tab w:val="left" w:pos="851"/>
        <w:tab w:val="left" w:pos="1644"/>
        <w:tab w:val="left" w:pos="1928"/>
        <w:tab w:val="left" w:pos="2325"/>
      </w:tabs>
      <w:spacing w:after="60"/>
      <w:jc w:val="both"/>
    </w:pPr>
    <w:rPr>
      <w:sz w:val="24"/>
      <w:szCs w:val="24"/>
    </w:rPr>
  </w:style>
  <w:style w:type="character" w:styleId="affc">
    <w:name w:val="line number"/>
    <w:basedOn w:val="a0"/>
    <w:uiPriority w:val="99"/>
    <w:rsid w:val="00416A90"/>
  </w:style>
  <w:style w:type="paragraph" w:styleId="affd">
    <w:name w:val="TOC Heading"/>
    <w:basedOn w:val="10"/>
    <w:next w:val="a"/>
    <w:uiPriority w:val="99"/>
    <w:qFormat/>
    <w:rsid w:val="00416A90"/>
    <w:pPr>
      <w:keepNext/>
      <w:keepLines/>
      <w:autoSpaceDE/>
      <w:autoSpaceDN/>
      <w:adjustRightInd/>
      <w:spacing w:before="480" w:after="0" w:line="276" w:lineRule="auto"/>
      <w:jc w:val="left"/>
      <w:outlineLvl w:val="9"/>
    </w:pPr>
    <w:rPr>
      <w:rFonts w:ascii="Cambria" w:hAnsi="Cambria" w:cs="Cambria"/>
      <w:color w:val="365F91"/>
      <w:sz w:val="28"/>
      <w:szCs w:val="28"/>
      <w:lang w:eastAsia="en-US"/>
    </w:rPr>
  </w:style>
  <w:style w:type="paragraph" w:styleId="33">
    <w:name w:val="toc 3"/>
    <w:basedOn w:val="a"/>
    <w:next w:val="a"/>
    <w:autoRedefine/>
    <w:uiPriority w:val="99"/>
    <w:rsid w:val="00416A90"/>
    <w:pPr>
      <w:widowControl w:val="0"/>
      <w:tabs>
        <w:tab w:val="right" w:leader="dot" w:pos="9348"/>
      </w:tabs>
      <w:autoSpaceDE w:val="0"/>
      <w:autoSpaceDN w:val="0"/>
      <w:adjustRightInd w:val="0"/>
      <w:spacing w:line="20" w:lineRule="atLeast"/>
      <w:jc w:val="both"/>
    </w:pPr>
    <w:rPr>
      <w:sz w:val="22"/>
      <w:szCs w:val="22"/>
    </w:rPr>
  </w:style>
  <w:style w:type="character" w:customStyle="1" w:styleId="-">
    <w:name w:val="Интернет-ссылка"/>
    <w:uiPriority w:val="99"/>
    <w:unhideWhenUsed/>
    <w:rsid w:val="00D40A9F"/>
    <w:rPr>
      <w:color w:val="0000FF"/>
      <w:u w:val="single"/>
    </w:rPr>
  </w:style>
  <w:style w:type="character" w:customStyle="1" w:styleId="40">
    <w:name w:val="Заголовок 4 Знак"/>
    <w:basedOn w:val="a0"/>
    <w:link w:val="4"/>
    <w:rsid w:val="00F32936"/>
    <w:rPr>
      <w:rFonts w:ascii="Calibri" w:eastAsia="Times New Roman" w:hAnsi="Calibri" w:cs="Times New Roman"/>
      <w:b/>
      <w:bCs/>
      <w:sz w:val="28"/>
      <w:szCs w:val="28"/>
    </w:rPr>
  </w:style>
  <w:style w:type="character" w:customStyle="1" w:styleId="30">
    <w:name w:val="Заголовок 3 Знак"/>
    <w:basedOn w:val="a0"/>
    <w:link w:val="3"/>
    <w:rsid w:val="00F32936"/>
    <w:rPr>
      <w:b/>
      <w:sz w:val="34"/>
      <w:lang w:val="x-none" w:eastAsia="x-none"/>
    </w:rPr>
  </w:style>
  <w:style w:type="character" w:customStyle="1" w:styleId="DefaultParagraphFont">
    <w:name w:val="Default Paragraph Font"/>
    <w:rsid w:val="00F32936"/>
  </w:style>
  <w:style w:type="character" w:customStyle="1" w:styleId="affe">
    <w:name w:val="Обычный (веб) Знак"/>
    <w:rsid w:val="00F32936"/>
    <w:rPr>
      <w:rFonts w:ascii="Times New Roman" w:eastAsia="Times New Roman" w:hAnsi="Times New Roman" w:cs="Times New Roman"/>
      <w:sz w:val="24"/>
      <w:szCs w:val="24"/>
    </w:rPr>
  </w:style>
  <w:style w:type="paragraph" w:customStyle="1" w:styleId="afff">
    <w:name w:val="Заголовок"/>
    <w:basedOn w:val="a"/>
    <w:next w:val="af9"/>
    <w:qFormat/>
    <w:rsid w:val="00F32936"/>
    <w:pPr>
      <w:keepNext/>
      <w:suppressAutoHyphens/>
      <w:spacing w:before="240" w:after="120" w:line="100" w:lineRule="atLeast"/>
    </w:pPr>
    <w:rPr>
      <w:rFonts w:ascii="Arial" w:eastAsia="Microsoft YaHei" w:hAnsi="Arial" w:cs="Mangal"/>
      <w:bCs/>
      <w:sz w:val="28"/>
      <w:szCs w:val="28"/>
      <w:lang w:eastAsia="ar-SA"/>
    </w:rPr>
  </w:style>
  <w:style w:type="paragraph" w:styleId="afff0">
    <w:name w:val="List"/>
    <w:basedOn w:val="af9"/>
    <w:rsid w:val="00F32936"/>
    <w:pPr>
      <w:widowControl/>
      <w:suppressAutoHyphens/>
      <w:autoSpaceDE/>
      <w:autoSpaceDN/>
      <w:spacing w:after="120" w:line="100" w:lineRule="atLeast"/>
      <w:ind w:left="0" w:firstLine="0"/>
      <w:jc w:val="left"/>
    </w:pPr>
    <w:rPr>
      <w:rFonts w:cs="Mangal"/>
      <w:bCs/>
      <w:lang w:val="x-none" w:eastAsia="ar-SA"/>
    </w:rPr>
  </w:style>
  <w:style w:type="paragraph" w:customStyle="1" w:styleId="17">
    <w:name w:val="Название1"/>
    <w:basedOn w:val="a"/>
    <w:rsid w:val="00F32936"/>
    <w:pPr>
      <w:suppressLineNumbers/>
      <w:suppressAutoHyphens/>
      <w:spacing w:before="120" w:after="120" w:line="100" w:lineRule="atLeast"/>
    </w:pPr>
    <w:rPr>
      <w:rFonts w:cs="Mangal"/>
      <w:bCs/>
      <w:i/>
      <w:iCs/>
      <w:lang w:eastAsia="ar-SA"/>
    </w:rPr>
  </w:style>
  <w:style w:type="paragraph" w:customStyle="1" w:styleId="18">
    <w:name w:val="Указатель1"/>
    <w:basedOn w:val="a"/>
    <w:rsid w:val="00F32936"/>
    <w:pPr>
      <w:suppressLineNumbers/>
      <w:suppressAutoHyphens/>
      <w:spacing w:line="100" w:lineRule="atLeast"/>
    </w:pPr>
    <w:rPr>
      <w:rFonts w:cs="Mangal"/>
      <w:bCs/>
      <w:sz w:val="28"/>
      <w:szCs w:val="28"/>
      <w:lang w:eastAsia="ar-SA"/>
    </w:rPr>
  </w:style>
  <w:style w:type="paragraph" w:customStyle="1" w:styleId="NormalWeb">
    <w:name w:val="Normal (Web)"/>
    <w:basedOn w:val="a"/>
    <w:rsid w:val="00F32936"/>
    <w:pPr>
      <w:suppressAutoHyphens/>
      <w:spacing w:line="100" w:lineRule="atLeast"/>
      <w:ind w:left="720"/>
    </w:pPr>
    <w:rPr>
      <w:lang w:eastAsia="ar-SA"/>
    </w:rPr>
  </w:style>
  <w:style w:type="character" w:customStyle="1" w:styleId="afff1">
    <w:name w:val="Заголовок Знак"/>
    <w:rsid w:val="00F32936"/>
    <w:rPr>
      <w:sz w:val="28"/>
      <w:szCs w:val="24"/>
    </w:rPr>
  </w:style>
  <w:style w:type="character" w:customStyle="1" w:styleId="19">
    <w:name w:val="Текст выноски Знак1"/>
    <w:basedOn w:val="a0"/>
    <w:uiPriority w:val="99"/>
    <w:semiHidden/>
    <w:rsid w:val="00F32936"/>
    <w:rPr>
      <w:rFonts w:ascii="Tahoma" w:hAnsi="Tahoma" w:cs="Tahoma"/>
      <w:bCs/>
      <w:sz w:val="16"/>
      <w:szCs w:val="16"/>
      <w:lang w:eastAsia="ar-SA"/>
    </w:rPr>
  </w:style>
  <w:style w:type="character" w:customStyle="1" w:styleId="afff2">
    <w:name w:val="Сравнение редакций. Добавленный фрагмент"/>
    <w:uiPriority w:val="99"/>
    <w:rsid w:val="00F32936"/>
    <w:rPr>
      <w:color w:val="000000"/>
      <w:shd w:val="clear" w:color="auto" w:fill="C1D7FF"/>
    </w:rPr>
  </w:style>
  <w:style w:type="paragraph" w:customStyle="1" w:styleId="Style11">
    <w:name w:val="Style11"/>
    <w:basedOn w:val="a"/>
    <w:uiPriority w:val="99"/>
    <w:rsid w:val="00F32936"/>
    <w:pPr>
      <w:widowControl w:val="0"/>
      <w:autoSpaceDE w:val="0"/>
      <w:autoSpaceDN w:val="0"/>
      <w:adjustRightInd w:val="0"/>
      <w:spacing w:line="318" w:lineRule="exact"/>
      <w:ind w:firstLine="533"/>
      <w:jc w:val="both"/>
    </w:pPr>
  </w:style>
  <w:style w:type="character" w:customStyle="1" w:styleId="FontStyle60">
    <w:name w:val="Font Style60"/>
    <w:uiPriority w:val="99"/>
    <w:rsid w:val="00F32936"/>
    <w:rPr>
      <w:rFonts w:ascii="Times New Roman" w:hAnsi="Times New Roman" w:cs="Times New Roman"/>
      <w:sz w:val="26"/>
      <w:szCs w:val="26"/>
    </w:rPr>
  </w:style>
  <w:style w:type="paragraph" w:styleId="24">
    <w:name w:val="Body Text Indent 2"/>
    <w:basedOn w:val="a"/>
    <w:link w:val="25"/>
    <w:unhideWhenUsed/>
    <w:rsid w:val="00F32936"/>
    <w:pPr>
      <w:overflowPunct w:val="0"/>
      <w:autoSpaceDE w:val="0"/>
      <w:autoSpaceDN w:val="0"/>
      <w:adjustRightInd w:val="0"/>
      <w:ind w:firstLine="709"/>
      <w:jc w:val="both"/>
    </w:pPr>
    <w:rPr>
      <w:sz w:val="28"/>
      <w:szCs w:val="28"/>
      <w:lang w:val="x-none"/>
    </w:rPr>
  </w:style>
  <w:style w:type="character" w:customStyle="1" w:styleId="25">
    <w:name w:val="Основной текст с отступом 2 Знак"/>
    <w:basedOn w:val="a0"/>
    <w:link w:val="24"/>
    <w:rsid w:val="00F32936"/>
    <w:rPr>
      <w:sz w:val="28"/>
      <w:szCs w:val="28"/>
      <w:lang w:val="x-none"/>
    </w:rPr>
  </w:style>
  <w:style w:type="paragraph" w:customStyle="1" w:styleId="110">
    <w:name w:val="Заголовок 11"/>
    <w:basedOn w:val="a"/>
    <w:qFormat/>
    <w:rsid w:val="00F32936"/>
    <w:pPr>
      <w:keepNext/>
      <w:spacing w:before="240" w:after="120"/>
      <w:outlineLvl w:val="0"/>
    </w:pPr>
    <w:rPr>
      <w:rFonts w:ascii="Liberation Sans" w:eastAsia="Microsoft YaHei" w:hAnsi="Liberation Sans" w:cs="Mangal"/>
      <w:color w:val="00000A"/>
      <w:sz w:val="28"/>
      <w:szCs w:val="28"/>
    </w:rPr>
  </w:style>
  <w:style w:type="paragraph" w:customStyle="1" w:styleId="pboth">
    <w:name w:val="pboth"/>
    <w:basedOn w:val="a"/>
    <w:rsid w:val="00F32936"/>
    <w:pPr>
      <w:spacing w:before="100" w:beforeAutospacing="1" w:after="100" w:afterAutospacing="1"/>
    </w:pPr>
    <w:rPr>
      <w:rFonts w:eastAsia="Calibri"/>
    </w:rPr>
  </w:style>
  <w:style w:type="character" w:customStyle="1" w:styleId="extended-textfull">
    <w:name w:val="extended-text__full"/>
    <w:rsid w:val="00F32936"/>
    <w:rPr>
      <w:rFonts w:cs="Times New Roman"/>
    </w:rPr>
  </w:style>
  <w:style w:type="paragraph" w:customStyle="1" w:styleId="afff3">
    <w:name w:val="Знак Знак Знак Знак Знак Знак Знак Знак Знак Знак Знак"/>
    <w:basedOn w:val="a"/>
    <w:rsid w:val="00F32936"/>
    <w:pPr>
      <w:widowControl w:val="0"/>
      <w:adjustRightInd w:val="0"/>
      <w:spacing w:after="160" w:line="240" w:lineRule="exact"/>
      <w:jc w:val="right"/>
    </w:pPr>
    <w:rPr>
      <w:sz w:val="20"/>
      <w:szCs w:val="20"/>
      <w:lang w:val="en-GB" w:eastAsia="en-US"/>
    </w:rPr>
  </w:style>
  <w:style w:type="paragraph" w:customStyle="1" w:styleId="afff4">
    <w:name w:val="Знак Знак"/>
    <w:basedOn w:val="a"/>
    <w:rsid w:val="00F32936"/>
    <w:pPr>
      <w:spacing w:before="100" w:beforeAutospacing="1" w:after="100" w:afterAutospacing="1"/>
    </w:pPr>
    <w:rPr>
      <w:rFonts w:ascii="Tahoma" w:hAnsi="Tahoma"/>
      <w:sz w:val="20"/>
      <w:szCs w:val="20"/>
      <w:lang w:val="en-US" w:eastAsia="en-US"/>
    </w:rPr>
  </w:style>
  <w:style w:type="paragraph" w:customStyle="1" w:styleId="310">
    <w:name w:val="Основной текст 31"/>
    <w:basedOn w:val="a"/>
    <w:rsid w:val="00F32936"/>
    <w:rPr>
      <w:sz w:val="28"/>
      <w:szCs w:val="20"/>
    </w:rPr>
  </w:style>
  <w:style w:type="paragraph" w:customStyle="1" w:styleId="Default">
    <w:name w:val="Default"/>
    <w:rsid w:val="00F32936"/>
    <w:pPr>
      <w:autoSpaceDE w:val="0"/>
      <w:autoSpaceDN w:val="0"/>
      <w:adjustRightInd w:val="0"/>
    </w:pPr>
    <w:rPr>
      <w:rFonts w:eastAsia="Calibri"/>
      <w:color w:val="000000"/>
      <w:sz w:val="24"/>
      <w:szCs w:val="24"/>
      <w:lang w:eastAsia="en-US"/>
    </w:rPr>
  </w:style>
  <w:style w:type="numbering" w:customStyle="1" w:styleId="1">
    <w:name w:val="Стиль1"/>
    <w:uiPriority w:val="99"/>
    <w:rsid w:val="00F32936"/>
    <w:pPr>
      <w:numPr>
        <w:numId w:val="46"/>
      </w:numPr>
    </w:pPr>
  </w:style>
  <w:style w:type="paragraph" w:customStyle="1" w:styleId="1TimesNewRoman12">
    <w:name w:val="! ТЗ Стиль __ТекстОсн_1и + Times New Roman 12 пт По ширине Первая стр..."/>
    <w:basedOn w:val="a"/>
    <w:qFormat/>
    <w:rsid w:val="00F32936"/>
    <w:pPr>
      <w:tabs>
        <w:tab w:val="left" w:pos="851"/>
      </w:tabs>
      <w:spacing w:before="60" w:after="60" w:line="360" w:lineRule="auto"/>
      <w:ind w:firstLine="709"/>
      <w:jc w:val="both"/>
    </w:pPr>
    <w:rPr>
      <w:snapToGrid w:val="0"/>
      <w:szCs w:val="20"/>
    </w:rPr>
  </w:style>
  <w:style w:type="numbering" w:customStyle="1" w:styleId="1a">
    <w:name w:val="Нет списка1"/>
    <w:next w:val="a2"/>
    <w:uiPriority w:val="99"/>
    <w:semiHidden/>
    <w:unhideWhenUsed/>
    <w:rsid w:val="00F32936"/>
  </w:style>
  <w:style w:type="paragraph" w:customStyle="1" w:styleId="afff5">
    <w:name w:val="Информация о версии"/>
    <w:basedOn w:val="afd"/>
    <w:next w:val="a"/>
    <w:uiPriority w:val="99"/>
    <w:rsid w:val="00F32936"/>
    <w:rPr>
      <w:i/>
      <w:iCs/>
    </w:rPr>
  </w:style>
  <w:style w:type="character" w:customStyle="1" w:styleId="22">
    <w:name w:val="Основной текст 2 Знак"/>
    <w:basedOn w:val="a0"/>
    <w:link w:val="21"/>
    <w:uiPriority w:val="99"/>
    <w:rsid w:val="00F32936"/>
    <w:rPr>
      <w:sz w:val="28"/>
    </w:rPr>
  </w:style>
  <w:style w:type="table" w:customStyle="1" w:styleId="TableNormal">
    <w:name w:val="Table Normal"/>
    <w:uiPriority w:val="2"/>
    <w:semiHidden/>
    <w:unhideWhenUsed/>
    <w:qFormat/>
    <w:rsid w:val="00F3293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pt-consplusnormal-000055">
    <w:name w:val="pt-consplusnormal-000055"/>
    <w:basedOn w:val="a"/>
    <w:rsid w:val="00F32936"/>
    <w:pPr>
      <w:spacing w:before="100" w:beforeAutospacing="1" w:after="100" w:afterAutospacing="1"/>
    </w:pPr>
  </w:style>
  <w:style w:type="character" w:customStyle="1" w:styleId="aff1">
    <w:name w:val="Сноска_"/>
    <w:link w:val="aff0"/>
    <w:rsid w:val="00F32936"/>
    <w:rPr>
      <w:rFonts w:ascii="Times New Roman CYR" w:hAnsi="Times New Roman CYR" w:cs="Times New Roman CYR"/>
    </w:rPr>
  </w:style>
  <w:style w:type="character" w:customStyle="1" w:styleId="34">
    <w:name w:val="Основной текст (3)_"/>
    <w:link w:val="35"/>
    <w:rsid w:val="00F32936"/>
    <w:rPr>
      <w:b/>
      <w:bCs/>
      <w:color w:val="002060"/>
      <w:shd w:val="clear" w:color="auto" w:fill="FFFFFF"/>
    </w:rPr>
  </w:style>
  <w:style w:type="character" w:customStyle="1" w:styleId="afff6">
    <w:name w:val="Подпись к картинке_"/>
    <w:link w:val="afff7"/>
    <w:rsid w:val="00F32936"/>
    <w:rPr>
      <w:rFonts w:ascii="Arial" w:eastAsia="Arial" w:hAnsi="Arial" w:cs="Arial"/>
      <w:color w:val="3B3B3B"/>
      <w:sz w:val="14"/>
      <w:szCs w:val="14"/>
      <w:shd w:val="clear" w:color="auto" w:fill="FFFFFF"/>
    </w:rPr>
  </w:style>
  <w:style w:type="character" w:customStyle="1" w:styleId="26">
    <w:name w:val="Основной текст (2)_"/>
    <w:link w:val="27"/>
    <w:rsid w:val="00F32936"/>
    <w:rPr>
      <w:i/>
      <w:iCs/>
      <w:sz w:val="18"/>
      <w:szCs w:val="18"/>
      <w:shd w:val="clear" w:color="auto" w:fill="FFFFFF"/>
    </w:rPr>
  </w:style>
  <w:style w:type="character" w:customStyle="1" w:styleId="28">
    <w:name w:val="Колонтитул (2)_"/>
    <w:link w:val="29"/>
    <w:rsid w:val="00F32936"/>
    <w:rPr>
      <w:shd w:val="clear" w:color="auto" w:fill="FFFFFF"/>
    </w:rPr>
  </w:style>
  <w:style w:type="character" w:customStyle="1" w:styleId="2a">
    <w:name w:val="Заголовок №2_"/>
    <w:link w:val="2b"/>
    <w:rsid w:val="00F32936"/>
    <w:rPr>
      <w:b/>
      <w:bCs/>
      <w:sz w:val="28"/>
      <w:szCs w:val="28"/>
      <w:shd w:val="clear" w:color="auto" w:fill="FFFFFF"/>
    </w:rPr>
  </w:style>
  <w:style w:type="character" w:customStyle="1" w:styleId="41">
    <w:name w:val="Основной текст (4)_"/>
    <w:link w:val="42"/>
    <w:rsid w:val="00F32936"/>
    <w:rPr>
      <w:i/>
      <w:iCs/>
      <w:sz w:val="16"/>
      <w:szCs w:val="16"/>
      <w:shd w:val="clear" w:color="auto" w:fill="FFFFFF"/>
    </w:rPr>
  </w:style>
  <w:style w:type="character" w:customStyle="1" w:styleId="5">
    <w:name w:val="Основной текст (5)_"/>
    <w:link w:val="50"/>
    <w:rsid w:val="00F32936"/>
    <w:rPr>
      <w:i/>
      <w:iCs/>
      <w:shd w:val="clear" w:color="auto" w:fill="FFFFFF"/>
    </w:rPr>
  </w:style>
  <w:style w:type="character" w:customStyle="1" w:styleId="afff8">
    <w:name w:val="Другое_"/>
    <w:link w:val="afff9"/>
    <w:rsid w:val="00F32936"/>
    <w:rPr>
      <w:sz w:val="28"/>
      <w:szCs w:val="28"/>
      <w:shd w:val="clear" w:color="auto" w:fill="FFFFFF"/>
    </w:rPr>
  </w:style>
  <w:style w:type="character" w:customStyle="1" w:styleId="1b">
    <w:name w:val="Заголовок №1_"/>
    <w:link w:val="1c"/>
    <w:rsid w:val="00F32936"/>
    <w:rPr>
      <w:rFonts w:ascii="Arial" w:eastAsia="Arial" w:hAnsi="Arial" w:cs="Arial"/>
      <w:sz w:val="28"/>
      <w:szCs w:val="28"/>
      <w:shd w:val="clear" w:color="auto" w:fill="FFFFFF"/>
    </w:rPr>
  </w:style>
  <w:style w:type="character" w:customStyle="1" w:styleId="afffa">
    <w:name w:val="Колонтитул_"/>
    <w:link w:val="afffb"/>
    <w:rsid w:val="00F32936"/>
    <w:rPr>
      <w:shd w:val="clear" w:color="auto" w:fill="FFFFFF"/>
    </w:rPr>
  </w:style>
  <w:style w:type="character" w:customStyle="1" w:styleId="afffc">
    <w:name w:val="Подпись к таблице_"/>
    <w:link w:val="afffd"/>
    <w:rsid w:val="00F32936"/>
    <w:rPr>
      <w:b/>
      <w:bCs/>
      <w:shd w:val="clear" w:color="auto" w:fill="FFFFFF"/>
    </w:rPr>
  </w:style>
  <w:style w:type="character" w:customStyle="1" w:styleId="afffe">
    <w:name w:val="Оглавление_"/>
    <w:link w:val="affff"/>
    <w:rsid w:val="00F32936"/>
    <w:rPr>
      <w:sz w:val="26"/>
      <w:szCs w:val="26"/>
      <w:shd w:val="clear" w:color="auto" w:fill="FFFFFF"/>
    </w:rPr>
  </w:style>
  <w:style w:type="character" w:customStyle="1" w:styleId="8">
    <w:name w:val="Основной текст (8)_"/>
    <w:link w:val="80"/>
    <w:rsid w:val="00F32936"/>
    <w:rPr>
      <w:rFonts w:ascii="Arial" w:eastAsia="Arial" w:hAnsi="Arial" w:cs="Arial"/>
      <w:shd w:val="clear" w:color="auto" w:fill="FFFFFF"/>
    </w:rPr>
  </w:style>
  <w:style w:type="character" w:customStyle="1" w:styleId="9">
    <w:name w:val="Основной текст (9)_"/>
    <w:link w:val="90"/>
    <w:rsid w:val="00F32936"/>
    <w:rPr>
      <w:i/>
      <w:iCs/>
      <w:sz w:val="12"/>
      <w:szCs w:val="12"/>
      <w:shd w:val="clear" w:color="auto" w:fill="FFFFFF"/>
    </w:rPr>
  </w:style>
  <w:style w:type="character" w:customStyle="1" w:styleId="100">
    <w:name w:val="Основной текст (10)_"/>
    <w:link w:val="101"/>
    <w:rsid w:val="00F32936"/>
    <w:rPr>
      <w:rFonts w:ascii="Calibri" w:eastAsia="Calibri" w:hAnsi="Calibri" w:cs="Calibri"/>
      <w:sz w:val="28"/>
      <w:szCs w:val="28"/>
      <w:shd w:val="clear" w:color="auto" w:fill="FFFFFF"/>
    </w:rPr>
  </w:style>
  <w:style w:type="paragraph" w:customStyle="1" w:styleId="35">
    <w:name w:val="Основной текст (3)"/>
    <w:basedOn w:val="a"/>
    <w:link w:val="34"/>
    <w:rsid w:val="00F32936"/>
    <w:pPr>
      <w:widowControl w:val="0"/>
      <w:shd w:val="clear" w:color="auto" w:fill="FFFFFF"/>
      <w:jc w:val="center"/>
    </w:pPr>
    <w:rPr>
      <w:b/>
      <w:bCs/>
      <w:color w:val="002060"/>
      <w:sz w:val="20"/>
      <w:szCs w:val="20"/>
      <w:lang w:val="x-none" w:eastAsia="x-none"/>
    </w:rPr>
  </w:style>
  <w:style w:type="paragraph" w:customStyle="1" w:styleId="afff7">
    <w:name w:val="Подпись к картинке"/>
    <w:basedOn w:val="a"/>
    <w:link w:val="afff6"/>
    <w:rsid w:val="00F32936"/>
    <w:pPr>
      <w:widowControl w:val="0"/>
      <w:shd w:val="clear" w:color="auto" w:fill="FFFFFF"/>
      <w:spacing w:after="40"/>
    </w:pPr>
    <w:rPr>
      <w:rFonts w:ascii="Arial" w:eastAsia="Arial" w:hAnsi="Arial"/>
      <w:color w:val="3B3B3B"/>
      <w:sz w:val="14"/>
      <w:szCs w:val="14"/>
      <w:lang w:val="x-none" w:eastAsia="x-none"/>
    </w:rPr>
  </w:style>
  <w:style w:type="paragraph" w:customStyle="1" w:styleId="27">
    <w:name w:val="Основной текст (2)"/>
    <w:basedOn w:val="a"/>
    <w:link w:val="26"/>
    <w:rsid w:val="00F32936"/>
    <w:pPr>
      <w:widowControl w:val="0"/>
      <w:shd w:val="clear" w:color="auto" w:fill="FFFFFF"/>
      <w:ind w:firstLine="340"/>
    </w:pPr>
    <w:rPr>
      <w:i/>
      <w:iCs/>
      <w:sz w:val="18"/>
      <w:szCs w:val="18"/>
      <w:lang w:val="x-none" w:eastAsia="x-none"/>
    </w:rPr>
  </w:style>
  <w:style w:type="paragraph" w:customStyle="1" w:styleId="29">
    <w:name w:val="Колонтитул (2)"/>
    <w:basedOn w:val="a"/>
    <w:link w:val="28"/>
    <w:rsid w:val="00F32936"/>
    <w:pPr>
      <w:widowControl w:val="0"/>
      <w:shd w:val="clear" w:color="auto" w:fill="FFFFFF"/>
    </w:pPr>
    <w:rPr>
      <w:sz w:val="20"/>
      <w:szCs w:val="20"/>
      <w:lang w:val="x-none" w:eastAsia="x-none"/>
    </w:rPr>
  </w:style>
  <w:style w:type="paragraph" w:customStyle="1" w:styleId="2b">
    <w:name w:val="Заголовок №2"/>
    <w:basedOn w:val="a"/>
    <w:link w:val="2a"/>
    <w:rsid w:val="00F32936"/>
    <w:pPr>
      <w:widowControl w:val="0"/>
      <w:shd w:val="clear" w:color="auto" w:fill="FFFFFF"/>
      <w:spacing w:after="300"/>
      <w:jc w:val="center"/>
      <w:outlineLvl w:val="1"/>
    </w:pPr>
    <w:rPr>
      <w:b/>
      <w:bCs/>
      <w:sz w:val="28"/>
      <w:szCs w:val="28"/>
      <w:lang w:val="x-none" w:eastAsia="x-none"/>
    </w:rPr>
  </w:style>
  <w:style w:type="paragraph" w:customStyle="1" w:styleId="42">
    <w:name w:val="Основной текст (4)"/>
    <w:basedOn w:val="a"/>
    <w:link w:val="41"/>
    <w:rsid w:val="00F32936"/>
    <w:pPr>
      <w:widowControl w:val="0"/>
      <w:shd w:val="clear" w:color="auto" w:fill="FFFFFF"/>
      <w:spacing w:after="320"/>
      <w:ind w:left="2160"/>
    </w:pPr>
    <w:rPr>
      <w:i/>
      <w:iCs/>
      <w:sz w:val="16"/>
      <w:szCs w:val="16"/>
      <w:lang w:val="x-none" w:eastAsia="x-none"/>
    </w:rPr>
  </w:style>
  <w:style w:type="paragraph" w:customStyle="1" w:styleId="50">
    <w:name w:val="Основной текст (5)"/>
    <w:basedOn w:val="a"/>
    <w:link w:val="5"/>
    <w:rsid w:val="00F32936"/>
    <w:pPr>
      <w:widowControl w:val="0"/>
      <w:shd w:val="clear" w:color="auto" w:fill="FFFFFF"/>
      <w:spacing w:after="320"/>
      <w:ind w:firstLine="860"/>
    </w:pPr>
    <w:rPr>
      <w:i/>
      <w:iCs/>
      <w:sz w:val="20"/>
      <w:szCs w:val="20"/>
      <w:lang w:val="x-none" w:eastAsia="x-none"/>
    </w:rPr>
  </w:style>
  <w:style w:type="paragraph" w:customStyle="1" w:styleId="afff9">
    <w:name w:val="Другое"/>
    <w:basedOn w:val="a"/>
    <w:link w:val="afff8"/>
    <w:rsid w:val="00F32936"/>
    <w:pPr>
      <w:widowControl w:val="0"/>
      <w:shd w:val="clear" w:color="auto" w:fill="FFFFFF"/>
      <w:ind w:firstLine="400"/>
    </w:pPr>
    <w:rPr>
      <w:sz w:val="28"/>
      <w:szCs w:val="28"/>
      <w:lang w:val="x-none" w:eastAsia="x-none"/>
    </w:rPr>
  </w:style>
  <w:style w:type="paragraph" w:customStyle="1" w:styleId="1c">
    <w:name w:val="Заголовок №1"/>
    <w:basedOn w:val="a"/>
    <w:link w:val="1b"/>
    <w:rsid w:val="00F32936"/>
    <w:pPr>
      <w:widowControl w:val="0"/>
      <w:shd w:val="clear" w:color="auto" w:fill="FFFFFF"/>
      <w:spacing w:after="370"/>
      <w:ind w:right="500"/>
      <w:jc w:val="center"/>
      <w:outlineLvl w:val="0"/>
    </w:pPr>
    <w:rPr>
      <w:rFonts w:ascii="Arial" w:eastAsia="Arial" w:hAnsi="Arial"/>
      <w:sz w:val="28"/>
      <w:szCs w:val="28"/>
      <w:lang w:val="x-none" w:eastAsia="x-none"/>
    </w:rPr>
  </w:style>
  <w:style w:type="paragraph" w:customStyle="1" w:styleId="afffb">
    <w:name w:val="Колонтитул"/>
    <w:basedOn w:val="a"/>
    <w:link w:val="afffa"/>
    <w:rsid w:val="00F32936"/>
    <w:pPr>
      <w:widowControl w:val="0"/>
      <w:shd w:val="clear" w:color="auto" w:fill="FFFFFF"/>
    </w:pPr>
    <w:rPr>
      <w:sz w:val="20"/>
      <w:szCs w:val="20"/>
      <w:lang w:val="x-none" w:eastAsia="x-none"/>
    </w:rPr>
  </w:style>
  <w:style w:type="paragraph" w:customStyle="1" w:styleId="afffd">
    <w:name w:val="Подпись к таблице"/>
    <w:basedOn w:val="a"/>
    <w:link w:val="afffc"/>
    <w:rsid w:val="00F32936"/>
    <w:pPr>
      <w:widowControl w:val="0"/>
      <w:shd w:val="clear" w:color="auto" w:fill="FFFFFF"/>
    </w:pPr>
    <w:rPr>
      <w:b/>
      <w:bCs/>
      <w:sz w:val="20"/>
      <w:szCs w:val="20"/>
      <w:lang w:val="x-none" w:eastAsia="x-none"/>
    </w:rPr>
  </w:style>
  <w:style w:type="paragraph" w:customStyle="1" w:styleId="affff">
    <w:name w:val="Оглавление"/>
    <w:basedOn w:val="a"/>
    <w:link w:val="afffe"/>
    <w:rsid w:val="00F32936"/>
    <w:pPr>
      <w:widowControl w:val="0"/>
      <w:shd w:val="clear" w:color="auto" w:fill="FFFFFF"/>
      <w:ind w:firstLine="290"/>
    </w:pPr>
    <w:rPr>
      <w:sz w:val="26"/>
      <w:szCs w:val="26"/>
      <w:lang w:val="x-none" w:eastAsia="x-none"/>
    </w:rPr>
  </w:style>
  <w:style w:type="paragraph" w:customStyle="1" w:styleId="80">
    <w:name w:val="Основной текст (8)"/>
    <w:basedOn w:val="a"/>
    <w:link w:val="8"/>
    <w:rsid w:val="00F32936"/>
    <w:pPr>
      <w:widowControl w:val="0"/>
      <w:shd w:val="clear" w:color="auto" w:fill="FFFFFF"/>
      <w:spacing w:after="100"/>
      <w:ind w:firstLine="6240"/>
    </w:pPr>
    <w:rPr>
      <w:rFonts w:ascii="Arial" w:eastAsia="Arial" w:hAnsi="Arial"/>
      <w:sz w:val="20"/>
      <w:szCs w:val="20"/>
      <w:lang w:val="x-none" w:eastAsia="x-none"/>
    </w:rPr>
  </w:style>
  <w:style w:type="paragraph" w:customStyle="1" w:styleId="90">
    <w:name w:val="Основной текст (9)"/>
    <w:basedOn w:val="a"/>
    <w:link w:val="9"/>
    <w:rsid w:val="00F32936"/>
    <w:pPr>
      <w:widowControl w:val="0"/>
      <w:shd w:val="clear" w:color="auto" w:fill="FFFFFF"/>
      <w:spacing w:after="260"/>
      <w:ind w:left="2010"/>
    </w:pPr>
    <w:rPr>
      <w:i/>
      <w:iCs/>
      <w:sz w:val="12"/>
      <w:szCs w:val="12"/>
      <w:lang w:val="x-none" w:eastAsia="x-none"/>
    </w:rPr>
  </w:style>
  <w:style w:type="paragraph" w:customStyle="1" w:styleId="101">
    <w:name w:val="Основной текст (10)"/>
    <w:basedOn w:val="a"/>
    <w:link w:val="100"/>
    <w:rsid w:val="00F32936"/>
    <w:pPr>
      <w:widowControl w:val="0"/>
      <w:shd w:val="clear" w:color="auto" w:fill="FFFFFF"/>
    </w:pPr>
    <w:rPr>
      <w:rFonts w:ascii="Calibri" w:eastAsia="Calibri" w:hAnsi="Calibri"/>
      <w:sz w:val="28"/>
      <w:szCs w:val="28"/>
      <w:lang w:val="x-none" w:eastAsia="x-none"/>
    </w:rPr>
  </w:style>
  <w:style w:type="paragraph" w:styleId="affff0">
    <w:name w:val="endnote text"/>
    <w:basedOn w:val="a"/>
    <w:link w:val="affff1"/>
    <w:uiPriority w:val="99"/>
    <w:unhideWhenUsed/>
    <w:rsid w:val="00F32936"/>
    <w:pPr>
      <w:widowControl w:val="0"/>
    </w:pPr>
    <w:rPr>
      <w:rFonts w:ascii="Microsoft Sans Serif" w:eastAsia="Microsoft Sans Serif" w:hAnsi="Microsoft Sans Serif" w:cs="Microsoft Sans Serif"/>
      <w:color w:val="000000"/>
      <w:sz w:val="20"/>
      <w:szCs w:val="20"/>
      <w:lang w:val="x-none" w:bidi="ru-RU"/>
    </w:rPr>
  </w:style>
  <w:style w:type="character" w:customStyle="1" w:styleId="affff1">
    <w:name w:val="Текст концевой сноски Знак"/>
    <w:basedOn w:val="a0"/>
    <w:link w:val="affff0"/>
    <w:uiPriority w:val="99"/>
    <w:rsid w:val="00F32936"/>
    <w:rPr>
      <w:rFonts w:ascii="Microsoft Sans Serif" w:eastAsia="Microsoft Sans Serif" w:hAnsi="Microsoft Sans Serif" w:cs="Microsoft Sans Serif"/>
      <w:color w:val="000000"/>
      <w:lang w:val="x-none" w:bidi="ru-RU"/>
    </w:rPr>
  </w:style>
  <w:style w:type="character" w:styleId="affff2">
    <w:name w:val="endnote reference"/>
    <w:uiPriority w:val="99"/>
    <w:unhideWhenUsed/>
    <w:rsid w:val="00F32936"/>
    <w:rPr>
      <w:vertAlign w:val="superscript"/>
    </w:rPr>
  </w:style>
  <w:style w:type="paragraph" w:customStyle="1" w:styleId="2-">
    <w:name w:val="Рег. Заголовок 2-го уровня регламента"/>
    <w:basedOn w:val="a"/>
    <w:qFormat/>
    <w:rsid w:val="00F32936"/>
    <w:pPr>
      <w:numPr>
        <w:numId w:val="47"/>
      </w:numPr>
      <w:spacing w:before="360" w:after="240"/>
      <w:jc w:val="center"/>
      <w:outlineLvl w:val="1"/>
    </w:pPr>
    <w:rPr>
      <w:rFonts w:eastAsia="Calibri"/>
      <w:b/>
      <w:i/>
      <w:sz w:val="28"/>
      <w:szCs w:val="28"/>
      <w:lang w:eastAsia="en-US"/>
    </w:rPr>
  </w:style>
  <w:style w:type="paragraph" w:customStyle="1" w:styleId="111">
    <w:name w:val="Рег. 1.1.1"/>
    <w:basedOn w:val="a"/>
    <w:qFormat/>
    <w:rsid w:val="00F32936"/>
    <w:pPr>
      <w:numPr>
        <w:ilvl w:val="2"/>
        <w:numId w:val="47"/>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a"/>
    <w:qFormat/>
    <w:rsid w:val="00F32936"/>
    <w:pPr>
      <w:numPr>
        <w:ilvl w:val="1"/>
        <w:numId w:val="47"/>
      </w:numPr>
      <w:spacing w:line="276" w:lineRule="auto"/>
      <w:jc w:val="both"/>
    </w:pPr>
    <w:rPr>
      <w:rFonts w:eastAsia="Calibri"/>
      <w:sz w:val="28"/>
      <w:szCs w:val="28"/>
      <w:lang w:eastAsia="en-US"/>
    </w:rPr>
  </w:style>
  <w:style w:type="table" w:customStyle="1" w:styleId="102">
    <w:name w:val="Сетка таблицы10"/>
    <w:basedOn w:val="a1"/>
    <w:next w:val="a7"/>
    <w:uiPriority w:val="99"/>
    <w:rsid w:val="00F329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d">
    <w:name w:val="Сетка таблицы1"/>
    <w:basedOn w:val="a1"/>
    <w:next w:val="a7"/>
    <w:uiPriority w:val="39"/>
    <w:rsid w:val="00F329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839070">
      <w:bodyDiv w:val="1"/>
      <w:marLeft w:val="0"/>
      <w:marRight w:val="0"/>
      <w:marTop w:val="0"/>
      <w:marBottom w:val="0"/>
      <w:divBdr>
        <w:top w:val="none" w:sz="0" w:space="0" w:color="auto"/>
        <w:left w:val="none" w:sz="0" w:space="0" w:color="auto"/>
        <w:bottom w:val="none" w:sz="0" w:space="0" w:color="auto"/>
        <w:right w:val="none" w:sz="0" w:space="0" w:color="auto"/>
      </w:divBdr>
    </w:div>
    <w:div w:id="1011565547">
      <w:bodyDiv w:val="1"/>
      <w:marLeft w:val="0"/>
      <w:marRight w:val="0"/>
      <w:marTop w:val="0"/>
      <w:marBottom w:val="0"/>
      <w:divBdr>
        <w:top w:val="none" w:sz="0" w:space="0" w:color="auto"/>
        <w:left w:val="none" w:sz="0" w:space="0" w:color="auto"/>
        <w:bottom w:val="none" w:sz="0" w:space="0" w:color="auto"/>
        <w:right w:val="none" w:sz="0" w:space="0" w:color="auto"/>
      </w:divBdr>
    </w:div>
    <w:div w:id="198943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consultantplus://offline/ref=5A712368D50C18F28B371C9E977CB093B6E847AC4011E058A6437C03B1F56D6188E80D59884E93AB69AF471F3C7FlBH" TargetMode="External"/><Relationship Id="rId4" Type="http://schemas.openxmlformats.org/officeDocument/2006/relationships/settings" Target="settings.xml"/><Relationship Id="rId9" Type="http://schemas.openxmlformats.org/officeDocument/2006/relationships/hyperlink" Target="consultantplus://offline/ref=5A712368D50C18F28B371C9E977CB093B1E940A6441FE058A6437C03B1F56D619AE855558A478DA36FBA114E7AAC8D9C6CEC6625CD44CF8A79lDH"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11A0C-D650-4A15-BD25-D6AEC056C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17485</Words>
  <Characters>99666</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116918</CharactersWithSpaces>
  <SharedDoc>false</SharedDoc>
  <HLinks>
    <vt:vector size="12" baseType="variant">
      <vt:variant>
        <vt:i4>1572877</vt:i4>
      </vt:variant>
      <vt:variant>
        <vt:i4>3</vt:i4>
      </vt:variant>
      <vt:variant>
        <vt:i4>0</vt:i4>
      </vt:variant>
      <vt:variant>
        <vt:i4>5</vt:i4>
      </vt:variant>
      <vt:variant>
        <vt:lpwstr>consultantplus://offline/ref=5A712368D50C18F28B371C9E977CB093B6E847AC4011E058A6437C03B1F56D6188E80D59884E93AB69AF471F3C7FlBH</vt:lpwstr>
      </vt:variant>
      <vt:variant>
        <vt:lpwstr/>
      </vt:variant>
      <vt:variant>
        <vt:i4>2162741</vt:i4>
      </vt:variant>
      <vt:variant>
        <vt:i4>0</vt:i4>
      </vt:variant>
      <vt:variant>
        <vt:i4>0</vt:i4>
      </vt:variant>
      <vt:variant>
        <vt:i4>5</vt:i4>
      </vt:variant>
      <vt:variant>
        <vt:lpwstr>consultantplus://offline/ref=5A712368D50C18F28B371C9E977CB093B1E940A6441FE058A6437C03B1F56D619AE855558A478DA36FBA114E7AAC8D9C6CEC6625CD44CF8A79lDH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User</dc:creator>
  <cp:keywords/>
  <cp:lastModifiedBy>Пользователь Windows</cp:lastModifiedBy>
  <cp:revision>2</cp:revision>
  <cp:lastPrinted>2023-08-23T10:49:00Z</cp:lastPrinted>
  <dcterms:created xsi:type="dcterms:W3CDTF">2025-04-15T05:20:00Z</dcterms:created>
  <dcterms:modified xsi:type="dcterms:W3CDTF">2025-04-15T05:20:00Z</dcterms:modified>
</cp:coreProperties>
</file>