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28000D" w:rsidRDefault="0079256F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16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мая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221823">
        <w:rPr>
          <w:sz w:val="40"/>
          <w:szCs w:val="40"/>
        </w:rPr>
        <w:t>8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Default="0061085F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</w:t>
      </w:r>
      <w:r w:rsidR="0079256F">
        <w:rPr>
          <w:rFonts w:ascii="Times New Roman" w:hAnsi="Times New Roman"/>
          <w:bCs/>
          <w:sz w:val="28"/>
          <w:szCs w:val="28"/>
        </w:rPr>
        <w:t>ции Саракташского поссовета №176-п от 21.04</w:t>
      </w:r>
      <w:r>
        <w:rPr>
          <w:rFonts w:ascii="Times New Roman" w:hAnsi="Times New Roman"/>
          <w:bCs/>
          <w:sz w:val="28"/>
          <w:szCs w:val="28"/>
        </w:rPr>
        <w:t xml:space="preserve">.2025 </w:t>
      </w:r>
      <w:r w:rsidRPr="0098025F">
        <w:rPr>
          <w:rFonts w:ascii="Times New Roman" w:hAnsi="Times New Roman"/>
          <w:bCs/>
          <w:sz w:val="28"/>
          <w:szCs w:val="28"/>
        </w:rPr>
        <w:t>«</w:t>
      </w:r>
      <w:r w:rsidRPr="0098025F">
        <w:rPr>
          <w:rFonts w:ascii="Times New Roman" w:eastAsia="Times New Roman" w:hAnsi="Times New Roman"/>
          <w:sz w:val="28"/>
          <w:szCs w:val="28"/>
        </w:rPr>
        <w:t>О</w:t>
      </w:r>
      <w:r w:rsidR="0079256F">
        <w:rPr>
          <w:rFonts w:ascii="Times New Roman" w:eastAsia="Times New Roman" w:hAnsi="Times New Roman"/>
          <w:sz w:val="28"/>
          <w:szCs w:val="28"/>
        </w:rPr>
        <w:t xml:space="preserve"> проведении публичных слушаний»</w:t>
      </w:r>
      <w:r w:rsidR="0098025F" w:rsidRPr="0098025F">
        <w:rPr>
          <w:rFonts w:ascii="Times New Roman" w:eastAsia="Times New Roman" w:hAnsi="Times New Roman"/>
          <w:sz w:val="28"/>
          <w:szCs w:val="28"/>
        </w:rPr>
        <w:t>;</w:t>
      </w:r>
    </w:p>
    <w:p w:rsidR="0079256F" w:rsidRDefault="0079256F" w:rsidP="0079256F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</w:t>
      </w:r>
      <w:r w:rsidR="00776CAC">
        <w:rPr>
          <w:rFonts w:ascii="Times New Roman" w:hAnsi="Times New Roman"/>
          <w:bCs/>
          <w:sz w:val="28"/>
          <w:szCs w:val="28"/>
        </w:rPr>
        <w:t>кташского поссовета №179-п от 23</w:t>
      </w:r>
      <w:r>
        <w:rPr>
          <w:rFonts w:ascii="Times New Roman" w:hAnsi="Times New Roman"/>
          <w:bCs/>
          <w:sz w:val="28"/>
          <w:szCs w:val="28"/>
        </w:rPr>
        <w:t xml:space="preserve">.04.2025 </w:t>
      </w:r>
      <w:r w:rsidRPr="0098025F">
        <w:rPr>
          <w:rFonts w:ascii="Times New Roman" w:hAnsi="Times New Roman"/>
          <w:bCs/>
          <w:sz w:val="28"/>
          <w:szCs w:val="28"/>
        </w:rPr>
        <w:t>«</w:t>
      </w:r>
      <w:r w:rsidRPr="0098025F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проведении публичных слушаний»</w:t>
      </w:r>
      <w:r w:rsidRPr="0098025F">
        <w:rPr>
          <w:rFonts w:ascii="Times New Roman" w:eastAsia="Times New Roman" w:hAnsi="Times New Roman"/>
          <w:sz w:val="28"/>
          <w:szCs w:val="28"/>
        </w:rPr>
        <w:t>;</w:t>
      </w:r>
    </w:p>
    <w:p w:rsidR="00404303" w:rsidRPr="00776CAC" w:rsidRDefault="00776CAC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776CAC">
        <w:rPr>
          <w:rFonts w:ascii="Times New Roman" w:hAnsi="Times New Roman"/>
          <w:bCs/>
          <w:sz w:val="28"/>
          <w:szCs w:val="28"/>
        </w:rPr>
        <w:t>Заключение №4 от 12.05.2025года по результатам публичных слу</w:t>
      </w:r>
      <w:r w:rsidR="002F15DB">
        <w:rPr>
          <w:rFonts w:ascii="Times New Roman" w:hAnsi="Times New Roman"/>
          <w:bCs/>
          <w:sz w:val="28"/>
          <w:szCs w:val="28"/>
        </w:rPr>
        <w:t>ш</w:t>
      </w:r>
      <w:r w:rsidRPr="00776CAC">
        <w:rPr>
          <w:rFonts w:ascii="Times New Roman" w:hAnsi="Times New Roman"/>
          <w:bCs/>
          <w:sz w:val="28"/>
          <w:szCs w:val="28"/>
        </w:rPr>
        <w:t>а</w:t>
      </w:r>
      <w:r w:rsidR="002F15DB">
        <w:rPr>
          <w:rFonts w:ascii="Times New Roman" w:hAnsi="Times New Roman"/>
          <w:bCs/>
          <w:sz w:val="28"/>
          <w:szCs w:val="28"/>
        </w:rPr>
        <w:t>н</w:t>
      </w:r>
      <w:r w:rsidRPr="00776CAC">
        <w:rPr>
          <w:rFonts w:ascii="Times New Roman" w:hAnsi="Times New Roman"/>
          <w:bCs/>
          <w:sz w:val="28"/>
          <w:szCs w:val="28"/>
        </w:rPr>
        <w:t xml:space="preserve">ий от 6 мая 2025года; </w:t>
      </w:r>
    </w:p>
    <w:p w:rsidR="002F15DB" w:rsidRDefault="002F15DB" w:rsidP="00523B58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Заключение №5</w:t>
      </w:r>
      <w:r w:rsidRPr="00776CAC">
        <w:rPr>
          <w:rFonts w:ascii="Times New Roman" w:hAnsi="Times New Roman"/>
          <w:bCs/>
          <w:sz w:val="28"/>
          <w:szCs w:val="28"/>
        </w:rPr>
        <w:t xml:space="preserve"> от 12.05.2025года по результатам публичных слу</w:t>
      </w:r>
      <w:r>
        <w:rPr>
          <w:rFonts w:ascii="Times New Roman" w:hAnsi="Times New Roman"/>
          <w:bCs/>
          <w:sz w:val="28"/>
          <w:szCs w:val="28"/>
        </w:rPr>
        <w:t>ш</w:t>
      </w:r>
      <w:r w:rsidRPr="00776CAC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н</w:t>
      </w:r>
      <w:r w:rsidRPr="00776CAC">
        <w:rPr>
          <w:rFonts w:ascii="Times New Roman" w:hAnsi="Times New Roman"/>
          <w:bCs/>
          <w:sz w:val="28"/>
          <w:szCs w:val="28"/>
        </w:rPr>
        <w:t>ий от 6 мая 2025года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23B58" w:rsidRDefault="0098025F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</w:t>
      </w:r>
      <w:r w:rsidR="002F15DB">
        <w:rPr>
          <w:rFonts w:ascii="Times New Roman" w:hAnsi="Times New Roman"/>
          <w:bCs/>
          <w:sz w:val="28"/>
          <w:szCs w:val="28"/>
        </w:rPr>
        <w:t>ции Саракташского поссовета №195/1-п от 12</w:t>
      </w:r>
      <w:r>
        <w:rPr>
          <w:rFonts w:ascii="Times New Roman" w:hAnsi="Times New Roman"/>
          <w:bCs/>
          <w:sz w:val="28"/>
          <w:szCs w:val="28"/>
        </w:rPr>
        <w:t xml:space="preserve">.05.2025 « О </w:t>
      </w:r>
      <w:r w:rsidR="002F15DB">
        <w:rPr>
          <w:rFonts w:ascii="Times New Roman" w:hAnsi="Times New Roman"/>
          <w:bCs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объекта»;</w:t>
      </w:r>
    </w:p>
    <w:p w:rsidR="002F15DB" w:rsidRDefault="002F15DB" w:rsidP="002F15DB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№195/2-п от 12.05.2025 « О предоставлении разрешения на отклонение от предельных параметров разрешенного строительства объекта»;</w:t>
      </w:r>
    </w:p>
    <w:p w:rsidR="0099712C" w:rsidRPr="002F15DB" w:rsidRDefault="002F15DB" w:rsidP="000A3FCD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2F15DB">
        <w:rPr>
          <w:rFonts w:ascii="Times New Roman" w:hAnsi="Times New Roman"/>
          <w:bCs/>
          <w:sz w:val="28"/>
          <w:szCs w:val="28"/>
        </w:rPr>
        <w:t xml:space="preserve">Постановление администрации Саракташского поссовета №196-п от 12.05.2025 « О предоставлении разрешения на условно разрешенный вид использования земельного участка или объекта капитального строительства»; </w:t>
      </w: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390D4A">
      <w:pPr>
        <w:jc w:val="both"/>
        <w:rPr>
          <w:rFonts w:ascii="Times New Roman" w:hAnsi="Times New Roman"/>
          <w:bCs/>
          <w:sz w:val="28"/>
          <w:szCs w:val="28"/>
        </w:rPr>
      </w:pPr>
    </w:p>
    <w:p w:rsidR="002F15DB" w:rsidRDefault="002F15DB" w:rsidP="00390D4A">
      <w:pPr>
        <w:jc w:val="both"/>
        <w:rPr>
          <w:rFonts w:ascii="Times New Roman" w:hAnsi="Times New Roman"/>
          <w:bCs/>
          <w:sz w:val="28"/>
          <w:szCs w:val="28"/>
        </w:rPr>
      </w:pPr>
    </w:p>
    <w:p w:rsidR="002F15DB" w:rsidRDefault="002F15DB" w:rsidP="00390D4A">
      <w:pPr>
        <w:jc w:val="both"/>
        <w:rPr>
          <w:rFonts w:ascii="Times New Roman" w:hAnsi="Times New Roman"/>
          <w:bCs/>
          <w:sz w:val="28"/>
          <w:szCs w:val="28"/>
        </w:rPr>
      </w:pPr>
    </w:p>
    <w:p w:rsidR="002F15DB" w:rsidRDefault="002F15DB" w:rsidP="00390D4A">
      <w:pPr>
        <w:jc w:val="both"/>
        <w:rPr>
          <w:rFonts w:ascii="Times New Roman" w:hAnsi="Times New Roman"/>
          <w:bCs/>
          <w:sz w:val="28"/>
          <w:szCs w:val="28"/>
        </w:rPr>
      </w:pPr>
    </w:p>
    <w:p w:rsidR="002F15DB" w:rsidRPr="00390D4A" w:rsidRDefault="002F15DB" w:rsidP="00390D4A">
      <w:pPr>
        <w:jc w:val="both"/>
        <w:rPr>
          <w:rFonts w:ascii="Times New Roman" w:hAnsi="Times New Roman"/>
          <w:bCs/>
          <w:sz w:val="28"/>
          <w:szCs w:val="28"/>
        </w:rPr>
      </w:pPr>
    </w:p>
    <w:p w:rsidR="002F15DB" w:rsidRPr="002F15DB" w:rsidRDefault="002F15DB" w:rsidP="002F15DB">
      <w:pPr>
        <w:jc w:val="center"/>
        <w:rPr>
          <w:rFonts w:ascii="Times New Roman" w:hAnsi="Times New Roman"/>
          <w:noProof/>
          <w:sz w:val="16"/>
          <w:szCs w:val="16"/>
        </w:rPr>
      </w:pPr>
      <w:r w:rsidRPr="002F15DB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8305" cy="66929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DB" w:rsidRPr="002F15DB" w:rsidRDefault="002F15DB" w:rsidP="002F15DB">
      <w:pPr>
        <w:rPr>
          <w:rFonts w:ascii="Times New Roman" w:hAnsi="Times New Roman"/>
          <w:noProof/>
          <w:sz w:val="16"/>
          <w:szCs w:val="16"/>
        </w:rPr>
      </w:pPr>
    </w:p>
    <w:p w:rsidR="002F15DB" w:rsidRPr="00350079" w:rsidRDefault="002F15DB" w:rsidP="002F15D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 О С Т А Н О В Л Е Н И Е</w:t>
      </w:r>
    </w:p>
    <w:p w:rsidR="002F15DB" w:rsidRPr="00350079" w:rsidRDefault="002F15DB" w:rsidP="002F15DB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F15DB" w:rsidRPr="002F15DB" w:rsidTr="0030110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2F15DB" w:rsidRPr="00350079" w:rsidRDefault="002F15DB" w:rsidP="00301105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F15DB" w:rsidRPr="00350079" w:rsidRDefault="002F15DB" w:rsidP="002F15DB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5DB" w:rsidRPr="002F15DB" w:rsidRDefault="002F15DB" w:rsidP="002F15DB">
      <w:pPr>
        <w:jc w:val="center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b/>
          <w:sz w:val="16"/>
          <w:szCs w:val="16"/>
          <w:u w:val="single"/>
        </w:rPr>
        <w:t>21.04.2025</w:t>
      </w:r>
      <w:r w:rsidRPr="002F15D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№ </w:t>
      </w:r>
      <w:r w:rsidRPr="002F15DB">
        <w:rPr>
          <w:rFonts w:ascii="Times New Roman" w:hAnsi="Times New Roman"/>
          <w:b/>
          <w:sz w:val="16"/>
          <w:szCs w:val="16"/>
          <w:u w:val="single"/>
        </w:rPr>
        <w:t>176-п</w:t>
      </w:r>
    </w:p>
    <w:p w:rsidR="002F15DB" w:rsidRPr="002F15DB" w:rsidRDefault="002F15DB" w:rsidP="002F15DB">
      <w:pPr>
        <w:jc w:val="center"/>
        <w:rPr>
          <w:rFonts w:ascii="Times New Roman" w:hAnsi="Times New Roman"/>
          <w:sz w:val="16"/>
          <w:szCs w:val="16"/>
        </w:rPr>
      </w:pPr>
    </w:p>
    <w:p w:rsidR="002F15DB" w:rsidRPr="002F15DB" w:rsidRDefault="002F15DB" w:rsidP="002F15DB">
      <w:pPr>
        <w:jc w:val="center"/>
        <w:rPr>
          <w:rFonts w:ascii="Times New Roman" w:hAnsi="Times New Roman"/>
          <w:b/>
          <w:sz w:val="16"/>
          <w:szCs w:val="16"/>
        </w:rPr>
      </w:pPr>
      <w:r w:rsidRPr="002F15DB">
        <w:rPr>
          <w:rFonts w:ascii="Times New Roman" w:hAnsi="Times New Roman"/>
          <w:b/>
          <w:sz w:val="16"/>
          <w:szCs w:val="16"/>
        </w:rPr>
        <w:t>О проведении публичных  слушаний</w:t>
      </w:r>
    </w:p>
    <w:p w:rsidR="002F15DB" w:rsidRPr="002F15DB" w:rsidRDefault="002F15DB" w:rsidP="002F15DB">
      <w:pPr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 xml:space="preserve">                  </w:t>
      </w:r>
    </w:p>
    <w:p w:rsidR="002F15DB" w:rsidRPr="002F15DB" w:rsidRDefault="002F15DB" w:rsidP="002F15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 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Pr="002F15DB">
        <w:rPr>
          <w:rFonts w:ascii="Times New Roman" w:hAnsi="Times New Roman"/>
          <w:color w:val="000000"/>
          <w:sz w:val="16"/>
          <w:szCs w:val="16"/>
        </w:rPr>
        <w:t xml:space="preserve">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2F15DB">
        <w:rPr>
          <w:rFonts w:ascii="Times New Roman" w:hAnsi="Times New Roman"/>
          <w:sz w:val="16"/>
          <w:szCs w:val="16"/>
        </w:rPr>
        <w:t>от 24.02.2022 № 83,</w:t>
      </w:r>
    </w:p>
    <w:p w:rsidR="002F15DB" w:rsidRPr="002F15DB" w:rsidRDefault="002F15DB" w:rsidP="002F15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 xml:space="preserve">1.  06 мая 2025 года в 17 часов 00 минут в актовом зале администрации МО Саракташский поссовет состоятся публичные слушания по обсуждению вопроса: </w:t>
      </w:r>
    </w:p>
    <w:p w:rsidR="002F15DB" w:rsidRPr="002F15DB" w:rsidRDefault="002F15DB" w:rsidP="002F15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пер.  Степной, д. 7а; </w:t>
      </w:r>
    </w:p>
    <w:p w:rsidR="002F15DB" w:rsidRPr="002F15DB" w:rsidRDefault="002F15DB" w:rsidP="002F15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 Комсомольская, д. 28;</w:t>
      </w:r>
    </w:p>
    <w:p w:rsidR="002F15DB" w:rsidRPr="002F15DB" w:rsidRDefault="002F15DB" w:rsidP="002F15D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- об установлении условно разрешенного вида использования земельных участков:</w:t>
      </w:r>
    </w:p>
    <w:p w:rsidR="002F15DB" w:rsidRPr="002F15DB" w:rsidRDefault="002F15DB" w:rsidP="002F15D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а)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2к, кадастровый номер 56:26:1503027:313, разрешенное использование: для размещения гаражей (код 4.9.) на вид разрешенного использования: хранение и переработка сельскохозяйственной продукции (код 1.15);</w:t>
      </w:r>
    </w:p>
    <w:p w:rsidR="002F15DB" w:rsidRPr="002F15DB" w:rsidRDefault="002F15DB" w:rsidP="002F15D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б)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2д/1, кадастровый номер 56:26:1503027:287, разрешенное использование: для размещения гаражей (код 4.9.) на вид разрешенного использования: хранение и переработка сельскохозяйственной продукции (код 1.15);</w:t>
      </w:r>
    </w:p>
    <w:p w:rsidR="002F15DB" w:rsidRPr="002F15DB" w:rsidRDefault="002F15DB" w:rsidP="002F15D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в)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2ж, кадастровый номер 56:26:1503027:304, разрешенное использование: для обслуживания автотранспорта на вид разрешенного использования: обеспечение сельскохозяйственного производства (код 1.18);</w:t>
      </w:r>
    </w:p>
    <w:p w:rsidR="002F15DB" w:rsidRPr="002F15DB" w:rsidRDefault="002F15DB" w:rsidP="002F15D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г)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2а, кадастровый номер 56:26:1503027:307, разрешенное использование: для производственных целей на вид разрешенного использования: хранение и переработка сельскохозяйственной продукции (код 1.15)</w:t>
      </w:r>
    </w:p>
    <w:p w:rsidR="002F15DB" w:rsidRPr="002F15DB" w:rsidRDefault="002F15DB" w:rsidP="002F15D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2. Возложить  подготовку и проведение слушаний на ведущего специалиста администрации  МО Саракташский поссовет М.С. Глибчук.</w:t>
      </w:r>
    </w:p>
    <w:p w:rsidR="002F15DB" w:rsidRPr="002F15DB" w:rsidRDefault="002F15DB" w:rsidP="002F15D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2F15DB" w:rsidRPr="002F15DB" w:rsidRDefault="002F15DB" w:rsidP="002F15DB">
      <w:pPr>
        <w:jc w:val="both"/>
        <w:rPr>
          <w:rFonts w:ascii="Times New Roman" w:hAnsi="Times New Roman"/>
          <w:sz w:val="16"/>
          <w:szCs w:val="16"/>
        </w:rPr>
      </w:pPr>
      <w:r w:rsidRPr="002F15DB">
        <w:rPr>
          <w:rFonts w:ascii="Times New Roman" w:hAnsi="Times New Roman"/>
          <w:sz w:val="16"/>
          <w:szCs w:val="16"/>
        </w:rPr>
        <w:t>Глава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F15DB">
        <w:rPr>
          <w:rFonts w:ascii="Times New Roman" w:hAnsi="Times New Roman"/>
          <w:sz w:val="16"/>
          <w:szCs w:val="16"/>
        </w:rPr>
        <w:t xml:space="preserve">МО Саракташский поссовет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Pr="002F15DB">
        <w:rPr>
          <w:rFonts w:ascii="Times New Roman" w:hAnsi="Times New Roman"/>
          <w:sz w:val="16"/>
          <w:szCs w:val="16"/>
        </w:rPr>
        <w:t xml:space="preserve">       Н.Н. Слепушкин</w:t>
      </w:r>
    </w:p>
    <w:p w:rsidR="00DB46B4" w:rsidRPr="00350079" w:rsidRDefault="00DB46B4" w:rsidP="00DB46B4">
      <w:pPr>
        <w:jc w:val="center"/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46B4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65455" cy="762000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B4" w:rsidRPr="00350079" w:rsidRDefault="00DB46B4" w:rsidP="00DB46B4">
      <w:pPr>
        <w:jc w:val="center"/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B46B4" w:rsidRPr="00350079" w:rsidRDefault="00DB46B4" w:rsidP="00DB46B4">
      <w:pPr>
        <w:jc w:val="center"/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О С Т А Н О В Л Е Н И Е </w:t>
      </w:r>
    </w:p>
    <w:p w:rsidR="00DB46B4" w:rsidRPr="00DB46B4" w:rsidRDefault="00DB46B4" w:rsidP="00DB46B4">
      <w:pPr>
        <w:jc w:val="center"/>
        <w:rPr>
          <w:rFonts w:ascii="Times New Roman" w:hAnsi="Times New Roman"/>
          <w:b/>
          <w:sz w:val="16"/>
          <w:szCs w:val="16"/>
        </w:rPr>
      </w:pPr>
      <w:r w:rsidRPr="00DB46B4">
        <w:rPr>
          <w:rFonts w:ascii="Times New Roman" w:hAnsi="Times New Roman"/>
          <w:b/>
          <w:sz w:val="16"/>
          <w:szCs w:val="16"/>
        </w:rPr>
        <w:t>АДМИНИСТРАЦИИ МО  САРАКТАШСКИЙ ПОССОВЕТ</w:t>
      </w:r>
    </w:p>
    <w:p w:rsidR="00DB46B4" w:rsidRPr="00DB46B4" w:rsidRDefault="00350079" w:rsidP="00DB46B4">
      <w:pPr>
        <w:tabs>
          <w:tab w:val="center" w:pos="4537"/>
          <w:tab w:val="left" w:pos="8789"/>
        </w:tabs>
        <w:ind w:left="180" w:right="279" w:hanging="18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817870" cy="0"/>
                <wp:effectExtent l="12700" t="15240" r="17780" b="1333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B2CC6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461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xK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" o:allowincell="f" strokeweight="1.5pt"/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5669280" cy="0"/>
                <wp:effectExtent l="8890" t="11430" r="8255" b="762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D3B74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457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Zp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eOtMbV0BApXY21EbP6sVsNf3ukNJVS9SBR4avFwNpWchI3qSEjTOAv++/aAYx5Oh1bNO5&#10;sV2AhAagc1TjcleDnz2icDidzRaTO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2700" t="15240" r="15875" b="133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D1E7C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D0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8nhD0EAIA&#10;ACkEAAAOAAAAAAAAAAAAAAAAAC4CAABkcnMvZTJvRG9jLnhtbFBLAQItABQABgAIAAAAIQDQ2NcI&#10;2wAAAAcBAAAPAAAAAAAAAAAAAAAAAGoEAABkcnMvZG93bnJldi54bWxQSwUGAAAAAAQABADzAAAA&#10;cgUAAAAA&#10;" o:allowincell="f" strokeweight="2pt"/>
            </w:pict>
          </mc:Fallback>
        </mc:AlternateContent>
      </w:r>
    </w:p>
    <w:p w:rsidR="00DB46B4" w:rsidRPr="00DB46B4" w:rsidRDefault="00DB46B4" w:rsidP="00DB46B4">
      <w:pPr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 xml:space="preserve">  </w:t>
      </w:r>
    </w:p>
    <w:p w:rsidR="00DB46B4" w:rsidRPr="00DB46B4" w:rsidRDefault="00DB46B4" w:rsidP="00DB46B4">
      <w:pPr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 xml:space="preserve"> 23 апреля 2025г.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DB46B4">
        <w:rPr>
          <w:rFonts w:ascii="Times New Roman" w:hAnsi="Times New Roman"/>
          <w:sz w:val="16"/>
          <w:szCs w:val="16"/>
        </w:rPr>
        <w:t xml:space="preserve">                             № 179-п</w:t>
      </w:r>
      <w:r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DB46B4" w:rsidRPr="00DB46B4" w:rsidTr="00301105">
        <w:trPr>
          <w:jc w:val="center"/>
        </w:trPr>
        <w:tc>
          <w:tcPr>
            <w:tcW w:w="9355" w:type="dxa"/>
          </w:tcPr>
          <w:p w:rsidR="00DB46B4" w:rsidRPr="00DB46B4" w:rsidRDefault="00DB46B4" w:rsidP="0030110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B46B4" w:rsidRPr="00DB46B4" w:rsidRDefault="00DB46B4" w:rsidP="0030110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B46B4">
              <w:rPr>
                <w:rFonts w:ascii="Times New Roman" w:hAnsi="Times New Roman"/>
                <w:bCs/>
                <w:sz w:val="16"/>
                <w:szCs w:val="16"/>
              </w:rPr>
              <w:t>О проведении публичных слушаний</w:t>
            </w:r>
          </w:p>
        </w:tc>
      </w:tr>
    </w:tbl>
    <w:p w:rsidR="00DB46B4" w:rsidRPr="00DB46B4" w:rsidRDefault="00DB46B4" w:rsidP="00DB46B4">
      <w:pPr>
        <w:shd w:val="clear" w:color="auto" w:fill="FFFFFF"/>
        <w:ind w:right="53"/>
        <w:rPr>
          <w:rFonts w:ascii="Times New Roman" w:hAnsi="Times New Roman"/>
          <w:sz w:val="16"/>
          <w:szCs w:val="16"/>
        </w:rPr>
      </w:pPr>
    </w:p>
    <w:p w:rsidR="00DB46B4" w:rsidRPr="00DB46B4" w:rsidRDefault="00DB46B4" w:rsidP="00DB46B4">
      <w:pPr>
        <w:shd w:val="clear" w:color="auto" w:fill="FFFFFF"/>
        <w:ind w:right="53"/>
        <w:jc w:val="center"/>
        <w:rPr>
          <w:rFonts w:ascii="Times New Roman" w:hAnsi="Times New Roman"/>
          <w:sz w:val="16"/>
          <w:szCs w:val="16"/>
        </w:rPr>
      </w:pP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Положением о публичных слушаниях, принятым решением Совета депутатов поссовета от 24.02.2022 года № 83,</w:t>
      </w: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1. Опубликовать проект решения «Об исполнении бюджета муниципального образования Саракташский поссовет за 2024 год» путем размещения на официальном сайте администрации Саракташского поссовета в сети Интернет (поссовет.рф).</w:t>
      </w:r>
    </w:p>
    <w:p w:rsidR="00DB46B4" w:rsidRPr="00DB46B4" w:rsidRDefault="00DB46B4" w:rsidP="00DB46B4">
      <w:pPr>
        <w:tabs>
          <w:tab w:val="left" w:pos="1005"/>
        </w:tabs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bCs/>
          <w:sz w:val="16"/>
          <w:szCs w:val="16"/>
        </w:rPr>
        <w:t>2.</w:t>
      </w:r>
      <w:r w:rsidRPr="00DB46B4">
        <w:rPr>
          <w:rFonts w:ascii="Times New Roman" w:hAnsi="Times New Roman"/>
          <w:sz w:val="16"/>
          <w:szCs w:val="16"/>
        </w:rPr>
        <w:t xml:space="preserve"> Провести в зале администрации поссовета публичные слушания по проекту решения Совета депутатов Саракташского поссовета «Об исполнении бюджета муниципального образования Саракташский поссовет за 2024 год» 06 мая 2025 года в 17 часов 00 минут.</w:t>
      </w:r>
    </w:p>
    <w:p w:rsidR="00DB46B4" w:rsidRPr="00DB46B4" w:rsidRDefault="00DB46B4" w:rsidP="00DB46B4">
      <w:pPr>
        <w:tabs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bCs/>
          <w:sz w:val="16"/>
          <w:szCs w:val="16"/>
        </w:rPr>
        <w:t xml:space="preserve">3. </w:t>
      </w:r>
      <w:r w:rsidRPr="00DB46B4">
        <w:rPr>
          <w:rFonts w:ascii="Times New Roman" w:hAnsi="Times New Roman"/>
          <w:sz w:val="16"/>
          <w:szCs w:val="16"/>
        </w:rPr>
        <w:t>Контроль за выполнением настоящего постановления оставляю за собой.</w:t>
      </w:r>
    </w:p>
    <w:p w:rsidR="00DB46B4" w:rsidRPr="00DB46B4" w:rsidRDefault="00DB46B4" w:rsidP="00DB46B4">
      <w:pPr>
        <w:tabs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 xml:space="preserve">4. </w:t>
      </w:r>
      <w:r w:rsidRPr="002F15DB">
        <w:rPr>
          <w:rFonts w:ascii="Times New Roman" w:hAnsi="Times New Roman"/>
          <w:sz w:val="16"/>
          <w:szCs w:val="16"/>
        </w:rPr>
        <w:t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</w:t>
      </w:r>
    </w:p>
    <w:p w:rsidR="00DB46B4" w:rsidRDefault="00DB46B4" w:rsidP="00DB46B4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  <w:r w:rsidRPr="00DB46B4">
        <w:rPr>
          <w:rFonts w:ascii="Times New Roman" w:hAnsi="Times New Roman"/>
          <w:bCs/>
          <w:sz w:val="16"/>
          <w:szCs w:val="16"/>
        </w:rPr>
        <w:t>Глава поссовета</w:t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 w:rsidRPr="00DB46B4"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</w:t>
      </w:r>
      <w:r w:rsidRPr="00DB46B4">
        <w:rPr>
          <w:rFonts w:ascii="Times New Roman" w:hAnsi="Times New Roman"/>
          <w:bCs/>
          <w:sz w:val="16"/>
          <w:szCs w:val="16"/>
        </w:rPr>
        <w:t>Слепушкин Н.Н.</w:t>
      </w:r>
    </w:p>
    <w:p w:rsidR="00DB46B4" w:rsidRDefault="00DB46B4" w:rsidP="00DB46B4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DB46B4" w:rsidRPr="00DB46B4" w:rsidRDefault="00DB46B4" w:rsidP="00DB46B4">
      <w:pPr>
        <w:pStyle w:val="af7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DB46B4">
        <w:rPr>
          <w:b/>
          <w:color w:val="000000"/>
          <w:sz w:val="16"/>
          <w:szCs w:val="16"/>
        </w:rPr>
        <w:t>ЗАКЛЮЧЕНИЕ №4 от 12.05.2025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DB46B4">
        <w:rPr>
          <w:b/>
          <w:color w:val="000000"/>
          <w:sz w:val="16"/>
          <w:szCs w:val="16"/>
        </w:rPr>
        <w:t>по результатам публичных слушаний от 06.05.2025г.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FF0000"/>
          <w:sz w:val="16"/>
          <w:szCs w:val="16"/>
        </w:rPr>
      </w:pPr>
      <w:r w:rsidRPr="00DB46B4">
        <w:rPr>
          <w:color w:val="000000"/>
          <w:sz w:val="16"/>
          <w:szCs w:val="16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DB46B4">
        <w:rPr>
          <w:color w:val="FF0000"/>
          <w:sz w:val="16"/>
          <w:szCs w:val="16"/>
        </w:rPr>
        <w:t xml:space="preserve"> </w:t>
      </w:r>
      <w:r w:rsidRPr="00DB46B4">
        <w:rPr>
          <w:sz w:val="16"/>
          <w:szCs w:val="16"/>
        </w:rPr>
        <w:t>29.12.2004 № 190-ФЗ</w:t>
      </w:r>
      <w:r w:rsidRPr="00DB46B4">
        <w:rPr>
          <w:color w:val="000000"/>
          <w:sz w:val="16"/>
          <w:szCs w:val="16"/>
        </w:rPr>
        <w:t xml:space="preserve">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DB46B4">
        <w:rPr>
          <w:sz w:val="16"/>
          <w:szCs w:val="16"/>
        </w:rPr>
        <w:t>от 24.02.2022 № 83.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Сроки и место проведения:</w:t>
      </w:r>
    </w:p>
    <w:p w:rsidR="00DB46B4" w:rsidRPr="00DB46B4" w:rsidRDefault="00DB46B4" w:rsidP="00DB46B4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DB46B4">
        <w:rPr>
          <w:rFonts w:ascii="Times New Roman" w:hAnsi="Times New Roman"/>
          <w:b/>
          <w:sz w:val="16"/>
          <w:szCs w:val="16"/>
          <w:lang w:eastAsia="ru-RU"/>
        </w:rPr>
        <w:t>Дата проведения собрания:</w:t>
      </w:r>
      <w:r w:rsidRPr="00DB46B4">
        <w:rPr>
          <w:rFonts w:ascii="Times New Roman" w:hAnsi="Times New Roman"/>
          <w:bCs/>
          <w:sz w:val="16"/>
          <w:szCs w:val="16"/>
          <w:lang w:eastAsia="ru-RU"/>
        </w:rPr>
        <w:t xml:space="preserve"> «06» мая 2025 года.</w:t>
      </w:r>
    </w:p>
    <w:p w:rsidR="00DB46B4" w:rsidRPr="00DB46B4" w:rsidRDefault="00DB46B4" w:rsidP="00DB46B4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B46B4">
        <w:rPr>
          <w:rFonts w:ascii="Times New Roman" w:hAnsi="Times New Roman"/>
          <w:b/>
          <w:sz w:val="16"/>
          <w:szCs w:val="16"/>
          <w:lang w:eastAsia="ru-RU"/>
        </w:rPr>
        <w:t>Место проведения собрания:</w:t>
      </w:r>
      <w:r w:rsidRPr="00DB46B4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DB46B4">
        <w:rPr>
          <w:rFonts w:ascii="Times New Roman" w:hAnsi="Times New Roman"/>
          <w:sz w:val="16"/>
          <w:szCs w:val="16"/>
          <w:lang w:eastAsia="ru-RU"/>
        </w:rPr>
        <w:t>Оренбургская область, Саракташский район,  п. Саракташ, улица Свердлова, д. 5/5, здание Администрации  МО Саракташский поссовет.</w:t>
      </w:r>
    </w:p>
    <w:p w:rsidR="00DB46B4" w:rsidRPr="00DB46B4" w:rsidRDefault="00DB46B4" w:rsidP="00DB46B4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DB46B4">
        <w:rPr>
          <w:rFonts w:ascii="Times New Roman" w:hAnsi="Times New Roman"/>
          <w:b/>
          <w:sz w:val="16"/>
          <w:szCs w:val="16"/>
          <w:lang w:eastAsia="ru-RU"/>
        </w:rPr>
        <w:t xml:space="preserve">Время начала регистрации: </w:t>
      </w:r>
      <w:r w:rsidRPr="00DB46B4">
        <w:rPr>
          <w:rFonts w:ascii="Times New Roman" w:hAnsi="Times New Roman"/>
          <w:sz w:val="16"/>
          <w:szCs w:val="16"/>
          <w:lang w:eastAsia="ru-RU"/>
        </w:rPr>
        <w:t>17 ч. 00 мин.</w:t>
      </w:r>
    </w:p>
    <w:p w:rsidR="00DB46B4" w:rsidRPr="00DB46B4" w:rsidRDefault="00DB46B4" w:rsidP="00DB46B4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DB46B4">
        <w:rPr>
          <w:rFonts w:ascii="Times New Roman" w:hAnsi="Times New Roman"/>
          <w:b/>
          <w:sz w:val="16"/>
          <w:szCs w:val="16"/>
          <w:lang w:eastAsia="ru-RU"/>
        </w:rPr>
        <w:t xml:space="preserve">Время начала проведения собрания: </w:t>
      </w:r>
      <w:r w:rsidRPr="00DB46B4">
        <w:rPr>
          <w:rFonts w:ascii="Times New Roman" w:hAnsi="Times New Roman"/>
          <w:sz w:val="16"/>
          <w:szCs w:val="16"/>
          <w:lang w:eastAsia="ru-RU"/>
        </w:rPr>
        <w:t>17</w:t>
      </w:r>
      <w:r w:rsidRPr="00DB46B4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DB46B4">
        <w:rPr>
          <w:rFonts w:ascii="Times New Roman" w:hAnsi="Times New Roman"/>
          <w:bCs/>
          <w:sz w:val="16"/>
          <w:szCs w:val="16"/>
          <w:lang w:eastAsia="ru-RU"/>
        </w:rPr>
        <w:t xml:space="preserve">ч. 00 мин. </w:t>
      </w:r>
    </w:p>
    <w:p w:rsidR="00DB46B4" w:rsidRPr="00DB46B4" w:rsidRDefault="00DB46B4" w:rsidP="00DB46B4">
      <w:pPr>
        <w:keepNext/>
        <w:spacing w:after="0" w:line="240" w:lineRule="auto"/>
        <w:outlineLvl w:val="6"/>
        <w:rPr>
          <w:rFonts w:ascii="Times New Roman" w:hAnsi="Times New Roman"/>
          <w:b/>
          <w:sz w:val="16"/>
          <w:szCs w:val="16"/>
          <w:lang w:eastAsia="ru-RU"/>
        </w:rPr>
      </w:pPr>
      <w:r w:rsidRPr="00DB46B4">
        <w:rPr>
          <w:rFonts w:ascii="Times New Roman" w:hAnsi="Times New Roman"/>
          <w:b/>
          <w:sz w:val="16"/>
          <w:szCs w:val="16"/>
          <w:lang w:eastAsia="ru-RU"/>
        </w:rPr>
        <w:t xml:space="preserve">Завершено: </w:t>
      </w:r>
      <w:r w:rsidRPr="00DB46B4">
        <w:rPr>
          <w:rFonts w:ascii="Times New Roman" w:hAnsi="Times New Roman"/>
          <w:sz w:val="16"/>
          <w:szCs w:val="16"/>
          <w:lang w:eastAsia="ru-RU"/>
        </w:rPr>
        <w:t xml:space="preserve">17 </w:t>
      </w:r>
      <w:r w:rsidRPr="00DB46B4">
        <w:rPr>
          <w:rFonts w:ascii="Times New Roman" w:hAnsi="Times New Roman"/>
          <w:bCs/>
          <w:sz w:val="16"/>
          <w:szCs w:val="16"/>
          <w:lang w:eastAsia="ru-RU"/>
        </w:rPr>
        <w:t>ч. 30 мин.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       В срок, отведенный для представления замечаний, предложений-замечаний, предложений - возражений не поступало. Количество письменных отзывов, поступивших по почте - не поступало.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      Обсуждались вопросы:</w:t>
      </w:r>
    </w:p>
    <w:p w:rsidR="00DB46B4" w:rsidRPr="00DB46B4" w:rsidRDefault="00DB46B4" w:rsidP="00DB46B4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пер.  Степной, д. 7а; </w:t>
      </w:r>
    </w:p>
    <w:p w:rsidR="00DB46B4" w:rsidRPr="00DB46B4" w:rsidRDefault="00DB46B4" w:rsidP="00DB46B4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 Комсомольская, д. 28; </w:t>
      </w: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- об установлении условно разрешенного вида использования земельных участков:</w:t>
      </w: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а)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2к, кадастровый номер 56:26:1503027:313, разрешенное использование: для размещения гаражей (код 4.9.) на вид разрешенного использования: хранение и переработка сельскохозяйственной продукции (код 1.15);</w:t>
      </w: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б)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2д/1, кадастровый номер 56:26:1503027:287, разрешенное использование: для размещения гаражей (код 4.9.) на вид разрешенного использования: хранение и переработка сельскохозяйственной продукции (код 1.15);</w:t>
      </w: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в)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2ж, кадастровый номер 56:26:1503027:304, разрешенное использование: для обслуживания автотранспорта на вид разрешенного использования: обеспечение сельскохозяйственного производства (код 1.18);</w:t>
      </w:r>
    </w:p>
    <w:p w:rsidR="00DB46B4" w:rsidRPr="00DB46B4" w:rsidRDefault="00DB46B4" w:rsidP="00DB46B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DB46B4">
        <w:rPr>
          <w:rFonts w:ascii="Times New Roman" w:hAnsi="Times New Roman"/>
          <w:sz w:val="16"/>
          <w:szCs w:val="16"/>
        </w:rPr>
        <w:t>г) Российская Федерация, Оренбургская область, Саракташский муниципальный район, сельское поселение Саракташский поссовет п. Саракташ, ул. Чернышевского, 2а, кадастровый номер 56:26:1503027:307, разрешенное использование: для производственных целей на вид разрешенного использования хранение и переработка сельскохозяйственной продукции (код 1.15)</w:t>
      </w:r>
    </w:p>
    <w:p w:rsidR="00DB46B4" w:rsidRPr="00DB46B4" w:rsidRDefault="00DB46B4" w:rsidP="00DB46B4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По результатам публичных слушаний составлен протокол: Протокол публичных слушаний от 06.05.2025г.</w:t>
      </w:r>
    </w:p>
    <w:p w:rsidR="00DB46B4" w:rsidRPr="00DB46B4" w:rsidRDefault="00DB46B4" w:rsidP="00DB46B4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Рассмотрев вопросы повестки публичных слушаний, предложено вынести следующее заключение.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b/>
          <w:color w:val="000000"/>
          <w:sz w:val="16"/>
          <w:szCs w:val="16"/>
        </w:rPr>
        <w:t>Заключение:</w:t>
      </w:r>
      <w:r w:rsidRPr="00DB46B4">
        <w:rPr>
          <w:rStyle w:val="apple-converted-space"/>
          <w:b/>
          <w:color w:val="000000"/>
          <w:sz w:val="16"/>
          <w:szCs w:val="16"/>
        </w:rPr>
        <w:t> </w:t>
      </w:r>
      <w:r w:rsidRPr="00DB46B4">
        <w:rPr>
          <w:color w:val="000000"/>
          <w:sz w:val="16"/>
          <w:szCs w:val="16"/>
        </w:rPr>
        <w:br/>
        <w:t>     1. Признать публичные слушания состоявшимися.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lastRenderedPageBreak/>
        <w:t xml:space="preserve">     2. Публичные слушания проведены в соответствии с требованиями статей </w:t>
      </w:r>
      <w:r w:rsidRPr="00DB46B4">
        <w:rPr>
          <w:sz w:val="16"/>
          <w:szCs w:val="16"/>
        </w:rPr>
        <w:t xml:space="preserve">24, 28 Градостроительного кодекса Российской Федерации, </w:t>
      </w:r>
      <w:r w:rsidRPr="00DB46B4">
        <w:rPr>
          <w:color w:val="000000"/>
          <w:sz w:val="16"/>
          <w:szCs w:val="16"/>
        </w:rPr>
        <w:t>Уставом муниципального образования Саракташский поссовет Саракташского района Оренбургской области, муниципальным нормативным правовым актом Постановлением «О проведении публичных слушаниях в муниципальном образовании  Саракташский поссовет Саракташского района Оренбургской области».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 Саракташский поссовет Саракташского района в сети ”Интернет”.</w:t>
      </w:r>
    </w:p>
    <w:p w:rsidR="00DB46B4" w:rsidRPr="00DB46B4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      4.Направить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DB46B4">
        <w:rPr>
          <w:rStyle w:val="apple-converted-space"/>
          <w:color w:val="000000"/>
          <w:sz w:val="16"/>
          <w:szCs w:val="16"/>
        </w:rPr>
        <w:t> </w:t>
      </w:r>
    </w:p>
    <w:p w:rsidR="00DB46B4" w:rsidRPr="00DB46B4" w:rsidRDefault="00DB46B4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DB46B4" w:rsidRPr="00DB46B4" w:rsidRDefault="00DB46B4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  <w:r w:rsidRPr="00DB46B4">
        <w:rPr>
          <w:color w:val="000000"/>
          <w:sz w:val="16"/>
          <w:szCs w:val="16"/>
        </w:rPr>
        <w:t>Председатель публичных слушаний –</w:t>
      </w:r>
      <w:r w:rsidRPr="00DB46B4">
        <w:rPr>
          <w:rStyle w:val="apple-converted-space"/>
          <w:color w:val="000000"/>
          <w:sz w:val="16"/>
          <w:szCs w:val="16"/>
        </w:rPr>
        <w:t> </w:t>
      </w:r>
      <w:r w:rsidRPr="00DB46B4">
        <w:rPr>
          <w:color w:val="000000"/>
          <w:sz w:val="16"/>
          <w:szCs w:val="16"/>
        </w:rPr>
        <w:br/>
        <w:t xml:space="preserve">Глава </w:t>
      </w:r>
    </w:p>
    <w:p w:rsidR="00DB46B4" w:rsidRDefault="00DB46B4" w:rsidP="00DB46B4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  <w:r w:rsidRPr="00DB46B4">
        <w:rPr>
          <w:rFonts w:ascii="Times New Roman" w:hAnsi="Times New Roman"/>
          <w:color w:val="000000"/>
          <w:sz w:val="16"/>
          <w:szCs w:val="16"/>
        </w:rPr>
        <w:t xml:space="preserve">МО Саракташский поссовет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</w:t>
      </w:r>
      <w:r w:rsidRPr="00DB46B4">
        <w:rPr>
          <w:rFonts w:ascii="Times New Roman" w:hAnsi="Times New Roman"/>
          <w:color w:val="000000"/>
          <w:sz w:val="16"/>
          <w:szCs w:val="16"/>
        </w:rPr>
        <w:t xml:space="preserve">                Н.Н. Слепушкин      </w:t>
      </w:r>
    </w:p>
    <w:p w:rsidR="00DB46B4" w:rsidRDefault="00DB46B4" w:rsidP="00DB46B4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C1A3B" w:rsidRPr="00DB46B4" w:rsidRDefault="006C1A3B" w:rsidP="006C1A3B">
      <w:pPr>
        <w:pStyle w:val="af7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DB46B4">
        <w:rPr>
          <w:b/>
          <w:color w:val="000000"/>
          <w:sz w:val="16"/>
          <w:szCs w:val="16"/>
        </w:rPr>
        <w:t>ЗАКЛЮЧЕНИЕ №</w:t>
      </w:r>
      <w:r>
        <w:rPr>
          <w:b/>
          <w:color w:val="000000"/>
          <w:sz w:val="16"/>
          <w:szCs w:val="16"/>
        </w:rPr>
        <w:t>5</w:t>
      </w:r>
      <w:r w:rsidRPr="00DB46B4">
        <w:rPr>
          <w:b/>
          <w:color w:val="000000"/>
          <w:sz w:val="16"/>
          <w:szCs w:val="16"/>
        </w:rPr>
        <w:t xml:space="preserve"> от 12.05.2025</w:t>
      </w:r>
    </w:p>
    <w:p w:rsidR="006C1A3B" w:rsidRPr="00DB46B4" w:rsidRDefault="006C1A3B" w:rsidP="006C1A3B">
      <w:pPr>
        <w:pStyle w:val="af7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DB46B4">
        <w:rPr>
          <w:b/>
          <w:color w:val="000000"/>
          <w:sz w:val="16"/>
          <w:szCs w:val="16"/>
        </w:rPr>
        <w:t>по результатам публичных слушаний от 06.05.2025г.</w:t>
      </w:r>
    </w:p>
    <w:p w:rsidR="00DB46B4" w:rsidRDefault="00DB46B4" w:rsidP="00DB46B4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16"/>
          <w:szCs w:val="16"/>
        </w:rPr>
      </w:pPr>
      <w:r>
        <w:rPr>
          <w:color w:val="000000"/>
          <w:sz w:val="28"/>
          <w:szCs w:val="28"/>
        </w:rPr>
        <w:t xml:space="preserve">       </w:t>
      </w:r>
      <w:r w:rsidRPr="006C1A3B">
        <w:rPr>
          <w:color w:val="000000"/>
          <w:sz w:val="16"/>
          <w:szCs w:val="16"/>
        </w:rPr>
        <w:t xml:space="preserve">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образования Саракташский поссовет» </w:t>
      </w:r>
      <w:r w:rsidRPr="006C1A3B">
        <w:rPr>
          <w:sz w:val="16"/>
          <w:szCs w:val="16"/>
        </w:rPr>
        <w:t>от 24.02.2022   № 83.</w:t>
      </w:r>
    </w:p>
    <w:p w:rsidR="00DB46B4" w:rsidRPr="006C1A3B" w:rsidRDefault="00DB46B4" w:rsidP="00DB46B4">
      <w:pPr>
        <w:pStyle w:val="af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br/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br/>
        <w:t xml:space="preserve">        Сроки и место проведения:</w:t>
      </w:r>
    </w:p>
    <w:p w:rsidR="00DB46B4" w:rsidRPr="006C1A3B" w:rsidRDefault="00DB46B4" w:rsidP="00DB46B4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6C1A3B">
        <w:rPr>
          <w:rFonts w:ascii="Times New Roman" w:hAnsi="Times New Roman"/>
          <w:b/>
          <w:sz w:val="16"/>
          <w:szCs w:val="16"/>
          <w:lang w:eastAsia="ru-RU"/>
        </w:rPr>
        <w:t xml:space="preserve">        Дата проведения слушаний:</w:t>
      </w:r>
      <w:r w:rsidRPr="006C1A3B">
        <w:rPr>
          <w:rFonts w:ascii="Times New Roman" w:hAnsi="Times New Roman"/>
          <w:bCs/>
          <w:sz w:val="16"/>
          <w:szCs w:val="16"/>
          <w:lang w:eastAsia="ru-RU"/>
        </w:rPr>
        <w:t xml:space="preserve"> « 06» мая  2025 года.</w:t>
      </w:r>
    </w:p>
    <w:p w:rsidR="00DB46B4" w:rsidRPr="006C1A3B" w:rsidRDefault="00DB46B4" w:rsidP="00DB46B4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C1A3B">
        <w:rPr>
          <w:rFonts w:ascii="Times New Roman" w:hAnsi="Times New Roman"/>
          <w:b/>
          <w:sz w:val="16"/>
          <w:szCs w:val="16"/>
          <w:lang w:eastAsia="ru-RU"/>
        </w:rPr>
        <w:t xml:space="preserve">        Место проведения слушаний:</w:t>
      </w:r>
      <w:r w:rsidRPr="006C1A3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6C1A3B">
        <w:rPr>
          <w:rFonts w:ascii="Times New Roman" w:hAnsi="Times New Roman"/>
          <w:sz w:val="16"/>
          <w:szCs w:val="16"/>
          <w:lang w:eastAsia="ru-RU"/>
        </w:rPr>
        <w:t>Оренбургская область, Саракташский район,  п. Саракташ, улица Свердлова/Депутатская, д. 5/5, здание Администрации  МО Саракташский поссовет.</w:t>
      </w:r>
    </w:p>
    <w:p w:rsidR="00DB46B4" w:rsidRPr="006C1A3B" w:rsidRDefault="00DB46B4" w:rsidP="00DB46B4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 w:rsidRPr="006C1A3B">
        <w:rPr>
          <w:rFonts w:ascii="Times New Roman" w:hAnsi="Times New Roman"/>
          <w:b/>
          <w:sz w:val="16"/>
          <w:szCs w:val="16"/>
          <w:lang w:eastAsia="ru-RU"/>
        </w:rPr>
        <w:t xml:space="preserve">        Время начала регистрации: </w:t>
      </w:r>
      <w:r w:rsidRPr="006C1A3B">
        <w:rPr>
          <w:rFonts w:ascii="Times New Roman" w:hAnsi="Times New Roman"/>
          <w:sz w:val="16"/>
          <w:szCs w:val="16"/>
          <w:lang w:eastAsia="ru-RU"/>
        </w:rPr>
        <w:t>17 ч. 00 мин.</w:t>
      </w:r>
    </w:p>
    <w:p w:rsidR="00DB46B4" w:rsidRPr="006C1A3B" w:rsidRDefault="00DB46B4" w:rsidP="00DB46B4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6C1A3B">
        <w:rPr>
          <w:rFonts w:ascii="Times New Roman" w:hAnsi="Times New Roman"/>
          <w:b/>
          <w:sz w:val="16"/>
          <w:szCs w:val="16"/>
          <w:lang w:eastAsia="ru-RU"/>
        </w:rPr>
        <w:t xml:space="preserve">        Время начала проведения слушаний: </w:t>
      </w:r>
      <w:r w:rsidRPr="006C1A3B">
        <w:rPr>
          <w:rFonts w:ascii="Times New Roman" w:hAnsi="Times New Roman"/>
          <w:sz w:val="16"/>
          <w:szCs w:val="16"/>
          <w:lang w:eastAsia="ru-RU"/>
        </w:rPr>
        <w:t>17</w:t>
      </w:r>
      <w:r w:rsidRPr="006C1A3B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6C1A3B">
        <w:rPr>
          <w:rFonts w:ascii="Times New Roman" w:hAnsi="Times New Roman"/>
          <w:bCs/>
          <w:sz w:val="16"/>
          <w:szCs w:val="16"/>
          <w:lang w:eastAsia="ru-RU"/>
        </w:rPr>
        <w:t xml:space="preserve">ч. 00 мин. </w:t>
      </w:r>
    </w:p>
    <w:p w:rsidR="00DB46B4" w:rsidRPr="006C1A3B" w:rsidRDefault="00DB46B4" w:rsidP="00DB46B4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16"/>
          <w:szCs w:val="16"/>
          <w:lang w:eastAsia="ru-RU"/>
        </w:rPr>
      </w:pPr>
      <w:r w:rsidRPr="006C1A3B">
        <w:rPr>
          <w:rFonts w:ascii="Times New Roman" w:hAnsi="Times New Roman"/>
          <w:b/>
          <w:sz w:val="16"/>
          <w:szCs w:val="16"/>
          <w:lang w:eastAsia="ru-RU"/>
        </w:rPr>
        <w:t xml:space="preserve">        Завершено: </w:t>
      </w:r>
      <w:r w:rsidRPr="006C1A3B">
        <w:rPr>
          <w:rFonts w:ascii="Times New Roman" w:hAnsi="Times New Roman"/>
          <w:sz w:val="16"/>
          <w:szCs w:val="16"/>
          <w:lang w:eastAsia="ru-RU"/>
        </w:rPr>
        <w:t xml:space="preserve">17 </w:t>
      </w:r>
      <w:r w:rsidRPr="006C1A3B">
        <w:rPr>
          <w:rFonts w:ascii="Times New Roman" w:hAnsi="Times New Roman"/>
          <w:bCs/>
          <w:sz w:val="16"/>
          <w:szCs w:val="16"/>
          <w:lang w:eastAsia="ru-RU"/>
        </w:rPr>
        <w:t>ч. 30 мин.</w:t>
      </w:r>
    </w:p>
    <w:p w:rsidR="00DB46B4" w:rsidRPr="006C1A3B" w:rsidRDefault="00DB46B4" w:rsidP="00DB46B4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16"/>
          <w:szCs w:val="16"/>
        </w:rPr>
      </w:pPr>
      <w:r w:rsidRPr="006C1A3B">
        <w:rPr>
          <w:sz w:val="16"/>
          <w:szCs w:val="16"/>
        </w:rPr>
        <w:tab/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      </w:t>
      </w:r>
      <w:r w:rsidRPr="006C1A3B">
        <w:rPr>
          <w:color w:val="000000"/>
          <w:sz w:val="16"/>
          <w:szCs w:val="16"/>
        </w:rPr>
        <w:tab/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      </w:t>
      </w:r>
      <w:r w:rsidRPr="006C1A3B">
        <w:rPr>
          <w:color w:val="000000"/>
          <w:sz w:val="16"/>
          <w:szCs w:val="16"/>
        </w:rPr>
        <w:tab/>
        <w:t>Участники слушаний: депутаты муниципального образования Саракташский поссовет, руководители предприятий, организаций, жители Саракташского поссовета.</w:t>
      </w:r>
    </w:p>
    <w:p w:rsidR="00DB46B4" w:rsidRPr="006C1A3B" w:rsidRDefault="00DB46B4" w:rsidP="00DB46B4">
      <w:pPr>
        <w:pStyle w:val="af7"/>
        <w:tabs>
          <w:tab w:val="left" w:pos="567"/>
        </w:tabs>
        <w:spacing w:after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       Обсуждались вопросы:</w:t>
      </w:r>
    </w:p>
    <w:p w:rsidR="00DB46B4" w:rsidRPr="006C1A3B" w:rsidRDefault="00DB46B4" w:rsidP="00DB46B4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       - О проекте решения Совета депутатов поссовета «О бюджете муниципального образования Саракташский поссовет  на 2024 год и на плановый период 2025 и 2026 годов». 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 xml:space="preserve">       В ходе публичных слушаний участники публичных слушаний выразили свои предложения и замечания, которые включены в протокол.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 xml:space="preserve">        По результатам публичных слушаний составлен протокол: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 xml:space="preserve">        Протокол публичных слушаний от 07.05.2025г.</w:t>
      </w:r>
      <w:r w:rsidRPr="006C1A3B">
        <w:rPr>
          <w:rStyle w:val="apple-converted-space"/>
          <w:color w:val="000000"/>
          <w:sz w:val="16"/>
          <w:szCs w:val="16"/>
        </w:rPr>
        <w:t> 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6C1A3B">
        <w:rPr>
          <w:rStyle w:val="apple-converted-space"/>
          <w:color w:val="000000"/>
          <w:sz w:val="16"/>
          <w:szCs w:val="16"/>
        </w:rPr>
        <w:t> </w:t>
      </w:r>
      <w:r w:rsidRPr="006C1A3B">
        <w:rPr>
          <w:color w:val="000000"/>
          <w:sz w:val="16"/>
          <w:szCs w:val="16"/>
        </w:rPr>
        <w:br/>
        <w:t xml:space="preserve">      </w:t>
      </w:r>
      <w:r w:rsidRPr="006C1A3B">
        <w:rPr>
          <w:color w:val="000000"/>
          <w:sz w:val="16"/>
          <w:szCs w:val="16"/>
        </w:rPr>
        <w:tab/>
        <w:t>Рассмотрев вопросы повестки публичных слушаний, предложено вынести следующее заключение.</w:t>
      </w:r>
    </w:p>
    <w:p w:rsidR="00DB46B4" w:rsidRPr="006C1A3B" w:rsidRDefault="00DB46B4" w:rsidP="00DB46B4">
      <w:pPr>
        <w:pStyle w:val="af7"/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16"/>
          <w:szCs w:val="16"/>
        </w:rPr>
      </w:pPr>
      <w:r w:rsidRPr="006C1A3B">
        <w:rPr>
          <w:b/>
          <w:color w:val="000000"/>
          <w:sz w:val="16"/>
          <w:szCs w:val="16"/>
        </w:rPr>
        <w:t xml:space="preserve">       Заключение:</w:t>
      </w:r>
      <w:r w:rsidRPr="006C1A3B">
        <w:rPr>
          <w:rStyle w:val="apple-converted-space"/>
          <w:b/>
          <w:color w:val="000000"/>
          <w:sz w:val="16"/>
          <w:szCs w:val="16"/>
        </w:rPr>
        <w:t> 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br/>
        <w:t>       1. Признать публичные слушания состоявшимися.</w:t>
      </w:r>
    </w:p>
    <w:p w:rsidR="00DB46B4" w:rsidRPr="006C1A3B" w:rsidRDefault="00DB46B4" w:rsidP="00DB46B4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     </w:t>
      </w:r>
      <w:r w:rsidRPr="006C1A3B">
        <w:rPr>
          <w:color w:val="000000"/>
          <w:sz w:val="16"/>
          <w:szCs w:val="16"/>
        </w:rPr>
        <w:tab/>
        <w:t>2. Публичные слушания проведены в соответствии с Уставом муниципального образования Саракташский поссовет Саракташского района Оренбургской области, муниципальным нормативным правовым актом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образования Саракташский поссовет».</w:t>
      </w:r>
    </w:p>
    <w:p w:rsidR="00DB46B4" w:rsidRPr="006C1A3B" w:rsidRDefault="00DB46B4" w:rsidP="00DB46B4">
      <w:pPr>
        <w:pStyle w:val="af7"/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      3. Опубликовать настоящее заключение на официальном сайте муниципального образования  Саракташский поссовет Саракташского района в сети «Интернет».</w:t>
      </w:r>
    </w:p>
    <w:p w:rsidR="00DB46B4" w:rsidRPr="006C1A3B" w:rsidRDefault="00DB46B4" w:rsidP="00DB46B4">
      <w:pPr>
        <w:pStyle w:val="af7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     </w:t>
      </w:r>
      <w:r w:rsidRPr="006C1A3B">
        <w:rPr>
          <w:color w:val="000000"/>
          <w:sz w:val="16"/>
          <w:szCs w:val="16"/>
        </w:rPr>
        <w:tab/>
        <w:t>4. 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действующего законодательства.</w:t>
      </w:r>
    </w:p>
    <w:p w:rsidR="00DB46B4" w:rsidRPr="006C1A3B" w:rsidRDefault="00DB46B4" w:rsidP="006C1A3B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       5. Рекомендовать администрации поссовета внести проект решения Совета депутатов поссовета «О бюджете муниципального образования Саракташский поссовет  на 2024 год и на плановый период 2025 и 2026 годов » на рассмотрение на заседании Совета депутатов муниципального образования Саракташский поссовет. </w:t>
      </w:r>
    </w:p>
    <w:p w:rsidR="00DB46B4" w:rsidRPr="006C1A3B" w:rsidRDefault="00DB46B4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DB46B4" w:rsidRPr="006C1A3B" w:rsidRDefault="00DB46B4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>Председатель публичных слушаний –</w:t>
      </w:r>
    </w:p>
    <w:p w:rsidR="00DB46B4" w:rsidRPr="006C1A3B" w:rsidRDefault="00DB46B4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 xml:space="preserve">Глава администрации </w:t>
      </w:r>
    </w:p>
    <w:p w:rsidR="006C1A3B" w:rsidRDefault="00DB46B4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  <w:r w:rsidRPr="006C1A3B">
        <w:rPr>
          <w:color w:val="000000"/>
          <w:sz w:val="16"/>
          <w:szCs w:val="16"/>
        </w:rPr>
        <w:t xml:space="preserve">МО Саракташский поссовет                                     </w:t>
      </w:r>
      <w:r w:rsidR="006C1A3B">
        <w:rPr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Pr="006C1A3B">
        <w:rPr>
          <w:color w:val="000000"/>
          <w:sz w:val="16"/>
          <w:szCs w:val="16"/>
        </w:rPr>
        <w:t xml:space="preserve">                   Н.Н. Слепушкин    </w:t>
      </w:r>
    </w:p>
    <w:p w:rsidR="006C1A3B" w:rsidRDefault="006C1A3B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6C1A3B" w:rsidRDefault="006C1A3B" w:rsidP="00DB46B4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6C1A3B" w:rsidRPr="00350079" w:rsidRDefault="00DB46B4" w:rsidP="006C1A3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1A3B">
        <w:rPr>
          <w:rFonts w:ascii="Times New Roman" w:hAnsi="Times New Roman"/>
          <w:color w:val="000000"/>
          <w:sz w:val="16"/>
          <w:szCs w:val="16"/>
        </w:rPr>
        <w:t xml:space="preserve">    </w:t>
      </w:r>
      <w:bookmarkStart w:id="1" w:name="OLE_LINK1"/>
      <w:r w:rsidR="006C1A3B" w:rsidRPr="006C1A3B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26085" cy="705485"/>
            <wp:effectExtent l="19050" t="0" r="0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6C1A3B" w:rsidRPr="00350079" w:rsidRDefault="006C1A3B" w:rsidP="006C1A3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 О С Т А Н О В Л Е Н И Е</w:t>
      </w:r>
    </w:p>
    <w:p w:rsidR="006C1A3B" w:rsidRPr="00350079" w:rsidRDefault="006C1A3B" w:rsidP="006C1A3B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6C1A3B" w:rsidRPr="006C1A3B" w:rsidTr="0030110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6C1A3B" w:rsidRPr="00350079" w:rsidRDefault="006C1A3B" w:rsidP="00301105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C1A3B" w:rsidRPr="00350079" w:rsidRDefault="006C1A3B" w:rsidP="006C1A3B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1A3B" w:rsidRPr="006C1A3B" w:rsidRDefault="006C1A3B" w:rsidP="006C1A3B">
      <w:pPr>
        <w:shd w:val="clear" w:color="auto" w:fill="FFFFFF"/>
        <w:rPr>
          <w:rFonts w:ascii="Times New Roman" w:hAnsi="Times New Roman"/>
          <w:sz w:val="16"/>
          <w:szCs w:val="16"/>
          <w:u w:val="single"/>
        </w:rPr>
      </w:pPr>
      <w:r w:rsidRPr="006C1A3B">
        <w:rPr>
          <w:rFonts w:ascii="Times New Roman" w:hAnsi="Times New Roman"/>
          <w:b/>
          <w:bCs/>
          <w:sz w:val="16"/>
          <w:szCs w:val="16"/>
          <w:u w:val="single"/>
        </w:rPr>
        <w:t xml:space="preserve">12.05.2025 </w:t>
      </w:r>
      <w:r w:rsidRPr="006C1A3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</w:t>
      </w:r>
      <w:r w:rsidRPr="006C1A3B">
        <w:rPr>
          <w:rFonts w:ascii="Times New Roman" w:hAnsi="Times New Roman"/>
          <w:b/>
          <w:bCs/>
          <w:sz w:val="16"/>
          <w:szCs w:val="16"/>
        </w:rPr>
        <w:t xml:space="preserve">             </w:t>
      </w:r>
      <w:r w:rsidRPr="006C1A3B">
        <w:rPr>
          <w:rFonts w:ascii="Times New Roman" w:hAnsi="Times New Roman"/>
          <w:b/>
          <w:sz w:val="16"/>
          <w:szCs w:val="16"/>
          <w:u w:val="single"/>
        </w:rPr>
        <w:t>№ 195/1-п</w:t>
      </w:r>
    </w:p>
    <w:p w:rsid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</w:p>
    <w:p w:rsidR="006C1A3B" w:rsidRP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bCs/>
          <w:spacing w:val="-4"/>
          <w:sz w:val="16"/>
          <w:szCs w:val="16"/>
        </w:rPr>
        <w:t>О предоставлении разрешения на отклонение</w:t>
      </w:r>
    </w:p>
    <w:p w:rsidR="006C1A3B" w:rsidRP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bCs/>
          <w:spacing w:val="-4"/>
          <w:sz w:val="16"/>
          <w:szCs w:val="16"/>
        </w:rPr>
        <w:t>от предельных параметров разрешенного строительства объекта</w:t>
      </w:r>
    </w:p>
    <w:p w:rsidR="006C1A3B" w:rsidRP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sz w:val="16"/>
          <w:szCs w:val="16"/>
        </w:rPr>
      </w:pPr>
    </w:p>
    <w:p w:rsidR="006C1A3B" w:rsidRPr="006C1A3B" w:rsidRDefault="006C1A3B" w:rsidP="006C1A3B">
      <w:pPr>
        <w:tabs>
          <w:tab w:val="left" w:pos="108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Рассмотрев заявление гражданина Асламова А.С.,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№4 от 12.05.2025 г. </w:t>
      </w:r>
    </w:p>
    <w:p w:rsidR="006C1A3B" w:rsidRPr="006C1A3B" w:rsidRDefault="006C1A3B" w:rsidP="006C1A3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pacing w:val="-4"/>
          <w:sz w:val="16"/>
          <w:szCs w:val="16"/>
        </w:rPr>
        <w:t xml:space="preserve">1. Предоставить разрешение </w:t>
      </w:r>
      <w:r w:rsidRPr="006C1A3B">
        <w:rPr>
          <w:rFonts w:ascii="Times New Roman" w:hAnsi="Times New Roman"/>
          <w:sz w:val="16"/>
          <w:szCs w:val="16"/>
        </w:rPr>
        <w:t>на отклонение от предельных параметров разрешенного строительства объектов капитального строительства для земельного участка (кадастровый номер  56:26:1502016:513) площадью 800 кв.м., расположенного по адресу: Оренбургская область, Саракташский район, п. Саракташ, пер. Степной, з/у 7а, с отступом в 1,5 метра от границы земельного участка, со стороны земельного участка, расположенного по адресу:  Оренбургская область, Саракташский район, п. Саракташ, пер. Степной, д. 9.</w:t>
      </w:r>
    </w:p>
    <w:p w:rsidR="006C1A3B" w:rsidRDefault="006C1A3B" w:rsidP="006C1A3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2. </w:t>
      </w:r>
      <w:r w:rsidRPr="002F15DB">
        <w:rPr>
          <w:rFonts w:ascii="Times New Roman" w:hAnsi="Times New Roman"/>
          <w:sz w:val="16"/>
          <w:szCs w:val="16"/>
        </w:rPr>
        <w:t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</w:t>
      </w:r>
    </w:p>
    <w:p w:rsidR="006C1A3B" w:rsidRPr="006C1A3B" w:rsidRDefault="006C1A3B" w:rsidP="006C1A3B">
      <w:pPr>
        <w:ind w:firstLine="708"/>
        <w:rPr>
          <w:rFonts w:ascii="Times New Roman" w:hAnsi="Times New Roman"/>
          <w:color w:val="000000"/>
          <w:spacing w:val="3"/>
          <w:w w:val="101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3"/>
          <w:w w:val="101"/>
          <w:sz w:val="16"/>
          <w:szCs w:val="16"/>
        </w:rPr>
        <w:t>3. Контроль за организацией  исполнения  настоящего Постановления оставляю за собой.</w:t>
      </w:r>
    </w:p>
    <w:p w:rsidR="006C1A3B" w:rsidRDefault="006C1A3B" w:rsidP="006C1A3B">
      <w:pPr>
        <w:rPr>
          <w:rFonts w:ascii="Times New Roman" w:hAnsi="Times New Roman"/>
          <w:sz w:val="16"/>
          <w:szCs w:val="16"/>
        </w:rPr>
      </w:pPr>
    </w:p>
    <w:p w:rsidR="006C1A3B" w:rsidRPr="006C1A3B" w:rsidRDefault="006C1A3B" w:rsidP="006C1A3B">
      <w:pPr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Глава </w:t>
      </w:r>
    </w:p>
    <w:p w:rsidR="00DB46B4" w:rsidRDefault="006C1A3B" w:rsidP="006C1A3B">
      <w:pPr>
        <w:pStyle w:val="af7"/>
        <w:spacing w:before="0" w:beforeAutospacing="0" w:after="0" w:afterAutospacing="0"/>
        <w:rPr>
          <w:sz w:val="16"/>
          <w:szCs w:val="16"/>
        </w:rPr>
      </w:pPr>
      <w:r w:rsidRPr="006C1A3B">
        <w:rPr>
          <w:sz w:val="16"/>
          <w:szCs w:val="16"/>
        </w:rPr>
        <w:t xml:space="preserve">МО Саракташский поссовет     </w:t>
      </w:r>
      <w:r>
        <w:rPr>
          <w:sz w:val="16"/>
          <w:szCs w:val="16"/>
        </w:rPr>
        <w:t xml:space="preserve">                                                                       </w:t>
      </w:r>
      <w:r w:rsidRPr="006C1A3B">
        <w:rPr>
          <w:sz w:val="16"/>
          <w:szCs w:val="16"/>
        </w:rPr>
        <w:t xml:space="preserve">                                                              Н.Н. Слепушкин</w:t>
      </w:r>
    </w:p>
    <w:p w:rsidR="006C1A3B" w:rsidRDefault="006C1A3B" w:rsidP="006C1A3B">
      <w:pPr>
        <w:pStyle w:val="af7"/>
        <w:spacing w:before="0" w:beforeAutospacing="0" w:after="0" w:afterAutospacing="0"/>
        <w:rPr>
          <w:sz w:val="16"/>
          <w:szCs w:val="16"/>
        </w:rPr>
      </w:pPr>
    </w:p>
    <w:p w:rsidR="006C1A3B" w:rsidRDefault="006C1A3B" w:rsidP="006C1A3B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p w:rsidR="006C1A3B" w:rsidRPr="00350079" w:rsidRDefault="006C1A3B" w:rsidP="006C1A3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1A3B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26085" cy="705485"/>
            <wp:effectExtent l="19050" t="0" r="0" b="0"/>
            <wp:docPr id="1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3B" w:rsidRPr="00350079" w:rsidRDefault="006C1A3B" w:rsidP="006C1A3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6C1A3B" w:rsidRPr="00350079" w:rsidRDefault="006C1A3B" w:rsidP="006C1A3B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6C1A3B" w:rsidRPr="006C1A3B" w:rsidTr="0030110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6C1A3B" w:rsidRPr="00350079" w:rsidRDefault="006C1A3B" w:rsidP="00301105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C1A3B" w:rsidRPr="00350079" w:rsidRDefault="006C1A3B" w:rsidP="006C1A3B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1A3B" w:rsidRPr="006C1A3B" w:rsidRDefault="006C1A3B" w:rsidP="006C1A3B">
      <w:pPr>
        <w:shd w:val="clear" w:color="auto" w:fill="FFFFFF"/>
        <w:rPr>
          <w:rFonts w:ascii="Times New Roman" w:hAnsi="Times New Roman"/>
          <w:sz w:val="16"/>
          <w:szCs w:val="16"/>
          <w:u w:val="single"/>
        </w:rPr>
      </w:pPr>
      <w:r w:rsidRPr="006C1A3B">
        <w:rPr>
          <w:rFonts w:ascii="Times New Roman" w:hAnsi="Times New Roman"/>
          <w:b/>
          <w:bCs/>
          <w:sz w:val="16"/>
          <w:szCs w:val="16"/>
          <w:u w:val="single"/>
        </w:rPr>
        <w:t xml:space="preserve">12.05.2025 </w:t>
      </w:r>
      <w:r w:rsidRPr="006C1A3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</w:t>
      </w:r>
      <w:r w:rsidRPr="006C1A3B">
        <w:rPr>
          <w:rFonts w:ascii="Times New Roman" w:hAnsi="Times New Roman"/>
          <w:b/>
          <w:bCs/>
          <w:sz w:val="16"/>
          <w:szCs w:val="16"/>
        </w:rPr>
        <w:t xml:space="preserve">                </w:t>
      </w:r>
      <w:r w:rsidRPr="006C1A3B">
        <w:rPr>
          <w:rFonts w:ascii="Times New Roman" w:hAnsi="Times New Roman"/>
          <w:b/>
          <w:sz w:val="16"/>
          <w:szCs w:val="16"/>
          <w:u w:val="single"/>
        </w:rPr>
        <w:t>№ 195/2-п</w:t>
      </w:r>
    </w:p>
    <w:p w:rsidR="006C1A3B" w:rsidRP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bCs/>
          <w:spacing w:val="-4"/>
          <w:sz w:val="16"/>
          <w:szCs w:val="16"/>
        </w:rPr>
        <w:t>О предоставлении разрешения на отклонение</w:t>
      </w:r>
    </w:p>
    <w:p w:rsidR="006C1A3B" w:rsidRP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bCs/>
          <w:spacing w:val="-4"/>
          <w:sz w:val="16"/>
          <w:szCs w:val="16"/>
        </w:rPr>
        <w:t>от предельных параметров разрешенного строительства объекта</w:t>
      </w:r>
    </w:p>
    <w:p w:rsidR="006C1A3B" w:rsidRPr="006C1A3B" w:rsidRDefault="006C1A3B" w:rsidP="006C1A3B">
      <w:pPr>
        <w:tabs>
          <w:tab w:val="left" w:pos="1080"/>
        </w:tabs>
        <w:ind w:firstLine="1080"/>
        <w:jc w:val="center"/>
        <w:rPr>
          <w:rFonts w:ascii="Times New Roman" w:hAnsi="Times New Roman"/>
          <w:sz w:val="16"/>
          <w:szCs w:val="16"/>
        </w:rPr>
      </w:pPr>
    </w:p>
    <w:p w:rsidR="006C1A3B" w:rsidRPr="006C1A3B" w:rsidRDefault="006C1A3B" w:rsidP="006C1A3B">
      <w:pPr>
        <w:tabs>
          <w:tab w:val="left" w:pos="1080"/>
        </w:tabs>
        <w:ind w:firstLine="1080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Рассмотрев заявление гражданина Слепушкина Н.Н., в соответствии со ст. 40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 от 25.10.2003 года № 131-ФЗ, в соответствии с п.22 ст.5 Устава муниципального образования Саракташский поссовет Саракташского района Оренбургской области,  Правилами землепользования </w:t>
      </w:r>
      <w:r w:rsidRPr="006C1A3B">
        <w:rPr>
          <w:rFonts w:ascii="Times New Roman" w:hAnsi="Times New Roman"/>
          <w:sz w:val="16"/>
          <w:szCs w:val="16"/>
        </w:rPr>
        <w:lastRenderedPageBreak/>
        <w:t xml:space="preserve">и застройки муниципального образования Саракташский поссовет Саракташского района Оренбургской области, утвержденными решением Совета депутатов муниципального образования Саракташский поссовет от 18.12.2020 № 21, заключения публичных слушаний №4 от 12.05.2025 г. </w:t>
      </w:r>
    </w:p>
    <w:p w:rsidR="006C1A3B" w:rsidRPr="006C1A3B" w:rsidRDefault="006C1A3B" w:rsidP="006C1A3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pacing w:val="-4"/>
          <w:sz w:val="16"/>
          <w:szCs w:val="16"/>
        </w:rPr>
        <w:t xml:space="preserve">1. Предоставить разрешение </w:t>
      </w:r>
      <w:r w:rsidRPr="006C1A3B">
        <w:rPr>
          <w:rFonts w:ascii="Times New Roman" w:hAnsi="Times New Roman"/>
          <w:sz w:val="16"/>
          <w:szCs w:val="16"/>
        </w:rPr>
        <w:t>на отклонение от предельных параметров разрешенного строительства объектов капитального строительства для земельного участка (кадастровый номер  56:26:1502024:58) площадью 735 кв.м., расположенного по адресу: Оренбургская область, Саракташский район, п. Саракташ, ул. Комсомольская, з/у 28, с отступом в 1,5 метра от границы земельного участка, со стороны земельного участка, расположенного по адресу:  Оренбургская область, Саракташский район, п. Саракташ, ул. Комсомольская, зу26.</w:t>
      </w:r>
    </w:p>
    <w:p w:rsidR="006C1A3B" w:rsidRDefault="006C1A3B" w:rsidP="006C1A3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2. </w:t>
      </w:r>
      <w:r w:rsidRPr="002F15DB">
        <w:rPr>
          <w:rFonts w:ascii="Times New Roman" w:hAnsi="Times New Roman"/>
          <w:sz w:val="16"/>
          <w:szCs w:val="16"/>
        </w:rPr>
        <w:t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</w:t>
      </w:r>
    </w:p>
    <w:p w:rsidR="006C1A3B" w:rsidRPr="006C1A3B" w:rsidRDefault="006C1A3B" w:rsidP="006C1A3B">
      <w:pPr>
        <w:ind w:firstLine="708"/>
        <w:jc w:val="both"/>
        <w:rPr>
          <w:rFonts w:ascii="Times New Roman" w:hAnsi="Times New Roman"/>
          <w:color w:val="000000"/>
          <w:spacing w:val="3"/>
          <w:w w:val="101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3"/>
          <w:w w:val="101"/>
          <w:sz w:val="16"/>
          <w:szCs w:val="16"/>
        </w:rPr>
        <w:t>3. Контроль за организацией  исполнения  настоящего Постановления оставляю за собой.</w:t>
      </w:r>
    </w:p>
    <w:p w:rsidR="006C1A3B" w:rsidRPr="006C1A3B" w:rsidRDefault="006C1A3B" w:rsidP="006C1A3B">
      <w:pPr>
        <w:rPr>
          <w:rFonts w:ascii="Times New Roman" w:hAnsi="Times New Roman"/>
          <w:color w:val="000000"/>
          <w:spacing w:val="3"/>
          <w:w w:val="101"/>
          <w:sz w:val="16"/>
          <w:szCs w:val="16"/>
        </w:rPr>
      </w:pPr>
    </w:p>
    <w:p w:rsidR="006C1A3B" w:rsidRPr="006C1A3B" w:rsidRDefault="006C1A3B" w:rsidP="006C1A3B">
      <w:pPr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Глава </w:t>
      </w:r>
    </w:p>
    <w:p w:rsidR="006C1A3B" w:rsidRPr="006C1A3B" w:rsidRDefault="006C1A3B" w:rsidP="006C1A3B">
      <w:pPr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sz w:val="16"/>
          <w:szCs w:val="16"/>
        </w:rPr>
        <w:t xml:space="preserve">МО Саракташский поссовет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6C1A3B">
        <w:rPr>
          <w:rFonts w:ascii="Times New Roman" w:hAnsi="Times New Roman"/>
          <w:sz w:val="16"/>
          <w:szCs w:val="16"/>
        </w:rPr>
        <w:t xml:space="preserve">              Н.Н. Слепушкин</w:t>
      </w:r>
    </w:p>
    <w:p w:rsidR="006C1A3B" w:rsidRPr="006C1A3B" w:rsidRDefault="006C1A3B" w:rsidP="006C1A3B">
      <w:pPr>
        <w:pStyle w:val="af7"/>
        <w:spacing w:before="0" w:beforeAutospacing="0" w:after="0" w:afterAutospacing="0"/>
        <w:rPr>
          <w:color w:val="000000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C1A3B" w:rsidRPr="006C1A3B" w:rsidTr="00301105">
        <w:trPr>
          <w:trHeight w:val="961"/>
          <w:jc w:val="center"/>
        </w:trPr>
        <w:tc>
          <w:tcPr>
            <w:tcW w:w="3321" w:type="dxa"/>
          </w:tcPr>
          <w:p w:rsidR="006C1A3B" w:rsidRPr="006C1A3B" w:rsidRDefault="006C1A3B" w:rsidP="006C1A3B">
            <w:pPr>
              <w:ind w:right="-14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6C1A3B" w:rsidRPr="006C1A3B" w:rsidRDefault="006C1A3B" w:rsidP="006C1A3B">
            <w:pPr>
              <w:ind w:right="-14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1A3B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26720" cy="708660"/>
                  <wp:effectExtent l="19050" t="0" r="0" b="0"/>
                  <wp:docPr id="12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C1A3B" w:rsidRPr="006C1A3B" w:rsidRDefault="006C1A3B" w:rsidP="006C1A3B">
            <w:pPr>
              <w:ind w:right="-14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1A3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6C1A3B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</w:t>
            </w:r>
          </w:p>
          <w:p w:rsidR="006C1A3B" w:rsidRPr="006C1A3B" w:rsidRDefault="006C1A3B" w:rsidP="006C1A3B">
            <w:pPr>
              <w:ind w:right="-14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6C1A3B" w:rsidRPr="006C1A3B" w:rsidRDefault="006C1A3B" w:rsidP="006C1A3B">
      <w:pPr>
        <w:jc w:val="both"/>
        <w:rPr>
          <w:sz w:val="16"/>
          <w:szCs w:val="16"/>
        </w:rPr>
      </w:pPr>
    </w:p>
    <w:p w:rsidR="006C1A3B" w:rsidRPr="00350079" w:rsidRDefault="006C1A3B" w:rsidP="009026E0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6C1A3B" w:rsidRPr="00350079" w:rsidRDefault="006C1A3B" w:rsidP="009026E0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079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6C1A3B" w:rsidRPr="006C1A3B" w:rsidTr="0030110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6C1A3B" w:rsidRPr="00350079" w:rsidRDefault="006C1A3B" w:rsidP="006C1A3B">
            <w:pPr>
              <w:spacing w:line="100" w:lineRule="atLeast"/>
              <w:jc w:val="both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C1A3B" w:rsidRPr="006C1A3B" w:rsidRDefault="006C1A3B" w:rsidP="006C1A3B">
      <w:pPr>
        <w:ind w:right="283"/>
        <w:jc w:val="both"/>
        <w:rPr>
          <w:sz w:val="16"/>
          <w:szCs w:val="16"/>
        </w:rPr>
      </w:pPr>
    </w:p>
    <w:p w:rsidR="006C1A3B" w:rsidRPr="006C1A3B" w:rsidRDefault="006C1A3B" w:rsidP="006C1A3B">
      <w:pPr>
        <w:pStyle w:val="a4"/>
        <w:tabs>
          <w:tab w:val="clear" w:pos="4677"/>
          <w:tab w:val="clear" w:pos="9355"/>
        </w:tabs>
        <w:ind w:right="-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6C1A3B">
        <w:rPr>
          <w:rFonts w:ascii="Times New Roman" w:hAnsi="Times New Roman"/>
          <w:b/>
          <w:sz w:val="16"/>
          <w:szCs w:val="16"/>
          <w:u w:val="single"/>
        </w:rPr>
        <w:t>12.05.2025</w:t>
      </w:r>
      <w:r w:rsidRPr="006C1A3B">
        <w:rPr>
          <w:rFonts w:ascii="Times New Roman" w:hAnsi="Times New Roman"/>
          <w:sz w:val="16"/>
          <w:szCs w:val="16"/>
        </w:rPr>
        <w:tab/>
      </w:r>
      <w:r w:rsidRPr="006C1A3B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</w:t>
      </w:r>
      <w:r w:rsidRPr="006C1A3B">
        <w:rPr>
          <w:rFonts w:ascii="Times New Roman" w:hAnsi="Times New Roman"/>
          <w:sz w:val="16"/>
          <w:szCs w:val="16"/>
        </w:rPr>
        <w:tab/>
        <w:t xml:space="preserve">      </w:t>
      </w:r>
      <w:r w:rsidR="009026E0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Pr="006C1A3B">
        <w:rPr>
          <w:rFonts w:ascii="Times New Roman" w:hAnsi="Times New Roman"/>
          <w:sz w:val="16"/>
          <w:szCs w:val="16"/>
        </w:rPr>
        <w:t xml:space="preserve">      </w:t>
      </w:r>
      <w:r w:rsidRPr="006C1A3B">
        <w:rPr>
          <w:rFonts w:ascii="Times New Roman" w:hAnsi="Times New Roman"/>
          <w:b/>
          <w:sz w:val="16"/>
          <w:szCs w:val="16"/>
        </w:rPr>
        <w:t xml:space="preserve">№ </w:t>
      </w:r>
      <w:r w:rsidRPr="006C1A3B">
        <w:rPr>
          <w:rFonts w:ascii="Times New Roman" w:hAnsi="Times New Roman"/>
          <w:b/>
          <w:sz w:val="16"/>
          <w:szCs w:val="16"/>
          <w:u w:val="single"/>
        </w:rPr>
        <w:t xml:space="preserve"> 196-п</w:t>
      </w:r>
    </w:p>
    <w:p w:rsidR="006C1A3B" w:rsidRPr="006C1A3B" w:rsidRDefault="006C1A3B" w:rsidP="006C1A3B">
      <w:pPr>
        <w:suppressAutoHyphens/>
        <w:ind w:left="-180" w:firstLine="180"/>
        <w:jc w:val="both"/>
        <w:rPr>
          <w:rFonts w:ascii="Times New Roman" w:hAnsi="Times New Roman"/>
          <w:sz w:val="16"/>
          <w:szCs w:val="16"/>
        </w:rPr>
      </w:pPr>
    </w:p>
    <w:p w:rsidR="006C1A3B" w:rsidRPr="006C1A3B" w:rsidRDefault="006C1A3B" w:rsidP="006C1A3B">
      <w:pPr>
        <w:suppressAutoHyphens/>
        <w:ind w:left="-180" w:firstLine="180"/>
        <w:jc w:val="both"/>
        <w:rPr>
          <w:rFonts w:ascii="Times New Roman" w:hAnsi="Times New Roman"/>
          <w:sz w:val="16"/>
          <w:szCs w:val="16"/>
        </w:rPr>
      </w:pPr>
    </w:p>
    <w:p w:rsidR="006C1A3B" w:rsidRPr="006C1A3B" w:rsidRDefault="006C1A3B" w:rsidP="009026E0">
      <w:pPr>
        <w:tabs>
          <w:tab w:val="left" w:pos="567"/>
          <w:tab w:val="left" w:pos="4536"/>
        </w:tabs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bCs/>
          <w:spacing w:val="-4"/>
          <w:sz w:val="16"/>
          <w:szCs w:val="16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6C1A3B" w:rsidRPr="006C1A3B" w:rsidRDefault="006C1A3B" w:rsidP="006C1A3B">
      <w:pPr>
        <w:tabs>
          <w:tab w:val="left" w:pos="567"/>
          <w:tab w:val="left" w:pos="4536"/>
        </w:tabs>
        <w:jc w:val="both"/>
        <w:rPr>
          <w:b/>
          <w:bCs/>
          <w:spacing w:val="-4"/>
          <w:sz w:val="16"/>
          <w:szCs w:val="16"/>
        </w:rPr>
      </w:pPr>
    </w:p>
    <w:p w:rsidR="006C1A3B" w:rsidRPr="006C1A3B" w:rsidRDefault="006C1A3B" w:rsidP="006C1A3B">
      <w:pPr>
        <w:tabs>
          <w:tab w:val="left" w:pos="567"/>
          <w:tab w:val="left" w:pos="4536"/>
        </w:tabs>
        <w:jc w:val="both"/>
        <w:rPr>
          <w:b/>
          <w:bCs/>
          <w:color w:val="000000"/>
          <w:spacing w:val="-4"/>
          <w:sz w:val="16"/>
          <w:szCs w:val="16"/>
        </w:rPr>
      </w:pPr>
    </w:p>
    <w:p w:rsidR="006C1A3B" w:rsidRPr="006C1A3B" w:rsidRDefault="006C1A3B" w:rsidP="006C1A3B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 xml:space="preserve">Рассмотрев заявление гражданина Андреева А.В., в соответствии со ст. 39 Градостроительным кодексом Российской Федерации, ст. 4 Федерального закона Российской Федерации  «О введении в действие Градостроительного кодекса Российской Федерации» от 29.02.2004  г. № 191-ФЗ (в редакции от 13.05.2008г.), Федеральным законом Российской Федерации «Об общих принципах организации местного самоуправления в Российской Федерации» от 25.10.2003 г. №131-ФЗ, Правилами землепользования и застройки муниципального образования </w:t>
      </w:r>
      <w:r w:rsidRPr="006C1A3B">
        <w:rPr>
          <w:rFonts w:ascii="Times New Roman" w:hAnsi="Times New Roman"/>
          <w:color w:val="000000"/>
          <w:sz w:val="16"/>
          <w:szCs w:val="16"/>
        </w:rPr>
        <w:t xml:space="preserve">Саракташский поссовет Саракташского района Оренбургской области </w:t>
      </w:r>
      <w:r w:rsidRPr="006C1A3B">
        <w:rPr>
          <w:rFonts w:ascii="Times New Roman" w:hAnsi="Times New Roman"/>
          <w:sz w:val="16"/>
          <w:szCs w:val="16"/>
        </w:rPr>
        <w:t>утвержденными Решением Совета депутатов муниципального образования Саракташский поссовет от</w:t>
      </w: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 xml:space="preserve"> №21 от 18.12.2020, на основании заключения о результатах публичных слушаний №4от 12.05.2025 г.</w:t>
      </w:r>
    </w:p>
    <w:p w:rsidR="006C1A3B" w:rsidRPr="006C1A3B" w:rsidRDefault="006C1A3B" w:rsidP="006C1A3B">
      <w:pPr>
        <w:tabs>
          <w:tab w:val="left" w:pos="709"/>
        </w:tabs>
        <w:jc w:val="both"/>
        <w:rPr>
          <w:rFonts w:ascii="Times New Roman" w:hAnsi="Times New Roman"/>
          <w:b/>
          <w:color w:val="FF0000"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color w:val="FF0000"/>
          <w:spacing w:val="-4"/>
          <w:sz w:val="16"/>
          <w:szCs w:val="16"/>
        </w:rPr>
        <w:tab/>
      </w:r>
    </w:p>
    <w:p w:rsidR="006C1A3B" w:rsidRPr="006C1A3B" w:rsidRDefault="006C1A3B" w:rsidP="006C1A3B">
      <w:pPr>
        <w:tabs>
          <w:tab w:val="left" w:pos="709"/>
        </w:tabs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  <w:r w:rsidRPr="006C1A3B">
        <w:rPr>
          <w:rFonts w:ascii="Times New Roman" w:hAnsi="Times New Roman"/>
          <w:b/>
          <w:color w:val="FF0000"/>
          <w:spacing w:val="-4"/>
          <w:sz w:val="16"/>
          <w:szCs w:val="16"/>
        </w:rPr>
        <w:tab/>
      </w:r>
      <w:r w:rsidRPr="006C1A3B">
        <w:rPr>
          <w:rFonts w:ascii="Times New Roman" w:hAnsi="Times New Roman"/>
          <w:spacing w:val="-4"/>
          <w:sz w:val="16"/>
          <w:szCs w:val="16"/>
        </w:rPr>
        <w:t>1.</w:t>
      </w:r>
      <w:r w:rsidRPr="006C1A3B">
        <w:rPr>
          <w:rFonts w:ascii="Times New Roman" w:hAnsi="Times New Roman"/>
          <w:b/>
          <w:color w:val="FF0000"/>
          <w:spacing w:val="-4"/>
          <w:sz w:val="16"/>
          <w:szCs w:val="16"/>
        </w:rPr>
        <w:t xml:space="preserve"> </w:t>
      </w: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Предоставить разрешение на условно разрешенный вид использования земельного участка: хранение и переработка сельскохозяйственной продукции (код 1.15)</w:t>
      </w:r>
      <w:r w:rsidRPr="006C1A3B">
        <w:rPr>
          <w:rFonts w:ascii="Times New Roman" w:hAnsi="Times New Roman"/>
          <w:b/>
          <w:color w:val="000000"/>
          <w:spacing w:val="-4"/>
          <w:sz w:val="16"/>
          <w:szCs w:val="16"/>
        </w:rPr>
        <w:t xml:space="preserve"> </w:t>
      </w: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 xml:space="preserve">в отношении земельных участков расположенного по адресу: Российская Федерация, Оренбургская область, Саракташский район, п. Саракташ, ул. Чернышевского, з/у 2к (кадастровый номер 56:26:1503027:313); </w:t>
      </w:r>
    </w:p>
    <w:p w:rsidR="006C1A3B" w:rsidRPr="006C1A3B" w:rsidRDefault="006C1A3B" w:rsidP="006C1A3B">
      <w:pPr>
        <w:tabs>
          <w:tab w:val="left" w:pos="709"/>
        </w:tabs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-  Российская Федерация, Оренбургская область, Саракташский район, п. Саракташ, ул. Чернышевского, з/у 2Д/1 (кадастровый номер 56:26:1503027:287);</w:t>
      </w:r>
    </w:p>
    <w:p w:rsidR="006C1A3B" w:rsidRPr="006C1A3B" w:rsidRDefault="006C1A3B" w:rsidP="006C1A3B">
      <w:pPr>
        <w:tabs>
          <w:tab w:val="left" w:pos="709"/>
        </w:tabs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-  Российская Федерация, Оренбургская область, Саракташский район, п. Саракташ, ул. Чернышевского, з/у 2а (кадастровый номер 56:26:1503027:307).</w:t>
      </w:r>
    </w:p>
    <w:p w:rsidR="006C1A3B" w:rsidRPr="006C1A3B" w:rsidRDefault="006C1A3B" w:rsidP="006C1A3B">
      <w:pPr>
        <w:tabs>
          <w:tab w:val="left" w:pos="709"/>
        </w:tabs>
        <w:jc w:val="both"/>
        <w:rPr>
          <w:rFonts w:ascii="Times New Roman" w:hAnsi="Times New Roman"/>
          <w:color w:val="000000"/>
          <w:sz w:val="16"/>
          <w:szCs w:val="16"/>
        </w:rPr>
      </w:pPr>
      <w:r w:rsidRPr="006C1A3B">
        <w:rPr>
          <w:rFonts w:ascii="Times New Roman" w:hAnsi="Times New Roman"/>
          <w:color w:val="000000"/>
          <w:sz w:val="16"/>
          <w:szCs w:val="16"/>
        </w:rPr>
        <w:tab/>
        <w:t xml:space="preserve">   </w:t>
      </w: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Предоставить разрешение на условно разрешенный вид использования земельного участка: обеспечение сельскохозяйственного производства (код 1.18)</w:t>
      </w:r>
      <w:r w:rsidRPr="006C1A3B">
        <w:rPr>
          <w:rFonts w:ascii="Times New Roman" w:hAnsi="Times New Roman"/>
          <w:b/>
          <w:color w:val="000000"/>
          <w:spacing w:val="-4"/>
          <w:sz w:val="16"/>
          <w:szCs w:val="16"/>
        </w:rPr>
        <w:t xml:space="preserve"> </w:t>
      </w: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в отношении земельных участков расположенного по адресу: Российская Федерация, Оренбургская область, Саракташский район, п. Саракташ, ул. Чернышевского, з/у 2ж (кадастровый номер 56:26:1503027:304)</w:t>
      </w:r>
    </w:p>
    <w:p w:rsidR="006C1A3B" w:rsidRPr="006C1A3B" w:rsidRDefault="006C1A3B" w:rsidP="006C1A3B">
      <w:pPr>
        <w:tabs>
          <w:tab w:val="left" w:pos="709"/>
        </w:tabs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  <w:r w:rsidRPr="006C1A3B">
        <w:rPr>
          <w:rFonts w:ascii="Times New Roman" w:hAnsi="Times New Roman"/>
          <w:color w:val="000000"/>
          <w:sz w:val="16"/>
          <w:szCs w:val="16"/>
        </w:rPr>
        <w:lastRenderedPageBreak/>
        <w:t xml:space="preserve">                                                               </w:t>
      </w:r>
    </w:p>
    <w:p w:rsidR="006C1A3B" w:rsidRPr="006C1A3B" w:rsidRDefault="006C1A3B" w:rsidP="006C1A3B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2. Опубликовать настоящее постановление в информационном бюллетени «Муниципальный Вестник Саракташского поссовета»</w:t>
      </w:r>
    </w:p>
    <w:p w:rsidR="006C1A3B" w:rsidRPr="006C1A3B" w:rsidRDefault="006C1A3B" w:rsidP="006C1A3B">
      <w:pPr>
        <w:ind w:right="-57" w:firstLine="720"/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</w:p>
    <w:p w:rsidR="006C1A3B" w:rsidRPr="006C1A3B" w:rsidRDefault="006C1A3B" w:rsidP="006C1A3B">
      <w:pPr>
        <w:ind w:right="-57" w:firstLine="720"/>
        <w:jc w:val="both"/>
        <w:rPr>
          <w:rFonts w:ascii="Times New Roman" w:hAnsi="Times New Roman"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3. Контроль за исполнением настоящего постановления оставляю за собой.</w:t>
      </w:r>
    </w:p>
    <w:p w:rsidR="006C1A3B" w:rsidRPr="006C1A3B" w:rsidRDefault="006C1A3B" w:rsidP="006C1A3B">
      <w:pPr>
        <w:ind w:right="-57"/>
        <w:jc w:val="both"/>
        <w:rPr>
          <w:rFonts w:ascii="Times New Roman" w:hAnsi="Times New Roman"/>
          <w:color w:val="000000"/>
          <w:spacing w:val="-4"/>
          <w:sz w:val="16"/>
          <w:szCs w:val="16"/>
        </w:rPr>
      </w:pPr>
    </w:p>
    <w:p w:rsidR="006C1A3B" w:rsidRPr="006C1A3B" w:rsidRDefault="006C1A3B" w:rsidP="006C1A3B">
      <w:pPr>
        <w:ind w:right="-57" w:firstLine="720"/>
        <w:jc w:val="both"/>
        <w:rPr>
          <w:rFonts w:ascii="Times New Roman" w:hAnsi="Times New Roman"/>
          <w:b/>
          <w:sz w:val="16"/>
          <w:szCs w:val="16"/>
        </w:rPr>
      </w:pPr>
      <w:r w:rsidRPr="006C1A3B">
        <w:rPr>
          <w:rFonts w:ascii="Times New Roman" w:hAnsi="Times New Roman"/>
          <w:color w:val="000000"/>
          <w:spacing w:val="-4"/>
          <w:sz w:val="16"/>
          <w:szCs w:val="16"/>
        </w:rPr>
        <w:t>4. Постановление вступает в силу после его официального опубликования.</w:t>
      </w:r>
    </w:p>
    <w:p w:rsidR="006C1A3B" w:rsidRPr="006C1A3B" w:rsidRDefault="006C1A3B" w:rsidP="006C1A3B">
      <w:pPr>
        <w:pStyle w:val="1"/>
        <w:spacing w:before="0" w:after="0"/>
        <w:jc w:val="both"/>
        <w:rPr>
          <w:b w:val="0"/>
          <w:sz w:val="16"/>
          <w:szCs w:val="16"/>
        </w:rPr>
      </w:pPr>
      <w:r w:rsidRPr="006C1A3B">
        <w:rPr>
          <w:b w:val="0"/>
          <w:sz w:val="16"/>
          <w:szCs w:val="16"/>
        </w:rPr>
        <w:t>Глава</w:t>
      </w:r>
    </w:p>
    <w:p w:rsidR="006C1A3B" w:rsidRPr="006C1A3B" w:rsidRDefault="006C1A3B" w:rsidP="006C1A3B">
      <w:pPr>
        <w:pStyle w:val="1"/>
        <w:spacing w:before="0" w:after="0"/>
        <w:jc w:val="both"/>
        <w:rPr>
          <w:sz w:val="16"/>
          <w:szCs w:val="16"/>
        </w:rPr>
      </w:pPr>
      <w:r w:rsidRPr="006C1A3B">
        <w:rPr>
          <w:b w:val="0"/>
          <w:sz w:val="16"/>
          <w:szCs w:val="16"/>
        </w:rPr>
        <w:t>МО Саракташский поссовет</w:t>
      </w:r>
      <w:r w:rsidRPr="006C1A3B">
        <w:rPr>
          <w:b w:val="0"/>
          <w:sz w:val="16"/>
          <w:szCs w:val="16"/>
        </w:rPr>
        <w:tab/>
      </w:r>
      <w:r w:rsidRPr="006C1A3B">
        <w:rPr>
          <w:b w:val="0"/>
          <w:sz w:val="16"/>
          <w:szCs w:val="16"/>
        </w:rPr>
        <w:tab/>
      </w:r>
      <w:r w:rsidRPr="006C1A3B">
        <w:rPr>
          <w:b w:val="0"/>
          <w:sz w:val="16"/>
          <w:szCs w:val="16"/>
        </w:rPr>
        <w:tab/>
      </w:r>
      <w:r w:rsidRPr="006C1A3B"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 xml:space="preserve">                                               </w:t>
      </w:r>
      <w:r w:rsidR="009026E0">
        <w:rPr>
          <w:b w:val="0"/>
          <w:sz w:val="16"/>
          <w:szCs w:val="16"/>
        </w:rPr>
        <w:t xml:space="preserve">           </w:t>
      </w:r>
      <w:r w:rsidRPr="006C1A3B">
        <w:rPr>
          <w:b w:val="0"/>
          <w:sz w:val="16"/>
          <w:szCs w:val="16"/>
        </w:rPr>
        <w:tab/>
        <w:t>Н.Н. Слепушкин</w:t>
      </w:r>
    </w:p>
    <w:p w:rsidR="00DB46B4" w:rsidRPr="00DB46B4" w:rsidRDefault="00DB46B4" w:rsidP="00DB46B4">
      <w:pPr>
        <w:shd w:val="clear" w:color="auto" w:fill="FFFFFF"/>
        <w:jc w:val="both"/>
        <w:rPr>
          <w:rFonts w:ascii="Times New Roman" w:hAnsi="Times New Roman"/>
          <w:bCs/>
          <w:sz w:val="16"/>
          <w:szCs w:val="16"/>
        </w:rPr>
      </w:pPr>
    </w:p>
    <w:p w:rsidR="006778E6" w:rsidRP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sectPr w:rsidR="006778E6" w:rsidRPr="006778E6" w:rsidSect="006778E6">
      <w:headerReference w:type="even" r:id="rId9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8E" w:rsidRDefault="001B078E">
      <w:r>
        <w:separator/>
      </w:r>
    </w:p>
  </w:endnote>
  <w:endnote w:type="continuationSeparator" w:id="0">
    <w:p w:rsidR="001B078E" w:rsidRDefault="001B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8E" w:rsidRDefault="001B078E">
      <w:r>
        <w:separator/>
      </w:r>
    </w:p>
  </w:footnote>
  <w:footnote w:type="continuationSeparator" w:id="0">
    <w:p w:rsidR="001B078E" w:rsidRDefault="001B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23" w:rsidRDefault="00221823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221823" w:rsidRDefault="002218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66B85"/>
    <w:multiLevelType w:val="multilevel"/>
    <w:tmpl w:val="452E5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4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FC36ED0"/>
    <w:multiLevelType w:val="multilevel"/>
    <w:tmpl w:val="D276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4BD15DFD"/>
    <w:multiLevelType w:val="hybridMultilevel"/>
    <w:tmpl w:val="ACA0F1E2"/>
    <w:lvl w:ilvl="0" w:tplc="11C64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A65DF0"/>
    <w:multiLevelType w:val="hybridMultilevel"/>
    <w:tmpl w:val="9D148602"/>
    <w:lvl w:ilvl="0" w:tplc="61A6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0"/>
  </w:num>
  <w:num w:numId="5">
    <w:abstractNumId w:val="28"/>
  </w:num>
  <w:num w:numId="6">
    <w:abstractNumId w:val="43"/>
  </w:num>
  <w:num w:numId="7">
    <w:abstractNumId w:val="45"/>
  </w:num>
  <w:num w:numId="8">
    <w:abstractNumId w:val="24"/>
  </w:num>
  <w:num w:numId="9">
    <w:abstractNumId w:val="39"/>
  </w:num>
  <w:num w:numId="10">
    <w:abstractNumId w:val="34"/>
  </w:num>
  <w:num w:numId="11">
    <w:abstractNumId w:val="27"/>
  </w:num>
  <w:num w:numId="12">
    <w:abstractNumId w:val="44"/>
  </w:num>
  <w:num w:numId="13">
    <w:abstractNumId w:val="19"/>
  </w:num>
  <w:num w:numId="14">
    <w:abstractNumId w:val="7"/>
  </w:num>
  <w:num w:numId="15">
    <w:abstractNumId w:val="23"/>
  </w:num>
  <w:num w:numId="16">
    <w:abstractNumId w:val="37"/>
  </w:num>
  <w:num w:numId="17">
    <w:abstractNumId w:val="14"/>
  </w:num>
  <w:num w:numId="18">
    <w:abstractNumId w:val="30"/>
  </w:num>
  <w:num w:numId="19">
    <w:abstractNumId w:val="36"/>
  </w:num>
  <w:num w:numId="20">
    <w:abstractNumId w:val="9"/>
  </w:num>
  <w:num w:numId="21">
    <w:abstractNumId w:val="21"/>
  </w:num>
  <w:num w:numId="22">
    <w:abstractNumId w:val="11"/>
  </w:num>
  <w:num w:numId="23">
    <w:abstractNumId w:val="31"/>
  </w:num>
  <w:num w:numId="24">
    <w:abstractNumId w:val="29"/>
  </w:num>
  <w:num w:numId="25">
    <w:abstractNumId w:val="46"/>
  </w:num>
  <w:num w:numId="26">
    <w:abstractNumId w:val="18"/>
  </w:num>
  <w:num w:numId="27">
    <w:abstractNumId w:val="41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25"/>
  </w:num>
  <w:num w:numId="35">
    <w:abstractNumId w:val="35"/>
  </w:num>
  <w:num w:numId="36">
    <w:abstractNumId w:val="8"/>
  </w:num>
  <w:num w:numId="37">
    <w:abstractNumId w:val="26"/>
  </w:num>
  <w:num w:numId="38">
    <w:abstractNumId w:val="22"/>
  </w:num>
  <w:num w:numId="39">
    <w:abstractNumId w:val="33"/>
  </w:num>
  <w:num w:numId="40">
    <w:abstractNumId w:val="16"/>
  </w:num>
  <w:num w:numId="41">
    <w:abstractNumId w:val="38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078E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1823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000D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5DB"/>
    <w:rsid w:val="002F1E05"/>
    <w:rsid w:val="002F6F0A"/>
    <w:rsid w:val="003049B9"/>
    <w:rsid w:val="003116AF"/>
    <w:rsid w:val="003353DD"/>
    <w:rsid w:val="00337019"/>
    <w:rsid w:val="00342CBA"/>
    <w:rsid w:val="00350079"/>
    <w:rsid w:val="00370871"/>
    <w:rsid w:val="00370FE7"/>
    <w:rsid w:val="003739AA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70"/>
    <w:rsid w:val="003F15DC"/>
    <w:rsid w:val="003F6634"/>
    <w:rsid w:val="003F7555"/>
    <w:rsid w:val="003F7B83"/>
    <w:rsid w:val="0040430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085F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1A3B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76CAC"/>
    <w:rsid w:val="007854E0"/>
    <w:rsid w:val="007870A9"/>
    <w:rsid w:val="00790E40"/>
    <w:rsid w:val="00791902"/>
    <w:rsid w:val="0079256F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26E0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598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B46B4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C022C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4B1A48-CEAF-46EA-8402-3DC99BA4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BE50-36CB-4F72-8E22-0BB8A765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22160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2025-06-05T04:29:00Z</cp:lastPrinted>
  <dcterms:created xsi:type="dcterms:W3CDTF">2025-06-06T12:33:00Z</dcterms:created>
  <dcterms:modified xsi:type="dcterms:W3CDTF">2025-06-06T12:33:00Z</dcterms:modified>
</cp:coreProperties>
</file>