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0B1B27" w:rsidRDefault="00A52FEE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2</w:t>
      </w:r>
      <w:r w:rsidR="000B1B27" w:rsidRPr="000B1B27">
        <w:rPr>
          <w:sz w:val="40"/>
          <w:szCs w:val="40"/>
        </w:rPr>
        <w:t>5</w:t>
      </w:r>
      <w:r w:rsidR="00B34AEE">
        <w:rPr>
          <w:sz w:val="40"/>
          <w:szCs w:val="40"/>
        </w:rPr>
        <w:t xml:space="preserve"> </w:t>
      </w:r>
      <w:r w:rsidR="000B1B27">
        <w:rPr>
          <w:sz w:val="40"/>
          <w:szCs w:val="40"/>
        </w:rPr>
        <w:t>июня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0B1B27" w:rsidRPr="000B1B27">
        <w:rPr>
          <w:sz w:val="40"/>
          <w:szCs w:val="40"/>
        </w:rPr>
        <w:t>10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Default="000B1B27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Заключение №5 от 11.06.2025года по результатам публичных слушаний от 10.06.2025года</w:t>
      </w:r>
      <w:r w:rsidR="0098025F" w:rsidRPr="0098025F">
        <w:rPr>
          <w:rFonts w:ascii="Times New Roman" w:eastAsia="Times New Roman" w:hAnsi="Times New Roman"/>
          <w:sz w:val="28"/>
          <w:szCs w:val="28"/>
        </w:rPr>
        <w:t>;</w:t>
      </w:r>
    </w:p>
    <w:p w:rsidR="000A3FCD" w:rsidRPr="000B1B27" w:rsidRDefault="000B1B27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0B1B27">
        <w:rPr>
          <w:rFonts w:ascii="Times New Roman" w:hAnsi="Times New Roman"/>
          <w:bCs/>
          <w:sz w:val="28"/>
          <w:szCs w:val="28"/>
        </w:rPr>
        <w:t xml:space="preserve">Постановление администрации Саракташского поссовета №251-п от 17.06.2025 «О предоставлении разрешения на отклонение от предельных параметров разрешенного строительства объекта; </w:t>
      </w:r>
    </w:p>
    <w:p w:rsidR="000B1B27" w:rsidRPr="000B1B27" w:rsidRDefault="000B1B27" w:rsidP="000B1B27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0B1B27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№25</w:t>
      </w:r>
      <w:r>
        <w:rPr>
          <w:rFonts w:ascii="Times New Roman" w:hAnsi="Times New Roman"/>
          <w:bCs/>
          <w:sz w:val="28"/>
          <w:szCs w:val="28"/>
        </w:rPr>
        <w:t>2</w:t>
      </w:r>
      <w:r w:rsidRPr="000B1B27">
        <w:rPr>
          <w:rFonts w:ascii="Times New Roman" w:hAnsi="Times New Roman"/>
          <w:bCs/>
          <w:sz w:val="28"/>
          <w:szCs w:val="28"/>
        </w:rPr>
        <w:t xml:space="preserve">-п от 17.06.2025 «О предоставлении разрешения на отклонение от предельных параметров разрешенного строительства объекта; </w:t>
      </w:r>
    </w:p>
    <w:p w:rsidR="000B1B27" w:rsidRPr="000B1B27" w:rsidRDefault="000B1B27" w:rsidP="000B1B27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0B1B27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№25</w:t>
      </w:r>
      <w:r>
        <w:rPr>
          <w:rFonts w:ascii="Times New Roman" w:hAnsi="Times New Roman"/>
          <w:bCs/>
          <w:sz w:val="28"/>
          <w:szCs w:val="28"/>
        </w:rPr>
        <w:t>3</w:t>
      </w:r>
      <w:r w:rsidRPr="000B1B27">
        <w:rPr>
          <w:rFonts w:ascii="Times New Roman" w:hAnsi="Times New Roman"/>
          <w:bCs/>
          <w:sz w:val="28"/>
          <w:szCs w:val="28"/>
        </w:rPr>
        <w:t xml:space="preserve">-п от 17.06.2025 «О предоставлении разрешения на отклонение от предельных параметров разрешенного строительства объекта; </w:t>
      </w:r>
    </w:p>
    <w:p w:rsidR="000B1B27" w:rsidRPr="000B1B27" w:rsidRDefault="000B1B27" w:rsidP="000B1B27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0B1B27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№25</w:t>
      </w:r>
      <w:r>
        <w:rPr>
          <w:rFonts w:ascii="Times New Roman" w:hAnsi="Times New Roman"/>
          <w:bCs/>
          <w:sz w:val="28"/>
          <w:szCs w:val="28"/>
        </w:rPr>
        <w:t>4</w:t>
      </w:r>
      <w:r w:rsidRPr="000B1B27">
        <w:rPr>
          <w:rFonts w:ascii="Times New Roman" w:hAnsi="Times New Roman"/>
          <w:bCs/>
          <w:sz w:val="28"/>
          <w:szCs w:val="28"/>
        </w:rPr>
        <w:t xml:space="preserve">-п от 17.06.2025 «О предоставлении разрешения на отклонение от предельных параметров разрешенного строительства объекта; </w:t>
      </w:r>
    </w:p>
    <w:p w:rsidR="004051B2" w:rsidRDefault="000B1B27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</w:t>
      </w:r>
      <w:r w:rsidR="0098025F">
        <w:rPr>
          <w:rFonts w:ascii="Times New Roman" w:hAnsi="Times New Roman"/>
          <w:bCs/>
          <w:sz w:val="28"/>
          <w:szCs w:val="28"/>
        </w:rPr>
        <w:t xml:space="preserve"> №2</w:t>
      </w:r>
      <w:r>
        <w:rPr>
          <w:rFonts w:ascii="Times New Roman" w:hAnsi="Times New Roman"/>
          <w:bCs/>
          <w:sz w:val="28"/>
          <w:szCs w:val="28"/>
        </w:rPr>
        <w:t>60</w:t>
      </w:r>
      <w:r w:rsidR="0098025F">
        <w:rPr>
          <w:rFonts w:ascii="Times New Roman" w:hAnsi="Times New Roman"/>
          <w:bCs/>
          <w:sz w:val="28"/>
          <w:szCs w:val="28"/>
        </w:rPr>
        <w:t>-п от 2</w:t>
      </w:r>
      <w:r>
        <w:rPr>
          <w:rFonts w:ascii="Times New Roman" w:hAnsi="Times New Roman"/>
          <w:bCs/>
          <w:sz w:val="28"/>
          <w:szCs w:val="28"/>
        </w:rPr>
        <w:t>3</w:t>
      </w:r>
      <w:r w:rsidR="0098025F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6</w:t>
      </w:r>
      <w:r w:rsidR="0098025F">
        <w:rPr>
          <w:rFonts w:ascii="Times New Roman" w:hAnsi="Times New Roman"/>
          <w:bCs/>
          <w:sz w:val="28"/>
          <w:szCs w:val="28"/>
        </w:rPr>
        <w:t xml:space="preserve">.2025 « </w:t>
      </w:r>
      <w:r w:rsidR="004051B2">
        <w:rPr>
          <w:rFonts w:ascii="Times New Roman" w:hAnsi="Times New Roman"/>
          <w:bCs/>
          <w:sz w:val="28"/>
          <w:szCs w:val="28"/>
        </w:rPr>
        <w:t>О назначении выборов депутатов Совета депутатов муниципального образования Саракташский поссовет Саракташского района Оренбургской области пятого созыва»;</w:t>
      </w:r>
    </w:p>
    <w:p w:rsidR="00523B58" w:rsidRPr="004051B2" w:rsidRDefault="004051B2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4051B2"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№261-п от 23.06.2025 года «</w:t>
      </w:r>
      <w:r w:rsidRPr="004051B2">
        <w:rPr>
          <w:rFonts w:ascii="Times New Roman" w:hAnsi="Times New Roman"/>
          <w:sz w:val="28"/>
          <w:szCs w:val="28"/>
        </w:rPr>
        <w:t xml:space="preserve">Об утверждении Положения о порядке сообщения </w:t>
      </w:r>
      <w:r w:rsidRPr="004051B2">
        <w:rPr>
          <w:rFonts w:ascii="Times New Roman" w:hAnsi="Times New Roman"/>
          <w:bCs/>
          <w:color w:val="000000"/>
          <w:sz w:val="28"/>
          <w:szCs w:val="28"/>
        </w:rPr>
        <w:t xml:space="preserve"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 </w:t>
      </w:r>
      <w:r w:rsidRPr="004051B2">
        <w:rPr>
          <w:rFonts w:ascii="Times New Roman" w:hAnsi="Times New Roman"/>
          <w:sz w:val="28"/>
          <w:szCs w:val="28"/>
        </w:rPr>
        <w:t>в муниципальном образовании Саракташский поссовет Саракташского района Оренбургской области</w:t>
      </w:r>
      <w:r w:rsidR="0098025F" w:rsidRPr="004051B2">
        <w:rPr>
          <w:rFonts w:ascii="Times New Roman" w:hAnsi="Times New Roman"/>
          <w:bCs/>
          <w:sz w:val="28"/>
          <w:szCs w:val="28"/>
        </w:rPr>
        <w:t>».</w:t>
      </w: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Pr="00592698" w:rsidRDefault="0099712C" w:rsidP="00390D4A">
      <w:pPr>
        <w:jc w:val="both"/>
        <w:rPr>
          <w:rFonts w:ascii="Times New Roman" w:hAnsi="Times New Roman"/>
          <w:bCs/>
          <w:sz w:val="24"/>
          <w:szCs w:val="24"/>
        </w:rPr>
      </w:pPr>
    </w:p>
    <w:p w:rsidR="00592698" w:rsidRPr="00592698" w:rsidRDefault="00592698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  <w:r w:rsidRPr="00592698">
        <w:rPr>
          <w:b/>
          <w:color w:val="000000"/>
        </w:rPr>
        <w:lastRenderedPageBreak/>
        <w:t>ЗАКЛЮЧЕНИЕ №5 от 11.06.2025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  <w:r w:rsidRPr="00592698">
        <w:rPr>
          <w:b/>
          <w:color w:val="000000"/>
        </w:rPr>
        <w:t>по результатам публичных слушаний от 10.06.2025г.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FF0000"/>
        </w:rPr>
      </w:pPr>
      <w:r w:rsidRPr="00592698">
        <w:rPr>
          <w:color w:val="000000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592698">
        <w:rPr>
          <w:color w:val="FF0000"/>
        </w:rPr>
        <w:t xml:space="preserve"> </w:t>
      </w:r>
      <w:r w:rsidRPr="00592698">
        <w:t>29.12.2004 № 190-ФЗ</w:t>
      </w:r>
      <w:r w:rsidRPr="00592698">
        <w:rPr>
          <w:color w:val="000000"/>
        </w:rPr>
        <w:t xml:space="preserve">, Уставом муниципального образования  Саракташский поссовет Саракташского района 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592698">
        <w:t>от 24.02.2022 № 83.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color w:val="000000"/>
        </w:rPr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color w:val="000000"/>
        </w:rPr>
        <w:t>Сроки и место проведения:</w:t>
      </w:r>
    </w:p>
    <w:p w:rsidR="00592698" w:rsidRPr="00592698" w:rsidRDefault="00592698" w:rsidP="0059269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92698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592698">
        <w:rPr>
          <w:rFonts w:ascii="Times New Roman" w:hAnsi="Times New Roman"/>
          <w:bCs/>
          <w:sz w:val="24"/>
          <w:szCs w:val="24"/>
          <w:lang w:eastAsia="ru-RU"/>
        </w:rPr>
        <w:t xml:space="preserve"> «10» июня 2025 года.</w:t>
      </w:r>
    </w:p>
    <w:p w:rsidR="00592698" w:rsidRPr="00592698" w:rsidRDefault="00592698" w:rsidP="00592698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92698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5926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2698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Свердлова, д. 5/5, здание Администрации  МО Саракташский поссовет.</w:t>
      </w:r>
    </w:p>
    <w:p w:rsidR="00592698" w:rsidRPr="00592698" w:rsidRDefault="00592698" w:rsidP="00592698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92698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Pr="00592698">
        <w:rPr>
          <w:rFonts w:ascii="Times New Roman" w:hAnsi="Times New Roman"/>
          <w:sz w:val="24"/>
          <w:szCs w:val="24"/>
          <w:lang w:eastAsia="ru-RU"/>
        </w:rPr>
        <w:t>17 ч. 00 мин.</w:t>
      </w:r>
    </w:p>
    <w:p w:rsidR="00592698" w:rsidRPr="00592698" w:rsidRDefault="00592698" w:rsidP="0059269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92698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592698">
        <w:rPr>
          <w:rFonts w:ascii="Times New Roman" w:hAnsi="Times New Roman"/>
          <w:sz w:val="24"/>
          <w:szCs w:val="24"/>
          <w:lang w:eastAsia="ru-RU"/>
        </w:rPr>
        <w:t>17</w:t>
      </w:r>
      <w:r w:rsidRPr="0059269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92698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592698" w:rsidRPr="00592698" w:rsidRDefault="00592698" w:rsidP="00592698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592698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592698">
        <w:rPr>
          <w:rFonts w:ascii="Times New Roman" w:hAnsi="Times New Roman"/>
          <w:sz w:val="24"/>
          <w:szCs w:val="24"/>
          <w:lang w:eastAsia="ru-RU"/>
        </w:rPr>
        <w:t xml:space="preserve">17 </w:t>
      </w:r>
      <w:r w:rsidRPr="00592698">
        <w:rPr>
          <w:rFonts w:ascii="Times New Roman" w:hAnsi="Times New Roman"/>
          <w:bCs/>
          <w:sz w:val="24"/>
          <w:szCs w:val="24"/>
          <w:lang w:eastAsia="ru-RU"/>
        </w:rPr>
        <w:t>ч. 30 мин.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color w:val="000000"/>
        </w:rPr>
        <w:t>       В срок, отведенный для представления замечаний, предложений-замечаний, предложений - возражений не поступало. Количество письменных отзывов, поступивших по почте - не поступало.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color w:val="000000"/>
        </w:rPr>
        <w:t>      Обсуждались вопросы:</w:t>
      </w:r>
    </w:p>
    <w:p w:rsidR="00592698" w:rsidRPr="00592698" w:rsidRDefault="00592698" w:rsidP="005926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2698">
        <w:rPr>
          <w:rFonts w:ascii="Times New Roman" w:hAnsi="Times New Roman"/>
          <w:sz w:val="24"/>
          <w:szCs w:val="24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Гущина, д. 18, кадастровый номер 56:26:1503015:53; </w:t>
      </w:r>
    </w:p>
    <w:p w:rsidR="00592698" w:rsidRPr="00592698" w:rsidRDefault="00592698" w:rsidP="005926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2698">
        <w:rPr>
          <w:rFonts w:ascii="Times New Roman" w:hAnsi="Times New Roman"/>
          <w:sz w:val="24"/>
          <w:szCs w:val="24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 Чкалова, д. 36, кадастровый номер 56:26:1503026:394;</w:t>
      </w:r>
    </w:p>
    <w:p w:rsidR="00592698" w:rsidRPr="00592698" w:rsidRDefault="00592698" w:rsidP="005926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2698">
        <w:rPr>
          <w:rFonts w:ascii="Times New Roman" w:hAnsi="Times New Roman"/>
          <w:sz w:val="24"/>
          <w:szCs w:val="24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Мира, з/у 23Б,  кадастровый номер 56:26:1503013:668;</w:t>
      </w:r>
    </w:p>
    <w:p w:rsidR="00592698" w:rsidRPr="00592698" w:rsidRDefault="00592698" w:rsidP="005926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2698">
        <w:rPr>
          <w:rFonts w:ascii="Times New Roman" w:hAnsi="Times New Roman"/>
          <w:sz w:val="24"/>
          <w:szCs w:val="24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Мира, з/у 2п20,  кадастровый номер 56:26:1501010:465;</w:t>
      </w:r>
    </w:p>
    <w:p w:rsidR="00592698" w:rsidRPr="00592698" w:rsidRDefault="00592698" w:rsidP="005926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92698">
        <w:rPr>
          <w:rFonts w:ascii="Times New Roman" w:hAnsi="Times New Roman"/>
          <w:sz w:val="24"/>
          <w:szCs w:val="24"/>
        </w:rPr>
        <w:t>- об установлении условно разрешенного вида использования земельного участка по адресу: Оренбургская область, Саракташский район, п. Саракташ, ул. Победы, 1а, кадастровый номер 56:26:1501016:6, разрешенное использование: для коммерческих целей на вид разрешенного использования: объекты дорожного сервиса (код 4.9.1)</w:t>
      </w:r>
    </w:p>
    <w:p w:rsidR="00592698" w:rsidRPr="00592698" w:rsidRDefault="00592698" w:rsidP="00592698">
      <w:pPr>
        <w:pStyle w:val="af7"/>
        <w:spacing w:before="0" w:beforeAutospacing="0" w:after="0" w:afterAutospacing="0"/>
        <w:ind w:firstLine="708"/>
        <w:jc w:val="both"/>
        <w:rPr>
          <w:color w:val="000000"/>
        </w:rPr>
      </w:pPr>
      <w:r w:rsidRPr="00592698">
        <w:rPr>
          <w:color w:val="000000"/>
        </w:rPr>
        <w:t>По результатам публичных слушаний составлен протокол: Протокол публичных слушаний от 10.06.2025г.</w:t>
      </w:r>
    </w:p>
    <w:p w:rsidR="00592698" w:rsidRPr="00592698" w:rsidRDefault="00592698" w:rsidP="00592698">
      <w:pPr>
        <w:pStyle w:val="af7"/>
        <w:spacing w:before="0" w:beforeAutospacing="0" w:after="0" w:afterAutospacing="0"/>
        <w:ind w:firstLine="708"/>
        <w:jc w:val="both"/>
        <w:rPr>
          <w:color w:val="000000"/>
        </w:rPr>
      </w:pPr>
      <w:r w:rsidRPr="00592698">
        <w:rPr>
          <w:color w:val="000000"/>
        </w:rPr>
        <w:t>Рассмотрев вопросы повестки публичных слушаний, предложено вынести следующее заключение.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b/>
          <w:color w:val="000000"/>
        </w:rPr>
        <w:t>Заключение:</w:t>
      </w:r>
      <w:r w:rsidRPr="00592698">
        <w:rPr>
          <w:rStyle w:val="apple-converted-space"/>
          <w:b/>
          <w:color w:val="000000"/>
        </w:rPr>
        <w:t> </w:t>
      </w:r>
      <w:r w:rsidRPr="00592698">
        <w:rPr>
          <w:color w:val="000000"/>
        </w:rPr>
        <w:br/>
        <w:t>     1. Признать публичные слушания состоявшимися.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color w:val="000000"/>
        </w:rPr>
        <w:t xml:space="preserve">     2. Публичные слушания проведены в соответствии с требованиями статей </w:t>
      </w:r>
      <w:r w:rsidRPr="00592698">
        <w:t xml:space="preserve">24, 28 Градостроительного кодекса Российской Федерации, </w:t>
      </w:r>
      <w:r w:rsidRPr="00592698">
        <w:rPr>
          <w:color w:val="000000"/>
        </w:rPr>
        <w:t xml:space="preserve">Уставом муниципального образования Саракташский поссовет Саракташского района Оренбургской области, муниципальным нормативным правовым актом Постановлением «О проведении публичных слушаниях в </w:t>
      </w:r>
      <w:r w:rsidRPr="00592698">
        <w:rPr>
          <w:color w:val="000000"/>
        </w:rPr>
        <w:lastRenderedPageBreak/>
        <w:t>муниципальном образовании  Саракташский поссовет Саракташского района Оренбургской области».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color w:val="000000"/>
        </w:rPr>
        <w:t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 Саракташский поссовет Саракташского района в сети ”Интернет”.</w:t>
      </w:r>
    </w:p>
    <w:p w:rsidR="00592698" w:rsidRPr="00592698" w:rsidRDefault="00592698" w:rsidP="00592698">
      <w:pPr>
        <w:pStyle w:val="af7"/>
        <w:spacing w:before="0" w:beforeAutospacing="0" w:after="0" w:afterAutospacing="0"/>
        <w:jc w:val="both"/>
        <w:rPr>
          <w:color w:val="000000"/>
        </w:rPr>
      </w:pPr>
      <w:r w:rsidRPr="00592698">
        <w:rPr>
          <w:color w:val="000000"/>
        </w:rPr>
        <w:t>      4.Направить главе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592698">
        <w:rPr>
          <w:rStyle w:val="apple-converted-space"/>
          <w:color w:val="000000"/>
        </w:rPr>
        <w:t> </w:t>
      </w:r>
    </w:p>
    <w:p w:rsidR="00592698" w:rsidRPr="00592698" w:rsidRDefault="00592698" w:rsidP="00592698">
      <w:pPr>
        <w:pStyle w:val="af7"/>
        <w:spacing w:before="0" w:beforeAutospacing="0" w:after="0" w:afterAutospacing="0"/>
        <w:rPr>
          <w:color w:val="000000"/>
        </w:rPr>
      </w:pPr>
    </w:p>
    <w:p w:rsidR="00592698" w:rsidRPr="00592698" w:rsidRDefault="00592698" w:rsidP="00592698">
      <w:pPr>
        <w:pStyle w:val="af7"/>
        <w:spacing w:before="0" w:beforeAutospacing="0" w:after="0" w:afterAutospacing="0"/>
        <w:rPr>
          <w:color w:val="000000"/>
        </w:rPr>
      </w:pPr>
      <w:r w:rsidRPr="00592698">
        <w:rPr>
          <w:color w:val="000000"/>
        </w:rPr>
        <w:t>Председатель публичных слушаний –</w:t>
      </w:r>
      <w:r w:rsidRPr="00592698">
        <w:rPr>
          <w:rStyle w:val="apple-converted-space"/>
          <w:color w:val="000000"/>
        </w:rPr>
        <w:t> </w:t>
      </w:r>
      <w:r w:rsidRPr="00592698">
        <w:rPr>
          <w:color w:val="000000"/>
        </w:rPr>
        <w:br/>
        <w:t xml:space="preserve">Глава </w:t>
      </w:r>
    </w:p>
    <w:p w:rsidR="00592698" w:rsidRPr="00592698" w:rsidRDefault="00592698" w:rsidP="00592698">
      <w:pPr>
        <w:pStyle w:val="af7"/>
        <w:spacing w:before="0" w:beforeAutospacing="0" w:after="0" w:afterAutospacing="0"/>
        <w:rPr>
          <w:color w:val="000000"/>
        </w:rPr>
      </w:pPr>
      <w:r w:rsidRPr="00592698">
        <w:rPr>
          <w:color w:val="000000"/>
        </w:rPr>
        <w:t xml:space="preserve">МО Саракташский поссовет                                                          </w:t>
      </w:r>
      <w:r>
        <w:rPr>
          <w:color w:val="000000"/>
        </w:rPr>
        <w:t xml:space="preserve">               </w:t>
      </w:r>
      <w:r w:rsidRPr="00592698">
        <w:rPr>
          <w:color w:val="000000"/>
        </w:rPr>
        <w:t xml:space="preserve">     Н.Н. Слепушкин        </w:t>
      </w:r>
    </w:p>
    <w:p w:rsidR="00592698" w:rsidRPr="00CD087F" w:rsidRDefault="00592698" w:rsidP="0059269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OLE_LINK1"/>
      <w:r w:rsidRPr="004348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6085" cy="70548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592698" w:rsidRPr="00CD087F" w:rsidRDefault="00592698" w:rsidP="0059269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92698" w:rsidRPr="00CD087F" w:rsidRDefault="00592698" w:rsidP="0059269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92698" w:rsidRPr="0043481E" w:rsidTr="00E84413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92698" w:rsidRPr="00CD087F" w:rsidRDefault="00592698" w:rsidP="00E84413">
            <w:pPr>
              <w:spacing w:line="100" w:lineRule="atLeast"/>
              <w:rPr>
                <w:rFonts w:ascii="Times New Roman" w:hAnsi="Times New Roman"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92698" w:rsidRPr="00CD087F" w:rsidRDefault="00592698" w:rsidP="00592698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698" w:rsidRPr="0043481E" w:rsidRDefault="00592698" w:rsidP="00592698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  <w:r w:rsidRPr="0043481E">
        <w:rPr>
          <w:rFonts w:ascii="Times New Roman" w:hAnsi="Times New Roman"/>
          <w:b/>
          <w:bCs/>
          <w:sz w:val="24"/>
          <w:szCs w:val="24"/>
          <w:u w:val="single"/>
        </w:rPr>
        <w:t>17 июня 2025 года</w:t>
      </w:r>
      <w:r w:rsidRPr="0043481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43481E">
        <w:rPr>
          <w:rFonts w:ascii="Times New Roman" w:hAnsi="Times New Roman"/>
          <w:b/>
          <w:sz w:val="24"/>
          <w:szCs w:val="24"/>
          <w:u w:val="single"/>
        </w:rPr>
        <w:t>№ 251 -п</w:t>
      </w:r>
    </w:p>
    <w:p w:rsidR="00592698" w:rsidRPr="0043481E" w:rsidRDefault="00592698" w:rsidP="00592698">
      <w:pPr>
        <w:jc w:val="center"/>
        <w:rPr>
          <w:rFonts w:ascii="Times New Roman" w:hAnsi="Times New Roman"/>
          <w:sz w:val="24"/>
          <w:szCs w:val="24"/>
        </w:rPr>
      </w:pPr>
    </w:p>
    <w:p w:rsidR="00592698" w:rsidRPr="0043481E" w:rsidRDefault="00592698" w:rsidP="0059269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592698" w:rsidRPr="0043481E" w:rsidRDefault="00592698" w:rsidP="0043481E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bCs/>
          <w:spacing w:val="-4"/>
          <w:sz w:val="24"/>
          <w:szCs w:val="24"/>
        </w:rPr>
        <w:t>от предельных параметров разрешенного строительства объекта</w:t>
      </w:r>
    </w:p>
    <w:p w:rsidR="00592698" w:rsidRPr="0043481E" w:rsidRDefault="00592698" w:rsidP="00592698">
      <w:pPr>
        <w:tabs>
          <w:tab w:val="left" w:pos="1080"/>
        </w:tabs>
        <w:ind w:firstLine="1080"/>
        <w:jc w:val="both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Рассмотрев заявление гражданина Ахмедовой Е.Н., в соответствии со ст.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 от 25.10.2003 года № 131-ФЗ, в соответствии с п.22 ст.5 Устава муниципального образования Саракташский поссовет Саракташского района Оренбургской области,  Правилами землепользования и застройки муниципального образования Саракташский поссовет Саракташского района Оренбургской области, утвержденными решением Совета депутатов муниципального образования Саракташский поссовет от 18.12.2020 № 21, заключения публичных слушаний №5 от 11.06.2025 г. </w:t>
      </w:r>
    </w:p>
    <w:p w:rsidR="00592698" w:rsidRPr="0043481E" w:rsidRDefault="00592698" w:rsidP="00592698">
      <w:pPr>
        <w:ind w:firstLine="708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pacing w:val="-4"/>
          <w:sz w:val="24"/>
          <w:szCs w:val="24"/>
        </w:rPr>
        <w:t xml:space="preserve">1. Предоставить разрешение </w:t>
      </w:r>
      <w:r w:rsidRPr="0043481E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объектов капитального строительства для земельного участка (кадастровый номер  56:26:1503013:668) площадью 142 кв.м., расположенного по адресу: Оренбургская область, Саракташский район, п. Саракташ, ул. Мира, д.23Б, без отступа от границы земельного участка.</w:t>
      </w:r>
    </w:p>
    <w:p w:rsidR="00592698" w:rsidRPr="0043481E" w:rsidRDefault="00592698" w:rsidP="00592698">
      <w:pPr>
        <w:ind w:firstLine="708"/>
        <w:rPr>
          <w:rFonts w:ascii="Times New Roman" w:hAnsi="Times New Roman"/>
          <w:color w:val="000000"/>
          <w:spacing w:val="3"/>
          <w:w w:val="101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>2. Настоящее постановление вступает в силу с момента его принятия</w:t>
      </w:r>
    </w:p>
    <w:p w:rsidR="00592698" w:rsidRPr="0043481E" w:rsidRDefault="00592698" w:rsidP="00592698">
      <w:pPr>
        <w:ind w:firstLine="708"/>
        <w:rPr>
          <w:rFonts w:ascii="Times New Roman" w:hAnsi="Times New Roman"/>
          <w:color w:val="000000"/>
          <w:spacing w:val="3"/>
          <w:w w:val="101"/>
          <w:sz w:val="24"/>
          <w:szCs w:val="24"/>
        </w:rPr>
      </w:pPr>
      <w:r w:rsidRPr="0043481E">
        <w:rPr>
          <w:rFonts w:ascii="Times New Roman" w:hAnsi="Times New Roman"/>
          <w:color w:val="000000"/>
          <w:spacing w:val="3"/>
          <w:w w:val="101"/>
          <w:sz w:val="24"/>
          <w:szCs w:val="24"/>
        </w:rPr>
        <w:lastRenderedPageBreak/>
        <w:t>3. Контроль за организацией  исполнения  настоящего Постановления оставляю за собой.</w:t>
      </w:r>
    </w:p>
    <w:p w:rsidR="00592698" w:rsidRPr="0043481E" w:rsidRDefault="00592698" w:rsidP="00592698">
      <w:pPr>
        <w:rPr>
          <w:rFonts w:ascii="Times New Roman" w:hAnsi="Times New Roman"/>
          <w:color w:val="000000"/>
          <w:spacing w:val="3"/>
          <w:w w:val="101"/>
          <w:sz w:val="24"/>
          <w:szCs w:val="24"/>
        </w:rPr>
      </w:pPr>
    </w:p>
    <w:p w:rsidR="00592698" w:rsidRPr="0043481E" w:rsidRDefault="00592698" w:rsidP="00592698">
      <w:pPr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Глава </w:t>
      </w:r>
    </w:p>
    <w:p w:rsidR="00592698" w:rsidRPr="0043481E" w:rsidRDefault="00592698" w:rsidP="00592698">
      <w:pPr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>МО Саракташский поссовет                                                                   Н.Н. Слепушкин</w:t>
      </w:r>
    </w:p>
    <w:p w:rsidR="00592698" w:rsidRPr="00CD087F" w:rsidRDefault="00592698" w:rsidP="00390D4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698" w:rsidRPr="00CD087F" w:rsidRDefault="00592698" w:rsidP="0059269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48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6085" cy="705485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98" w:rsidRPr="00CD087F" w:rsidRDefault="00592698" w:rsidP="0059269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92698" w:rsidRPr="00CD087F" w:rsidRDefault="00592698" w:rsidP="0059269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92698" w:rsidRPr="0043481E" w:rsidTr="00E84413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92698" w:rsidRPr="00CD087F" w:rsidRDefault="00592698" w:rsidP="00E84413">
            <w:pPr>
              <w:spacing w:line="100" w:lineRule="atLeast"/>
              <w:rPr>
                <w:rFonts w:ascii="Times New Roman" w:hAnsi="Times New Roman"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92698" w:rsidRPr="00CD087F" w:rsidRDefault="00592698" w:rsidP="00592698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698" w:rsidRPr="0043481E" w:rsidRDefault="00592698" w:rsidP="00592698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  <w:r w:rsidRPr="0043481E">
        <w:rPr>
          <w:rFonts w:ascii="Times New Roman" w:hAnsi="Times New Roman"/>
          <w:b/>
          <w:bCs/>
          <w:sz w:val="24"/>
          <w:szCs w:val="24"/>
          <w:u w:val="single"/>
        </w:rPr>
        <w:t>17 июня 2025 года</w:t>
      </w:r>
      <w:r w:rsidRPr="0043481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43481E">
        <w:rPr>
          <w:rFonts w:ascii="Times New Roman" w:hAnsi="Times New Roman"/>
          <w:b/>
          <w:sz w:val="24"/>
          <w:szCs w:val="24"/>
          <w:u w:val="single"/>
        </w:rPr>
        <w:t>№ 252 -п</w:t>
      </w:r>
    </w:p>
    <w:p w:rsidR="00592698" w:rsidRPr="0043481E" w:rsidRDefault="00592698" w:rsidP="00592698">
      <w:pPr>
        <w:rPr>
          <w:rFonts w:ascii="Times New Roman" w:hAnsi="Times New Roman"/>
          <w:sz w:val="24"/>
          <w:szCs w:val="24"/>
        </w:rPr>
      </w:pPr>
    </w:p>
    <w:p w:rsidR="00592698" w:rsidRPr="0043481E" w:rsidRDefault="00592698" w:rsidP="0059269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592698" w:rsidRPr="0043481E" w:rsidRDefault="00592698" w:rsidP="0059269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bCs/>
          <w:spacing w:val="-4"/>
          <w:sz w:val="24"/>
          <w:szCs w:val="24"/>
        </w:rPr>
        <w:t>от предельных параметров разрешенного строительства объекта</w:t>
      </w:r>
    </w:p>
    <w:p w:rsidR="00592698" w:rsidRPr="0043481E" w:rsidRDefault="00592698" w:rsidP="00592698">
      <w:pPr>
        <w:tabs>
          <w:tab w:val="left" w:pos="1080"/>
        </w:tabs>
        <w:ind w:firstLine="1080"/>
        <w:jc w:val="both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Рассмотрев заявление гражданина Кипчатова С.Н., в соответствии со ст.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 от 25.10.2003 года № 131-ФЗ, в соответствии с п.22 ст.5 Устава муниципального образования Саракташский поссовет Саракташского района Оренбургской области,  Правилами землепользования и застройки муниципального образования Саракташский поссовет Саракташского района Оренбургской области, утвержденными решением Совета депутатов муниципального образования Саракташский поссовет от 18.12.2020 № 21, заключения публичных слушаний №5 от 11.06.2025 г. </w:t>
      </w:r>
    </w:p>
    <w:p w:rsidR="00592698" w:rsidRPr="0043481E" w:rsidRDefault="00592698" w:rsidP="00592698">
      <w:pPr>
        <w:ind w:firstLine="708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pacing w:val="-4"/>
          <w:sz w:val="24"/>
          <w:szCs w:val="24"/>
        </w:rPr>
        <w:t xml:space="preserve">1. Предоставить разрешение </w:t>
      </w:r>
      <w:r w:rsidRPr="0043481E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объектов капитального строительства для земельного участка (кадастровый номер  56:26:1503015:53) площадью 695 кв.м., расположенного по адресу: Оренбургская область, Саракташский район, п. Саракташ, ул. Гущина, д.18, с отступом в 1,5 метра от границы земельного участка, со стороны земельного участка, расположенного по адресу:  Оренбургская область, Саракташский район, п. Саракташ, ул. Гущина, д. 16.</w:t>
      </w:r>
    </w:p>
    <w:p w:rsidR="00592698" w:rsidRPr="0043481E" w:rsidRDefault="00592698" w:rsidP="00592698">
      <w:pPr>
        <w:ind w:firstLine="708"/>
        <w:rPr>
          <w:rFonts w:ascii="Times New Roman" w:hAnsi="Times New Roman"/>
          <w:color w:val="000000"/>
          <w:spacing w:val="3"/>
          <w:w w:val="101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>2. Настоящее постановление вступает в силу с момента его принятия</w:t>
      </w:r>
    </w:p>
    <w:p w:rsidR="00592698" w:rsidRPr="0043481E" w:rsidRDefault="00592698" w:rsidP="00592698">
      <w:pPr>
        <w:ind w:firstLine="708"/>
        <w:rPr>
          <w:rFonts w:ascii="Times New Roman" w:hAnsi="Times New Roman"/>
          <w:color w:val="000000"/>
          <w:spacing w:val="3"/>
          <w:w w:val="101"/>
          <w:sz w:val="24"/>
          <w:szCs w:val="24"/>
        </w:rPr>
      </w:pPr>
      <w:r w:rsidRPr="0043481E">
        <w:rPr>
          <w:rFonts w:ascii="Times New Roman" w:hAnsi="Times New Roman"/>
          <w:color w:val="000000"/>
          <w:spacing w:val="3"/>
          <w:w w:val="101"/>
          <w:sz w:val="24"/>
          <w:szCs w:val="24"/>
        </w:rPr>
        <w:lastRenderedPageBreak/>
        <w:t>3. Контроль за организацией  исполнения  настоящего Постановления оставляю за собой.</w:t>
      </w:r>
    </w:p>
    <w:p w:rsidR="00592698" w:rsidRPr="0043481E" w:rsidRDefault="00592698" w:rsidP="00592698">
      <w:pPr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Глава </w:t>
      </w:r>
    </w:p>
    <w:p w:rsidR="00592698" w:rsidRPr="0043481E" w:rsidRDefault="00592698" w:rsidP="00592698">
      <w:pPr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МО Саракташский поссовет                                                                     </w:t>
      </w:r>
      <w:r w:rsidR="0043481E">
        <w:rPr>
          <w:rFonts w:ascii="Times New Roman" w:hAnsi="Times New Roman"/>
          <w:sz w:val="24"/>
          <w:szCs w:val="24"/>
        </w:rPr>
        <w:t xml:space="preserve">             </w:t>
      </w:r>
      <w:r w:rsidRPr="0043481E">
        <w:rPr>
          <w:rFonts w:ascii="Times New Roman" w:hAnsi="Times New Roman"/>
          <w:sz w:val="24"/>
          <w:szCs w:val="24"/>
        </w:rPr>
        <w:t>Н.Н. Слепушкин</w:t>
      </w:r>
    </w:p>
    <w:p w:rsidR="00592698" w:rsidRPr="00CD087F" w:rsidRDefault="00592698" w:rsidP="0059269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48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6085" cy="705485"/>
            <wp:effectExtent l="19050" t="0" r="0" b="0"/>
            <wp:docPr id="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98" w:rsidRPr="00CD087F" w:rsidRDefault="00592698" w:rsidP="0059269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92698" w:rsidRPr="00CD087F" w:rsidRDefault="00592698" w:rsidP="0059269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92698" w:rsidRPr="0043481E" w:rsidTr="00E84413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92698" w:rsidRPr="00CD087F" w:rsidRDefault="00592698" w:rsidP="00E84413">
            <w:pPr>
              <w:spacing w:line="100" w:lineRule="atLeast"/>
              <w:rPr>
                <w:rFonts w:ascii="Times New Roman" w:hAnsi="Times New Roman"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92698" w:rsidRPr="00CD087F" w:rsidRDefault="00592698" w:rsidP="00592698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698" w:rsidRPr="0043481E" w:rsidRDefault="00592698" w:rsidP="00592698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  <w:r w:rsidRPr="0043481E">
        <w:rPr>
          <w:rFonts w:ascii="Times New Roman" w:hAnsi="Times New Roman"/>
          <w:b/>
          <w:bCs/>
          <w:sz w:val="24"/>
          <w:szCs w:val="24"/>
          <w:u w:val="single"/>
        </w:rPr>
        <w:t>17 июня 2025 года</w:t>
      </w:r>
      <w:r w:rsidRPr="0043481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43481E">
        <w:rPr>
          <w:rFonts w:ascii="Times New Roman" w:hAnsi="Times New Roman"/>
          <w:b/>
          <w:sz w:val="24"/>
          <w:szCs w:val="24"/>
          <w:u w:val="single"/>
        </w:rPr>
        <w:t>№ 253 -п</w:t>
      </w:r>
    </w:p>
    <w:p w:rsidR="00592698" w:rsidRPr="0043481E" w:rsidRDefault="00592698" w:rsidP="0059269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592698" w:rsidRPr="0043481E" w:rsidRDefault="00592698" w:rsidP="0043481E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bCs/>
          <w:spacing w:val="-4"/>
          <w:sz w:val="24"/>
          <w:szCs w:val="24"/>
        </w:rPr>
        <w:t>от предельных параметров разрешенного строительства объекта</w:t>
      </w:r>
    </w:p>
    <w:p w:rsidR="00592698" w:rsidRPr="0043481E" w:rsidRDefault="00592698" w:rsidP="00592698">
      <w:pPr>
        <w:tabs>
          <w:tab w:val="left" w:pos="1080"/>
        </w:tabs>
        <w:ind w:firstLine="1080"/>
        <w:jc w:val="both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Рассмотрев заявление гражданина Асламова А.С., в соответствии со ст.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 от 25.10.2003 года № 131-ФЗ, в соответствии с п.22 ст.5 Устава муниципального образования Саракташский поссовет Саракташского района Оренбургской области,  Правилами землепользования и застройки муниципального образования Саракташский поссовет Саракташского района Оренбургской области, утвержденными решением Совета депутатов муниципального образования Саракташский поссовет от 18.12.2020 № 21, заключения публичных слушаний №5 от 11.06.2025 г. </w:t>
      </w:r>
    </w:p>
    <w:p w:rsidR="00592698" w:rsidRPr="0043481E" w:rsidRDefault="00592698" w:rsidP="00592698">
      <w:pPr>
        <w:ind w:firstLine="708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pacing w:val="-4"/>
          <w:sz w:val="24"/>
          <w:szCs w:val="24"/>
        </w:rPr>
        <w:t xml:space="preserve">1. Предоставить разрешение </w:t>
      </w:r>
      <w:r w:rsidRPr="0043481E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объектов капитального строительства для земельного участка (кадастровый номер  56:26:1503026:394) площадью 762 кв.м., расположенного по адресу: Оренбургская область, Саракташский район, п. Саракташ, ул. Чкалова, д.36, с отступом в 1,5 метра от границы земельного участка, со стороны земельного участка, расположенного по адресу:  Оренбургская область, Саракташский район, п. Саракташ, ул. Чкалова, д. 36а.</w:t>
      </w:r>
    </w:p>
    <w:p w:rsidR="00592698" w:rsidRPr="0043481E" w:rsidRDefault="00592698" w:rsidP="00592698">
      <w:pPr>
        <w:ind w:firstLine="708"/>
        <w:rPr>
          <w:rFonts w:ascii="Times New Roman" w:hAnsi="Times New Roman"/>
          <w:color w:val="000000"/>
          <w:spacing w:val="3"/>
          <w:w w:val="101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>2. Настоящее постановление вступает в силу с момента его принятия</w:t>
      </w:r>
    </w:p>
    <w:p w:rsidR="00592698" w:rsidRPr="0043481E" w:rsidRDefault="00592698" w:rsidP="00592698">
      <w:pPr>
        <w:ind w:firstLine="708"/>
        <w:rPr>
          <w:rFonts w:ascii="Times New Roman" w:hAnsi="Times New Roman"/>
          <w:color w:val="000000"/>
          <w:spacing w:val="3"/>
          <w:w w:val="101"/>
          <w:sz w:val="24"/>
          <w:szCs w:val="24"/>
        </w:rPr>
      </w:pPr>
      <w:r w:rsidRPr="0043481E">
        <w:rPr>
          <w:rFonts w:ascii="Times New Roman" w:hAnsi="Times New Roman"/>
          <w:color w:val="000000"/>
          <w:spacing w:val="3"/>
          <w:w w:val="101"/>
          <w:sz w:val="24"/>
          <w:szCs w:val="24"/>
        </w:rPr>
        <w:t>3. Контроль за организацией  исполнения  настоящего Постановления оставляю за собой.</w:t>
      </w:r>
    </w:p>
    <w:p w:rsidR="00592698" w:rsidRPr="0043481E" w:rsidRDefault="00592698" w:rsidP="00592698">
      <w:pPr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Глава </w:t>
      </w:r>
    </w:p>
    <w:p w:rsidR="00592698" w:rsidRPr="0043481E" w:rsidRDefault="00592698" w:rsidP="00592698">
      <w:pPr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sz w:val="24"/>
          <w:szCs w:val="24"/>
        </w:rPr>
        <w:t xml:space="preserve">МО Саракташский поссовет                                                                      </w:t>
      </w:r>
      <w:r w:rsidR="0043481E">
        <w:rPr>
          <w:rFonts w:ascii="Times New Roman" w:hAnsi="Times New Roman"/>
          <w:sz w:val="24"/>
          <w:szCs w:val="24"/>
        </w:rPr>
        <w:t xml:space="preserve">            </w:t>
      </w:r>
      <w:r w:rsidRPr="0043481E">
        <w:rPr>
          <w:rFonts w:ascii="Times New Roman" w:hAnsi="Times New Roman"/>
          <w:sz w:val="24"/>
          <w:szCs w:val="24"/>
        </w:rPr>
        <w:t>Н.Н. Слепушкин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3481E" w:rsidRPr="0043481E" w:rsidTr="00E84413">
        <w:trPr>
          <w:trHeight w:val="961"/>
          <w:jc w:val="center"/>
        </w:trPr>
        <w:tc>
          <w:tcPr>
            <w:tcW w:w="3321" w:type="dxa"/>
          </w:tcPr>
          <w:p w:rsidR="0043481E" w:rsidRPr="0043481E" w:rsidRDefault="0043481E" w:rsidP="00E84413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3481E" w:rsidRPr="0043481E" w:rsidRDefault="0043481E" w:rsidP="00E84413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81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708660"/>
                  <wp:effectExtent l="19050" t="0" r="0" b="0"/>
                  <wp:docPr id="1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3481E" w:rsidRPr="0043481E" w:rsidRDefault="0043481E" w:rsidP="00E84413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81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3481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</w:t>
            </w:r>
          </w:p>
          <w:p w:rsidR="0043481E" w:rsidRPr="0043481E" w:rsidRDefault="0043481E" w:rsidP="00E84413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481E" w:rsidRPr="0043481E" w:rsidRDefault="0043481E" w:rsidP="0043481E">
      <w:pPr>
        <w:rPr>
          <w:rFonts w:ascii="Times New Roman" w:hAnsi="Times New Roman"/>
          <w:sz w:val="24"/>
          <w:szCs w:val="24"/>
        </w:rPr>
      </w:pPr>
    </w:p>
    <w:p w:rsidR="0043481E" w:rsidRPr="00CD087F" w:rsidRDefault="0043481E" w:rsidP="0043481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3481E" w:rsidRPr="00CD087F" w:rsidRDefault="0043481E" w:rsidP="0043481E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87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3481E" w:rsidRPr="0043481E" w:rsidTr="00E84413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3481E" w:rsidRPr="00CD087F" w:rsidRDefault="0043481E" w:rsidP="00E84413">
            <w:pPr>
              <w:spacing w:line="100" w:lineRule="atLeast"/>
              <w:rPr>
                <w:rFonts w:ascii="Times New Roman" w:hAnsi="Times New Roman"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3481E" w:rsidRPr="0043481E" w:rsidRDefault="0043481E" w:rsidP="0043481E">
      <w:pPr>
        <w:ind w:right="283"/>
        <w:rPr>
          <w:rFonts w:ascii="Times New Roman" w:hAnsi="Times New Roman"/>
          <w:sz w:val="24"/>
          <w:szCs w:val="24"/>
        </w:rPr>
      </w:pPr>
    </w:p>
    <w:p w:rsidR="0043481E" w:rsidRPr="0043481E" w:rsidRDefault="0043481E" w:rsidP="0043481E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b/>
          <w:sz w:val="24"/>
          <w:szCs w:val="24"/>
          <w:u w:val="single"/>
        </w:rPr>
      </w:pPr>
      <w:r w:rsidRPr="0043481E">
        <w:rPr>
          <w:rFonts w:ascii="Times New Roman" w:hAnsi="Times New Roman"/>
          <w:b/>
          <w:sz w:val="24"/>
          <w:szCs w:val="24"/>
          <w:u w:val="single"/>
        </w:rPr>
        <w:t>17 июня 2025 года</w:t>
      </w:r>
      <w:r w:rsidRPr="0043481E">
        <w:rPr>
          <w:rFonts w:ascii="Times New Roman" w:hAnsi="Times New Roman"/>
          <w:sz w:val="24"/>
          <w:szCs w:val="24"/>
        </w:rPr>
        <w:tab/>
      </w:r>
      <w:r w:rsidRPr="0043481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Pr="0043481E">
        <w:rPr>
          <w:rFonts w:ascii="Times New Roman" w:hAnsi="Times New Roman"/>
          <w:b/>
          <w:sz w:val="24"/>
          <w:szCs w:val="24"/>
        </w:rPr>
        <w:t>№ 254</w:t>
      </w:r>
      <w:r w:rsidRPr="0043481E">
        <w:rPr>
          <w:rFonts w:ascii="Times New Roman" w:hAnsi="Times New Roman"/>
          <w:b/>
          <w:sz w:val="24"/>
          <w:szCs w:val="24"/>
          <w:u w:val="single"/>
        </w:rPr>
        <w:t>-п</w:t>
      </w:r>
    </w:p>
    <w:p w:rsidR="0043481E" w:rsidRPr="0043481E" w:rsidRDefault="0043481E" w:rsidP="0043481E">
      <w:pPr>
        <w:suppressAutoHyphens/>
        <w:rPr>
          <w:rFonts w:ascii="Times New Roman" w:hAnsi="Times New Roman"/>
          <w:sz w:val="24"/>
          <w:szCs w:val="24"/>
        </w:rPr>
      </w:pPr>
    </w:p>
    <w:p w:rsidR="0043481E" w:rsidRPr="0043481E" w:rsidRDefault="0043481E" w:rsidP="0043481E">
      <w:pPr>
        <w:tabs>
          <w:tab w:val="left" w:pos="567"/>
          <w:tab w:val="left" w:pos="4536"/>
        </w:tabs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bCs/>
          <w:spacing w:val="-4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43481E" w:rsidRPr="0043481E" w:rsidRDefault="0043481E" w:rsidP="0043481E">
      <w:pPr>
        <w:tabs>
          <w:tab w:val="left" w:pos="567"/>
          <w:tab w:val="left" w:pos="4536"/>
        </w:tabs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color w:val="000000"/>
          <w:spacing w:val="-4"/>
          <w:sz w:val="24"/>
          <w:szCs w:val="24"/>
        </w:rPr>
        <w:t xml:space="preserve">Рассмотрев заявление гражданина Газизова Н.Н., в соответствии со ст. 39 Градостроительным кодексом Российской Федерации, ст. 4 Федерального закона Российской Федерации  «О введении в действие Градостроительного кодекса Российской Федерации» от 29.02.2004  г. № 191-ФЗ (в редакции от 13.05.2008г.), Федеральным законом Российской Федерации «Об общих принципах организации местного самоуправления в Российской Федерации» от 25.10.2003 г. №131-ФЗ, Правилами землепользования и застройки муниципального образования </w:t>
      </w:r>
      <w:r w:rsidRPr="0043481E">
        <w:rPr>
          <w:rFonts w:ascii="Times New Roman" w:hAnsi="Times New Roman"/>
          <w:color w:val="000000"/>
          <w:sz w:val="24"/>
          <w:szCs w:val="24"/>
        </w:rPr>
        <w:t xml:space="preserve">Саракташский поссовет Саракташского района Оренбургской области </w:t>
      </w:r>
      <w:r w:rsidRPr="0043481E">
        <w:rPr>
          <w:rFonts w:ascii="Times New Roman" w:hAnsi="Times New Roman"/>
          <w:sz w:val="24"/>
          <w:szCs w:val="24"/>
        </w:rPr>
        <w:t>утвержденными Решением Совета депутатов муниципального образования Саракташский поссовет от</w:t>
      </w:r>
      <w:r w:rsidRPr="0043481E">
        <w:rPr>
          <w:rFonts w:ascii="Times New Roman" w:hAnsi="Times New Roman"/>
          <w:color w:val="000000"/>
          <w:spacing w:val="-4"/>
          <w:sz w:val="24"/>
          <w:szCs w:val="24"/>
        </w:rPr>
        <w:t xml:space="preserve"> №21 от 18.12.2020, на основании заключения о результатах публичных слушаний №5от 11.06.2025 г.</w:t>
      </w:r>
    </w:p>
    <w:p w:rsidR="0043481E" w:rsidRPr="0043481E" w:rsidRDefault="0043481E" w:rsidP="0043481E">
      <w:pPr>
        <w:tabs>
          <w:tab w:val="left" w:pos="709"/>
        </w:tabs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3481E">
        <w:rPr>
          <w:rFonts w:ascii="Times New Roman" w:hAnsi="Times New Roman"/>
          <w:b/>
          <w:color w:val="FF0000"/>
          <w:spacing w:val="-4"/>
          <w:sz w:val="24"/>
          <w:szCs w:val="24"/>
        </w:rPr>
        <w:tab/>
      </w:r>
      <w:r w:rsidRPr="0043481E">
        <w:rPr>
          <w:rFonts w:ascii="Times New Roman" w:hAnsi="Times New Roman"/>
          <w:spacing w:val="-4"/>
          <w:sz w:val="24"/>
          <w:szCs w:val="24"/>
        </w:rPr>
        <w:t>1.</w:t>
      </w:r>
      <w:r w:rsidRPr="0043481E">
        <w:rPr>
          <w:rFonts w:ascii="Times New Roman" w:hAnsi="Times New Roman"/>
          <w:b/>
          <w:color w:val="FF0000"/>
          <w:spacing w:val="-4"/>
          <w:sz w:val="24"/>
          <w:szCs w:val="24"/>
        </w:rPr>
        <w:t xml:space="preserve"> </w:t>
      </w:r>
      <w:r w:rsidRPr="0043481E">
        <w:rPr>
          <w:rFonts w:ascii="Times New Roman" w:hAnsi="Times New Roman"/>
          <w:color w:val="000000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участка: объекты дорожного сервиса (код 4.9.1)</w:t>
      </w:r>
      <w:r w:rsidRPr="0043481E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43481E">
        <w:rPr>
          <w:rFonts w:ascii="Times New Roman" w:hAnsi="Times New Roman"/>
          <w:color w:val="000000"/>
          <w:spacing w:val="-4"/>
          <w:sz w:val="24"/>
          <w:szCs w:val="24"/>
        </w:rPr>
        <w:t xml:space="preserve">в отношении земельных участков расположенного по адресу: Российская Федерация, Оренбургская область, Саракташский район, п. Саракташ, ул. Победы, д. 1а (кадастровый номер 56:26:1501016:6); </w:t>
      </w:r>
      <w:r w:rsidRPr="0043481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43481E" w:rsidRPr="0043481E" w:rsidRDefault="0043481E" w:rsidP="0043481E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481E">
        <w:rPr>
          <w:rFonts w:ascii="Times New Roman" w:hAnsi="Times New Roman"/>
          <w:color w:val="000000"/>
          <w:spacing w:val="-4"/>
          <w:sz w:val="24"/>
          <w:szCs w:val="24"/>
        </w:rPr>
        <w:t>2. Опубликовать настоящее постановление в информационном бюллетени «Муниципальный Вестник Саракташского поссовета»</w:t>
      </w:r>
    </w:p>
    <w:p w:rsidR="0043481E" w:rsidRPr="0043481E" w:rsidRDefault="0043481E" w:rsidP="0043481E">
      <w:pPr>
        <w:ind w:right="-57"/>
        <w:jc w:val="both"/>
        <w:rPr>
          <w:rFonts w:ascii="Times New Roman" w:hAnsi="Times New Roman"/>
          <w:sz w:val="24"/>
          <w:szCs w:val="24"/>
        </w:rPr>
      </w:pPr>
      <w:r w:rsidRPr="0043481E">
        <w:rPr>
          <w:rFonts w:ascii="Times New Roman" w:hAnsi="Times New Roman"/>
          <w:color w:val="000000"/>
          <w:spacing w:val="-4"/>
          <w:sz w:val="24"/>
          <w:szCs w:val="24"/>
        </w:rPr>
        <w:t>3. Контроль за исполнением настоящего постановления оставляю за собой.</w:t>
      </w:r>
    </w:p>
    <w:p w:rsidR="0043481E" w:rsidRPr="0043481E" w:rsidRDefault="0043481E" w:rsidP="0043481E">
      <w:pPr>
        <w:ind w:right="-57" w:firstLine="720"/>
        <w:jc w:val="both"/>
        <w:rPr>
          <w:rFonts w:ascii="Times New Roman" w:hAnsi="Times New Roman"/>
          <w:b/>
          <w:sz w:val="24"/>
          <w:szCs w:val="24"/>
        </w:rPr>
      </w:pPr>
      <w:r w:rsidRPr="0043481E">
        <w:rPr>
          <w:rFonts w:ascii="Times New Roman" w:hAnsi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43481E" w:rsidRPr="0043481E" w:rsidRDefault="0043481E" w:rsidP="0043481E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43481E">
        <w:rPr>
          <w:b w:val="0"/>
          <w:sz w:val="24"/>
          <w:szCs w:val="24"/>
        </w:rPr>
        <w:t>Глава</w:t>
      </w:r>
    </w:p>
    <w:p w:rsidR="0043481E" w:rsidRPr="0043481E" w:rsidRDefault="0043481E" w:rsidP="0043481E">
      <w:pPr>
        <w:pStyle w:val="1"/>
        <w:spacing w:before="0" w:after="0"/>
        <w:jc w:val="both"/>
        <w:rPr>
          <w:sz w:val="24"/>
          <w:szCs w:val="24"/>
        </w:rPr>
      </w:pPr>
      <w:r w:rsidRPr="0043481E">
        <w:rPr>
          <w:b w:val="0"/>
          <w:sz w:val="24"/>
          <w:szCs w:val="24"/>
        </w:rPr>
        <w:t>МО Саракташский поссовет</w:t>
      </w:r>
      <w:r w:rsidRPr="0043481E">
        <w:rPr>
          <w:b w:val="0"/>
          <w:sz w:val="24"/>
          <w:szCs w:val="24"/>
        </w:rPr>
        <w:tab/>
      </w:r>
      <w:r w:rsidRPr="0043481E">
        <w:rPr>
          <w:b w:val="0"/>
          <w:sz w:val="24"/>
          <w:szCs w:val="24"/>
        </w:rPr>
        <w:tab/>
      </w:r>
      <w:r w:rsidRPr="0043481E">
        <w:rPr>
          <w:b w:val="0"/>
          <w:sz w:val="24"/>
          <w:szCs w:val="24"/>
        </w:rPr>
        <w:tab/>
      </w:r>
      <w:r w:rsidRPr="0043481E">
        <w:rPr>
          <w:b w:val="0"/>
          <w:sz w:val="24"/>
          <w:szCs w:val="24"/>
        </w:rPr>
        <w:tab/>
        <w:t xml:space="preserve">                            </w:t>
      </w:r>
      <w:r>
        <w:rPr>
          <w:b w:val="0"/>
          <w:sz w:val="24"/>
          <w:szCs w:val="24"/>
        </w:rPr>
        <w:t xml:space="preserve">        </w:t>
      </w:r>
      <w:r w:rsidRPr="0043481E">
        <w:rPr>
          <w:b w:val="0"/>
          <w:sz w:val="24"/>
          <w:szCs w:val="24"/>
        </w:rPr>
        <w:t>Н.Н. Слепушкин</w:t>
      </w:r>
    </w:p>
    <w:p w:rsidR="0043481E" w:rsidRPr="00CD087F" w:rsidRDefault="0043481E" w:rsidP="00390D4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481E" w:rsidRPr="0043481E" w:rsidRDefault="0043481E" w:rsidP="0043481E">
      <w:pPr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rPr>
          <w:color w:val="000000"/>
          <w:sz w:val="28"/>
        </w:rPr>
      </w:pPr>
      <w:r w:rsidRPr="0043481E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19050" t="0" r="0" b="0"/>
            <wp:wrapSquare wrapText="right"/>
            <wp:docPr id="1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81E">
        <w:rPr>
          <w:color w:val="000000"/>
          <w:sz w:val="28"/>
        </w:rPr>
        <w:t xml:space="preserve">                  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 w:rsidRPr="0043481E">
        <w:rPr>
          <w:b/>
          <w:color w:val="000000"/>
          <w:sz w:val="28"/>
        </w:rPr>
        <w:t>СОВЕТ ДЕПУТАТОВ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 w:rsidRPr="0043481E">
        <w:rPr>
          <w:b/>
          <w:color w:val="000000"/>
          <w:sz w:val="28"/>
        </w:rPr>
        <w:t>МУНИЦИПАЛЬНОГО ОБРАЗОВАНИЯ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 w:rsidRPr="0043481E">
        <w:rPr>
          <w:b/>
          <w:color w:val="000000"/>
          <w:sz w:val="28"/>
        </w:rPr>
        <w:t>САРАКТАШСКИЙ ПОССОВЕТ САРАКТАШСКОГО РАЙОНА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 w:rsidRPr="0043481E">
        <w:rPr>
          <w:b/>
          <w:color w:val="000000"/>
          <w:sz w:val="28"/>
        </w:rPr>
        <w:t>ОРЕНБУРГСКОЙ ОБЛАСТИ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 w:rsidRPr="0043481E">
        <w:rPr>
          <w:b/>
          <w:color w:val="000000"/>
          <w:sz w:val="28"/>
        </w:rPr>
        <w:t>ЧЕТВЕРТЫЙ СОЗЫВ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 w:rsidRPr="0043481E">
        <w:rPr>
          <w:b/>
          <w:color w:val="000000"/>
          <w:sz w:val="28"/>
        </w:rPr>
        <w:t>РЕШЕНИЕ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 w:rsidRPr="0043481E">
        <w:rPr>
          <w:sz w:val="28"/>
          <w:szCs w:val="28"/>
        </w:rPr>
        <w:t>внеочередного</w:t>
      </w:r>
      <w:r w:rsidRPr="0043481E">
        <w:rPr>
          <w:color w:val="000000"/>
          <w:sz w:val="28"/>
        </w:rPr>
        <w:t xml:space="preserve"> пятьдесят пятого заседания Совета депутатов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 w:rsidRPr="0043481E">
        <w:rPr>
          <w:color w:val="000000"/>
          <w:sz w:val="28"/>
        </w:rPr>
        <w:t>муниципального образования Саракташский поссовет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 w:rsidRPr="0043481E">
        <w:rPr>
          <w:color w:val="000000"/>
          <w:sz w:val="28"/>
        </w:rPr>
        <w:t>четвертого созыва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 w:rsidRPr="0043481E">
        <w:rPr>
          <w:color w:val="000000"/>
          <w:sz w:val="28"/>
        </w:rPr>
        <w:t xml:space="preserve">от 23 июня 2025 года                </w:t>
      </w:r>
      <w:r w:rsidRPr="0043481E">
        <w:rPr>
          <w:color w:val="000000"/>
          <w:sz w:val="28"/>
          <w:szCs w:val="28"/>
        </w:rPr>
        <w:t>п. Саракташ</w:t>
      </w:r>
      <w:r w:rsidRPr="0043481E">
        <w:rPr>
          <w:color w:val="000000"/>
          <w:sz w:val="28"/>
        </w:rPr>
        <w:t xml:space="preserve">                                                 № 260</w:t>
      </w:r>
    </w:p>
    <w:p w:rsidR="0043481E" w:rsidRPr="0043481E" w:rsidRDefault="0043481E" w:rsidP="0043481E">
      <w:pPr>
        <w:rPr>
          <w:rFonts w:ascii="Times New Roman" w:hAnsi="Times New Roman"/>
          <w:szCs w:val="28"/>
        </w:rPr>
      </w:pPr>
    </w:p>
    <w:p w:rsidR="0043481E" w:rsidRPr="0043481E" w:rsidRDefault="0043481E" w:rsidP="0043481E">
      <w:pPr>
        <w:rPr>
          <w:rFonts w:ascii="Times New Roman" w:hAnsi="Times New Roman"/>
          <w:sz w:val="28"/>
          <w:szCs w:val="28"/>
        </w:rPr>
      </w:pPr>
    </w:p>
    <w:p w:rsidR="0043481E" w:rsidRPr="0043481E" w:rsidRDefault="0043481E" w:rsidP="0043481E">
      <w:pPr>
        <w:jc w:val="center"/>
        <w:rPr>
          <w:rFonts w:ascii="Times New Roman" w:hAnsi="Times New Roman"/>
          <w:b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О назначении выборов депутатов Совета депутатов</w:t>
      </w:r>
      <w:r w:rsidRPr="0043481E">
        <w:rPr>
          <w:rFonts w:ascii="Times New Roman" w:hAnsi="Times New Roman"/>
          <w:b/>
          <w:sz w:val="28"/>
          <w:szCs w:val="28"/>
        </w:rPr>
        <w:t xml:space="preserve"> </w:t>
      </w:r>
    </w:p>
    <w:p w:rsidR="0043481E" w:rsidRPr="0043481E" w:rsidRDefault="0043481E" w:rsidP="0043481E">
      <w:pPr>
        <w:jc w:val="center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</w:p>
    <w:p w:rsidR="0043481E" w:rsidRPr="0043481E" w:rsidRDefault="0043481E" w:rsidP="0043481E">
      <w:pPr>
        <w:jc w:val="center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Саракташского района Оренбургской области пятого созыва</w:t>
      </w:r>
    </w:p>
    <w:p w:rsidR="0043481E" w:rsidRPr="0043481E" w:rsidRDefault="0043481E" w:rsidP="0043481E">
      <w:pPr>
        <w:pStyle w:val="a7"/>
        <w:spacing w:line="240" w:lineRule="auto"/>
        <w:rPr>
          <w:rFonts w:ascii="Times New Roman" w:hAnsi="Times New Roman"/>
          <w:color w:val="000000"/>
          <w:szCs w:val="28"/>
        </w:rPr>
      </w:pP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 xml:space="preserve">В соответствии со статьями 12, 130 Конституции Российской Федерации,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Законом Оренбургской области от 9 июня 2022 года № 321/100-VII-ОЗ «О выборах депутатов представительных органов муниципальных образований в Оренбургской области» и руководствуясь Уставом муниципального образования Саракташский поссовет Саракташского района Оренбургской области, 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Саракташский поссовет Саракташского района Оренбургской области 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P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 xml:space="preserve"> Р Е Ш И Л: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lastRenderedPageBreak/>
        <w:t>1. Назначить выборы депутатов Совета депутатов муниципального образования Саракташский поссовет Саракташского района Оренбургской области пятого созыва на единый день голосования 14 сентября 2025 года.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2. Расходы на проведение выборов депутатов Совета депутатов муниципального образования Саракташский поссовет Саракташского района Оренбургской области пятого созыва произвести за счет средств местного бюджета.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3. Настоящее решение опубликовать в сетевом издании: PULSDNYA.RU (https://pulsdnya.ru/) и в Информационном бюллетене «Муниципальный вестник Саракташского поссовета» 25 июня 2025 года.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4. Направить настоящее решение в территориальную избирательную комиссию Саракташского района.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 xml:space="preserve">5. 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военнослужащих(председатель Гронский В.А.). 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43481E" w:rsidRPr="0043481E" w:rsidRDefault="0043481E" w:rsidP="0043481E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 xml:space="preserve"> </w:t>
      </w:r>
    </w:p>
    <w:p w:rsidR="0043481E" w:rsidRPr="0043481E" w:rsidRDefault="0043481E" w:rsidP="0043481E">
      <w:pPr>
        <w:ind w:right="-284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43481E" w:rsidRPr="0043481E" w:rsidRDefault="0043481E" w:rsidP="0043481E">
      <w:pPr>
        <w:tabs>
          <w:tab w:val="left" w:pos="7830"/>
        </w:tabs>
        <w:ind w:right="-284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Саракташский поссовет                                                                Н.Н. Слепушкин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P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Председатель Совета</w:t>
      </w:r>
    </w:p>
    <w:p w:rsid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  <w:r w:rsidRPr="0043481E">
        <w:rPr>
          <w:rFonts w:ascii="Times New Roman" w:hAnsi="Times New Roman"/>
          <w:sz w:val="28"/>
          <w:szCs w:val="28"/>
        </w:rPr>
        <w:t>депутатов поссовета                                                                        А.В.Кучеров</w:t>
      </w:r>
    </w:p>
    <w:p w:rsid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Default="0043481E" w:rsidP="0043481E">
      <w:pPr>
        <w:jc w:val="both"/>
        <w:rPr>
          <w:rFonts w:ascii="Times New Roman" w:hAnsi="Times New Roman"/>
          <w:sz w:val="28"/>
          <w:szCs w:val="28"/>
        </w:rPr>
      </w:pPr>
    </w:p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43481E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19050" t="0" r="0" b="0"/>
            <wp:wrapSquare wrapText="right"/>
            <wp:docPr id="1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81E">
        <w:rPr>
          <w:color w:val="000000"/>
          <w:sz w:val="16"/>
          <w:szCs w:val="16"/>
        </w:rPr>
        <w:t xml:space="preserve">                  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3481E">
        <w:rPr>
          <w:b/>
          <w:color w:val="000000"/>
          <w:sz w:val="16"/>
          <w:szCs w:val="16"/>
        </w:rPr>
        <w:t>СОВЕТ ДЕПУТАТОВ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3481E">
        <w:rPr>
          <w:b/>
          <w:color w:val="000000"/>
          <w:sz w:val="16"/>
          <w:szCs w:val="16"/>
        </w:rPr>
        <w:t>МУНИЦИПАЛЬНОГО ОБРАЗОВАНИЯ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3481E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3481E">
        <w:rPr>
          <w:b/>
          <w:color w:val="000000"/>
          <w:sz w:val="16"/>
          <w:szCs w:val="16"/>
        </w:rPr>
        <w:t>ОРЕНБУРГСКОЙ ОБЛАСТИ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3481E">
        <w:rPr>
          <w:b/>
          <w:color w:val="000000"/>
          <w:sz w:val="16"/>
          <w:szCs w:val="16"/>
        </w:rPr>
        <w:t>ЧЕТВЕРТЫЙ СОЗЫВ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3481E">
        <w:rPr>
          <w:b/>
          <w:color w:val="000000"/>
          <w:sz w:val="16"/>
          <w:szCs w:val="16"/>
        </w:rPr>
        <w:t>РЕШЕНИЕ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43481E">
        <w:rPr>
          <w:sz w:val="16"/>
          <w:szCs w:val="16"/>
        </w:rPr>
        <w:t>внеочередного</w:t>
      </w:r>
      <w:r w:rsidRPr="0043481E">
        <w:rPr>
          <w:color w:val="000000"/>
          <w:sz w:val="16"/>
          <w:szCs w:val="16"/>
        </w:rPr>
        <w:t xml:space="preserve"> пятьдесят пятого заседания Совета депутатов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43481E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43481E">
        <w:rPr>
          <w:color w:val="000000"/>
          <w:sz w:val="16"/>
          <w:szCs w:val="16"/>
        </w:rPr>
        <w:t>четвертого созыва</w:t>
      </w:r>
    </w:p>
    <w:p w:rsidR="0043481E" w:rsidRPr="0043481E" w:rsidRDefault="0043481E" w:rsidP="0043481E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43481E" w:rsidRPr="0043481E" w:rsidRDefault="0043481E" w:rsidP="0043481E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43481E">
        <w:rPr>
          <w:color w:val="000000"/>
          <w:sz w:val="16"/>
          <w:szCs w:val="16"/>
        </w:rPr>
        <w:t xml:space="preserve">от 23 июня 2025 года                </w:t>
      </w:r>
      <w:r>
        <w:rPr>
          <w:color w:val="000000"/>
          <w:sz w:val="16"/>
          <w:szCs w:val="16"/>
        </w:rPr>
        <w:t xml:space="preserve">                                       </w:t>
      </w:r>
      <w:r w:rsidRPr="0043481E">
        <w:rPr>
          <w:color w:val="000000"/>
          <w:sz w:val="16"/>
          <w:szCs w:val="16"/>
        </w:rPr>
        <w:t xml:space="preserve">   п. Саракташ                                      № 261</w:t>
      </w: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Об утверждении Положения о порядке сообщения </w:t>
      </w:r>
      <w:r w:rsidRPr="0043481E">
        <w:rPr>
          <w:rFonts w:ascii="Times New Roman" w:hAnsi="Times New Roman"/>
          <w:bCs/>
          <w:color w:val="000000"/>
          <w:sz w:val="16"/>
          <w:szCs w:val="16"/>
        </w:rPr>
        <w:t xml:space="preserve"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 </w:t>
      </w:r>
      <w:r w:rsidRPr="0043481E">
        <w:rPr>
          <w:rFonts w:ascii="Times New Roman" w:hAnsi="Times New Roman"/>
          <w:sz w:val="16"/>
          <w:szCs w:val="16"/>
        </w:rPr>
        <w:t>в муниципальном образовании Саракташский поссовет Саракташского района Оренбургской области</w:t>
      </w:r>
    </w:p>
    <w:p w:rsidR="0043481E" w:rsidRPr="0043481E" w:rsidRDefault="0043481E" w:rsidP="0043481E">
      <w:pPr>
        <w:pStyle w:val="a7"/>
        <w:spacing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3481E" w:rsidRPr="0043481E" w:rsidRDefault="0043481E" w:rsidP="0043481E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В соответствии с Федеральным законом от 25 декабря 2008 года № 273-ФЗ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сдачи и оценки подарка, реализации (выкупа) и зачисления средств, вырученных от его реализации»,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Совет депутатов муниципального образования Саракташский поссовет Саракташского района Оренбургской области 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Р Е Ш И Л:</w:t>
      </w:r>
    </w:p>
    <w:p w:rsidR="0043481E" w:rsidRPr="0043481E" w:rsidRDefault="0043481E" w:rsidP="0043481E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     1. Утвердить Положение о порядке сообщения </w:t>
      </w:r>
      <w:r w:rsidRPr="0043481E">
        <w:rPr>
          <w:rFonts w:ascii="Times New Roman" w:hAnsi="Times New Roman"/>
          <w:bCs/>
          <w:color w:val="000000"/>
          <w:sz w:val="16"/>
          <w:szCs w:val="16"/>
        </w:rPr>
        <w:t xml:space="preserve"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 </w:t>
      </w:r>
      <w:r w:rsidRPr="0043481E">
        <w:rPr>
          <w:rFonts w:ascii="Times New Roman" w:hAnsi="Times New Roman"/>
          <w:sz w:val="16"/>
          <w:szCs w:val="16"/>
        </w:rPr>
        <w:t xml:space="preserve">в муниципальном образовании Саракташский поссовет Саракташского района Оренбургской области в редакции согласно приложению, к настоящему решению.   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tabs>
          <w:tab w:val="left" w:pos="3030"/>
        </w:tabs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  2. Настоящее решение вступает </w:t>
      </w:r>
      <w:r w:rsidRPr="0043481E">
        <w:rPr>
          <w:rFonts w:ascii="Times New Roman" w:eastAsia="SimSun" w:hAnsi="Times New Roman"/>
          <w:sz w:val="16"/>
          <w:szCs w:val="16"/>
        </w:rPr>
        <w:t xml:space="preserve">в силу </w:t>
      </w:r>
      <w:r w:rsidRPr="0043481E">
        <w:rPr>
          <w:rFonts w:ascii="Times New Roman" w:hAnsi="Times New Roman"/>
          <w:sz w:val="16"/>
          <w:szCs w:val="16"/>
        </w:rPr>
        <w:t>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администрации Саракташского района.</w:t>
      </w:r>
    </w:p>
    <w:p w:rsidR="0043481E" w:rsidRPr="0043481E" w:rsidRDefault="0043481E" w:rsidP="0043481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3. 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военнослужащих(председатель Гронский В.А.). 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ind w:right="-284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43481E" w:rsidRPr="0043481E" w:rsidRDefault="0043481E" w:rsidP="0043481E">
      <w:pPr>
        <w:tabs>
          <w:tab w:val="left" w:pos="7830"/>
        </w:tabs>
        <w:ind w:right="-284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Саракташский поссовет                                                                Н.Н. Слепушкин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Председатель Совета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депутатов поссовета                                                                        А.В.Кучеров</w:t>
      </w:r>
    </w:p>
    <w:p w:rsidR="0043481E" w:rsidRPr="0043481E" w:rsidRDefault="0043481E" w:rsidP="0043481E">
      <w:pPr>
        <w:ind w:right="-284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ind w:left="-426" w:right="-284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pStyle w:val="af7"/>
        <w:spacing w:before="0" w:beforeAutospacing="0" w:after="0" w:afterAutospacing="0"/>
        <w:jc w:val="right"/>
        <w:rPr>
          <w:sz w:val="16"/>
          <w:szCs w:val="16"/>
        </w:rPr>
      </w:pPr>
      <w:r w:rsidRPr="0043481E">
        <w:rPr>
          <w:sz w:val="16"/>
          <w:szCs w:val="16"/>
        </w:rPr>
        <w:t>                                                                </w:t>
      </w:r>
      <w:r>
        <w:rPr>
          <w:sz w:val="16"/>
          <w:szCs w:val="16"/>
        </w:rPr>
        <w:t>                       </w:t>
      </w:r>
    </w:p>
    <w:p w:rsidR="0043481E" w:rsidRPr="0043481E" w:rsidRDefault="0043481E" w:rsidP="0043481E">
      <w:pPr>
        <w:pStyle w:val="af7"/>
        <w:spacing w:before="0" w:beforeAutospacing="0" w:after="0" w:afterAutospacing="0"/>
        <w:jc w:val="right"/>
        <w:rPr>
          <w:sz w:val="16"/>
          <w:szCs w:val="16"/>
        </w:rPr>
      </w:pPr>
    </w:p>
    <w:tbl>
      <w:tblPr>
        <w:tblW w:w="4386" w:type="dxa"/>
        <w:tblInd w:w="4968" w:type="dxa"/>
        <w:tblLayout w:type="fixed"/>
        <w:tblLook w:val="0000" w:firstRow="0" w:lastRow="0" w:firstColumn="0" w:lastColumn="0" w:noHBand="0" w:noVBand="0"/>
      </w:tblPr>
      <w:tblGrid>
        <w:gridCol w:w="4386"/>
      </w:tblGrid>
      <w:tr w:rsidR="0043481E" w:rsidRPr="0043481E" w:rsidTr="00E84413">
        <w:tc>
          <w:tcPr>
            <w:tcW w:w="4386" w:type="dxa"/>
          </w:tcPr>
          <w:p w:rsidR="0043481E" w:rsidRPr="0043481E" w:rsidRDefault="0043481E" w:rsidP="00E84413">
            <w:pPr>
              <w:keepNext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Приложение</w:t>
            </w:r>
          </w:p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к решению Совета депутатов поссовета</w:t>
            </w:r>
          </w:p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от  23.06.2025</w:t>
            </w:r>
            <w:r w:rsidRPr="004348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3481E">
              <w:rPr>
                <w:rFonts w:ascii="Times New Roman" w:hAnsi="Times New Roman"/>
                <w:sz w:val="16"/>
                <w:szCs w:val="16"/>
              </w:rPr>
              <w:t>года   №</w:t>
            </w:r>
            <w:r w:rsidRPr="004348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261</w:t>
            </w:r>
          </w:p>
        </w:tc>
      </w:tr>
    </w:tbl>
    <w:p w:rsidR="0043481E" w:rsidRPr="0043481E" w:rsidRDefault="0043481E" w:rsidP="0043481E">
      <w:pPr>
        <w:jc w:val="right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ПОЛОЖЕНИЕ</w:t>
      </w:r>
    </w:p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о порядке сообщения </w:t>
      </w:r>
      <w:r w:rsidRPr="0043481E">
        <w:rPr>
          <w:rFonts w:ascii="Times New Roman" w:hAnsi="Times New Roman"/>
          <w:bCs/>
          <w:color w:val="000000"/>
          <w:sz w:val="16"/>
          <w:szCs w:val="16"/>
        </w:rPr>
        <w:t xml:space="preserve"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 </w:t>
      </w:r>
      <w:r w:rsidRPr="0043481E">
        <w:rPr>
          <w:rFonts w:ascii="Times New Roman" w:hAnsi="Times New Roman"/>
          <w:sz w:val="16"/>
          <w:szCs w:val="16"/>
        </w:rPr>
        <w:t>в муниципальном образовании Саракташский поссовет Саракташского района Оренбургской области</w:t>
      </w:r>
      <w:r w:rsidRPr="0043481E">
        <w:rPr>
          <w:rFonts w:ascii="Times New Roman" w:hAnsi="Times New Roman"/>
          <w:bCs/>
          <w:color w:val="000000"/>
          <w:sz w:val="16"/>
          <w:szCs w:val="16"/>
        </w:rPr>
        <w:t>"</w:t>
      </w:r>
    </w:p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(далее – Положение)</w:t>
      </w: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1. Настоящее Положение определяет порядок сообщения лицами, замещающими муниципальные должности, муниципальными служащими,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 в администрации муниципального образования Саракташский поссовет Саракташского района Оренбургской области.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2. Для целей настоящего Положения используются следующие понятия: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 - получение лицом, замещающим муниципальную должность, муниципальным служащим  лично или через посредника от физических (юридических) лиц подарка в рамках осуществления деятельности,  предусмотренной 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43481E" w:rsidRPr="0043481E" w:rsidRDefault="0043481E" w:rsidP="0043481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3481E">
        <w:rPr>
          <w:rFonts w:ascii="Times New Roman" w:hAnsi="Times New Roman" w:cs="Times New Roman"/>
          <w:sz w:val="16"/>
          <w:szCs w:val="16"/>
        </w:rPr>
        <w:t>3. Лица, замещающие муниципальные должности, муниципальные служащие,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43481E" w:rsidRPr="0043481E" w:rsidRDefault="0043481E" w:rsidP="0043481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3481E">
        <w:rPr>
          <w:rFonts w:ascii="Times New Roman" w:hAnsi="Times New Roman" w:cs="Times New Roman"/>
          <w:sz w:val="16"/>
          <w:szCs w:val="16"/>
        </w:rPr>
        <w:t>4. Лица, замещающие муниципальные должности, муниципальные служащие,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администрацию муниципального образования Саракташский поссовет, в которой указанные лица проходят муниципальную службу.</w:t>
      </w:r>
    </w:p>
    <w:p w:rsidR="0043481E" w:rsidRPr="0043481E" w:rsidRDefault="0043481E" w:rsidP="0043481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3481E">
        <w:rPr>
          <w:rFonts w:ascii="Times New Roman" w:hAnsi="Times New Roman" w:cs="Times New Roman"/>
          <w:sz w:val="16"/>
          <w:szCs w:val="16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согласно </w:t>
      </w:r>
      <w:hyperlink r:id="rId9" w:history="1">
        <w:r w:rsidRPr="0043481E">
          <w:rPr>
            <w:rFonts w:ascii="Times New Roman" w:hAnsi="Times New Roman" w:cs="Times New Roman"/>
            <w:color w:val="0D0D0D"/>
            <w:sz w:val="16"/>
            <w:szCs w:val="16"/>
          </w:rPr>
          <w:t>приложению</w:t>
        </w:r>
      </w:hyperlink>
      <w:r w:rsidRPr="0043481E">
        <w:rPr>
          <w:rFonts w:ascii="Times New Roman" w:hAnsi="Times New Roman" w:cs="Times New Roman"/>
          <w:sz w:val="16"/>
          <w:szCs w:val="16"/>
        </w:rPr>
        <w:t>, представляется не позднее 3 рабочих дней со дня получения подарка в уполномоченное структурное подразделение (уполномоченный орган или организацию) администрации муниципального образования Саракташский поссовет,  в котором лицо, замещающее муниципальную должность, служащий, проходит муниципальную службу.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муниципального образования Саракташский поссовет, образованную в соответствии с законодательством о бухгалтерском учете (далее – комиссия) согласно приложению 2.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7. Подарок, стоимость которого подтверждается документами и превышает 3 тыс. рублей, либо стоимость которого получившим его служащему, неизвестна, сдается ведущему специалисту администрации муниципального образования Саракташский поссовет,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lastRenderedPageBreak/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приема-передачи, в случае если его стоимость не превышает 3 тыс. рублей.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11. Администрация муниципального образования Саракташский поссовет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 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13. Администрация муниципального образования Саракташский поссовет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43481E" w:rsidRPr="0043481E" w:rsidRDefault="0043481E" w:rsidP="0043481E">
      <w:pPr>
        <w:ind w:firstLine="480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13.1.В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 </w:t>
      </w:r>
      <w:hyperlink r:id="rId10" w:anchor="7DM0KC" w:history="1">
        <w:r w:rsidRPr="0043481E">
          <w:rPr>
            <w:rFonts w:ascii="Times New Roman" w:hAnsi="Times New Roman"/>
            <w:sz w:val="16"/>
            <w:szCs w:val="16"/>
            <w:u w:val="single"/>
          </w:rPr>
          <w:t>пункте 12 настоящего положения</w:t>
        </w:r>
      </w:hyperlink>
      <w:r w:rsidRPr="0043481E">
        <w:rPr>
          <w:rFonts w:ascii="Times New Roman" w:hAnsi="Times New Roman"/>
          <w:sz w:val="16"/>
          <w:szCs w:val="16"/>
          <w:u w:val="single"/>
        </w:rPr>
        <w:t>,</w:t>
      </w:r>
      <w:r w:rsidRPr="0043481E">
        <w:rPr>
          <w:rFonts w:ascii="Times New Roman" w:hAnsi="Times New Roman"/>
          <w:sz w:val="16"/>
          <w:szCs w:val="16"/>
        </w:rPr>
        <w:t xml:space="preserve"> либо в случае отказа указанных лиц от выкупа такого подарка,  подарок, изготовленный из драгоценных металлов и (или) драгоценных камней, подлежит передаче администрацией муниципального  образования Саракташский поссовет,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14. Подарок, в отношении которого не поступило заявление, указанное в пункте 12 настоящего Положения, может использоваться администрацией муниципального образования Саракташский поссовет с учетом заключения комиссии о целесообразности использования подарка для обеспечения деятельности администрации района.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15. В случае нецелесообразности использования подарка, главой администрации муниципального образования Саракташский поссовет принимается решение о реализации подарка и проведении оценки его стоимости для реализации (выкупа), осуществляемой администрацией района посредством проведения торгов в порядке, предусмотренном законодательством Российской Федерации.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17. В случае если подарок не выкуплен или не реализован, главой администрации муниципального образования Саракташский поссовет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pStyle w:val="af7"/>
        <w:spacing w:before="0" w:beforeAutospacing="0" w:after="0" w:afterAutospacing="0"/>
        <w:jc w:val="right"/>
        <w:rPr>
          <w:sz w:val="16"/>
          <w:szCs w:val="16"/>
        </w:rPr>
      </w:pPr>
      <w:r w:rsidRPr="0043481E">
        <w:rPr>
          <w:sz w:val="16"/>
          <w:szCs w:val="16"/>
        </w:rPr>
        <w:t xml:space="preserve">                                       </w:t>
      </w:r>
      <w:r>
        <w:rPr>
          <w:sz w:val="16"/>
          <w:szCs w:val="16"/>
        </w:rPr>
        <w:t xml:space="preserve">                           </w:t>
      </w:r>
    </w:p>
    <w:p w:rsidR="0043481E" w:rsidRPr="0043481E" w:rsidRDefault="0043481E" w:rsidP="0043481E">
      <w:pPr>
        <w:tabs>
          <w:tab w:val="left" w:pos="7410"/>
        </w:tabs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1"/>
      </w:tblGrid>
      <w:tr w:rsidR="0043481E" w:rsidRPr="0043481E" w:rsidTr="00E84413">
        <w:tc>
          <w:tcPr>
            <w:tcW w:w="5791" w:type="dxa"/>
            <w:tcBorders>
              <w:bottom w:val="nil"/>
            </w:tcBorders>
            <w:shd w:val="clear" w:color="auto" w:fill="auto"/>
          </w:tcPr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Приложение 2</w:t>
            </w:r>
          </w:p>
          <w:p w:rsidR="0043481E" w:rsidRPr="0043481E" w:rsidRDefault="0043481E" w:rsidP="00E844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 xml:space="preserve">к Положению о сообщении отдельными категориями лиц о получении подарка в </w:t>
            </w:r>
            <w:r w:rsidRPr="0043481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 в муниципальном образовании Саракташский поссовет Саракташского Оренбургской области</w:t>
            </w:r>
          </w:p>
        </w:tc>
      </w:tr>
    </w:tbl>
    <w:p w:rsidR="0043481E" w:rsidRPr="0043481E" w:rsidRDefault="0043481E" w:rsidP="0043481E">
      <w:pPr>
        <w:jc w:val="right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jc w:val="right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tabs>
          <w:tab w:val="left" w:pos="3405"/>
        </w:tabs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ab/>
      </w:r>
    </w:p>
    <w:p w:rsidR="0043481E" w:rsidRPr="0043481E" w:rsidRDefault="0043481E" w:rsidP="0043481E">
      <w:pPr>
        <w:tabs>
          <w:tab w:val="left" w:pos="3405"/>
        </w:tabs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tabs>
          <w:tab w:val="left" w:pos="3405"/>
        </w:tabs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tabs>
          <w:tab w:val="left" w:pos="3405"/>
        </w:tabs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С О С Т А В</w:t>
      </w:r>
    </w:p>
    <w:p w:rsidR="0043481E" w:rsidRPr="0043481E" w:rsidRDefault="0043481E" w:rsidP="0043481E">
      <w:pPr>
        <w:tabs>
          <w:tab w:val="left" w:pos="3405"/>
        </w:tabs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комиссии по поступлению и выбытию активов</w:t>
      </w:r>
    </w:p>
    <w:p w:rsidR="0043481E" w:rsidRPr="0043481E" w:rsidRDefault="0043481E" w:rsidP="0043481E">
      <w:pPr>
        <w:tabs>
          <w:tab w:val="left" w:pos="3405"/>
        </w:tabs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администрации муниципального образования Саракташский поссовет Саракташского района Оренбургской области</w:t>
      </w: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Глибчук М.С. – заместитель главы администрации муниципального образования Саракташский поссовет Саракташского района Оренбургской области, председатель комиссии;</w:t>
      </w:r>
    </w:p>
    <w:p w:rsidR="0043481E" w:rsidRPr="0043481E" w:rsidRDefault="0043481E" w:rsidP="0043481E">
      <w:pPr>
        <w:tabs>
          <w:tab w:val="left" w:pos="3135"/>
        </w:tabs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Степанова Н.В. - ведущий специалист администрации  муниципального образования Саракташский поссовет Саракташского района Оренбургской области, секретарь комиссии;</w:t>
      </w: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  <w:u w:val="single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  <w:u w:val="single"/>
        </w:rPr>
      </w:pPr>
      <w:r w:rsidRPr="0043481E">
        <w:rPr>
          <w:rFonts w:ascii="Times New Roman" w:hAnsi="Times New Roman"/>
          <w:sz w:val="16"/>
          <w:szCs w:val="16"/>
          <w:u w:val="single"/>
        </w:rPr>
        <w:t>Члены комиссии:</w:t>
      </w: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Егорова Г.Н. - ведущий специалист администрации  муниципального образования Саракташский поссовет Саракташского района Оренбургской области;</w:t>
      </w:r>
    </w:p>
    <w:p w:rsidR="0043481E" w:rsidRPr="0043481E" w:rsidRDefault="0043481E" w:rsidP="0043481E">
      <w:pPr>
        <w:tabs>
          <w:tab w:val="left" w:pos="3045"/>
        </w:tabs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Бондарь Е.Г. - ведущий специалист администрации  муниципального образования Саракташский поссовет Саракташского района Оренбургской области;</w:t>
      </w:r>
    </w:p>
    <w:p w:rsidR="0043481E" w:rsidRPr="0043481E" w:rsidRDefault="0043481E" w:rsidP="0043481E">
      <w:pPr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tabs>
          <w:tab w:val="left" w:pos="3135"/>
        </w:tabs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Панькина Д.С. - ведущий специалист администрации  муниципального образования Саракташский поссовет Саракташского района Оренбургской области.</w:t>
      </w:r>
    </w:p>
    <w:p w:rsidR="0043481E" w:rsidRPr="0043481E" w:rsidRDefault="0043481E" w:rsidP="0043481E">
      <w:pPr>
        <w:tabs>
          <w:tab w:val="left" w:pos="7215"/>
        </w:tabs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899"/>
      </w:tblGrid>
      <w:tr w:rsidR="0043481E" w:rsidRPr="0043481E" w:rsidTr="00E84413">
        <w:tc>
          <w:tcPr>
            <w:tcW w:w="5791" w:type="dxa"/>
            <w:gridSpan w:val="2"/>
            <w:tcBorders>
              <w:bottom w:val="nil"/>
            </w:tcBorders>
            <w:shd w:val="clear" w:color="auto" w:fill="auto"/>
          </w:tcPr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Приложение 1</w:t>
            </w:r>
          </w:p>
          <w:p w:rsidR="0043481E" w:rsidRPr="0043481E" w:rsidRDefault="0043481E" w:rsidP="00E844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 xml:space="preserve">к Положению о сообщении отдельными категориями лиц о получении подарка в </w:t>
            </w:r>
            <w:r w:rsidRPr="0043481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 в муниципальном образовании Саракташский поссовет Саракташского района Оренбургской области</w:t>
            </w:r>
          </w:p>
        </w:tc>
      </w:tr>
      <w:tr w:rsidR="0043481E" w:rsidRPr="0043481E" w:rsidTr="00E84413">
        <w:tc>
          <w:tcPr>
            <w:tcW w:w="66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3481E" w:rsidRPr="0043481E" w:rsidRDefault="0043481E" w:rsidP="00E8441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481E" w:rsidRPr="0043481E" w:rsidRDefault="0043481E" w:rsidP="00E8441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3481E">
              <w:rPr>
                <w:rFonts w:ascii="Times New Roman" w:hAnsi="Times New Roman"/>
                <w:b/>
                <w:sz w:val="16"/>
                <w:szCs w:val="16"/>
              </w:rPr>
              <w:t>Уведомление о получении подарка</w:t>
            </w:r>
          </w:p>
        </w:tc>
      </w:tr>
      <w:tr w:rsidR="0043481E" w:rsidRPr="0043481E" w:rsidTr="00E84413">
        <w:tc>
          <w:tcPr>
            <w:tcW w:w="57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481E" w:rsidRPr="0043481E" w:rsidRDefault="0043481E" w:rsidP="00E8441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481E" w:rsidRPr="0043481E" w:rsidTr="00E84413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481E">
              <w:rPr>
                <w:rFonts w:ascii="Times New Roman" w:hAnsi="Times New Roman"/>
                <w:b/>
                <w:sz w:val="16"/>
                <w:szCs w:val="16"/>
              </w:rPr>
              <w:t>(наименование уполномоченного)</w:t>
            </w:r>
          </w:p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481E" w:rsidRPr="0043481E" w:rsidRDefault="0043481E" w:rsidP="00E84413">
            <w:pPr>
              <w:tabs>
                <w:tab w:val="left" w:pos="31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43481E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</w:tc>
      </w:tr>
      <w:tr w:rsidR="0043481E" w:rsidRPr="0043481E" w:rsidTr="00E84413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481E">
              <w:rPr>
                <w:rFonts w:ascii="Times New Roman" w:hAnsi="Times New Roman"/>
                <w:b/>
                <w:sz w:val="16"/>
                <w:szCs w:val="16"/>
              </w:rPr>
              <w:t>структурного подразделения органа местного самоуправления)</w:t>
            </w:r>
          </w:p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481E" w:rsidRPr="0043481E" w:rsidRDefault="0043481E" w:rsidP="00E8441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481E" w:rsidRPr="0043481E" w:rsidTr="00E84413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481E" w:rsidRPr="0043481E" w:rsidTr="00E84413">
        <w:tc>
          <w:tcPr>
            <w:tcW w:w="57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481E" w:rsidRPr="0043481E" w:rsidTr="00E84413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481E">
              <w:rPr>
                <w:rFonts w:ascii="Times New Roman" w:hAnsi="Times New Roman"/>
                <w:b/>
                <w:sz w:val="16"/>
                <w:szCs w:val="16"/>
              </w:rPr>
              <w:t>от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481E" w:rsidRPr="0043481E" w:rsidTr="00E84413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3481E" w:rsidRPr="0043481E" w:rsidRDefault="0043481E" w:rsidP="00E8441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481E">
              <w:rPr>
                <w:rFonts w:ascii="Times New Roman" w:hAnsi="Times New Roman"/>
                <w:b/>
                <w:sz w:val="16"/>
                <w:szCs w:val="16"/>
              </w:rPr>
              <w:t>(ф.и.о., занимаемая должность)</w:t>
            </w:r>
          </w:p>
          <w:p w:rsidR="0043481E" w:rsidRPr="0043481E" w:rsidRDefault="0043481E" w:rsidP="00E8441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481E" w:rsidRPr="0043481E" w:rsidRDefault="0043481E" w:rsidP="00E8441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br w:type="textWrapping" w:clear="all"/>
      </w:r>
    </w:p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Уведомление о получении подарка от  «____»_________ 20___г.</w:t>
      </w:r>
    </w:p>
    <w:p w:rsidR="0043481E" w:rsidRPr="0043481E" w:rsidRDefault="0043481E" w:rsidP="0043481E">
      <w:pPr>
        <w:jc w:val="center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Извещаю о получении __________________________________________</w:t>
      </w:r>
    </w:p>
    <w:p w:rsidR="0043481E" w:rsidRPr="0043481E" w:rsidRDefault="0043481E" w:rsidP="0043481E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(дата получения)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подарка(ов) на _____________________________________________________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                               (наименование протокольного мероприятия, служебной командировки,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                                        другого официального мероприятия, место и дата проведения)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1620"/>
        <w:gridCol w:w="1722"/>
      </w:tblGrid>
      <w:tr w:rsidR="0043481E" w:rsidRPr="0043481E" w:rsidTr="00E84413">
        <w:tc>
          <w:tcPr>
            <w:tcW w:w="3168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Наименование подарка</w:t>
            </w:r>
          </w:p>
        </w:tc>
        <w:tc>
          <w:tcPr>
            <w:tcW w:w="306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Характеристика подарка, его описание</w:t>
            </w:r>
          </w:p>
        </w:tc>
        <w:tc>
          <w:tcPr>
            <w:tcW w:w="162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Количество предметов</w:t>
            </w:r>
          </w:p>
        </w:tc>
        <w:tc>
          <w:tcPr>
            <w:tcW w:w="1722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Стоимость в рублях*</w:t>
            </w:r>
          </w:p>
        </w:tc>
      </w:tr>
      <w:tr w:rsidR="0043481E" w:rsidRPr="0043481E" w:rsidTr="00E84413">
        <w:tc>
          <w:tcPr>
            <w:tcW w:w="3168" w:type="dxa"/>
            <w:shd w:val="clear" w:color="auto" w:fill="auto"/>
          </w:tcPr>
          <w:p w:rsidR="0043481E" w:rsidRPr="0043481E" w:rsidRDefault="0043481E" w:rsidP="00E844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1.</w:t>
            </w:r>
          </w:p>
          <w:p w:rsidR="0043481E" w:rsidRPr="0043481E" w:rsidRDefault="0043481E" w:rsidP="00E844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81E" w:rsidRPr="0043481E" w:rsidTr="00E84413">
        <w:tc>
          <w:tcPr>
            <w:tcW w:w="3168" w:type="dxa"/>
            <w:shd w:val="clear" w:color="auto" w:fill="auto"/>
          </w:tcPr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2.</w:t>
            </w:r>
          </w:p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81E" w:rsidRPr="0043481E" w:rsidTr="00E84413">
        <w:tc>
          <w:tcPr>
            <w:tcW w:w="3168" w:type="dxa"/>
            <w:shd w:val="clear" w:color="auto" w:fill="auto"/>
          </w:tcPr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3481E" w:rsidRPr="0043481E" w:rsidRDefault="0043481E" w:rsidP="00E84413">
            <w:pPr>
              <w:rPr>
                <w:rFonts w:ascii="Times New Roman" w:hAnsi="Times New Roman"/>
                <w:sz w:val="16"/>
                <w:szCs w:val="16"/>
              </w:rPr>
            </w:pPr>
            <w:r w:rsidRPr="0043481E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auto"/>
          </w:tcPr>
          <w:p w:rsidR="0043481E" w:rsidRPr="0043481E" w:rsidRDefault="0043481E" w:rsidP="00E844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_________________________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* Заполняется при наличии документов, подтверждающих стоимость подарка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Приложение: ____________________________________ на _________ листах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                                   (наименование документа)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Лицо, представившее 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уведомление                 _________     _______________            «____»________ 20___г.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                                       (подпись)      (расшифровка подписи)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 xml:space="preserve">Лицо, принявшее 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уведомление                 _________     _______________            «____»________ 20___г.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ab/>
        <w:t xml:space="preserve">                                  (подпись)      (расшифровка подписи)</w:t>
      </w:r>
    </w:p>
    <w:p w:rsidR="0043481E" w:rsidRPr="0043481E" w:rsidRDefault="0043481E" w:rsidP="0043481E">
      <w:pPr>
        <w:tabs>
          <w:tab w:val="left" w:pos="3300"/>
        </w:tabs>
        <w:jc w:val="both"/>
        <w:rPr>
          <w:rFonts w:ascii="Times New Roman" w:hAnsi="Times New Roman"/>
          <w:sz w:val="16"/>
          <w:szCs w:val="16"/>
        </w:rPr>
      </w:pP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Регистрационный номер в журнале регистрации уведомлений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____________________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  <w:r w:rsidRPr="0043481E">
        <w:rPr>
          <w:rFonts w:ascii="Times New Roman" w:hAnsi="Times New Roman"/>
          <w:sz w:val="16"/>
          <w:szCs w:val="16"/>
        </w:rPr>
        <w:t>«_____»____________ 20___г.</w:t>
      </w:r>
    </w:p>
    <w:p w:rsidR="0043481E" w:rsidRPr="0043481E" w:rsidRDefault="0043481E" w:rsidP="0043481E">
      <w:pPr>
        <w:jc w:val="both"/>
        <w:rPr>
          <w:rFonts w:ascii="Times New Roman" w:hAnsi="Times New Roman"/>
          <w:sz w:val="16"/>
          <w:szCs w:val="16"/>
        </w:rPr>
      </w:pPr>
    </w:p>
    <w:p w:rsidR="0043481E" w:rsidRPr="00CD087F" w:rsidRDefault="0043481E" w:rsidP="0043481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78E6" w:rsidRPr="006778E6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sectPr w:rsidR="006778E6" w:rsidRPr="006778E6" w:rsidSect="006778E6">
      <w:headerReference w:type="even" r:id="rId11"/>
      <w:pgSz w:w="11906" w:h="16838"/>
      <w:pgMar w:top="567" w:right="851" w:bottom="737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39" w:rsidRDefault="00F80139">
      <w:r>
        <w:separator/>
      </w:r>
    </w:p>
  </w:endnote>
  <w:endnote w:type="continuationSeparator" w:id="0">
    <w:p w:rsidR="00F80139" w:rsidRDefault="00F8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39" w:rsidRDefault="00F80139">
      <w:r>
        <w:separator/>
      </w:r>
    </w:p>
  </w:footnote>
  <w:footnote w:type="continuationSeparator" w:id="0">
    <w:p w:rsidR="00F80139" w:rsidRDefault="00F8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27" w:rsidRDefault="000B1B27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0B1B27" w:rsidRDefault="000B1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8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66B85"/>
    <w:multiLevelType w:val="multilevel"/>
    <w:tmpl w:val="452E5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4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FC36ED0"/>
    <w:multiLevelType w:val="multilevel"/>
    <w:tmpl w:val="D276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9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0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2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3">
    <w:nsid w:val="4BD15DFD"/>
    <w:multiLevelType w:val="hybridMultilevel"/>
    <w:tmpl w:val="ACA0F1E2"/>
    <w:lvl w:ilvl="0" w:tplc="11C64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A65DF0"/>
    <w:multiLevelType w:val="hybridMultilevel"/>
    <w:tmpl w:val="9D148602"/>
    <w:lvl w:ilvl="0" w:tplc="61A6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4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0"/>
  </w:num>
  <w:num w:numId="5">
    <w:abstractNumId w:val="28"/>
  </w:num>
  <w:num w:numId="6">
    <w:abstractNumId w:val="43"/>
  </w:num>
  <w:num w:numId="7">
    <w:abstractNumId w:val="45"/>
  </w:num>
  <w:num w:numId="8">
    <w:abstractNumId w:val="24"/>
  </w:num>
  <w:num w:numId="9">
    <w:abstractNumId w:val="39"/>
  </w:num>
  <w:num w:numId="10">
    <w:abstractNumId w:val="34"/>
  </w:num>
  <w:num w:numId="11">
    <w:abstractNumId w:val="27"/>
  </w:num>
  <w:num w:numId="12">
    <w:abstractNumId w:val="44"/>
  </w:num>
  <w:num w:numId="13">
    <w:abstractNumId w:val="19"/>
  </w:num>
  <w:num w:numId="14">
    <w:abstractNumId w:val="7"/>
  </w:num>
  <w:num w:numId="15">
    <w:abstractNumId w:val="23"/>
  </w:num>
  <w:num w:numId="16">
    <w:abstractNumId w:val="37"/>
  </w:num>
  <w:num w:numId="17">
    <w:abstractNumId w:val="14"/>
  </w:num>
  <w:num w:numId="18">
    <w:abstractNumId w:val="30"/>
  </w:num>
  <w:num w:numId="19">
    <w:abstractNumId w:val="36"/>
  </w:num>
  <w:num w:numId="20">
    <w:abstractNumId w:val="9"/>
  </w:num>
  <w:num w:numId="21">
    <w:abstractNumId w:val="21"/>
  </w:num>
  <w:num w:numId="22">
    <w:abstractNumId w:val="11"/>
  </w:num>
  <w:num w:numId="23">
    <w:abstractNumId w:val="31"/>
  </w:num>
  <w:num w:numId="24">
    <w:abstractNumId w:val="29"/>
  </w:num>
  <w:num w:numId="25">
    <w:abstractNumId w:val="46"/>
  </w:num>
  <w:num w:numId="26">
    <w:abstractNumId w:val="18"/>
  </w:num>
  <w:num w:numId="27">
    <w:abstractNumId w:val="41"/>
  </w:num>
  <w:num w:numId="28">
    <w:abstractNumId w:val="20"/>
  </w:num>
  <w:num w:numId="29">
    <w:abstractNumId w:val="1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25"/>
  </w:num>
  <w:num w:numId="35">
    <w:abstractNumId w:val="35"/>
  </w:num>
  <w:num w:numId="36">
    <w:abstractNumId w:val="8"/>
  </w:num>
  <w:num w:numId="37">
    <w:abstractNumId w:val="26"/>
  </w:num>
  <w:num w:numId="38">
    <w:abstractNumId w:val="22"/>
  </w:num>
  <w:num w:numId="39">
    <w:abstractNumId w:val="33"/>
  </w:num>
  <w:num w:numId="40">
    <w:abstractNumId w:val="16"/>
  </w:num>
  <w:num w:numId="41">
    <w:abstractNumId w:val="38"/>
  </w:num>
  <w:num w:numId="4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B1B27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000D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B7547"/>
    <w:rsid w:val="002C1C50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353DD"/>
    <w:rsid w:val="00337019"/>
    <w:rsid w:val="00342CBA"/>
    <w:rsid w:val="00370871"/>
    <w:rsid w:val="00370FE7"/>
    <w:rsid w:val="003739AA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051B2"/>
    <w:rsid w:val="00412172"/>
    <w:rsid w:val="0041453C"/>
    <w:rsid w:val="00414F5D"/>
    <w:rsid w:val="0042313E"/>
    <w:rsid w:val="00423252"/>
    <w:rsid w:val="00433BDD"/>
    <w:rsid w:val="0043422A"/>
    <w:rsid w:val="0043481E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3B58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2698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085F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6C92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674E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087F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139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C022C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B6FE4B-43A3-445D-B9B0-B5A624F8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9906914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E24E7D79416DCEA5BEF0C1AAF71E24382CF84AF7B43EF640C1B879233E6CAB0FEC7C0177844BE5n3q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F289-F919-4CDA-8CA3-CEA6C875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4931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32973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2025-05-28T11:06:00Z</cp:lastPrinted>
  <dcterms:created xsi:type="dcterms:W3CDTF">2025-06-24T04:01:00Z</dcterms:created>
  <dcterms:modified xsi:type="dcterms:W3CDTF">2025-06-24T04:01:00Z</dcterms:modified>
</cp:coreProperties>
</file>