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551C27" w:rsidRPr="00D973CC" w:rsidTr="00551C27">
        <w:trPr>
          <w:trHeight w:val="1187"/>
          <w:jc w:val="center"/>
        </w:trPr>
        <w:tc>
          <w:tcPr>
            <w:tcW w:w="3321" w:type="dxa"/>
          </w:tcPr>
          <w:p w:rsidR="00551C27" w:rsidRPr="00D973CC" w:rsidRDefault="00551C27" w:rsidP="00551C27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:rsidR="00551C27" w:rsidRPr="00D973CC" w:rsidRDefault="00FB55AA" w:rsidP="00551C27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4D57">
              <w:rPr>
                <w:noProof/>
                <w:sz w:val="28"/>
                <w:szCs w:val="28"/>
              </w:rPr>
              <w:drawing>
                <wp:inline distT="0" distB="0" distL="0" distR="0">
                  <wp:extent cx="476250" cy="781050"/>
                  <wp:effectExtent l="0" t="0" r="0" b="0"/>
                  <wp:docPr id="1" name="Рисунок 1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551C27" w:rsidRPr="00D973CC" w:rsidRDefault="00551C27" w:rsidP="00551C27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51C27" w:rsidRPr="00AF6BC5" w:rsidRDefault="00551C27" w:rsidP="00551C27">
      <w:pPr>
        <w:ind w:right="-284"/>
        <w:rPr>
          <w:rFonts w:ascii="Times New Roman" w:hAnsi="Times New Roman" w:cs="Times New Roman"/>
          <w:b/>
          <w:caps/>
          <w:sz w:val="16"/>
          <w:szCs w:val="16"/>
        </w:rPr>
      </w:pPr>
    </w:p>
    <w:p w:rsidR="00551C27" w:rsidRPr="00A67386" w:rsidRDefault="00551C27" w:rsidP="00551C27">
      <w:pPr>
        <w:pStyle w:val="2"/>
        <w:rPr>
          <w:szCs w:val="28"/>
        </w:rPr>
      </w:pPr>
      <w:r w:rsidRPr="00A67386">
        <w:rPr>
          <w:szCs w:val="28"/>
        </w:rPr>
        <w:t xml:space="preserve">АДМИНИСТРАЦИЯ </w:t>
      </w:r>
      <w:r>
        <w:rPr>
          <w:szCs w:val="28"/>
        </w:rPr>
        <w:t>САРАКТАШСКОГО ПОССОВЕТА</w:t>
      </w:r>
      <w:r w:rsidRPr="00A67386">
        <w:rPr>
          <w:szCs w:val="28"/>
        </w:rPr>
        <w:t xml:space="preserve"> САРАКТАШСКОГО РАЙОНА ОРЕНБУРГСКОЙ ОБЛАСТИ</w:t>
      </w:r>
    </w:p>
    <w:p w:rsidR="00551C27" w:rsidRPr="00A67386" w:rsidRDefault="00551C27" w:rsidP="00551C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C27" w:rsidRPr="00350B53" w:rsidRDefault="00551C27" w:rsidP="00551C27">
      <w:pPr>
        <w:jc w:val="center"/>
        <w:rPr>
          <w:rFonts w:ascii="Times New Roman" w:hAnsi="Times New Roman" w:cs="Times New Roman"/>
          <w:b/>
          <w:sz w:val="34"/>
          <w:szCs w:val="34"/>
        </w:rPr>
      </w:pPr>
      <w:r w:rsidRPr="00350B53">
        <w:rPr>
          <w:rFonts w:ascii="Times New Roman" w:hAnsi="Times New Roman" w:cs="Times New Roman"/>
          <w:b/>
          <w:sz w:val="34"/>
          <w:szCs w:val="34"/>
        </w:rPr>
        <w:t>Р А С П О Р Я Ж Е Н И Е</w:t>
      </w:r>
    </w:p>
    <w:p w:rsidR="00551C27" w:rsidRPr="001C0EC5" w:rsidRDefault="00551C27" w:rsidP="00551C27">
      <w:pPr>
        <w:pBdr>
          <w:bottom w:val="single" w:sz="18" w:space="1" w:color="auto"/>
        </w:pBdr>
        <w:ind w:right="-284"/>
        <w:jc w:val="center"/>
        <w:rPr>
          <w:sz w:val="28"/>
          <w:szCs w:val="28"/>
        </w:rPr>
      </w:pPr>
      <w:r w:rsidRPr="008E150E">
        <w:rPr>
          <w:b/>
          <w:sz w:val="16"/>
        </w:rPr>
        <w:t>_________________________________________________________________________________________________________</w:t>
      </w:r>
    </w:p>
    <w:p w:rsidR="00551C27" w:rsidRDefault="00551C27" w:rsidP="00551C2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456B2" w:rsidRDefault="0003045B" w:rsidP="00A856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28</w:t>
      </w:r>
      <w:r w:rsidR="00A8565F">
        <w:rPr>
          <w:rFonts w:ascii="Times New Roman" w:hAnsi="Times New Roman" w:cs="Times New Roman"/>
          <w:sz w:val="28"/>
          <w:szCs w:val="28"/>
          <w:u w:val="single"/>
        </w:rPr>
        <w:t xml:space="preserve">   августа 2025</w:t>
      </w:r>
      <w:r w:rsidR="00551C27" w:rsidRPr="00EC73D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51C27" w:rsidRPr="00EC73D6">
        <w:rPr>
          <w:rFonts w:ascii="Times New Roman" w:hAnsi="Times New Roman" w:cs="Times New Roman"/>
          <w:sz w:val="28"/>
          <w:szCs w:val="28"/>
          <w:u w:val="single"/>
        </w:rPr>
        <w:tab/>
      </w:r>
      <w:r w:rsidR="00551C27" w:rsidRPr="008E150E">
        <w:rPr>
          <w:rFonts w:ascii="Times New Roman" w:hAnsi="Times New Roman" w:cs="Times New Roman"/>
          <w:sz w:val="26"/>
          <w:szCs w:val="26"/>
        </w:rPr>
        <w:tab/>
      </w:r>
      <w:r w:rsidR="00A8565F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551C27" w:rsidRPr="00551C27">
        <w:rPr>
          <w:rFonts w:ascii="Times New Roman" w:hAnsi="Times New Roman" w:cs="Times New Roman"/>
          <w:sz w:val="28"/>
          <w:szCs w:val="28"/>
        </w:rPr>
        <w:t>пос.</w:t>
      </w:r>
      <w:r w:rsidR="00551C27">
        <w:rPr>
          <w:rFonts w:ascii="Times New Roman" w:hAnsi="Times New Roman" w:cs="Times New Roman"/>
          <w:sz w:val="28"/>
          <w:szCs w:val="28"/>
        </w:rPr>
        <w:t xml:space="preserve"> Саракташ</w:t>
      </w:r>
      <w:r w:rsidR="00551C27" w:rsidRPr="008E150E">
        <w:rPr>
          <w:rFonts w:ascii="Times New Roman" w:hAnsi="Times New Roman" w:cs="Times New Roman"/>
          <w:sz w:val="26"/>
          <w:szCs w:val="26"/>
        </w:rPr>
        <w:tab/>
      </w:r>
      <w:r w:rsidR="00551C27" w:rsidRPr="008E150E">
        <w:rPr>
          <w:rFonts w:ascii="Times New Roman" w:hAnsi="Times New Roman" w:cs="Times New Roman"/>
          <w:sz w:val="26"/>
          <w:szCs w:val="26"/>
        </w:rPr>
        <w:tab/>
      </w:r>
      <w:r w:rsidR="0065391A">
        <w:rPr>
          <w:rFonts w:ascii="Times New Roman" w:hAnsi="Times New Roman" w:cs="Times New Roman"/>
          <w:sz w:val="28"/>
          <w:szCs w:val="28"/>
        </w:rPr>
        <w:tab/>
      </w:r>
      <w:r w:rsidR="00A8565F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№34 </w:t>
      </w:r>
      <w:r w:rsidR="00551C27" w:rsidRPr="00EC73D6">
        <w:rPr>
          <w:rFonts w:ascii="Times New Roman" w:hAnsi="Times New Roman" w:cs="Times New Roman"/>
          <w:sz w:val="28"/>
          <w:szCs w:val="28"/>
        </w:rPr>
        <w:t>-</w:t>
      </w:r>
      <w:r w:rsidR="005E1569">
        <w:rPr>
          <w:rFonts w:ascii="Times New Roman" w:hAnsi="Times New Roman" w:cs="Times New Roman"/>
          <w:sz w:val="28"/>
          <w:szCs w:val="28"/>
        </w:rPr>
        <w:t>р</w:t>
      </w:r>
    </w:p>
    <w:p w:rsidR="00D456B2" w:rsidRDefault="00D456B2" w:rsidP="00551C2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8303" w:type="dxa"/>
        <w:jc w:val="center"/>
        <w:tblLook w:val="01E0" w:firstRow="1" w:lastRow="1" w:firstColumn="1" w:lastColumn="1" w:noHBand="0" w:noVBand="0"/>
      </w:tblPr>
      <w:tblGrid>
        <w:gridCol w:w="8303"/>
      </w:tblGrid>
      <w:tr w:rsidR="00551C27" w:rsidTr="005E1569">
        <w:trPr>
          <w:trHeight w:val="738"/>
          <w:jc w:val="center"/>
        </w:trPr>
        <w:tc>
          <w:tcPr>
            <w:tcW w:w="8303" w:type="dxa"/>
          </w:tcPr>
          <w:p w:rsidR="0065391A" w:rsidRDefault="0065391A" w:rsidP="00D535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1C27" w:rsidRPr="005E1569" w:rsidRDefault="00D53500" w:rsidP="00A85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50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5391A"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A8565F">
              <w:rPr>
                <w:rFonts w:ascii="Times New Roman" w:hAnsi="Times New Roman" w:cs="Times New Roman"/>
                <w:sz w:val="28"/>
                <w:szCs w:val="28"/>
              </w:rPr>
              <w:t>утверждении Кодекса этики и служебного поведения муниципальных служащих администрации муниципального образования Саракташский поссовет Саракташского района Оренбургской области</w:t>
            </w:r>
          </w:p>
        </w:tc>
      </w:tr>
    </w:tbl>
    <w:p w:rsidR="00A8565F" w:rsidRPr="00647362" w:rsidRDefault="005E1569" w:rsidP="006473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8565F" w:rsidRPr="00A8565F" w:rsidRDefault="00A8565F" w:rsidP="00A8565F">
      <w:pPr>
        <w:pStyle w:val="2"/>
        <w:shd w:val="clear" w:color="auto" w:fill="FFFFFF"/>
        <w:spacing w:after="240"/>
        <w:jc w:val="both"/>
        <w:rPr>
          <w:b w:val="0"/>
          <w:szCs w:val="28"/>
        </w:rPr>
      </w:pPr>
      <w:r w:rsidRPr="00A8565F">
        <w:rPr>
          <w:b w:val="0"/>
          <w:szCs w:val="28"/>
        </w:rPr>
        <w:t xml:space="preserve">На основании Федеральных законов от 25.12.2008 № 273-ФЗ «О противодействии коррупции», от 02.03.2007 № 25-ФЗ «О муниципальной службе в Российской Федерации», Указа Губернатора Оренбургской области от 25.02.2011 № 80-ук </w:t>
      </w:r>
      <w:r w:rsidRPr="00603F5E">
        <w:rPr>
          <w:b w:val="0"/>
          <w:szCs w:val="28"/>
        </w:rPr>
        <w:t xml:space="preserve">«О Кодексе этики и служебного поведения государственных гражданских служащих исполнительных органов Оренбургской области», </w:t>
      </w:r>
    </w:p>
    <w:p w:rsidR="00A8565F" w:rsidRPr="00A8565F" w:rsidRDefault="00A8565F" w:rsidP="00603F5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65F">
        <w:rPr>
          <w:rFonts w:ascii="Times New Roman" w:hAnsi="Times New Roman" w:cs="Times New Roman"/>
          <w:sz w:val="28"/>
          <w:szCs w:val="28"/>
        </w:rPr>
        <w:t xml:space="preserve">1.Утвердить Кодекс этики и служебного поведения муниципальных служащих администрации муниципального образования Саракташский </w:t>
      </w:r>
      <w:r>
        <w:rPr>
          <w:rFonts w:ascii="Times New Roman" w:hAnsi="Times New Roman" w:cs="Times New Roman"/>
          <w:sz w:val="28"/>
          <w:szCs w:val="28"/>
        </w:rPr>
        <w:t>поссовет Саракташского района</w:t>
      </w:r>
      <w:r w:rsidRPr="00A8565F">
        <w:rPr>
          <w:rFonts w:ascii="Times New Roman" w:hAnsi="Times New Roman" w:cs="Times New Roman"/>
          <w:sz w:val="28"/>
          <w:szCs w:val="28"/>
        </w:rPr>
        <w:t xml:space="preserve"> Оренбургской области (далее Кодекс) в редакции согласно приложению.</w:t>
      </w:r>
    </w:p>
    <w:p w:rsidR="00A8565F" w:rsidRPr="00A8565F" w:rsidRDefault="00647362" w:rsidP="00603F5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2.Признать утратившим силу распоряжение</w:t>
      </w:r>
      <w:r w:rsidR="00A8565F" w:rsidRPr="00A8565F">
        <w:rPr>
          <w:rFonts w:ascii="Times New Roman" w:hAnsi="Times New Roman" w:cs="Times New Roman"/>
          <w:sz w:val="28"/>
          <w:szCs w:val="28"/>
        </w:rPr>
        <w:t xml:space="preserve"> главы Саракташского </w:t>
      </w:r>
      <w:r w:rsidR="00A8565F">
        <w:rPr>
          <w:rFonts w:ascii="Times New Roman" w:hAnsi="Times New Roman" w:cs="Times New Roman"/>
          <w:sz w:val="28"/>
          <w:szCs w:val="28"/>
        </w:rPr>
        <w:t>поссовета</w:t>
      </w:r>
      <w:r w:rsidR="00A8565F" w:rsidRPr="00A8565F">
        <w:rPr>
          <w:rFonts w:ascii="Times New Roman" w:hAnsi="Times New Roman" w:cs="Times New Roman"/>
          <w:sz w:val="28"/>
          <w:szCs w:val="28"/>
        </w:rPr>
        <w:t>:</w:t>
      </w:r>
    </w:p>
    <w:p w:rsidR="00A8565F" w:rsidRPr="00A8565F" w:rsidRDefault="00A8565F" w:rsidP="00603F5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15.03.2011 № 1</w:t>
      </w:r>
      <w:r w:rsidRPr="00A8565F">
        <w:rPr>
          <w:rFonts w:ascii="Times New Roman" w:hAnsi="Times New Roman" w:cs="Times New Roman"/>
          <w:sz w:val="28"/>
          <w:szCs w:val="28"/>
        </w:rPr>
        <w:t xml:space="preserve">-р «О Кодексе этики и служебного поведения муниципальных служащих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Саракташский</w:t>
      </w:r>
      <w:r w:rsidRPr="00A856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поссовет</w:t>
      </w:r>
      <w:r w:rsidR="00647362">
        <w:rPr>
          <w:rFonts w:ascii="Times New Roman" w:hAnsi="Times New Roman" w:cs="Times New Roman"/>
          <w:sz w:val="28"/>
          <w:szCs w:val="28"/>
        </w:rPr>
        <w:t>».</w:t>
      </w:r>
    </w:p>
    <w:p w:rsidR="00A8565F" w:rsidRPr="00A8565F" w:rsidRDefault="00A8565F" w:rsidP="00603F5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65F">
        <w:rPr>
          <w:rFonts w:ascii="Times New Roman" w:hAnsi="Times New Roman" w:cs="Times New Roman"/>
          <w:sz w:val="28"/>
          <w:szCs w:val="28"/>
        </w:rPr>
        <w:t>3.</w:t>
      </w:r>
      <w:r w:rsidR="00647362">
        <w:rPr>
          <w:rFonts w:ascii="Times New Roman" w:hAnsi="Times New Roman" w:cs="Times New Roman"/>
          <w:sz w:val="28"/>
          <w:szCs w:val="28"/>
        </w:rPr>
        <w:t>Ведущему с</w:t>
      </w:r>
      <w:r w:rsidRPr="00A8565F">
        <w:rPr>
          <w:rFonts w:ascii="Times New Roman" w:hAnsi="Times New Roman" w:cs="Times New Roman"/>
          <w:sz w:val="28"/>
          <w:szCs w:val="28"/>
        </w:rPr>
        <w:t>пециалисту</w:t>
      </w:r>
      <w:r w:rsidR="00647362">
        <w:rPr>
          <w:rFonts w:ascii="Times New Roman" w:hAnsi="Times New Roman" w:cs="Times New Roman"/>
          <w:sz w:val="28"/>
          <w:szCs w:val="28"/>
        </w:rPr>
        <w:t xml:space="preserve"> ответственному</w:t>
      </w:r>
      <w:r w:rsidRPr="00A8565F">
        <w:rPr>
          <w:rFonts w:ascii="Times New Roman" w:hAnsi="Times New Roman" w:cs="Times New Roman"/>
          <w:sz w:val="28"/>
          <w:szCs w:val="28"/>
        </w:rPr>
        <w:t xml:space="preserve"> </w:t>
      </w:r>
      <w:r w:rsidR="00647362">
        <w:rPr>
          <w:rFonts w:ascii="Times New Roman" w:hAnsi="Times New Roman" w:cs="Times New Roman"/>
          <w:sz w:val="28"/>
          <w:szCs w:val="28"/>
        </w:rPr>
        <w:t>за</w:t>
      </w:r>
      <w:r w:rsidRPr="00A8565F">
        <w:rPr>
          <w:rFonts w:ascii="Times New Roman" w:hAnsi="Times New Roman" w:cs="Times New Roman"/>
          <w:sz w:val="28"/>
          <w:szCs w:val="28"/>
        </w:rPr>
        <w:t xml:space="preserve"> противодействи</w:t>
      </w:r>
      <w:r w:rsidR="00647362">
        <w:rPr>
          <w:rFonts w:ascii="Times New Roman" w:hAnsi="Times New Roman" w:cs="Times New Roman"/>
          <w:sz w:val="28"/>
          <w:szCs w:val="28"/>
        </w:rPr>
        <w:t>е</w:t>
      </w:r>
      <w:r w:rsidRPr="00A8565F">
        <w:rPr>
          <w:rFonts w:ascii="Times New Roman" w:hAnsi="Times New Roman" w:cs="Times New Roman"/>
          <w:sz w:val="28"/>
          <w:szCs w:val="28"/>
        </w:rPr>
        <w:t xml:space="preserve"> коррупции  организовать ознакомление муниципальных служащих с Кодексом под подпись.</w:t>
      </w:r>
    </w:p>
    <w:p w:rsidR="00A8565F" w:rsidRPr="00A8565F" w:rsidRDefault="00A8565F" w:rsidP="00603F5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65F">
        <w:rPr>
          <w:rFonts w:ascii="Times New Roman" w:hAnsi="Times New Roman" w:cs="Times New Roman"/>
          <w:sz w:val="28"/>
          <w:szCs w:val="28"/>
        </w:rPr>
        <w:t>4.При проведении аттестации и оценке деловых и моральных качеств учитывать соблюдение муниципальными служащими положений Кодекса.</w:t>
      </w:r>
    </w:p>
    <w:p w:rsidR="00A8565F" w:rsidRPr="00A8565F" w:rsidRDefault="00A8565F" w:rsidP="00603F5E">
      <w:pPr>
        <w:spacing w:line="276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8565F">
        <w:rPr>
          <w:rFonts w:ascii="Times New Roman" w:hAnsi="Times New Roman" w:cs="Times New Roman"/>
          <w:bCs/>
          <w:kern w:val="2"/>
          <w:sz w:val="28"/>
          <w:szCs w:val="28"/>
        </w:rPr>
        <w:t xml:space="preserve">          5</w:t>
      </w:r>
      <w:r w:rsidRPr="00A8565F">
        <w:rPr>
          <w:rFonts w:ascii="Times New Roman" w:hAnsi="Times New Roman" w:cs="Times New Roman"/>
          <w:kern w:val="2"/>
          <w:sz w:val="28"/>
          <w:szCs w:val="28"/>
        </w:rPr>
        <w:t>.Настоящее распоряжение</w:t>
      </w:r>
      <w:r w:rsidRPr="00A8565F">
        <w:rPr>
          <w:rFonts w:ascii="Times New Roman" w:eastAsia="SimSun" w:hAnsi="Times New Roman" w:cs="Times New Roman"/>
          <w:kern w:val="2"/>
          <w:sz w:val="28"/>
          <w:szCs w:val="28"/>
        </w:rPr>
        <w:t xml:space="preserve"> вступает в силу </w:t>
      </w:r>
      <w:r w:rsidRPr="00A8565F">
        <w:rPr>
          <w:rFonts w:ascii="Times New Roman" w:hAnsi="Times New Roman" w:cs="Times New Roman"/>
          <w:kern w:val="2"/>
          <w:sz w:val="28"/>
          <w:szCs w:val="28"/>
        </w:rPr>
        <w:t xml:space="preserve">после его подписания и подлежит размещению на официальном сайте администрации Саракташского </w:t>
      </w:r>
      <w:r w:rsidR="00647362">
        <w:rPr>
          <w:rFonts w:ascii="Times New Roman" w:hAnsi="Times New Roman" w:cs="Times New Roman"/>
          <w:kern w:val="2"/>
          <w:sz w:val="28"/>
          <w:szCs w:val="28"/>
        </w:rPr>
        <w:t>поссовета</w:t>
      </w:r>
      <w:r w:rsidRPr="00A8565F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A8565F" w:rsidRPr="00A8565F" w:rsidRDefault="00A8565F" w:rsidP="00603F5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65F">
        <w:rPr>
          <w:rFonts w:ascii="Times New Roman" w:hAnsi="Times New Roman" w:cs="Times New Roman"/>
          <w:sz w:val="28"/>
          <w:szCs w:val="28"/>
        </w:rPr>
        <w:t xml:space="preserve">          6.Контроль за выполнением настоящего распоряжения возложить на</w:t>
      </w:r>
    </w:p>
    <w:p w:rsidR="00A8565F" w:rsidRPr="00A8565F" w:rsidRDefault="00A8565F" w:rsidP="00603F5E">
      <w:pPr>
        <w:spacing w:line="276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8565F">
        <w:rPr>
          <w:rFonts w:ascii="Times New Roman" w:hAnsi="Times New Roman" w:cs="Times New Roman"/>
          <w:sz w:val="28"/>
          <w:szCs w:val="28"/>
        </w:rPr>
        <w:t>заместителя главы администрации</w:t>
      </w:r>
      <w:r w:rsidR="00647362">
        <w:rPr>
          <w:rFonts w:ascii="Times New Roman" w:hAnsi="Times New Roman" w:cs="Times New Roman"/>
          <w:sz w:val="28"/>
          <w:szCs w:val="28"/>
        </w:rPr>
        <w:t xml:space="preserve"> поссовета.</w:t>
      </w:r>
    </w:p>
    <w:p w:rsidR="00A8565F" w:rsidRPr="00A8565F" w:rsidRDefault="00A8565F" w:rsidP="00A856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7362" w:rsidRDefault="00A8565F" w:rsidP="00A8565F">
      <w:pPr>
        <w:jc w:val="both"/>
        <w:rPr>
          <w:rFonts w:ascii="Times New Roman" w:hAnsi="Times New Roman" w:cs="Times New Roman"/>
          <w:sz w:val="28"/>
          <w:szCs w:val="28"/>
        </w:rPr>
      </w:pPr>
      <w:r w:rsidRPr="00A8565F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47362">
        <w:rPr>
          <w:rFonts w:ascii="Times New Roman" w:hAnsi="Times New Roman" w:cs="Times New Roman"/>
          <w:sz w:val="28"/>
          <w:szCs w:val="28"/>
        </w:rPr>
        <w:t>МО</w:t>
      </w:r>
    </w:p>
    <w:p w:rsidR="00A8565F" w:rsidRPr="00A8565F" w:rsidRDefault="00647362" w:rsidP="00A856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Саракташский поссовет</w:t>
      </w:r>
      <w:r w:rsidR="00A8565F" w:rsidRPr="00A8565F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Н.Н. Слепушкин</w:t>
      </w:r>
    </w:p>
    <w:p w:rsidR="00A8565F" w:rsidRPr="00A8565F" w:rsidRDefault="00A8565F" w:rsidP="00A856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565F" w:rsidRPr="00A8565F" w:rsidRDefault="00A8565F" w:rsidP="00A8565F">
      <w:pPr>
        <w:spacing w:after="120" w:line="276" w:lineRule="auto"/>
        <w:ind w:left="1416" w:firstLine="708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A8565F">
        <w:rPr>
          <w:rFonts w:ascii="Times New Roman" w:eastAsia="Tahoma" w:hAnsi="Times New Roman" w:cs="Times New Roman"/>
          <w:kern w:val="2"/>
          <w:sz w:val="28"/>
          <w:szCs w:val="28"/>
          <w:lang w:eastAsia="en-US"/>
        </w:rPr>
        <w:t xml:space="preserve">                                 </w:t>
      </w:r>
      <w:r w:rsidRPr="00A8565F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 </w:t>
      </w:r>
    </w:p>
    <w:p w:rsidR="00A8565F" w:rsidRPr="00A8565F" w:rsidRDefault="00A8565F" w:rsidP="00A8565F">
      <w:pPr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</w:p>
    <w:p w:rsidR="00A8565F" w:rsidRPr="00A8565F" w:rsidRDefault="00A8565F" w:rsidP="00A856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565F" w:rsidRPr="00A8565F" w:rsidRDefault="00A8565F" w:rsidP="00A8565F">
      <w:pPr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A8565F">
        <w:rPr>
          <w:rFonts w:ascii="Times New Roman" w:hAnsi="Times New Roman" w:cs="Times New Roman"/>
          <w:sz w:val="28"/>
          <w:szCs w:val="28"/>
        </w:rPr>
        <w:t xml:space="preserve">Разослано: </w:t>
      </w:r>
      <w:r w:rsidR="00647362">
        <w:rPr>
          <w:rFonts w:ascii="Times New Roman" w:hAnsi="Times New Roman" w:cs="Times New Roman"/>
          <w:sz w:val="28"/>
          <w:szCs w:val="28"/>
        </w:rPr>
        <w:t>в дело, Глибчук М.С</w:t>
      </w:r>
      <w:r w:rsidRPr="00A8565F">
        <w:rPr>
          <w:rFonts w:ascii="Times New Roman" w:hAnsi="Times New Roman" w:cs="Times New Roman"/>
          <w:sz w:val="28"/>
          <w:szCs w:val="28"/>
        </w:rPr>
        <w:t xml:space="preserve">., </w:t>
      </w:r>
      <w:r w:rsidR="00647362">
        <w:rPr>
          <w:rFonts w:ascii="Times New Roman" w:hAnsi="Times New Roman" w:cs="Times New Roman"/>
          <w:sz w:val="28"/>
          <w:szCs w:val="28"/>
        </w:rPr>
        <w:t>администрации района, прокуратуре района, на сайт.</w:t>
      </w:r>
    </w:p>
    <w:p w:rsidR="00A8565F" w:rsidRPr="00A8565F" w:rsidRDefault="00A8565F" w:rsidP="00A8565F">
      <w:pPr>
        <w:shd w:val="clear" w:color="auto" w:fill="FFFFFF"/>
        <w:spacing w:line="346" w:lineRule="exact"/>
        <w:ind w:left="4656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A8565F" w:rsidRPr="00A8565F" w:rsidRDefault="00A8565F" w:rsidP="00A8565F">
      <w:pPr>
        <w:shd w:val="clear" w:color="auto" w:fill="FFFFFF"/>
        <w:spacing w:line="346" w:lineRule="exact"/>
        <w:ind w:left="4656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A8565F" w:rsidRPr="00A8565F" w:rsidRDefault="00A8565F" w:rsidP="00A8565F">
      <w:pPr>
        <w:shd w:val="clear" w:color="auto" w:fill="FFFFFF"/>
        <w:spacing w:line="346" w:lineRule="exact"/>
        <w:ind w:left="4656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A8565F" w:rsidRPr="00A8565F" w:rsidRDefault="00A8565F" w:rsidP="00A8565F">
      <w:pPr>
        <w:shd w:val="clear" w:color="auto" w:fill="FFFFFF"/>
        <w:spacing w:line="346" w:lineRule="exact"/>
        <w:ind w:left="4656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A8565F" w:rsidRPr="00A8565F" w:rsidRDefault="00A8565F" w:rsidP="00A8565F">
      <w:pPr>
        <w:shd w:val="clear" w:color="auto" w:fill="FFFFFF"/>
        <w:spacing w:line="346" w:lineRule="exact"/>
        <w:ind w:left="4656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A8565F" w:rsidRPr="00A8565F" w:rsidRDefault="00A8565F" w:rsidP="00A8565F">
      <w:pPr>
        <w:shd w:val="clear" w:color="auto" w:fill="FFFFFF"/>
        <w:spacing w:line="346" w:lineRule="exact"/>
        <w:ind w:left="4656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A8565F" w:rsidRPr="00A8565F" w:rsidRDefault="00A8565F" w:rsidP="00A8565F">
      <w:pPr>
        <w:shd w:val="clear" w:color="auto" w:fill="FFFFFF"/>
        <w:spacing w:line="346" w:lineRule="exact"/>
        <w:ind w:left="4656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A8565F" w:rsidRPr="00A8565F" w:rsidRDefault="00A8565F" w:rsidP="00A8565F">
      <w:pPr>
        <w:shd w:val="clear" w:color="auto" w:fill="FFFFFF"/>
        <w:spacing w:line="346" w:lineRule="exact"/>
        <w:ind w:left="4656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A8565F" w:rsidRPr="00A8565F" w:rsidRDefault="00A8565F" w:rsidP="00A8565F">
      <w:pPr>
        <w:shd w:val="clear" w:color="auto" w:fill="FFFFFF"/>
        <w:spacing w:line="346" w:lineRule="exact"/>
        <w:ind w:left="4656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A8565F" w:rsidRPr="00A8565F" w:rsidRDefault="00A8565F" w:rsidP="00A8565F">
      <w:pPr>
        <w:shd w:val="clear" w:color="auto" w:fill="FFFFFF"/>
        <w:spacing w:line="346" w:lineRule="exact"/>
        <w:ind w:left="4656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A8565F" w:rsidRPr="00A8565F" w:rsidRDefault="00A8565F" w:rsidP="00A8565F">
      <w:pPr>
        <w:shd w:val="clear" w:color="auto" w:fill="FFFFFF"/>
        <w:spacing w:line="346" w:lineRule="exact"/>
        <w:ind w:left="4656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A8565F" w:rsidRPr="00A8565F" w:rsidRDefault="00A8565F" w:rsidP="00A8565F">
      <w:pPr>
        <w:shd w:val="clear" w:color="auto" w:fill="FFFFFF"/>
        <w:spacing w:line="346" w:lineRule="exact"/>
        <w:ind w:left="4656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A8565F" w:rsidRPr="00A8565F" w:rsidRDefault="00A8565F" w:rsidP="00A8565F">
      <w:pPr>
        <w:shd w:val="clear" w:color="auto" w:fill="FFFFFF"/>
        <w:spacing w:line="346" w:lineRule="exact"/>
        <w:ind w:left="4656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A8565F" w:rsidRPr="00A8565F" w:rsidRDefault="00A8565F" w:rsidP="00A8565F">
      <w:pPr>
        <w:shd w:val="clear" w:color="auto" w:fill="FFFFFF"/>
        <w:spacing w:line="346" w:lineRule="exact"/>
        <w:ind w:left="4656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A8565F" w:rsidRPr="00A8565F" w:rsidRDefault="00A8565F" w:rsidP="00A8565F">
      <w:pPr>
        <w:shd w:val="clear" w:color="auto" w:fill="FFFFFF"/>
        <w:spacing w:line="346" w:lineRule="exact"/>
        <w:ind w:left="4656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A8565F" w:rsidRPr="00A8565F" w:rsidRDefault="00A8565F" w:rsidP="00A8565F">
      <w:pPr>
        <w:shd w:val="clear" w:color="auto" w:fill="FFFFFF"/>
        <w:spacing w:line="346" w:lineRule="exact"/>
        <w:ind w:left="4656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A8565F" w:rsidRPr="00A8565F" w:rsidRDefault="00A8565F" w:rsidP="00A8565F">
      <w:pPr>
        <w:shd w:val="clear" w:color="auto" w:fill="FFFFFF"/>
        <w:spacing w:line="346" w:lineRule="exact"/>
        <w:ind w:left="4656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A8565F" w:rsidRPr="00A8565F" w:rsidRDefault="00A8565F" w:rsidP="00A8565F">
      <w:pPr>
        <w:shd w:val="clear" w:color="auto" w:fill="FFFFFF"/>
        <w:spacing w:line="346" w:lineRule="exact"/>
        <w:ind w:left="4656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A8565F" w:rsidRPr="00A8565F" w:rsidRDefault="00A8565F" w:rsidP="00A8565F">
      <w:pPr>
        <w:shd w:val="clear" w:color="auto" w:fill="FFFFFF"/>
        <w:spacing w:line="346" w:lineRule="exact"/>
        <w:ind w:left="4656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A8565F" w:rsidRPr="00A8565F" w:rsidRDefault="00A8565F" w:rsidP="00A8565F">
      <w:pPr>
        <w:shd w:val="clear" w:color="auto" w:fill="FFFFFF"/>
        <w:spacing w:line="346" w:lineRule="exact"/>
        <w:ind w:left="4656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A8565F" w:rsidRPr="00A8565F" w:rsidRDefault="00A8565F" w:rsidP="00A8565F">
      <w:pPr>
        <w:shd w:val="clear" w:color="auto" w:fill="FFFFFF"/>
        <w:spacing w:line="346" w:lineRule="exact"/>
        <w:ind w:left="4656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A8565F" w:rsidRPr="00A8565F" w:rsidRDefault="00A8565F" w:rsidP="00A8565F">
      <w:pPr>
        <w:shd w:val="clear" w:color="auto" w:fill="FFFFFF"/>
        <w:spacing w:line="346" w:lineRule="exact"/>
        <w:ind w:left="4656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A8565F" w:rsidRPr="00A8565F" w:rsidRDefault="00A8565F" w:rsidP="00A8565F">
      <w:pPr>
        <w:shd w:val="clear" w:color="auto" w:fill="FFFFFF"/>
        <w:spacing w:line="346" w:lineRule="exact"/>
        <w:ind w:left="4656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A8565F" w:rsidRPr="00A8565F" w:rsidRDefault="00A8565F" w:rsidP="00A8565F">
      <w:pPr>
        <w:shd w:val="clear" w:color="auto" w:fill="FFFFFF"/>
        <w:spacing w:line="346" w:lineRule="exact"/>
        <w:ind w:left="4656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A8565F" w:rsidRPr="00A8565F" w:rsidRDefault="00A8565F" w:rsidP="00A8565F">
      <w:pPr>
        <w:shd w:val="clear" w:color="auto" w:fill="FFFFFF"/>
        <w:spacing w:line="346" w:lineRule="exact"/>
        <w:ind w:left="4656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A8565F" w:rsidRPr="00A8565F" w:rsidRDefault="00A8565F" w:rsidP="00A8565F">
      <w:pPr>
        <w:shd w:val="clear" w:color="auto" w:fill="FFFFFF"/>
        <w:spacing w:line="346" w:lineRule="exact"/>
        <w:ind w:left="4656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A8565F" w:rsidRPr="00A8565F" w:rsidRDefault="00A8565F" w:rsidP="00A8565F">
      <w:pPr>
        <w:shd w:val="clear" w:color="auto" w:fill="FFFFFF"/>
        <w:spacing w:line="346" w:lineRule="exact"/>
        <w:ind w:left="4656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A8565F" w:rsidRPr="00A8565F" w:rsidRDefault="00A8565F" w:rsidP="00A8565F">
      <w:pPr>
        <w:shd w:val="clear" w:color="auto" w:fill="FFFFFF"/>
        <w:spacing w:line="346" w:lineRule="exact"/>
        <w:ind w:left="4656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A8565F" w:rsidRPr="00A8565F" w:rsidRDefault="00A8565F" w:rsidP="00A8565F">
      <w:pPr>
        <w:shd w:val="clear" w:color="auto" w:fill="FFFFFF"/>
        <w:spacing w:line="346" w:lineRule="exact"/>
        <w:ind w:left="4656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A8565F" w:rsidRPr="00A8565F" w:rsidRDefault="00A8565F" w:rsidP="00A8565F">
      <w:pPr>
        <w:shd w:val="clear" w:color="auto" w:fill="FFFFFF"/>
        <w:spacing w:line="346" w:lineRule="exact"/>
        <w:ind w:left="4656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A8565F" w:rsidRPr="00A8565F" w:rsidRDefault="00A8565F" w:rsidP="00A8565F">
      <w:pPr>
        <w:shd w:val="clear" w:color="auto" w:fill="FFFFFF"/>
        <w:spacing w:line="346" w:lineRule="exact"/>
        <w:ind w:left="4656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A8565F" w:rsidRPr="00A8565F" w:rsidRDefault="00A8565F" w:rsidP="00A8565F">
      <w:pPr>
        <w:shd w:val="clear" w:color="auto" w:fill="FFFFFF"/>
        <w:spacing w:line="346" w:lineRule="exact"/>
        <w:ind w:left="4656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603F5E" w:rsidRDefault="00603F5E" w:rsidP="00603F5E">
      <w:pPr>
        <w:shd w:val="clear" w:color="auto" w:fill="FFFFFF"/>
        <w:spacing w:line="346" w:lineRule="exact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603F5E" w:rsidRPr="00A8565F" w:rsidRDefault="00603F5E" w:rsidP="00603F5E">
      <w:pPr>
        <w:shd w:val="clear" w:color="auto" w:fill="FFFFFF"/>
        <w:spacing w:line="346" w:lineRule="exact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A8565F" w:rsidRPr="00A8565F" w:rsidRDefault="00A8565F" w:rsidP="00A8565F">
      <w:pPr>
        <w:shd w:val="clear" w:color="auto" w:fill="FFFFFF"/>
        <w:spacing w:line="346" w:lineRule="exact"/>
        <w:ind w:left="4656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A8565F">
        <w:rPr>
          <w:rFonts w:ascii="Times New Roman" w:hAnsi="Times New Roman" w:cs="Times New Roman"/>
          <w:color w:val="000000"/>
          <w:spacing w:val="-2"/>
          <w:sz w:val="28"/>
          <w:szCs w:val="28"/>
        </w:rPr>
        <w:lastRenderedPageBreak/>
        <w:t xml:space="preserve">Приложение </w:t>
      </w:r>
    </w:p>
    <w:p w:rsidR="00A8565F" w:rsidRPr="00A8565F" w:rsidRDefault="00A8565F" w:rsidP="00A8565F">
      <w:pPr>
        <w:shd w:val="clear" w:color="auto" w:fill="FFFFFF"/>
        <w:spacing w:line="346" w:lineRule="exact"/>
        <w:ind w:left="4656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A8565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к распоряжению главы </w:t>
      </w:r>
      <w:r w:rsidR="007C7B2B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поссовета</w:t>
      </w:r>
    </w:p>
    <w:p w:rsidR="00A8565F" w:rsidRPr="00A8565F" w:rsidRDefault="00A8565F" w:rsidP="00A8565F">
      <w:pPr>
        <w:shd w:val="clear" w:color="auto" w:fill="FFFFFF"/>
        <w:spacing w:line="346" w:lineRule="exact"/>
        <w:ind w:left="4656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A8565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от </w:t>
      </w:r>
      <w:r w:rsidR="00EE6493">
        <w:rPr>
          <w:rFonts w:ascii="Times New Roman" w:hAnsi="Times New Roman" w:cs="Times New Roman"/>
          <w:color w:val="000000"/>
          <w:spacing w:val="-2"/>
          <w:sz w:val="28"/>
          <w:szCs w:val="28"/>
        </w:rPr>
        <w:t>28.08.2025</w:t>
      </w:r>
      <w:r w:rsidRPr="00A8565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№ </w:t>
      </w:r>
      <w:r w:rsidR="00EE6493">
        <w:rPr>
          <w:rFonts w:ascii="Times New Roman" w:hAnsi="Times New Roman" w:cs="Times New Roman"/>
          <w:color w:val="000000"/>
          <w:spacing w:val="-2"/>
          <w:sz w:val="28"/>
          <w:szCs w:val="28"/>
        </w:rPr>
        <w:t>34-р</w:t>
      </w:r>
    </w:p>
    <w:p w:rsidR="00A8565F" w:rsidRPr="00A8565F" w:rsidRDefault="00A8565F" w:rsidP="00A8565F">
      <w:pPr>
        <w:shd w:val="clear" w:color="auto" w:fill="FFFFFF"/>
        <w:spacing w:line="346" w:lineRule="exact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A8565F" w:rsidRPr="00A8565F" w:rsidRDefault="00A8565F" w:rsidP="00A8565F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-14"/>
          <w:sz w:val="28"/>
          <w:szCs w:val="28"/>
        </w:rPr>
      </w:pPr>
      <w:r w:rsidRPr="00A8565F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Кодекс этики и служебного поведения</w:t>
      </w:r>
      <w:r w:rsidRPr="00A8565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8565F">
        <w:rPr>
          <w:rFonts w:ascii="Times New Roman" w:hAnsi="Times New Roman" w:cs="Times New Roman"/>
          <w:b/>
          <w:bCs/>
          <w:color w:val="000000"/>
          <w:spacing w:val="-14"/>
          <w:sz w:val="28"/>
          <w:szCs w:val="28"/>
        </w:rPr>
        <w:t xml:space="preserve">муниципальных </w:t>
      </w:r>
    </w:p>
    <w:p w:rsidR="00A8565F" w:rsidRPr="00A8565F" w:rsidRDefault="00A8565F" w:rsidP="00A8565F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-14"/>
          <w:sz w:val="28"/>
          <w:szCs w:val="28"/>
        </w:rPr>
      </w:pPr>
      <w:r w:rsidRPr="00A8565F">
        <w:rPr>
          <w:rFonts w:ascii="Times New Roman" w:hAnsi="Times New Roman" w:cs="Times New Roman"/>
          <w:b/>
          <w:bCs/>
          <w:color w:val="000000"/>
          <w:spacing w:val="-14"/>
          <w:sz w:val="28"/>
          <w:szCs w:val="28"/>
        </w:rPr>
        <w:t xml:space="preserve">служащих </w:t>
      </w:r>
      <w:r w:rsidRPr="00A8565F">
        <w:rPr>
          <w:rFonts w:ascii="Times New Roman" w:hAnsi="Times New Roman" w:cs="Times New Roman"/>
          <w:b/>
          <w:sz w:val="28"/>
          <w:szCs w:val="28"/>
        </w:rPr>
        <w:t xml:space="preserve">администрации муниципального образования Саракташский </w:t>
      </w:r>
      <w:r w:rsidR="007C7B2B">
        <w:rPr>
          <w:rFonts w:ascii="Times New Roman" w:hAnsi="Times New Roman" w:cs="Times New Roman"/>
          <w:b/>
          <w:sz w:val="28"/>
          <w:szCs w:val="28"/>
        </w:rPr>
        <w:t>поссовет Саракташского района</w:t>
      </w:r>
      <w:r w:rsidRPr="00A8565F">
        <w:rPr>
          <w:rFonts w:ascii="Times New Roman" w:hAnsi="Times New Roman" w:cs="Times New Roman"/>
          <w:b/>
          <w:sz w:val="28"/>
          <w:szCs w:val="28"/>
        </w:rPr>
        <w:t xml:space="preserve"> Оренбургской области</w:t>
      </w:r>
    </w:p>
    <w:p w:rsidR="00A8565F" w:rsidRPr="00A8565F" w:rsidRDefault="00A8565F" w:rsidP="00A8565F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-14"/>
          <w:sz w:val="28"/>
          <w:szCs w:val="28"/>
        </w:rPr>
      </w:pPr>
    </w:p>
    <w:p w:rsidR="00A8565F" w:rsidRPr="00A8565F" w:rsidRDefault="00A8565F" w:rsidP="00A8565F">
      <w:pPr>
        <w:widowControl/>
        <w:numPr>
          <w:ilvl w:val="0"/>
          <w:numId w:val="2"/>
        </w:numPr>
        <w:shd w:val="clear" w:color="auto" w:fill="FFFFFF"/>
        <w:suppressAutoHyphens/>
        <w:autoSpaceDE/>
        <w:autoSpaceDN/>
        <w:adjustRightInd/>
        <w:spacing w:before="365"/>
        <w:jc w:val="center"/>
        <w:rPr>
          <w:rFonts w:ascii="Times New Roman" w:hAnsi="Times New Roman" w:cs="Times New Roman"/>
          <w:color w:val="000000"/>
          <w:spacing w:val="13"/>
          <w:sz w:val="28"/>
          <w:szCs w:val="28"/>
        </w:rPr>
      </w:pPr>
      <w:r w:rsidRPr="00A8565F">
        <w:rPr>
          <w:rFonts w:ascii="Times New Roman" w:hAnsi="Times New Roman" w:cs="Times New Roman"/>
          <w:b/>
          <w:color w:val="000000"/>
          <w:spacing w:val="-13"/>
          <w:sz w:val="28"/>
          <w:szCs w:val="28"/>
        </w:rPr>
        <w:t>Общие положения</w:t>
      </w:r>
    </w:p>
    <w:p w:rsidR="00A8565F" w:rsidRPr="00A8565F" w:rsidRDefault="00A8565F" w:rsidP="00A8565F">
      <w:pPr>
        <w:shd w:val="clear" w:color="auto" w:fill="FFFFFF"/>
        <w:ind w:right="19" w:firstLine="792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8565F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1. Кодекс этики и служебного поведения </w:t>
      </w:r>
      <w:r w:rsidRPr="00A8565F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муниципальных </w:t>
      </w:r>
      <w:r w:rsidRPr="00A8565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служащих </w:t>
      </w:r>
      <w:r w:rsidRPr="00A8565F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Саракташский </w:t>
      </w:r>
      <w:r w:rsidR="00122605">
        <w:rPr>
          <w:rFonts w:ascii="Times New Roman" w:hAnsi="Times New Roman" w:cs="Times New Roman"/>
          <w:sz w:val="28"/>
          <w:szCs w:val="28"/>
        </w:rPr>
        <w:t>поссовет Саракташского района</w:t>
      </w:r>
      <w:r w:rsidRPr="00A8565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Оренбургской области (далее –Кодекс) разработан в соответствии с </w:t>
      </w:r>
      <w:r w:rsidRPr="00A8565F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положениями Конституции Российской Федерации, </w:t>
      </w:r>
      <w:r w:rsidRPr="00A8565F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A8565F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федеральных законов от 25 декабря 2008 г. № 273-ФЗ «О </w:t>
      </w:r>
      <w:r w:rsidRPr="00A8565F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противодействии коррупции», от 2 марта 2007 г. </w:t>
      </w:r>
      <w:r w:rsidRPr="00A8565F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№ 25-ФЗ «О муниципальной службе в Российской Федерации», других </w:t>
      </w:r>
      <w:r w:rsidRPr="00A8565F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федеральных законов, содержащих ограничения, запреты и обязанности </w:t>
      </w:r>
      <w:r w:rsidRPr="00A8565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для </w:t>
      </w:r>
      <w:r w:rsidRPr="00A8565F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муниципальных служащих, Указа Президента Российской </w:t>
      </w:r>
      <w:r w:rsidRPr="00A8565F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Федерации от 12 августа 2002 г. № 885 «Об утверждении общих </w:t>
      </w:r>
      <w:r w:rsidRPr="00A8565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принципов служебного поведения государственных служащих» и </w:t>
      </w:r>
      <w:r w:rsidRPr="00A8565F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иных нормативных правовых актов Российской Федерации, а также </w:t>
      </w:r>
      <w:r w:rsidRPr="00A8565F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основан на общепризнанных нравственных принципах и нормах </w:t>
      </w:r>
      <w:r w:rsidRPr="00A8565F">
        <w:rPr>
          <w:rFonts w:ascii="Times New Roman" w:hAnsi="Times New Roman" w:cs="Times New Roman"/>
          <w:color w:val="000000"/>
          <w:spacing w:val="-11"/>
          <w:sz w:val="28"/>
          <w:szCs w:val="28"/>
        </w:rPr>
        <w:t>российского общества и государства.</w:t>
      </w:r>
    </w:p>
    <w:p w:rsidR="00A8565F" w:rsidRPr="00A8565F" w:rsidRDefault="00A8565F" w:rsidP="00A8565F">
      <w:pPr>
        <w:numPr>
          <w:ilvl w:val="0"/>
          <w:numId w:val="4"/>
        </w:numPr>
        <w:shd w:val="clear" w:color="auto" w:fill="FFFFFF"/>
        <w:tabs>
          <w:tab w:val="left" w:pos="1022"/>
        </w:tabs>
        <w:suppressAutoHyphens/>
        <w:autoSpaceDN/>
        <w:adjustRightInd/>
        <w:spacing w:line="346" w:lineRule="exact"/>
        <w:ind w:firstLine="715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8565F">
        <w:rPr>
          <w:rFonts w:ascii="Times New Roman" w:hAnsi="Times New Roman" w:cs="Times New Roman"/>
          <w:color w:val="000000"/>
          <w:spacing w:val="-1"/>
          <w:sz w:val="28"/>
          <w:szCs w:val="28"/>
        </w:rPr>
        <w:t>Кодекс представляет собой свод общих принципов</w:t>
      </w:r>
      <w:r w:rsidRPr="00A8565F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8565F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профессиональной служебной этики и основных правил служебного</w:t>
      </w:r>
      <w:r w:rsidRPr="00A8565F">
        <w:rPr>
          <w:rFonts w:ascii="Times New Roman" w:hAnsi="Times New Roman" w:cs="Times New Roman"/>
          <w:color w:val="000000"/>
          <w:spacing w:val="-4"/>
          <w:sz w:val="28"/>
          <w:szCs w:val="28"/>
        </w:rPr>
        <w:br/>
      </w:r>
      <w:r w:rsidRPr="00A8565F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поведения,  которыми  надлежит  руководствоваться  </w:t>
      </w:r>
      <w:r w:rsidRPr="00A8565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муниципальным   служащим   независимо   от   замещаемой   </w:t>
      </w:r>
      <w:r w:rsidRPr="00A8565F">
        <w:rPr>
          <w:rFonts w:ascii="Times New Roman" w:hAnsi="Times New Roman" w:cs="Times New Roman"/>
          <w:color w:val="000000"/>
          <w:spacing w:val="-1"/>
          <w:sz w:val="28"/>
          <w:szCs w:val="28"/>
        </w:rPr>
        <w:t>должности.</w:t>
      </w:r>
    </w:p>
    <w:p w:rsidR="00A8565F" w:rsidRPr="00A8565F" w:rsidRDefault="00A8565F" w:rsidP="00122605">
      <w:pPr>
        <w:numPr>
          <w:ilvl w:val="0"/>
          <w:numId w:val="4"/>
        </w:numPr>
        <w:shd w:val="clear" w:color="auto" w:fill="FFFFFF"/>
        <w:tabs>
          <w:tab w:val="left" w:pos="1022"/>
        </w:tabs>
        <w:suppressAutoHyphens/>
        <w:autoSpaceDN/>
        <w:adjustRightInd/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A8565F">
        <w:rPr>
          <w:rFonts w:ascii="Times New Roman" w:hAnsi="Times New Roman" w:cs="Times New Roman"/>
          <w:color w:val="000000"/>
          <w:spacing w:val="-1"/>
          <w:sz w:val="28"/>
          <w:szCs w:val="28"/>
        </w:rPr>
        <w:t>Гражданин    Российской    Федерации,    поступающий    на</w:t>
      </w:r>
      <w:r w:rsidRPr="00A8565F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 xml:space="preserve">муниципальную службу (далее – муниципальная </w:t>
      </w:r>
      <w:r w:rsidRPr="00A8565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служба),  должен ознакомиться с положениями  Кодекса и </w:t>
      </w:r>
      <w:r w:rsidRPr="00A8565F">
        <w:rPr>
          <w:rFonts w:ascii="Times New Roman" w:hAnsi="Times New Roman" w:cs="Times New Roman"/>
          <w:color w:val="000000"/>
          <w:spacing w:val="-10"/>
          <w:sz w:val="28"/>
          <w:szCs w:val="28"/>
        </w:rPr>
        <w:t>соблюдать их в процессе своей служебной деятельности.</w:t>
      </w:r>
    </w:p>
    <w:p w:rsidR="00A8565F" w:rsidRPr="00A8565F" w:rsidRDefault="00A8565F" w:rsidP="00A8565F">
      <w:pPr>
        <w:shd w:val="clear" w:color="auto" w:fill="FFFFFF"/>
        <w:tabs>
          <w:tab w:val="left" w:pos="1080"/>
        </w:tabs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A8565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         4.Каждый муниципальный служащий </w:t>
      </w:r>
      <w:r w:rsidRPr="00A8565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должен принимать все   необходимые  меры  для  соблюдения </w:t>
      </w:r>
      <w:r w:rsidRPr="00A8565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положений настоящего Кодекса, а каждый гражданин Российской </w:t>
      </w:r>
      <w:r w:rsidRPr="00A8565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Федерации вправе ожидать от муниципального </w:t>
      </w:r>
      <w:r w:rsidRPr="00A8565F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служащего  поведения в  отношениях с ним,  в  соответствии с </w:t>
      </w:r>
      <w:r w:rsidRPr="00A8565F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положениями настоящего Кодекса.</w:t>
      </w:r>
    </w:p>
    <w:p w:rsidR="00A8565F" w:rsidRPr="00A8565F" w:rsidRDefault="00A8565F" w:rsidP="00A8565F">
      <w:pPr>
        <w:shd w:val="clear" w:color="auto" w:fill="FFFFFF"/>
        <w:tabs>
          <w:tab w:val="left" w:pos="1080"/>
        </w:tabs>
        <w:spacing w:line="346" w:lineRule="exact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A8565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         5</w:t>
      </w:r>
      <w:r w:rsidRPr="00A8565F">
        <w:rPr>
          <w:rFonts w:ascii="Times New Roman" w:hAnsi="Times New Roman" w:cs="Times New Roman"/>
          <w:color w:val="000000"/>
          <w:sz w:val="28"/>
          <w:szCs w:val="28"/>
        </w:rPr>
        <w:t xml:space="preserve">. Кодекс призван повысить эффективность </w:t>
      </w:r>
      <w:r w:rsidRPr="00A8565F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выполнения муниципаль-ными служащими своих </w:t>
      </w:r>
      <w:r w:rsidRPr="00A8565F">
        <w:rPr>
          <w:rFonts w:ascii="Times New Roman" w:hAnsi="Times New Roman" w:cs="Times New Roman"/>
          <w:color w:val="000000"/>
          <w:spacing w:val="-2"/>
          <w:sz w:val="28"/>
          <w:szCs w:val="28"/>
        </w:rPr>
        <w:t>должностных обязанностей.</w:t>
      </w:r>
    </w:p>
    <w:p w:rsidR="00A8565F" w:rsidRPr="00A8565F" w:rsidRDefault="00122605" w:rsidP="00A8565F">
      <w:pPr>
        <w:shd w:val="clear" w:color="auto" w:fill="FFFFFF"/>
        <w:tabs>
          <w:tab w:val="left" w:pos="1080"/>
        </w:tabs>
        <w:spacing w:line="346" w:lineRule="exact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   </w:t>
      </w:r>
      <w:r w:rsidR="00A8565F" w:rsidRPr="00A8565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6. Кодекс служит основой для формирования должной </w:t>
      </w:r>
      <w:r w:rsidR="00A8565F" w:rsidRPr="00A8565F">
        <w:rPr>
          <w:rFonts w:ascii="Times New Roman" w:hAnsi="Times New Roman" w:cs="Times New Roman"/>
          <w:color w:val="000000"/>
          <w:sz w:val="28"/>
          <w:szCs w:val="28"/>
        </w:rPr>
        <w:t xml:space="preserve">морали   в   сфере   муниципальной   службы, уважительного  отношения  к муниципальной </w:t>
      </w:r>
      <w:r w:rsidR="00A8565F" w:rsidRPr="00A8565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службе в общественном сознании, а также выступает как институт </w:t>
      </w:r>
      <w:r w:rsidR="00A8565F" w:rsidRPr="00A8565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общественного     сознания    и    нравственности   </w:t>
      </w:r>
      <w:r w:rsidR="00A8565F" w:rsidRPr="00A8565F">
        <w:rPr>
          <w:rFonts w:ascii="Times New Roman" w:hAnsi="Times New Roman" w:cs="Times New Roman"/>
          <w:color w:val="000000"/>
          <w:spacing w:val="-3"/>
          <w:sz w:val="28"/>
          <w:szCs w:val="28"/>
        </w:rPr>
        <w:t>муниципальных служащих, их самоконтроля.</w:t>
      </w:r>
    </w:p>
    <w:p w:rsidR="00A8565F" w:rsidRPr="00A8565F" w:rsidRDefault="00A8565F" w:rsidP="00A8565F">
      <w:pPr>
        <w:shd w:val="clear" w:color="auto" w:fill="FFFFFF"/>
        <w:tabs>
          <w:tab w:val="left" w:pos="1027"/>
        </w:tabs>
        <w:spacing w:line="346" w:lineRule="exact"/>
        <w:ind w:firstLine="706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A8565F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7.Знание и соблюдение муниципальным служащим положений Кодекса являются одними из критериев оценки качества профессиональной </w:t>
      </w:r>
      <w:r w:rsidRPr="00A8565F">
        <w:rPr>
          <w:rFonts w:ascii="Times New Roman" w:hAnsi="Times New Roman" w:cs="Times New Roman"/>
          <w:color w:val="000000"/>
          <w:spacing w:val="-3"/>
          <w:sz w:val="28"/>
          <w:szCs w:val="28"/>
        </w:rPr>
        <w:lastRenderedPageBreak/>
        <w:t>деятельности и служебного поведения.</w:t>
      </w:r>
    </w:p>
    <w:p w:rsidR="00A8565F" w:rsidRPr="00A8565F" w:rsidRDefault="00A8565F" w:rsidP="00A8565F">
      <w:pPr>
        <w:shd w:val="clear" w:color="auto" w:fill="FFFFFF"/>
        <w:tabs>
          <w:tab w:val="left" w:pos="1027"/>
        </w:tabs>
        <w:spacing w:line="346" w:lineRule="exact"/>
        <w:ind w:firstLine="706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A8565F" w:rsidRPr="00A8565F" w:rsidRDefault="00A8565F" w:rsidP="00A8565F">
      <w:pPr>
        <w:shd w:val="clear" w:color="auto" w:fill="FFFFFF"/>
        <w:tabs>
          <w:tab w:val="left" w:pos="1027"/>
        </w:tabs>
        <w:spacing w:line="346" w:lineRule="exact"/>
        <w:ind w:firstLine="706"/>
        <w:jc w:val="both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 w:rsidRPr="00A8565F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II. Основные принципы и правила служебного поведения муниципальных служащих</w:t>
      </w:r>
    </w:p>
    <w:p w:rsidR="00A8565F" w:rsidRPr="00A8565F" w:rsidRDefault="00A8565F" w:rsidP="00A8565F">
      <w:pPr>
        <w:shd w:val="clear" w:color="auto" w:fill="FFFFFF"/>
        <w:tabs>
          <w:tab w:val="left" w:pos="1027"/>
        </w:tabs>
        <w:spacing w:line="346" w:lineRule="exact"/>
        <w:ind w:firstLine="706"/>
        <w:jc w:val="both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</w:p>
    <w:p w:rsidR="00A8565F" w:rsidRPr="00A8565F" w:rsidRDefault="00A8565F" w:rsidP="00A8565F">
      <w:pPr>
        <w:shd w:val="clear" w:color="auto" w:fill="FFFFFF"/>
        <w:tabs>
          <w:tab w:val="left" w:pos="1027"/>
        </w:tabs>
        <w:spacing w:line="346" w:lineRule="exact"/>
        <w:ind w:firstLine="706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A8565F">
        <w:rPr>
          <w:rFonts w:ascii="Times New Roman" w:hAnsi="Times New Roman" w:cs="Times New Roman"/>
          <w:color w:val="000000"/>
          <w:spacing w:val="-3"/>
          <w:sz w:val="28"/>
          <w:szCs w:val="28"/>
        </w:rPr>
        <w:t>8. Основные принципы служебного поведения муниципальных служащих представляют собой основы поведения, которыми им надлежит руководствоваться при исполнении должностных обязанностей.</w:t>
      </w:r>
    </w:p>
    <w:p w:rsidR="00A8565F" w:rsidRPr="00A8565F" w:rsidRDefault="00A8565F" w:rsidP="00A8565F">
      <w:pPr>
        <w:shd w:val="clear" w:color="auto" w:fill="FFFFFF"/>
        <w:tabs>
          <w:tab w:val="left" w:pos="1027"/>
        </w:tabs>
        <w:spacing w:line="346" w:lineRule="exact"/>
        <w:ind w:firstLine="706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A8565F">
        <w:rPr>
          <w:rFonts w:ascii="Times New Roman" w:hAnsi="Times New Roman" w:cs="Times New Roman"/>
          <w:color w:val="000000"/>
          <w:spacing w:val="-3"/>
          <w:sz w:val="28"/>
          <w:szCs w:val="28"/>
        </w:rPr>
        <w:t>9. Муниципальные служащие, сознавая ответственность перед государством, обществом и гражданами призваны:</w:t>
      </w:r>
    </w:p>
    <w:p w:rsidR="00A8565F" w:rsidRPr="00A8565F" w:rsidRDefault="00A8565F" w:rsidP="00A8565F">
      <w:pPr>
        <w:shd w:val="clear" w:color="auto" w:fill="FFFFFF"/>
        <w:tabs>
          <w:tab w:val="left" w:pos="1027"/>
        </w:tabs>
        <w:spacing w:line="346" w:lineRule="exact"/>
        <w:ind w:firstLine="706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A8565F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а) исполнять должностные обязанности добросовестно и на высоком профессиональном уровне в целях обеспечения эффективной работы </w:t>
      </w:r>
      <w:r w:rsidRPr="00A8565F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Саракташский </w:t>
      </w:r>
      <w:r w:rsidR="007C7B2B">
        <w:rPr>
          <w:rFonts w:ascii="Times New Roman" w:hAnsi="Times New Roman" w:cs="Times New Roman"/>
          <w:sz w:val="28"/>
          <w:szCs w:val="28"/>
        </w:rPr>
        <w:t>поссовет</w:t>
      </w:r>
      <w:r w:rsidRPr="00A8565F">
        <w:rPr>
          <w:rFonts w:ascii="Times New Roman" w:hAnsi="Times New Roman" w:cs="Times New Roman"/>
          <w:sz w:val="28"/>
          <w:szCs w:val="28"/>
        </w:rPr>
        <w:t xml:space="preserve"> (далее- администрация </w:t>
      </w:r>
      <w:r w:rsidR="007C7B2B">
        <w:rPr>
          <w:rFonts w:ascii="Times New Roman" w:hAnsi="Times New Roman" w:cs="Times New Roman"/>
          <w:sz w:val="28"/>
          <w:szCs w:val="28"/>
        </w:rPr>
        <w:t>поссовета</w:t>
      </w:r>
      <w:r w:rsidRPr="00A8565F">
        <w:rPr>
          <w:rFonts w:ascii="Times New Roman" w:hAnsi="Times New Roman" w:cs="Times New Roman"/>
          <w:sz w:val="28"/>
          <w:szCs w:val="28"/>
        </w:rPr>
        <w:t>)</w:t>
      </w:r>
      <w:r w:rsidRPr="00A8565F">
        <w:rPr>
          <w:rFonts w:ascii="Times New Roman" w:hAnsi="Times New Roman" w:cs="Times New Roman"/>
          <w:color w:val="000000"/>
          <w:spacing w:val="-3"/>
          <w:sz w:val="28"/>
          <w:szCs w:val="28"/>
        </w:rPr>
        <w:t>;</w:t>
      </w:r>
    </w:p>
    <w:p w:rsidR="00A8565F" w:rsidRPr="00A8565F" w:rsidRDefault="00A8565F" w:rsidP="00A8565F">
      <w:pPr>
        <w:shd w:val="clear" w:color="auto" w:fill="FFFFFF"/>
        <w:tabs>
          <w:tab w:val="left" w:pos="1027"/>
        </w:tabs>
        <w:spacing w:line="346" w:lineRule="exact"/>
        <w:ind w:firstLine="706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A8565F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б) исходить из того, что признание, соблюдение и защита прав и свобод человека и гражданина определяют основной смысл и содержание деятельности как </w:t>
      </w:r>
      <w:r w:rsidRPr="00A8565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C7B2B">
        <w:rPr>
          <w:rFonts w:ascii="Times New Roman" w:hAnsi="Times New Roman" w:cs="Times New Roman"/>
          <w:sz w:val="28"/>
          <w:szCs w:val="28"/>
        </w:rPr>
        <w:t>поссовета</w:t>
      </w:r>
      <w:r w:rsidRPr="00A8565F">
        <w:rPr>
          <w:rFonts w:ascii="Times New Roman" w:hAnsi="Times New Roman" w:cs="Times New Roman"/>
          <w:color w:val="000000"/>
          <w:spacing w:val="-3"/>
          <w:sz w:val="28"/>
          <w:szCs w:val="28"/>
        </w:rPr>
        <w:t>, так и муниципальных служащих;</w:t>
      </w:r>
    </w:p>
    <w:p w:rsidR="00A8565F" w:rsidRPr="00A8565F" w:rsidRDefault="00A8565F" w:rsidP="00A8565F">
      <w:pPr>
        <w:shd w:val="clear" w:color="auto" w:fill="FFFFFF"/>
        <w:tabs>
          <w:tab w:val="left" w:pos="1027"/>
        </w:tabs>
        <w:spacing w:line="346" w:lineRule="exact"/>
        <w:ind w:firstLine="706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A8565F">
        <w:rPr>
          <w:rFonts w:ascii="Times New Roman" w:hAnsi="Times New Roman" w:cs="Times New Roman"/>
          <w:color w:val="000000"/>
          <w:spacing w:val="-3"/>
          <w:sz w:val="28"/>
          <w:szCs w:val="28"/>
        </w:rPr>
        <w:t>в) осуществлять свою деятельность в пределах полномочий соответствующего органа местного самоуправления;</w:t>
      </w:r>
    </w:p>
    <w:p w:rsidR="00A8565F" w:rsidRPr="00A8565F" w:rsidRDefault="00A8565F" w:rsidP="00A8565F">
      <w:pPr>
        <w:shd w:val="clear" w:color="auto" w:fill="FFFFFF"/>
        <w:tabs>
          <w:tab w:val="left" w:pos="1027"/>
        </w:tabs>
        <w:spacing w:line="346" w:lineRule="exact"/>
        <w:ind w:firstLine="706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A8565F">
        <w:rPr>
          <w:rFonts w:ascii="Times New Roman" w:hAnsi="Times New Roman" w:cs="Times New Roman"/>
          <w:color w:val="000000"/>
          <w:spacing w:val="-3"/>
          <w:sz w:val="28"/>
          <w:szCs w:val="28"/>
        </w:rPr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A8565F" w:rsidRPr="00A8565F" w:rsidRDefault="00A8565F" w:rsidP="00A8565F">
      <w:pPr>
        <w:shd w:val="clear" w:color="auto" w:fill="FFFFFF"/>
        <w:tabs>
          <w:tab w:val="left" w:pos="1027"/>
        </w:tabs>
        <w:spacing w:line="346" w:lineRule="exact"/>
        <w:ind w:firstLine="706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A8565F">
        <w:rPr>
          <w:rFonts w:ascii="Times New Roman" w:hAnsi="Times New Roman" w:cs="Times New Roman"/>
          <w:color w:val="000000"/>
          <w:spacing w:val="-3"/>
          <w:sz w:val="28"/>
          <w:szCs w:val="28"/>
        </w:rP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A8565F" w:rsidRPr="00A8565F" w:rsidRDefault="00A8565F" w:rsidP="00A8565F">
      <w:pPr>
        <w:shd w:val="clear" w:color="auto" w:fill="FFFFFF"/>
        <w:tabs>
          <w:tab w:val="left" w:pos="1027"/>
        </w:tabs>
        <w:spacing w:line="346" w:lineRule="exact"/>
        <w:ind w:firstLine="706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A8565F">
        <w:rPr>
          <w:rFonts w:ascii="Times New Roman" w:hAnsi="Times New Roman" w:cs="Times New Roman"/>
          <w:color w:val="000000"/>
          <w:spacing w:val="-3"/>
          <w:sz w:val="28"/>
          <w:szCs w:val="28"/>
        </w:rPr>
        <w:t>е) уведомлять работодателя, органы прокуратуры или другие государственные органы, органы местного самоуправления обо всех случаях обращения к муниципальному служащему каких-либо лиц в целях склонения к совершению коррупционных правонарушений;</w:t>
      </w:r>
    </w:p>
    <w:p w:rsidR="00A8565F" w:rsidRPr="00A8565F" w:rsidRDefault="00A8565F" w:rsidP="00A8565F">
      <w:pPr>
        <w:shd w:val="clear" w:color="auto" w:fill="FFFFFF"/>
        <w:tabs>
          <w:tab w:val="left" w:pos="1027"/>
        </w:tabs>
        <w:spacing w:line="346" w:lineRule="exact"/>
        <w:ind w:firstLine="706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A8565F">
        <w:rPr>
          <w:rFonts w:ascii="Times New Roman" w:hAnsi="Times New Roman" w:cs="Times New Roman"/>
          <w:color w:val="000000"/>
          <w:spacing w:val="-10"/>
          <w:sz w:val="28"/>
          <w:szCs w:val="28"/>
        </w:rPr>
        <w:t>ж)</w:t>
      </w:r>
      <w:r w:rsidRPr="00A8565F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</w:t>
      </w:r>
      <w:r w:rsidRPr="00A8565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соблюдать     установленные     действующим законодательством </w:t>
      </w:r>
      <w:r w:rsidRPr="00A8565F">
        <w:rPr>
          <w:rFonts w:ascii="Times New Roman" w:hAnsi="Times New Roman" w:cs="Times New Roman"/>
          <w:color w:val="000000"/>
          <w:spacing w:val="1"/>
          <w:sz w:val="28"/>
          <w:szCs w:val="28"/>
        </w:rPr>
        <w:br/>
      </w:r>
      <w:r w:rsidRPr="00A8565F">
        <w:rPr>
          <w:rFonts w:ascii="Times New Roman" w:hAnsi="Times New Roman" w:cs="Times New Roman"/>
          <w:color w:val="000000"/>
          <w:spacing w:val="-2"/>
          <w:sz w:val="28"/>
          <w:szCs w:val="28"/>
        </w:rPr>
        <w:t>ограничения   и   запреты,   исполнять   обязанности,   связанные   с</w:t>
      </w:r>
      <w:r w:rsidRPr="00A8565F"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 w:rsidRPr="00A8565F">
        <w:rPr>
          <w:rFonts w:ascii="Times New Roman" w:hAnsi="Times New Roman" w:cs="Times New Roman"/>
          <w:color w:val="000000"/>
          <w:spacing w:val="-11"/>
          <w:sz w:val="28"/>
          <w:szCs w:val="28"/>
        </w:rPr>
        <w:t>прохождением  муниципальной службы;</w:t>
      </w:r>
    </w:p>
    <w:p w:rsidR="00A8565F" w:rsidRPr="00A8565F" w:rsidRDefault="00A8565F" w:rsidP="00A8565F">
      <w:pPr>
        <w:shd w:val="clear" w:color="auto" w:fill="FFFFFF"/>
        <w:tabs>
          <w:tab w:val="left" w:pos="1027"/>
        </w:tabs>
        <w:spacing w:line="346" w:lineRule="exact"/>
        <w:ind w:firstLine="706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A8565F">
        <w:rPr>
          <w:rFonts w:ascii="Times New Roman" w:hAnsi="Times New Roman" w:cs="Times New Roman"/>
          <w:color w:val="000000"/>
          <w:spacing w:val="-8"/>
          <w:sz w:val="28"/>
          <w:szCs w:val="28"/>
        </w:rPr>
        <w:t>з)</w:t>
      </w:r>
      <w:r w:rsidRPr="00A8565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8565F">
        <w:rPr>
          <w:rFonts w:ascii="Times New Roman" w:hAnsi="Times New Roman" w:cs="Times New Roman"/>
          <w:color w:val="000000"/>
          <w:spacing w:val="-9"/>
          <w:sz w:val="28"/>
          <w:szCs w:val="28"/>
        </w:rPr>
        <w:t>соблюдать   нейтральность,   исключающую   возможность</w:t>
      </w:r>
      <w:r w:rsidRPr="00A8565F">
        <w:rPr>
          <w:rFonts w:ascii="Times New Roman" w:hAnsi="Times New Roman" w:cs="Times New Roman"/>
          <w:color w:val="000000"/>
          <w:spacing w:val="-9"/>
          <w:sz w:val="28"/>
          <w:szCs w:val="28"/>
        </w:rPr>
        <w:br/>
      </w:r>
      <w:r w:rsidRPr="00A8565F">
        <w:rPr>
          <w:rFonts w:ascii="Times New Roman" w:hAnsi="Times New Roman" w:cs="Times New Roman"/>
          <w:color w:val="000000"/>
          <w:spacing w:val="8"/>
          <w:sz w:val="28"/>
          <w:szCs w:val="28"/>
        </w:rPr>
        <w:t>влияния на их служебную деятельность решений политических</w:t>
      </w:r>
      <w:r w:rsidRPr="00A8565F">
        <w:rPr>
          <w:rFonts w:ascii="Times New Roman" w:hAnsi="Times New Roman" w:cs="Times New Roman"/>
          <w:color w:val="000000"/>
          <w:spacing w:val="8"/>
          <w:sz w:val="28"/>
          <w:szCs w:val="28"/>
        </w:rPr>
        <w:br/>
      </w:r>
      <w:r w:rsidRPr="00A8565F">
        <w:rPr>
          <w:rFonts w:ascii="Times New Roman" w:hAnsi="Times New Roman" w:cs="Times New Roman"/>
          <w:color w:val="000000"/>
          <w:spacing w:val="-2"/>
          <w:sz w:val="28"/>
          <w:szCs w:val="28"/>
        </w:rPr>
        <w:t>партий,  иных общественных объединений;</w:t>
      </w:r>
    </w:p>
    <w:p w:rsidR="00A8565F" w:rsidRPr="00A8565F" w:rsidRDefault="00A8565F" w:rsidP="00A8565F">
      <w:pPr>
        <w:shd w:val="clear" w:color="auto" w:fill="FFFFFF"/>
        <w:spacing w:before="5" w:line="346" w:lineRule="exact"/>
        <w:ind w:left="14" w:right="91" w:firstLine="725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A8565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и) соблюдать нормы служебной, профессиональной этики и </w:t>
      </w:r>
      <w:r w:rsidRPr="00A8565F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правила делового поведения;</w:t>
      </w:r>
    </w:p>
    <w:p w:rsidR="00A8565F" w:rsidRPr="00A8565F" w:rsidRDefault="00A8565F" w:rsidP="00A8565F">
      <w:pPr>
        <w:shd w:val="clear" w:color="auto" w:fill="FFFFFF"/>
        <w:spacing w:line="346" w:lineRule="exact"/>
        <w:ind w:left="24" w:right="91" w:firstLine="715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A8565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к) проявлять корректность и внимательность в обращении с </w:t>
      </w:r>
      <w:r w:rsidRPr="00A8565F">
        <w:rPr>
          <w:rFonts w:ascii="Times New Roman" w:hAnsi="Times New Roman" w:cs="Times New Roman"/>
          <w:color w:val="000000"/>
          <w:spacing w:val="-2"/>
          <w:sz w:val="28"/>
          <w:szCs w:val="28"/>
        </w:rPr>
        <w:t>гражданами и должностными лицами;</w:t>
      </w:r>
    </w:p>
    <w:p w:rsidR="00A8565F" w:rsidRPr="00A8565F" w:rsidRDefault="00A8565F" w:rsidP="00A8565F">
      <w:pPr>
        <w:shd w:val="clear" w:color="auto" w:fill="FFFFFF"/>
        <w:spacing w:before="5" w:line="346" w:lineRule="exact"/>
        <w:ind w:left="38" w:right="67" w:firstLine="696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A8565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л) проявлять терпимость и уважение к обычаям и традициям </w:t>
      </w:r>
      <w:r w:rsidRPr="00A8565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народов России, учитывать культурные и иные </w:t>
      </w:r>
      <w:r w:rsidRPr="00A8565F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особенности различных этнических, </w:t>
      </w:r>
      <w:r w:rsidRPr="00A8565F">
        <w:rPr>
          <w:rFonts w:ascii="Times New Roman" w:hAnsi="Times New Roman" w:cs="Times New Roman"/>
          <w:color w:val="000000"/>
          <w:spacing w:val="-7"/>
          <w:sz w:val="28"/>
          <w:szCs w:val="28"/>
        </w:rPr>
        <w:lastRenderedPageBreak/>
        <w:t xml:space="preserve">социальных групп и конфессий, </w:t>
      </w:r>
      <w:r w:rsidRPr="00A8565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способствовать межнациональному и межконфессиональному </w:t>
      </w:r>
      <w:r w:rsidRPr="00A8565F">
        <w:rPr>
          <w:rFonts w:ascii="Times New Roman" w:hAnsi="Times New Roman" w:cs="Times New Roman"/>
          <w:color w:val="000000"/>
          <w:spacing w:val="-2"/>
          <w:sz w:val="28"/>
          <w:szCs w:val="28"/>
        </w:rPr>
        <w:t>согласию;</w:t>
      </w:r>
    </w:p>
    <w:p w:rsidR="00A8565F" w:rsidRPr="00A8565F" w:rsidRDefault="00A8565F" w:rsidP="00A8565F">
      <w:pPr>
        <w:shd w:val="clear" w:color="auto" w:fill="FFFFFF"/>
        <w:spacing w:before="5" w:line="346" w:lineRule="exact"/>
        <w:ind w:left="48" w:right="34" w:firstLine="720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A8565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м) воздерживаться от поведения, которое могло бы вызвать </w:t>
      </w:r>
      <w:r w:rsidRPr="00A8565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сомнение в объективном исполнении </w:t>
      </w:r>
      <w:r w:rsidRPr="00A8565F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муниципальными служащими должностных обязанностей, а также </w:t>
      </w:r>
      <w:r w:rsidRPr="00A8565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избегать конфликтных ситуаций, способных нанести ущерб их репутации или авторитету </w:t>
      </w:r>
      <w:r w:rsidRPr="00A8565F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 Саракташского </w:t>
      </w:r>
      <w:r w:rsidR="007C7B2B">
        <w:rPr>
          <w:rFonts w:ascii="Times New Roman" w:hAnsi="Times New Roman" w:cs="Times New Roman"/>
          <w:sz w:val="28"/>
          <w:szCs w:val="28"/>
        </w:rPr>
        <w:t>поссовета</w:t>
      </w:r>
      <w:r w:rsidRPr="00A8565F">
        <w:rPr>
          <w:rFonts w:ascii="Times New Roman" w:hAnsi="Times New Roman" w:cs="Times New Roman"/>
          <w:color w:val="000000"/>
          <w:spacing w:val="-1"/>
          <w:sz w:val="28"/>
          <w:szCs w:val="28"/>
        </w:rPr>
        <w:t>;</w:t>
      </w:r>
    </w:p>
    <w:p w:rsidR="00A8565F" w:rsidRPr="00A8565F" w:rsidRDefault="00A8565F" w:rsidP="00A8565F">
      <w:pPr>
        <w:shd w:val="clear" w:color="auto" w:fill="FFFFFF"/>
        <w:spacing w:before="5" w:line="346" w:lineRule="exact"/>
        <w:ind w:left="82" w:right="24" w:firstLine="715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A8565F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н) принимать предусмотренные законодательством Российской </w:t>
      </w:r>
      <w:r w:rsidRPr="00A8565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Федерации меры по недопущению возникновения конфликтов </w:t>
      </w:r>
      <w:r w:rsidRPr="00A8565F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интересов и урегулированию возникших случаев конфликтов </w:t>
      </w:r>
      <w:r w:rsidRPr="00A8565F">
        <w:rPr>
          <w:rFonts w:ascii="Times New Roman" w:hAnsi="Times New Roman" w:cs="Times New Roman"/>
          <w:color w:val="000000"/>
          <w:spacing w:val="-1"/>
          <w:sz w:val="28"/>
          <w:szCs w:val="28"/>
        </w:rPr>
        <w:t>интересов;</w:t>
      </w:r>
    </w:p>
    <w:p w:rsidR="00A8565F" w:rsidRPr="00A8565F" w:rsidRDefault="00A8565F" w:rsidP="00A8565F">
      <w:pPr>
        <w:shd w:val="clear" w:color="auto" w:fill="FFFFFF"/>
        <w:spacing w:before="5" w:line="346" w:lineRule="exact"/>
        <w:ind w:left="86" w:right="10" w:firstLine="734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A8565F"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о) не использовать служебное положение для оказания влияния на </w:t>
      </w:r>
      <w:r w:rsidRPr="00A8565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деятельность государственных органов, органов местного </w:t>
      </w:r>
      <w:r w:rsidRPr="00A8565F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самоуправления, организаций, должностных лиц, </w:t>
      </w:r>
      <w:r w:rsidRPr="00A8565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муниципальных служащих и граждан при решении вопросов </w:t>
      </w:r>
      <w:r w:rsidRPr="00A8565F">
        <w:rPr>
          <w:rFonts w:ascii="Times New Roman" w:hAnsi="Times New Roman" w:cs="Times New Roman"/>
          <w:color w:val="000000"/>
          <w:spacing w:val="-1"/>
          <w:sz w:val="28"/>
          <w:szCs w:val="28"/>
        </w:rPr>
        <w:t>личного характера;</w:t>
      </w:r>
    </w:p>
    <w:p w:rsidR="00A8565F" w:rsidRPr="00A8565F" w:rsidRDefault="00A8565F" w:rsidP="00A8565F">
      <w:pPr>
        <w:shd w:val="clear" w:color="auto" w:fill="FFFFFF"/>
        <w:spacing w:line="346" w:lineRule="exact"/>
        <w:ind w:left="125" w:right="14" w:firstLine="715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8565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п) воздерживаться от публичных высказываний, суждений и </w:t>
      </w:r>
      <w:r w:rsidRPr="00A8565F">
        <w:rPr>
          <w:rFonts w:ascii="Times New Roman" w:hAnsi="Times New Roman" w:cs="Times New Roman"/>
          <w:color w:val="000000"/>
          <w:sz w:val="28"/>
          <w:szCs w:val="28"/>
        </w:rPr>
        <w:t xml:space="preserve">оценок в отношении деятельности </w:t>
      </w:r>
      <w:r w:rsidRPr="00A8565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государственных органов, </w:t>
      </w:r>
      <w:r w:rsidRPr="00A8565F">
        <w:rPr>
          <w:rFonts w:ascii="Times New Roman" w:hAnsi="Times New Roman" w:cs="Times New Roman"/>
          <w:color w:val="000000"/>
          <w:sz w:val="28"/>
          <w:szCs w:val="28"/>
        </w:rPr>
        <w:t xml:space="preserve">органов местного самоуправления, их руководителей, если это не </w:t>
      </w:r>
      <w:r w:rsidRPr="00A8565F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входит в должностные обязанности </w:t>
      </w:r>
      <w:r w:rsidRPr="00A8565F">
        <w:rPr>
          <w:rFonts w:ascii="Times New Roman" w:hAnsi="Times New Roman" w:cs="Times New Roman"/>
          <w:color w:val="000000"/>
          <w:spacing w:val="-2"/>
          <w:sz w:val="28"/>
          <w:szCs w:val="28"/>
        </w:rPr>
        <w:t>муниципального служащего;</w:t>
      </w:r>
    </w:p>
    <w:p w:rsidR="00A8565F" w:rsidRPr="00A8565F" w:rsidRDefault="00A8565F" w:rsidP="00A8565F">
      <w:pPr>
        <w:shd w:val="clear" w:color="auto" w:fill="FFFFFF"/>
        <w:spacing w:line="346" w:lineRule="exact"/>
        <w:ind w:left="134" w:firstLine="69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565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р) соблюдать установленные в </w:t>
      </w:r>
      <w:r w:rsidRPr="00A8565F">
        <w:rPr>
          <w:rFonts w:ascii="Times New Roman" w:hAnsi="Times New Roman" w:cs="Times New Roman"/>
          <w:sz w:val="28"/>
          <w:szCs w:val="28"/>
        </w:rPr>
        <w:t>органе местного самоуправления района</w:t>
      </w:r>
      <w:r w:rsidRPr="00A8565F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правила публичных выступлений и </w:t>
      </w:r>
      <w:r w:rsidRPr="00A8565F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предоставления служебной информации;</w:t>
      </w:r>
    </w:p>
    <w:p w:rsidR="00A8565F" w:rsidRPr="00A8565F" w:rsidRDefault="00A8565F" w:rsidP="00A8565F">
      <w:pPr>
        <w:shd w:val="clear" w:color="auto" w:fill="FFFFFF"/>
        <w:spacing w:line="346" w:lineRule="exact"/>
        <w:ind w:left="139" w:firstLine="710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A8565F">
        <w:rPr>
          <w:rFonts w:ascii="Times New Roman" w:hAnsi="Times New Roman" w:cs="Times New Roman"/>
          <w:color w:val="000000"/>
          <w:sz w:val="28"/>
          <w:szCs w:val="28"/>
        </w:rPr>
        <w:t xml:space="preserve">с) уважительно относиться к деятельности представителей </w:t>
      </w:r>
      <w:r w:rsidRPr="00A8565F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средств массовой информации по информированию общества о </w:t>
      </w:r>
      <w:r w:rsidRPr="00A8565F">
        <w:rPr>
          <w:rFonts w:ascii="Times New Roman" w:hAnsi="Times New Roman" w:cs="Times New Roman"/>
          <w:color w:val="000000"/>
          <w:spacing w:val="17"/>
          <w:sz w:val="28"/>
          <w:szCs w:val="28"/>
        </w:rPr>
        <w:t xml:space="preserve">работе </w:t>
      </w:r>
      <w:r w:rsidRPr="00A8565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C7B2B">
        <w:rPr>
          <w:rFonts w:ascii="Times New Roman" w:hAnsi="Times New Roman" w:cs="Times New Roman"/>
          <w:sz w:val="28"/>
          <w:szCs w:val="28"/>
        </w:rPr>
        <w:t>поссовета</w:t>
      </w:r>
      <w:r w:rsidRPr="00A8565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, а также оказывать содействие в получении </w:t>
      </w:r>
      <w:r w:rsidRPr="00A8565F">
        <w:rPr>
          <w:rFonts w:ascii="Times New Roman" w:hAnsi="Times New Roman" w:cs="Times New Roman"/>
          <w:color w:val="000000"/>
          <w:spacing w:val="-11"/>
          <w:sz w:val="28"/>
          <w:szCs w:val="28"/>
        </w:rPr>
        <w:t>достоверной информации в установленном порядке;</w:t>
      </w:r>
    </w:p>
    <w:p w:rsidR="00A8565F" w:rsidRPr="00A8565F" w:rsidRDefault="00A8565F" w:rsidP="00A8565F">
      <w:pPr>
        <w:shd w:val="clear" w:color="auto" w:fill="FFFFFF"/>
        <w:spacing w:before="19" w:line="346" w:lineRule="exact"/>
        <w:ind w:right="82" w:firstLine="715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A8565F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т) воздерживаться в публичных выступлениях, в том числе в </w:t>
      </w:r>
      <w:r w:rsidRPr="00A8565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средствах массовой информации, от обозначения в </w:t>
      </w:r>
      <w:r w:rsidRPr="00A8565F">
        <w:rPr>
          <w:rFonts w:ascii="Times New Roman" w:hAnsi="Times New Roman" w:cs="Times New Roman"/>
          <w:color w:val="000000"/>
          <w:spacing w:val="-8"/>
          <w:sz w:val="28"/>
          <w:szCs w:val="28"/>
        </w:rPr>
        <w:t>иностранной валюте (условных денежных единицах)</w:t>
      </w:r>
      <w:r w:rsidRPr="00A8565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стоимости</w:t>
      </w:r>
      <w:r w:rsidRPr="00A8565F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на территории </w:t>
      </w:r>
      <w:r w:rsidRPr="00A8565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Российской Федерации товаров, работ, услуг и иных объектов </w:t>
      </w:r>
      <w:r w:rsidRPr="00A8565F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гражданских прав, сумм сделок между резидентами Российской </w:t>
      </w:r>
      <w:r w:rsidRPr="00A8565F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Федерации, показателей бюджетов всех уровней бюджетной системы </w:t>
      </w:r>
      <w:r w:rsidRPr="00A8565F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Российской Федерации, размеров государственных и муниципальных </w:t>
      </w:r>
      <w:r w:rsidRPr="00A8565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заимствований, государственного и муниципального долга, за </w:t>
      </w:r>
      <w:r w:rsidRPr="00A8565F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исключением случаев, когда это необходимо для точной передачи </w:t>
      </w:r>
      <w:r w:rsidRPr="00A8565F">
        <w:rPr>
          <w:rFonts w:ascii="Times New Roman" w:hAnsi="Times New Roman" w:cs="Times New Roman"/>
          <w:color w:val="000000"/>
          <w:sz w:val="28"/>
          <w:szCs w:val="28"/>
        </w:rPr>
        <w:t xml:space="preserve">сведений либо предусмотрено законодательством Российской </w:t>
      </w:r>
      <w:r w:rsidRPr="00A8565F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Федерации, международными договорами Российской Федерации, </w:t>
      </w:r>
      <w:r w:rsidRPr="00A8565F">
        <w:rPr>
          <w:rFonts w:ascii="Times New Roman" w:hAnsi="Times New Roman" w:cs="Times New Roman"/>
          <w:color w:val="000000"/>
          <w:spacing w:val="-2"/>
          <w:sz w:val="28"/>
          <w:szCs w:val="28"/>
        </w:rPr>
        <w:t>обычаями делового оборота;</w:t>
      </w:r>
    </w:p>
    <w:p w:rsidR="00A8565F" w:rsidRPr="00A8565F" w:rsidRDefault="00A8565F" w:rsidP="00A8565F">
      <w:pPr>
        <w:shd w:val="clear" w:color="auto" w:fill="FFFFFF"/>
        <w:spacing w:before="5" w:line="346" w:lineRule="exact"/>
        <w:ind w:left="48" w:right="77" w:firstLine="725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A8565F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у) постоянно стремиться к обеспечению как можно более </w:t>
      </w:r>
      <w:r w:rsidRPr="00A8565F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эффективного распоряжения ресурсами, находящимися в сфере его </w:t>
      </w:r>
      <w:r w:rsidRPr="00A8565F">
        <w:rPr>
          <w:rFonts w:ascii="Times New Roman" w:hAnsi="Times New Roman" w:cs="Times New Roman"/>
          <w:color w:val="000000"/>
          <w:spacing w:val="-1"/>
          <w:sz w:val="28"/>
          <w:szCs w:val="28"/>
        </w:rPr>
        <w:t>ответственности.</w:t>
      </w:r>
    </w:p>
    <w:p w:rsidR="00A8565F" w:rsidRPr="00A8565F" w:rsidRDefault="00A8565F" w:rsidP="00A8565F">
      <w:pPr>
        <w:shd w:val="clear" w:color="auto" w:fill="FFFFFF"/>
        <w:tabs>
          <w:tab w:val="left" w:pos="1243"/>
        </w:tabs>
        <w:spacing w:before="14" w:line="346" w:lineRule="exact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A8565F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           10.Муниципальный    служащий    обязан  </w:t>
      </w:r>
      <w:r w:rsidRPr="00A8565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соблюдать    Конституцию    Российской   Федерации,    федеральные </w:t>
      </w:r>
      <w:r w:rsidRPr="00A8565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конституционные   и   федеральные   законы,   иные   нормативные </w:t>
      </w:r>
      <w:r w:rsidRPr="00A8565F"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правовые акты Российской Федерации.</w:t>
      </w:r>
    </w:p>
    <w:p w:rsidR="00A8565F" w:rsidRPr="00A8565F" w:rsidRDefault="00A8565F" w:rsidP="00A8565F">
      <w:pPr>
        <w:shd w:val="clear" w:color="auto" w:fill="FFFFFF"/>
        <w:tabs>
          <w:tab w:val="left" w:pos="1243"/>
        </w:tabs>
        <w:spacing w:line="346" w:lineRule="exact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A8565F">
        <w:rPr>
          <w:rFonts w:ascii="Times New Roman" w:hAnsi="Times New Roman" w:cs="Times New Roman"/>
          <w:color w:val="000000"/>
          <w:spacing w:val="-7"/>
          <w:sz w:val="28"/>
          <w:szCs w:val="28"/>
        </w:rPr>
        <w:lastRenderedPageBreak/>
        <w:t xml:space="preserve">             11.Муниципальный    служащий    в    своей </w:t>
      </w:r>
      <w:r w:rsidRPr="00A8565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деятельности не должен допускать нарушения законов и иных </w:t>
      </w:r>
      <w:r w:rsidRPr="00A8565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нормативных правовых актов,    исходя из политической, </w:t>
      </w:r>
      <w:r w:rsidRPr="00A8565F">
        <w:rPr>
          <w:rFonts w:ascii="Times New Roman" w:hAnsi="Times New Roman" w:cs="Times New Roman"/>
          <w:color w:val="000000"/>
          <w:spacing w:val="-12"/>
          <w:sz w:val="28"/>
          <w:szCs w:val="28"/>
        </w:rPr>
        <w:t>экономической целесообразности либо по иным мотивам.</w:t>
      </w:r>
      <w:r w:rsidRPr="00A8565F">
        <w:rPr>
          <w:rFonts w:ascii="Times New Roman" w:hAnsi="Times New Roman" w:cs="Times New Roman"/>
          <w:color w:val="000000"/>
          <w:spacing w:val="-12"/>
          <w:sz w:val="28"/>
          <w:szCs w:val="28"/>
        </w:rPr>
        <w:tab/>
      </w:r>
    </w:p>
    <w:p w:rsidR="00A8565F" w:rsidRPr="00A8565F" w:rsidRDefault="00A8565F" w:rsidP="00A8565F">
      <w:pPr>
        <w:pStyle w:val="formattext"/>
        <w:shd w:val="clear" w:color="auto" w:fill="FFFFFF"/>
        <w:spacing w:before="0" w:after="0"/>
        <w:ind w:firstLine="480"/>
        <w:jc w:val="both"/>
        <w:textAlignment w:val="baseline"/>
        <w:rPr>
          <w:color w:val="000000"/>
          <w:spacing w:val="-12"/>
          <w:sz w:val="28"/>
          <w:szCs w:val="28"/>
        </w:rPr>
      </w:pPr>
      <w:r w:rsidRPr="00A8565F">
        <w:rPr>
          <w:color w:val="000000"/>
          <w:spacing w:val="-12"/>
          <w:sz w:val="28"/>
          <w:szCs w:val="28"/>
        </w:rPr>
        <w:tab/>
      </w:r>
      <w:r w:rsidRPr="00A8565F">
        <w:rPr>
          <w:spacing w:val="-12"/>
          <w:sz w:val="28"/>
          <w:szCs w:val="28"/>
        </w:rPr>
        <w:t xml:space="preserve">12. </w:t>
      </w:r>
      <w:r w:rsidRPr="00A8565F">
        <w:rPr>
          <w:sz w:val="28"/>
          <w:szCs w:val="28"/>
        </w:rPr>
        <w:t>Муниципальные служащие, имеющие гражданство (подданство) иностранного государства, которое не прекращено по не зависящим от них причинам, замещающие должности в соответствии со </w:t>
      </w:r>
      <w:hyperlink r:id="rId9" w:anchor="8PK0M1" w:history="1">
        <w:r w:rsidRPr="00A8565F">
          <w:rPr>
            <w:rStyle w:val="a8"/>
            <w:color w:val="000000"/>
            <w:sz w:val="28"/>
            <w:szCs w:val="28"/>
          </w:rPr>
          <w:t>статьей 26 Федерального закона от 30 апреля 2021 года N 116-ФЗ "О внесении изменений в отдельные законодательные акты Российской Федерации"</w:t>
        </w:r>
      </w:hyperlink>
      <w:r w:rsidRPr="00A8565F">
        <w:rPr>
          <w:sz w:val="28"/>
          <w:szCs w:val="28"/>
        </w:rPr>
        <w:t>, призваны:</w:t>
      </w:r>
      <w:r w:rsidRPr="00A8565F">
        <w:rPr>
          <w:sz w:val="28"/>
          <w:szCs w:val="28"/>
        </w:rPr>
        <w:br/>
        <w:t xml:space="preserve">           а) принимать все возможные меры, направленные на прекращение гражданства (подданства) иностранного государства;</w:t>
      </w:r>
      <w:r w:rsidRPr="00A8565F">
        <w:rPr>
          <w:sz w:val="28"/>
          <w:szCs w:val="28"/>
        </w:rPr>
        <w:br/>
        <w:t xml:space="preserve">           б) воздерживаться от получения документов, удостоверяющих личность гражданина (подданного) иностранного государства, и совершения иных действий в качестве гражданина (подданного) иностранного государства, за исключением случаев, когда такие действия необходимы для прекращения гражданства (подданства) иностранного государства.</w:t>
      </w:r>
    </w:p>
    <w:p w:rsidR="00A8565F" w:rsidRPr="00A8565F" w:rsidRDefault="00A8565F" w:rsidP="00A8565F">
      <w:pPr>
        <w:shd w:val="clear" w:color="auto" w:fill="FFFFFF"/>
        <w:tabs>
          <w:tab w:val="left" w:pos="840"/>
          <w:tab w:val="left" w:pos="1243"/>
        </w:tabs>
        <w:spacing w:line="346" w:lineRule="exac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8565F">
        <w:rPr>
          <w:rFonts w:ascii="Times New Roman" w:hAnsi="Times New Roman" w:cs="Times New Roman"/>
          <w:color w:val="000000"/>
          <w:spacing w:val="-12"/>
          <w:sz w:val="28"/>
          <w:szCs w:val="28"/>
        </w:rPr>
        <w:tab/>
        <w:t>13.</w:t>
      </w:r>
      <w:r w:rsidRPr="00A8565F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Муниципальный служащий обязаны противодействовать проявлениям коррупции и предпринимать меры </w:t>
      </w:r>
      <w:r w:rsidRPr="00A8565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по ее профилактике в порядке, установленном законодательством </w:t>
      </w:r>
      <w:r w:rsidRPr="00A8565F">
        <w:rPr>
          <w:rFonts w:ascii="Times New Roman" w:hAnsi="Times New Roman" w:cs="Times New Roman"/>
          <w:color w:val="000000"/>
          <w:spacing w:val="-2"/>
          <w:sz w:val="28"/>
          <w:szCs w:val="28"/>
        </w:rPr>
        <w:t>Российской Федерации о противодействии коррупции.</w:t>
      </w:r>
    </w:p>
    <w:p w:rsidR="00A8565F" w:rsidRPr="00A8565F" w:rsidRDefault="00A8565F" w:rsidP="00A8565F">
      <w:pPr>
        <w:shd w:val="clear" w:color="auto" w:fill="FFFFFF"/>
        <w:tabs>
          <w:tab w:val="left" w:pos="1243"/>
        </w:tabs>
        <w:spacing w:line="346" w:lineRule="exact"/>
        <w:jc w:val="both"/>
        <w:rPr>
          <w:rFonts w:ascii="Times New Roman" w:hAnsi="Times New Roman" w:cs="Times New Roman"/>
          <w:color w:val="000000"/>
          <w:spacing w:val="8"/>
          <w:sz w:val="28"/>
          <w:szCs w:val="28"/>
        </w:rPr>
      </w:pPr>
      <w:r w:rsidRPr="00A8565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14.Муниципальный   служащий   при </w:t>
      </w:r>
      <w:r w:rsidRPr="00A8565F">
        <w:rPr>
          <w:rFonts w:ascii="Times New Roman" w:hAnsi="Times New Roman" w:cs="Times New Roman"/>
          <w:color w:val="000000"/>
          <w:sz w:val="28"/>
          <w:szCs w:val="28"/>
        </w:rPr>
        <w:t xml:space="preserve">исполнении им должностных обязанностей не должны допускать </w:t>
      </w:r>
      <w:r w:rsidRPr="00A8565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личной заинтересованности, которая приводит или может привести к </w:t>
      </w:r>
      <w:r w:rsidRPr="00A8565F">
        <w:rPr>
          <w:rFonts w:ascii="Times New Roman" w:hAnsi="Times New Roman" w:cs="Times New Roman"/>
          <w:color w:val="000000"/>
          <w:spacing w:val="-2"/>
          <w:sz w:val="28"/>
          <w:szCs w:val="28"/>
        </w:rPr>
        <w:t>конфликту интересов.</w:t>
      </w:r>
    </w:p>
    <w:p w:rsidR="00A8565F" w:rsidRPr="00A8565F" w:rsidRDefault="00A8565F" w:rsidP="00A8565F">
      <w:pPr>
        <w:shd w:val="clear" w:color="auto" w:fill="FFFFFF"/>
        <w:ind w:left="134" w:firstLine="720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A8565F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При назначении на должность </w:t>
      </w:r>
      <w:r w:rsidRPr="00A8565F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муниципальной службы и исполнении должностных обязанностей </w:t>
      </w:r>
      <w:r w:rsidRPr="00A8565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муниципальный служащий обязан заявить о </w:t>
      </w:r>
      <w:r w:rsidRPr="00A8565F">
        <w:rPr>
          <w:rFonts w:ascii="Times New Roman" w:hAnsi="Times New Roman" w:cs="Times New Roman"/>
          <w:color w:val="000000"/>
          <w:spacing w:val="23"/>
          <w:sz w:val="28"/>
          <w:szCs w:val="28"/>
        </w:rPr>
        <w:t xml:space="preserve">наличии или возможности наличия у него личной </w:t>
      </w:r>
      <w:r w:rsidRPr="00A8565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заинтересованности, которая влияет или может повлиять на </w:t>
      </w:r>
      <w:r w:rsidRPr="00A8565F">
        <w:rPr>
          <w:rFonts w:ascii="Times New Roman" w:hAnsi="Times New Roman" w:cs="Times New Roman"/>
          <w:color w:val="000000"/>
          <w:spacing w:val="-12"/>
          <w:sz w:val="28"/>
          <w:szCs w:val="28"/>
        </w:rPr>
        <w:t>надлежащее исполнение им должностных обязанностей.</w:t>
      </w:r>
    </w:p>
    <w:p w:rsidR="00A8565F" w:rsidRPr="00A8565F" w:rsidRDefault="00A8565F" w:rsidP="00A8565F">
      <w:pPr>
        <w:shd w:val="clear" w:color="auto" w:fill="FFFFFF"/>
        <w:tabs>
          <w:tab w:val="left" w:pos="1181"/>
        </w:tabs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A8565F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           15. Муниципальные     служащие     обязаны  </w:t>
      </w:r>
      <w:r w:rsidRPr="00A8565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представлять сведения о доходах, расходах, об имуществе и обязательствах имущественного   характера   в </w:t>
      </w:r>
      <w:r w:rsidRPr="00A8565F">
        <w:rPr>
          <w:rFonts w:ascii="Times New Roman" w:hAnsi="Times New Roman" w:cs="Times New Roman"/>
          <w:color w:val="000000"/>
          <w:spacing w:val="-11"/>
          <w:sz w:val="28"/>
          <w:szCs w:val="28"/>
        </w:rPr>
        <w:t>соответствии с действующим законодательством Российской Федерации.</w:t>
      </w:r>
    </w:p>
    <w:p w:rsidR="00A8565F" w:rsidRPr="00A8565F" w:rsidRDefault="00A8565F" w:rsidP="00A8565F">
      <w:pPr>
        <w:numPr>
          <w:ilvl w:val="0"/>
          <w:numId w:val="5"/>
        </w:numPr>
        <w:shd w:val="clear" w:color="auto" w:fill="FFFFFF"/>
        <w:tabs>
          <w:tab w:val="left" w:pos="1181"/>
        </w:tabs>
        <w:suppressAutoHyphens/>
        <w:autoSpaceDN/>
        <w:adjustRightInd/>
        <w:spacing w:line="346" w:lineRule="exact"/>
        <w:ind w:firstLine="792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A8565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Муниципальный  служащий  обязан  </w:t>
      </w:r>
      <w:r w:rsidRPr="00A8565F">
        <w:rPr>
          <w:rFonts w:ascii="Times New Roman" w:hAnsi="Times New Roman" w:cs="Times New Roman"/>
          <w:color w:val="000000"/>
          <w:sz w:val="28"/>
          <w:szCs w:val="28"/>
        </w:rPr>
        <w:t xml:space="preserve">уведомлять  работодателя,    органы  прокуратуры </w:t>
      </w:r>
      <w:r w:rsidRPr="00A8565F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Российской Федерации или другие государственные органы обо всех </w:t>
      </w:r>
      <w:r w:rsidRPr="00A8565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случаях обращения к нему каких-либо лиц в целях склонения его к </w:t>
      </w:r>
      <w:r w:rsidRPr="00A8565F">
        <w:rPr>
          <w:rFonts w:ascii="Times New Roman" w:hAnsi="Times New Roman" w:cs="Times New Roman"/>
          <w:color w:val="000000"/>
          <w:spacing w:val="-2"/>
          <w:sz w:val="28"/>
          <w:szCs w:val="28"/>
        </w:rPr>
        <w:t>совершению коррупционных правонарушений.</w:t>
      </w:r>
    </w:p>
    <w:p w:rsidR="00A8565F" w:rsidRPr="00A8565F" w:rsidRDefault="00A8565F" w:rsidP="00A8565F">
      <w:pPr>
        <w:shd w:val="clear" w:color="auto" w:fill="FFFFFF"/>
        <w:spacing w:line="350" w:lineRule="exact"/>
        <w:ind w:left="43" w:right="82" w:firstLine="720"/>
        <w:jc w:val="both"/>
        <w:rPr>
          <w:rFonts w:ascii="Times New Roman" w:hAnsi="Times New Roman" w:cs="Times New Roman"/>
          <w:color w:val="000000"/>
          <w:spacing w:val="-31"/>
          <w:sz w:val="28"/>
          <w:szCs w:val="28"/>
        </w:rPr>
      </w:pPr>
      <w:r w:rsidRPr="00A8565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Уведомление о фактах обращения в целях склонения к </w:t>
      </w:r>
      <w:r w:rsidRPr="00A8565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совершению коррупционных правонарушений, за исключением </w:t>
      </w:r>
      <w:r w:rsidRPr="00A8565F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случаев, когда по данным фактам проведена или проводится </w:t>
      </w:r>
      <w:r w:rsidRPr="00A8565F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проверка, является должностной обязанностью </w:t>
      </w:r>
      <w:r w:rsidRPr="00A8565F">
        <w:rPr>
          <w:rFonts w:ascii="Times New Roman" w:hAnsi="Times New Roman" w:cs="Times New Roman"/>
          <w:color w:val="000000"/>
          <w:spacing w:val="-2"/>
          <w:sz w:val="28"/>
          <w:szCs w:val="28"/>
        </w:rPr>
        <w:t>муниципального служащего.</w:t>
      </w:r>
    </w:p>
    <w:p w:rsidR="00A8565F" w:rsidRPr="00A8565F" w:rsidRDefault="00A8565F" w:rsidP="00A8565F">
      <w:pPr>
        <w:shd w:val="clear" w:color="auto" w:fill="FFFFFF"/>
        <w:tabs>
          <w:tab w:val="left" w:pos="1181"/>
        </w:tabs>
        <w:spacing w:line="350" w:lineRule="exact"/>
        <w:ind w:firstLine="792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A8565F">
        <w:rPr>
          <w:rFonts w:ascii="Times New Roman" w:hAnsi="Times New Roman" w:cs="Times New Roman"/>
          <w:color w:val="000000"/>
          <w:spacing w:val="-31"/>
          <w:sz w:val="28"/>
          <w:szCs w:val="28"/>
        </w:rPr>
        <w:t>17.</w:t>
      </w:r>
      <w:r w:rsidRPr="00A8565F">
        <w:rPr>
          <w:rFonts w:ascii="Times New Roman" w:hAnsi="Times New Roman" w:cs="Times New Roman"/>
          <w:color w:val="000000"/>
          <w:sz w:val="28"/>
          <w:szCs w:val="28"/>
        </w:rPr>
        <w:tab/>
        <w:t>М</w:t>
      </w:r>
      <w:r w:rsidRPr="00A8565F"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униципальному служащему запрещается </w:t>
      </w:r>
      <w:r w:rsidRPr="00A8565F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получать в связи с исполнением должностных обязанностей </w:t>
      </w:r>
      <w:r w:rsidRPr="00A8565F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вознаграждения от физических и юридических лиц (подарки, денежное </w:t>
      </w:r>
      <w:r w:rsidRPr="00A8565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вознаграждение, ссуды, услуги, оплату </w:t>
      </w:r>
      <w:r w:rsidRPr="00A8565F">
        <w:rPr>
          <w:rFonts w:ascii="Times New Roman" w:hAnsi="Times New Roman" w:cs="Times New Roman"/>
          <w:color w:val="000000"/>
          <w:spacing w:val="-6"/>
          <w:sz w:val="28"/>
          <w:szCs w:val="28"/>
        </w:rPr>
        <w:lastRenderedPageBreak/>
        <w:t xml:space="preserve">развлечений,   отдыха,     транспортных расходов     и     иные вознаграждения). Подарки, полученные </w:t>
      </w:r>
      <w:r w:rsidRPr="00A8565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муниципальным    служащим     в     связи     с     протокольными </w:t>
      </w:r>
      <w:r w:rsidRPr="00A8565F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мероприятиями, со служебными   командировками   и   с   другими </w:t>
      </w:r>
      <w:r w:rsidRPr="00A8565F">
        <w:rPr>
          <w:rFonts w:ascii="Times New Roman" w:hAnsi="Times New Roman" w:cs="Times New Roman"/>
          <w:color w:val="000000"/>
          <w:spacing w:val="-1"/>
          <w:sz w:val="28"/>
          <w:szCs w:val="28"/>
        </w:rPr>
        <w:t>официальными     мероприятиями, признаются</w:t>
      </w:r>
      <w:r w:rsidRPr="00A8565F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собственностью  органа    местного    самоуправления  Саракташского </w:t>
      </w:r>
      <w:r w:rsidR="007C7B2B">
        <w:rPr>
          <w:rFonts w:ascii="Times New Roman" w:hAnsi="Times New Roman" w:cs="Times New Roman"/>
          <w:color w:val="000000"/>
          <w:spacing w:val="-3"/>
          <w:sz w:val="28"/>
          <w:szCs w:val="28"/>
        </w:rPr>
        <w:t>поссовета</w:t>
      </w:r>
      <w:r w:rsidRPr="00A8565F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и    передаются </w:t>
      </w:r>
      <w:r w:rsidRPr="00A8565F">
        <w:rPr>
          <w:rFonts w:ascii="Times New Roman" w:hAnsi="Times New Roman" w:cs="Times New Roman"/>
          <w:color w:val="000000"/>
          <w:sz w:val="28"/>
          <w:szCs w:val="28"/>
        </w:rPr>
        <w:t>муниципальным служащим по акту в орган м</w:t>
      </w:r>
      <w:r w:rsidRPr="00A8565F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естного   самоуправления,  в </w:t>
      </w:r>
      <w:r w:rsidRPr="00A8565F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котором он замещает должность муниципальной </w:t>
      </w:r>
      <w:r w:rsidRPr="00A8565F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службы, за исключением случаев, установленных законодательством </w:t>
      </w:r>
      <w:r w:rsidRPr="00A8565F">
        <w:rPr>
          <w:rFonts w:ascii="Times New Roman" w:hAnsi="Times New Roman" w:cs="Times New Roman"/>
          <w:color w:val="000000"/>
          <w:spacing w:val="-2"/>
          <w:sz w:val="28"/>
          <w:szCs w:val="28"/>
        </w:rPr>
        <w:t>Российской Федерации.</w:t>
      </w:r>
    </w:p>
    <w:p w:rsidR="00A8565F" w:rsidRPr="00A8565F" w:rsidRDefault="00A8565F" w:rsidP="00A8565F">
      <w:pPr>
        <w:shd w:val="clear" w:color="auto" w:fill="FFFFFF"/>
        <w:tabs>
          <w:tab w:val="left" w:pos="1267"/>
        </w:tabs>
        <w:spacing w:line="346" w:lineRule="exact"/>
        <w:ind w:left="91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A8565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      18. </w:t>
      </w:r>
      <w:r w:rsidRPr="00A8565F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Муниципальный служащий может </w:t>
      </w:r>
      <w:r w:rsidRPr="00A8565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обрабатывать и передавать служебную информацию при соблюдении </w:t>
      </w:r>
      <w:r w:rsidRPr="00A8565F">
        <w:rPr>
          <w:rFonts w:ascii="Times New Roman" w:hAnsi="Times New Roman" w:cs="Times New Roman"/>
          <w:color w:val="000000"/>
          <w:spacing w:val="-3"/>
          <w:sz w:val="28"/>
          <w:szCs w:val="28"/>
        </w:rPr>
        <w:t>действующих   в   органе местного самоуправления</w:t>
      </w:r>
      <w:r w:rsidRPr="00A8565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норм  и требований,  принятых в  соответствии  с </w:t>
      </w:r>
      <w:r w:rsidRPr="00A8565F">
        <w:rPr>
          <w:rFonts w:ascii="Times New Roman" w:hAnsi="Times New Roman" w:cs="Times New Roman"/>
          <w:color w:val="000000"/>
          <w:spacing w:val="-2"/>
          <w:sz w:val="28"/>
          <w:szCs w:val="28"/>
        </w:rPr>
        <w:t>законодательством Российской Федерации.</w:t>
      </w:r>
    </w:p>
    <w:p w:rsidR="00A8565F" w:rsidRPr="00A8565F" w:rsidRDefault="00A8565F" w:rsidP="00A8565F">
      <w:pPr>
        <w:shd w:val="clear" w:color="auto" w:fill="FFFFFF"/>
        <w:tabs>
          <w:tab w:val="left" w:pos="1267"/>
        </w:tabs>
        <w:spacing w:before="10" w:line="346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8565F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          19. Муниципальный  служащий  обязан </w:t>
      </w:r>
      <w:r w:rsidRPr="00A8565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принимать соответствующие меры для обеспечения безопасности и </w:t>
      </w:r>
      <w:r w:rsidRPr="00A8565F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конфиденциальности      информации,      за      несанкционированное </w:t>
      </w:r>
      <w:r w:rsidRPr="00A8565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разглашение которой он несет ответственность или (и) которая стала </w:t>
      </w:r>
      <w:r w:rsidRPr="00A8565F">
        <w:rPr>
          <w:rFonts w:ascii="Times New Roman" w:hAnsi="Times New Roman" w:cs="Times New Roman"/>
          <w:color w:val="000000"/>
          <w:spacing w:val="-9"/>
          <w:sz w:val="28"/>
          <w:szCs w:val="28"/>
        </w:rPr>
        <w:t>известна ему в связи с исполнением должностных обязанностей.</w:t>
      </w:r>
    </w:p>
    <w:p w:rsidR="00A8565F" w:rsidRPr="00A8565F" w:rsidRDefault="00A8565F" w:rsidP="00A856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65F">
        <w:rPr>
          <w:rFonts w:ascii="Times New Roman" w:hAnsi="Times New Roman" w:cs="Times New Roman"/>
          <w:sz w:val="28"/>
          <w:szCs w:val="28"/>
        </w:rPr>
        <w:t>20. Муниципальный служащий, наделенный организационно-распорядительными полномочиями по отношению к другим муниципальным служащим, должен быть для них образцом профессионализма, безупречной репутации, способствовать формированию в коллективе благоприятного для эффективной работы морально-психологического климата.</w:t>
      </w:r>
    </w:p>
    <w:p w:rsidR="00A8565F" w:rsidRPr="00A8565F" w:rsidRDefault="00A8565F" w:rsidP="00A856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65F">
        <w:rPr>
          <w:rFonts w:ascii="Times New Roman" w:hAnsi="Times New Roman" w:cs="Times New Roman"/>
          <w:sz w:val="28"/>
          <w:szCs w:val="28"/>
        </w:rPr>
        <w:t>21. Муниципальные служащие, наделенные организационно-распорядительными полномочиями по отношению к другим муниципальным служащим, призваны:</w:t>
      </w:r>
    </w:p>
    <w:p w:rsidR="00A8565F" w:rsidRPr="00A8565F" w:rsidRDefault="00A8565F" w:rsidP="00A856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65F">
        <w:rPr>
          <w:rFonts w:ascii="Times New Roman" w:hAnsi="Times New Roman" w:cs="Times New Roman"/>
          <w:sz w:val="28"/>
          <w:szCs w:val="28"/>
        </w:rPr>
        <w:t>а) принимать меры по предотвращению и урегулированию конфликтов интересов;</w:t>
      </w:r>
    </w:p>
    <w:p w:rsidR="00A8565F" w:rsidRPr="00A8565F" w:rsidRDefault="00A8565F" w:rsidP="00A856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65F">
        <w:rPr>
          <w:rFonts w:ascii="Times New Roman" w:hAnsi="Times New Roman" w:cs="Times New Roman"/>
          <w:sz w:val="28"/>
          <w:szCs w:val="28"/>
        </w:rPr>
        <w:t>б) принимать меры по предупреждению коррупции;</w:t>
      </w:r>
    </w:p>
    <w:p w:rsidR="00A8565F" w:rsidRPr="00A8565F" w:rsidRDefault="00A8565F" w:rsidP="00A856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65F">
        <w:rPr>
          <w:rFonts w:ascii="Times New Roman" w:hAnsi="Times New Roman" w:cs="Times New Roman"/>
          <w:sz w:val="28"/>
          <w:szCs w:val="28"/>
        </w:rPr>
        <w:t>в) не допускать случаев принуждения муниципальных служащих к участию в деятельности политических партий, иных общественных объединений.</w:t>
      </w:r>
    </w:p>
    <w:p w:rsidR="00A8565F" w:rsidRPr="00A8565F" w:rsidRDefault="00A8565F" w:rsidP="00A856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65F">
        <w:rPr>
          <w:rFonts w:ascii="Times New Roman" w:hAnsi="Times New Roman" w:cs="Times New Roman"/>
          <w:sz w:val="28"/>
          <w:szCs w:val="28"/>
        </w:rPr>
        <w:t>22. Муниципальный служащий, наделенный организационно-распорядительными полномочиями по отношению к другим муниципальным служащим, должен принимать меры к тому, чтобы подчиненные ему муниципальные служащие не допускали коррупционно  опасного поведения, своим личным поведением подавать пример честности, беспристрастности и справедливости.</w:t>
      </w:r>
    </w:p>
    <w:p w:rsidR="00A8565F" w:rsidRPr="00A8565F" w:rsidRDefault="00A8565F" w:rsidP="00A856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65F">
        <w:rPr>
          <w:rFonts w:ascii="Times New Roman" w:hAnsi="Times New Roman" w:cs="Times New Roman"/>
          <w:sz w:val="28"/>
          <w:szCs w:val="28"/>
        </w:rPr>
        <w:t xml:space="preserve">23. Муниципальный служащий, наделенный организационно-распорядительными полномочиями по отношению к другим муниципальным служащим, несет ответственность в соответствии с законодательством Российской Федерации за действия или бездействие подчиненных сотрудников, нарушающих принципы этики и правила служебного поведения, если он не принял мер, чтобы не допустить таких </w:t>
      </w:r>
      <w:r w:rsidRPr="00A8565F">
        <w:rPr>
          <w:rFonts w:ascii="Times New Roman" w:hAnsi="Times New Roman" w:cs="Times New Roman"/>
          <w:sz w:val="28"/>
          <w:szCs w:val="28"/>
        </w:rPr>
        <w:lastRenderedPageBreak/>
        <w:t>действий или бездействий.</w:t>
      </w:r>
    </w:p>
    <w:p w:rsidR="00A8565F" w:rsidRPr="00A8565F" w:rsidRDefault="00A8565F" w:rsidP="00A856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565F" w:rsidRPr="00A8565F" w:rsidRDefault="00A8565F" w:rsidP="00A8565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65F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A8565F">
        <w:rPr>
          <w:rFonts w:ascii="Times New Roman" w:hAnsi="Times New Roman" w:cs="Times New Roman"/>
          <w:b/>
          <w:sz w:val="28"/>
          <w:szCs w:val="28"/>
        </w:rPr>
        <w:t>.  Рекомендательные этические правила служебного поведения муниципальных служащих</w:t>
      </w:r>
    </w:p>
    <w:p w:rsidR="00A8565F" w:rsidRPr="00A8565F" w:rsidRDefault="00A8565F" w:rsidP="00A8565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65F" w:rsidRPr="00A8565F" w:rsidRDefault="00A8565F" w:rsidP="00A8565F">
      <w:pPr>
        <w:shd w:val="clear" w:color="auto" w:fill="FFFFFF"/>
        <w:tabs>
          <w:tab w:val="left" w:pos="1267"/>
        </w:tabs>
        <w:spacing w:before="10"/>
        <w:jc w:val="both"/>
        <w:rPr>
          <w:rFonts w:ascii="Times New Roman" w:hAnsi="Times New Roman" w:cs="Times New Roman"/>
          <w:color w:val="000000"/>
          <w:spacing w:val="-19"/>
          <w:sz w:val="28"/>
          <w:szCs w:val="28"/>
        </w:rPr>
      </w:pPr>
      <w:r w:rsidRPr="00A8565F">
        <w:rPr>
          <w:rFonts w:ascii="Times New Roman" w:hAnsi="Times New Roman" w:cs="Times New Roman"/>
          <w:sz w:val="28"/>
          <w:szCs w:val="28"/>
        </w:rPr>
        <w:t xml:space="preserve">          24. В служебном поведении муниципальному служащему необходимо руководствоваться конституционными положениями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A8565F" w:rsidRPr="00A8565F" w:rsidRDefault="00A8565F" w:rsidP="00A8565F">
      <w:pPr>
        <w:shd w:val="clear" w:color="auto" w:fill="FFFFFF"/>
        <w:tabs>
          <w:tab w:val="left" w:pos="1195"/>
        </w:tabs>
        <w:ind w:left="34" w:firstLine="720"/>
        <w:jc w:val="both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 w:rsidRPr="00A8565F">
        <w:rPr>
          <w:rFonts w:ascii="Times New Roman" w:hAnsi="Times New Roman" w:cs="Times New Roman"/>
          <w:color w:val="000000"/>
          <w:spacing w:val="-19"/>
          <w:sz w:val="28"/>
          <w:szCs w:val="28"/>
        </w:rPr>
        <w:t>25.</w:t>
      </w:r>
      <w:r w:rsidRPr="00A8565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8565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В служебном поведении муниципальному </w:t>
      </w:r>
      <w:r w:rsidRPr="00A8565F">
        <w:rPr>
          <w:rFonts w:ascii="Times New Roman" w:hAnsi="Times New Roman" w:cs="Times New Roman"/>
          <w:color w:val="000000"/>
          <w:spacing w:val="-2"/>
          <w:sz w:val="28"/>
          <w:szCs w:val="28"/>
        </w:rPr>
        <w:t>служащему необходимо  воздерживаться от:</w:t>
      </w:r>
      <w:r w:rsidRPr="00A8565F">
        <w:rPr>
          <w:rFonts w:ascii="Times New Roman" w:hAnsi="Times New Roman" w:cs="Times New Roman"/>
          <w:color w:val="000000"/>
          <w:spacing w:val="-2"/>
          <w:sz w:val="28"/>
          <w:szCs w:val="28"/>
        </w:rPr>
        <w:tab/>
      </w:r>
      <w:r w:rsidRPr="00A8565F">
        <w:rPr>
          <w:rFonts w:ascii="Times New Roman" w:hAnsi="Times New Roman" w:cs="Times New Roman"/>
          <w:color w:val="000000"/>
          <w:spacing w:val="-2"/>
          <w:sz w:val="28"/>
          <w:szCs w:val="28"/>
        </w:rPr>
        <w:tab/>
      </w:r>
      <w:r w:rsidRPr="00A8565F">
        <w:rPr>
          <w:rFonts w:ascii="Times New Roman" w:hAnsi="Times New Roman" w:cs="Times New Roman"/>
          <w:color w:val="000000"/>
          <w:spacing w:val="-2"/>
          <w:sz w:val="28"/>
          <w:szCs w:val="28"/>
        </w:rPr>
        <w:tab/>
      </w:r>
    </w:p>
    <w:p w:rsidR="00A8565F" w:rsidRPr="00A8565F" w:rsidRDefault="00A8565F" w:rsidP="00A8565F">
      <w:pPr>
        <w:shd w:val="clear" w:color="auto" w:fill="FFFFFF"/>
        <w:tabs>
          <w:tab w:val="left" w:pos="1066"/>
        </w:tabs>
        <w:spacing w:before="10"/>
        <w:ind w:left="38" w:firstLine="734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A8565F">
        <w:rPr>
          <w:rFonts w:ascii="Times New Roman" w:hAnsi="Times New Roman" w:cs="Times New Roman"/>
          <w:color w:val="000000"/>
          <w:spacing w:val="-14"/>
          <w:sz w:val="28"/>
          <w:szCs w:val="28"/>
        </w:rPr>
        <w:t>а)</w:t>
      </w:r>
      <w:r w:rsidRPr="00A8565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8565F">
        <w:rPr>
          <w:rFonts w:ascii="Times New Roman" w:hAnsi="Times New Roman" w:cs="Times New Roman"/>
          <w:color w:val="000000"/>
          <w:spacing w:val="-4"/>
          <w:sz w:val="28"/>
          <w:szCs w:val="28"/>
        </w:rPr>
        <w:t>любого вида высказывания и действия дискриминационного</w:t>
      </w:r>
      <w:r w:rsidRPr="00A8565F">
        <w:rPr>
          <w:rFonts w:ascii="Times New Roman" w:hAnsi="Times New Roman" w:cs="Times New Roman"/>
          <w:color w:val="000000"/>
          <w:spacing w:val="-4"/>
          <w:sz w:val="28"/>
          <w:szCs w:val="28"/>
        </w:rPr>
        <w:br/>
      </w:r>
      <w:r w:rsidRPr="00A8565F">
        <w:rPr>
          <w:rFonts w:ascii="Times New Roman" w:hAnsi="Times New Roman" w:cs="Times New Roman"/>
          <w:color w:val="000000"/>
          <w:spacing w:val="-6"/>
          <w:sz w:val="28"/>
          <w:szCs w:val="28"/>
        </w:rPr>
        <w:t>характера по признакам пола, возраста, расы, национальности, языка,</w:t>
      </w:r>
      <w:r w:rsidRPr="00A8565F">
        <w:rPr>
          <w:rFonts w:ascii="Times New Roman" w:hAnsi="Times New Roman" w:cs="Times New Roman"/>
          <w:color w:val="000000"/>
          <w:spacing w:val="-6"/>
          <w:sz w:val="28"/>
          <w:szCs w:val="28"/>
        </w:rPr>
        <w:br/>
      </w:r>
      <w:r w:rsidRPr="00A8565F">
        <w:rPr>
          <w:rFonts w:ascii="Times New Roman" w:hAnsi="Times New Roman" w:cs="Times New Roman"/>
          <w:color w:val="000000"/>
          <w:spacing w:val="1"/>
          <w:sz w:val="28"/>
          <w:szCs w:val="28"/>
        </w:rPr>
        <w:t>гражданства,    социального,    имущественного    или    семейного</w:t>
      </w:r>
      <w:r w:rsidRPr="00A8565F">
        <w:rPr>
          <w:rFonts w:ascii="Times New Roman" w:hAnsi="Times New Roman" w:cs="Times New Roman"/>
          <w:color w:val="000000"/>
          <w:spacing w:val="1"/>
          <w:sz w:val="28"/>
          <w:szCs w:val="28"/>
        </w:rPr>
        <w:br/>
      </w:r>
      <w:r w:rsidRPr="00A8565F">
        <w:rPr>
          <w:rFonts w:ascii="Times New Roman" w:hAnsi="Times New Roman" w:cs="Times New Roman"/>
          <w:color w:val="000000"/>
          <w:spacing w:val="-11"/>
          <w:sz w:val="28"/>
          <w:szCs w:val="28"/>
        </w:rPr>
        <w:t>положения, политических или религиозных предпочтений;</w:t>
      </w:r>
    </w:p>
    <w:p w:rsidR="00A8565F" w:rsidRPr="00A8565F" w:rsidRDefault="00A8565F" w:rsidP="00A8565F">
      <w:pPr>
        <w:shd w:val="clear" w:color="auto" w:fill="FFFFFF"/>
        <w:tabs>
          <w:tab w:val="left" w:pos="1066"/>
        </w:tabs>
        <w:ind w:left="38" w:firstLine="734"/>
        <w:jc w:val="both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 w:rsidRPr="00A8565F">
        <w:rPr>
          <w:rFonts w:ascii="Times New Roman" w:hAnsi="Times New Roman" w:cs="Times New Roman"/>
          <w:color w:val="000000"/>
          <w:spacing w:val="-12"/>
          <w:sz w:val="28"/>
          <w:szCs w:val="28"/>
        </w:rPr>
        <w:t>б)</w:t>
      </w:r>
      <w:r w:rsidRPr="00A8565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8565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грубости, пренебрежительного тона, </w:t>
      </w:r>
      <w:r w:rsidRPr="00A8565F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заносчивости, некорректности замечаний, предъявления неправомерных, </w:t>
      </w:r>
      <w:r w:rsidRPr="00A8565F">
        <w:rPr>
          <w:rFonts w:ascii="Times New Roman" w:hAnsi="Times New Roman" w:cs="Times New Roman"/>
          <w:color w:val="000000"/>
          <w:spacing w:val="-1"/>
          <w:sz w:val="28"/>
          <w:szCs w:val="28"/>
        </w:rPr>
        <w:t>незаслуженных обвинений;</w:t>
      </w:r>
    </w:p>
    <w:p w:rsidR="00A8565F" w:rsidRPr="00A8565F" w:rsidRDefault="00A8565F" w:rsidP="00A8565F">
      <w:pPr>
        <w:shd w:val="clear" w:color="auto" w:fill="FFFFFF"/>
        <w:tabs>
          <w:tab w:val="left" w:pos="1066"/>
        </w:tabs>
        <w:ind w:left="38" w:firstLine="734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A8565F">
        <w:rPr>
          <w:rFonts w:ascii="Times New Roman" w:hAnsi="Times New Roman" w:cs="Times New Roman"/>
          <w:color w:val="000000"/>
          <w:spacing w:val="-14"/>
          <w:sz w:val="28"/>
          <w:szCs w:val="28"/>
        </w:rPr>
        <w:t>в)</w:t>
      </w:r>
      <w:r w:rsidRPr="00A8565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8565F">
        <w:rPr>
          <w:rFonts w:ascii="Times New Roman" w:hAnsi="Times New Roman" w:cs="Times New Roman"/>
          <w:color w:val="000000"/>
          <w:spacing w:val="-1"/>
          <w:sz w:val="28"/>
          <w:szCs w:val="28"/>
        </w:rPr>
        <w:t>угроз,  оскорбительных  выражений  или реплик,  действий,</w:t>
      </w:r>
      <w:r w:rsidRPr="00A8565F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A8565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препятствующих    нормальному    общению    или    провоцирующих </w:t>
      </w:r>
      <w:r w:rsidRPr="00A8565F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противо-правное поведение;</w:t>
      </w:r>
    </w:p>
    <w:p w:rsidR="00A8565F" w:rsidRPr="00A8565F" w:rsidRDefault="00A8565F" w:rsidP="00A8565F">
      <w:pPr>
        <w:shd w:val="clear" w:color="auto" w:fill="FFFFFF"/>
        <w:tabs>
          <w:tab w:val="left" w:pos="1066"/>
        </w:tabs>
        <w:spacing w:before="5"/>
        <w:ind w:left="38" w:firstLine="734"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A8565F">
        <w:rPr>
          <w:rFonts w:ascii="Times New Roman" w:hAnsi="Times New Roman" w:cs="Times New Roman"/>
          <w:color w:val="000000"/>
          <w:spacing w:val="-8"/>
          <w:sz w:val="28"/>
          <w:szCs w:val="28"/>
        </w:rPr>
        <w:t>г)</w:t>
      </w:r>
      <w:r w:rsidRPr="00A8565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8565F">
        <w:rPr>
          <w:rFonts w:ascii="Times New Roman" w:hAnsi="Times New Roman" w:cs="Times New Roman"/>
          <w:color w:val="000000"/>
          <w:spacing w:val="1"/>
          <w:sz w:val="28"/>
          <w:szCs w:val="28"/>
        </w:rPr>
        <w:t>курения  во  время  служебных  совещаний,   бесед,   иного</w:t>
      </w:r>
      <w:r w:rsidRPr="00A8565F">
        <w:rPr>
          <w:rFonts w:ascii="Times New Roman" w:hAnsi="Times New Roman" w:cs="Times New Roman"/>
          <w:color w:val="000000"/>
          <w:spacing w:val="1"/>
          <w:sz w:val="28"/>
          <w:szCs w:val="28"/>
        </w:rPr>
        <w:br/>
      </w:r>
      <w:r w:rsidRPr="00A8565F">
        <w:rPr>
          <w:rFonts w:ascii="Times New Roman" w:hAnsi="Times New Roman" w:cs="Times New Roman"/>
          <w:color w:val="000000"/>
          <w:spacing w:val="-2"/>
          <w:sz w:val="28"/>
          <w:szCs w:val="28"/>
        </w:rPr>
        <w:t>служебного общения с другими муниципальными служащими и (или) гражданами, а также вне специальных выделенных для этого мест.</w:t>
      </w:r>
    </w:p>
    <w:p w:rsidR="00A8565F" w:rsidRPr="00A8565F" w:rsidRDefault="00A8565F" w:rsidP="00A8565F">
      <w:pPr>
        <w:shd w:val="clear" w:color="auto" w:fill="FFFFFF"/>
        <w:tabs>
          <w:tab w:val="left" w:pos="1195"/>
        </w:tabs>
        <w:ind w:left="34" w:firstLine="720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A8565F">
        <w:rPr>
          <w:rFonts w:ascii="Times New Roman" w:hAnsi="Times New Roman" w:cs="Times New Roman"/>
          <w:color w:val="000000"/>
          <w:spacing w:val="-13"/>
          <w:sz w:val="28"/>
          <w:szCs w:val="28"/>
        </w:rPr>
        <w:t>26.</w:t>
      </w:r>
      <w:r w:rsidRPr="00A8565F">
        <w:rPr>
          <w:rFonts w:ascii="Times New Roman" w:hAnsi="Times New Roman" w:cs="Times New Roman"/>
          <w:color w:val="000000"/>
          <w:sz w:val="28"/>
          <w:szCs w:val="28"/>
        </w:rPr>
        <w:tab/>
        <w:t>М</w:t>
      </w:r>
      <w:r w:rsidRPr="00A8565F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униципальные    служащие    должны </w:t>
      </w:r>
      <w:r w:rsidRPr="00A8565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способствовать   установлению   в </w:t>
      </w:r>
      <w:r w:rsidRPr="00A8565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коллективе    деловых    взаимоотношений    и    конструктивного </w:t>
      </w:r>
      <w:r w:rsidRPr="00A8565F">
        <w:rPr>
          <w:rFonts w:ascii="Times New Roman" w:hAnsi="Times New Roman" w:cs="Times New Roman"/>
          <w:color w:val="000000"/>
          <w:spacing w:val="-2"/>
          <w:sz w:val="28"/>
          <w:szCs w:val="28"/>
        </w:rPr>
        <w:t>сотрудничества друг с другом.</w:t>
      </w:r>
    </w:p>
    <w:p w:rsidR="00A8565F" w:rsidRPr="00A8565F" w:rsidRDefault="00A8565F" w:rsidP="00A8565F">
      <w:pPr>
        <w:shd w:val="clear" w:color="auto" w:fill="FFFFFF"/>
        <w:ind w:left="125" w:right="19" w:firstLine="706"/>
        <w:jc w:val="both"/>
        <w:rPr>
          <w:rFonts w:ascii="Times New Roman" w:hAnsi="Times New Roman" w:cs="Times New Roman"/>
          <w:color w:val="2D2D2D"/>
          <w:sz w:val="28"/>
          <w:szCs w:val="28"/>
        </w:rPr>
      </w:pPr>
      <w:r w:rsidRPr="00A8565F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Муниципальные служащие должны быть </w:t>
      </w:r>
      <w:r w:rsidRPr="00A8565F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вежливыми, доброжелательными, корректными, внимательными и </w:t>
      </w:r>
      <w:r w:rsidRPr="00A8565F">
        <w:rPr>
          <w:rFonts w:ascii="Times New Roman" w:hAnsi="Times New Roman" w:cs="Times New Roman"/>
          <w:color w:val="000000"/>
          <w:spacing w:val="-10"/>
          <w:sz w:val="28"/>
          <w:szCs w:val="28"/>
        </w:rPr>
        <w:t>проявлять толерантность в общении с гражданами и коллегами.</w:t>
      </w:r>
    </w:p>
    <w:p w:rsidR="00A8565F" w:rsidRPr="00A8565F" w:rsidRDefault="00A8565F" w:rsidP="00A8565F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A8565F">
        <w:rPr>
          <w:rFonts w:ascii="Times New Roman" w:hAnsi="Times New Roman" w:cs="Times New Roman"/>
          <w:color w:val="2D2D2D"/>
          <w:sz w:val="28"/>
          <w:szCs w:val="28"/>
        </w:rPr>
        <w:t xml:space="preserve">           27. Внешний вид муниципальных служащих при исполнении ими должностных обязанностей в зависимости от условий службы и формата служебного мероприятия должен способствовать уважительному отношению граждан к органам местного самоуправления Саракташского </w:t>
      </w:r>
      <w:r w:rsidR="007C7B2B">
        <w:rPr>
          <w:rFonts w:ascii="Times New Roman" w:hAnsi="Times New Roman" w:cs="Times New Roman"/>
          <w:color w:val="2D2D2D"/>
          <w:sz w:val="28"/>
          <w:szCs w:val="28"/>
        </w:rPr>
        <w:t>поссовета</w:t>
      </w:r>
      <w:r w:rsidRPr="00A8565F">
        <w:rPr>
          <w:rFonts w:ascii="Times New Roman" w:hAnsi="Times New Roman" w:cs="Times New Roman"/>
          <w:color w:val="2D2D2D"/>
          <w:sz w:val="28"/>
          <w:szCs w:val="28"/>
        </w:rPr>
        <w:t xml:space="preserve"> и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A8565F" w:rsidRPr="00A8565F" w:rsidRDefault="00A8565F" w:rsidP="00A8565F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444444"/>
          <w:sz w:val="28"/>
          <w:szCs w:val="28"/>
        </w:rPr>
      </w:pPr>
      <w:r w:rsidRPr="00A8565F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        Муниципальным служащим при выборе одежды следует отдавать предпочтение функционально целесообразной, удобной для работы одежде.</w:t>
      </w:r>
    </w:p>
    <w:p w:rsidR="00A8565F" w:rsidRPr="00A8565F" w:rsidRDefault="00A8565F" w:rsidP="00A8565F">
      <w:pPr>
        <w:pStyle w:val="formattext"/>
        <w:shd w:val="clear" w:color="auto" w:fill="FFFFFF"/>
        <w:spacing w:before="0" w:after="0"/>
        <w:ind w:firstLine="480"/>
        <w:jc w:val="both"/>
        <w:textAlignment w:val="baseline"/>
        <w:rPr>
          <w:color w:val="2D2D2D"/>
          <w:sz w:val="28"/>
          <w:szCs w:val="28"/>
        </w:rPr>
      </w:pPr>
      <w:r w:rsidRPr="00A8565F">
        <w:rPr>
          <w:color w:val="444444"/>
          <w:sz w:val="28"/>
          <w:szCs w:val="28"/>
        </w:rPr>
        <w:t xml:space="preserve">  Деловой стиль для мужчин предполагает костюм классического покроя умеренных, неярких тонов: пиджак и брюки, сорочка с длинным рукавом, предпочтительно светлых тонов, галстук. В летнее время при отсутствии пиджака допускается сорочка с коротким рукавом, а также отсутствие галстука. Рекомендуется классическая обувь.</w:t>
      </w:r>
      <w:r w:rsidRPr="00A8565F">
        <w:rPr>
          <w:color w:val="444444"/>
          <w:sz w:val="28"/>
          <w:szCs w:val="28"/>
        </w:rPr>
        <w:br/>
        <w:t xml:space="preserve">          Деловой стиль для женщин предполагает строгий костюм: жакет и юбка, жакет и брюки, жакет и платье классического покроя. Допускаются </w:t>
      </w:r>
      <w:r w:rsidRPr="00A8565F">
        <w:rPr>
          <w:color w:val="444444"/>
          <w:sz w:val="28"/>
          <w:szCs w:val="28"/>
        </w:rPr>
        <w:lastRenderedPageBreak/>
        <w:t>также сочетания: блузка и юбка, блузка и брюки. При отсутствии жакета рекомендуется прикрывающий плечи рукав блузки или платья. Рекомендуется классическая обувь. Основные рекомендации к украшениям, макияжу и аксессуарам - умеренность и элегантность.".</w:t>
      </w:r>
    </w:p>
    <w:p w:rsidR="00A8565F" w:rsidRPr="00A8565F" w:rsidRDefault="00A8565F" w:rsidP="00A8565F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D2D2D"/>
          <w:sz w:val="28"/>
          <w:szCs w:val="28"/>
        </w:rPr>
      </w:pPr>
    </w:p>
    <w:p w:rsidR="00A8565F" w:rsidRPr="00A8565F" w:rsidRDefault="00A8565F" w:rsidP="00A8565F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2D2D2D"/>
          <w:sz w:val="28"/>
          <w:szCs w:val="28"/>
        </w:rPr>
      </w:pPr>
    </w:p>
    <w:p w:rsidR="00A8565F" w:rsidRPr="00A8565F" w:rsidRDefault="00A8565F" w:rsidP="00A8565F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A8565F">
        <w:rPr>
          <w:rFonts w:ascii="Times New Roman" w:hAnsi="Times New Roman" w:cs="Times New Roman"/>
          <w:b/>
          <w:sz w:val="28"/>
          <w:szCs w:val="28"/>
        </w:rPr>
        <w:t xml:space="preserve">IV. Рекомендуемая инструкция по профессиональному </w:t>
      </w:r>
    </w:p>
    <w:p w:rsidR="00A8565F" w:rsidRPr="00A8565F" w:rsidRDefault="00A8565F" w:rsidP="00A8565F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565F">
        <w:rPr>
          <w:rFonts w:ascii="Times New Roman" w:hAnsi="Times New Roman" w:cs="Times New Roman"/>
          <w:b/>
          <w:sz w:val="28"/>
          <w:szCs w:val="28"/>
        </w:rPr>
        <w:t>взаимодействию муниципальных служащих</w:t>
      </w:r>
    </w:p>
    <w:p w:rsidR="00A8565F" w:rsidRPr="00A8565F" w:rsidRDefault="00A8565F" w:rsidP="00A8565F">
      <w:pPr>
        <w:shd w:val="clear" w:color="auto" w:fill="FFFFFF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8565F" w:rsidRPr="00A8565F" w:rsidRDefault="00A8565F" w:rsidP="00A8565F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D2D2D"/>
          <w:sz w:val="28"/>
          <w:szCs w:val="28"/>
        </w:rPr>
      </w:pPr>
      <w:r w:rsidRPr="00A8565F">
        <w:rPr>
          <w:rFonts w:ascii="Times New Roman" w:hAnsi="Times New Roman" w:cs="Times New Roman"/>
          <w:color w:val="2D2D2D"/>
          <w:sz w:val="28"/>
          <w:szCs w:val="28"/>
        </w:rPr>
        <w:t xml:space="preserve">          28. Согласно пункту 3 части 1 статьи 12 Федерального закона от 2 марта 2007 года № 25-ФЗ «О муниципальной службе в Российской Федерации» муниципальный служащий обязан </w:t>
      </w:r>
      <w:r w:rsidRPr="00A856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соблюдать при исполнении должностных обязанностей права и законные интересы граждан и организаций.</w:t>
      </w:r>
    </w:p>
    <w:p w:rsidR="00A8565F" w:rsidRPr="00A8565F" w:rsidRDefault="00A8565F" w:rsidP="00A8565F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D2D2D"/>
          <w:sz w:val="28"/>
          <w:szCs w:val="28"/>
        </w:rPr>
      </w:pPr>
      <w:r w:rsidRPr="00A8565F">
        <w:rPr>
          <w:rFonts w:ascii="Times New Roman" w:hAnsi="Times New Roman" w:cs="Times New Roman"/>
          <w:color w:val="2D2D2D"/>
          <w:sz w:val="28"/>
          <w:szCs w:val="28"/>
        </w:rPr>
        <w:t xml:space="preserve">          29. Муниципальным служащим рекомендуется соблюдать следующие стандарты взаимодействия:</w:t>
      </w:r>
    </w:p>
    <w:p w:rsidR="00A8565F" w:rsidRPr="00A8565F" w:rsidRDefault="00A8565F" w:rsidP="00A8565F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D2D2D"/>
          <w:sz w:val="28"/>
          <w:szCs w:val="28"/>
        </w:rPr>
      </w:pPr>
      <w:r w:rsidRPr="00A8565F">
        <w:rPr>
          <w:rFonts w:ascii="Times New Roman" w:hAnsi="Times New Roman" w:cs="Times New Roman"/>
          <w:color w:val="2D2D2D"/>
          <w:sz w:val="28"/>
          <w:szCs w:val="28"/>
        </w:rPr>
        <w:t>-уточнение с целью проявления уважения к собеседнику ("Как я могу к Вам обращаться?");</w:t>
      </w:r>
    </w:p>
    <w:p w:rsidR="00A8565F" w:rsidRPr="00A8565F" w:rsidRDefault="00A8565F" w:rsidP="00A8565F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D2D2D"/>
          <w:sz w:val="28"/>
          <w:szCs w:val="28"/>
        </w:rPr>
      </w:pPr>
      <w:r w:rsidRPr="00A8565F">
        <w:rPr>
          <w:rFonts w:ascii="Times New Roman" w:hAnsi="Times New Roman" w:cs="Times New Roman"/>
          <w:color w:val="2D2D2D"/>
          <w:sz w:val="28"/>
          <w:szCs w:val="28"/>
        </w:rPr>
        <w:t>-проявление вежливости и доброжелательности;</w:t>
      </w:r>
    </w:p>
    <w:p w:rsidR="00A8565F" w:rsidRPr="00A8565F" w:rsidRDefault="00A8565F" w:rsidP="00A8565F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D2D2D"/>
          <w:sz w:val="28"/>
          <w:szCs w:val="28"/>
        </w:rPr>
      </w:pPr>
      <w:r w:rsidRPr="00A8565F">
        <w:rPr>
          <w:rFonts w:ascii="Times New Roman" w:hAnsi="Times New Roman" w:cs="Times New Roman"/>
          <w:color w:val="2D2D2D"/>
          <w:sz w:val="28"/>
          <w:szCs w:val="28"/>
        </w:rPr>
        <w:t>-проявление уважения к обычаям и традициям народов Российской Федерации;</w:t>
      </w:r>
    </w:p>
    <w:p w:rsidR="00A8565F" w:rsidRPr="00A8565F" w:rsidRDefault="00A8565F" w:rsidP="00A8565F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D2D2D"/>
          <w:sz w:val="28"/>
          <w:szCs w:val="28"/>
        </w:rPr>
      </w:pPr>
      <w:r w:rsidRPr="00A8565F">
        <w:rPr>
          <w:rFonts w:ascii="Times New Roman" w:hAnsi="Times New Roman" w:cs="Times New Roman"/>
          <w:color w:val="2D2D2D"/>
          <w:sz w:val="28"/>
          <w:szCs w:val="28"/>
        </w:rPr>
        <w:t>-проявление заинтересованности к проблеме гражданина, представителя организации;</w:t>
      </w:r>
    </w:p>
    <w:p w:rsidR="00A8565F" w:rsidRPr="00A8565F" w:rsidRDefault="00A8565F" w:rsidP="00A8565F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D2D2D"/>
          <w:sz w:val="28"/>
          <w:szCs w:val="28"/>
        </w:rPr>
      </w:pPr>
      <w:r w:rsidRPr="00A8565F">
        <w:rPr>
          <w:rFonts w:ascii="Times New Roman" w:hAnsi="Times New Roman" w:cs="Times New Roman"/>
          <w:color w:val="2D2D2D"/>
          <w:sz w:val="28"/>
          <w:szCs w:val="28"/>
        </w:rPr>
        <w:t>-умение выслушать и не перебивать гражданина, представителя организации в процессе разговора;</w:t>
      </w:r>
    </w:p>
    <w:p w:rsidR="00A8565F" w:rsidRPr="00A8565F" w:rsidRDefault="00A8565F" w:rsidP="00A8565F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D2D2D"/>
          <w:sz w:val="28"/>
          <w:szCs w:val="28"/>
        </w:rPr>
      </w:pPr>
      <w:r w:rsidRPr="00A8565F">
        <w:rPr>
          <w:rFonts w:ascii="Times New Roman" w:hAnsi="Times New Roman" w:cs="Times New Roman"/>
          <w:color w:val="2D2D2D"/>
          <w:sz w:val="28"/>
          <w:szCs w:val="28"/>
        </w:rPr>
        <w:t>-изложение своих мыслей четко и в убедительной форме, не допуская оскорблений или грубости в общении;</w:t>
      </w:r>
    </w:p>
    <w:p w:rsidR="00A8565F" w:rsidRPr="00A8565F" w:rsidRDefault="00A8565F" w:rsidP="00A8565F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D2D2D"/>
          <w:sz w:val="28"/>
          <w:szCs w:val="28"/>
        </w:rPr>
      </w:pPr>
      <w:r w:rsidRPr="00A8565F">
        <w:rPr>
          <w:rFonts w:ascii="Times New Roman" w:hAnsi="Times New Roman" w:cs="Times New Roman"/>
          <w:color w:val="2D2D2D"/>
          <w:sz w:val="28"/>
          <w:szCs w:val="28"/>
        </w:rPr>
        <w:t xml:space="preserve">-умение избегать конфликтных ситуаций, способных нанести ущерб репутации или авторитету органа местного самоуправления Саракташского </w:t>
      </w:r>
      <w:r w:rsidR="00EE0438">
        <w:rPr>
          <w:rFonts w:ascii="Times New Roman" w:hAnsi="Times New Roman" w:cs="Times New Roman"/>
          <w:color w:val="2D2D2D"/>
          <w:sz w:val="28"/>
          <w:szCs w:val="28"/>
        </w:rPr>
        <w:t>поссовета</w:t>
      </w:r>
      <w:r w:rsidRPr="00A8565F">
        <w:rPr>
          <w:rFonts w:ascii="Times New Roman" w:hAnsi="Times New Roman" w:cs="Times New Roman"/>
          <w:color w:val="2D2D2D"/>
          <w:sz w:val="28"/>
          <w:szCs w:val="28"/>
        </w:rPr>
        <w:t>;</w:t>
      </w:r>
    </w:p>
    <w:p w:rsidR="00A8565F" w:rsidRPr="00A8565F" w:rsidRDefault="00A8565F" w:rsidP="00A8565F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D2D2D"/>
          <w:sz w:val="28"/>
          <w:szCs w:val="28"/>
        </w:rPr>
      </w:pPr>
      <w:r w:rsidRPr="00A8565F">
        <w:rPr>
          <w:rFonts w:ascii="Times New Roman" w:hAnsi="Times New Roman" w:cs="Times New Roman"/>
          <w:color w:val="2D2D2D"/>
          <w:sz w:val="28"/>
          <w:szCs w:val="28"/>
        </w:rPr>
        <w:t>-соблюдение правил публичных выступлений и представления служебной информации.</w:t>
      </w:r>
    </w:p>
    <w:p w:rsidR="00A8565F" w:rsidRPr="00A8565F" w:rsidRDefault="00A8565F" w:rsidP="00A8565F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D2D2D"/>
          <w:sz w:val="28"/>
          <w:szCs w:val="28"/>
        </w:rPr>
      </w:pPr>
      <w:r w:rsidRPr="00A8565F">
        <w:rPr>
          <w:rFonts w:ascii="Times New Roman" w:hAnsi="Times New Roman" w:cs="Times New Roman"/>
          <w:color w:val="2D2D2D"/>
          <w:sz w:val="28"/>
          <w:szCs w:val="28"/>
        </w:rPr>
        <w:t xml:space="preserve">          30. Стандартами, указанными в пункте 29 настоящего Кодекса, рекомендуется руководствоваться как при прямом контакте, так и при общении по телефону, с помощью электронной почты.</w:t>
      </w:r>
    </w:p>
    <w:p w:rsidR="00A8565F" w:rsidRPr="00A8565F" w:rsidRDefault="00A8565F" w:rsidP="00A8565F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D2D2D"/>
          <w:sz w:val="28"/>
          <w:szCs w:val="28"/>
        </w:rPr>
      </w:pPr>
      <w:r w:rsidRPr="00A8565F">
        <w:rPr>
          <w:rFonts w:ascii="Times New Roman" w:hAnsi="Times New Roman" w:cs="Times New Roman"/>
          <w:color w:val="2D2D2D"/>
          <w:sz w:val="28"/>
          <w:szCs w:val="28"/>
        </w:rPr>
        <w:t xml:space="preserve">          31. Муниципальные служащие вне зависимости от органа местного самоуправления Саракташского района при взаимодействии друг с другом должны:</w:t>
      </w:r>
    </w:p>
    <w:p w:rsidR="00A8565F" w:rsidRPr="00A8565F" w:rsidRDefault="00A8565F" w:rsidP="00A8565F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D2D2D"/>
          <w:sz w:val="28"/>
          <w:szCs w:val="28"/>
        </w:rPr>
      </w:pPr>
      <w:r w:rsidRPr="00A8565F">
        <w:rPr>
          <w:rFonts w:ascii="Times New Roman" w:hAnsi="Times New Roman" w:cs="Times New Roman"/>
          <w:color w:val="2D2D2D"/>
          <w:sz w:val="28"/>
          <w:szCs w:val="28"/>
        </w:rPr>
        <w:t>-оказывать поддержку и содействие в рамках соблюдения запретов и ограничений, установленных законодательством Российской Федерации;</w:t>
      </w:r>
    </w:p>
    <w:p w:rsidR="00A8565F" w:rsidRPr="00A8565F" w:rsidRDefault="00A8565F" w:rsidP="00A8565F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D2D2D"/>
          <w:sz w:val="28"/>
          <w:szCs w:val="28"/>
        </w:rPr>
      </w:pPr>
      <w:r w:rsidRPr="00A8565F">
        <w:rPr>
          <w:rFonts w:ascii="Times New Roman" w:hAnsi="Times New Roman" w:cs="Times New Roman"/>
          <w:color w:val="2D2D2D"/>
          <w:sz w:val="28"/>
          <w:szCs w:val="28"/>
        </w:rPr>
        <w:t>-проявлять уважение, исключая обращения на "ты" без взаимного согласия;</w:t>
      </w:r>
    </w:p>
    <w:p w:rsidR="00A8565F" w:rsidRPr="00A8565F" w:rsidRDefault="00A8565F" w:rsidP="00A8565F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D2D2D"/>
          <w:sz w:val="28"/>
          <w:szCs w:val="28"/>
        </w:rPr>
      </w:pPr>
      <w:r w:rsidRPr="00A8565F">
        <w:rPr>
          <w:rFonts w:ascii="Times New Roman" w:hAnsi="Times New Roman" w:cs="Times New Roman"/>
          <w:color w:val="2D2D2D"/>
          <w:sz w:val="28"/>
          <w:szCs w:val="28"/>
        </w:rPr>
        <w:t>-соблюдать субординацию;</w:t>
      </w:r>
    </w:p>
    <w:p w:rsidR="00A8565F" w:rsidRPr="00A8565F" w:rsidRDefault="00A8565F" w:rsidP="00A8565F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D2D2D"/>
          <w:sz w:val="28"/>
          <w:szCs w:val="28"/>
        </w:rPr>
      </w:pPr>
      <w:r w:rsidRPr="00A8565F">
        <w:rPr>
          <w:rFonts w:ascii="Times New Roman" w:hAnsi="Times New Roman" w:cs="Times New Roman"/>
          <w:color w:val="2D2D2D"/>
          <w:sz w:val="28"/>
          <w:szCs w:val="28"/>
        </w:rPr>
        <w:t>-проявлять сдержанность и стрессоустойчивость;</w:t>
      </w:r>
    </w:p>
    <w:p w:rsidR="00A8565F" w:rsidRPr="00A8565F" w:rsidRDefault="00A8565F" w:rsidP="00A8565F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D2D2D"/>
          <w:sz w:val="28"/>
          <w:szCs w:val="28"/>
        </w:rPr>
      </w:pPr>
      <w:r w:rsidRPr="00A8565F">
        <w:rPr>
          <w:rFonts w:ascii="Times New Roman" w:hAnsi="Times New Roman" w:cs="Times New Roman"/>
          <w:color w:val="2D2D2D"/>
          <w:sz w:val="28"/>
          <w:szCs w:val="28"/>
        </w:rPr>
        <w:t>-не допускать обсуждения личных и профессиональных качеств муниципальных служащих в коллективе;</w:t>
      </w:r>
    </w:p>
    <w:p w:rsidR="00A8565F" w:rsidRPr="00A8565F" w:rsidRDefault="00A8565F" w:rsidP="00A8565F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D2D2D"/>
          <w:sz w:val="28"/>
          <w:szCs w:val="28"/>
        </w:rPr>
      </w:pPr>
      <w:r w:rsidRPr="00A8565F">
        <w:rPr>
          <w:rFonts w:ascii="Times New Roman" w:hAnsi="Times New Roman" w:cs="Times New Roman"/>
          <w:color w:val="2D2D2D"/>
          <w:sz w:val="28"/>
          <w:szCs w:val="28"/>
        </w:rPr>
        <w:t>-не допускать публичных высказываний, суждений и оценок, в том числе в средствах массовой информации, в отношении деятельности (решений) органов местного самоуправления Саракташского района и их руководителей;</w:t>
      </w:r>
    </w:p>
    <w:p w:rsidR="00A8565F" w:rsidRPr="00A8565F" w:rsidRDefault="00A8565F" w:rsidP="00A8565F">
      <w:pPr>
        <w:shd w:val="clear" w:color="auto" w:fill="FFFFFF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A8565F">
        <w:rPr>
          <w:rFonts w:ascii="Times New Roman" w:hAnsi="Times New Roman" w:cs="Times New Roman"/>
          <w:color w:val="2D2D2D"/>
          <w:sz w:val="28"/>
          <w:szCs w:val="28"/>
        </w:rPr>
        <w:t>-оказывать содействие в формировании взаимопонимания, взаимопомощи и доброжелательности в коллективе.</w:t>
      </w:r>
    </w:p>
    <w:p w:rsidR="00A8565F" w:rsidRPr="00A8565F" w:rsidRDefault="00A8565F" w:rsidP="00A8565F">
      <w:pPr>
        <w:shd w:val="clear" w:color="auto" w:fill="FFFFFF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A8565F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A8565F" w:rsidRPr="00A8565F" w:rsidRDefault="00A8565F" w:rsidP="00A8565F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A8565F">
        <w:rPr>
          <w:rFonts w:ascii="Times New Roman" w:hAnsi="Times New Roman" w:cs="Times New Roman"/>
          <w:b/>
          <w:sz w:val="28"/>
          <w:szCs w:val="28"/>
        </w:rPr>
        <w:t xml:space="preserve">V. Рекомендательные этические правила служебного поведения муниципальных служащих в целях противодействия коррупционным </w:t>
      </w:r>
    </w:p>
    <w:p w:rsidR="00A8565F" w:rsidRPr="00A8565F" w:rsidRDefault="00A8565F" w:rsidP="00A8565F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2D2D2D"/>
          <w:sz w:val="28"/>
          <w:szCs w:val="28"/>
          <w:u w:val="single"/>
        </w:rPr>
      </w:pPr>
      <w:r w:rsidRPr="00A8565F">
        <w:rPr>
          <w:rFonts w:ascii="Times New Roman" w:hAnsi="Times New Roman" w:cs="Times New Roman"/>
          <w:b/>
          <w:sz w:val="28"/>
          <w:szCs w:val="28"/>
        </w:rPr>
        <w:t>и иным правонарушениям</w:t>
      </w:r>
    </w:p>
    <w:p w:rsidR="00A8565F" w:rsidRPr="00A8565F" w:rsidRDefault="00A8565F" w:rsidP="00A8565F">
      <w:pPr>
        <w:shd w:val="clear" w:color="auto" w:fill="FFFFFF"/>
        <w:jc w:val="both"/>
        <w:textAlignment w:val="baseline"/>
        <w:rPr>
          <w:rFonts w:ascii="Times New Roman" w:hAnsi="Times New Roman" w:cs="Times New Roman"/>
          <w:b/>
          <w:color w:val="2D2D2D"/>
          <w:sz w:val="28"/>
          <w:szCs w:val="28"/>
          <w:u w:val="single"/>
        </w:rPr>
      </w:pPr>
    </w:p>
    <w:p w:rsidR="00A8565F" w:rsidRPr="00A8565F" w:rsidRDefault="00A8565F" w:rsidP="00A8565F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D2D2D"/>
          <w:sz w:val="28"/>
          <w:szCs w:val="28"/>
        </w:rPr>
      </w:pPr>
      <w:r w:rsidRPr="00A8565F">
        <w:rPr>
          <w:rFonts w:ascii="Times New Roman" w:hAnsi="Times New Roman" w:cs="Times New Roman"/>
          <w:color w:val="2D2D2D"/>
          <w:sz w:val="28"/>
          <w:szCs w:val="28"/>
        </w:rPr>
        <w:t xml:space="preserve">          32.Муниципальный служащий вне зависимости от места и времени должен учитывать, что его поведение не должно нарушать ограничения, запреты и требования, установленные законодательством Российской Федерации и Оренбургской области о муниципальной службе и (или) противодействии коррупции.</w:t>
      </w:r>
    </w:p>
    <w:p w:rsidR="00A8565F" w:rsidRPr="00A8565F" w:rsidRDefault="00A8565F" w:rsidP="00A8565F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D2D2D"/>
          <w:sz w:val="28"/>
          <w:szCs w:val="28"/>
        </w:rPr>
      </w:pPr>
      <w:r w:rsidRPr="00A8565F">
        <w:rPr>
          <w:rFonts w:ascii="Times New Roman" w:hAnsi="Times New Roman" w:cs="Times New Roman"/>
          <w:color w:val="2D2D2D"/>
          <w:sz w:val="28"/>
          <w:szCs w:val="28"/>
        </w:rPr>
        <w:t xml:space="preserve">           33. Муниципальный служащий должен помнить, что его неэтичный поступок, в том числе совершенный во внеслужебное время, может повлечь причинение вреда его репутации, авторитету органа местного самоуправления Саракташского </w:t>
      </w:r>
      <w:r w:rsidR="00EE0438">
        <w:rPr>
          <w:rFonts w:ascii="Times New Roman" w:hAnsi="Times New Roman" w:cs="Times New Roman"/>
          <w:color w:val="2D2D2D"/>
          <w:sz w:val="28"/>
          <w:szCs w:val="28"/>
        </w:rPr>
        <w:t>поссовета</w:t>
      </w:r>
      <w:r w:rsidRPr="00A8565F">
        <w:rPr>
          <w:rFonts w:ascii="Times New Roman" w:hAnsi="Times New Roman" w:cs="Times New Roman"/>
          <w:color w:val="2D2D2D"/>
          <w:sz w:val="28"/>
          <w:szCs w:val="28"/>
        </w:rPr>
        <w:t xml:space="preserve"> и в целом муниципальной службе.</w:t>
      </w:r>
    </w:p>
    <w:p w:rsidR="00A8565F" w:rsidRPr="00A8565F" w:rsidRDefault="00A8565F" w:rsidP="00A8565F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D2D2D"/>
          <w:sz w:val="28"/>
          <w:szCs w:val="28"/>
        </w:rPr>
      </w:pPr>
      <w:r w:rsidRPr="00A8565F">
        <w:rPr>
          <w:rFonts w:ascii="Times New Roman" w:hAnsi="Times New Roman" w:cs="Times New Roman"/>
          <w:color w:val="2D2D2D"/>
          <w:sz w:val="28"/>
          <w:szCs w:val="28"/>
        </w:rPr>
        <w:t xml:space="preserve">           34. Муниципальный служащий при размещении в личных целях информации в информационно-телекоммуникационной сети "Интернет" (далее - сеть Интернет), в том числе в социальных сетях, должен учитывать, что изображения, текстовые, аудио- и видеоматериалы не должны прямо или косвенно указывать на замещаемую им должность муниципальной службы, а также содержать информацию от имени органа местного самоуправления </w:t>
      </w:r>
      <w:r w:rsidR="00EE0438">
        <w:rPr>
          <w:rFonts w:ascii="Times New Roman" w:hAnsi="Times New Roman" w:cs="Times New Roman"/>
          <w:color w:val="2D2D2D"/>
          <w:sz w:val="28"/>
          <w:szCs w:val="28"/>
        </w:rPr>
        <w:t>поссовета</w:t>
      </w:r>
      <w:r w:rsidRPr="00A8565F">
        <w:rPr>
          <w:rFonts w:ascii="Times New Roman" w:hAnsi="Times New Roman" w:cs="Times New Roman"/>
          <w:color w:val="2D2D2D"/>
          <w:sz w:val="28"/>
          <w:szCs w:val="28"/>
        </w:rPr>
        <w:t xml:space="preserve"> в случае, если размещение такой информации не связано с исполнением служебных (должностных) обязанностей муниципального служащего.</w:t>
      </w:r>
    </w:p>
    <w:p w:rsidR="00A8565F" w:rsidRPr="00A8565F" w:rsidRDefault="00A8565F" w:rsidP="00A8565F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D2D2D"/>
          <w:sz w:val="28"/>
          <w:szCs w:val="28"/>
        </w:rPr>
      </w:pPr>
      <w:r w:rsidRPr="00A8565F">
        <w:rPr>
          <w:rFonts w:ascii="Times New Roman" w:hAnsi="Times New Roman" w:cs="Times New Roman"/>
          <w:color w:val="2D2D2D"/>
          <w:sz w:val="28"/>
          <w:szCs w:val="28"/>
        </w:rPr>
        <w:t xml:space="preserve">          35. Муниципальному служащему рекомендуется не допускать совершение следующих неэтичных поступков:</w:t>
      </w:r>
    </w:p>
    <w:p w:rsidR="00A8565F" w:rsidRPr="00A8565F" w:rsidRDefault="00A8565F" w:rsidP="00A8565F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D2D2D"/>
          <w:sz w:val="28"/>
          <w:szCs w:val="28"/>
        </w:rPr>
      </w:pPr>
      <w:r w:rsidRPr="00A8565F">
        <w:rPr>
          <w:rFonts w:ascii="Times New Roman" w:hAnsi="Times New Roman" w:cs="Times New Roman"/>
          <w:color w:val="2D2D2D"/>
          <w:sz w:val="28"/>
          <w:szCs w:val="28"/>
        </w:rPr>
        <w:t>-получение подарков или каких-либо иных вознаграждений, в том числе на личных торжественных мероприятиях, от лиц, связанных с ним имущественными, корпоративными или иными близкими отношениями, в отношении которых муниципальный служащий непосредственно осуществляет функции муниципального управления;</w:t>
      </w:r>
    </w:p>
    <w:p w:rsidR="00A8565F" w:rsidRPr="00A8565F" w:rsidRDefault="00A8565F" w:rsidP="00A8565F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D2D2D"/>
          <w:sz w:val="28"/>
          <w:szCs w:val="28"/>
        </w:rPr>
      </w:pPr>
      <w:r w:rsidRPr="00A8565F">
        <w:rPr>
          <w:rFonts w:ascii="Times New Roman" w:hAnsi="Times New Roman" w:cs="Times New Roman"/>
          <w:color w:val="2D2D2D"/>
          <w:sz w:val="28"/>
          <w:szCs w:val="28"/>
        </w:rPr>
        <w:t>-участие в развлекательных мероприятиях, отдых, в том числе за рубежом, в компании лиц, в отношении которых муниципальный служащий осуществляет функции муниципального управления, а также в случае, если данные функции выполняют иные лица, подчиненные или подконтрольные муниципальному служащему;</w:t>
      </w:r>
    </w:p>
    <w:p w:rsidR="00A8565F" w:rsidRPr="00A8565F" w:rsidRDefault="00A8565F" w:rsidP="00A8565F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D2D2D"/>
          <w:sz w:val="28"/>
          <w:szCs w:val="28"/>
        </w:rPr>
      </w:pPr>
      <w:r w:rsidRPr="00A8565F">
        <w:rPr>
          <w:rFonts w:ascii="Times New Roman" w:hAnsi="Times New Roman" w:cs="Times New Roman"/>
          <w:color w:val="2D2D2D"/>
          <w:sz w:val="28"/>
          <w:szCs w:val="28"/>
        </w:rPr>
        <w:t>-использование служебного положения для оказания влияния на деятельность государственных (муниципальных) органов, организаций, государственных (муниципальных) служащих и граждан при решении вопросов личного характера как для себя, так и в интересах лиц, состоящих с ним в близком родстве или свойстве, а также связанных с ним имущественными, корпоративными или иными близкими отношениями;</w:t>
      </w:r>
    </w:p>
    <w:p w:rsidR="00A8565F" w:rsidRPr="00A8565F" w:rsidRDefault="00A8565F" w:rsidP="00A8565F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D2D2D"/>
          <w:sz w:val="28"/>
          <w:szCs w:val="28"/>
        </w:rPr>
      </w:pPr>
      <w:r w:rsidRPr="00A8565F">
        <w:rPr>
          <w:rFonts w:ascii="Times New Roman" w:hAnsi="Times New Roman" w:cs="Times New Roman"/>
          <w:color w:val="2D2D2D"/>
          <w:sz w:val="28"/>
          <w:szCs w:val="28"/>
        </w:rPr>
        <w:t>-использование служебного удостоверения, служебного транспорта, а также служебной информации для получения личных преимуществ для себя или лиц, состоящих с ним в близком родстве или свойстве, а также связанных с ним имущественными, корпоративными или иными близкими отношениями;</w:t>
      </w:r>
    </w:p>
    <w:p w:rsidR="00A8565F" w:rsidRPr="00A8565F" w:rsidRDefault="00A8565F" w:rsidP="00A8565F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D2D2D"/>
          <w:sz w:val="28"/>
          <w:szCs w:val="28"/>
        </w:rPr>
      </w:pPr>
      <w:r w:rsidRPr="00A8565F">
        <w:rPr>
          <w:rFonts w:ascii="Times New Roman" w:hAnsi="Times New Roman" w:cs="Times New Roman"/>
          <w:color w:val="2D2D2D"/>
          <w:sz w:val="28"/>
          <w:szCs w:val="28"/>
        </w:rPr>
        <w:t>-упоминание фамилий, имен, отчеств или должностей третьих лиц, обладающих политическим или административным влиянием, с целью получения преимущества при решении вопросов личного характера для себя или в интересах лиц, состоящих с ним в близком родстве или свойстве, а также связанных с ним имущественными, корпоративными или иными близкими отношениями;</w:t>
      </w:r>
    </w:p>
    <w:p w:rsidR="00A8565F" w:rsidRPr="00A8565F" w:rsidRDefault="00A8565F" w:rsidP="00A8565F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D2D2D"/>
          <w:sz w:val="28"/>
          <w:szCs w:val="28"/>
        </w:rPr>
      </w:pPr>
      <w:r w:rsidRPr="00A8565F">
        <w:rPr>
          <w:rFonts w:ascii="Times New Roman" w:hAnsi="Times New Roman" w:cs="Times New Roman"/>
          <w:color w:val="2D2D2D"/>
          <w:sz w:val="28"/>
          <w:szCs w:val="28"/>
        </w:rPr>
        <w:t>-упоминание супругой (супругом), детьми и лицами, состоящими с ним в близком родстве или свойстве, а также связанных с ним имущественными, корпоративными или иными близкими отношениями, имени и должности муниципального служащего для решения вопросов личного характера;</w:t>
      </w:r>
    </w:p>
    <w:p w:rsidR="00A8565F" w:rsidRPr="00A8565F" w:rsidRDefault="00A8565F" w:rsidP="00A8565F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D2D2D"/>
          <w:sz w:val="28"/>
          <w:szCs w:val="28"/>
        </w:rPr>
      </w:pPr>
      <w:r w:rsidRPr="00A8565F">
        <w:rPr>
          <w:rFonts w:ascii="Times New Roman" w:hAnsi="Times New Roman" w:cs="Times New Roman"/>
          <w:color w:val="2D2D2D"/>
          <w:sz w:val="28"/>
          <w:szCs w:val="28"/>
        </w:rPr>
        <w:t>-использование своего должностного положения в целях, не связанных с осуществлением служебной деятельности (в том числе реклама товаров и услуг);</w:t>
      </w:r>
    </w:p>
    <w:p w:rsidR="00A8565F" w:rsidRPr="00A8565F" w:rsidRDefault="00A8565F" w:rsidP="00A8565F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D2D2D"/>
          <w:sz w:val="28"/>
          <w:szCs w:val="28"/>
        </w:rPr>
      </w:pPr>
      <w:r w:rsidRPr="00A8565F">
        <w:rPr>
          <w:rFonts w:ascii="Times New Roman" w:hAnsi="Times New Roman" w:cs="Times New Roman"/>
          <w:color w:val="2D2D2D"/>
          <w:sz w:val="28"/>
          <w:szCs w:val="28"/>
        </w:rPr>
        <w:t>-воздержание от безвозмездного получения услуг, результатов выполненных работ, имущества, в том числе во временное пользование, от коммерческих и некоммерческих организаций;</w:t>
      </w:r>
    </w:p>
    <w:p w:rsidR="00A8565F" w:rsidRPr="00A8565F" w:rsidRDefault="00A8565F" w:rsidP="00A8565F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D2D2D"/>
          <w:sz w:val="28"/>
          <w:szCs w:val="28"/>
        </w:rPr>
      </w:pPr>
      <w:r w:rsidRPr="00A8565F">
        <w:rPr>
          <w:rFonts w:ascii="Times New Roman" w:hAnsi="Times New Roman" w:cs="Times New Roman"/>
          <w:color w:val="2D2D2D"/>
          <w:sz w:val="28"/>
          <w:szCs w:val="28"/>
        </w:rPr>
        <w:t>-воздержание от действий и высказываний, которые могут быть восприняты окружающими как согласие принять взятку или как просьба о даче взятки.</w:t>
      </w:r>
    </w:p>
    <w:p w:rsidR="00A8565F" w:rsidRPr="00A8565F" w:rsidRDefault="00A8565F" w:rsidP="00A8565F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D2D2D"/>
          <w:sz w:val="28"/>
          <w:szCs w:val="28"/>
        </w:rPr>
      </w:pPr>
    </w:p>
    <w:p w:rsidR="00A8565F" w:rsidRPr="00A8565F" w:rsidRDefault="00A8565F" w:rsidP="00A8565F">
      <w:pPr>
        <w:shd w:val="clear" w:color="auto" w:fill="FFFFFF"/>
        <w:spacing w:before="375"/>
        <w:jc w:val="center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A8565F">
        <w:rPr>
          <w:rFonts w:ascii="Times New Roman" w:hAnsi="Times New Roman" w:cs="Times New Roman"/>
          <w:b/>
          <w:sz w:val="28"/>
          <w:szCs w:val="28"/>
        </w:rPr>
        <w:t>VI. Ответственность за нарушение положений Кодекса</w:t>
      </w:r>
    </w:p>
    <w:p w:rsidR="00A8565F" w:rsidRPr="00A8565F" w:rsidRDefault="00A8565F" w:rsidP="00A8565F">
      <w:pPr>
        <w:pStyle w:val="formattext"/>
        <w:shd w:val="clear" w:color="auto" w:fill="FFFFFF"/>
        <w:spacing w:before="0" w:after="0"/>
        <w:ind w:firstLine="480"/>
        <w:jc w:val="both"/>
        <w:textAlignment w:val="baseline"/>
        <w:rPr>
          <w:color w:val="2D2D2D"/>
          <w:sz w:val="28"/>
          <w:szCs w:val="28"/>
        </w:rPr>
      </w:pPr>
      <w:r w:rsidRPr="00A8565F">
        <w:rPr>
          <w:sz w:val="28"/>
          <w:szCs w:val="28"/>
        </w:rPr>
        <w:br/>
      </w:r>
      <w:r w:rsidRPr="00A8565F">
        <w:rPr>
          <w:color w:val="2D2D2D"/>
          <w:sz w:val="28"/>
          <w:szCs w:val="28"/>
        </w:rPr>
        <w:t xml:space="preserve">        36. </w:t>
      </w:r>
      <w:r w:rsidRPr="00A8565F">
        <w:rPr>
          <w:color w:val="444444"/>
          <w:sz w:val="28"/>
          <w:szCs w:val="28"/>
        </w:rPr>
        <w:t>За нарушение положений Кодекса муниципальный служащий несет моральную, а также иную ответственность в соответствии с законодательством Российской Федерации и Оренбургской области.</w:t>
      </w:r>
      <w:r w:rsidRPr="00A8565F">
        <w:rPr>
          <w:color w:val="444444"/>
          <w:sz w:val="28"/>
          <w:szCs w:val="28"/>
        </w:rPr>
        <w:br/>
        <w:t xml:space="preserve">        37. Факт совершения муниципальным служащим неэтичного поступка может быть рассмотрен на заседании комиссии по соблюдению требований к служебному поведению муниципальных служащих и урегулированию конфликта интересов, образованной в органе местного самоуправления Саракташского </w:t>
      </w:r>
      <w:r w:rsidR="00EE0438">
        <w:rPr>
          <w:color w:val="444444"/>
          <w:sz w:val="28"/>
          <w:szCs w:val="28"/>
        </w:rPr>
        <w:t>поссовета</w:t>
      </w:r>
      <w:r w:rsidRPr="00A8565F">
        <w:rPr>
          <w:color w:val="444444"/>
          <w:sz w:val="28"/>
          <w:szCs w:val="28"/>
        </w:rPr>
        <w:t xml:space="preserve"> (далее - комиссия).</w:t>
      </w:r>
    </w:p>
    <w:p w:rsidR="00A8565F" w:rsidRPr="00A8565F" w:rsidRDefault="00A8565F" w:rsidP="00A8565F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D2D2D"/>
          <w:sz w:val="28"/>
          <w:szCs w:val="28"/>
        </w:rPr>
      </w:pPr>
      <w:r w:rsidRPr="00A8565F">
        <w:rPr>
          <w:rFonts w:ascii="Times New Roman" w:hAnsi="Times New Roman" w:cs="Times New Roman"/>
          <w:color w:val="2D2D2D"/>
          <w:sz w:val="28"/>
          <w:szCs w:val="28"/>
        </w:rPr>
        <w:t xml:space="preserve">        По итогам рассмотрения на заседании комиссии факта совершения муниципальным сл</w:t>
      </w:r>
      <w:r w:rsidR="00EE0438">
        <w:rPr>
          <w:rFonts w:ascii="Times New Roman" w:hAnsi="Times New Roman" w:cs="Times New Roman"/>
          <w:color w:val="2D2D2D"/>
          <w:sz w:val="28"/>
          <w:szCs w:val="28"/>
        </w:rPr>
        <w:t>ужащим неэтичного поступка главой</w:t>
      </w:r>
      <w:r w:rsidRPr="00A8565F">
        <w:rPr>
          <w:rFonts w:ascii="Times New Roman" w:hAnsi="Times New Roman" w:cs="Times New Roman"/>
          <w:color w:val="2D2D2D"/>
          <w:sz w:val="28"/>
          <w:szCs w:val="28"/>
        </w:rPr>
        <w:t xml:space="preserve"> Саракташского </w:t>
      </w:r>
      <w:r w:rsidR="00EE0438">
        <w:rPr>
          <w:rFonts w:ascii="Times New Roman" w:hAnsi="Times New Roman" w:cs="Times New Roman"/>
          <w:color w:val="2D2D2D"/>
          <w:sz w:val="28"/>
          <w:szCs w:val="28"/>
        </w:rPr>
        <w:t>поссовета</w:t>
      </w:r>
      <w:r w:rsidRPr="00A8565F">
        <w:rPr>
          <w:rFonts w:ascii="Times New Roman" w:hAnsi="Times New Roman" w:cs="Times New Roman"/>
          <w:color w:val="2D2D2D"/>
          <w:sz w:val="28"/>
          <w:szCs w:val="28"/>
        </w:rPr>
        <w:t xml:space="preserve"> может быть рекомендовано:</w:t>
      </w:r>
    </w:p>
    <w:p w:rsidR="00A8565F" w:rsidRPr="00A8565F" w:rsidRDefault="00A8565F" w:rsidP="00A8565F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D2D2D"/>
          <w:sz w:val="28"/>
          <w:szCs w:val="28"/>
        </w:rPr>
      </w:pPr>
      <w:r w:rsidRPr="00A8565F">
        <w:rPr>
          <w:rFonts w:ascii="Times New Roman" w:hAnsi="Times New Roman" w:cs="Times New Roman"/>
          <w:color w:val="2D2D2D"/>
          <w:sz w:val="28"/>
          <w:szCs w:val="28"/>
        </w:rPr>
        <w:t>-указать муниципальному служащему на недопустимость совершения неэтичного поступка;</w:t>
      </w:r>
    </w:p>
    <w:p w:rsidR="00A8565F" w:rsidRPr="00A8565F" w:rsidRDefault="00A8565F" w:rsidP="00A8565F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D2D2D"/>
          <w:sz w:val="28"/>
          <w:szCs w:val="28"/>
        </w:rPr>
      </w:pPr>
      <w:r w:rsidRPr="00A8565F">
        <w:rPr>
          <w:rFonts w:ascii="Times New Roman" w:hAnsi="Times New Roman" w:cs="Times New Roman"/>
          <w:color w:val="2D2D2D"/>
          <w:sz w:val="28"/>
          <w:szCs w:val="28"/>
        </w:rPr>
        <w:t>-применить к муниципальному служащему конкретную меру ответственности, предусмотренную законодательством Российской Федерации и Оренбургской области о муниципальной службе и (или) противодействии коррупции.</w:t>
      </w:r>
    </w:p>
    <w:p w:rsidR="00A8565F" w:rsidRPr="00A8565F" w:rsidRDefault="00A8565F" w:rsidP="00A8565F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D2D2D"/>
          <w:sz w:val="28"/>
          <w:szCs w:val="28"/>
        </w:rPr>
      </w:pPr>
      <w:r w:rsidRPr="00A8565F">
        <w:rPr>
          <w:rFonts w:ascii="Times New Roman" w:hAnsi="Times New Roman" w:cs="Times New Roman"/>
          <w:color w:val="2D2D2D"/>
          <w:sz w:val="28"/>
          <w:szCs w:val="28"/>
        </w:rPr>
        <w:t xml:space="preserve">        Указание муниципальному служащему на недопустимость совершения неэтичного поступка может выражаться в:</w:t>
      </w:r>
    </w:p>
    <w:p w:rsidR="00A8565F" w:rsidRPr="00A8565F" w:rsidRDefault="00A8565F" w:rsidP="00A8565F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D2D2D"/>
          <w:sz w:val="28"/>
          <w:szCs w:val="28"/>
        </w:rPr>
      </w:pPr>
      <w:r w:rsidRPr="00A8565F">
        <w:rPr>
          <w:rFonts w:ascii="Times New Roman" w:hAnsi="Times New Roman" w:cs="Times New Roman"/>
          <w:color w:val="2D2D2D"/>
          <w:sz w:val="28"/>
          <w:szCs w:val="28"/>
        </w:rPr>
        <w:t>-устном замечании;</w:t>
      </w:r>
    </w:p>
    <w:p w:rsidR="00A8565F" w:rsidRPr="00A8565F" w:rsidRDefault="00A8565F" w:rsidP="00A8565F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D2D2D"/>
          <w:sz w:val="28"/>
          <w:szCs w:val="28"/>
        </w:rPr>
      </w:pPr>
      <w:r w:rsidRPr="00A8565F">
        <w:rPr>
          <w:rFonts w:ascii="Times New Roman" w:hAnsi="Times New Roman" w:cs="Times New Roman"/>
          <w:color w:val="2D2D2D"/>
          <w:sz w:val="28"/>
          <w:szCs w:val="28"/>
        </w:rPr>
        <w:t>-предупреждении о недопустимости совершения неэтичного поступка;</w:t>
      </w:r>
    </w:p>
    <w:p w:rsidR="00A8565F" w:rsidRPr="00A8565F" w:rsidRDefault="00A8565F" w:rsidP="00A8565F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D2D2D"/>
          <w:sz w:val="28"/>
          <w:szCs w:val="28"/>
        </w:rPr>
      </w:pPr>
      <w:r w:rsidRPr="00A8565F">
        <w:rPr>
          <w:rFonts w:ascii="Times New Roman" w:hAnsi="Times New Roman" w:cs="Times New Roman"/>
          <w:color w:val="2D2D2D"/>
          <w:sz w:val="28"/>
          <w:szCs w:val="28"/>
        </w:rPr>
        <w:t>-требовании о публичном извинении.</w:t>
      </w:r>
    </w:p>
    <w:p w:rsidR="00A8565F" w:rsidRPr="00A8565F" w:rsidRDefault="00A8565F" w:rsidP="00A8565F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D2D2D"/>
          <w:sz w:val="28"/>
          <w:szCs w:val="28"/>
        </w:rPr>
      </w:pPr>
      <w:r w:rsidRPr="00A8565F">
        <w:rPr>
          <w:rFonts w:ascii="Times New Roman" w:hAnsi="Times New Roman" w:cs="Times New Roman"/>
          <w:color w:val="2D2D2D"/>
          <w:sz w:val="28"/>
          <w:szCs w:val="28"/>
        </w:rPr>
        <w:t xml:space="preserve">        По решению главы Саракташского </w:t>
      </w:r>
      <w:r w:rsidR="00EE0438">
        <w:rPr>
          <w:rFonts w:ascii="Times New Roman" w:hAnsi="Times New Roman" w:cs="Times New Roman"/>
          <w:color w:val="2D2D2D"/>
          <w:sz w:val="28"/>
          <w:szCs w:val="28"/>
        </w:rPr>
        <w:t>поссовета</w:t>
      </w:r>
      <w:r w:rsidRPr="00A8565F">
        <w:rPr>
          <w:rFonts w:ascii="Times New Roman" w:hAnsi="Times New Roman" w:cs="Times New Roman"/>
          <w:color w:val="2D2D2D"/>
          <w:sz w:val="28"/>
          <w:szCs w:val="28"/>
        </w:rPr>
        <w:t xml:space="preserve"> указание на недопустимость совершения неэтичного поступка может быть совершено в присутствии иных муниципальных служащих.</w:t>
      </w:r>
    </w:p>
    <w:p w:rsidR="00A8565F" w:rsidRPr="00A8565F" w:rsidRDefault="00A8565F" w:rsidP="00A8565F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D2D2D"/>
          <w:sz w:val="28"/>
          <w:szCs w:val="28"/>
        </w:rPr>
      </w:pPr>
      <w:r w:rsidRPr="00A8565F">
        <w:rPr>
          <w:rFonts w:ascii="Times New Roman" w:hAnsi="Times New Roman" w:cs="Times New Roman"/>
          <w:color w:val="2D2D2D"/>
          <w:sz w:val="28"/>
          <w:szCs w:val="28"/>
        </w:rPr>
        <w:t xml:space="preserve">        10. Меры дисциплинарной ответственности должны применяться к муниципальному служащему в случае, если совершение неэтичного поступка повлекло нарушение ограничений, запретов и требований, установленных законодательством Российской Федерации и Оренбургской области о муниципальной службе и (или) противодействии коррупции.</w:t>
      </w:r>
    </w:p>
    <w:p w:rsidR="00A8565F" w:rsidRPr="00A8565F" w:rsidRDefault="00A8565F" w:rsidP="00A8565F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D2D2D"/>
          <w:sz w:val="28"/>
          <w:szCs w:val="28"/>
        </w:rPr>
      </w:pPr>
      <w:r w:rsidRPr="00A8565F">
        <w:rPr>
          <w:rFonts w:ascii="Times New Roman" w:hAnsi="Times New Roman" w:cs="Times New Roman"/>
          <w:color w:val="2D2D2D"/>
          <w:sz w:val="28"/>
          <w:szCs w:val="28"/>
        </w:rPr>
        <w:t xml:space="preserve">         11. Соблюдение муниципальным служащим положений настоящего Кодекса учитывается при проведении аттестации муниципального служащего, формировании кадрового резерва для выдвижения муниципального служащего на вышестоящие должности, а также при наложении на муниципального служащего дисциплинарных взысканий.</w:t>
      </w:r>
    </w:p>
    <w:p w:rsidR="00A8565F" w:rsidRDefault="00A8565F" w:rsidP="00A8565F">
      <w:pPr>
        <w:jc w:val="both"/>
        <w:rPr>
          <w:color w:val="2D2D2D"/>
          <w:sz w:val="28"/>
          <w:szCs w:val="28"/>
        </w:rPr>
      </w:pPr>
    </w:p>
    <w:p w:rsidR="00A8565F" w:rsidRDefault="00A8565F" w:rsidP="00A8565F">
      <w:pPr>
        <w:shd w:val="clear" w:color="auto" w:fill="FFFFFF"/>
        <w:spacing w:line="336" w:lineRule="exact"/>
        <w:ind w:left="5304"/>
        <w:jc w:val="both"/>
        <w:rPr>
          <w:color w:val="000000"/>
          <w:spacing w:val="5"/>
          <w:sz w:val="28"/>
          <w:szCs w:val="28"/>
        </w:rPr>
      </w:pPr>
    </w:p>
    <w:p w:rsidR="00D234CE" w:rsidRDefault="00D234CE" w:rsidP="00A856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34CE" w:rsidRDefault="00D234CE">
      <w:pPr>
        <w:rPr>
          <w:rFonts w:ascii="Times New Roman" w:hAnsi="Times New Roman" w:cs="Times New Roman"/>
          <w:sz w:val="28"/>
          <w:szCs w:val="28"/>
        </w:rPr>
      </w:pPr>
    </w:p>
    <w:p w:rsidR="00D234CE" w:rsidRDefault="00D234CE">
      <w:pPr>
        <w:rPr>
          <w:rFonts w:ascii="Times New Roman" w:hAnsi="Times New Roman" w:cs="Times New Roman"/>
          <w:sz w:val="28"/>
          <w:szCs w:val="28"/>
        </w:rPr>
      </w:pPr>
    </w:p>
    <w:p w:rsidR="00A76899" w:rsidRDefault="00A76899">
      <w:pPr>
        <w:rPr>
          <w:rFonts w:ascii="Times New Roman" w:hAnsi="Times New Roman" w:cs="Times New Roman"/>
          <w:sz w:val="28"/>
          <w:szCs w:val="28"/>
        </w:rPr>
      </w:pPr>
    </w:p>
    <w:p w:rsidR="0065391A" w:rsidRPr="004D29DE" w:rsidRDefault="0065391A">
      <w:pPr>
        <w:rPr>
          <w:rFonts w:ascii="Times New Roman" w:hAnsi="Times New Roman" w:cs="Times New Roman"/>
          <w:sz w:val="28"/>
          <w:szCs w:val="28"/>
        </w:rPr>
      </w:pPr>
    </w:p>
    <w:sectPr w:rsidR="0065391A" w:rsidRPr="004D29DE" w:rsidSect="00FE28B6">
      <w:headerReference w:type="even" r:id="rId10"/>
      <w:headerReference w:type="default" r:id="rId11"/>
      <w:pgSz w:w="11906" w:h="16838"/>
      <w:pgMar w:top="1134" w:right="1106" w:bottom="5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BD2" w:rsidRDefault="003A4BD2">
      <w:r>
        <w:separator/>
      </w:r>
    </w:p>
  </w:endnote>
  <w:endnote w:type="continuationSeparator" w:id="0">
    <w:p w:rsidR="003A4BD2" w:rsidRDefault="003A4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BD2" w:rsidRDefault="003A4BD2">
      <w:r>
        <w:separator/>
      </w:r>
    </w:p>
  </w:footnote>
  <w:footnote w:type="continuationSeparator" w:id="0">
    <w:p w:rsidR="003A4BD2" w:rsidRDefault="003A4B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C27" w:rsidRDefault="00551C27" w:rsidP="00551C2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551C27" w:rsidRDefault="00551C2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C27" w:rsidRDefault="00551C27">
    <w:pPr>
      <w:pStyle w:val="a3"/>
      <w:jc w:val="center"/>
    </w:pPr>
  </w:p>
  <w:p w:rsidR="00551C27" w:rsidRDefault="00551C2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17"/>
    <w:lvl w:ilvl="0">
      <w:start w:val="1"/>
      <w:numFmt w:val="upperRoman"/>
      <w:lvlText w:val="%1."/>
      <w:lvlJc w:val="left"/>
      <w:pPr>
        <w:tabs>
          <w:tab w:val="num" w:pos="0"/>
        </w:tabs>
        <w:ind w:left="835" w:hanging="720"/>
      </w:pPr>
      <w:rPr>
        <w:rFonts w:hint="default"/>
      </w:rPr>
    </w:lvl>
  </w:abstractNum>
  <w:abstractNum w:abstractNumId="1">
    <w:nsid w:val="00000005"/>
    <w:multiLevelType w:val="singleLevel"/>
    <w:tmpl w:val="00000005"/>
    <w:lvl w:ilvl="0">
      <w:start w:val="2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0000006"/>
    <w:multiLevelType w:val="multilevel"/>
    <w:tmpl w:val="00000006"/>
    <w:lvl w:ilvl="0">
      <w:start w:val="2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7"/>
    <w:multiLevelType w:val="multilevel"/>
    <w:tmpl w:val="00000007"/>
    <w:lvl w:ilvl="0">
      <w:start w:val="16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272A20A4"/>
    <w:multiLevelType w:val="singleLevel"/>
    <w:tmpl w:val="CC486AC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C27"/>
    <w:rsid w:val="000152FB"/>
    <w:rsid w:val="0003045B"/>
    <w:rsid w:val="000B2080"/>
    <w:rsid w:val="00122605"/>
    <w:rsid w:val="00174571"/>
    <w:rsid w:val="00220951"/>
    <w:rsid w:val="00310B50"/>
    <w:rsid w:val="003A4BD2"/>
    <w:rsid w:val="004C0B28"/>
    <w:rsid w:val="004D29DE"/>
    <w:rsid w:val="004E769A"/>
    <w:rsid w:val="004F38E4"/>
    <w:rsid w:val="00551C27"/>
    <w:rsid w:val="005E1569"/>
    <w:rsid w:val="00603F5E"/>
    <w:rsid w:val="00622BF1"/>
    <w:rsid w:val="00647362"/>
    <w:rsid w:val="0065391A"/>
    <w:rsid w:val="00750027"/>
    <w:rsid w:val="00785AC3"/>
    <w:rsid w:val="00790D16"/>
    <w:rsid w:val="007B471A"/>
    <w:rsid w:val="007C7B2B"/>
    <w:rsid w:val="0080569C"/>
    <w:rsid w:val="008F3CB5"/>
    <w:rsid w:val="00915544"/>
    <w:rsid w:val="00943977"/>
    <w:rsid w:val="009C3822"/>
    <w:rsid w:val="00A36CF6"/>
    <w:rsid w:val="00A76899"/>
    <w:rsid w:val="00A8565F"/>
    <w:rsid w:val="00AD168A"/>
    <w:rsid w:val="00AF450D"/>
    <w:rsid w:val="00B47C00"/>
    <w:rsid w:val="00B6529F"/>
    <w:rsid w:val="00B81B86"/>
    <w:rsid w:val="00BD20D8"/>
    <w:rsid w:val="00BE6660"/>
    <w:rsid w:val="00C80440"/>
    <w:rsid w:val="00C90B02"/>
    <w:rsid w:val="00CF1E42"/>
    <w:rsid w:val="00D234CE"/>
    <w:rsid w:val="00D456B2"/>
    <w:rsid w:val="00D53500"/>
    <w:rsid w:val="00D64833"/>
    <w:rsid w:val="00D87519"/>
    <w:rsid w:val="00EE0438"/>
    <w:rsid w:val="00EE6493"/>
    <w:rsid w:val="00F93837"/>
    <w:rsid w:val="00FB55AA"/>
    <w:rsid w:val="00FE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92EF3E-DE76-4805-A81A-E2D1033D3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C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qFormat/>
    <w:rsid w:val="00551C2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551C27"/>
    <w:pPr>
      <w:keepNext/>
      <w:widowControl/>
      <w:overflowPunct w:val="0"/>
      <w:jc w:val="center"/>
      <w:textAlignment w:val="baseline"/>
      <w:outlineLvl w:val="1"/>
    </w:pPr>
    <w:rPr>
      <w:rFonts w:ascii="Times New Roman" w:hAnsi="Times New Roman" w:cs="Times New Roman"/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551C2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51C27"/>
  </w:style>
  <w:style w:type="character" w:customStyle="1" w:styleId="a4">
    <w:name w:val="Верхний колонтитул Знак"/>
    <w:basedOn w:val="a0"/>
    <w:link w:val="a3"/>
    <w:rsid w:val="00551C27"/>
    <w:rPr>
      <w:rFonts w:ascii="Arial" w:hAnsi="Arial" w:cs="Arial"/>
      <w:lang w:val="ru-RU" w:eastAsia="ru-RU" w:bidi="ar-SA"/>
    </w:rPr>
  </w:style>
  <w:style w:type="paragraph" w:styleId="a6">
    <w:name w:val="footer"/>
    <w:basedOn w:val="a"/>
    <w:link w:val="a7"/>
    <w:rsid w:val="002209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20951"/>
    <w:rPr>
      <w:rFonts w:ascii="Arial" w:hAnsi="Arial" w:cs="Arial"/>
    </w:rPr>
  </w:style>
  <w:style w:type="character" w:styleId="a8">
    <w:name w:val="Hyperlink"/>
    <w:rsid w:val="00A8565F"/>
    <w:rPr>
      <w:color w:val="0000FF"/>
      <w:u w:val="single"/>
    </w:rPr>
  </w:style>
  <w:style w:type="paragraph" w:customStyle="1" w:styleId="formattext">
    <w:name w:val="formattext"/>
    <w:basedOn w:val="a"/>
    <w:rsid w:val="00A8565F"/>
    <w:pPr>
      <w:widowControl/>
      <w:suppressAutoHyphens/>
      <w:autoSpaceDE/>
      <w:autoSpaceDN/>
      <w:adjustRightInd/>
      <w:spacing w:before="100" w:after="100"/>
    </w:pPr>
    <w:rPr>
      <w:rFonts w:ascii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6034471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A2B60-CAA7-433D-B132-6FBB93111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3739</Words>
  <Characters>21315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25004</CharactersWithSpaces>
  <SharedDoc>false</SharedDoc>
  <HLinks>
    <vt:vector size="6" baseType="variant">
      <vt:variant>
        <vt:i4>1703947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https://docs.cntd.ru/document/603447129</vt:lpwstr>
      </vt:variant>
      <vt:variant>
        <vt:lpwstr>8PK0M1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2025-08-27T10:48:00Z</cp:lastPrinted>
  <dcterms:created xsi:type="dcterms:W3CDTF">2025-09-30T06:28:00Z</dcterms:created>
  <dcterms:modified xsi:type="dcterms:W3CDTF">2025-09-30T06:28:00Z</dcterms:modified>
</cp:coreProperties>
</file>