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01" w:type="dxa"/>
        <w:jc w:val="center"/>
        <w:tblBorders>
          <w:insideH w:val="single" w:sz="4" w:space="0" w:color="auto"/>
        </w:tblBorders>
        <w:tblLook w:val="01E0" w:firstRow="1" w:lastRow="1" w:firstColumn="1" w:lastColumn="1" w:noHBand="0" w:noVBand="0"/>
      </w:tblPr>
      <w:tblGrid>
        <w:gridCol w:w="236"/>
        <w:gridCol w:w="9403"/>
        <w:gridCol w:w="3462"/>
      </w:tblGrid>
      <w:tr w:rsidR="00184261" w:rsidTr="00076267">
        <w:trPr>
          <w:trHeight w:val="961"/>
          <w:jc w:val="center"/>
        </w:trPr>
        <w:tc>
          <w:tcPr>
            <w:tcW w:w="236" w:type="dxa"/>
          </w:tcPr>
          <w:p w:rsidR="00184261" w:rsidRDefault="00184261" w:rsidP="00076267">
            <w:pPr>
              <w:widowControl w:val="0"/>
              <w:autoSpaceDE w:val="0"/>
              <w:autoSpaceDN w:val="0"/>
              <w:adjustRightInd w:val="0"/>
              <w:spacing w:after="0" w:line="240" w:lineRule="auto"/>
              <w:ind w:right="-142"/>
              <w:jc w:val="center"/>
              <w:rPr>
                <w:rFonts w:ascii="Times New Roman" w:hAnsi="Times New Roman"/>
                <w:b/>
                <w:sz w:val="28"/>
                <w:szCs w:val="28"/>
              </w:rPr>
            </w:pPr>
            <w:bookmarkStart w:id="0" w:name="_GoBack"/>
            <w:bookmarkEnd w:id="0"/>
          </w:p>
        </w:tc>
        <w:tc>
          <w:tcPr>
            <w:tcW w:w="9403" w:type="dxa"/>
            <w:hideMark/>
          </w:tcPr>
          <w:p w:rsidR="00184261" w:rsidRDefault="00461271" w:rsidP="00F22CD1">
            <w:pPr>
              <w:widowControl w:val="0"/>
              <w:autoSpaceDE w:val="0"/>
              <w:autoSpaceDN w:val="0"/>
              <w:adjustRightInd w:val="0"/>
              <w:spacing w:after="0" w:line="240" w:lineRule="auto"/>
              <w:ind w:left="1956" w:right="-142"/>
              <w:jc w:val="center"/>
              <w:rPr>
                <w:rFonts w:ascii="Times New Roman" w:hAnsi="Times New Roman"/>
                <w:b/>
                <w:sz w:val="28"/>
                <w:szCs w:val="28"/>
              </w:rPr>
            </w:pPr>
            <w:r>
              <w:rPr>
                <w:rFonts w:ascii="Times New Roman" w:hAnsi="Times New Roman"/>
                <w:noProof/>
                <w:sz w:val="24"/>
                <w:szCs w:val="24"/>
                <w:lang w:eastAsia="ru-RU"/>
              </w:rPr>
              <w:drawing>
                <wp:anchor distT="0" distB="0" distL="114300" distR="114300" simplePos="0" relativeHeight="251656704" behindDoc="0" locked="0" layoutInCell="1" allowOverlap="1">
                  <wp:simplePos x="0" y="0"/>
                  <wp:positionH relativeFrom="column">
                    <wp:posOffset>3699510</wp:posOffset>
                  </wp:positionH>
                  <wp:positionV relativeFrom="paragraph">
                    <wp:posOffset>635</wp:posOffset>
                  </wp:positionV>
                  <wp:extent cx="480060" cy="792480"/>
                  <wp:effectExtent l="0" t="0" r="0" b="7620"/>
                  <wp:wrapSquare wrapText="r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792480"/>
                          </a:xfrm>
                          <a:prstGeom prst="rect">
                            <a:avLst/>
                          </a:prstGeom>
                          <a:noFill/>
                          <a:ln>
                            <a:noFill/>
                          </a:ln>
                        </pic:spPr>
                      </pic:pic>
                    </a:graphicData>
                  </a:graphic>
                </wp:anchor>
              </w:drawing>
            </w:r>
          </w:p>
        </w:tc>
        <w:tc>
          <w:tcPr>
            <w:tcW w:w="3462" w:type="dxa"/>
          </w:tcPr>
          <w:p w:rsidR="00184261" w:rsidRDefault="00184261" w:rsidP="00076267">
            <w:pPr>
              <w:spacing w:after="0" w:line="240" w:lineRule="auto"/>
              <w:ind w:right="-142"/>
              <w:rPr>
                <w:rFonts w:ascii="Times New Roman" w:hAnsi="Times New Roman"/>
                <w:b/>
                <w:sz w:val="28"/>
                <w:szCs w:val="28"/>
              </w:rPr>
            </w:pPr>
          </w:p>
        </w:tc>
      </w:tr>
    </w:tbl>
    <w:p w:rsidR="00184261" w:rsidRDefault="00184261" w:rsidP="00184261">
      <w:pPr>
        <w:spacing w:after="0" w:line="240" w:lineRule="auto"/>
        <w:rPr>
          <w:rFonts w:ascii="Arial" w:hAnsi="Arial" w:cs="Arial"/>
          <w:sz w:val="16"/>
          <w:szCs w:val="16"/>
        </w:rPr>
      </w:pPr>
    </w:p>
    <w:p w:rsidR="00E84383" w:rsidRDefault="00E84383" w:rsidP="00E369EB">
      <w:pPr>
        <w:tabs>
          <w:tab w:val="left" w:pos="8789"/>
        </w:tabs>
        <w:suppressAutoHyphens/>
        <w:spacing w:after="0" w:line="240" w:lineRule="auto"/>
        <w:jc w:val="center"/>
        <w:rPr>
          <w:color w:val="000000"/>
          <w:sz w:val="28"/>
          <w:szCs w:val="28"/>
        </w:rPr>
      </w:pPr>
      <w:r>
        <w:rPr>
          <w:color w:val="000000"/>
          <w:sz w:val="28"/>
          <w:szCs w:val="28"/>
        </w:rPr>
        <w:t>П</w:t>
      </w:r>
      <w:r w:rsidRPr="004B6E13">
        <w:rPr>
          <w:color w:val="000000"/>
          <w:sz w:val="28"/>
          <w:szCs w:val="28"/>
        </w:rPr>
        <w:t xml:space="preserve">ериодическое печатное </w:t>
      </w:r>
      <w:r>
        <w:rPr>
          <w:color w:val="000000"/>
          <w:sz w:val="28"/>
          <w:szCs w:val="28"/>
        </w:rPr>
        <w:t xml:space="preserve">издание </w:t>
      </w:r>
      <w:r w:rsidRPr="004B6E13">
        <w:rPr>
          <w:color w:val="000000"/>
          <w:sz w:val="28"/>
          <w:szCs w:val="28"/>
        </w:rPr>
        <w:t xml:space="preserve">муниципального образования </w:t>
      </w:r>
      <w:r w:rsidR="00F22CD1">
        <w:rPr>
          <w:color w:val="000000"/>
          <w:sz w:val="28"/>
          <w:szCs w:val="28"/>
        </w:rPr>
        <w:t>Саракташский поссовет Саракташского</w:t>
      </w:r>
      <w:r w:rsidRPr="004B6E13">
        <w:rPr>
          <w:color w:val="000000"/>
          <w:sz w:val="28"/>
          <w:szCs w:val="28"/>
        </w:rPr>
        <w:t xml:space="preserve"> район</w:t>
      </w:r>
      <w:r w:rsidR="00F22CD1">
        <w:rPr>
          <w:color w:val="000000"/>
          <w:sz w:val="28"/>
          <w:szCs w:val="28"/>
        </w:rPr>
        <w:t>а</w:t>
      </w:r>
      <w:r w:rsidR="00956BE1">
        <w:rPr>
          <w:color w:val="000000"/>
          <w:sz w:val="28"/>
          <w:szCs w:val="28"/>
        </w:rPr>
        <w:t xml:space="preserve"> </w:t>
      </w:r>
      <w:r>
        <w:rPr>
          <w:color w:val="000000"/>
          <w:sz w:val="28"/>
          <w:szCs w:val="28"/>
        </w:rPr>
        <w:t>Оренбургской области</w:t>
      </w: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4B4069" w:rsidRDefault="004B4069" w:rsidP="00E84383">
      <w:pPr>
        <w:suppressAutoHyphens/>
        <w:spacing w:after="0" w:line="240" w:lineRule="auto"/>
        <w:jc w:val="center"/>
        <w:rPr>
          <w:color w:val="000000"/>
          <w:sz w:val="28"/>
          <w:szCs w:val="28"/>
        </w:rPr>
      </w:pPr>
    </w:p>
    <w:p w:rsidR="00F22CD1" w:rsidRDefault="00E84383" w:rsidP="00E369EB">
      <w:pPr>
        <w:suppressAutoHyphens/>
        <w:spacing w:after="0" w:line="240" w:lineRule="auto"/>
        <w:ind w:left="-567" w:right="282"/>
        <w:jc w:val="center"/>
        <w:rPr>
          <w:color w:val="000000"/>
          <w:sz w:val="72"/>
          <w:szCs w:val="72"/>
        </w:rPr>
      </w:pPr>
      <w:r w:rsidRPr="00F22CD1">
        <w:rPr>
          <w:color w:val="000000"/>
          <w:sz w:val="48"/>
          <w:szCs w:val="48"/>
        </w:rPr>
        <w:t>Информационный бюллетень</w:t>
      </w:r>
    </w:p>
    <w:p w:rsidR="00F22CD1" w:rsidRDefault="00F22CD1" w:rsidP="00E369EB">
      <w:pPr>
        <w:suppressAutoHyphens/>
        <w:spacing w:after="0" w:line="240" w:lineRule="auto"/>
        <w:ind w:left="-567" w:right="282"/>
        <w:jc w:val="center"/>
        <w:rPr>
          <w:color w:val="000000"/>
          <w:sz w:val="72"/>
          <w:szCs w:val="72"/>
        </w:rPr>
      </w:pPr>
    </w:p>
    <w:p w:rsidR="00682C72" w:rsidRPr="00E369EB" w:rsidRDefault="00F22CD1" w:rsidP="00E369EB">
      <w:pPr>
        <w:suppressAutoHyphens/>
        <w:spacing w:after="0" w:line="240" w:lineRule="auto"/>
        <w:ind w:left="-567" w:right="282"/>
        <w:jc w:val="center"/>
        <w:rPr>
          <w:color w:val="000000"/>
          <w:sz w:val="72"/>
          <w:szCs w:val="72"/>
        </w:rPr>
      </w:pPr>
      <w:r>
        <w:rPr>
          <w:color w:val="000000"/>
          <w:sz w:val="72"/>
          <w:szCs w:val="72"/>
        </w:rPr>
        <w:t xml:space="preserve">«Муниципальный вестник </w:t>
      </w:r>
      <w:r w:rsidR="00E84383" w:rsidRPr="00E369EB">
        <w:rPr>
          <w:color w:val="000000"/>
          <w:sz w:val="72"/>
          <w:szCs w:val="72"/>
        </w:rPr>
        <w:t xml:space="preserve">Саракташского </w:t>
      </w:r>
      <w:r>
        <w:rPr>
          <w:color w:val="000000"/>
          <w:sz w:val="72"/>
          <w:szCs w:val="72"/>
        </w:rPr>
        <w:t>поссовета»</w:t>
      </w:r>
    </w:p>
    <w:p w:rsidR="00E84383" w:rsidRDefault="00E84383" w:rsidP="00E369EB">
      <w:pPr>
        <w:suppressAutoHyphens/>
        <w:spacing w:after="0" w:line="240" w:lineRule="auto"/>
        <w:ind w:right="282"/>
        <w:jc w:val="center"/>
        <w:rPr>
          <w:color w:val="000000"/>
          <w:sz w:val="28"/>
          <w:szCs w:val="28"/>
        </w:rPr>
      </w:pPr>
    </w:p>
    <w:p w:rsidR="00B34AEE" w:rsidRPr="000B1B27" w:rsidRDefault="00340AB8" w:rsidP="00B34AEE">
      <w:pPr>
        <w:suppressAutoHyphens/>
        <w:spacing w:after="0" w:line="240" w:lineRule="auto"/>
        <w:ind w:left="-567" w:right="282"/>
        <w:jc w:val="right"/>
        <w:rPr>
          <w:sz w:val="40"/>
          <w:szCs w:val="40"/>
        </w:rPr>
      </w:pPr>
      <w:r>
        <w:rPr>
          <w:sz w:val="40"/>
          <w:szCs w:val="40"/>
        </w:rPr>
        <w:t>1</w:t>
      </w:r>
      <w:r w:rsidR="00246F46">
        <w:rPr>
          <w:sz w:val="40"/>
          <w:szCs w:val="40"/>
        </w:rPr>
        <w:t>7</w:t>
      </w:r>
      <w:r w:rsidR="00B34AEE">
        <w:rPr>
          <w:sz w:val="40"/>
          <w:szCs w:val="40"/>
        </w:rPr>
        <w:t xml:space="preserve"> </w:t>
      </w:r>
      <w:r w:rsidR="00246F46">
        <w:rPr>
          <w:sz w:val="40"/>
          <w:szCs w:val="40"/>
        </w:rPr>
        <w:t>сентября</w:t>
      </w:r>
      <w:r w:rsidR="004B4069" w:rsidRPr="004B4069">
        <w:rPr>
          <w:sz w:val="40"/>
          <w:szCs w:val="40"/>
        </w:rPr>
        <w:t xml:space="preserve"> 202</w:t>
      </w:r>
      <w:r w:rsidR="000A3FCD">
        <w:rPr>
          <w:sz w:val="40"/>
          <w:szCs w:val="40"/>
        </w:rPr>
        <w:t>5</w:t>
      </w:r>
      <w:r w:rsidR="004B4069" w:rsidRPr="004B4069">
        <w:rPr>
          <w:sz w:val="40"/>
          <w:szCs w:val="40"/>
        </w:rPr>
        <w:t xml:space="preserve"> года №</w:t>
      </w:r>
      <w:r>
        <w:rPr>
          <w:sz w:val="40"/>
          <w:szCs w:val="40"/>
        </w:rPr>
        <w:t>1</w:t>
      </w:r>
      <w:r w:rsidR="00246F46">
        <w:rPr>
          <w:sz w:val="40"/>
          <w:szCs w:val="40"/>
        </w:rPr>
        <w:t>4</w:t>
      </w:r>
    </w:p>
    <w:p w:rsidR="004B4069" w:rsidRDefault="004B4069"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5A4210">
      <w:pPr>
        <w:suppressAutoHyphens/>
        <w:spacing w:after="0" w:line="240" w:lineRule="auto"/>
        <w:jc w:val="center"/>
        <w:rPr>
          <w:sz w:val="28"/>
          <w:szCs w:val="28"/>
        </w:rPr>
      </w:pPr>
    </w:p>
    <w:p w:rsidR="005A4210" w:rsidRDefault="005A4210" w:rsidP="00E84383">
      <w:pPr>
        <w:suppressAutoHyphens/>
        <w:spacing w:after="0" w:line="240" w:lineRule="auto"/>
        <w:jc w:val="center"/>
        <w:rPr>
          <w:sz w:val="28"/>
          <w:szCs w:val="28"/>
        </w:rPr>
      </w:pPr>
    </w:p>
    <w:tbl>
      <w:tblPr>
        <w:tblW w:w="0" w:type="auto"/>
        <w:tblLook w:val="04A0" w:firstRow="1" w:lastRow="0" w:firstColumn="1" w:lastColumn="0" w:noHBand="0" w:noVBand="1"/>
      </w:tblPr>
      <w:tblGrid>
        <w:gridCol w:w="3794"/>
        <w:gridCol w:w="5776"/>
      </w:tblGrid>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Учредители информационного бюллетеня:</w:t>
            </w:r>
          </w:p>
        </w:tc>
        <w:tc>
          <w:tcPr>
            <w:tcW w:w="5777" w:type="dxa"/>
            <w:shd w:val="clear" w:color="auto" w:fill="auto"/>
          </w:tcPr>
          <w:p w:rsidR="00342CBA" w:rsidRPr="00342CBA" w:rsidRDefault="00342CBA" w:rsidP="003A33AD">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Совет депутатов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администрация Саракташского </w:t>
            </w:r>
            <w:r w:rsidR="00F22CD1">
              <w:rPr>
                <w:rFonts w:ascii="Times New Roman" w:eastAsia="Times New Roman" w:hAnsi="Times New Roman"/>
                <w:sz w:val="28"/>
                <w:szCs w:val="28"/>
                <w:lang w:eastAsia="ru-RU"/>
              </w:rPr>
              <w:t>поссовета</w:t>
            </w:r>
            <w:r w:rsidRPr="00342CBA">
              <w:rPr>
                <w:rFonts w:ascii="Times New Roman" w:eastAsia="Times New Roman" w:hAnsi="Times New Roman"/>
                <w:sz w:val="28"/>
                <w:szCs w:val="28"/>
                <w:lang w:eastAsia="ru-RU"/>
              </w:rPr>
              <w:t xml:space="preserve">, </w:t>
            </w:r>
          </w:p>
          <w:p w:rsidR="00342CBA" w:rsidRPr="00342CBA" w:rsidRDefault="00342CBA" w:rsidP="003A33AD">
            <w:pPr>
              <w:spacing w:after="0" w:line="240" w:lineRule="auto"/>
              <w:rPr>
                <w:rFonts w:ascii="Times New Roman" w:eastAsia="Times New Roman" w:hAnsi="Times New Roman"/>
                <w:sz w:val="28"/>
                <w:szCs w:val="28"/>
                <w:lang w:eastAsia="ru-RU"/>
              </w:rPr>
            </w:pP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Главный редактор:</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D41E24"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Слепушкин Николай Николаевич</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Адрес редакции, издателя, типографии:</w:t>
            </w:r>
          </w:p>
          <w:p w:rsidR="00342CBA" w:rsidRPr="00342CBA" w:rsidRDefault="00342CBA" w:rsidP="003A33AD">
            <w:pPr>
              <w:spacing w:after="0" w:line="240" w:lineRule="auto"/>
              <w:rPr>
                <w:rFonts w:ascii="Times New Roman" w:eastAsia="Times New Roman" w:hAnsi="Times New Roman"/>
                <w:b/>
                <w:sz w:val="28"/>
                <w:szCs w:val="28"/>
                <w:lang w:eastAsia="ru-RU"/>
              </w:rPr>
            </w:pPr>
          </w:p>
        </w:tc>
        <w:tc>
          <w:tcPr>
            <w:tcW w:w="5777" w:type="dxa"/>
            <w:shd w:val="clear" w:color="auto" w:fill="auto"/>
          </w:tcPr>
          <w:p w:rsidR="00342CBA" w:rsidRPr="00342CBA" w:rsidRDefault="00342CBA" w:rsidP="00F22CD1">
            <w:pPr>
              <w:spacing w:after="0" w:line="240" w:lineRule="auto"/>
              <w:rPr>
                <w:rFonts w:ascii="Times New Roman" w:eastAsia="Times New Roman" w:hAnsi="Times New Roman"/>
                <w:sz w:val="28"/>
                <w:szCs w:val="28"/>
                <w:lang w:eastAsia="ru-RU"/>
              </w:rPr>
            </w:pPr>
            <w:r w:rsidRPr="00342CBA">
              <w:rPr>
                <w:rFonts w:ascii="Times New Roman" w:eastAsia="Times New Roman" w:hAnsi="Times New Roman"/>
                <w:sz w:val="28"/>
                <w:szCs w:val="28"/>
                <w:lang w:eastAsia="ru-RU"/>
              </w:rPr>
              <w:t xml:space="preserve">Оренбургская область, Саракташский район, поселок Саракташ, улица </w:t>
            </w:r>
            <w:r w:rsidR="00F22CD1">
              <w:rPr>
                <w:rFonts w:ascii="Times New Roman" w:eastAsia="Times New Roman" w:hAnsi="Times New Roman"/>
                <w:sz w:val="28"/>
                <w:szCs w:val="28"/>
                <w:lang w:eastAsia="ru-RU"/>
              </w:rPr>
              <w:t>Свердлова</w:t>
            </w:r>
            <w:r w:rsidRPr="00342CBA">
              <w:rPr>
                <w:rFonts w:ascii="Times New Roman" w:eastAsia="Times New Roman" w:hAnsi="Times New Roman"/>
                <w:sz w:val="28"/>
                <w:szCs w:val="28"/>
                <w:lang w:eastAsia="ru-RU"/>
              </w:rPr>
              <w:t xml:space="preserve">, дом </w:t>
            </w:r>
            <w:r w:rsidR="00F22CD1">
              <w:rPr>
                <w:rFonts w:ascii="Times New Roman" w:eastAsia="Times New Roman" w:hAnsi="Times New Roman"/>
                <w:sz w:val="28"/>
                <w:szCs w:val="28"/>
                <w:lang w:eastAsia="ru-RU"/>
              </w:rPr>
              <w:t>5</w:t>
            </w:r>
          </w:p>
        </w:tc>
      </w:tr>
      <w:tr w:rsidR="00342CBA" w:rsidRPr="00342CBA" w:rsidTr="003A33AD">
        <w:tc>
          <w:tcPr>
            <w:tcW w:w="3794" w:type="dxa"/>
            <w:shd w:val="clear" w:color="auto" w:fill="auto"/>
          </w:tcPr>
          <w:p w:rsidR="00342CBA" w:rsidRPr="00342CBA" w:rsidRDefault="00342CBA" w:rsidP="003A33AD">
            <w:pPr>
              <w:spacing w:after="0" w:line="240" w:lineRule="auto"/>
              <w:rPr>
                <w:rFonts w:ascii="Times New Roman" w:eastAsia="Times New Roman" w:hAnsi="Times New Roman"/>
                <w:b/>
                <w:sz w:val="28"/>
                <w:szCs w:val="28"/>
                <w:lang w:eastAsia="ru-RU"/>
              </w:rPr>
            </w:pPr>
            <w:r w:rsidRPr="00342CBA">
              <w:rPr>
                <w:rFonts w:ascii="Times New Roman" w:eastAsia="Times New Roman" w:hAnsi="Times New Roman"/>
                <w:b/>
                <w:sz w:val="28"/>
                <w:szCs w:val="28"/>
                <w:lang w:eastAsia="ru-RU"/>
              </w:rPr>
              <w:t>Тираж:</w:t>
            </w:r>
          </w:p>
        </w:tc>
        <w:tc>
          <w:tcPr>
            <w:tcW w:w="5777" w:type="dxa"/>
            <w:shd w:val="clear" w:color="auto" w:fill="auto"/>
          </w:tcPr>
          <w:p w:rsidR="00342CBA" w:rsidRPr="00342CBA" w:rsidRDefault="00F22CD1" w:rsidP="003A33A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342CBA" w:rsidRPr="00342CBA">
              <w:rPr>
                <w:rFonts w:ascii="Times New Roman" w:eastAsia="Times New Roman" w:hAnsi="Times New Roman"/>
                <w:sz w:val="28"/>
                <w:szCs w:val="28"/>
                <w:lang w:eastAsia="ru-RU"/>
              </w:rPr>
              <w:t xml:space="preserve"> экземпляров, распространяется бесплатно</w:t>
            </w:r>
          </w:p>
        </w:tc>
      </w:tr>
    </w:tbl>
    <w:p w:rsidR="005A4210" w:rsidRDefault="005A4210" w:rsidP="00E84383">
      <w:pPr>
        <w:suppressAutoHyphens/>
        <w:spacing w:after="0" w:line="240" w:lineRule="auto"/>
        <w:jc w:val="center"/>
        <w:rPr>
          <w:sz w:val="28"/>
          <w:szCs w:val="28"/>
        </w:rPr>
      </w:pPr>
    </w:p>
    <w:p w:rsidR="00BA09AB" w:rsidRDefault="00BA09AB" w:rsidP="00D41E24">
      <w:pPr>
        <w:suppressAutoHyphens/>
        <w:spacing w:after="0" w:line="240" w:lineRule="auto"/>
        <w:rPr>
          <w:sz w:val="28"/>
          <w:szCs w:val="28"/>
        </w:rPr>
      </w:pPr>
    </w:p>
    <w:p w:rsidR="00500B91" w:rsidRDefault="00500B91" w:rsidP="00BA09AB">
      <w:pPr>
        <w:spacing w:after="0" w:line="240" w:lineRule="auto"/>
        <w:jc w:val="center"/>
        <w:rPr>
          <w:rFonts w:ascii="Times New Roman" w:hAnsi="Times New Roman"/>
          <w:b/>
          <w:sz w:val="36"/>
          <w:szCs w:val="36"/>
        </w:rPr>
      </w:pPr>
    </w:p>
    <w:p w:rsidR="006778E6" w:rsidRDefault="006778E6" w:rsidP="00BA09AB">
      <w:pPr>
        <w:spacing w:after="0" w:line="240" w:lineRule="auto"/>
        <w:jc w:val="center"/>
        <w:rPr>
          <w:rFonts w:ascii="Times New Roman" w:hAnsi="Times New Roman"/>
          <w:b/>
          <w:sz w:val="36"/>
          <w:szCs w:val="36"/>
        </w:rPr>
      </w:pPr>
    </w:p>
    <w:p w:rsidR="00BA09AB" w:rsidRDefault="00BA09AB" w:rsidP="00BA09AB">
      <w:pPr>
        <w:spacing w:after="0" w:line="240" w:lineRule="auto"/>
        <w:jc w:val="center"/>
        <w:rPr>
          <w:rFonts w:ascii="Times New Roman" w:hAnsi="Times New Roman"/>
          <w:b/>
          <w:sz w:val="36"/>
          <w:szCs w:val="36"/>
        </w:rPr>
      </w:pPr>
      <w:r>
        <w:rPr>
          <w:rFonts w:ascii="Times New Roman" w:hAnsi="Times New Roman"/>
          <w:b/>
          <w:sz w:val="36"/>
          <w:szCs w:val="36"/>
        </w:rPr>
        <w:t>содержание</w:t>
      </w:r>
    </w:p>
    <w:p w:rsidR="00BA09AB" w:rsidRDefault="00BA09AB" w:rsidP="00BA09AB">
      <w:pPr>
        <w:spacing w:after="0" w:line="240" w:lineRule="auto"/>
        <w:jc w:val="center"/>
        <w:rPr>
          <w:rFonts w:ascii="Times New Roman" w:hAnsi="Times New Roman"/>
          <w:b/>
          <w:sz w:val="36"/>
          <w:szCs w:val="36"/>
        </w:rPr>
      </w:pPr>
    </w:p>
    <w:p w:rsidR="0061085F" w:rsidRPr="00044F48" w:rsidRDefault="00044F48" w:rsidP="00404303">
      <w:pPr>
        <w:pStyle w:val="af3"/>
        <w:numPr>
          <w:ilvl w:val="0"/>
          <w:numId w:val="1"/>
        </w:numPr>
        <w:jc w:val="both"/>
        <w:rPr>
          <w:rFonts w:ascii="Times New Roman" w:hAnsi="Times New Roman"/>
          <w:bCs/>
          <w:sz w:val="28"/>
          <w:szCs w:val="28"/>
        </w:rPr>
      </w:pPr>
      <w:r w:rsidRPr="00044F48">
        <w:rPr>
          <w:rFonts w:ascii="Times New Roman" w:hAnsi="Times New Roman"/>
          <w:bCs/>
          <w:sz w:val="28"/>
          <w:szCs w:val="28"/>
        </w:rPr>
        <w:t>Постановление администрации Саракташского поссовета №</w:t>
      </w:r>
      <w:r w:rsidR="00246F46">
        <w:rPr>
          <w:rFonts w:ascii="Times New Roman" w:hAnsi="Times New Roman"/>
          <w:bCs/>
          <w:sz w:val="28"/>
          <w:szCs w:val="28"/>
        </w:rPr>
        <w:t>376</w:t>
      </w:r>
      <w:r w:rsidRPr="00044F48">
        <w:rPr>
          <w:rFonts w:ascii="Times New Roman" w:hAnsi="Times New Roman"/>
          <w:bCs/>
          <w:sz w:val="28"/>
          <w:szCs w:val="28"/>
        </w:rPr>
        <w:t xml:space="preserve">-п от </w:t>
      </w:r>
      <w:r w:rsidR="00246F46">
        <w:rPr>
          <w:rFonts w:ascii="Times New Roman" w:hAnsi="Times New Roman"/>
          <w:bCs/>
          <w:sz w:val="28"/>
          <w:szCs w:val="28"/>
        </w:rPr>
        <w:t>08</w:t>
      </w:r>
      <w:r w:rsidRPr="00044F48">
        <w:rPr>
          <w:rFonts w:ascii="Times New Roman" w:hAnsi="Times New Roman"/>
          <w:bCs/>
          <w:sz w:val="28"/>
          <w:szCs w:val="28"/>
        </w:rPr>
        <w:t>.0</w:t>
      </w:r>
      <w:r w:rsidR="00246F46">
        <w:rPr>
          <w:rFonts w:ascii="Times New Roman" w:hAnsi="Times New Roman"/>
          <w:bCs/>
          <w:sz w:val="28"/>
          <w:szCs w:val="28"/>
        </w:rPr>
        <w:t>9</w:t>
      </w:r>
      <w:r w:rsidRPr="00044F48">
        <w:rPr>
          <w:rFonts w:ascii="Times New Roman" w:hAnsi="Times New Roman"/>
          <w:bCs/>
          <w:sz w:val="28"/>
          <w:szCs w:val="28"/>
        </w:rPr>
        <w:t xml:space="preserve">.2025года « </w:t>
      </w:r>
      <w:r w:rsidR="00246F46">
        <w:rPr>
          <w:rFonts w:ascii="Times New Roman" w:hAnsi="Times New Roman"/>
          <w:bCs/>
          <w:sz w:val="28"/>
          <w:szCs w:val="28"/>
        </w:rPr>
        <w:t>О проведении публичных слушаний</w:t>
      </w:r>
      <w:r w:rsidRPr="00044F48">
        <w:rPr>
          <w:rFonts w:ascii="Times New Roman" w:hAnsi="Times New Roman"/>
          <w:bCs/>
          <w:sz w:val="28"/>
          <w:szCs w:val="28"/>
        </w:rPr>
        <w:t xml:space="preserve">»; </w:t>
      </w:r>
    </w:p>
    <w:p w:rsidR="00426067" w:rsidRPr="00426067" w:rsidRDefault="000B1B27" w:rsidP="00426067">
      <w:pPr>
        <w:pStyle w:val="af3"/>
        <w:numPr>
          <w:ilvl w:val="0"/>
          <w:numId w:val="1"/>
        </w:numPr>
        <w:shd w:val="clear" w:color="auto" w:fill="FFFFFF"/>
        <w:jc w:val="both"/>
        <w:rPr>
          <w:rFonts w:ascii="Times New Roman" w:hAnsi="Times New Roman"/>
          <w:color w:val="34343C"/>
          <w:sz w:val="28"/>
          <w:szCs w:val="28"/>
        </w:rPr>
      </w:pPr>
      <w:r w:rsidRPr="00426067">
        <w:rPr>
          <w:rFonts w:ascii="Times New Roman" w:hAnsi="Times New Roman"/>
          <w:bCs/>
          <w:sz w:val="28"/>
          <w:szCs w:val="28"/>
        </w:rPr>
        <w:t>Постановление администрации Саракташского поссовета №</w:t>
      </w:r>
      <w:r w:rsidR="00426067" w:rsidRPr="00426067">
        <w:rPr>
          <w:rFonts w:ascii="Times New Roman" w:hAnsi="Times New Roman"/>
          <w:bCs/>
          <w:sz w:val="28"/>
          <w:szCs w:val="28"/>
        </w:rPr>
        <w:t>378</w:t>
      </w:r>
      <w:r w:rsidRPr="00426067">
        <w:rPr>
          <w:rFonts w:ascii="Times New Roman" w:hAnsi="Times New Roman"/>
          <w:bCs/>
          <w:sz w:val="28"/>
          <w:szCs w:val="28"/>
        </w:rPr>
        <w:t xml:space="preserve">-п от </w:t>
      </w:r>
      <w:r w:rsidR="00426067" w:rsidRPr="00426067">
        <w:rPr>
          <w:rFonts w:ascii="Times New Roman" w:hAnsi="Times New Roman"/>
          <w:bCs/>
          <w:sz w:val="28"/>
          <w:szCs w:val="28"/>
        </w:rPr>
        <w:t>08</w:t>
      </w:r>
      <w:r w:rsidRPr="00426067">
        <w:rPr>
          <w:rFonts w:ascii="Times New Roman" w:hAnsi="Times New Roman"/>
          <w:bCs/>
          <w:sz w:val="28"/>
          <w:szCs w:val="28"/>
        </w:rPr>
        <w:t>.0</w:t>
      </w:r>
      <w:r w:rsidR="00426067" w:rsidRPr="00426067">
        <w:rPr>
          <w:rFonts w:ascii="Times New Roman" w:hAnsi="Times New Roman"/>
          <w:bCs/>
          <w:sz w:val="28"/>
          <w:szCs w:val="28"/>
        </w:rPr>
        <w:t>9</w:t>
      </w:r>
      <w:r w:rsidRPr="00426067">
        <w:rPr>
          <w:rFonts w:ascii="Times New Roman" w:hAnsi="Times New Roman"/>
          <w:bCs/>
          <w:sz w:val="28"/>
          <w:szCs w:val="28"/>
        </w:rPr>
        <w:t>.2025 «</w:t>
      </w:r>
      <w:r w:rsidR="00426067" w:rsidRPr="00426067">
        <w:rPr>
          <w:rFonts w:ascii="Times New Roman" w:hAnsi="Times New Roman"/>
          <w:color w:val="34343C"/>
          <w:sz w:val="28"/>
          <w:szCs w:val="28"/>
        </w:rPr>
        <w:t>О внесении изменений в постановление от 07.11.2022 г. № 411-п ( с изменениями от 14.06.2023г. № 186-п; от 15.08.2023г. № 279-п; от 24.10.2023г. № 394/1-п; от 10.01.2024г. № 6-п; от 20.06.2024г. № 358-п; от 13.08.2024г. № 474-п; от 23.09.20024 № 557-п; от 30.01.2025г. №43-п; от 30.04.2025г. №151-п)</w:t>
      </w:r>
      <w:r w:rsidR="00426067">
        <w:rPr>
          <w:rFonts w:ascii="Times New Roman" w:hAnsi="Times New Roman"/>
          <w:color w:val="34343C"/>
          <w:sz w:val="28"/>
          <w:szCs w:val="28"/>
        </w:rPr>
        <w:t>»;</w:t>
      </w:r>
    </w:p>
    <w:p w:rsidR="00570F9B" w:rsidRPr="00570F9B" w:rsidRDefault="00570F9B" w:rsidP="00570F9B">
      <w:pPr>
        <w:pStyle w:val="af3"/>
        <w:numPr>
          <w:ilvl w:val="0"/>
          <w:numId w:val="1"/>
        </w:numPr>
        <w:shd w:val="clear" w:color="auto" w:fill="FFFFFF"/>
        <w:jc w:val="both"/>
        <w:rPr>
          <w:rFonts w:ascii="Times New Roman" w:hAnsi="Times New Roman"/>
          <w:color w:val="34343C"/>
          <w:sz w:val="28"/>
          <w:szCs w:val="28"/>
        </w:rPr>
      </w:pPr>
      <w:r w:rsidRPr="00570F9B">
        <w:rPr>
          <w:rFonts w:ascii="Times New Roman" w:hAnsi="Times New Roman"/>
          <w:bCs/>
          <w:sz w:val="28"/>
          <w:szCs w:val="28"/>
        </w:rPr>
        <w:t>Постановление администрации Саракташского поссовета №401-п от 16.09.2025года «</w:t>
      </w:r>
      <w:r w:rsidRPr="00570F9B">
        <w:rPr>
          <w:rFonts w:ascii="Times New Roman" w:hAnsi="Times New Roman"/>
          <w:color w:val="34343C"/>
          <w:sz w:val="28"/>
          <w:szCs w:val="28"/>
        </w:rPr>
        <w:t>Об утверждении стандарта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w:t>
      </w:r>
    </w:p>
    <w:p w:rsidR="000A3FCD" w:rsidRPr="00570F9B" w:rsidRDefault="000A3FCD" w:rsidP="00570F9B">
      <w:pPr>
        <w:pStyle w:val="af3"/>
        <w:ind w:left="644"/>
        <w:jc w:val="both"/>
        <w:rPr>
          <w:rFonts w:ascii="Times New Roman" w:hAnsi="Times New Roman"/>
          <w:bCs/>
          <w:sz w:val="28"/>
          <w:szCs w:val="28"/>
        </w:rPr>
      </w:pPr>
    </w:p>
    <w:p w:rsidR="0099712C" w:rsidRDefault="0099712C"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A57A81" w:rsidRDefault="00A57A81"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6778E6" w:rsidRDefault="006778E6" w:rsidP="000A3FCD">
      <w:pPr>
        <w:pStyle w:val="af3"/>
        <w:ind w:left="644"/>
        <w:jc w:val="both"/>
        <w:rPr>
          <w:rFonts w:ascii="Times New Roman" w:hAnsi="Times New Roman"/>
          <w:bCs/>
          <w:sz w:val="28"/>
          <w:szCs w:val="28"/>
        </w:rPr>
      </w:pPr>
    </w:p>
    <w:p w:rsidR="0043481E" w:rsidRDefault="0043481E" w:rsidP="000A3FCD">
      <w:pPr>
        <w:pStyle w:val="af3"/>
        <w:ind w:left="644"/>
        <w:jc w:val="both"/>
        <w:rPr>
          <w:rFonts w:ascii="Times New Roman" w:hAnsi="Times New Roman"/>
          <w:bCs/>
          <w:sz w:val="28"/>
          <w:szCs w:val="28"/>
        </w:rPr>
      </w:pPr>
    </w:p>
    <w:p w:rsidR="00570F9B" w:rsidRPr="00570F9B" w:rsidRDefault="00570F9B" w:rsidP="00570F9B">
      <w:pPr>
        <w:jc w:val="center"/>
        <w:rPr>
          <w:rFonts w:ascii="Times New Roman" w:hAnsi="Times New Roman"/>
          <w:noProof/>
          <w:sz w:val="16"/>
          <w:szCs w:val="16"/>
        </w:rPr>
      </w:pPr>
      <w:r w:rsidRPr="00570F9B">
        <w:rPr>
          <w:rFonts w:ascii="Times New Roman" w:hAnsi="Times New Roman"/>
          <w:noProof/>
          <w:sz w:val="16"/>
          <w:szCs w:val="16"/>
          <w:lang w:eastAsia="ru-RU"/>
        </w:rPr>
        <w:drawing>
          <wp:inline distT="0" distB="0" distL="0" distR="0">
            <wp:extent cx="408305" cy="669290"/>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08305" cy="669290"/>
                    </a:xfrm>
                    <a:prstGeom prst="rect">
                      <a:avLst/>
                    </a:prstGeom>
                    <a:noFill/>
                    <a:ln w="9525">
                      <a:noFill/>
                      <a:miter lim="800000"/>
                      <a:headEnd/>
                      <a:tailEnd/>
                    </a:ln>
                  </pic:spPr>
                </pic:pic>
              </a:graphicData>
            </a:graphic>
          </wp:inline>
        </w:drawing>
      </w:r>
    </w:p>
    <w:p w:rsidR="00570F9B" w:rsidRPr="00570F9B" w:rsidRDefault="00570F9B" w:rsidP="00570F9B">
      <w:pPr>
        <w:rPr>
          <w:rFonts w:ascii="Times New Roman" w:hAnsi="Times New Roman"/>
          <w:noProof/>
          <w:sz w:val="16"/>
          <w:szCs w:val="16"/>
        </w:rPr>
      </w:pPr>
    </w:p>
    <w:p w:rsidR="00570F9B" w:rsidRPr="00AF17EE" w:rsidRDefault="00570F9B" w:rsidP="00570F9B">
      <w:pPr>
        <w:shd w:val="clear" w:color="auto" w:fill="FFFFFF"/>
        <w:tabs>
          <w:tab w:val="left" w:pos="3300"/>
          <w:tab w:val="left" w:pos="9356"/>
          <w:tab w:val="left" w:pos="9498"/>
        </w:tabs>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AF17EE">
        <w:rPr>
          <w:rFonts w:ascii="Times New Roman" w:hAnsi="Times New Roman"/>
          <w:b/>
          <w:w w:val="130"/>
          <w:sz w:val="16"/>
          <w:szCs w:val="16"/>
          <w14:shadow w14:blurRad="50800" w14:dist="38100" w14:dir="2700000" w14:sx="100000" w14:sy="100000" w14:kx="0" w14:ky="0" w14:algn="tl">
            <w14:srgbClr w14:val="000000">
              <w14:alpha w14:val="60000"/>
            </w14:srgbClr>
          </w14:shadow>
        </w:rPr>
        <w:t xml:space="preserve"> П О С Т А Н О В Л Е Н И Е</w:t>
      </w:r>
    </w:p>
    <w:p w:rsidR="00570F9B" w:rsidRPr="00AF17EE" w:rsidRDefault="00570F9B" w:rsidP="00570F9B">
      <w:pPr>
        <w:shd w:val="clear" w:color="auto" w:fill="FFFFFF"/>
        <w:spacing w:line="360" w:lineRule="auto"/>
        <w:ind w:right="24"/>
        <w:jc w:val="center"/>
        <w:rPr>
          <w:rFonts w:ascii="Times New Roman" w:hAnsi="Times New Roman"/>
          <w:b/>
          <w:w w:val="130"/>
          <w:sz w:val="16"/>
          <w:szCs w:val="16"/>
          <w14:shadow w14:blurRad="50800" w14:dist="38100" w14:dir="2700000" w14:sx="100000" w14:sy="100000" w14:kx="0" w14:ky="0" w14:algn="tl">
            <w14:srgbClr w14:val="000000">
              <w14:alpha w14:val="60000"/>
            </w14:srgbClr>
          </w14:shadow>
        </w:rPr>
      </w:pPr>
      <w:r w:rsidRPr="00AF17EE">
        <w:rPr>
          <w:rFonts w:ascii="Times New Roman" w:hAnsi="Times New Roman"/>
          <w:b/>
          <w:sz w:val="16"/>
          <w:szCs w:val="16"/>
          <w14:shadow w14:blurRad="50800" w14:dist="38100" w14:dir="2700000" w14:sx="100000" w14:sy="100000" w14:kx="0" w14:ky="0" w14:algn="tl">
            <w14:srgbClr w14:val="000000">
              <w14:alpha w14:val="60000"/>
            </w14:srgbClr>
          </w14:shadow>
        </w:rPr>
        <w:t>АДМИНИСТРАЦИИ МО САРАКТАШСКИЙ ПОССОВЕТ</w:t>
      </w:r>
    </w:p>
    <w:tbl>
      <w:tblPr>
        <w:tblW w:w="0" w:type="auto"/>
        <w:tblInd w:w="108" w:type="dxa"/>
        <w:tblBorders>
          <w:top w:val="single" w:sz="24" w:space="0" w:color="auto"/>
        </w:tblBorders>
        <w:tblLook w:val="0000" w:firstRow="0" w:lastRow="0" w:firstColumn="0" w:lastColumn="0" w:noHBand="0" w:noVBand="0"/>
      </w:tblPr>
      <w:tblGrid>
        <w:gridCol w:w="9180"/>
      </w:tblGrid>
      <w:tr w:rsidR="00570F9B" w:rsidRPr="00570F9B" w:rsidTr="008A7369">
        <w:trPr>
          <w:trHeight w:val="100"/>
        </w:trPr>
        <w:tc>
          <w:tcPr>
            <w:tcW w:w="9180" w:type="dxa"/>
            <w:tcBorders>
              <w:top w:val="single" w:sz="24" w:space="0" w:color="auto"/>
              <w:left w:val="nil"/>
              <w:bottom w:val="single" w:sz="24" w:space="0" w:color="auto"/>
              <w:right w:val="nil"/>
            </w:tcBorders>
          </w:tcPr>
          <w:p w:rsidR="00570F9B" w:rsidRPr="00AF17EE" w:rsidRDefault="00570F9B" w:rsidP="008A7369">
            <w:pPr>
              <w:spacing w:line="100" w:lineRule="atLeast"/>
              <w:rPr>
                <w:rFonts w:ascii="Times New Roman" w:hAnsi="Times New Roman"/>
                <w:bCs/>
                <w:sz w:val="16"/>
                <w:szCs w:val="16"/>
                <w14:shadow w14:blurRad="50800" w14:dist="38100" w14:dir="2700000" w14:sx="100000" w14:sy="100000" w14:kx="0" w14:ky="0" w14:algn="tl">
                  <w14:srgbClr w14:val="000000">
                    <w14:alpha w14:val="60000"/>
                  </w14:srgbClr>
                </w14:shadow>
              </w:rPr>
            </w:pPr>
          </w:p>
        </w:tc>
      </w:tr>
    </w:tbl>
    <w:p w:rsidR="00570F9B" w:rsidRPr="00AF17EE" w:rsidRDefault="00570F9B" w:rsidP="00570F9B">
      <w:pPr>
        <w:shd w:val="clear" w:color="auto" w:fill="FFFFFF"/>
        <w:spacing w:line="100" w:lineRule="atLeast"/>
        <w:rPr>
          <w:rFonts w:ascii="Times New Roman" w:hAnsi="Times New Roman"/>
          <w:b/>
          <w:bCs/>
          <w:sz w:val="16"/>
          <w:szCs w:val="16"/>
          <w14:shadow w14:blurRad="50800" w14:dist="38100" w14:dir="2700000" w14:sx="100000" w14:sy="100000" w14:kx="0" w14:ky="0" w14:algn="tl">
            <w14:srgbClr w14:val="000000">
              <w14:alpha w14:val="60000"/>
            </w14:srgbClr>
          </w14:shadow>
        </w:rPr>
      </w:pPr>
    </w:p>
    <w:p w:rsidR="00570F9B" w:rsidRPr="00570F9B" w:rsidRDefault="00570F9B" w:rsidP="00570F9B">
      <w:pPr>
        <w:rPr>
          <w:rFonts w:ascii="Times New Roman" w:hAnsi="Times New Roman"/>
          <w:sz w:val="16"/>
          <w:szCs w:val="16"/>
        </w:rPr>
      </w:pPr>
      <w:r w:rsidRPr="00570F9B">
        <w:rPr>
          <w:rFonts w:ascii="Times New Roman" w:hAnsi="Times New Roman"/>
          <w:b/>
          <w:sz w:val="16"/>
          <w:szCs w:val="16"/>
          <w:u w:val="single"/>
        </w:rPr>
        <w:t>08.09.2025 г.</w:t>
      </w:r>
      <w:r w:rsidRPr="00570F9B">
        <w:rPr>
          <w:rFonts w:ascii="Times New Roman" w:hAnsi="Times New Roman"/>
          <w:b/>
          <w:sz w:val="16"/>
          <w:szCs w:val="16"/>
        </w:rPr>
        <w:t xml:space="preserve">                                                                                                         </w:t>
      </w:r>
      <w:r>
        <w:rPr>
          <w:rFonts w:ascii="Times New Roman" w:hAnsi="Times New Roman"/>
          <w:b/>
          <w:sz w:val="16"/>
          <w:szCs w:val="16"/>
        </w:rPr>
        <w:t xml:space="preserve">                                                                         </w:t>
      </w:r>
      <w:r w:rsidRPr="00570F9B">
        <w:rPr>
          <w:rFonts w:ascii="Times New Roman" w:hAnsi="Times New Roman"/>
          <w:b/>
          <w:sz w:val="16"/>
          <w:szCs w:val="16"/>
        </w:rPr>
        <w:t xml:space="preserve">     № </w:t>
      </w:r>
      <w:r w:rsidRPr="00570F9B">
        <w:rPr>
          <w:rFonts w:ascii="Times New Roman" w:hAnsi="Times New Roman"/>
          <w:b/>
          <w:sz w:val="16"/>
          <w:szCs w:val="16"/>
          <w:u w:val="single"/>
        </w:rPr>
        <w:t xml:space="preserve"> 376   -п</w:t>
      </w:r>
    </w:p>
    <w:p w:rsidR="00570F9B" w:rsidRPr="00570F9B" w:rsidRDefault="00570F9B" w:rsidP="00570F9B">
      <w:pPr>
        <w:jc w:val="center"/>
        <w:rPr>
          <w:rFonts w:ascii="Times New Roman" w:hAnsi="Times New Roman"/>
          <w:sz w:val="16"/>
          <w:szCs w:val="16"/>
        </w:rPr>
      </w:pPr>
      <w:r w:rsidRPr="00570F9B">
        <w:rPr>
          <w:rFonts w:ascii="Times New Roman" w:hAnsi="Times New Roman"/>
          <w:sz w:val="16"/>
          <w:szCs w:val="16"/>
        </w:rPr>
        <w:t xml:space="preserve">            </w:t>
      </w:r>
    </w:p>
    <w:p w:rsidR="00570F9B" w:rsidRPr="00570F9B" w:rsidRDefault="00570F9B" w:rsidP="00570F9B">
      <w:pPr>
        <w:jc w:val="center"/>
        <w:rPr>
          <w:rFonts w:ascii="Times New Roman" w:hAnsi="Times New Roman"/>
          <w:b/>
          <w:sz w:val="16"/>
          <w:szCs w:val="16"/>
        </w:rPr>
      </w:pPr>
      <w:r w:rsidRPr="00570F9B">
        <w:rPr>
          <w:rFonts w:ascii="Times New Roman" w:hAnsi="Times New Roman"/>
          <w:b/>
          <w:sz w:val="16"/>
          <w:szCs w:val="16"/>
        </w:rPr>
        <w:t>О проведении публичных  слушаний</w:t>
      </w:r>
    </w:p>
    <w:p w:rsidR="00570F9B" w:rsidRPr="00570F9B" w:rsidRDefault="00570F9B" w:rsidP="00570F9B">
      <w:pPr>
        <w:jc w:val="both"/>
        <w:rPr>
          <w:rFonts w:ascii="Times New Roman" w:hAnsi="Times New Roman"/>
          <w:sz w:val="16"/>
          <w:szCs w:val="16"/>
        </w:rPr>
      </w:pPr>
      <w:r w:rsidRPr="00570F9B">
        <w:rPr>
          <w:rFonts w:ascii="Times New Roman" w:hAnsi="Times New Roman"/>
          <w:sz w:val="16"/>
          <w:szCs w:val="16"/>
        </w:rPr>
        <w:t xml:space="preserve">                  </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xml:space="preserve">В соответствии со статьей 4 Федерального закона от 29.12.2004г. № 191-ФЗ «О введении в действие Градостроительного кодекса Российской Федерации»,  статьей 39   Градостроительного кодекса Российской Федерации, ст. 28 Федерального закона Российской Федерации от 20.03.2025г. №33-ФЗ «Об общих принципах организации местного самоуправления в Российской Федерации», ст.14 Устава муниципального образования Саракташский поссовет Саракташского района Оренбургской области, </w:t>
      </w:r>
      <w:r w:rsidRPr="00570F9B">
        <w:rPr>
          <w:rFonts w:ascii="Times New Roman" w:hAnsi="Times New Roman"/>
          <w:color w:val="000000"/>
          <w:sz w:val="16"/>
          <w:szCs w:val="16"/>
        </w:rPr>
        <w:t xml:space="preserve">Положением «О публичных слушаниях в муниципальном образовании Саракташский поссовет Саракташского района Оренбургской области, утвержденным решением Совета депутатов муниципального образования Саракташский поссовет </w:t>
      </w:r>
      <w:r w:rsidRPr="00570F9B">
        <w:rPr>
          <w:rFonts w:ascii="Times New Roman" w:hAnsi="Times New Roman"/>
          <w:sz w:val="16"/>
          <w:szCs w:val="16"/>
        </w:rPr>
        <w:t>от 24.02.2022 № 83</w:t>
      </w:r>
    </w:p>
    <w:p w:rsidR="00570F9B" w:rsidRPr="00570F9B" w:rsidRDefault="00570F9B" w:rsidP="00570F9B">
      <w:pPr>
        <w:ind w:firstLine="708"/>
        <w:jc w:val="both"/>
        <w:rPr>
          <w:rFonts w:ascii="Times New Roman" w:hAnsi="Times New Roman"/>
          <w:sz w:val="16"/>
          <w:szCs w:val="16"/>
        </w:rPr>
      </w:pP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xml:space="preserve">1.  19 сентября 2025 года в 17 часов 00 минут в актовом зале администрации МО Саракташский поссовет состоятся публичные слушания по обсуждению вопроса: </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xml:space="preserve">- 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Фурманова д. 28, кадастровый номер 56:26:1502014:37; </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об отклонении от предельных параметров разрешенного строительства, реконструкции объектов капитального строительства в отношении земельного участка расположенного по адресу: Оренбургская область, Саракташский район, п. Саракташ,   ул. Фролова, д. 18, кадастровый номер 56:26:1503031:53;</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xml:space="preserve">- об изменение в Правила землепользования и застройки  Саракташский поссовет Саракташского района. Включить в основной вид разрешенного использования зоны ОД-1, вид разрешенного использования по классификатору стоянка транспортных средств (код 4.9.2) </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об изменение в Правила землепользования и застройки  Саракташский поссовет Саракташского района. Включить в основной вид разрешенного использования зоны ОД-1</w:t>
      </w: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 xml:space="preserve">и Ж-1 вид разрешенного использования по классификатору парки культуры и отдыха  (код 3.6.2) </w:t>
      </w:r>
    </w:p>
    <w:p w:rsidR="00570F9B" w:rsidRPr="00570F9B" w:rsidRDefault="00570F9B" w:rsidP="00570F9B">
      <w:pPr>
        <w:ind w:firstLine="708"/>
        <w:jc w:val="both"/>
        <w:rPr>
          <w:rFonts w:ascii="Times New Roman" w:hAnsi="Times New Roman"/>
          <w:sz w:val="16"/>
          <w:szCs w:val="16"/>
        </w:rPr>
      </w:pPr>
    </w:p>
    <w:p w:rsidR="00570F9B" w:rsidRPr="00570F9B" w:rsidRDefault="00570F9B" w:rsidP="00570F9B">
      <w:pPr>
        <w:ind w:firstLine="708"/>
        <w:jc w:val="both"/>
        <w:rPr>
          <w:rFonts w:ascii="Times New Roman" w:hAnsi="Times New Roman"/>
          <w:sz w:val="16"/>
          <w:szCs w:val="16"/>
        </w:rPr>
      </w:pPr>
      <w:r w:rsidRPr="00570F9B">
        <w:rPr>
          <w:rFonts w:ascii="Times New Roman" w:hAnsi="Times New Roman"/>
          <w:sz w:val="16"/>
          <w:szCs w:val="16"/>
        </w:rPr>
        <w:t>2. Возложить  подготовку и проведение слушаний на заместителя главы  МО Саракташский поссовет М.С. Глибчук.</w:t>
      </w:r>
    </w:p>
    <w:p w:rsidR="00570F9B" w:rsidRPr="00570F9B" w:rsidRDefault="00570F9B" w:rsidP="00570F9B">
      <w:pPr>
        <w:ind w:firstLine="709"/>
        <w:jc w:val="both"/>
        <w:rPr>
          <w:rFonts w:ascii="Times New Roman" w:hAnsi="Times New Roman"/>
          <w:sz w:val="16"/>
          <w:szCs w:val="16"/>
        </w:rPr>
      </w:pPr>
      <w:r w:rsidRPr="00570F9B">
        <w:rPr>
          <w:rFonts w:ascii="Times New Roman" w:hAnsi="Times New Roman"/>
          <w:sz w:val="16"/>
          <w:szCs w:val="16"/>
        </w:rPr>
        <w:t>3. Настоящее постановление вступает в силу после официального опубликования в информационном бюллетене «Муниципальный вестник Саракташского поссовета» и подлежит размещению на официальном сайте муниципального образования Саракташский поссовет.</w:t>
      </w:r>
    </w:p>
    <w:p w:rsidR="00570F9B" w:rsidRPr="00570F9B" w:rsidRDefault="00570F9B" w:rsidP="00570F9B">
      <w:pPr>
        <w:jc w:val="both"/>
        <w:rPr>
          <w:rFonts w:ascii="Times New Roman" w:hAnsi="Times New Roman"/>
          <w:sz w:val="16"/>
          <w:szCs w:val="16"/>
        </w:rPr>
      </w:pPr>
    </w:p>
    <w:p w:rsidR="00570F9B" w:rsidRPr="00570F9B" w:rsidRDefault="00570F9B" w:rsidP="00570F9B">
      <w:pPr>
        <w:jc w:val="both"/>
        <w:rPr>
          <w:rFonts w:ascii="Times New Roman" w:hAnsi="Times New Roman"/>
          <w:sz w:val="16"/>
          <w:szCs w:val="16"/>
        </w:rPr>
      </w:pPr>
    </w:p>
    <w:p w:rsidR="00570F9B" w:rsidRPr="00570F9B" w:rsidRDefault="00570F9B" w:rsidP="00570F9B">
      <w:pPr>
        <w:jc w:val="both"/>
        <w:rPr>
          <w:rFonts w:ascii="Times New Roman" w:hAnsi="Times New Roman"/>
          <w:sz w:val="16"/>
          <w:szCs w:val="16"/>
        </w:rPr>
      </w:pPr>
    </w:p>
    <w:p w:rsidR="00570F9B" w:rsidRPr="00570F9B" w:rsidRDefault="00570F9B" w:rsidP="00570F9B">
      <w:pPr>
        <w:jc w:val="both"/>
        <w:rPr>
          <w:rFonts w:ascii="Times New Roman" w:hAnsi="Times New Roman"/>
          <w:sz w:val="16"/>
          <w:szCs w:val="16"/>
        </w:rPr>
      </w:pPr>
      <w:r w:rsidRPr="00570F9B">
        <w:rPr>
          <w:rFonts w:ascii="Times New Roman" w:hAnsi="Times New Roman"/>
          <w:sz w:val="16"/>
          <w:szCs w:val="16"/>
        </w:rPr>
        <w:lastRenderedPageBreak/>
        <w:t>Глава</w:t>
      </w:r>
    </w:p>
    <w:p w:rsidR="00570F9B" w:rsidRPr="00570F9B" w:rsidRDefault="00570F9B" w:rsidP="00570F9B">
      <w:pPr>
        <w:jc w:val="both"/>
        <w:rPr>
          <w:rFonts w:ascii="Times New Roman" w:hAnsi="Times New Roman"/>
          <w:sz w:val="16"/>
          <w:szCs w:val="16"/>
        </w:rPr>
      </w:pPr>
      <w:r w:rsidRPr="00570F9B">
        <w:rPr>
          <w:rFonts w:ascii="Times New Roman" w:hAnsi="Times New Roman"/>
          <w:sz w:val="16"/>
          <w:szCs w:val="16"/>
        </w:rPr>
        <w:t xml:space="preserve">МО Саракташский поссовет                                                        </w:t>
      </w:r>
      <w:r w:rsidR="00C71523">
        <w:rPr>
          <w:rFonts w:ascii="Times New Roman" w:hAnsi="Times New Roman"/>
          <w:sz w:val="16"/>
          <w:szCs w:val="16"/>
        </w:rPr>
        <w:t xml:space="preserve">                                                        </w:t>
      </w:r>
      <w:r w:rsidRPr="00570F9B">
        <w:rPr>
          <w:rFonts w:ascii="Times New Roman" w:hAnsi="Times New Roman"/>
          <w:sz w:val="16"/>
          <w:szCs w:val="16"/>
        </w:rPr>
        <w:t xml:space="preserve">    Н.Н. Слепушкин</w:t>
      </w:r>
    </w:p>
    <w:p w:rsidR="0043481E" w:rsidRDefault="0043481E" w:rsidP="000A3FCD">
      <w:pPr>
        <w:pStyle w:val="af3"/>
        <w:ind w:left="644"/>
        <w:jc w:val="both"/>
        <w:rPr>
          <w:rFonts w:ascii="Times New Roman" w:hAnsi="Times New Roman"/>
          <w:bCs/>
          <w:sz w:val="28"/>
          <w:szCs w:val="28"/>
        </w:rPr>
      </w:pPr>
    </w:p>
    <w:p w:rsidR="0043481E" w:rsidRDefault="0043481E" w:rsidP="000A3FCD">
      <w:pPr>
        <w:pStyle w:val="af3"/>
        <w:ind w:left="644"/>
        <w:jc w:val="both"/>
        <w:rPr>
          <w:rFonts w:ascii="Times New Roman" w:hAnsi="Times New Roman"/>
          <w:bCs/>
          <w:sz w:val="28"/>
          <w:szCs w:val="28"/>
        </w:rPr>
      </w:pPr>
    </w:p>
    <w:p w:rsidR="0043481E" w:rsidRDefault="00C71523" w:rsidP="00C71523">
      <w:pPr>
        <w:pStyle w:val="af3"/>
        <w:ind w:left="644"/>
        <w:rPr>
          <w:rFonts w:ascii="Times New Roman" w:hAnsi="Times New Roman"/>
          <w:bCs/>
          <w:sz w:val="28"/>
          <w:szCs w:val="28"/>
        </w:rPr>
      </w:pPr>
      <w:r>
        <w:rPr>
          <w:rFonts w:ascii="Times New Roman" w:hAnsi="Times New Roman"/>
          <w:bCs/>
          <w:sz w:val="28"/>
          <w:szCs w:val="28"/>
        </w:rPr>
        <w:t xml:space="preserve">                                                     </w:t>
      </w:r>
      <w:r w:rsidRPr="00C71523">
        <w:rPr>
          <w:rFonts w:ascii="Times New Roman" w:hAnsi="Times New Roman"/>
          <w:bCs/>
          <w:noProof/>
          <w:sz w:val="28"/>
          <w:szCs w:val="28"/>
          <w:lang w:eastAsia="ru-RU"/>
        </w:rPr>
        <w:drawing>
          <wp:inline distT="0" distB="0" distL="0" distR="0">
            <wp:extent cx="476250" cy="790575"/>
            <wp:effectExtent l="19050" t="0" r="0" b="0"/>
            <wp:docPr id="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 xml:space="preserve">АДМИНИСТРАЦИЯ </w:t>
      </w: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 xml:space="preserve">МУНИЦИПАЛЬНОГО ОБРАЗОВАНИЯ </w:t>
      </w: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САРАКТАШСКИЙ ПОССОВЕТ</w:t>
      </w: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 xml:space="preserve">САРАКТАШСКОГО РАЙОНА </w:t>
      </w: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ОРЕНБУРГСКОЙ ОБЛАСТИ</w:t>
      </w:r>
    </w:p>
    <w:p w:rsidR="00570F9B" w:rsidRPr="00570F9B" w:rsidRDefault="00570F9B" w:rsidP="00570F9B">
      <w:pPr>
        <w:pStyle w:val="p3"/>
        <w:shd w:val="clear" w:color="auto" w:fill="FFFFFF"/>
        <w:spacing w:before="0" w:beforeAutospacing="0" w:after="0" w:afterAutospacing="0"/>
        <w:jc w:val="center"/>
        <w:rPr>
          <w:b/>
          <w:bCs/>
          <w:sz w:val="16"/>
          <w:szCs w:val="16"/>
        </w:rPr>
      </w:pPr>
    </w:p>
    <w:p w:rsidR="00570F9B" w:rsidRPr="00570F9B" w:rsidRDefault="00570F9B" w:rsidP="00570F9B">
      <w:pPr>
        <w:pStyle w:val="p3"/>
        <w:shd w:val="clear" w:color="auto" w:fill="FFFFFF"/>
        <w:spacing w:before="0" w:beforeAutospacing="0" w:after="0" w:afterAutospacing="0"/>
        <w:jc w:val="center"/>
        <w:rPr>
          <w:b/>
          <w:bCs/>
          <w:sz w:val="16"/>
          <w:szCs w:val="16"/>
        </w:rPr>
      </w:pPr>
    </w:p>
    <w:p w:rsidR="00570F9B" w:rsidRPr="00570F9B" w:rsidRDefault="00570F9B" w:rsidP="00570F9B">
      <w:pPr>
        <w:pStyle w:val="p3"/>
        <w:shd w:val="clear" w:color="auto" w:fill="FFFFFF"/>
        <w:spacing w:before="0" w:beforeAutospacing="0" w:after="0" w:afterAutospacing="0"/>
        <w:jc w:val="center"/>
        <w:rPr>
          <w:b/>
          <w:bCs/>
          <w:sz w:val="16"/>
          <w:szCs w:val="16"/>
        </w:rPr>
      </w:pPr>
      <w:r w:rsidRPr="00570F9B">
        <w:rPr>
          <w:b/>
          <w:bCs/>
          <w:sz w:val="16"/>
          <w:szCs w:val="16"/>
        </w:rPr>
        <w:t>ПОСТАНОВЛЕНИЕ</w:t>
      </w:r>
    </w:p>
    <w:p w:rsidR="00570F9B" w:rsidRPr="00570F9B" w:rsidRDefault="00570F9B" w:rsidP="00570F9B">
      <w:pPr>
        <w:pStyle w:val="p3"/>
        <w:shd w:val="clear" w:color="auto" w:fill="FFFFFF"/>
        <w:spacing w:before="0" w:beforeAutospacing="0" w:after="0" w:afterAutospacing="0"/>
        <w:rPr>
          <w:b/>
          <w:bCs/>
          <w:sz w:val="16"/>
          <w:szCs w:val="16"/>
        </w:rPr>
      </w:pPr>
    </w:p>
    <w:p w:rsidR="00570F9B" w:rsidRPr="00570F9B" w:rsidRDefault="00570F9B" w:rsidP="00570F9B">
      <w:pPr>
        <w:pStyle w:val="p3"/>
        <w:shd w:val="clear" w:color="auto" w:fill="FFFFFF"/>
        <w:spacing w:before="0" w:beforeAutospacing="0" w:after="0" w:afterAutospacing="0"/>
        <w:rPr>
          <w:rStyle w:val="s2"/>
          <w:sz w:val="16"/>
          <w:szCs w:val="16"/>
        </w:rPr>
      </w:pPr>
      <w:r w:rsidRPr="00570F9B">
        <w:rPr>
          <w:b/>
          <w:bCs/>
          <w:sz w:val="16"/>
          <w:szCs w:val="16"/>
        </w:rPr>
        <w:t>08.09.2025</w:t>
      </w:r>
      <w:r w:rsidRPr="00570F9B">
        <w:rPr>
          <w:sz w:val="16"/>
          <w:szCs w:val="16"/>
        </w:rPr>
        <w:t xml:space="preserve"> </w:t>
      </w:r>
      <w:r w:rsidRPr="00570F9B">
        <w:rPr>
          <w:rStyle w:val="s2"/>
          <w:b/>
          <w:bCs/>
          <w:sz w:val="16"/>
          <w:szCs w:val="16"/>
        </w:rPr>
        <w:t xml:space="preserve">                                                                   </w:t>
      </w:r>
      <w:r w:rsidR="00C71523">
        <w:rPr>
          <w:rStyle w:val="s2"/>
          <w:b/>
          <w:bCs/>
          <w:sz w:val="16"/>
          <w:szCs w:val="16"/>
        </w:rPr>
        <w:t xml:space="preserve">                                                                                                                             </w:t>
      </w:r>
      <w:r w:rsidRPr="00570F9B">
        <w:rPr>
          <w:rStyle w:val="s2"/>
          <w:b/>
          <w:bCs/>
          <w:sz w:val="16"/>
          <w:szCs w:val="16"/>
        </w:rPr>
        <w:t xml:space="preserve">    № 378-п</w:t>
      </w:r>
    </w:p>
    <w:p w:rsidR="00570F9B" w:rsidRPr="00570F9B" w:rsidRDefault="00570F9B" w:rsidP="00570F9B">
      <w:pPr>
        <w:pStyle w:val="afa"/>
        <w:jc w:val="left"/>
        <w:rPr>
          <w:rFonts w:ascii="Times New Roman" w:hAnsi="Times New Roman"/>
          <w:sz w:val="16"/>
          <w:szCs w:val="16"/>
          <w:lang w:val="ru-RU"/>
        </w:rPr>
      </w:pPr>
    </w:p>
    <w:p w:rsidR="00570F9B" w:rsidRPr="00570F9B" w:rsidRDefault="00570F9B" w:rsidP="00570F9B">
      <w:pPr>
        <w:rPr>
          <w:rFonts w:ascii="Times New Roman" w:hAnsi="Times New Roman"/>
          <w:sz w:val="16"/>
          <w:szCs w:val="16"/>
        </w:rPr>
      </w:pPr>
    </w:p>
    <w:p w:rsidR="00570F9B" w:rsidRPr="00570F9B" w:rsidRDefault="00570F9B" w:rsidP="00570F9B">
      <w:pPr>
        <w:pStyle w:val="ae"/>
        <w:jc w:val="center"/>
        <w:rPr>
          <w:rFonts w:ascii="Times New Roman" w:hAnsi="Times New Roman"/>
          <w:b/>
          <w:sz w:val="16"/>
          <w:szCs w:val="16"/>
        </w:rPr>
      </w:pPr>
      <w:r w:rsidRPr="00570F9B">
        <w:rPr>
          <w:rFonts w:ascii="Times New Roman" w:hAnsi="Times New Roman"/>
          <w:b/>
          <w:sz w:val="16"/>
          <w:szCs w:val="16"/>
        </w:rPr>
        <w:t>О внесении изменений в постановление от 07.11.2022 г. № 411-п ( с изменениями от 14.06.2023г. № 186-п; от 15.08.2023г. № 279-п; от 24.10.2023г. № 394/1-п; от 10.01.2024г. № 6-п; от 20.06.2024г. № 358-п; от 13.08.2024г. № 474-п; от 23.09.20024 № 557-п; от 30.01.2025г. №43-п; от 30.04.2025г. №151-п)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w:t>
      </w:r>
    </w:p>
    <w:p w:rsidR="00570F9B" w:rsidRPr="00570F9B" w:rsidRDefault="00570F9B" w:rsidP="00570F9B">
      <w:pPr>
        <w:pStyle w:val="printc"/>
        <w:spacing w:before="0" w:after="0"/>
        <w:rPr>
          <w:rFonts w:ascii="Times New Roman" w:hAnsi="Times New Roman" w:cs="Times New Roman"/>
          <w:sz w:val="16"/>
          <w:szCs w:val="16"/>
        </w:rPr>
      </w:pPr>
    </w:p>
    <w:p w:rsidR="00570F9B" w:rsidRPr="00570F9B" w:rsidRDefault="00570F9B" w:rsidP="00570F9B">
      <w:pPr>
        <w:pStyle w:val="printc"/>
        <w:spacing w:before="0" w:after="0"/>
        <w:rPr>
          <w:rFonts w:ascii="Times New Roman" w:hAnsi="Times New Roman" w:cs="Times New Roman"/>
          <w:sz w:val="16"/>
          <w:szCs w:val="16"/>
        </w:rPr>
      </w:pPr>
    </w:p>
    <w:p w:rsidR="00570F9B" w:rsidRPr="00570F9B" w:rsidRDefault="00570F9B" w:rsidP="00570F9B">
      <w:pPr>
        <w:pStyle w:val="ConsPlusNormal"/>
        <w:ind w:firstLine="567"/>
        <w:jc w:val="both"/>
        <w:rPr>
          <w:rFonts w:ascii="Times New Roman" w:hAnsi="Times New Roman" w:cs="Times New Roman"/>
          <w:sz w:val="16"/>
          <w:szCs w:val="16"/>
        </w:rPr>
      </w:pPr>
      <w:r w:rsidRPr="00570F9B">
        <w:rPr>
          <w:rFonts w:ascii="Times New Roman" w:hAnsi="Times New Roman" w:cs="Times New Roman"/>
          <w:sz w:val="16"/>
          <w:szCs w:val="16"/>
        </w:rPr>
        <w:t>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администрации МО Саракташский поссовет от 07.11.2022 года № 410-п «</w:t>
      </w:r>
      <w:r w:rsidRPr="00570F9B">
        <w:rPr>
          <w:rFonts w:ascii="Times New Roman" w:hAnsi="Times New Roman" w:cs="Times New Roman"/>
          <w:bCs/>
          <w:sz w:val="16"/>
          <w:szCs w:val="16"/>
        </w:rPr>
        <w:t>Об утверждении порядка разработки, реализации и оценки эффективности муниципальных программ муниципального образования Саракташский поссовет Саракташского района Оренбургской области</w:t>
      </w:r>
      <w:r w:rsidRPr="00570F9B">
        <w:rPr>
          <w:rFonts w:ascii="Times New Roman" w:hAnsi="Times New Roman" w:cs="Times New Roman"/>
          <w:sz w:val="16"/>
          <w:szCs w:val="16"/>
        </w:rPr>
        <w:t>», руководствуясь ст. 6.Устава МО Саракташский поссовет:</w:t>
      </w:r>
    </w:p>
    <w:p w:rsidR="00570F9B" w:rsidRPr="00570F9B" w:rsidRDefault="00570F9B" w:rsidP="00570F9B">
      <w:pPr>
        <w:pStyle w:val="ae"/>
        <w:jc w:val="both"/>
        <w:rPr>
          <w:rFonts w:ascii="Times New Roman" w:hAnsi="Times New Roman"/>
          <w:sz w:val="16"/>
          <w:szCs w:val="16"/>
          <w:lang w:eastAsia="ru-RU"/>
        </w:rPr>
      </w:pPr>
      <w:r w:rsidRPr="00570F9B">
        <w:rPr>
          <w:rFonts w:ascii="Times New Roman" w:hAnsi="Times New Roman"/>
          <w:sz w:val="16"/>
          <w:szCs w:val="16"/>
          <w:lang w:eastAsia="ru-RU"/>
        </w:rPr>
        <w:t xml:space="preserve">         1. Внести в постановление от 07.11.2022 № 411-п </w:t>
      </w:r>
      <w:r w:rsidRPr="00570F9B">
        <w:rPr>
          <w:rFonts w:ascii="Times New Roman" w:hAnsi="Times New Roman"/>
          <w:sz w:val="16"/>
          <w:szCs w:val="16"/>
        </w:rPr>
        <w:t>(с изменениями от 14.06.2023г. № 186-п; от 15.08.2023г. № 279-п; от 24.10.2023г. № 394/1-п; от 10.01.2024г. № 6-п; от 20.06.2024г. № 358-п; от 13.08.2024г. № 474-п; от 23.09.2024г. № 557-п; от 30.01.2025г. № 43-п; от 03.04.2025г. № 151-п)</w:t>
      </w:r>
      <w:r w:rsidRPr="00570F9B">
        <w:rPr>
          <w:rFonts w:ascii="Times New Roman" w:hAnsi="Times New Roman"/>
          <w:sz w:val="16"/>
          <w:szCs w:val="16"/>
          <w:lang w:eastAsia="ru-RU"/>
        </w:rPr>
        <w:t xml:space="preserve"> «Об утверждении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следующие  изменения:</w:t>
      </w:r>
    </w:p>
    <w:p w:rsidR="00570F9B" w:rsidRPr="00570F9B" w:rsidRDefault="00570F9B" w:rsidP="00570F9B">
      <w:pPr>
        <w:ind w:firstLine="709"/>
        <w:jc w:val="both"/>
        <w:rPr>
          <w:rFonts w:ascii="Times New Roman" w:hAnsi="Times New Roman"/>
          <w:sz w:val="16"/>
          <w:szCs w:val="16"/>
        </w:rPr>
      </w:pPr>
      <w:r w:rsidRPr="00570F9B">
        <w:rPr>
          <w:rFonts w:ascii="Times New Roman" w:hAnsi="Times New Roman"/>
          <w:sz w:val="16"/>
          <w:szCs w:val="16"/>
        </w:rPr>
        <w:t>- паспорт муниципальной программы и приложения к муниципальной программе изложить в новой редакции согласно приложению к настоящему постановлению.</w:t>
      </w:r>
    </w:p>
    <w:p w:rsidR="00570F9B" w:rsidRPr="00570F9B" w:rsidRDefault="00570F9B" w:rsidP="00570F9B">
      <w:pPr>
        <w:ind w:firstLine="709"/>
        <w:jc w:val="both"/>
        <w:rPr>
          <w:rFonts w:ascii="Times New Roman" w:hAnsi="Times New Roman"/>
          <w:color w:val="000000"/>
          <w:sz w:val="16"/>
          <w:szCs w:val="16"/>
        </w:rPr>
      </w:pPr>
      <w:r w:rsidRPr="00570F9B">
        <w:rPr>
          <w:rFonts w:ascii="Times New Roman" w:hAnsi="Times New Roman"/>
          <w:sz w:val="16"/>
          <w:szCs w:val="16"/>
        </w:rPr>
        <w:t xml:space="preserve">2. Настоящее  постановление вступает в  силу после опубликования в информационном бюллетене (муниципальный вестник Саракташского поссовета) и подлежит размещению на </w:t>
      </w:r>
      <w:r w:rsidRPr="00570F9B">
        <w:rPr>
          <w:rFonts w:ascii="Times New Roman" w:hAnsi="Times New Roman"/>
          <w:color w:val="000000"/>
          <w:sz w:val="16"/>
          <w:szCs w:val="16"/>
        </w:rPr>
        <w:t>официальном сайте Саракташского поссовета Саракташского района Оренбургской области.</w:t>
      </w:r>
    </w:p>
    <w:p w:rsidR="00570F9B" w:rsidRPr="00570F9B" w:rsidRDefault="00570F9B" w:rsidP="00570F9B">
      <w:pPr>
        <w:ind w:firstLine="709"/>
        <w:jc w:val="both"/>
        <w:rPr>
          <w:rFonts w:ascii="Times New Roman" w:hAnsi="Times New Roman"/>
          <w:color w:val="000000"/>
          <w:sz w:val="16"/>
          <w:szCs w:val="16"/>
        </w:rPr>
      </w:pPr>
      <w:r w:rsidRPr="00570F9B">
        <w:rPr>
          <w:rFonts w:ascii="Times New Roman" w:hAnsi="Times New Roman"/>
          <w:color w:val="000000"/>
          <w:sz w:val="16"/>
          <w:szCs w:val="16"/>
        </w:rPr>
        <w:t>3. Контроль за исполнением  постановления оставляю за собой.</w:t>
      </w:r>
    </w:p>
    <w:p w:rsidR="00570F9B" w:rsidRPr="00570F9B" w:rsidRDefault="00570F9B" w:rsidP="00570F9B">
      <w:pPr>
        <w:pStyle w:val="ConsPlusNormal"/>
        <w:ind w:firstLine="567"/>
        <w:jc w:val="both"/>
        <w:rPr>
          <w:rFonts w:ascii="Times New Roman" w:hAnsi="Times New Roman" w:cs="Times New Roman"/>
          <w:b/>
          <w:sz w:val="16"/>
          <w:szCs w:val="16"/>
        </w:rPr>
      </w:pPr>
    </w:p>
    <w:p w:rsidR="00570F9B" w:rsidRPr="00570F9B" w:rsidRDefault="00570F9B" w:rsidP="00570F9B">
      <w:pPr>
        <w:pStyle w:val="ConsPlusNormal"/>
        <w:ind w:firstLine="567"/>
        <w:jc w:val="both"/>
        <w:rPr>
          <w:rFonts w:ascii="Times New Roman" w:hAnsi="Times New Roman" w:cs="Times New Roman"/>
          <w:b/>
          <w:sz w:val="16"/>
          <w:szCs w:val="16"/>
        </w:rPr>
      </w:pPr>
    </w:p>
    <w:p w:rsidR="00570F9B" w:rsidRPr="00570F9B" w:rsidRDefault="00570F9B" w:rsidP="00570F9B">
      <w:pPr>
        <w:pStyle w:val="ConsPlusNormal"/>
        <w:ind w:firstLine="567"/>
        <w:jc w:val="both"/>
        <w:rPr>
          <w:rFonts w:ascii="Times New Roman" w:hAnsi="Times New Roman" w:cs="Times New Roman"/>
          <w:b/>
          <w:sz w:val="16"/>
          <w:szCs w:val="16"/>
        </w:rPr>
      </w:pPr>
    </w:p>
    <w:p w:rsidR="00570F9B" w:rsidRPr="00570F9B" w:rsidRDefault="00570F9B" w:rsidP="00C71523">
      <w:pPr>
        <w:pStyle w:val="ConsPlusNormal"/>
        <w:widowControl/>
        <w:ind w:firstLine="0"/>
        <w:rPr>
          <w:rFonts w:ascii="Times New Roman" w:hAnsi="Times New Roman" w:cs="Times New Roman"/>
          <w:sz w:val="16"/>
          <w:szCs w:val="16"/>
        </w:rPr>
      </w:pPr>
      <w:r w:rsidRPr="00570F9B">
        <w:rPr>
          <w:rFonts w:ascii="Times New Roman" w:hAnsi="Times New Roman" w:cs="Times New Roman"/>
          <w:sz w:val="16"/>
          <w:szCs w:val="16"/>
        </w:rPr>
        <w:t xml:space="preserve">Глава Саракташского поссовета                                               </w:t>
      </w:r>
      <w:r w:rsidR="00C71523">
        <w:rPr>
          <w:rFonts w:ascii="Times New Roman" w:hAnsi="Times New Roman" w:cs="Times New Roman"/>
          <w:sz w:val="16"/>
          <w:szCs w:val="16"/>
        </w:rPr>
        <w:t xml:space="preserve">                                                                                           </w:t>
      </w:r>
      <w:r w:rsidRPr="00570F9B">
        <w:rPr>
          <w:rFonts w:ascii="Times New Roman" w:hAnsi="Times New Roman" w:cs="Times New Roman"/>
          <w:sz w:val="16"/>
          <w:szCs w:val="16"/>
        </w:rPr>
        <w:t xml:space="preserve">          Н.Н. Слепушкин</w:t>
      </w:r>
    </w:p>
    <w:p w:rsidR="00570F9B" w:rsidRPr="00570F9B" w:rsidRDefault="00570F9B" w:rsidP="00570F9B">
      <w:pPr>
        <w:pStyle w:val="ConsPlusNormal"/>
        <w:widowControl/>
        <w:ind w:firstLine="0"/>
        <w:jc w:val="right"/>
        <w:rPr>
          <w:rFonts w:ascii="Times New Roman" w:hAnsi="Times New Roman" w:cs="Times New Roman"/>
          <w:sz w:val="16"/>
          <w:szCs w:val="16"/>
        </w:rPr>
      </w:pPr>
    </w:p>
    <w:p w:rsidR="00570F9B" w:rsidRPr="00570F9B" w:rsidRDefault="00570F9B" w:rsidP="00570F9B">
      <w:pPr>
        <w:pStyle w:val="ConsPlusNormal"/>
        <w:widowControl/>
        <w:ind w:firstLine="0"/>
        <w:jc w:val="right"/>
        <w:rPr>
          <w:rFonts w:ascii="Times New Roman" w:hAnsi="Times New Roman" w:cs="Times New Roman"/>
          <w:sz w:val="16"/>
          <w:szCs w:val="16"/>
        </w:rPr>
      </w:pPr>
    </w:p>
    <w:p w:rsidR="00570F9B" w:rsidRPr="00570F9B" w:rsidRDefault="00570F9B" w:rsidP="00570F9B">
      <w:pPr>
        <w:pStyle w:val="ConsPlusNormal"/>
        <w:widowControl/>
        <w:ind w:firstLine="0"/>
        <w:jc w:val="right"/>
        <w:rPr>
          <w:rFonts w:ascii="Times New Roman" w:hAnsi="Times New Roman" w:cs="Times New Roman"/>
          <w:b/>
          <w:sz w:val="16"/>
          <w:szCs w:val="16"/>
        </w:rPr>
      </w:pPr>
      <w:r w:rsidRPr="00570F9B">
        <w:rPr>
          <w:rFonts w:ascii="Times New Roman" w:hAnsi="Times New Roman" w:cs="Times New Roman"/>
          <w:b/>
          <w:sz w:val="16"/>
          <w:szCs w:val="16"/>
        </w:rPr>
        <w:t>Приложение к Постановлению</w:t>
      </w:r>
    </w:p>
    <w:p w:rsidR="00570F9B" w:rsidRPr="00570F9B" w:rsidRDefault="00570F9B" w:rsidP="00570F9B">
      <w:pPr>
        <w:pStyle w:val="ae"/>
        <w:shd w:val="clear" w:color="auto" w:fill="FFFFFF"/>
        <w:jc w:val="right"/>
        <w:rPr>
          <w:rFonts w:ascii="Times New Roman" w:hAnsi="Times New Roman"/>
          <w:b/>
          <w:sz w:val="16"/>
          <w:szCs w:val="16"/>
        </w:rPr>
      </w:pPr>
      <w:r w:rsidRPr="00570F9B">
        <w:rPr>
          <w:rFonts w:ascii="Times New Roman" w:hAnsi="Times New Roman"/>
          <w:b/>
          <w:sz w:val="16"/>
          <w:szCs w:val="16"/>
        </w:rPr>
        <w:t>Саракташского поссовета</w:t>
      </w:r>
    </w:p>
    <w:p w:rsidR="00570F9B" w:rsidRPr="00570F9B" w:rsidRDefault="00570F9B" w:rsidP="00570F9B">
      <w:pPr>
        <w:pStyle w:val="ae"/>
        <w:shd w:val="clear" w:color="auto" w:fill="FFFFFF"/>
        <w:jc w:val="right"/>
        <w:rPr>
          <w:rFonts w:ascii="Times New Roman" w:hAnsi="Times New Roman"/>
          <w:b/>
          <w:sz w:val="16"/>
          <w:szCs w:val="16"/>
        </w:rPr>
      </w:pPr>
      <w:r w:rsidRPr="00570F9B">
        <w:rPr>
          <w:rFonts w:ascii="Times New Roman" w:hAnsi="Times New Roman"/>
          <w:b/>
          <w:sz w:val="16"/>
          <w:szCs w:val="16"/>
        </w:rPr>
        <w:t>от 08.09.2025 г.  № 378-п</w:t>
      </w:r>
    </w:p>
    <w:p w:rsidR="00570F9B" w:rsidRPr="00570F9B" w:rsidRDefault="00570F9B" w:rsidP="00570F9B">
      <w:pPr>
        <w:pStyle w:val="ae"/>
        <w:shd w:val="clear" w:color="auto" w:fill="FFFFFF"/>
        <w:jc w:val="right"/>
        <w:rPr>
          <w:rFonts w:ascii="Times New Roman" w:hAnsi="Times New Roman"/>
          <w:sz w:val="16"/>
          <w:szCs w:val="16"/>
        </w:rPr>
      </w:pPr>
    </w:p>
    <w:p w:rsidR="00570F9B" w:rsidRPr="00570F9B" w:rsidRDefault="00570F9B" w:rsidP="00570F9B">
      <w:pPr>
        <w:contextualSpacing/>
        <w:jc w:val="center"/>
        <w:rPr>
          <w:rFonts w:ascii="Times New Roman" w:hAnsi="Times New Roman"/>
          <w:b/>
          <w:sz w:val="16"/>
          <w:szCs w:val="16"/>
        </w:rPr>
      </w:pPr>
      <w:r w:rsidRPr="00570F9B">
        <w:rPr>
          <w:rFonts w:ascii="Times New Roman" w:hAnsi="Times New Roman"/>
          <w:b/>
          <w:sz w:val="16"/>
          <w:szCs w:val="16"/>
        </w:rPr>
        <w:t>Паспорт муниципальной программы Саракташского поссовета</w:t>
      </w:r>
    </w:p>
    <w:p w:rsidR="00570F9B" w:rsidRPr="00570F9B" w:rsidRDefault="00570F9B" w:rsidP="00570F9B">
      <w:pPr>
        <w:ind w:right="40"/>
        <w:contextualSpacing/>
        <w:jc w:val="center"/>
        <w:rPr>
          <w:rFonts w:ascii="Times New Roman" w:hAnsi="Times New Roman"/>
          <w:b/>
          <w:sz w:val="16"/>
          <w:szCs w:val="16"/>
        </w:rPr>
      </w:pPr>
      <w:r w:rsidRPr="00570F9B">
        <w:rPr>
          <w:rFonts w:ascii="Times New Roman" w:hAnsi="Times New Roman"/>
          <w:b/>
          <w:sz w:val="16"/>
          <w:szCs w:val="16"/>
        </w:rPr>
        <w:t xml:space="preserve">Реализация муниципальной политики на территории муниципального образования Саракташского поссовета </w:t>
      </w:r>
    </w:p>
    <w:p w:rsidR="00570F9B" w:rsidRPr="00570F9B" w:rsidRDefault="00570F9B" w:rsidP="00570F9B">
      <w:pPr>
        <w:ind w:right="40"/>
        <w:contextualSpacing/>
        <w:jc w:val="center"/>
        <w:rPr>
          <w:rFonts w:ascii="Times New Roman" w:hAnsi="Times New Roman"/>
          <w:b/>
          <w:i/>
          <w:sz w:val="16"/>
          <w:szCs w:val="16"/>
        </w:rPr>
      </w:pPr>
      <w:r w:rsidRPr="00570F9B">
        <w:rPr>
          <w:rFonts w:ascii="Times New Roman" w:hAnsi="Times New Roman"/>
          <w:b/>
          <w:sz w:val="16"/>
          <w:szCs w:val="16"/>
        </w:rPr>
        <w:t>Саракташского района Оренбургской области</w:t>
      </w:r>
    </w:p>
    <w:p w:rsidR="00570F9B" w:rsidRPr="00570F9B" w:rsidRDefault="00570F9B" w:rsidP="00570F9B">
      <w:pPr>
        <w:ind w:right="40"/>
        <w:contextualSpacing/>
        <w:jc w:val="center"/>
        <w:rPr>
          <w:rFonts w:ascii="Times New Roman" w:hAnsi="Times New Roman"/>
          <w:i/>
          <w:sz w:val="16"/>
          <w:szCs w:val="16"/>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570F9B" w:rsidRPr="00570F9B" w:rsidTr="008A7369">
        <w:trPr>
          <w:trHeight w:val="420"/>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Куратор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shd w:val="clear" w:color="auto" w:fill="FFFFFF"/>
              </w:rPr>
              <w:t>Слепушкин Николай Николаевич</w:t>
            </w:r>
          </w:p>
        </w:tc>
      </w:tr>
      <w:tr w:rsidR="00570F9B" w:rsidRPr="00570F9B" w:rsidTr="008A7369">
        <w:trPr>
          <w:trHeight w:val="38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Ответственный исполнитель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Администрация Саракташского поссовета</w:t>
            </w:r>
          </w:p>
        </w:tc>
      </w:tr>
      <w:tr w:rsidR="00570F9B" w:rsidRPr="00570F9B" w:rsidTr="008A7369">
        <w:trPr>
          <w:trHeight w:val="464"/>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Период реализации муниципальной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2023 – 2030 года</w:t>
            </w:r>
          </w:p>
        </w:tc>
      </w:tr>
      <w:tr w:rsidR="00570F9B" w:rsidRPr="00570F9B" w:rsidTr="008A7369">
        <w:trPr>
          <w:trHeight w:val="816"/>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Цель муниципальной программы</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 Саракташского района Оренбургской области</w:t>
            </w:r>
          </w:p>
        </w:tc>
      </w:tr>
      <w:tr w:rsidR="00570F9B" w:rsidRPr="00570F9B" w:rsidTr="008A7369">
        <w:tblPrEx>
          <w:tblCellMar>
            <w:top w:w="63" w:type="dxa"/>
            <w:right w:w="3" w:type="dxa"/>
          </w:tblCellMar>
        </w:tblPrEx>
        <w:trPr>
          <w:trHeight w:val="57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lastRenderedPageBreak/>
              <w:t xml:space="preserve">Направления </w:t>
            </w:r>
            <w:r w:rsidRPr="00570F9B">
              <w:rPr>
                <w:rFonts w:ascii="Times New Roman" w:hAnsi="Times New Roman"/>
                <w:sz w:val="16"/>
                <w:szCs w:val="16"/>
                <w:lang w:val="en-US"/>
              </w:rPr>
              <w:t>(</w:t>
            </w:r>
            <w:r w:rsidRPr="00570F9B">
              <w:rPr>
                <w:rFonts w:ascii="Times New Roman" w:hAnsi="Times New Roman"/>
                <w:sz w:val="16"/>
                <w:szCs w:val="16"/>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1 «Б</w:t>
            </w:r>
            <w:r w:rsidRPr="00570F9B">
              <w:rPr>
                <w:sz w:val="16"/>
                <w:szCs w:val="16"/>
              </w:rPr>
              <w:t>езопасность</w:t>
            </w:r>
            <w:r w:rsidRPr="00570F9B">
              <w:rPr>
                <w:color w:val="22272F"/>
                <w:sz w:val="16"/>
                <w:szCs w:val="16"/>
              </w:rPr>
              <w:t>»</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2 «Д</w:t>
            </w:r>
            <w:r w:rsidRPr="00570F9B">
              <w:rPr>
                <w:sz w:val="16"/>
                <w:szCs w:val="16"/>
              </w:rPr>
              <w:t>орожное хозяйство</w:t>
            </w:r>
            <w:r w:rsidRPr="00570F9B">
              <w:rPr>
                <w:color w:val="22272F"/>
                <w:sz w:val="16"/>
                <w:szCs w:val="16"/>
              </w:rPr>
              <w:t>»</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3 «</w:t>
            </w:r>
            <w:r w:rsidRPr="00570F9B">
              <w:rPr>
                <w:sz w:val="16"/>
                <w:szCs w:val="16"/>
              </w:rPr>
              <w:t>Благоустройство территории</w:t>
            </w:r>
            <w:r w:rsidRPr="00570F9B">
              <w:rPr>
                <w:color w:val="22272F"/>
                <w:sz w:val="16"/>
                <w:szCs w:val="16"/>
              </w:rPr>
              <w:t>»</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4 «Жилищное хозяйство»</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5 «Коммунальное хозяйство»</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6 «Культура, физическая культура и массовый спорт»</w:t>
            </w:r>
          </w:p>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Направление 7 «Обеспечение реализации программы»</w:t>
            </w:r>
          </w:p>
        </w:tc>
      </w:tr>
      <w:tr w:rsidR="00570F9B" w:rsidRPr="00570F9B" w:rsidTr="008A7369">
        <w:tblPrEx>
          <w:tblCellMar>
            <w:top w:w="63" w:type="dxa"/>
            <w:right w:w="3" w:type="dxa"/>
          </w:tblCellMar>
        </w:tblPrEx>
        <w:trPr>
          <w:trHeight w:val="2582"/>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Объемы бюджетных ассигнований муниципальной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Всего: 1</w:t>
            </w:r>
            <w:r w:rsidRPr="00570F9B">
              <w:rPr>
                <w:rFonts w:ascii="Times New Roman" w:hAnsi="Times New Roman"/>
                <w:sz w:val="16"/>
                <w:szCs w:val="16"/>
                <w:lang w:val="en-US"/>
              </w:rPr>
              <w:t> </w:t>
            </w:r>
            <w:r w:rsidRPr="00570F9B">
              <w:rPr>
                <w:rFonts w:ascii="Times New Roman" w:hAnsi="Times New Roman"/>
                <w:sz w:val="16"/>
                <w:szCs w:val="16"/>
              </w:rPr>
              <w:t>105</w:t>
            </w:r>
            <w:r w:rsidRPr="00570F9B">
              <w:rPr>
                <w:rFonts w:ascii="Times New Roman" w:hAnsi="Times New Roman"/>
                <w:sz w:val="16"/>
                <w:szCs w:val="16"/>
                <w:lang w:val="en-US"/>
              </w:rPr>
              <w:t> </w:t>
            </w:r>
            <w:r w:rsidRPr="00570F9B">
              <w:rPr>
                <w:rFonts w:ascii="Times New Roman" w:hAnsi="Times New Roman"/>
                <w:sz w:val="16"/>
                <w:szCs w:val="16"/>
              </w:rPr>
              <w:t>265.88 тыс. руб., в т. ч.:</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2023 год 144 944,1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2024 год 180 042,3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2025 год 171</w:t>
            </w:r>
            <w:r w:rsidRPr="00570F9B">
              <w:rPr>
                <w:rFonts w:ascii="Times New Roman" w:hAnsi="Times New Roman"/>
                <w:sz w:val="16"/>
                <w:szCs w:val="16"/>
                <w:lang w:val="en-US"/>
              </w:rPr>
              <w:t> </w:t>
            </w:r>
            <w:r w:rsidRPr="00570F9B">
              <w:rPr>
                <w:rFonts w:ascii="Times New Roman" w:hAnsi="Times New Roman"/>
                <w:sz w:val="16"/>
                <w:szCs w:val="16"/>
              </w:rPr>
              <w:t>732.85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2026 год 124127,43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2027 год 121 104,8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2028 год 121 104,8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2029 год 121 104,8  тыс. руб.;</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2030 год 121 104,8  тыс. руб.;</w:t>
            </w:r>
          </w:p>
        </w:tc>
      </w:tr>
      <w:tr w:rsidR="00570F9B" w:rsidRPr="00570F9B" w:rsidTr="008A7369">
        <w:tblPrEx>
          <w:tblCellMar>
            <w:top w:w="63" w:type="dxa"/>
            <w:right w:w="3" w:type="dxa"/>
          </w:tblCellMar>
        </w:tblPrEx>
        <w:trPr>
          <w:trHeight w:val="1321"/>
        </w:trPr>
        <w:tc>
          <w:tcPr>
            <w:tcW w:w="4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F9B" w:rsidRPr="00570F9B" w:rsidRDefault="00570F9B" w:rsidP="008A7369">
            <w:pPr>
              <w:contextualSpacing/>
              <w:rPr>
                <w:rFonts w:ascii="Times New Roman" w:hAnsi="Times New Roman"/>
                <w:b/>
                <w:sz w:val="16"/>
                <w:szCs w:val="16"/>
              </w:rPr>
            </w:pPr>
            <w:r w:rsidRPr="00570F9B">
              <w:rPr>
                <w:rFonts w:ascii="Times New Roman" w:hAnsi="Times New Roman"/>
                <w:sz w:val="16"/>
                <w:szCs w:val="16"/>
              </w:rPr>
              <w:t>Влияние на достижение национальных целей развития Российской Федерации</w:t>
            </w:r>
          </w:p>
          <w:p w:rsidR="00570F9B" w:rsidRPr="00570F9B" w:rsidRDefault="00570F9B" w:rsidP="008A7369">
            <w:pPr>
              <w:contextualSpacing/>
              <w:rPr>
                <w:rFonts w:ascii="Times New Roman" w:hAnsi="Times New Roman"/>
                <w:color w:val="FF0000"/>
                <w:sz w:val="16"/>
                <w:szCs w:val="16"/>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70F9B" w:rsidRPr="00570F9B" w:rsidRDefault="00570F9B" w:rsidP="008A7369">
            <w:pPr>
              <w:pStyle w:val="s16"/>
              <w:shd w:val="clear" w:color="auto" w:fill="FFFFFF"/>
              <w:spacing w:before="0" w:beforeAutospacing="0" w:after="0" w:afterAutospacing="0"/>
              <w:contextualSpacing/>
              <w:rPr>
                <w:color w:val="22272F"/>
                <w:sz w:val="16"/>
                <w:szCs w:val="16"/>
              </w:rPr>
            </w:pPr>
            <w:r w:rsidRPr="00570F9B">
              <w:rPr>
                <w:color w:val="22272F"/>
                <w:sz w:val="16"/>
                <w:szCs w:val="16"/>
              </w:rPr>
              <w:t>1. К</w:t>
            </w:r>
            <w:r w:rsidRPr="00570F9B">
              <w:rPr>
                <w:sz w:val="16"/>
                <w:szCs w:val="16"/>
              </w:rPr>
              <w:t>омфортная и безопасная среда для жизни</w:t>
            </w:r>
            <w:r w:rsidRPr="00570F9B">
              <w:rPr>
                <w:color w:val="22272F"/>
                <w:sz w:val="16"/>
                <w:szCs w:val="16"/>
              </w:rPr>
              <w:t>/</w:t>
            </w:r>
            <w:r w:rsidRPr="00570F9B">
              <w:rPr>
                <w:sz w:val="16"/>
                <w:szCs w:val="16"/>
              </w:rPr>
              <w:t xml:space="preserve"> Улучшение жилищных условий не менее 5 млн. семей ежегодно и увеличение объема жилищного строительства не менее чем до 120 млн. кв. метров в год</w:t>
            </w:r>
          </w:p>
        </w:tc>
      </w:tr>
    </w:tbl>
    <w:p w:rsidR="00570F9B" w:rsidRPr="00570F9B" w:rsidRDefault="00570F9B" w:rsidP="00570F9B">
      <w:pPr>
        <w:pStyle w:val="ae"/>
        <w:shd w:val="clear" w:color="auto" w:fill="FFFFFF"/>
        <w:jc w:val="right"/>
        <w:rPr>
          <w:rFonts w:ascii="Times New Roman" w:hAnsi="Times New Roman"/>
          <w:sz w:val="16"/>
          <w:szCs w:val="16"/>
        </w:rPr>
      </w:pPr>
    </w:p>
    <w:p w:rsidR="00570F9B" w:rsidRPr="00570F9B" w:rsidRDefault="00570F9B" w:rsidP="00570F9B">
      <w:pPr>
        <w:pStyle w:val="ae"/>
        <w:shd w:val="clear" w:color="auto" w:fill="FFFFFF"/>
        <w:rPr>
          <w:rFonts w:ascii="Times New Roman" w:hAnsi="Times New Roman"/>
          <w:b/>
          <w:sz w:val="16"/>
          <w:szCs w:val="16"/>
        </w:rPr>
      </w:pPr>
    </w:p>
    <w:p w:rsidR="00570F9B" w:rsidRPr="00570F9B" w:rsidRDefault="00570F9B" w:rsidP="00570F9B">
      <w:pPr>
        <w:pStyle w:val="ae"/>
        <w:shd w:val="clear" w:color="auto" w:fill="FFFFFF"/>
        <w:jc w:val="center"/>
        <w:rPr>
          <w:rFonts w:ascii="Times New Roman" w:hAnsi="Times New Roman"/>
          <w:b/>
          <w:sz w:val="16"/>
          <w:szCs w:val="16"/>
        </w:rPr>
      </w:pPr>
      <w:r w:rsidRPr="00570F9B">
        <w:rPr>
          <w:rFonts w:ascii="Times New Roman" w:hAnsi="Times New Roman"/>
          <w:b/>
          <w:sz w:val="16"/>
          <w:szCs w:val="16"/>
        </w:rPr>
        <w:t>Стратегические приоритеты развития муниципальной программы</w:t>
      </w:r>
    </w:p>
    <w:p w:rsidR="00570F9B" w:rsidRPr="00570F9B" w:rsidRDefault="00570F9B" w:rsidP="00570F9B">
      <w:pPr>
        <w:pStyle w:val="ae"/>
        <w:shd w:val="clear" w:color="auto" w:fill="FFFFFF"/>
        <w:jc w:val="right"/>
        <w:rPr>
          <w:rFonts w:ascii="Times New Roman" w:hAnsi="Times New Roman"/>
          <w:sz w:val="16"/>
          <w:szCs w:val="16"/>
        </w:rPr>
      </w:pPr>
    </w:p>
    <w:p w:rsidR="00570F9B" w:rsidRPr="00570F9B" w:rsidRDefault="00570F9B" w:rsidP="00570F9B">
      <w:pPr>
        <w:pStyle w:val="ae"/>
        <w:ind w:firstLine="709"/>
        <w:jc w:val="both"/>
        <w:rPr>
          <w:rFonts w:ascii="Times New Roman" w:hAnsi="Times New Roman"/>
          <w:b/>
          <w:bCs/>
          <w:sz w:val="16"/>
          <w:szCs w:val="16"/>
        </w:rPr>
      </w:pPr>
      <w:r w:rsidRPr="00570F9B">
        <w:rPr>
          <w:rFonts w:ascii="Times New Roman" w:hAnsi="Times New Roman"/>
          <w:sz w:val="16"/>
          <w:szCs w:val="16"/>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Осуществление органами местного самоуправления своих полномочий и функций определяется, прежде всего, тремя факторами:</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состоянием системы органов местного самоуправления, их функционально-должностной структурой;</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состоянием кадрового состава и, прежде всего, профессионализмом работников органов местного самоуправления;</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наличием инструментов и способов взаимодействия населения и органов местного самоуправления.</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Помимо своих полномочий, муниципальное образование Саракташского поссовета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Муниципальное образование Саракташского поссовета(далее – МО) 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организации библиотечного обслуживания населения, комплектования и обеспечения сохранности библиотечных фондов библиотек сельсовета;</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создание условий для организации досуга и обеспечения жителей сельсовета услугами организаций культуры;</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xml:space="preserve">На территории поссовета проживает 17 578 человек. Численность населения в трудоспособном возрасте по состоянию на 01.01.2025 года составляет 7 567  человек, число домовладений 4 770, число населённых пунктов 1. Протяженность автомобильных дорог общего пользования составляет 124,3. </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xml:space="preserve">Основными направлениями деятельности администрации сельсовета являются: </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мобилизация доходных источников местного бюджета;</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повышение эффективности расходования бюджетных средств;</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обеспечение выполнения части, переданных органами власти другого уровня, полномочий;</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обеспечение деятельности аппарата управления;</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реализация намеченных мероприятий по капитальному ремонту, ремонту дорог и их содержанию;</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 благоустройство территории и др.</w:t>
      </w:r>
    </w:p>
    <w:p w:rsidR="00570F9B" w:rsidRPr="00570F9B" w:rsidRDefault="00570F9B" w:rsidP="00570F9B">
      <w:pPr>
        <w:pStyle w:val="ae"/>
        <w:ind w:firstLine="709"/>
        <w:jc w:val="both"/>
        <w:rPr>
          <w:rFonts w:ascii="Times New Roman" w:hAnsi="Times New Roman"/>
          <w:b/>
          <w:sz w:val="16"/>
          <w:szCs w:val="16"/>
        </w:rPr>
      </w:pPr>
      <w:r w:rsidRPr="00570F9B">
        <w:rPr>
          <w:rFonts w:ascii="Times New Roman" w:hAnsi="Times New Roman"/>
          <w:sz w:val="16"/>
          <w:szCs w:val="16"/>
        </w:rPr>
        <w:t xml:space="preserve">На территории Муниципального образования Саракташский поссовет были произведены мероприятия по реализации проектов развития общественной инфраструктуры, основанный на местных инициативах. В 2021 году были оборудованы и благоустроены  5 детских  спортивных площадок на общую стоимость 1 543 0004,76 рублей. В 2022 году по капитальному ремонту и ремонту автомобильных дорог общего пользования местного значения был произведен ремонт асфальтобетонного покрытия ул. Крупской (от ул. Ленина до ул. Победы), ул. Свердлова (от ул. Депутатская до ул. Ленина), ул. Мира (от дома №21 до дома №29А ), пер.Коммунаров, стоянки по ул. Ленина в п. Саракташ Саракташского района Оренбургской области на общую стоимость 13 125 998 рублей. В 2023 году в рамках </w:t>
      </w:r>
      <w:r w:rsidRPr="00570F9B">
        <w:rPr>
          <w:rFonts w:ascii="Times New Roman" w:hAnsi="Times New Roman"/>
          <w:color w:val="000000"/>
          <w:sz w:val="16"/>
          <w:szCs w:val="16"/>
        </w:rPr>
        <w:t>государственной программы «Комплексное развитие сельских территорий» завершено</w:t>
      </w:r>
      <w:r w:rsidRPr="00570F9B">
        <w:rPr>
          <w:rFonts w:ascii="Times New Roman" w:hAnsi="Times New Roman"/>
          <w:color w:val="000000"/>
          <w:spacing w:val="2"/>
          <w:sz w:val="16"/>
          <w:szCs w:val="16"/>
        </w:rPr>
        <w:t xml:space="preserve"> капитальное строительство  «</w:t>
      </w:r>
      <w:r w:rsidRPr="00570F9B">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 на общую стоимость 29 646 504 рублей, ремонт дорог: ул. Победы (от ул. Вокзальной до ул. Мира), ул. Вокзальная (от ул. Ленина до ул. Элеваторная), ул. Трудовая (от ул. Комсомольская до ул. Октябрьская), тротуар Трудовая (от ул. Чапаева до ул. Комсомольская), тротуар Пушкина (от от СОШ №2 до дома №135 Б по ул. Пушкина, от ул. Партизан), тротуар Партизанская (от МБУДО Саракташская ДШИ до ул. Пушкина) на общую стоимость 15 794 486,03 рублей. В 2024 году</w:t>
      </w:r>
      <w:r w:rsidRPr="00570F9B">
        <w:rPr>
          <w:rFonts w:ascii="Times New Roman" w:hAnsi="Times New Roman"/>
          <w:color w:val="000000"/>
          <w:sz w:val="16"/>
          <w:szCs w:val="16"/>
        </w:rPr>
        <w:t xml:space="preserve"> в рамках государственной программы «Обеспечение качественными услугами жилищно-коммунального хозяйства населения Оренбургской области» произведено </w:t>
      </w:r>
      <w:r w:rsidRPr="00570F9B">
        <w:rPr>
          <w:rFonts w:ascii="Times New Roman" w:hAnsi="Times New Roman"/>
          <w:color w:val="334059"/>
          <w:sz w:val="16"/>
          <w:szCs w:val="16"/>
          <w:shd w:val="clear" w:color="auto" w:fill="FFFFFF"/>
        </w:rPr>
        <w:t xml:space="preserve">Техническое перевооружение системы теплоснабжения. Установка блочно-модульной котельной ТКУ-4000 для жилых домов и объектов социальной сферы. Оренбургская область, Саракташский район, п. Саракташ, ул. Трудовая, 16Б на общую </w:t>
      </w:r>
      <w:r w:rsidRPr="00570F9B">
        <w:rPr>
          <w:rFonts w:ascii="Times New Roman" w:hAnsi="Times New Roman"/>
          <w:color w:val="334059"/>
          <w:sz w:val="16"/>
          <w:szCs w:val="16"/>
          <w:shd w:val="clear" w:color="auto" w:fill="FFFFFF"/>
        </w:rPr>
        <w:lastRenderedPageBreak/>
        <w:t xml:space="preserve">стоимость 24 959 040 рублей, в  рамках  государственной программы  «Комплексное  развитие  сельских  территорий  Оренбургской  области» произведен ремонт Ремонт асфальтобетонного покрытия ул. Западная (от ул. Энтузиастов до ул. Черкасская), ул.Пушкина (от ул.Маяковского до ул.Ватутина), ул. Колхозная (от Автодрома до автомобильной дороги Каменноозерное – Медногорск), ул. Сакмарская (от ул.Комсомольская до ул.Луговая) в п. Саракташ Саракташского района Оренбургской области на общую стоимость 12 714 360 рублей, </w:t>
      </w:r>
      <w:r w:rsidRPr="00570F9B">
        <w:rPr>
          <w:rFonts w:ascii="Times New Roman" w:hAnsi="Times New Roman"/>
          <w:sz w:val="16"/>
          <w:szCs w:val="16"/>
        </w:rPr>
        <w:t xml:space="preserve">по капитальному ремонту и ремонту автомобильных дорог общего пользования местного значения был произведен ремонт асфальтобетонного покрытия </w:t>
      </w:r>
      <w:r w:rsidRPr="00570F9B">
        <w:rPr>
          <w:rFonts w:ascii="Times New Roman" w:hAnsi="Times New Roman"/>
          <w:color w:val="334059"/>
          <w:sz w:val="16"/>
          <w:szCs w:val="16"/>
          <w:lang w:eastAsia="ru-RU"/>
        </w:rPr>
        <w:t>Ремонт асфальтобетонного покрытия ул. Комсомольская (от ул.Фролова до дома №50А по ул. Чкалова и от ул. Трудовая до ул. Производственная) в п. Саракташ Саракташского район Оренбургской области на общую стоимость 9 427 784,99 рублей.</w:t>
      </w:r>
    </w:p>
    <w:p w:rsidR="00570F9B" w:rsidRPr="00570F9B" w:rsidRDefault="00570F9B" w:rsidP="00570F9B">
      <w:pPr>
        <w:pStyle w:val="ae"/>
        <w:ind w:firstLine="709"/>
        <w:jc w:val="both"/>
        <w:rPr>
          <w:rFonts w:ascii="Times New Roman" w:hAnsi="Times New Roman"/>
          <w:i/>
          <w:iCs/>
          <w:sz w:val="16"/>
          <w:szCs w:val="16"/>
        </w:rPr>
      </w:pPr>
      <w:r w:rsidRPr="00570F9B">
        <w:rPr>
          <w:rFonts w:ascii="Times New Roman" w:hAnsi="Times New Roman"/>
          <w:sz w:val="16"/>
          <w:szCs w:val="16"/>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570F9B">
        <w:rPr>
          <w:rFonts w:ascii="Times New Roman" w:hAnsi="Times New Roman"/>
          <w:i/>
          <w:iCs/>
          <w:sz w:val="16"/>
          <w:szCs w:val="16"/>
        </w:rPr>
        <w:t>.</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sz w:val="16"/>
          <w:szCs w:val="16"/>
        </w:rPr>
        <w:t>Для информирования населения создан официальный интернет - сайт МОСаракташский поссовет,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 главой сельского поселения, администрацией сельсовета и Советом депутатов муниципального образования.</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xml:space="preserve">Основные приоритеты деятельности администрации МО </w:t>
      </w:r>
      <w:r w:rsidRPr="00570F9B">
        <w:rPr>
          <w:rFonts w:ascii="Times New Roman" w:hAnsi="Times New Roman"/>
          <w:sz w:val="16"/>
          <w:szCs w:val="16"/>
        </w:rPr>
        <w:t>Саракташский поссовет</w:t>
      </w:r>
      <w:r w:rsidRPr="00570F9B">
        <w:rPr>
          <w:rFonts w:ascii="Times New Roman" w:hAnsi="Times New Roman"/>
          <w:bCs/>
          <w:sz w:val="16"/>
          <w:szCs w:val="16"/>
        </w:rPr>
        <w:t xml:space="preserve"> (далее – администрации):</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xml:space="preserve">- определение долгосрочной стратегии и этапов градостроительного планирования развития территории МО </w:t>
      </w:r>
      <w:r w:rsidRPr="00570F9B">
        <w:rPr>
          <w:rFonts w:ascii="Times New Roman" w:hAnsi="Times New Roman"/>
          <w:sz w:val="16"/>
          <w:szCs w:val="16"/>
        </w:rPr>
        <w:t>Саракташский поссовет</w:t>
      </w:r>
      <w:r w:rsidRPr="00570F9B">
        <w:rPr>
          <w:rFonts w:ascii="Times New Roman" w:hAnsi="Times New Roman"/>
          <w:bCs/>
          <w:sz w:val="16"/>
          <w:szCs w:val="16"/>
        </w:rPr>
        <w:t>;</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-повышение эффективности и результативности деятельности администрации;</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профилактика правонарушений и обеспечение общественной безопасности на территории сельсовета;</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xml:space="preserve">- усиление системы противопожарной безопасности на территории МО </w:t>
      </w:r>
      <w:r w:rsidRPr="00570F9B">
        <w:rPr>
          <w:rFonts w:ascii="Times New Roman" w:hAnsi="Times New Roman"/>
          <w:sz w:val="16"/>
          <w:szCs w:val="16"/>
        </w:rPr>
        <w:t>Саракташский поссовет</w:t>
      </w:r>
      <w:r w:rsidRPr="00570F9B">
        <w:rPr>
          <w:rFonts w:ascii="Times New Roman" w:hAnsi="Times New Roman"/>
          <w:bCs/>
          <w:sz w:val="16"/>
          <w:szCs w:val="16"/>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70F9B" w:rsidRPr="00570F9B" w:rsidRDefault="00570F9B" w:rsidP="00570F9B">
      <w:pPr>
        <w:pStyle w:val="ae"/>
        <w:ind w:firstLine="709"/>
        <w:jc w:val="both"/>
        <w:rPr>
          <w:rFonts w:ascii="Times New Roman" w:hAnsi="Times New Roman"/>
          <w:bCs/>
          <w:sz w:val="16"/>
          <w:szCs w:val="16"/>
        </w:rPr>
      </w:pPr>
      <w:r w:rsidRPr="00570F9B">
        <w:rPr>
          <w:rFonts w:ascii="Times New Roman" w:hAnsi="Times New Roman"/>
          <w:bCs/>
          <w:sz w:val="16"/>
          <w:szCs w:val="16"/>
        </w:rPr>
        <w:t>- обеспечение свободы творчества и прав граждан на участие в культурной жизни.</w:t>
      </w:r>
    </w:p>
    <w:p w:rsidR="00570F9B" w:rsidRPr="00570F9B" w:rsidRDefault="00570F9B" w:rsidP="00570F9B">
      <w:pPr>
        <w:pStyle w:val="ae"/>
        <w:ind w:firstLine="709"/>
        <w:jc w:val="both"/>
        <w:rPr>
          <w:rFonts w:ascii="Times New Roman" w:hAnsi="Times New Roman"/>
          <w:sz w:val="16"/>
          <w:szCs w:val="16"/>
        </w:rPr>
      </w:pPr>
      <w:r w:rsidRPr="00570F9B">
        <w:rPr>
          <w:rFonts w:ascii="Times New Roman" w:hAnsi="Times New Roman"/>
          <w:bCs/>
          <w:sz w:val="16"/>
          <w:szCs w:val="16"/>
        </w:rPr>
        <w:t xml:space="preserve">Цель Программы - создание условий для обеспечения устойчивого роста экономики и повышения эффективности управления в МО </w:t>
      </w:r>
      <w:r w:rsidRPr="00570F9B">
        <w:rPr>
          <w:rFonts w:ascii="Times New Roman" w:hAnsi="Times New Roman"/>
          <w:sz w:val="16"/>
          <w:szCs w:val="16"/>
        </w:rPr>
        <w:t>Саракташский поссовет.</w:t>
      </w:r>
    </w:p>
    <w:p w:rsidR="00570F9B" w:rsidRPr="00570F9B" w:rsidRDefault="00570F9B" w:rsidP="00570F9B">
      <w:pPr>
        <w:pStyle w:val="ae"/>
        <w:ind w:firstLine="709"/>
        <w:jc w:val="both"/>
        <w:rPr>
          <w:rFonts w:ascii="Times New Roman" w:hAnsi="Times New Roman"/>
          <w:i/>
          <w:sz w:val="16"/>
          <w:szCs w:val="16"/>
        </w:rPr>
      </w:pPr>
      <w:r w:rsidRPr="00570F9B">
        <w:rPr>
          <w:rFonts w:ascii="Times New Roman" w:hAnsi="Times New Roman"/>
          <w:sz w:val="16"/>
          <w:szCs w:val="16"/>
        </w:rPr>
        <w:t>На территории поссовета реализуются мероприятия по переселению граждан из аварийного жилищного фонда в рамках регионального проекта «Обеспечение устойчивого сокращения непригодного для проживания жилищного фонда (Оренбургская область)», направленного на достижение национальной цели «</w:t>
      </w:r>
      <w:r w:rsidRPr="00570F9B">
        <w:rPr>
          <w:rFonts w:ascii="Times New Roman" w:hAnsi="Times New Roman"/>
          <w:color w:val="22272F"/>
          <w:sz w:val="16"/>
          <w:szCs w:val="16"/>
        </w:rPr>
        <w:t>К</w:t>
      </w:r>
      <w:r w:rsidRPr="00570F9B">
        <w:rPr>
          <w:rFonts w:ascii="Times New Roman" w:hAnsi="Times New Roman"/>
          <w:sz w:val="16"/>
          <w:szCs w:val="16"/>
        </w:rPr>
        <w:t xml:space="preserve">омфортная и безопасная среда для жизни». </w:t>
      </w: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pPr>
    </w:p>
    <w:p w:rsidR="00570F9B" w:rsidRPr="00570F9B" w:rsidRDefault="00570F9B" w:rsidP="00570F9B">
      <w:pPr>
        <w:pStyle w:val="ae"/>
        <w:ind w:firstLine="709"/>
        <w:jc w:val="both"/>
        <w:rPr>
          <w:rFonts w:ascii="Times New Roman" w:hAnsi="Times New Roman"/>
          <w:i/>
          <w:sz w:val="16"/>
          <w:szCs w:val="16"/>
        </w:rPr>
        <w:sectPr w:rsidR="00570F9B" w:rsidRPr="00570F9B">
          <w:pgSz w:w="11906" w:h="16838"/>
          <w:pgMar w:top="851" w:right="851" w:bottom="851" w:left="1701" w:header="709" w:footer="709" w:gutter="0"/>
          <w:cols w:space="708"/>
          <w:docGrid w:linePitch="360"/>
        </w:sectPr>
      </w:pPr>
    </w:p>
    <w:p w:rsidR="00570F9B" w:rsidRPr="00570F9B" w:rsidRDefault="00570F9B" w:rsidP="00570F9B">
      <w:pPr>
        <w:spacing w:line="259" w:lineRule="auto"/>
        <w:ind w:left="273" w:right="42"/>
        <w:jc w:val="center"/>
        <w:rPr>
          <w:rFonts w:ascii="Times New Roman" w:hAnsi="Times New Roman"/>
          <w:b/>
          <w:sz w:val="16"/>
          <w:szCs w:val="16"/>
        </w:rPr>
      </w:pPr>
      <w:r w:rsidRPr="00570F9B">
        <w:rPr>
          <w:rFonts w:ascii="Times New Roman" w:hAnsi="Times New Roman"/>
          <w:b/>
          <w:sz w:val="16"/>
          <w:szCs w:val="16"/>
        </w:rPr>
        <w:lastRenderedPageBreak/>
        <w:t xml:space="preserve">Показатели муниципальной программы </w:t>
      </w:r>
    </w:p>
    <w:p w:rsidR="00570F9B" w:rsidRPr="00570F9B" w:rsidRDefault="00570F9B" w:rsidP="00570F9B">
      <w:pPr>
        <w:spacing w:line="259" w:lineRule="auto"/>
        <w:ind w:left="273" w:right="42"/>
        <w:jc w:val="center"/>
        <w:rPr>
          <w:rFonts w:ascii="Times New Roman" w:hAnsi="Times New Roman"/>
          <w:sz w:val="16"/>
          <w:szCs w:val="16"/>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6"/>
        <w:gridCol w:w="23"/>
        <w:gridCol w:w="1961"/>
        <w:gridCol w:w="851"/>
        <w:gridCol w:w="850"/>
        <w:gridCol w:w="567"/>
        <w:gridCol w:w="567"/>
        <w:gridCol w:w="567"/>
        <w:gridCol w:w="567"/>
        <w:gridCol w:w="567"/>
        <w:gridCol w:w="567"/>
        <w:gridCol w:w="567"/>
        <w:gridCol w:w="567"/>
        <w:gridCol w:w="1724"/>
        <w:gridCol w:w="1395"/>
        <w:gridCol w:w="1701"/>
        <w:gridCol w:w="2007"/>
      </w:tblGrid>
      <w:tr w:rsidR="00570F9B" w:rsidRPr="00570F9B" w:rsidTr="008A7369">
        <w:trPr>
          <w:trHeight w:val="240"/>
        </w:trPr>
        <w:tc>
          <w:tcPr>
            <w:tcW w:w="276"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 п/п</w:t>
            </w:r>
          </w:p>
        </w:tc>
        <w:tc>
          <w:tcPr>
            <w:tcW w:w="1984" w:type="dxa"/>
            <w:gridSpan w:val="2"/>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vertAlign w:val="superscript"/>
              </w:rPr>
            </w:pPr>
            <w:r w:rsidRPr="00570F9B">
              <w:rPr>
                <w:rFonts w:ascii="Times New Roman" w:hAnsi="Times New Roman"/>
                <w:color w:val="22272F"/>
                <w:sz w:val="16"/>
                <w:szCs w:val="16"/>
              </w:rPr>
              <w:t>Наименование показателя</w:t>
            </w:r>
          </w:p>
        </w:tc>
        <w:tc>
          <w:tcPr>
            <w:tcW w:w="851"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Единица измерения</w:t>
            </w:r>
          </w:p>
        </w:tc>
        <w:tc>
          <w:tcPr>
            <w:tcW w:w="850"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Базовое значение</w:t>
            </w:r>
          </w:p>
        </w:tc>
        <w:tc>
          <w:tcPr>
            <w:tcW w:w="4536" w:type="dxa"/>
            <w:gridSpan w:val="8"/>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Значения показателей</w:t>
            </w:r>
          </w:p>
        </w:tc>
        <w:tc>
          <w:tcPr>
            <w:tcW w:w="1724"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Документ</w:t>
            </w:r>
          </w:p>
        </w:tc>
        <w:tc>
          <w:tcPr>
            <w:tcW w:w="1395"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Ответственный за достижение показателя</w:t>
            </w:r>
            <w:r w:rsidRPr="00570F9B">
              <w:rPr>
                <w:rFonts w:ascii="Times New Roman" w:hAnsi="Times New Roman"/>
                <w:color w:val="22272F"/>
                <w:sz w:val="16"/>
                <w:szCs w:val="16"/>
                <w:vertAlign w:val="superscript"/>
              </w:rPr>
              <w:t> </w:t>
            </w:r>
          </w:p>
        </w:tc>
        <w:tc>
          <w:tcPr>
            <w:tcW w:w="1701" w:type="dxa"/>
            <w:vMerge w:val="restart"/>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Связь с показателями национальных целей</w:t>
            </w:r>
          </w:p>
        </w:tc>
        <w:tc>
          <w:tcPr>
            <w:tcW w:w="2007" w:type="dxa"/>
            <w:vMerge w:val="restart"/>
            <w:tcBorders>
              <w:top w:val="single" w:sz="6" w:space="0" w:color="000000"/>
              <w:left w:val="single" w:sz="6" w:space="0" w:color="000000"/>
              <w:right w:val="single" w:sz="6" w:space="0" w:color="000000"/>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Информационная система</w:t>
            </w:r>
          </w:p>
        </w:tc>
      </w:tr>
      <w:tr w:rsidR="00570F9B" w:rsidRPr="00570F9B" w:rsidTr="008A7369">
        <w:tc>
          <w:tcPr>
            <w:tcW w:w="276"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1984" w:type="dxa"/>
            <w:gridSpan w:val="2"/>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851"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850"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2024</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2025</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2026</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2027</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2028</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2029</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2030</w:t>
            </w:r>
          </w:p>
        </w:tc>
        <w:tc>
          <w:tcPr>
            <w:tcW w:w="1724"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1395"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1701" w:type="dxa"/>
            <w:vMerge/>
            <w:tcBorders>
              <w:top w:val="single" w:sz="6" w:space="0" w:color="000000"/>
              <w:lef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c>
          <w:tcPr>
            <w:tcW w:w="2007" w:type="dxa"/>
            <w:vMerge/>
            <w:tcBorders>
              <w:top w:val="single" w:sz="6" w:space="0" w:color="000000"/>
              <w:left w:val="single" w:sz="6" w:space="0" w:color="000000"/>
              <w:right w:val="single" w:sz="6" w:space="0" w:color="000000"/>
            </w:tcBorders>
            <w:shd w:val="clear" w:color="auto" w:fill="FFFFFF"/>
            <w:vAlign w:val="center"/>
          </w:tcPr>
          <w:p w:rsidR="00570F9B" w:rsidRPr="00570F9B" w:rsidRDefault="00570F9B" w:rsidP="008A7369">
            <w:pPr>
              <w:rPr>
                <w:rFonts w:ascii="Times New Roman" w:hAnsi="Times New Roman"/>
                <w:b/>
                <w:color w:val="22272F"/>
                <w:sz w:val="16"/>
                <w:szCs w:val="16"/>
              </w:rPr>
            </w:pPr>
          </w:p>
        </w:tc>
      </w:tr>
      <w:tr w:rsidR="00570F9B" w:rsidRPr="00570F9B" w:rsidTr="008A7369">
        <w:tc>
          <w:tcPr>
            <w:tcW w:w="276"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w:t>
            </w:r>
          </w:p>
        </w:tc>
        <w:tc>
          <w:tcPr>
            <w:tcW w:w="1984" w:type="dxa"/>
            <w:gridSpan w:val="2"/>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2</w:t>
            </w:r>
          </w:p>
        </w:tc>
        <w:tc>
          <w:tcPr>
            <w:tcW w:w="851"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3</w:t>
            </w:r>
          </w:p>
        </w:tc>
        <w:tc>
          <w:tcPr>
            <w:tcW w:w="850"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4</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6</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7</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9</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12</w:t>
            </w:r>
          </w:p>
        </w:tc>
        <w:tc>
          <w:tcPr>
            <w:tcW w:w="1724"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13</w:t>
            </w:r>
          </w:p>
        </w:tc>
        <w:tc>
          <w:tcPr>
            <w:tcW w:w="1395"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14</w:t>
            </w:r>
          </w:p>
        </w:tc>
        <w:tc>
          <w:tcPr>
            <w:tcW w:w="1701"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15</w:t>
            </w:r>
          </w:p>
        </w:tc>
        <w:tc>
          <w:tcPr>
            <w:tcW w:w="2007"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16</w:t>
            </w:r>
          </w:p>
        </w:tc>
      </w:tr>
      <w:tr w:rsidR="00570F9B" w:rsidRPr="00570F9B" w:rsidTr="008A7369">
        <w:trPr>
          <w:trHeight w:val="477"/>
        </w:trPr>
        <w:tc>
          <w:tcPr>
            <w:tcW w:w="15324" w:type="dxa"/>
            <w:gridSpan w:val="17"/>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b/>
                <w:color w:val="22272F"/>
                <w:sz w:val="16"/>
                <w:szCs w:val="16"/>
              </w:rPr>
            </w:pPr>
            <w:r w:rsidRPr="00570F9B">
              <w:rPr>
                <w:rFonts w:ascii="Times New Roman" w:hAnsi="Times New Roman"/>
                <w:color w:val="22272F"/>
                <w:sz w:val="16"/>
                <w:szCs w:val="16"/>
              </w:rPr>
              <w:t xml:space="preserve">Цель </w:t>
            </w:r>
            <w:r w:rsidRPr="00570F9B">
              <w:rPr>
                <w:rFonts w:ascii="Times New Roman" w:hAnsi="Times New Roman"/>
                <w:sz w:val="16"/>
                <w:szCs w:val="16"/>
              </w:rPr>
              <w:t>муниципальной</w:t>
            </w:r>
            <w:r w:rsidRPr="00570F9B">
              <w:rPr>
                <w:rFonts w:ascii="Times New Roman" w:hAnsi="Times New Roman"/>
                <w:color w:val="22272F"/>
                <w:sz w:val="16"/>
                <w:szCs w:val="16"/>
              </w:rPr>
              <w:t xml:space="preserve"> программы Саракташского поссовета «</w:t>
            </w:r>
            <w:r w:rsidRPr="00570F9B">
              <w:rPr>
                <w:rFonts w:ascii="Times New Roman" w:hAnsi="Times New Roman"/>
                <w:sz w:val="16"/>
                <w:szCs w:val="16"/>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r w:rsidRPr="00570F9B">
              <w:rPr>
                <w:rFonts w:ascii="Times New Roman" w:hAnsi="Times New Roman"/>
                <w:color w:val="22272F"/>
                <w:sz w:val="16"/>
                <w:szCs w:val="16"/>
              </w:rPr>
              <w:t>»</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м</w:t>
            </w:r>
            <w:r w:rsidRPr="00570F9B">
              <w:rPr>
                <w:rFonts w:ascii="Times New Roman" w:hAnsi="Times New Roman"/>
                <w:sz w:val="16"/>
                <w:szCs w:val="16"/>
                <w:vertAlign w:val="superscript"/>
              </w:rPr>
              <w:t>2</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563,6</w:t>
            </w:r>
          </w:p>
        </w:tc>
        <w:tc>
          <w:tcPr>
            <w:tcW w:w="1724"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Региональный проект «</w:t>
            </w:r>
            <w:r w:rsidRPr="00570F9B">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70F9B">
              <w:rPr>
                <w:rFonts w:ascii="Times New Roman" w:hAnsi="Times New Roman"/>
                <w:color w:val="22272F"/>
                <w:sz w:val="16"/>
                <w:szCs w:val="16"/>
              </w:rPr>
              <w:t>»</w:t>
            </w:r>
          </w:p>
        </w:tc>
        <w:tc>
          <w:tcPr>
            <w:tcW w:w="1395"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 Администрация </w:t>
            </w:r>
            <w:r w:rsidRPr="00570F9B">
              <w:rPr>
                <w:rFonts w:ascii="Times New Roman" w:hAnsi="Times New Roman"/>
                <w:sz w:val="16"/>
                <w:szCs w:val="16"/>
              </w:rPr>
              <w:t>Саракташский поссовет</w:t>
            </w:r>
            <w:r w:rsidRPr="00570F9B">
              <w:rPr>
                <w:rFonts w:ascii="Times New Roman" w:hAnsi="Times New Roman"/>
                <w:color w:val="22272F"/>
                <w:sz w:val="16"/>
                <w:szCs w:val="16"/>
              </w:rPr>
              <w:t> </w:t>
            </w:r>
          </w:p>
        </w:tc>
        <w:tc>
          <w:tcPr>
            <w:tcW w:w="1701"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улучшение жилищных условий не менее 5 млн. семей ежегодно и увеличение объема жилищного строительства не менее чем до 120 млн. кв. метров в год</w:t>
            </w: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Количество граждан, расселенных из непригодного для проживания жилищного фонда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w:t>
            </w:r>
          </w:p>
        </w:tc>
        <w:tc>
          <w:tcPr>
            <w:tcW w:w="1724"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пожаров на территории</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погибших на пожарах</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мероприятий, проведенных ДНД</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застрахованных участников ДНД, от общего их количества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Общая протяженность освещенных частей улиц, проездов, набережных на конец года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850"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9.</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Площадь благоустройства территории Саракташского поссовета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га</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спиленных и убранных сухостойных, больных и аварийных деревьев</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70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высаженных деревьев</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13.</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обустроенных площадок ТКО</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14.</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Наличие документов территориального планирования </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1961"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Уровень износа: </w:t>
            </w:r>
          </w:p>
          <w:p w:rsidR="00570F9B" w:rsidRPr="00570F9B" w:rsidRDefault="00570F9B" w:rsidP="008A7369">
            <w:pPr>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тепловых сетей; </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водопроводных сетей;</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канализационных сетей;</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 xml:space="preserve">котельных; </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 xml:space="preserve">насосных станций водопровода; </w:t>
            </w:r>
          </w:p>
          <w:p w:rsidR="00570F9B" w:rsidRPr="00570F9B" w:rsidRDefault="00570F9B" w:rsidP="008A7369">
            <w:pPr>
              <w:rPr>
                <w:rFonts w:ascii="Times New Roman" w:hAnsi="Times New Roman"/>
                <w:b/>
                <w:color w:val="22272F"/>
                <w:sz w:val="16"/>
                <w:szCs w:val="16"/>
              </w:rPr>
            </w:pPr>
            <w:r w:rsidRPr="00570F9B">
              <w:rPr>
                <w:rFonts w:ascii="Times New Roman" w:hAnsi="Times New Roman"/>
                <w:color w:val="333333"/>
                <w:sz w:val="16"/>
                <w:szCs w:val="16"/>
                <w:lang w:eastAsia="ar-SA"/>
              </w:rPr>
              <w:t>очистных сооружений канализации.</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16.</w:t>
            </w:r>
          </w:p>
        </w:tc>
        <w:tc>
          <w:tcPr>
            <w:tcW w:w="1961"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sz w:val="16"/>
                <w:szCs w:val="16"/>
              </w:rPr>
            </w:pPr>
            <w:r w:rsidRPr="00570F9B">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20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17.</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участников культурно - массовых мероприятий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18.</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посещений библиотек</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19.</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Число посетителей музейных учреждений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объектов культурного наследия, находящихся в удовлетворительном состоянии</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w:t>
            </w:r>
          </w:p>
        </w:tc>
        <w:tc>
          <w:tcPr>
            <w:tcW w:w="1961"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сооружений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22.</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Число спортивных мероприятий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участников спортивных мероприятий</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25.</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Утверждение бюджета на три года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1, нет – 0)</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26.</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расходов бюджета, формируемых в рамках программ, в общем объеме расходов бюджета</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27.</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Наличие просроченной кредиторской задолженности</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0, нет – 1)</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1724"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28.</w:t>
            </w:r>
          </w:p>
        </w:tc>
        <w:tc>
          <w:tcPr>
            <w:tcW w:w="196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85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850"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567"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1724"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Приоритетный проект «</w:t>
            </w:r>
            <w:r w:rsidRPr="00570F9B">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570F9B">
              <w:rPr>
                <w:rFonts w:ascii="Times New Roman" w:hAnsi="Times New Roman"/>
                <w:color w:val="22272F"/>
                <w:sz w:val="16"/>
                <w:szCs w:val="16"/>
              </w:rPr>
              <w:t>» </w:t>
            </w:r>
          </w:p>
        </w:tc>
        <w:tc>
          <w:tcPr>
            <w:tcW w:w="1395"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007"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c>
          <w:tcPr>
            <w:tcW w:w="299" w:type="dxa"/>
            <w:gridSpan w:val="2"/>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29.</w:t>
            </w:r>
          </w:p>
        </w:tc>
        <w:tc>
          <w:tcPr>
            <w:tcW w:w="1961"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реализованных инициативных проектов</w:t>
            </w:r>
          </w:p>
        </w:tc>
        <w:tc>
          <w:tcPr>
            <w:tcW w:w="851"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850"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567"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567"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w:t>
            </w:r>
          </w:p>
        </w:tc>
        <w:tc>
          <w:tcPr>
            <w:tcW w:w="1724"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395"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1701"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2007" w:type="dxa"/>
            <w:tcBorders>
              <w:top w:val="single" w:sz="6" w:space="0" w:color="000000"/>
              <w:left w:val="single" w:sz="6" w:space="0" w:color="000000"/>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bl>
    <w:p w:rsidR="00570F9B" w:rsidRPr="00570F9B" w:rsidRDefault="00570F9B" w:rsidP="00570F9B">
      <w:pPr>
        <w:spacing w:after="3" w:line="271" w:lineRule="auto"/>
        <w:ind w:left="720" w:right="42"/>
        <w:jc w:val="center"/>
        <w:rPr>
          <w:rFonts w:ascii="Times New Roman" w:hAnsi="Times New Roman"/>
          <w:sz w:val="16"/>
          <w:szCs w:val="16"/>
        </w:rPr>
      </w:pPr>
    </w:p>
    <w:p w:rsidR="00570F9B" w:rsidRPr="00570F9B" w:rsidRDefault="00570F9B" w:rsidP="00570F9B">
      <w:pPr>
        <w:spacing w:after="3" w:line="271" w:lineRule="auto"/>
        <w:ind w:right="42"/>
        <w:rPr>
          <w:rFonts w:ascii="Times New Roman" w:hAnsi="Times New Roman"/>
          <w:sz w:val="16"/>
          <w:szCs w:val="16"/>
        </w:rPr>
      </w:pPr>
    </w:p>
    <w:p w:rsidR="00570F9B" w:rsidRPr="00570F9B" w:rsidRDefault="00570F9B" w:rsidP="00570F9B">
      <w:pPr>
        <w:spacing w:after="3" w:line="271" w:lineRule="auto"/>
        <w:ind w:left="720" w:right="42"/>
        <w:jc w:val="center"/>
        <w:rPr>
          <w:rFonts w:ascii="Times New Roman" w:hAnsi="Times New Roman"/>
          <w:sz w:val="16"/>
          <w:szCs w:val="16"/>
        </w:rPr>
      </w:pPr>
      <w:r w:rsidRPr="00570F9B">
        <w:rPr>
          <w:rFonts w:ascii="Times New Roman" w:hAnsi="Times New Roman"/>
          <w:sz w:val="16"/>
          <w:szCs w:val="16"/>
        </w:rPr>
        <w:lastRenderedPageBreak/>
        <w:t xml:space="preserve">Структура муниципальной программы </w:t>
      </w:r>
    </w:p>
    <w:p w:rsidR="00570F9B" w:rsidRPr="00570F9B" w:rsidRDefault="00570F9B" w:rsidP="00570F9B">
      <w:pPr>
        <w:spacing w:after="3" w:line="271" w:lineRule="auto"/>
        <w:ind w:left="720" w:right="42"/>
        <w:jc w:val="center"/>
        <w:rPr>
          <w:rFonts w:ascii="Times New Roman" w:hAnsi="Times New Roman"/>
          <w:sz w:val="16"/>
          <w:szCs w:val="16"/>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4"/>
        <w:gridCol w:w="5508"/>
        <w:gridCol w:w="1862"/>
        <w:gridCol w:w="1966"/>
        <w:gridCol w:w="1531"/>
        <w:gridCol w:w="3819"/>
      </w:tblGrid>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п/п</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Задачи структурного элемента</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Краткое описание ожидаемых эффектов от реализации задачи структурного элемент</w:t>
            </w:r>
            <w:r w:rsidRPr="00570F9B">
              <w:rPr>
                <w:rFonts w:ascii="Times New Roman" w:hAnsi="Times New Roman"/>
                <w:color w:val="000000"/>
                <w:sz w:val="16"/>
                <w:szCs w:val="16"/>
              </w:rPr>
              <w:t>а</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Связь с показателями</w:t>
            </w:r>
          </w:p>
        </w:tc>
      </w:tr>
      <w:tr w:rsidR="00570F9B" w:rsidRPr="00570F9B" w:rsidTr="008A7369">
        <w:trPr>
          <w:trHeight w:val="284"/>
          <w:tblHeader/>
        </w:trPr>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4</w:t>
            </w:r>
          </w:p>
        </w:tc>
      </w:tr>
      <w:tr w:rsidR="00570F9B" w:rsidRPr="00570F9B" w:rsidTr="008A7369">
        <w:trPr>
          <w:trHeight w:val="261"/>
        </w:trPr>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14686" w:type="dxa"/>
            <w:gridSpan w:val="5"/>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Направление «Жилищное хозяйство»</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1.1.</w:t>
            </w:r>
          </w:p>
        </w:tc>
        <w:tc>
          <w:tcPr>
            <w:tcW w:w="14686" w:type="dxa"/>
            <w:gridSpan w:val="5"/>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Региональный проект «</w:t>
            </w:r>
            <w:r w:rsidRPr="00570F9B">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70F9B">
              <w:rPr>
                <w:rFonts w:ascii="Times New Roman" w:hAnsi="Times New Roman"/>
                <w:color w:val="22272F"/>
                <w:sz w:val="16"/>
                <w:szCs w:val="16"/>
              </w:rPr>
              <w:t>»</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Куратор: Полухин А.В.</w:t>
            </w:r>
          </w:p>
        </w:tc>
      </w:tr>
      <w:tr w:rsidR="00570F9B" w:rsidRPr="00570F9B" w:rsidTr="008A7369">
        <w:trPr>
          <w:trHeight w:val="370"/>
        </w:trPr>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737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Срок реализации: 2023 – 2030 года </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1.1.1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1: Сокращение непригодного для проживания жилищного фонда</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 xml:space="preserve">улучшение жилищных условий граждан и увеличение объема жилищного строительства </w:t>
            </w:r>
          </w:p>
        </w:tc>
        <w:tc>
          <w:tcPr>
            <w:tcW w:w="3819"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квадратных метров расселенного непригодного для проживания жилищного фонда;</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Количество граждан, расселенных из непригодного для проживания жилищного фонда</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2.1</w:t>
            </w:r>
          </w:p>
        </w:tc>
        <w:tc>
          <w:tcPr>
            <w:tcW w:w="14686" w:type="dxa"/>
            <w:gridSpan w:val="5"/>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Ведомственный проект «Наименование»</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(Ф.И.О. куратора)</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p>
        </w:tc>
        <w:tc>
          <w:tcPr>
            <w:tcW w:w="9336"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(наименование ОИВ)</w:t>
            </w:r>
          </w:p>
        </w:tc>
        <w:tc>
          <w:tcPr>
            <w:tcW w:w="535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(год начала - год окончания)</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1</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2.1.2.</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N</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3.1.</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«Б</w:t>
            </w:r>
            <w:r w:rsidRPr="00570F9B">
              <w:rPr>
                <w:rFonts w:ascii="Times New Roman" w:hAnsi="Times New Roman"/>
                <w:bCs/>
                <w:iCs/>
                <w:sz w:val="16"/>
                <w:szCs w:val="16"/>
              </w:rPr>
              <w:t>езопасность</w:t>
            </w:r>
            <w:r w:rsidRPr="00570F9B">
              <w:rPr>
                <w:rFonts w:ascii="Times New Roman" w:hAnsi="Times New Roman"/>
                <w:color w:val="22272F"/>
                <w:sz w:val="16"/>
                <w:szCs w:val="16"/>
              </w:rPr>
              <w:t>»</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9336"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Задача 1: </w:t>
            </w:r>
            <w:r w:rsidRPr="00570F9B">
              <w:rPr>
                <w:rFonts w:ascii="Times New Roman" w:hAnsi="Times New Roman"/>
                <w:sz w:val="16"/>
                <w:szCs w:val="16"/>
              </w:rPr>
              <w:t>Обеспечение пожарной безопасности муниципального образования</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 xml:space="preserve">Снижение рисков и смягчение последствий пожаров на территории </w:t>
            </w:r>
            <w:r w:rsidRPr="00570F9B">
              <w:rPr>
                <w:rFonts w:ascii="Times New Roman" w:hAnsi="Times New Roman"/>
                <w:color w:val="22272F"/>
                <w:sz w:val="16"/>
                <w:szCs w:val="16"/>
              </w:rPr>
              <w:t>Саракташского поссовета</w:t>
            </w:r>
          </w:p>
        </w:tc>
        <w:tc>
          <w:tcPr>
            <w:tcW w:w="3819"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пожаров на территории;</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погибших на пожарах</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3.1.2</w:t>
            </w:r>
          </w:p>
        </w:tc>
        <w:tc>
          <w:tcPr>
            <w:tcW w:w="55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Задача 2: Поддержка добровольных народных дружин (далее – ДНД)</w:t>
            </w:r>
          </w:p>
        </w:tc>
        <w:tc>
          <w:tcPr>
            <w:tcW w:w="5359" w:type="dxa"/>
            <w:gridSpan w:val="3"/>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Привлечение населения к участию в охране общественного порядка;</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Профилактика правонарушений;</w:t>
            </w:r>
          </w:p>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Снижение риска получения вреда здоровью и жизни членов ДНД</w:t>
            </w:r>
          </w:p>
        </w:tc>
        <w:tc>
          <w:tcPr>
            <w:tcW w:w="3819"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мероприятий, проведенных ДНД</w:t>
            </w:r>
          </w:p>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застрахованных участников ДНД, от общего их количества</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3.2.</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w:t>
            </w:r>
            <w:r w:rsidRPr="00570F9B">
              <w:rPr>
                <w:rFonts w:ascii="Times New Roman" w:hAnsi="Times New Roman"/>
                <w:bCs/>
                <w:iCs/>
                <w:sz w:val="16"/>
                <w:szCs w:val="16"/>
              </w:rPr>
              <w:t>Развитие дорожного хозяйства</w:t>
            </w:r>
            <w:r w:rsidRPr="00570F9B">
              <w:rPr>
                <w:rFonts w:ascii="Times New Roman" w:hAnsi="Times New Roman"/>
                <w:color w:val="22272F"/>
                <w:sz w:val="16"/>
                <w:szCs w:val="16"/>
              </w:rPr>
              <w:t>»</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9336"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3.2.1.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Задача 1: </w:t>
            </w:r>
            <w:r w:rsidRPr="00570F9B">
              <w:rPr>
                <w:rFonts w:ascii="Times New Roman" w:hAnsi="Times New Roman"/>
                <w:sz w:val="16"/>
                <w:szCs w:val="16"/>
              </w:rPr>
              <w:t xml:space="preserve">Улучшение транспортно-эксплуатационного состояния существующей сети автомобильных дорог местного значения, расположенных на территории </w:t>
            </w:r>
            <w:r w:rsidRPr="00570F9B">
              <w:rPr>
                <w:rFonts w:ascii="Times New Roman" w:hAnsi="Times New Roman"/>
                <w:color w:val="22272F"/>
                <w:sz w:val="16"/>
                <w:szCs w:val="16"/>
              </w:rPr>
              <w:t xml:space="preserve">Саракташский поссовет </w:t>
            </w:r>
            <w:r w:rsidRPr="00570F9B">
              <w:rPr>
                <w:rFonts w:ascii="Times New Roman" w:hAnsi="Times New Roman"/>
                <w:sz w:val="16"/>
                <w:szCs w:val="16"/>
              </w:rPr>
              <w:t>и искусственных сооружений на них</w:t>
            </w:r>
          </w:p>
        </w:tc>
        <w:tc>
          <w:tcPr>
            <w:tcW w:w="5359" w:type="dxa"/>
            <w:gridSpan w:val="3"/>
            <w:shd w:val="clear" w:color="auto" w:fill="FFFFFF"/>
          </w:tcPr>
          <w:p w:rsidR="00570F9B" w:rsidRPr="00570F9B" w:rsidRDefault="00570F9B" w:rsidP="008A7369">
            <w:pPr>
              <w:contextualSpacing/>
              <w:rPr>
                <w:rFonts w:ascii="Times New Roman" w:hAnsi="Times New Roman"/>
                <w:sz w:val="16"/>
                <w:szCs w:val="16"/>
              </w:rPr>
            </w:pPr>
            <w:r w:rsidRPr="00570F9B">
              <w:rPr>
                <w:rStyle w:val="markedcontent"/>
                <w:rFonts w:ascii="Times New Roman" w:hAnsi="Times New Roman"/>
                <w:sz w:val="16"/>
                <w:szCs w:val="16"/>
              </w:rPr>
              <w:t>Повышение технического уровня существующих автомобильных дорог общего пользования местного значения;</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Увеличение</w:t>
            </w:r>
            <w:r w:rsidRPr="00570F9B">
              <w:rPr>
                <w:rStyle w:val="markedcontent"/>
                <w:rFonts w:ascii="Times New Roman" w:hAnsi="Times New Roman"/>
                <w:sz w:val="16"/>
                <w:szCs w:val="16"/>
              </w:rPr>
              <w:t xml:space="preserve"> пропускной способности;</w:t>
            </w:r>
          </w:p>
        </w:tc>
        <w:tc>
          <w:tcPr>
            <w:tcW w:w="3819"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Общая протяженность освещенных частей улиц, проездов, набережных на конец года;</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3.3.</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«Благоустройство территории Саракташский поссовет»</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9336"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3.3.1.</w:t>
            </w:r>
          </w:p>
        </w:tc>
        <w:tc>
          <w:tcPr>
            <w:tcW w:w="55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Задача 1:</w:t>
            </w:r>
            <w:r w:rsidRPr="00570F9B">
              <w:rPr>
                <w:rFonts w:ascii="Times New Roman" w:hAnsi="Times New Roman"/>
                <w:sz w:val="16"/>
                <w:szCs w:val="16"/>
              </w:rPr>
              <w:t xml:space="preserve">Создание комфортной среды для проживания граждан в населенных пунктах </w:t>
            </w:r>
            <w:r w:rsidRPr="00570F9B">
              <w:rPr>
                <w:rFonts w:ascii="Times New Roman" w:hAnsi="Times New Roman"/>
                <w:color w:val="22272F"/>
                <w:sz w:val="16"/>
                <w:szCs w:val="16"/>
              </w:rPr>
              <w:t>Саракташский поссовет</w:t>
            </w:r>
          </w:p>
          <w:p w:rsidR="00570F9B" w:rsidRPr="00570F9B" w:rsidRDefault="00570F9B" w:rsidP="008A7369">
            <w:pPr>
              <w:contextualSpacing/>
              <w:rPr>
                <w:rFonts w:ascii="Times New Roman" w:hAnsi="Times New Roman"/>
                <w:b/>
                <w:color w:val="FF0000"/>
                <w:sz w:val="16"/>
                <w:szCs w:val="16"/>
              </w:rPr>
            </w:pPr>
          </w:p>
        </w:tc>
        <w:tc>
          <w:tcPr>
            <w:tcW w:w="5359" w:type="dxa"/>
            <w:gridSpan w:val="3"/>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удовлетворение потребностей населения в благоприятных условиях проживания</w:t>
            </w:r>
          </w:p>
        </w:tc>
        <w:tc>
          <w:tcPr>
            <w:tcW w:w="3819"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 xml:space="preserve">Площадь благоустройства территории </w:t>
            </w:r>
            <w:r w:rsidRPr="00570F9B">
              <w:rPr>
                <w:rFonts w:ascii="Times New Roman" w:hAnsi="Times New Roman"/>
                <w:color w:val="22272F"/>
                <w:sz w:val="16"/>
                <w:szCs w:val="16"/>
              </w:rPr>
              <w:t>Саракташский поссовет</w:t>
            </w:r>
          </w:p>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 xml:space="preserve">Улучшение жилищных условий не менее 5 млн. семей </w:t>
            </w:r>
            <w:r w:rsidRPr="00570F9B">
              <w:rPr>
                <w:rFonts w:ascii="Times New Roman" w:hAnsi="Times New Roman"/>
                <w:sz w:val="16"/>
                <w:szCs w:val="16"/>
              </w:rPr>
              <w:lastRenderedPageBreak/>
              <w:t>ежегодно и увеличение объема жилищного строительства не менее чем до 120 млн. кв. метров в год</w:t>
            </w:r>
          </w:p>
          <w:p w:rsidR="00570F9B" w:rsidRPr="00570F9B" w:rsidRDefault="00570F9B" w:rsidP="008A7369">
            <w:pPr>
              <w:contextualSpacing/>
              <w:rPr>
                <w:rFonts w:ascii="Times New Roman" w:hAnsi="Times New Roman"/>
                <w:color w:val="FF0000"/>
                <w:sz w:val="16"/>
                <w:szCs w:val="16"/>
              </w:rPr>
            </w:pPr>
            <w:r w:rsidRPr="00570F9B">
              <w:rPr>
                <w:rFonts w:ascii="Times New Roman" w:hAnsi="Times New Roman"/>
                <w:sz w:val="16"/>
                <w:szCs w:val="16"/>
              </w:rPr>
              <w:t>Количество спиленных и убранных сухостойных, больных и аварийных деревьев;</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высаженных деревьев;</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Количество обустроенных площадок ТКО</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lastRenderedPageBreak/>
              <w:t>3.3.2.</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2: Развитие системы градорегулирования</w:t>
            </w:r>
          </w:p>
        </w:tc>
        <w:tc>
          <w:tcPr>
            <w:tcW w:w="5359" w:type="dxa"/>
            <w:gridSpan w:val="3"/>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определение долгосрочной стратегии и этапов градостроительного развития территории поселения;</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определение условий формирования среды жизнедеятельности на основе комплексной оценки состояния поселенческой среды;</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определение ресурсного потенциала территории и рационального природопользования; </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создание условий для развития производственных сфер</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Наличие документов территориального планирования;</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3.4.</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«Развитие коммунального хозяйства»</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9336"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535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3.4.1.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Задача 1: </w:t>
            </w:r>
            <w:r w:rsidRPr="00570F9B">
              <w:rPr>
                <w:rFonts w:ascii="Times New Roman" w:hAnsi="Times New Roman"/>
                <w:sz w:val="16"/>
                <w:szCs w:val="16"/>
              </w:rPr>
              <w:t>Повышение     качества      и      надежности предоставления коммунальных услуг населению</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333333"/>
                <w:sz w:val="16"/>
                <w:szCs w:val="16"/>
                <w:lang w:eastAsia="ar-SA"/>
              </w:rPr>
              <w:t>обеспечение потребности населения в качественных и надежных коммунальных услугах</w:t>
            </w:r>
          </w:p>
        </w:tc>
        <w:tc>
          <w:tcPr>
            <w:tcW w:w="3819" w:type="dxa"/>
            <w:shd w:val="clear" w:color="auto" w:fill="FFFFFF"/>
          </w:tcPr>
          <w:p w:rsidR="00570F9B" w:rsidRPr="00570F9B" w:rsidRDefault="00570F9B" w:rsidP="008A7369">
            <w:pPr>
              <w:contextualSpacing/>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Уровень износа: </w:t>
            </w:r>
          </w:p>
          <w:p w:rsidR="00570F9B" w:rsidRPr="00570F9B" w:rsidRDefault="00570F9B" w:rsidP="008A7369">
            <w:pPr>
              <w:contextualSpacing/>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тепловых сетей; </w:t>
            </w:r>
          </w:p>
          <w:p w:rsidR="00570F9B" w:rsidRPr="00570F9B" w:rsidRDefault="00570F9B" w:rsidP="008A7369">
            <w:pPr>
              <w:contextualSpacing/>
              <w:rPr>
                <w:rFonts w:ascii="Times New Roman" w:hAnsi="Times New Roman"/>
                <w:sz w:val="16"/>
                <w:szCs w:val="16"/>
              </w:rPr>
            </w:pPr>
            <w:r w:rsidRPr="00570F9B">
              <w:rPr>
                <w:rFonts w:ascii="Times New Roman" w:hAnsi="Times New Roman"/>
                <w:color w:val="333333"/>
                <w:sz w:val="16"/>
                <w:szCs w:val="16"/>
                <w:lang w:eastAsia="ar-SA"/>
              </w:rPr>
              <w:t>водопроводных сетей;</w:t>
            </w:r>
          </w:p>
          <w:p w:rsidR="00570F9B" w:rsidRPr="00570F9B" w:rsidRDefault="00570F9B" w:rsidP="008A7369">
            <w:pPr>
              <w:contextualSpacing/>
              <w:rPr>
                <w:rFonts w:ascii="Times New Roman" w:hAnsi="Times New Roman"/>
                <w:sz w:val="16"/>
                <w:szCs w:val="16"/>
              </w:rPr>
            </w:pPr>
            <w:r w:rsidRPr="00570F9B">
              <w:rPr>
                <w:rFonts w:ascii="Times New Roman" w:hAnsi="Times New Roman"/>
                <w:color w:val="333333"/>
                <w:sz w:val="16"/>
                <w:szCs w:val="16"/>
                <w:lang w:eastAsia="ar-SA"/>
              </w:rPr>
              <w:t>канализационных сетей;</w:t>
            </w:r>
          </w:p>
          <w:p w:rsidR="00570F9B" w:rsidRPr="00570F9B" w:rsidRDefault="00570F9B" w:rsidP="008A7369">
            <w:pPr>
              <w:contextualSpacing/>
              <w:rPr>
                <w:rFonts w:ascii="Times New Roman" w:hAnsi="Times New Roman"/>
                <w:sz w:val="16"/>
                <w:szCs w:val="16"/>
              </w:rPr>
            </w:pPr>
            <w:r w:rsidRPr="00570F9B">
              <w:rPr>
                <w:rFonts w:ascii="Times New Roman" w:hAnsi="Times New Roman"/>
                <w:color w:val="333333"/>
                <w:sz w:val="16"/>
                <w:szCs w:val="16"/>
                <w:lang w:eastAsia="ar-SA"/>
              </w:rPr>
              <w:t xml:space="preserve">котельных; </w:t>
            </w:r>
          </w:p>
          <w:p w:rsidR="00570F9B" w:rsidRPr="00570F9B" w:rsidRDefault="00570F9B" w:rsidP="008A7369">
            <w:pPr>
              <w:contextualSpacing/>
              <w:rPr>
                <w:rFonts w:ascii="Times New Roman" w:hAnsi="Times New Roman"/>
                <w:sz w:val="16"/>
                <w:szCs w:val="16"/>
              </w:rPr>
            </w:pPr>
            <w:r w:rsidRPr="00570F9B">
              <w:rPr>
                <w:rFonts w:ascii="Times New Roman" w:hAnsi="Times New Roman"/>
                <w:color w:val="333333"/>
                <w:sz w:val="16"/>
                <w:szCs w:val="16"/>
                <w:lang w:eastAsia="ar-SA"/>
              </w:rPr>
              <w:t xml:space="preserve">насосных станций водопровода; </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333333"/>
                <w:sz w:val="16"/>
                <w:szCs w:val="16"/>
                <w:lang w:eastAsia="ar-SA"/>
              </w:rPr>
              <w:t>очистных сооружений канализации.</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3.5.</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«Развитие культуры, физической культура и массового спорта»</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p>
        </w:tc>
        <w:tc>
          <w:tcPr>
            <w:tcW w:w="10867" w:type="dxa"/>
            <w:gridSpan w:val="4"/>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Задача 1: </w:t>
            </w:r>
            <w:r w:rsidRPr="00570F9B">
              <w:rPr>
                <w:rFonts w:ascii="Times New Roman" w:hAnsi="Times New Roman"/>
                <w:sz w:val="16"/>
                <w:szCs w:val="16"/>
              </w:rPr>
              <w:t>Создание и сохранение единого культурного пространства в муниципальном образовании</w:t>
            </w:r>
          </w:p>
        </w:tc>
        <w:tc>
          <w:tcPr>
            <w:tcW w:w="5359" w:type="dxa"/>
            <w:gridSpan w:val="3"/>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повышение уровня нравственно-эстетического и духовного развития населения;</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сохранение преемственности и обеспечение условий долгосрочного развития культурных традиций</w:t>
            </w:r>
          </w:p>
        </w:tc>
        <w:tc>
          <w:tcPr>
            <w:tcW w:w="3819" w:type="dxa"/>
            <w:shd w:val="clear" w:color="auto" w:fill="FFFFFF"/>
          </w:tcPr>
          <w:p w:rsidR="00570F9B" w:rsidRPr="00570F9B" w:rsidRDefault="00570F9B" w:rsidP="008A7369">
            <w:pPr>
              <w:pStyle w:val="ae"/>
              <w:contextualSpacing/>
              <w:rPr>
                <w:rFonts w:ascii="Times New Roman" w:hAnsi="Times New Roman"/>
                <w:sz w:val="16"/>
                <w:szCs w:val="16"/>
              </w:rPr>
            </w:pPr>
            <w:r w:rsidRPr="00570F9B">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r w:rsidRPr="00570F9B">
              <w:rPr>
                <w:rFonts w:ascii="Times New Roman" w:hAnsi="Times New Roman"/>
                <w:sz w:val="16"/>
                <w:szCs w:val="16"/>
              </w:rPr>
              <w:t>;</w:t>
            </w:r>
          </w:p>
          <w:p w:rsidR="00570F9B" w:rsidRPr="00570F9B" w:rsidRDefault="00570F9B" w:rsidP="008A7369">
            <w:pPr>
              <w:pStyle w:val="ae"/>
              <w:contextualSpacing/>
              <w:rPr>
                <w:rFonts w:ascii="Times New Roman" w:hAnsi="Times New Roman"/>
                <w:sz w:val="16"/>
                <w:szCs w:val="16"/>
              </w:rPr>
            </w:pPr>
            <w:r w:rsidRPr="00570F9B">
              <w:rPr>
                <w:rFonts w:ascii="Times New Roman" w:hAnsi="Times New Roman"/>
                <w:sz w:val="16"/>
                <w:szCs w:val="16"/>
                <w:lang w:eastAsia="ru-RU"/>
              </w:rPr>
              <w:t>Количество участников культурно - массовых мероприятий</w:t>
            </w:r>
            <w:r w:rsidRPr="00570F9B">
              <w:rPr>
                <w:rFonts w:ascii="Times New Roman" w:hAnsi="Times New Roman"/>
                <w:sz w:val="16"/>
                <w:szCs w:val="16"/>
              </w:rPr>
              <w:t>;</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посещений библиотек;</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Число посетителей музейных учреждений;</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Доля объектов культурного наследия, находящихся в удовлетворительном состоянии;</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3.5.2</w:t>
            </w:r>
          </w:p>
        </w:tc>
        <w:tc>
          <w:tcPr>
            <w:tcW w:w="55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Задача 2:</w:t>
            </w:r>
            <w:r w:rsidRPr="00570F9B">
              <w:rPr>
                <w:rFonts w:ascii="Times New Roman" w:hAnsi="Times New Roman"/>
                <w:sz w:val="16"/>
                <w:szCs w:val="16"/>
              </w:rPr>
              <w:t xml:space="preserve"> Создание благоприятных условий для развития физической культуры и массового спорта в </w:t>
            </w:r>
            <w:r w:rsidRPr="00570F9B">
              <w:rPr>
                <w:rFonts w:ascii="Times New Roman" w:hAnsi="Times New Roman"/>
                <w:color w:val="22272F"/>
                <w:sz w:val="16"/>
                <w:szCs w:val="16"/>
              </w:rPr>
              <w:t>Саракташский поссовет</w:t>
            </w:r>
          </w:p>
        </w:tc>
        <w:tc>
          <w:tcPr>
            <w:tcW w:w="5359" w:type="dxa"/>
            <w:gridSpan w:val="3"/>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сохранение и улучшение физического и духовного здоровья населения</w:t>
            </w:r>
          </w:p>
        </w:tc>
        <w:tc>
          <w:tcPr>
            <w:tcW w:w="3819" w:type="dxa"/>
            <w:shd w:val="clear" w:color="auto" w:fill="FFFFFF"/>
          </w:tcPr>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сооружений;</w:t>
            </w:r>
          </w:p>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мероприятий;</w:t>
            </w:r>
          </w:p>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Количество участников спортивных мероприятий;</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3.6.</w:t>
            </w:r>
          </w:p>
        </w:tc>
        <w:tc>
          <w:tcPr>
            <w:tcW w:w="14686" w:type="dxa"/>
            <w:gridSpan w:val="5"/>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Комплекс процессных мероприятий «Обеспечение реализации программы»</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p>
        </w:tc>
        <w:tc>
          <w:tcPr>
            <w:tcW w:w="10867" w:type="dxa"/>
            <w:gridSpan w:val="4"/>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3.6.1.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1: Обеспечение деятельности органов местного самоуправления поселения</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Эффективное и качественное выполнение органами местного самоуправления закрепленных за ними полномочий</w:t>
            </w:r>
          </w:p>
        </w:tc>
        <w:tc>
          <w:tcPr>
            <w:tcW w:w="3819"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Утверждение бюджета на три года;</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расходов бюджета, формируемых в рамках программ, в общем объеме расходов бюджета;</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lastRenderedPageBreak/>
              <w:t>Наличие просроченной кредиторской задолженности;</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3.7</w:t>
            </w:r>
          </w:p>
        </w:tc>
        <w:tc>
          <w:tcPr>
            <w:tcW w:w="14686" w:type="dxa"/>
            <w:gridSpan w:val="5"/>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Комплекс процессных мероприятий  «Комплексное освоение и развитие территории»</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p>
        </w:tc>
        <w:tc>
          <w:tcPr>
            <w:tcW w:w="10867" w:type="dxa"/>
            <w:gridSpan w:val="4"/>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3819"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Срок реализации: 2023 год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3.7.1.</w:t>
            </w:r>
          </w:p>
        </w:tc>
        <w:tc>
          <w:tcPr>
            <w:tcW w:w="55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Задача 1: П</w:t>
            </w:r>
            <w:r w:rsidRPr="00570F9B">
              <w:rPr>
                <w:rFonts w:ascii="Times New Roman" w:hAnsi="Times New Roman"/>
                <w:sz w:val="16"/>
                <w:szCs w:val="16"/>
              </w:rPr>
              <w:t xml:space="preserve">овышение уровня благосостояния и качества жизни </w:t>
            </w:r>
            <w:r w:rsidRPr="00570F9B">
              <w:rPr>
                <w:rFonts w:ascii="Times New Roman" w:hAnsi="Times New Roman"/>
                <w:bCs/>
                <w:sz w:val="16"/>
                <w:szCs w:val="16"/>
              </w:rPr>
              <w:t>сельского</w:t>
            </w:r>
            <w:r w:rsidRPr="00570F9B">
              <w:rPr>
                <w:rFonts w:ascii="Times New Roman" w:hAnsi="Times New Roman"/>
                <w:sz w:val="16"/>
                <w:szCs w:val="16"/>
              </w:rPr>
              <w:t xml:space="preserve"> населения</w:t>
            </w:r>
            <w:r w:rsidRPr="00570F9B">
              <w:rPr>
                <w:rFonts w:ascii="Times New Roman" w:hAnsi="Times New Roman"/>
                <w:color w:val="22272F"/>
                <w:sz w:val="16"/>
                <w:szCs w:val="16"/>
              </w:rPr>
              <w:t xml:space="preserve"> </w:t>
            </w:r>
          </w:p>
          <w:p w:rsidR="00570F9B" w:rsidRPr="00570F9B" w:rsidRDefault="00570F9B" w:rsidP="008A7369">
            <w:pPr>
              <w:contextualSpacing/>
              <w:rPr>
                <w:rFonts w:ascii="Times New Roman" w:hAnsi="Times New Roman"/>
                <w:color w:val="22272F"/>
                <w:sz w:val="16"/>
                <w:szCs w:val="16"/>
              </w:rPr>
            </w:pPr>
          </w:p>
        </w:tc>
        <w:tc>
          <w:tcPr>
            <w:tcW w:w="5359" w:type="dxa"/>
            <w:gridSpan w:val="3"/>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Улучшения </w:t>
            </w:r>
            <w:r w:rsidRPr="00570F9B">
              <w:rPr>
                <w:rFonts w:ascii="Times New Roman" w:hAnsi="Times New Roman"/>
                <w:sz w:val="16"/>
                <w:szCs w:val="16"/>
              </w:rPr>
              <w:t xml:space="preserve">благосостояния и качества жизни </w:t>
            </w:r>
            <w:r w:rsidRPr="00570F9B">
              <w:rPr>
                <w:rFonts w:ascii="Times New Roman" w:hAnsi="Times New Roman"/>
                <w:bCs/>
                <w:sz w:val="16"/>
                <w:szCs w:val="16"/>
              </w:rPr>
              <w:t>сельского</w:t>
            </w:r>
            <w:r w:rsidRPr="00570F9B">
              <w:rPr>
                <w:rFonts w:ascii="Times New Roman" w:hAnsi="Times New Roman"/>
                <w:sz w:val="16"/>
                <w:szCs w:val="16"/>
              </w:rPr>
              <w:t xml:space="preserve"> населения</w:t>
            </w:r>
            <w:r w:rsidRPr="00570F9B">
              <w:rPr>
                <w:rFonts w:ascii="Times New Roman" w:hAnsi="Times New Roman"/>
                <w:color w:val="22272F"/>
                <w:sz w:val="16"/>
                <w:szCs w:val="16"/>
              </w:rPr>
              <w:t xml:space="preserve"> </w:t>
            </w:r>
          </w:p>
          <w:p w:rsidR="00570F9B" w:rsidRPr="00570F9B" w:rsidRDefault="00570F9B" w:rsidP="008A7369">
            <w:pPr>
              <w:contextualSpacing/>
              <w:rPr>
                <w:rFonts w:ascii="Times New Roman" w:hAnsi="Times New Roman"/>
                <w:sz w:val="16"/>
                <w:szCs w:val="16"/>
              </w:rPr>
            </w:pPr>
          </w:p>
        </w:tc>
        <w:tc>
          <w:tcPr>
            <w:tcW w:w="3819"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Повышение качества и комфорта Саракташского поссовета и улучшение их внешнего облика, развитие всей необходимой инфраструктуры и благоустройство территорий</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4.1.</w:t>
            </w:r>
          </w:p>
        </w:tc>
        <w:tc>
          <w:tcPr>
            <w:tcW w:w="14686" w:type="dxa"/>
            <w:gridSpan w:val="5"/>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Приоритетный проект «</w:t>
            </w:r>
            <w:r w:rsidRPr="00570F9B">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570F9B">
              <w:rPr>
                <w:rFonts w:ascii="Times New Roman" w:hAnsi="Times New Roman"/>
                <w:color w:val="22272F"/>
                <w:sz w:val="16"/>
                <w:szCs w:val="16"/>
              </w:rPr>
              <w:t>»</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7370" w:type="dxa"/>
            <w:gridSpan w:val="2"/>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реализацию: Администрация Саракташский поссовет</w:t>
            </w:r>
          </w:p>
        </w:tc>
        <w:tc>
          <w:tcPr>
            <w:tcW w:w="7316" w:type="dxa"/>
            <w:gridSpan w:val="3"/>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Срок реализации: 2023 год – 2030 год</w:t>
            </w:r>
          </w:p>
        </w:tc>
      </w:tr>
      <w:tr w:rsidR="00570F9B" w:rsidRPr="00570F9B" w:rsidTr="008A7369">
        <w:tc>
          <w:tcPr>
            <w:tcW w:w="724"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4.1.1.</w:t>
            </w:r>
          </w:p>
        </w:tc>
        <w:tc>
          <w:tcPr>
            <w:tcW w:w="550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Задача 1: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w:t>
            </w:r>
          </w:p>
        </w:tc>
        <w:tc>
          <w:tcPr>
            <w:tcW w:w="5359" w:type="dxa"/>
            <w:gridSpan w:val="3"/>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Увеличение количества жителей, вовлеченных в процессы обсуждения и принятия бюджетных решений, общественного контроля их эффективности и результативности, путем ежегодной реализации не менее 30 инициативных проектов. Также будут улучшены условия проживания, влекущее снижение оттока населения из сельской местности, повысится бюджетная грамотность граждан и, как следствие, повысится уровень доверия к власти.</w:t>
            </w:r>
          </w:p>
        </w:tc>
        <w:tc>
          <w:tcPr>
            <w:tcW w:w="3819"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реализованных инициативных проектов.</w:t>
            </w:r>
          </w:p>
        </w:tc>
      </w:tr>
    </w:tbl>
    <w:p w:rsidR="00570F9B" w:rsidRPr="00570F9B" w:rsidRDefault="00570F9B" w:rsidP="00570F9B">
      <w:pPr>
        <w:tabs>
          <w:tab w:val="left" w:pos="6280"/>
        </w:tabs>
        <w:rPr>
          <w:rFonts w:ascii="Times New Roman" w:hAnsi="Times New Roman"/>
          <w:sz w:val="16"/>
          <w:szCs w:val="16"/>
        </w:rPr>
        <w:sectPr w:rsidR="00570F9B" w:rsidRPr="00570F9B">
          <w:pgSz w:w="16838" w:h="11906" w:orient="landscape"/>
          <w:pgMar w:top="1701" w:right="567" w:bottom="567" w:left="567" w:header="709" w:footer="709" w:gutter="0"/>
          <w:cols w:space="708"/>
          <w:docGrid w:linePitch="360"/>
        </w:sectPr>
      </w:pPr>
    </w:p>
    <w:p w:rsidR="00570F9B" w:rsidRPr="00570F9B" w:rsidRDefault="00570F9B" w:rsidP="00570F9B">
      <w:pPr>
        <w:pStyle w:val="af3"/>
        <w:spacing w:after="0"/>
        <w:jc w:val="center"/>
        <w:rPr>
          <w:rFonts w:ascii="Times New Roman" w:hAnsi="Times New Roman"/>
          <w:b/>
          <w:sz w:val="16"/>
          <w:szCs w:val="16"/>
        </w:rPr>
      </w:pPr>
      <w:r w:rsidRPr="00570F9B">
        <w:rPr>
          <w:rFonts w:ascii="Times New Roman" w:hAnsi="Times New Roman"/>
          <w:b/>
          <w:sz w:val="16"/>
          <w:szCs w:val="16"/>
        </w:rPr>
        <w:lastRenderedPageBreak/>
        <w:t>Перечень мероприятий (результатов) муниципальной программы</w:t>
      </w:r>
    </w:p>
    <w:p w:rsidR="00570F9B" w:rsidRPr="00570F9B" w:rsidRDefault="00570F9B" w:rsidP="00570F9B">
      <w:pPr>
        <w:pStyle w:val="af3"/>
        <w:spacing w:after="0"/>
        <w:ind w:left="273"/>
        <w:jc w:val="both"/>
        <w:rPr>
          <w:rFonts w:ascii="Times New Roman" w:hAnsi="Times New Roman"/>
          <w:sz w:val="16"/>
          <w:szCs w:val="16"/>
        </w:rPr>
      </w:pPr>
    </w:p>
    <w:tbl>
      <w:tblPr>
        <w:tblW w:w="15332" w:type="dxa"/>
        <w:tblInd w:w="-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33"/>
        <w:gridCol w:w="34"/>
        <w:gridCol w:w="3686"/>
        <w:gridCol w:w="2977"/>
        <w:gridCol w:w="992"/>
        <w:gridCol w:w="992"/>
        <w:gridCol w:w="709"/>
        <w:gridCol w:w="709"/>
        <w:gridCol w:w="708"/>
        <w:gridCol w:w="709"/>
        <w:gridCol w:w="709"/>
        <w:gridCol w:w="850"/>
        <w:gridCol w:w="851"/>
        <w:gridCol w:w="873"/>
      </w:tblGrid>
      <w:tr w:rsidR="00570F9B" w:rsidRPr="00570F9B" w:rsidTr="008A7369">
        <w:trPr>
          <w:trHeight w:val="240"/>
        </w:trPr>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 п/п</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Наименование мероприятия (результата)</w:t>
            </w:r>
          </w:p>
        </w:tc>
        <w:tc>
          <w:tcPr>
            <w:tcW w:w="2977" w:type="dxa"/>
            <w:vMerge w:val="restart"/>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Характеристика</w:t>
            </w:r>
          </w:p>
        </w:tc>
        <w:tc>
          <w:tcPr>
            <w:tcW w:w="992" w:type="dxa"/>
            <w:vMerge w:val="restart"/>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Единица измерения</w:t>
            </w:r>
          </w:p>
        </w:tc>
        <w:tc>
          <w:tcPr>
            <w:tcW w:w="992" w:type="dxa"/>
            <w:vMerge w:val="restart"/>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Базовое значение</w:t>
            </w:r>
          </w:p>
        </w:tc>
        <w:tc>
          <w:tcPr>
            <w:tcW w:w="6118" w:type="dxa"/>
            <w:gridSpan w:val="8"/>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Значения мероприятия (результата) по годам</w:t>
            </w:r>
          </w:p>
        </w:tc>
      </w:tr>
      <w:tr w:rsidR="00570F9B" w:rsidRPr="00570F9B" w:rsidTr="008A7369">
        <w:tc>
          <w:tcPr>
            <w:tcW w:w="533" w:type="dxa"/>
            <w:vMerge/>
            <w:tcBorders>
              <w:top w:val="single" w:sz="6" w:space="0" w:color="000000"/>
              <w:left w:val="single" w:sz="6" w:space="0" w:color="000000"/>
            </w:tcBorders>
            <w:shd w:val="clear" w:color="auto" w:fill="FFFFFF"/>
            <w:vAlign w:val="center"/>
          </w:tcPr>
          <w:p w:rsidR="00570F9B" w:rsidRPr="00570F9B" w:rsidRDefault="00570F9B" w:rsidP="008A7369">
            <w:pPr>
              <w:contextualSpacing/>
              <w:jc w:val="center"/>
              <w:rPr>
                <w:rFonts w:ascii="Times New Roman" w:hAnsi="Times New Roman"/>
                <w:b/>
                <w:color w:val="22272F"/>
                <w:sz w:val="16"/>
                <w:szCs w:val="16"/>
              </w:rPr>
            </w:pPr>
          </w:p>
        </w:tc>
        <w:tc>
          <w:tcPr>
            <w:tcW w:w="3720" w:type="dxa"/>
            <w:gridSpan w:val="2"/>
            <w:vMerge/>
            <w:tcBorders>
              <w:left w:val="single" w:sz="6" w:space="0" w:color="000000"/>
            </w:tcBorders>
            <w:shd w:val="clear" w:color="auto" w:fill="FFFFFF"/>
            <w:vAlign w:val="center"/>
          </w:tcPr>
          <w:p w:rsidR="00570F9B" w:rsidRPr="00570F9B" w:rsidRDefault="00570F9B" w:rsidP="008A7369">
            <w:pPr>
              <w:contextualSpacing/>
              <w:jc w:val="center"/>
              <w:rPr>
                <w:rFonts w:ascii="Times New Roman" w:hAnsi="Times New Roman"/>
                <w:b/>
                <w:color w:val="22272F"/>
                <w:sz w:val="16"/>
                <w:szCs w:val="16"/>
              </w:rPr>
            </w:pPr>
          </w:p>
        </w:tc>
        <w:tc>
          <w:tcPr>
            <w:tcW w:w="2977" w:type="dxa"/>
            <w:vMerge/>
            <w:tcBorders>
              <w:top w:val="single" w:sz="6" w:space="0" w:color="000000"/>
              <w:left w:val="single" w:sz="6" w:space="0" w:color="000000"/>
            </w:tcBorders>
            <w:shd w:val="clear" w:color="auto" w:fill="FFFFFF"/>
            <w:vAlign w:val="center"/>
          </w:tcPr>
          <w:p w:rsidR="00570F9B" w:rsidRPr="00570F9B" w:rsidRDefault="00570F9B" w:rsidP="008A7369">
            <w:pPr>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570F9B" w:rsidRPr="00570F9B" w:rsidRDefault="00570F9B" w:rsidP="008A7369">
            <w:pPr>
              <w:contextualSpacing/>
              <w:jc w:val="center"/>
              <w:rPr>
                <w:rFonts w:ascii="Times New Roman" w:hAnsi="Times New Roman"/>
                <w:b/>
                <w:color w:val="22272F"/>
                <w:sz w:val="16"/>
                <w:szCs w:val="16"/>
              </w:rPr>
            </w:pPr>
          </w:p>
        </w:tc>
        <w:tc>
          <w:tcPr>
            <w:tcW w:w="992" w:type="dxa"/>
            <w:vMerge/>
            <w:tcBorders>
              <w:top w:val="single" w:sz="6" w:space="0" w:color="000000"/>
              <w:left w:val="single" w:sz="6" w:space="0" w:color="000000"/>
            </w:tcBorders>
            <w:shd w:val="clear" w:color="auto" w:fill="FFFFFF"/>
            <w:vAlign w:val="center"/>
          </w:tcPr>
          <w:p w:rsidR="00570F9B" w:rsidRPr="00570F9B" w:rsidRDefault="00570F9B" w:rsidP="008A7369">
            <w:pPr>
              <w:contextualSpacing/>
              <w:jc w:val="center"/>
              <w:rPr>
                <w:rFonts w:ascii="Times New Roman" w:hAnsi="Times New Roman"/>
                <w:b/>
                <w:color w:val="22272F"/>
                <w:sz w:val="16"/>
                <w:szCs w:val="16"/>
              </w:rPr>
            </w:pP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2023</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2024</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2025</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2026</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2027</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2028</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2029</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2030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2</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3</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4</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7</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9</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11</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12</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Региональный проект «</w:t>
            </w:r>
            <w:r w:rsidRPr="00570F9B">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70F9B">
              <w:rPr>
                <w:rFonts w:ascii="Times New Roman" w:hAnsi="Times New Roman"/>
                <w:color w:val="22272F"/>
                <w:sz w:val="16"/>
                <w:szCs w:val="16"/>
              </w:rPr>
              <w:t>»</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Сокращение непригодного для проживания жилищного фонда</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p w:rsidR="00570F9B" w:rsidRPr="00570F9B" w:rsidRDefault="00570F9B" w:rsidP="008A7369">
            <w:pPr>
              <w:contextualSpacing/>
              <w:rPr>
                <w:rFonts w:ascii="Times New Roman" w:hAnsi="Times New Roman"/>
                <w:b/>
                <w:color w:val="22272F"/>
                <w:sz w:val="16"/>
                <w:szCs w:val="16"/>
              </w:rPr>
            </w:pP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w:t>
            </w:r>
            <w:r w:rsidRPr="00570F9B">
              <w:rPr>
                <w:rFonts w:ascii="Times New Roman" w:hAnsi="Times New Roman"/>
                <w:sz w:val="16"/>
                <w:szCs w:val="16"/>
              </w:rPr>
              <w:t>Реализованы</w:t>
            </w:r>
            <w:r w:rsidRPr="00570F9B">
              <w:rPr>
                <w:rFonts w:ascii="Times New Roman" w:hAnsi="Times New Roman"/>
                <w:sz w:val="16"/>
                <w:szCs w:val="16"/>
              </w:rPr>
              <w:br/>
              <w:t>мероприятия, предусмотренные региональными программами переселения граждан из непригодного для проживания</w:t>
            </w:r>
            <w:r w:rsidRPr="00570F9B">
              <w:rPr>
                <w:rFonts w:ascii="Times New Roman" w:hAnsi="Times New Roman"/>
                <w:sz w:val="16"/>
                <w:szCs w:val="16"/>
              </w:rPr>
              <w:br/>
              <w:t>жилищного фонда</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м</w:t>
            </w:r>
            <w:r w:rsidRPr="00570F9B">
              <w:rPr>
                <w:rFonts w:ascii="Times New Roman" w:hAnsi="Times New Roman"/>
                <w:sz w:val="16"/>
                <w:szCs w:val="16"/>
                <w:vertAlign w:val="superscript"/>
              </w:rPr>
              <w:t>2</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563,6</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Количество граждан, расселенных из непригодного для проживания жилищного фонда</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30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«Б</w:t>
            </w:r>
            <w:r w:rsidRPr="00570F9B">
              <w:rPr>
                <w:rFonts w:ascii="Times New Roman" w:hAnsi="Times New Roman"/>
                <w:bCs/>
                <w:iCs/>
                <w:sz w:val="16"/>
                <w:szCs w:val="16"/>
              </w:rPr>
              <w:t>езопасность</w:t>
            </w:r>
            <w:r w:rsidRPr="00570F9B">
              <w:rPr>
                <w:rFonts w:ascii="Times New Roman" w:hAnsi="Times New Roman"/>
                <w:color w:val="22272F"/>
                <w:sz w:val="16"/>
                <w:szCs w:val="16"/>
              </w:rPr>
              <w:t>»</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Обеспечение пожарной безопасности муниципального образования</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(результат)1: «О</w:t>
            </w:r>
            <w:r w:rsidRPr="00570F9B">
              <w:rPr>
                <w:rFonts w:ascii="Times New Roman" w:hAnsi="Times New Roman"/>
                <w:sz w:val="16"/>
                <w:szCs w:val="16"/>
              </w:rPr>
              <w:t>беспечение первичных мер пожарной безопасности в границах населенных пунктов поселения</w:t>
            </w:r>
            <w:r w:rsidRPr="00570F9B">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пожаров на территории</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погибших на пожарах</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Поддержка ДНД</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«С</w:t>
            </w:r>
            <w:r w:rsidRPr="00570F9B">
              <w:rPr>
                <w:rFonts w:ascii="Times New Roman" w:hAnsi="Times New Roman"/>
                <w:sz w:val="16"/>
                <w:szCs w:val="16"/>
              </w:rPr>
              <w:t>оздание условий для деятельности народных дружин</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Количество мероприятий, проведенных ДНД</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15</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15</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Доля застрахованных участников ДНД, от общего их количества</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100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w:t>
            </w:r>
            <w:r w:rsidRPr="00570F9B">
              <w:rPr>
                <w:rFonts w:ascii="Times New Roman" w:hAnsi="Times New Roman"/>
                <w:bCs/>
                <w:iCs/>
                <w:sz w:val="16"/>
                <w:szCs w:val="16"/>
              </w:rPr>
              <w:t>Развитие дорожного хозяйства</w:t>
            </w:r>
            <w:r w:rsidRPr="00570F9B">
              <w:rPr>
                <w:rFonts w:ascii="Times New Roman" w:hAnsi="Times New Roman"/>
                <w:color w:val="22272F"/>
                <w:sz w:val="16"/>
                <w:szCs w:val="16"/>
              </w:rPr>
              <w:t>»</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Улучшение транспортно-эксплуатационного состояния существующей сети автомобильных дорог местного значения, расположенных на территории Саракташского поссовета и искусственных сооружений на них</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«Д</w:t>
            </w:r>
            <w:r w:rsidRPr="00570F9B">
              <w:rPr>
                <w:rFonts w:ascii="Times New Roman" w:hAnsi="Times New Roman"/>
                <w:sz w:val="16"/>
                <w:szCs w:val="16"/>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r w:rsidRPr="00570F9B">
              <w:rPr>
                <w:rFonts w:ascii="Times New Roman" w:hAnsi="Times New Roman"/>
                <w:color w:val="22272F"/>
                <w:sz w:val="16"/>
                <w:szCs w:val="16"/>
              </w:rPr>
              <w:t>» </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Общая протяженность освещенных частей улиц, проездов, набережных на конец года</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992" w:type="dxa"/>
            <w:tcBorders>
              <w:top w:val="single" w:sz="6" w:space="0" w:color="000000"/>
              <w:lef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50"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124,3</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100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«Благоустройство территории Саракташского поссовета»</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Создание комфортной среды для проживания граждан в населенных пунктах Саракташского поссовета</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«О</w:t>
            </w:r>
            <w:r w:rsidRPr="00570F9B">
              <w:rPr>
                <w:rFonts w:ascii="Times New Roman" w:hAnsi="Times New Roman"/>
                <w:sz w:val="16"/>
                <w:szCs w:val="16"/>
              </w:rPr>
              <w:t xml:space="preserve">рганизация </w:t>
            </w:r>
            <w:r w:rsidRPr="00570F9B">
              <w:rPr>
                <w:rFonts w:ascii="Times New Roman" w:hAnsi="Times New Roman"/>
                <w:sz w:val="16"/>
                <w:szCs w:val="16"/>
              </w:rPr>
              <w:lastRenderedPageBreak/>
              <w:t>благоустройства территории поселения</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lastRenderedPageBreak/>
              <w:t> </w:t>
            </w:r>
            <w:r w:rsidRPr="00570F9B">
              <w:rPr>
                <w:rFonts w:ascii="Times New Roman" w:hAnsi="Times New Roman"/>
                <w:sz w:val="16"/>
                <w:szCs w:val="16"/>
              </w:rPr>
              <w:t xml:space="preserve">Площадь благоустройства территории </w:t>
            </w:r>
            <w:r w:rsidRPr="00570F9B">
              <w:rPr>
                <w:rFonts w:ascii="Times New Roman" w:hAnsi="Times New Roman"/>
                <w:sz w:val="16"/>
                <w:szCs w:val="16"/>
              </w:rPr>
              <w:lastRenderedPageBreak/>
              <w:t>Саракташского поссовета</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га</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8</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8</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b/>
                <w:color w:val="22272F"/>
                <w:sz w:val="16"/>
                <w:szCs w:val="16"/>
              </w:rPr>
              <w:t>8</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8</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b/>
                <w:color w:val="22272F"/>
                <w:sz w:val="16"/>
                <w:szCs w:val="16"/>
              </w:rPr>
              <w:t>8</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8</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b/>
                <w:color w:val="22272F"/>
                <w:sz w:val="16"/>
                <w:szCs w:val="16"/>
              </w:rPr>
              <w:t>8</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8</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b/>
                <w:color w:val="22272F"/>
                <w:sz w:val="16"/>
                <w:szCs w:val="16"/>
              </w:rPr>
              <w:t>8</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Количество спиленных и убранных сухостойных, больных и аварийных деревьев</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70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Количество высаженных деревьев</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Количество обустроенных площадок ТКО</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31</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Развитие системы градорегулирования</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xml:space="preserve">Мероприятие (результат) 1: «Разработка (актуализация) документов территориального планирования» </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Наличие документов территориального планирования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(да – 1, нет – 0)</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«Развитие коммунального хозяйства»</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Повышение     качества      и      надежности предоставления коммунальных услуг населению</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«О</w:t>
            </w:r>
            <w:r w:rsidRPr="00570F9B">
              <w:rPr>
                <w:rFonts w:ascii="Times New Roman" w:hAnsi="Times New Roman"/>
                <w:sz w:val="16"/>
                <w:szCs w:val="16"/>
              </w:rPr>
              <w:t>рганизация в границах поселения электро-, тепло-, газо- и водоснабжения населения, водоотведения</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jc w:val="right"/>
              <w:rPr>
                <w:rFonts w:ascii="Times New Roman" w:hAnsi="Times New Roman"/>
                <w:color w:val="333333"/>
                <w:sz w:val="16"/>
                <w:szCs w:val="16"/>
                <w:lang w:eastAsia="ar-SA"/>
              </w:rPr>
            </w:pPr>
            <w:r w:rsidRPr="00570F9B">
              <w:rPr>
                <w:rFonts w:ascii="Times New Roman" w:hAnsi="Times New Roman"/>
                <w:color w:val="22272F"/>
                <w:sz w:val="16"/>
                <w:szCs w:val="16"/>
              </w:rPr>
              <w:t> </w:t>
            </w:r>
            <w:r w:rsidRPr="00570F9B">
              <w:rPr>
                <w:rFonts w:ascii="Times New Roman" w:hAnsi="Times New Roman"/>
                <w:color w:val="333333"/>
                <w:sz w:val="16"/>
                <w:szCs w:val="16"/>
                <w:lang w:eastAsia="ar-SA"/>
              </w:rPr>
              <w:t xml:space="preserve">Уровень износа: </w:t>
            </w:r>
          </w:p>
          <w:p w:rsidR="00570F9B" w:rsidRPr="00570F9B" w:rsidRDefault="00570F9B" w:rsidP="008A7369">
            <w:pPr>
              <w:contextualSpacing/>
              <w:jc w:val="right"/>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тепловых сетей; </w:t>
            </w:r>
          </w:p>
          <w:p w:rsidR="00570F9B" w:rsidRPr="00570F9B" w:rsidRDefault="00570F9B" w:rsidP="008A7369">
            <w:pPr>
              <w:contextualSpacing/>
              <w:jc w:val="right"/>
              <w:rPr>
                <w:rFonts w:ascii="Times New Roman" w:hAnsi="Times New Roman"/>
                <w:sz w:val="16"/>
                <w:szCs w:val="16"/>
              </w:rPr>
            </w:pPr>
            <w:r w:rsidRPr="00570F9B">
              <w:rPr>
                <w:rFonts w:ascii="Times New Roman" w:hAnsi="Times New Roman"/>
                <w:color w:val="333333"/>
                <w:sz w:val="16"/>
                <w:szCs w:val="16"/>
                <w:lang w:eastAsia="ar-SA"/>
              </w:rPr>
              <w:t>водопроводных сетей;</w:t>
            </w:r>
          </w:p>
          <w:p w:rsidR="00570F9B" w:rsidRPr="00570F9B" w:rsidRDefault="00570F9B" w:rsidP="008A7369">
            <w:pPr>
              <w:contextualSpacing/>
              <w:jc w:val="right"/>
              <w:rPr>
                <w:rFonts w:ascii="Times New Roman" w:hAnsi="Times New Roman"/>
                <w:sz w:val="16"/>
                <w:szCs w:val="16"/>
              </w:rPr>
            </w:pPr>
            <w:r w:rsidRPr="00570F9B">
              <w:rPr>
                <w:rFonts w:ascii="Times New Roman" w:hAnsi="Times New Roman"/>
                <w:color w:val="333333"/>
                <w:sz w:val="16"/>
                <w:szCs w:val="16"/>
                <w:lang w:eastAsia="ar-SA"/>
              </w:rPr>
              <w:t>канализационных сетей;</w:t>
            </w:r>
          </w:p>
          <w:p w:rsidR="00570F9B" w:rsidRPr="00570F9B" w:rsidRDefault="00570F9B" w:rsidP="008A7369">
            <w:pPr>
              <w:contextualSpacing/>
              <w:jc w:val="right"/>
              <w:rPr>
                <w:rFonts w:ascii="Times New Roman" w:hAnsi="Times New Roman"/>
                <w:sz w:val="16"/>
                <w:szCs w:val="16"/>
              </w:rPr>
            </w:pPr>
            <w:r w:rsidRPr="00570F9B">
              <w:rPr>
                <w:rFonts w:ascii="Times New Roman" w:hAnsi="Times New Roman"/>
                <w:color w:val="333333"/>
                <w:sz w:val="16"/>
                <w:szCs w:val="16"/>
                <w:lang w:eastAsia="ar-SA"/>
              </w:rPr>
              <w:t xml:space="preserve">котельных; </w:t>
            </w:r>
          </w:p>
          <w:p w:rsidR="00570F9B" w:rsidRPr="00570F9B" w:rsidRDefault="00570F9B" w:rsidP="008A7369">
            <w:pPr>
              <w:contextualSpacing/>
              <w:jc w:val="right"/>
              <w:rPr>
                <w:rFonts w:ascii="Times New Roman" w:hAnsi="Times New Roman"/>
                <w:sz w:val="16"/>
                <w:szCs w:val="16"/>
              </w:rPr>
            </w:pPr>
            <w:r w:rsidRPr="00570F9B">
              <w:rPr>
                <w:rFonts w:ascii="Times New Roman" w:hAnsi="Times New Roman"/>
                <w:color w:val="333333"/>
                <w:sz w:val="16"/>
                <w:szCs w:val="16"/>
                <w:lang w:eastAsia="ar-SA"/>
              </w:rPr>
              <w:t xml:space="preserve">насосных станций водопровода; </w:t>
            </w:r>
          </w:p>
          <w:p w:rsidR="00570F9B" w:rsidRPr="00570F9B" w:rsidRDefault="00570F9B" w:rsidP="008A7369">
            <w:pPr>
              <w:contextualSpacing/>
              <w:jc w:val="right"/>
              <w:rPr>
                <w:rFonts w:ascii="Times New Roman" w:hAnsi="Times New Roman"/>
                <w:b/>
                <w:color w:val="22272F"/>
                <w:sz w:val="16"/>
                <w:szCs w:val="16"/>
              </w:rPr>
            </w:pPr>
            <w:r w:rsidRPr="00570F9B">
              <w:rPr>
                <w:rFonts w:ascii="Times New Roman" w:hAnsi="Times New Roman"/>
                <w:color w:val="333333"/>
                <w:sz w:val="16"/>
                <w:szCs w:val="16"/>
                <w:lang w:eastAsia="ar-SA"/>
              </w:rPr>
              <w:t>очистных сооружений канализации</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Мероприятие (результат) 2: «Техническое перевооружение системы теплоснабжения. Установка блочно-модульной котельной ТКУ-4000 для жилых домов и социальной сферы. Оренбургская область, Саракташский район, п. Саракташ, ул. Трудовая, 16Б»</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Мероприятие (результат)3: </w:t>
            </w:r>
            <w:r w:rsidRPr="00570F9B">
              <w:rPr>
                <w:rFonts w:ascii="Times New Roman" w:hAnsi="Times New Roman"/>
                <w:sz w:val="16"/>
                <w:szCs w:val="16"/>
              </w:rPr>
              <w:t>«Сливная станция для приёма хозяйственно-бытовых стоков п. Саракташ, Оренбургской области»</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4: «Наружные сети водопровода микрорайона Западный п. Саракташ»</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000000"/>
                <w:sz w:val="16"/>
                <w:szCs w:val="16"/>
              </w:rPr>
            </w:pP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5: </w:t>
            </w:r>
            <w:r w:rsidRPr="00570F9B">
              <w:rPr>
                <w:rFonts w:ascii="Times New Roman" w:hAnsi="Times New Roman"/>
                <w:sz w:val="16"/>
                <w:szCs w:val="16"/>
              </w:rPr>
              <w:t>«Наружные сети водоотведения в микрорайоне Западный п. Саракташ Оренбургской области»</w:t>
            </w: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sz w:val="16"/>
                <w:szCs w:val="16"/>
              </w:rPr>
            </w:pPr>
            <w:r w:rsidRPr="00570F9B">
              <w:rPr>
                <w:rFonts w:ascii="Times New Roman" w:hAnsi="Times New Roman"/>
                <w:sz w:val="16"/>
                <w:szCs w:val="16"/>
              </w:rPr>
              <w:t xml:space="preserve"> </w:t>
            </w: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6: </w:t>
            </w:r>
            <w:r w:rsidRPr="00570F9B">
              <w:rPr>
                <w:rFonts w:ascii="Times New Roman" w:hAnsi="Times New Roman"/>
                <w:sz w:val="16"/>
                <w:szCs w:val="16"/>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д.84 "А" до д.71 по ул. Заводская)</w:t>
            </w:r>
          </w:p>
          <w:p w:rsidR="00570F9B" w:rsidRPr="00570F9B" w:rsidRDefault="00570F9B" w:rsidP="008A7369">
            <w:pPr>
              <w:contextualSpacing/>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lastRenderedPageBreak/>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7.</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sz w:val="16"/>
                <w:szCs w:val="16"/>
              </w:rPr>
            </w:pP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7: </w:t>
            </w:r>
            <w:r w:rsidRPr="00570F9B">
              <w:rPr>
                <w:rFonts w:ascii="Times New Roman" w:hAnsi="Times New Roman"/>
                <w:sz w:val="16"/>
                <w:szCs w:val="16"/>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водовода водозабора Геологи до ул.Кольцевой)</w:t>
            </w:r>
          </w:p>
          <w:p w:rsidR="00570F9B" w:rsidRPr="00570F9B" w:rsidRDefault="00570F9B" w:rsidP="008A7369">
            <w:pPr>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sz w:val="16"/>
                <w:szCs w:val="16"/>
              </w:rPr>
            </w:pP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8: </w:t>
            </w:r>
            <w:r w:rsidRPr="00570F9B">
              <w:rPr>
                <w:rFonts w:ascii="Times New Roman" w:hAnsi="Times New Roman"/>
                <w:sz w:val="16"/>
                <w:szCs w:val="16"/>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Октябрьской до ул. Геологов)</w:t>
            </w:r>
          </w:p>
          <w:p w:rsidR="00570F9B" w:rsidRPr="00570F9B" w:rsidRDefault="00570F9B" w:rsidP="008A7369">
            <w:pPr>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sz w:val="16"/>
                <w:szCs w:val="16"/>
              </w:rPr>
            </w:pPr>
            <w:r w:rsidRPr="00570F9B">
              <w:rPr>
                <w:rFonts w:ascii="Times New Roman" w:hAnsi="Times New Roman"/>
                <w:color w:val="22272F"/>
                <w:sz w:val="16"/>
                <w:szCs w:val="16"/>
              </w:rPr>
              <w:t>Мероприятие (результат</w:t>
            </w:r>
            <w:r w:rsidRPr="00570F9B">
              <w:rPr>
                <w:rFonts w:ascii="Times New Roman" w:hAnsi="Times New Roman"/>
                <w:color w:val="000000"/>
                <w:sz w:val="16"/>
                <w:szCs w:val="16"/>
              </w:rPr>
              <w:t xml:space="preserve"> ) 9: </w:t>
            </w:r>
            <w:r w:rsidRPr="00570F9B">
              <w:rPr>
                <w:rFonts w:ascii="Times New Roman" w:hAnsi="Times New Roman"/>
                <w:sz w:val="16"/>
                <w:szCs w:val="16"/>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(от ул. Чапаева до ул. Геологов)</w:t>
            </w:r>
          </w:p>
          <w:p w:rsidR="00570F9B" w:rsidRPr="00570F9B" w:rsidRDefault="00570F9B" w:rsidP="008A7369">
            <w:pPr>
              <w:jc w:val="both"/>
              <w:rPr>
                <w:rFonts w:ascii="Times New Roman" w:hAnsi="Times New Roman"/>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color w:val="22272F"/>
                <w:sz w:val="16"/>
                <w:szCs w:val="16"/>
              </w:rPr>
            </w:pPr>
            <w:r w:rsidRPr="00570F9B">
              <w:rPr>
                <w:rFonts w:ascii="Times New Roman" w:hAnsi="Times New Roman"/>
                <w:spacing w:val="2"/>
                <w:sz w:val="16"/>
                <w:szCs w:val="16"/>
                <w:shd w:val="clear" w:color="auto" w:fill="FFFFFF"/>
              </w:rPr>
              <w:t>Строительство блочно-модульной котельной, расположенной по адресу: ул. Уральская, 38а, п. Саракташ Саракташского р-на Оренбургской области</w:t>
            </w: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color w:val="22272F"/>
                <w:sz w:val="16"/>
                <w:szCs w:val="16"/>
              </w:rPr>
            </w:pPr>
            <w:r w:rsidRPr="00570F9B">
              <w:rPr>
                <w:rFonts w:ascii="Times New Roman" w:hAnsi="Times New Roman"/>
                <w:spacing w:val="2"/>
                <w:sz w:val="16"/>
                <w:szCs w:val="16"/>
                <w:shd w:val="clear" w:color="auto" w:fill="FFFFFF"/>
              </w:rPr>
              <w:t>Строительство блочно-модульной котельной, расположенной по адресу: ул. Вокзальная, з/у 30в, п. Саракташ Саракташского р-на Оренбургской области</w:t>
            </w: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33"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w:t>
            </w:r>
          </w:p>
        </w:tc>
        <w:tc>
          <w:tcPr>
            <w:tcW w:w="3720" w:type="dxa"/>
            <w:gridSpan w:val="2"/>
            <w:tcBorders>
              <w:top w:val="single" w:sz="6" w:space="0" w:color="000000"/>
              <w:left w:val="single" w:sz="6" w:space="0" w:color="000000"/>
            </w:tcBorders>
            <w:shd w:val="clear" w:color="auto" w:fill="FFFFFF"/>
          </w:tcPr>
          <w:p w:rsidR="00570F9B" w:rsidRPr="00570F9B" w:rsidRDefault="00570F9B" w:rsidP="008A7369">
            <w:pPr>
              <w:jc w:val="both"/>
              <w:rPr>
                <w:rFonts w:ascii="Times New Roman" w:hAnsi="Times New Roman"/>
                <w:spacing w:val="2"/>
                <w:sz w:val="16"/>
                <w:szCs w:val="16"/>
                <w:shd w:val="clear" w:color="auto" w:fill="FFFFFF"/>
              </w:rPr>
            </w:pPr>
            <w:r w:rsidRPr="00570F9B">
              <w:rPr>
                <w:rFonts w:ascii="Times New Roman" w:hAnsi="Times New Roman"/>
                <w:bCs/>
                <w:sz w:val="16"/>
                <w:szCs w:val="16"/>
              </w:rPr>
              <w:t>Капитальный ремонт аварийного участка сети холодного водоснабжения на территории муниципального образования п. Саракташ Саракташского района Оренбургской области (по ул. Ленина (от ул. Комсомольская до ул. Пушкина и от ул. Пушкина до ул. Куйбышева))</w:t>
            </w:r>
          </w:p>
        </w:tc>
        <w:tc>
          <w:tcPr>
            <w:tcW w:w="2977" w:type="dxa"/>
            <w:tcBorders>
              <w:top w:val="single" w:sz="6" w:space="0" w:color="000000"/>
              <w:left w:val="single" w:sz="6" w:space="0" w:color="000000"/>
            </w:tcBorders>
            <w:shd w:val="clear" w:color="auto" w:fill="FFFFFF"/>
          </w:tcPr>
          <w:p w:rsidR="00570F9B" w:rsidRPr="00570F9B" w:rsidRDefault="00570F9B" w:rsidP="008A7369">
            <w:pPr>
              <w:jc w:val="right"/>
              <w:rPr>
                <w:rFonts w:ascii="Times New Roman" w:hAnsi="Times New Roman"/>
                <w:color w:val="22272F"/>
                <w:sz w:val="16"/>
                <w:szCs w:val="16"/>
              </w:rPr>
            </w:pPr>
            <w:r w:rsidRPr="00570F9B">
              <w:rPr>
                <w:rFonts w:ascii="Times New Roman" w:hAnsi="Times New Roman"/>
                <w:color w:val="22272F"/>
                <w:sz w:val="16"/>
                <w:szCs w:val="16"/>
              </w:rPr>
              <w:t>Обеспечение качественными услугами жилищно-коммунального хозяйства населения</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lastRenderedPageBreak/>
              <w:t>Комплекс процессных мероприятий «Развитие культуры, физической культура и массового спорта»</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Создание и сохранение единого культурного пространства в муниципальном образовании</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«С</w:t>
            </w:r>
            <w:r w:rsidRPr="00570F9B">
              <w:rPr>
                <w:rFonts w:ascii="Times New Roman" w:hAnsi="Times New Roman"/>
                <w:sz w:val="16"/>
                <w:szCs w:val="16"/>
              </w:rPr>
              <w:t>оздание условий для организации досуга и обеспечения жителей поселения услугами организаций культуры и библиотечного обслуживания</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20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20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color w:val="22272F"/>
                <w:sz w:val="16"/>
                <w:szCs w:val="16"/>
              </w:rPr>
            </w:pPr>
            <w:r w:rsidRPr="00570F9B">
              <w:rPr>
                <w:rFonts w:ascii="Times New Roman" w:hAnsi="Times New Roman"/>
                <w:sz w:val="16"/>
                <w:szCs w:val="16"/>
                <w:lang w:eastAsia="ru-RU"/>
              </w:rPr>
              <w:t>Количество участников культурно - массовых мероприятий</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color w:val="22272F"/>
                <w:sz w:val="16"/>
                <w:szCs w:val="16"/>
              </w:rPr>
            </w:pPr>
            <w:r w:rsidRPr="00570F9B">
              <w:rPr>
                <w:rFonts w:ascii="Times New Roman" w:hAnsi="Times New Roman"/>
                <w:sz w:val="16"/>
                <w:szCs w:val="16"/>
                <w:lang w:eastAsia="ru-RU"/>
              </w:rPr>
              <w:t>Количество посещений б</w:t>
            </w:r>
            <w:r w:rsidRPr="00570F9B">
              <w:rPr>
                <w:rFonts w:ascii="Times New Roman" w:hAnsi="Times New Roman"/>
                <w:sz w:val="16"/>
                <w:szCs w:val="16"/>
              </w:rPr>
              <w:t>иблиотек</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color w:val="22272F"/>
                <w:sz w:val="16"/>
                <w:szCs w:val="16"/>
              </w:rPr>
            </w:pPr>
            <w:r w:rsidRPr="00570F9B">
              <w:rPr>
                <w:rFonts w:ascii="Times New Roman" w:hAnsi="Times New Roman"/>
                <w:sz w:val="16"/>
                <w:szCs w:val="16"/>
                <w:lang w:eastAsia="ru-RU"/>
              </w:rPr>
              <w:t>Число посетителей музейных учреждений</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50</w:t>
            </w:r>
          </w:p>
        </w:tc>
      </w:tr>
      <w:tr w:rsidR="00570F9B" w:rsidRPr="00570F9B" w:rsidTr="008A7369">
        <w:tc>
          <w:tcPr>
            <w:tcW w:w="533"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w:t>
            </w:r>
          </w:p>
        </w:tc>
        <w:tc>
          <w:tcPr>
            <w:tcW w:w="3720" w:type="dxa"/>
            <w:gridSpan w:val="2"/>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2: «</w:t>
            </w:r>
            <w:r w:rsidRPr="00570F9B">
              <w:rPr>
                <w:rFonts w:ascii="Times New Roman" w:hAnsi="Times New Roman"/>
                <w:sz w:val="16"/>
                <w:szCs w:val="16"/>
              </w:rPr>
              <w:t>Сохранение, использование и популяризация объектов культурного наследия (памятников истории и культуры), находящихся в собственности поселения</w:t>
            </w:r>
            <w:r w:rsidRPr="00570F9B">
              <w:rPr>
                <w:rFonts w:ascii="Times New Roman" w:hAnsi="Times New Roman"/>
                <w:color w:val="22272F"/>
                <w:sz w:val="16"/>
                <w:szCs w:val="16"/>
              </w:rPr>
              <w:t>»</w:t>
            </w: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Доля объектов культурного наследия, находящихся в удовлетворительном состоянии</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Создание благоприятных условий для развития физической культуры и массового спорта в Саракташском поссовете</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w:t>
            </w:r>
            <w:r w:rsidRPr="00570F9B">
              <w:rPr>
                <w:rFonts w:ascii="Times New Roman" w:hAnsi="Times New Roman"/>
                <w:sz w:val="16"/>
                <w:szCs w:val="16"/>
              </w:rPr>
              <w:t>Организация проведения официальных физкультурно-оздоровительных и спортивных мероприятий поселения</w:t>
            </w:r>
            <w:r w:rsidRPr="00570F9B">
              <w:rPr>
                <w:rFonts w:ascii="Times New Roman" w:hAnsi="Times New Roman"/>
                <w:color w:val="22272F"/>
                <w:sz w:val="16"/>
                <w:szCs w:val="16"/>
              </w:rPr>
              <w:t>»</w:t>
            </w:r>
          </w:p>
        </w:tc>
        <w:tc>
          <w:tcPr>
            <w:tcW w:w="2977" w:type="dxa"/>
            <w:tcBorders>
              <w:top w:val="single" w:sz="6" w:space="0" w:color="000000"/>
              <w:left w:val="single" w:sz="6" w:space="0" w:color="000000"/>
            </w:tcBorders>
            <w:shd w:val="clear" w:color="auto" w:fill="FFFFFF"/>
          </w:tcPr>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сооружений</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r>
      <w:tr w:rsidR="00570F9B" w:rsidRPr="00570F9B" w:rsidTr="008A7369">
        <w:trPr>
          <w:trHeight w:val="407"/>
        </w:trPr>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Количество участников спортивных мероприятий</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«Обеспечение реализации программы»</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Обеспечение деятельности органов местного самоуправления поселения</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Мероприятие (результат) 1: «Обеспечение деятельности главы, администрации, Совета депутатов, контрольно-счетного органа»</w:t>
            </w:r>
          </w:p>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50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Утверждение бюджета на три года</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1, нет – 0)</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Доля расходов бюджета, формируемых в рамках программ, в общем объеме расходов бюджета</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w:t>
            </w:r>
          </w:p>
        </w:tc>
      </w:tr>
      <w:tr w:rsidR="00570F9B" w:rsidRPr="00570F9B" w:rsidTr="008A7369">
        <w:tc>
          <w:tcPr>
            <w:tcW w:w="533" w:type="dxa"/>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3720" w:type="dxa"/>
            <w:gridSpan w:val="2"/>
            <w:vMerge/>
            <w:tcBorders>
              <w:lef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Наличие просроченной кредиторской задолженности</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0, нет – 1)</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r>
      <w:tr w:rsidR="00570F9B" w:rsidRPr="00570F9B" w:rsidTr="008A7369">
        <w:tc>
          <w:tcPr>
            <w:tcW w:w="567" w:type="dxa"/>
            <w:gridSpan w:val="2"/>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p>
        </w:tc>
        <w:tc>
          <w:tcPr>
            <w:tcW w:w="3686"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Мероприятие (результат) 2: «Налоговые расходы»</w:t>
            </w:r>
          </w:p>
        </w:tc>
        <w:tc>
          <w:tcPr>
            <w:tcW w:w="2977"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92"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992"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8"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709"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0"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51"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c>
          <w:tcPr>
            <w:tcW w:w="873" w:type="dxa"/>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Приоритетный проект «</w:t>
            </w:r>
            <w:r w:rsidRPr="00570F9B">
              <w:rPr>
                <w:rFonts w:ascii="Times New Roman" w:hAnsi="Times New Roman"/>
                <w:sz w:val="16"/>
                <w:szCs w:val="16"/>
              </w:rPr>
              <w:t>Вовлечение жителей муниципальных образований Оренбургской области в процесс выбора и реализации инициативных проектов</w:t>
            </w:r>
            <w:r w:rsidRPr="00570F9B">
              <w:rPr>
                <w:rFonts w:ascii="Times New Roman" w:hAnsi="Times New Roman"/>
                <w:color w:val="22272F"/>
                <w:sz w:val="16"/>
                <w:szCs w:val="16"/>
              </w:rPr>
              <w:t>»</w:t>
            </w:r>
          </w:p>
        </w:tc>
      </w:tr>
      <w:tr w:rsidR="00570F9B" w:rsidRPr="00570F9B" w:rsidTr="008A7369">
        <w:tc>
          <w:tcPr>
            <w:tcW w:w="15332" w:type="dxa"/>
            <w:gridSpan w:val="14"/>
            <w:tcBorders>
              <w:top w:val="single" w:sz="6" w:space="0" w:color="000000"/>
              <w:left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Наименование задачи структурного элемента</w:t>
            </w:r>
          </w:p>
        </w:tc>
      </w:tr>
      <w:tr w:rsidR="00570F9B" w:rsidRPr="00570F9B" w:rsidTr="008A7369">
        <w:tc>
          <w:tcPr>
            <w:tcW w:w="533" w:type="dxa"/>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3720" w:type="dxa"/>
            <w:gridSpan w:val="2"/>
            <w:vMerge w:val="restart"/>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FF0000"/>
                <w:sz w:val="16"/>
                <w:szCs w:val="16"/>
              </w:rPr>
            </w:pPr>
            <w:r w:rsidRPr="00570F9B">
              <w:rPr>
                <w:rFonts w:ascii="Times New Roman" w:hAnsi="Times New Roman"/>
                <w:color w:val="22272F"/>
                <w:sz w:val="16"/>
                <w:szCs w:val="16"/>
              </w:rPr>
              <w:t xml:space="preserve">Мероприятие (результат) 1: «Обеспечить вовлечение </w:t>
            </w:r>
            <w:r w:rsidRPr="00570F9B">
              <w:rPr>
                <w:rFonts w:ascii="Times New Roman" w:hAnsi="Times New Roman"/>
                <w:color w:val="22272F"/>
                <w:sz w:val="16"/>
                <w:szCs w:val="16"/>
              </w:rPr>
              <w:lastRenderedPageBreak/>
              <w:t>граждан в процедуры обсуждения и принятия бюджетных решений при определении приоритетных направлений расходования бюджетных средств» </w:t>
            </w:r>
          </w:p>
        </w:tc>
        <w:tc>
          <w:tcPr>
            <w:tcW w:w="2977"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lastRenderedPageBreak/>
              <w:t xml:space="preserve"> Доля жителей, вовлеченных в процесс </w:t>
            </w:r>
            <w:r w:rsidRPr="00570F9B">
              <w:rPr>
                <w:rFonts w:ascii="Times New Roman" w:hAnsi="Times New Roman"/>
                <w:color w:val="22272F"/>
                <w:sz w:val="16"/>
                <w:szCs w:val="16"/>
              </w:rPr>
              <w:lastRenderedPageBreak/>
              <w:t>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lastRenderedPageBreak/>
              <w:t> %</w:t>
            </w:r>
          </w:p>
        </w:tc>
        <w:tc>
          <w:tcPr>
            <w:tcW w:w="992" w:type="dxa"/>
            <w:tcBorders>
              <w:top w:val="single" w:sz="6" w:space="0" w:color="000000"/>
              <w:lef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60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60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708"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709"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709"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850" w:type="dxa"/>
            <w:tcBorders>
              <w:top w:val="single" w:sz="6" w:space="0" w:color="000000"/>
              <w:lef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851" w:type="dxa"/>
            <w:tcBorders>
              <w:top w:val="single" w:sz="6" w:space="0" w:color="000000"/>
              <w:left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c>
          <w:tcPr>
            <w:tcW w:w="873" w:type="dxa"/>
            <w:tcBorders>
              <w:top w:val="single" w:sz="6" w:space="0" w:color="000000"/>
              <w:left w:val="single" w:sz="4" w:space="0" w:color="auto"/>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w:t>
            </w:r>
          </w:p>
        </w:tc>
      </w:tr>
      <w:tr w:rsidR="00570F9B" w:rsidRPr="00570F9B" w:rsidTr="008A7369">
        <w:tc>
          <w:tcPr>
            <w:tcW w:w="533" w:type="dxa"/>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3720" w:type="dxa"/>
            <w:gridSpan w:val="2"/>
            <w:vMerge/>
            <w:tcBorders>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Количество реализованных инициативных проектов</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шт.</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r>
      <w:tr w:rsidR="00570F9B" w:rsidRPr="00570F9B" w:rsidTr="008A7369">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«Комплексное освоение и развитие территории»</w:t>
            </w:r>
          </w:p>
        </w:tc>
      </w:tr>
      <w:tr w:rsidR="00570F9B" w:rsidRPr="00570F9B" w:rsidTr="008A7369">
        <w:tc>
          <w:tcPr>
            <w:tcW w:w="15332" w:type="dxa"/>
            <w:gridSpan w:val="14"/>
            <w:tcBorders>
              <w:top w:val="single" w:sz="6" w:space="0" w:color="000000"/>
              <w:left w:val="single" w:sz="6" w:space="0" w:color="000000"/>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П</w:t>
            </w:r>
            <w:r w:rsidRPr="00570F9B">
              <w:rPr>
                <w:rFonts w:ascii="Times New Roman" w:hAnsi="Times New Roman"/>
                <w:sz w:val="16"/>
                <w:szCs w:val="16"/>
              </w:rPr>
              <w:t xml:space="preserve">овышение уровня благосостояния и качества жизни </w:t>
            </w:r>
            <w:r w:rsidRPr="00570F9B">
              <w:rPr>
                <w:rFonts w:ascii="Times New Roman" w:hAnsi="Times New Roman"/>
                <w:bCs/>
                <w:sz w:val="16"/>
                <w:szCs w:val="16"/>
              </w:rPr>
              <w:t>сельского</w:t>
            </w:r>
            <w:r w:rsidRPr="00570F9B">
              <w:rPr>
                <w:rFonts w:ascii="Times New Roman" w:hAnsi="Times New Roman"/>
                <w:sz w:val="16"/>
                <w:szCs w:val="16"/>
              </w:rPr>
              <w:t xml:space="preserve"> населения</w:t>
            </w:r>
          </w:p>
        </w:tc>
      </w:tr>
      <w:tr w:rsidR="00570F9B" w:rsidRPr="00570F9B" w:rsidTr="008A7369">
        <w:tc>
          <w:tcPr>
            <w:tcW w:w="533"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b/>
                <w:color w:val="22272F"/>
                <w:sz w:val="16"/>
                <w:szCs w:val="16"/>
              </w:rPr>
              <w:t>1</w:t>
            </w:r>
          </w:p>
        </w:tc>
        <w:tc>
          <w:tcPr>
            <w:tcW w:w="3720" w:type="dxa"/>
            <w:gridSpan w:val="2"/>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Мероприятие (результат) 1: «</w:t>
            </w:r>
            <w:r w:rsidRPr="00570F9B">
              <w:rPr>
                <w:rFonts w:ascii="Times New Roman" w:hAnsi="Times New Roman"/>
                <w:sz w:val="16"/>
                <w:szCs w:val="16"/>
              </w:rPr>
              <w:t>Наружные сети водоснабжения в п. Саракташ от перекрестка ул. Чапаева, ул. Ленина до перекрестка ул. Больничная, ул. Просторная Оренбургской Области»</w:t>
            </w:r>
          </w:p>
        </w:tc>
        <w:tc>
          <w:tcPr>
            <w:tcW w:w="2977"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Улучшение водоснабжения населения</w:t>
            </w: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spacing w:line="360" w:lineRule="auto"/>
              <w:contextualSpacing/>
              <w:rPr>
                <w:rFonts w:ascii="Times New Roman" w:hAnsi="Times New Roman"/>
                <w:color w:val="22272F"/>
                <w:sz w:val="16"/>
                <w:szCs w:val="16"/>
              </w:rPr>
            </w:pPr>
          </w:p>
        </w:tc>
        <w:tc>
          <w:tcPr>
            <w:tcW w:w="992" w:type="dxa"/>
            <w:tcBorders>
              <w:top w:val="single" w:sz="6" w:space="0" w:color="000000"/>
              <w:left w:val="single" w:sz="6" w:space="0" w:color="000000"/>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9"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0" w:type="dxa"/>
            <w:tcBorders>
              <w:top w:val="single" w:sz="6" w:space="0" w:color="000000"/>
              <w:left w:val="single" w:sz="4" w:space="0" w:color="auto"/>
              <w:bottom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73" w:type="dxa"/>
            <w:tcBorders>
              <w:top w:val="single" w:sz="6" w:space="0" w:color="000000"/>
              <w:left w:val="single" w:sz="4" w:space="0" w:color="auto"/>
              <w:bottom w:val="single" w:sz="6" w:space="0" w:color="000000"/>
              <w:right w:val="single" w:sz="6" w:space="0" w:color="000000"/>
            </w:tcBorders>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bl>
    <w:p w:rsidR="00570F9B" w:rsidRPr="00570F9B" w:rsidRDefault="00570F9B" w:rsidP="00570F9B">
      <w:pPr>
        <w:rPr>
          <w:rFonts w:ascii="Times New Roman" w:hAnsi="Times New Roman"/>
          <w:color w:val="22272F"/>
          <w:sz w:val="16"/>
          <w:szCs w:val="16"/>
        </w:rPr>
      </w:pPr>
    </w:p>
    <w:p w:rsidR="00570F9B" w:rsidRPr="00570F9B" w:rsidRDefault="00570F9B" w:rsidP="00570F9B">
      <w:pPr>
        <w:jc w:val="center"/>
        <w:rPr>
          <w:rFonts w:ascii="Times New Roman" w:hAnsi="Times New Roman"/>
          <w:b/>
          <w:color w:val="22272F"/>
          <w:sz w:val="16"/>
          <w:szCs w:val="16"/>
        </w:rPr>
      </w:pPr>
      <w:r w:rsidRPr="00570F9B">
        <w:rPr>
          <w:rFonts w:ascii="Times New Roman" w:hAnsi="Times New Roman"/>
          <w:b/>
          <w:color w:val="22272F"/>
          <w:sz w:val="16"/>
          <w:szCs w:val="16"/>
        </w:rPr>
        <w:t xml:space="preserve">Финансовое обеспечение </w:t>
      </w:r>
      <w:r w:rsidRPr="00570F9B">
        <w:rPr>
          <w:rFonts w:ascii="Times New Roman" w:hAnsi="Times New Roman"/>
          <w:b/>
          <w:sz w:val="16"/>
          <w:szCs w:val="16"/>
        </w:rPr>
        <w:t>муниципальной</w:t>
      </w:r>
      <w:r w:rsidRPr="00570F9B">
        <w:rPr>
          <w:rFonts w:ascii="Times New Roman" w:hAnsi="Times New Roman"/>
          <w:b/>
          <w:color w:val="22272F"/>
          <w:sz w:val="16"/>
          <w:szCs w:val="16"/>
        </w:rPr>
        <w:t xml:space="preserve"> программы за счет средств бюджета Саракташского поссовета и прогнозная оценка привлекаемых средств на реализацию </w:t>
      </w:r>
      <w:r w:rsidRPr="00570F9B">
        <w:rPr>
          <w:rFonts w:ascii="Times New Roman" w:hAnsi="Times New Roman"/>
          <w:b/>
          <w:sz w:val="16"/>
          <w:szCs w:val="16"/>
        </w:rPr>
        <w:t>муниципальной</w:t>
      </w:r>
      <w:r w:rsidRPr="00570F9B">
        <w:rPr>
          <w:rFonts w:ascii="Times New Roman" w:hAnsi="Times New Roman"/>
          <w:b/>
          <w:color w:val="22272F"/>
          <w:sz w:val="16"/>
          <w:szCs w:val="16"/>
        </w:rPr>
        <w:t xml:space="preserve"> программы</w:t>
      </w:r>
    </w:p>
    <w:p w:rsidR="00570F9B" w:rsidRPr="00570F9B" w:rsidRDefault="00570F9B" w:rsidP="00570F9B">
      <w:pPr>
        <w:spacing w:line="259" w:lineRule="auto"/>
        <w:rPr>
          <w:rFonts w:ascii="Times New Roman" w:hAnsi="Times New Roman"/>
          <w:sz w:val="16"/>
          <w:szCs w:val="16"/>
        </w:rPr>
      </w:pPr>
    </w:p>
    <w:tbl>
      <w:tblPr>
        <w:tblW w:w="1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029"/>
        <w:gridCol w:w="2430"/>
        <w:gridCol w:w="708"/>
        <w:gridCol w:w="1438"/>
        <w:gridCol w:w="850"/>
        <w:gridCol w:w="737"/>
        <w:gridCol w:w="760"/>
        <w:gridCol w:w="800"/>
        <w:gridCol w:w="708"/>
        <w:gridCol w:w="867"/>
        <w:gridCol w:w="851"/>
        <w:gridCol w:w="900"/>
        <w:gridCol w:w="1181"/>
      </w:tblGrid>
      <w:tr w:rsidR="00570F9B" w:rsidRPr="00570F9B" w:rsidTr="008A7369">
        <w:trPr>
          <w:trHeight w:val="240"/>
        </w:trPr>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п/п</w:t>
            </w:r>
          </w:p>
        </w:tc>
        <w:tc>
          <w:tcPr>
            <w:tcW w:w="3029" w:type="dxa"/>
            <w:vMerge w:val="restart"/>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Наименование муниципальной программы, направления, структурного элемента</w:t>
            </w:r>
          </w:p>
        </w:tc>
        <w:tc>
          <w:tcPr>
            <w:tcW w:w="2430" w:type="dxa"/>
            <w:vMerge w:val="restart"/>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Источник финансового обеспечения</w:t>
            </w:r>
          </w:p>
        </w:tc>
        <w:tc>
          <w:tcPr>
            <w:tcW w:w="2146" w:type="dxa"/>
            <w:gridSpan w:val="2"/>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Коды бюджетной классификации</w:t>
            </w:r>
          </w:p>
        </w:tc>
        <w:tc>
          <w:tcPr>
            <w:tcW w:w="7654" w:type="dxa"/>
            <w:gridSpan w:val="9"/>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Объем финансового обеспечения по годам реализации, тыс. рублей</w:t>
            </w:r>
          </w:p>
        </w:tc>
      </w:tr>
      <w:tr w:rsidR="00570F9B" w:rsidRPr="00570F9B" w:rsidTr="008A7369">
        <w:trPr>
          <w:trHeight w:val="383"/>
        </w:trPr>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vAlign w:val="center"/>
          </w:tcPr>
          <w:p w:rsidR="00570F9B" w:rsidRPr="00570F9B" w:rsidRDefault="00570F9B" w:rsidP="008A7369">
            <w:pPr>
              <w:contextualSpacing/>
              <w:rPr>
                <w:rFonts w:ascii="Times New Roman" w:hAnsi="Times New Roman"/>
                <w:b/>
                <w:color w:val="22272F"/>
                <w:sz w:val="16"/>
                <w:szCs w:val="16"/>
              </w:rPr>
            </w:pPr>
          </w:p>
        </w:tc>
        <w:tc>
          <w:tcPr>
            <w:tcW w:w="243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ГРБС</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ЦСР</w:t>
            </w:r>
          </w:p>
        </w:tc>
        <w:tc>
          <w:tcPr>
            <w:tcW w:w="850"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2023</w:t>
            </w:r>
          </w:p>
        </w:tc>
        <w:tc>
          <w:tcPr>
            <w:tcW w:w="737"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2024</w:t>
            </w:r>
          </w:p>
        </w:tc>
        <w:tc>
          <w:tcPr>
            <w:tcW w:w="76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2025</w:t>
            </w:r>
          </w:p>
        </w:tc>
        <w:tc>
          <w:tcPr>
            <w:tcW w:w="80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2026</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2027</w:t>
            </w:r>
          </w:p>
        </w:tc>
        <w:tc>
          <w:tcPr>
            <w:tcW w:w="867"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2028</w:t>
            </w:r>
          </w:p>
        </w:tc>
        <w:tc>
          <w:tcPr>
            <w:tcW w:w="851"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2029</w:t>
            </w:r>
          </w:p>
        </w:tc>
        <w:tc>
          <w:tcPr>
            <w:tcW w:w="90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2030</w:t>
            </w:r>
          </w:p>
        </w:tc>
        <w:tc>
          <w:tcPr>
            <w:tcW w:w="1181"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Всего</w:t>
            </w:r>
          </w:p>
        </w:tc>
      </w:tr>
      <w:tr w:rsidR="00570F9B" w:rsidRPr="00570F9B" w:rsidTr="008A7369">
        <w:tc>
          <w:tcPr>
            <w:tcW w:w="51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w:t>
            </w:r>
          </w:p>
        </w:tc>
        <w:tc>
          <w:tcPr>
            <w:tcW w:w="3029"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2</w:t>
            </w:r>
          </w:p>
        </w:tc>
        <w:tc>
          <w:tcPr>
            <w:tcW w:w="2430"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3</w:t>
            </w:r>
          </w:p>
        </w:tc>
        <w:tc>
          <w:tcPr>
            <w:tcW w:w="708"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4</w:t>
            </w:r>
          </w:p>
        </w:tc>
        <w:tc>
          <w:tcPr>
            <w:tcW w:w="1438"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5</w:t>
            </w:r>
          </w:p>
        </w:tc>
        <w:tc>
          <w:tcPr>
            <w:tcW w:w="850"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color w:val="22272F"/>
                <w:sz w:val="16"/>
                <w:szCs w:val="16"/>
              </w:rPr>
              <w:t>6</w:t>
            </w:r>
          </w:p>
        </w:tc>
        <w:tc>
          <w:tcPr>
            <w:tcW w:w="737" w:type="dxa"/>
            <w:shd w:val="clear" w:color="auto" w:fill="FFFFFF"/>
          </w:tcPr>
          <w:p w:rsidR="00570F9B" w:rsidRPr="00570F9B" w:rsidRDefault="00570F9B" w:rsidP="008A7369">
            <w:pPr>
              <w:contextualSpacing/>
              <w:jc w:val="center"/>
              <w:rPr>
                <w:rFonts w:ascii="Times New Roman" w:hAnsi="Times New Roman"/>
                <w:b/>
                <w:color w:val="22272F"/>
                <w:sz w:val="16"/>
                <w:szCs w:val="16"/>
              </w:rPr>
            </w:pPr>
            <w:r w:rsidRPr="00570F9B">
              <w:rPr>
                <w:rFonts w:ascii="Times New Roman" w:hAnsi="Times New Roman"/>
                <w:b/>
                <w:color w:val="22272F"/>
                <w:sz w:val="16"/>
                <w:szCs w:val="16"/>
              </w:rPr>
              <w:t>7</w:t>
            </w:r>
          </w:p>
        </w:tc>
        <w:tc>
          <w:tcPr>
            <w:tcW w:w="76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8</w:t>
            </w:r>
          </w:p>
        </w:tc>
        <w:tc>
          <w:tcPr>
            <w:tcW w:w="80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9</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10</w:t>
            </w:r>
          </w:p>
        </w:tc>
        <w:tc>
          <w:tcPr>
            <w:tcW w:w="867"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11</w:t>
            </w:r>
          </w:p>
        </w:tc>
        <w:tc>
          <w:tcPr>
            <w:tcW w:w="851"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12</w:t>
            </w:r>
          </w:p>
        </w:tc>
        <w:tc>
          <w:tcPr>
            <w:tcW w:w="900"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w:t>
            </w:r>
          </w:p>
        </w:tc>
        <w:tc>
          <w:tcPr>
            <w:tcW w:w="1181"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14</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Муниципальная</w:t>
            </w:r>
            <w:r w:rsidRPr="00570F9B">
              <w:rPr>
                <w:rFonts w:ascii="Times New Roman" w:hAnsi="Times New Roman"/>
                <w:color w:val="22272F"/>
                <w:sz w:val="16"/>
                <w:szCs w:val="16"/>
              </w:rPr>
              <w:t xml:space="preserve"> программа «</w:t>
            </w:r>
            <w:r w:rsidRPr="00570F9B">
              <w:rPr>
                <w:rFonts w:ascii="Times New Roman" w:hAnsi="Times New Roman"/>
                <w:sz w:val="16"/>
                <w:szCs w:val="16"/>
              </w:rPr>
              <w:t>Реализация муниципальной политики на территории муниципального образования Саракташский поссовет Саракташского района Оренбургской области</w:t>
            </w:r>
            <w:r w:rsidRPr="00570F9B">
              <w:rPr>
                <w:rFonts w:ascii="Times New Roman" w:hAnsi="Times New Roman"/>
                <w:color w:val="22272F"/>
                <w:sz w:val="16"/>
                <w:szCs w:val="16"/>
              </w:rPr>
              <w:t>»</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144944,1</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180042,3</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171732.85</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124127,43</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121104,8</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121104,8</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121104,8</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121104,8</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1105265.88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r w:rsidRPr="00570F9B">
              <w:rPr>
                <w:rFonts w:ascii="Times New Roman" w:hAnsi="Times New Roman"/>
                <w:b/>
                <w:color w:val="22272F"/>
                <w:sz w:val="16"/>
                <w:szCs w:val="16"/>
              </w:rPr>
              <w:t>3</w:t>
            </w:r>
            <w:r w:rsidRPr="00570F9B">
              <w:rPr>
                <w:rFonts w:ascii="Times New Roman" w:hAnsi="Times New Roman"/>
                <w:color w:val="22272F"/>
                <w:sz w:val="16"/>
                <w:szCs w:val="16"/>
              </w:rPr>
              <w:t>800,7</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10518,2</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rPr>
              <w:t>25489,</w:t>
            </w:r>
            <w:r w:rsidRPr="00570F9B">
              <w:rPr>
                <w:rFonts w:ascii="Times New Roman" w:hAnsi="Times New Roman"/>
                <w:color w:val="22272F"/>
                <w:sz w:val="16"/>
                <w:szCs w:val="16"/>
                <w:lang w:val="en-US"/>
              </w:rPr>
              <w:t>8</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59808,6</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18788,4</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33248,8</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9086.4</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6000,0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6000,0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6000,0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91040,0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6661,5</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rPr>
              <w:t>50</w:t>
            </w:r>
            <w:r w:rsidRPr="00570F9B">
              <w:rPr>
                <w:rFonts w:ascii="Times New Roman" w:hAnsi="Times New Roman"/>
                <w:color w:val="22272F"/>
                <w:sz w:val="16"/>
                <w:szCs w:val="16"/>
                <w:lang w:val="en-US"/>
              </w:rPr>
              <w:t>40</w:t>
            </w:r>
            <w:r w:rsidRPr="00570F9B">
              <w:rPr>
                <w:rFonts w:ascii="Times New Roman" w:hAnsi="Times New Roman"/>
                <w:color w:val="22272F"/>
                <w:sz w:val="16"/>
                <w:szCs w:val="16"/>
              </w:rPr>
              <w:t>,</w:t>
            </w:r>
            <w:r w:rsidRPr="00570F9B">
              <w:rPr>
                <w:rFonts w:ascii="Times New Roman" w:hAnsi="Times New Roman"/>
                <w:color w:val="22272F"/>
                <w:sz w:val="16"/>
                <w:szCs w:val="16"/>
                <w:lang w:val="en-US"/>
              </w:rPr>
              <w:t>6</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11861,5</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99065,0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128339,8</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129069.75</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118127,43</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115104,8</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115104,8</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115104,8</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115104,8</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926598,03</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64.0.00.00000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3090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1274,00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3046.3</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4364,0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Региональный проект «</w:t>
            </w:r>
            <w:r w:rsidRPr="00570F9B">
              <w:rPr>
                <w:rFonts w:ascii="Times New Roman" w:hAnsi="Times New Roman"/>
                <w:sz w:val="16"/>
                <w:szCs w:val="16"/>
              </w:rPr>
              <w:t>Обеспечение устойчивого сокращения непригодного для проживания жилищного фонда (Оренбургская область)</w:t>
            </w:r>
            <w:r w:rsidRPr="00570F9B">
              <w:rPr>
                <w:rFonts w:ascii="Times New Roman" w:hAnsi="Times New Roman"/>
                <w:color w:val="22272F"/>
                <w:sz w:val="16"/>
                <w:szCs w:val="16"/>
              </w:rPr>
              <w:t>»</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64.1.F3.00000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lastRenderedPageBreak/>
              <w:t>3.</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мероприятий1 «Б</w:t>
            </w:r>
            <w:r w:rsidRPr="00570F9B">
              <w:rPr>
                <w:rFonts w:ascii="Times New Roman" w:hAnsi="Times New Roman"/>
                <w:bCs/>
                <w:iCs/>
                <w:sz w:val="16"/>
                <w:szCs w:val="16"/>
              </w:rPr>
              <w:t>езопасность</w:t>
            </w:r>
            <w:r w:rsidRPr="00570F9B">
              <w:rPr>
                <w:rFonts w:ascii="Times New Roman" w:hAnsi="Times New Roman"/>
                <w:color w:val="22272F"/>
                <w:sz w:val="16"/>
                <w:szCs w:val="16"/>
              </w:rPr>
              <w:t>»</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2 427,9</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2 897,2</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2952,48</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3 219,5</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3 219,5</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3 219,5</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3 219,5</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3 219,5</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24375,08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2 427,9</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2 897,2</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2952,48</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3 219,5</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3 219,5</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3 219,5</w:t>
            </w:r>
            <w:r w:rsidRPr="00570F9B">
              <w:rPr>
                <w:rFonts w:ascii="Times New Roman" w:hAnsi="Times New Roman"/>
                <w:color w:val="22272F"/>
                <w:sz w:val="16"/>
                <w:szCs w:val="16"/>
              </w:rPr>
              <w:tab/>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3 219,5</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3 219,5</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24375,08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64.4.01.00000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2 «</w:t>
            </w:r>
            <w:r w:rsidRPr="00570F9B">
              <w:rPr>
                <w:rFonts w:ascii="Times New Roman" w:hAnsi="Times New Roman"/>
                <w:bCs/>
                <w:iCs/>
                <w:sz w:val="16"/>
                <w:szCs w:val="16"/>
              </w:rPr>
              <w:t>Развитие дорожного хозяйства</w:t>
            </w:r>
            <w:r w:rsidRPr="00570F9B">
              <w:rPr>
                <w:rFonts w:ascii="Times New Roman" w:hAnsi="Times New Roman"/>
                <w:color w:val="22272F"/>
                <w:sz w:val="16"/>
                <w:szCs w:val="16"/>
              </w:rPr>
              <w:t>»</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43266,4</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64061,0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81587.9</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40585,6</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41104,2</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41404,2</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41104,2</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41104,2</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393917.7</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10518</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rPr>
              <w:t>25489,</w:t>
            </w:r>
            <w:r w:rsidRPr="00570F9B">
              <w:rPr>
                <w:rFonts w:ascii="Times New Roman" w:hAnsi="Times New Roman"/>
                <w:color w:val="22272F"/>
                <w:sz w:val="16"/>
                <w:szCs w:val="16"/>
                <w:lang w:val="en-US"/>
              </w:rPr>
              <w:t>8</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rPr>
              <w:t>36007,</w:t>
            </w:r>
            <w:r w:rsidRPr="00570F9B">
              <w:rPr>
                <w:rFonts w:ascii="Times New Roman" w:hAnsi="Times New Roman"/>
                <w:color w:val="22272F"/>
                <w:sz w:val="16"/>
                <w:szCs w:val="16"/>
                <w:lang w:val="en-US"/>
              </w:rPr>
              <w:t>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14 796,6</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9038,5</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rPr>
              <w:t>6788,</w:t>
            </w:r>
            <w:r w:rsidRPr="00570F9B">
              <w:rPr>
                <w:rFonts w:ascii="Times New Roman" w:hAnsi="Times New Roman"/>
                <w:color w:val="22272F"/>
                <w:sz w:val="16"/>
                <w:szCs w:val="16"/>
                <w:lang w:val="en-US"/>
              </w:rPr>
              <w:t>7</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6000,0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60623.8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6661,5</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5000,0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11661,5</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28469,8</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36569,0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41263.1</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34586,6</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35104,2</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35104,2</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35104,2</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35104,2</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281305.3</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64.4.02.00000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1274,00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3046.3</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4320.3</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3 «Благоустройство территории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23542,5</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24237,8</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18633.3</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16326,8</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156203.6</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200,0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tabs>
                <w:tab w:val="center" w:pos="694"/>
              </w:tabs>
              <w:contextualSpacing/>
              <w:rPr>
                <w:rFonts w:ascii="Times New Roman" w:hAnsi="Times New Roman"/>
                <w:color w:val="22272F"/>
                <w:sz w:val="16"/>
                <w:szCs w:val="16"/>
              </w:rPr>
            </w:pPr>
            <w:r w:rsidRPr="00570F9B">
              <w:rPr>
                <w:rFonts w:ascii="Times New Roman" w:hAnsi="Times New Roman"/>
                <w:color w:val="22272F"/>
                <w:sz w:val="16"/>
                <w:szCs w:val="16"/>
              </w:rPr>
              <w:t>200,0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23342,5</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24237,8</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18633.3</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16326,8</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18365,8</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156003.6</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64.4.03.00000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4 «Развитие коммунального хозяйства»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217,7</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30714,2</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9573,34</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5579,23</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46084,47</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24210,3</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2297,7</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26508,0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217,7</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6 503,9</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7275,64</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5579,23</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19576,47</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64.4.04.00000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5 «Комплексное освоение и развитие территории»</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28650,2</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1507,5</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30160,7</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23800,7</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23800,7</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991,8</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991,8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767,7</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1507,5</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2275,2</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64.4.05.00000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3090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3090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6 «Развитие культуры, физической культура и массового спорта»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32255,8</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42561,1</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42997,4</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331137,2</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32255,8</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42561,1</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42997,4</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42664,6</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331137,2</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64.4.06.00000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7 «Обеспечение реализации программы»</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13463,1</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13791,0</w:t>
            </w:r>
          </w:p>
        </w:tc>
        <w:tc>
          <w:tcPr>
            <w:tcW w:w="76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15304,55</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118277,15</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13463,1</w:t>
            </w:r>
          </w:p>
        </w:tc>
        <w:tc>
          <w:tcPr>
            <w:tcW w:w="737" w:type="dxa"/>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13791,0</w:t>
            </w:r>
          </w:p>
        </w:tc>
        <w:tc>
          <w:tcPr>
            <w:tcW w:w="760" w:type="dxa"/>
            <w:shd w:val="clear" w:color="auto" w:fill="FFFFFF"/>
          </w:tcPr>
          <w:p w:rsidR="00570F9B" w:rsidRPr="00570F9B" w:rsidRDefault="00570F9B" w:rsidP="008A7369">
            <w:pPr>
              <w:rPr>
                <w:rFonts w:ascii="Times New Roman" w:hAnsi="Times New Roman"/>
                <w:color w:val="22272F"/>
                <w:sz w:val="16"/>
                <w:szCs w:val="16"/>
              </w:rPr>
            </w:pPr>
            <w:r w:rsidRPr="00570F9B">
              <w:rPr>
                <w:rFonts w:ascii="Times New Roman" w:hAnsi="Times New Roman"/>
                <w:color w:val="22272F"/>
                <w:sz w:val="16"/>
                <w:szCs w:val="16"/>
              </w:rPr>
              <w:t>15304,55</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15143,7</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118277,15</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64.4.07.00000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w:t>
            </w:r>
          </w:p>
        </w:tc>
        <w:tc>
          <w:tcPr>
            <w:tcW w:w="3029"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Комплекс процессных мероприятий 8 «Жилищное хозяйство»</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548,4</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272,3</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643,28</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607,0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607,0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607,0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607,0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4498,98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548,4</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272,3</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643,28</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607,0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4498,98</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64.4.08.00000</w:t>
            </w:r>
          </w:p>
        </w:tc>
        <w:tc>
          <w:tcPr>
            <w:tcW w:w="85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0</w:t>
            </w:r>
          </w:p>
        </w:tc>
      </w:tr>
      <w:tr w:rsidR="00570F9B" w:rsidRPr="00570F9B" w:rsidTr="008A7369">
        <w:tc>
          <w:tcPr>
            <w:tcW w:w="510"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w:t>
            </w:r>
          </w:p>
        </w:tc>
        <w:tc>
          <w:tcPr>
            <w:tcW w:w="3029"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всего, в том числе:</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lang w:val="en-US"/>
              </w:rPr>
            </w:pPr>
            <w:r w:rsidRPr="00570F9B">
              <w:rPr>
                <w:rFonts w:ascii="Times New Roman" w:hAnsi="Times New Roman"/>
                <w:color w:val="22272F"/>
                <w:sz w:val="16"/>
                <w:szCs w:val="16"/>
                <w:lang w:val="en-US"/>
              </w:rPr>
              <w:t>40.6</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lang w:val="en-US"/>
              </w:rPr>
            </w:pPr>
            <w:r w:rsidRPr="00570F9B">
              <w:rPr>
                <w:rFonts w:ascii="Times New Roman" w:hAnsi="Times New Roman"/>
                <w:color w:val="22272F"/>
                <w:sz w:val="16"/>
                <w:szCs w:val="16"/>
                <w:lang w:val="en-US"/>
              </w:rPr>
              <w:t>40.6</w:t>
            </w:r>
          </w:p>
        </w:tc>
      </w:tr>
      <w:tr w:rsidR="00570F9B" w:rsidRPr="00570F9B" w:rsidTr="008A7369">
        <w:trPr>
          <w:trHeight w:val="213"/>
        </w:trPr>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федеральный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областной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районный бюджет</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lang w:val="en-US"/>
              </w:rPr>
            </w:pPr>
            <w:r w:rsidRPr="00570F9B">
              <w:rPr>
                <w:rFonts w:ascii="Times New Roman" w:hAnsi="Times New Roman"/>
                <w:color w:val="22272F"/>
                <w:sz w:val="16"/>
                <w:szCs w:val="16"/>
                <w:lang w:val="en-US"/>
              </w:rPr>
              <w:t>40.6</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lang w:val="en-US"/>
              </w:rPr>
            </w:pPr>
            <w:r w:rsidRPr="00570F9B">
              <w:rPr>
                <w:rFonts w:ascii="Times New Roman" w:hAnsi="Times New Roman"/>
                <w:color w:val="22272F"/>
                <w:sz w:val="16"/>
                <w:szCs w:val="16"/>
                <w:lang w:val="en-US"/>
              </w:rPr>
              <w:t>40.6</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бюджет сельсовета</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r>
      <w:tr w:rsidR="00570F9B" w:rsidRPr="00570F9B" w:rsidTr="008A7369">
        <w:tc>
          <w:tcPr>
            <w:tcW w:w="510"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3029" w:type="dxa"/>
            <w:vMerge/>
            <w:shd w:val="clear" w:color="auto" w:fill="FFFFFF"/>
          </w:tcPr>
          <w:p w:rsidR="00570F9B" w:rsidRPr="00570F9B" w:rsidRDefault="00570F9B" w:rsidP="008A7369">
            <w:pPr>
              <w:contextualSpacing/>
              <w:rPr>
                <w:rFonts w:ascii="Times New Roman" w:hAnsi="Times New Roman"/>
                <w:b/>
                <w:color w:val="22272F"/>
                <w:sz w:val="16"/>
                <w:szCs w:val="16"/>
              </w:rPr>
            </w:pP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внебюджетные источники</w:t>
            </w:r>
          </w:p>
        </w:tc>
        <w:tc>
          <w:tcPr>
            <w:tcW w:w="708" w:type="dxa"/>
            <w:shd w:val="clear" w:color="auto" w:fill="FFFFFF"/>
          </w:tcPr>
          <w:p w:rsidR="00570F9B" w:rsidRPr="00570F9B" w:rsidRDefault="00570F9B" w:rsidP="008A7369">
            <w:pPr>
              <w:contextualSpacing/>
              <w:jc w:val="center"/>
              <w:rPr>
                <w:rFonts w:ascii="Times New Roman" w:hAnsi="Times New Roman"/>
                <w:color w:val="22272F"/>
                <w:sz w:val="16"/>
                <w:szCs w:val="16"/>
              </w:rPr>
            </w:pPr>
            <w:r w:rsidRPr="00570F9B">
              <w:rPr>
                <w:rFonts w:ascii="Times New Roman" w:hAnsi="Times New Roman"/>
                <w:color w:val="22272F"/>
                <w:sz w:val="16"/>
                <w:szCs w:val="16"/>
              </w:rPr>
              <w:t>134</w:t>
            </w:r>
          </w:p>
        </w:tc>
        <w:tc>
          <w:tcPr>
            <w:tcW w:w="143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64.5.</w:t>
            </w:r>
            <w:r w:rsidRPr="00570F9B">
              <w:rPr>
                <w:rFonts w:ascii="Times New Roman" w:hAnsi="Times New Roman"/>
                <w:color w:val="22272F"/>
                <w:sz w:val="16"/>
                <w:szCs w:val="16"/>
                <w:lang w:val="en-US"/>
              </w:rPr>
              <w:t>Q</w:t>
            </w:r>
            <w:r w:rsidRPr="00570F9B">
              <w:rPr>
                <w:rFonts w:ascii="Times New Roman" w:hAnsi="Times New Roman"/>
                <w:color w:val="22272F"/>
                <w:sz w:val="16"/>
                <w:szCs w:val="16"/>
              </w:rPr>
              <w:t>5.00000</w:t>
            </w:r>
          </w:p>
        </w:tc>
        <w:tc>
          <w:tcPr>
            <w:tcW w:w="85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3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6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708"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6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85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90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c>
          <w:tcPr>
            <w:tcW w:w="118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0</w:t>
            </w:r>
          </w:p>
        </w:tc>
      </w:tr>
    </w:tbl>
    <w:p w:rsidR="00570F9B" w:rsidRPr="00570F9B" w:rsidRDefault="00570F9B" w:rsidP="00570F9B">
      <w:pPr>
        <w:rPr>
          <w:rFonts w:ascii="Times New Roman" w:hAnsi="Times New Roman"/>
          <w:sz w:val="16"/>
          <w:szCs w:val="16"/>
        </w:rPr>
      </w:pPr>
    </w:p>
    <w:p w:rsidR="00570F9B" w:rsidRPr="00570F9B" w:rsidRDefault="00570F9B" w:rsidP="00570F9B">
      <w:pPr>
        <w:rPr>
          <w:rFonts w:ascii="Times New Roman" w:hAnsi="Times New Roman"/>
          <w:sz w:val="16"/>
          <w:szCs w:val="16"/>
        </w:rPr>
      </w:pPr>
    </w:p>
    <w:p w:rsidR="00570F9B" w:rsidRPr="00570F9B" w:rsidRDefault="00570F9B" w:rsidP="00570F9B">
      <w:pPr>
        <w:rPr>
          <w:rFonts w:ascii="Times New Roman" w:hAnsi="Times New Roman"/>
          <w:sz w:val="16"/>
          <w:szCs w:val="16"/>
        </w:rPr>
      </w:pPr>
    </w:p>
    <w:p w:rsidR="00570F9B" w:rsidRPr="00570F9B" w:rsidRDefault="00570F9B" w:rsidP="00570F9B">
      <w:pPr>
        <w:contextualSpacing/>
        <w:jc w:val="center"/>
        <w:rPr>
          <w:rFonts w:ascii="Times New Roman" w:hAnsi="Times New Roman"/>
          <w:b/>
          <w:color w:val="000000"/>
          <w:sz w:val="16"/>
          <w:szCs w:val="16"/>
        </w:rPr>
      </w:pPr>
      <w:r w:rsidRPr="00570F9B">
        <w:rPr>
          <w:rFonts w:ascii="Times New Roman" w:hAnsi="Times New Roman"/>
          <w:b/>
          <w:color w:val="000000"/>
          <w:sz w:val="16"/>
          <w:szCs w:val="16"/>
        </w:rPr>
        <w:t xml:space="preserve">Ресурсное обеспечение реализации </w:t>
      </w:r>
      <w:r w:rsidRPr="00570F9B">
        <w:rPr>
          <w:rFonts w:ascii="Times New Roman" w:hAnsi="Times New Roman"/>
          <w:b/>
          <w:sz w:val="16"/>
          <w:szCs w:val="16"/>
        </w:rPr>
        <w:t xml:space="preserve">муниципальной </w:t>
      </w:r>
      <w:r w:rsidRPr="00570F9B">
        <w:rPr>
          <w:rFonts w:ascii="Times New Roman" w:hAnsi="Times New Roman"/>
          <w:b/>
          <w:color w:val="000000"/>
          <w:sz w:val="16"/>
          <w:szCs w:val="16"/>
        </w:rPr>
        <w:t>программы за счет налоговых и неналоговых расходов</w:t>
      </w:r>
    </w:p>
    <w:p w:rsidR="00570F9B" w:rsidRPr="00570F9B" w:rsidRDefault="00570F9B" w:rsidP="00570F9B">
      <w:pPr>
        <w:contextualSpacing/>
        <w:jc w:val="center"/>
        <w:rPr>
          <w:rFonts w:ascii="Times New Roman" w:hAnsi="Times New Roman"/>
          <w:color w:val="000000"/>
          <w:sz w:val="16"/>
          <w:szCs w:val="16"/>
        </w:rPr>
      </w:pPr>
    </w:p>
    <w:tbl>
      <w:tblPr>
        <w:tblW w:w="16019" w:type="dxa"/>
        <w:tblInd w:w="-289" w:type="dxa"/>
        <w:tblLayout w:type="fixed"/>
        <w:tblCellMar>
          <w:top w:w="102" w:type="dxa"/>
          <w:left w:w="62" w:type="dxa"/>
          <w:bottom w:w="102" w:type="dxa"/>
          <w:right w:w="62" w:type="dxa"/>
        </w:tblCellMar>
        <w:tblLook w:val="04A0" w:firstRow="1" w:lastRow="0" w:firstColumn="1" w:lastColumn="0" w:noHBand="0" w:noVBand="1"/>
      </w:tblPr>
      <w:tblGrid>
        <w:gridCol w:w="284"/>
        <w:gridCol w:w="1134"/>
        <w:gridCol w:w="1134"/>
        <w:gridCol w:w="1418"/>
        <w:gridCol w:w="2410"/>
        <w:gridCol w:w="1275"/>
        <w:gridCol w:w="993"/>
        <w:gridCol w:w="1275"/>
        <w:gridCol w:w="1134"/>
        <w:gridCol w:w="1276"/>
        <w:gridCol w:w="1276"/>
        <w:gridCol w:w="1276"/>
        <w:gridCol w:w="1134"/>
      </w:tblGrid>
      <w:tr w:rsidR="00570F9B" w:rsidRPr="00570F9B" w:rsidTr="008A7369">
        <w:tc>
          <w:tcPr>
            <w:tcW w:w="284"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 п/п</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Статус</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 xml:space="preserve">Наименование структурного элемента муниципальной программы </w:t>
            </w:r>
          </w:p>
        </w:tc>
        <w:tc>
          <w:tcPr>
            <w:tcW w:w="1418"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Орган исполнительной власти, ответственный за реализацию муниципальной политики по соответствующему направлению расходов</w:t>
            </w:r>
          </w:p>
        </w:tc>
        <w:tc>
          <w:tcPr>
            <w:tcW w:w="2410"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Наименование налогового (неналогового) расхода</w:t>
            </w:r>
          </w:p>
        </w:tc>
        <w:tc>
          <w:tcPr>
            <w:tcW w:w="9639" w:type="dxa"/>
            <w:gridSpan w:val="8"/>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Оценка расходов</w:t>
            </w:r>
          </w:p>
        </w:tc>
      </w:tr>
      <w:tr w:rsidR="00570F9B" w:rsidRPr="00570F9B" w:rsidTr="008A7369">
        <w:trPr>
          <w:trHeight w:val="262"/>
        </w:trPr>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2026</w:t>
            </w:r>
          </w:p>
        </w:tc>
      </w:tr>
      <w:tr w:rsidR="00570F9B" w:rsidRPr="00570F9B" w:rsidTr="008A7369">
        <w:tc>
          <w:tcPr>
            <w:tcW w:w="284"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 (тыс. рублей)</w:t>
            </w:r>
          </w:p>
        </w:tc>
      </w:tr>
      <w:tr w:rsidR="00570F9B" w:rsidRPr="00570F9B" w:rsidTr="008A7369">
        <w:trPr>
          <w:trHeight w:val="94"/>
        </w:trPr>
        <w:tc>
          <w:tcPr>
            <w:tcW w:w="28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5</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12</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13</w:t>
            </w:r>
          </w:p>
        </w:tc>
      </w:tr>
      <w:tr w:rsidR="00570F9B" w:rsidRPr="00570F9B" w:rsidTr="008A7369">
        <w:tc>
          <w:tcPr>
            <w:tcW w:w="284"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Комплекс процессных мероприятий</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Обеспечение реализации программы</w:t>
            </w:r>
          </w:p>
        </w:tc>
        <w:tc>
          <w:tcPr>
            <w:tcW w:w="1418"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(техническая) по освобождению от уплаты земельного налога автономных, государственных (муниципальные) бюджетных и казенных учреждений и организаций, финансируемых из областного и местного бюджетов</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r>
      <w:tr w:rsidR="00570F9B" w:rsidRPr="00570F9B" w:rsidTr="008A7369">
        <w:trPr>
          <w:trHeight w:val="144"/>
        </w:trPr>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2030</w:t>
            </w:r>
          </w:p>
        </w:tc>
      </w:tr>
      <w:tr w:rsidR="00570F9B" w:rsidRPr="00570F9B" w:rsidTr="008A7369">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r>
      <w:tr w:rsidR="00570F9B" w:rsidRPr="00570F9B" w:rsidTr="008A7369">
        <w:trPr>
          <w:trHeight w:val="94"/>
        </w:trPr>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lang w:val="en-US"/>
              </w:rPr>
              <w:t>1</w:t>
            </w:r>
            <w:r w:rsidRPr="00570F9B">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lang w:val="en-US"/>
              </w:rPr>
              <w:t>2</w:t>
            </w:r>
            <w:r w:rsidRPr="00570F9B">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lang w:val="en-US"/>
              </w:rPr>
            </w:pPr>
            <w:r w:rsidRPr="00570F9B">
              <w:rPr>
                <w:rFonts w:ascii="Times New Roman" w:hAnsi="Times New Roman"/>
                <w:sz w:val="16"/>
                <w:szCs w:val="16"/>
              </w:rPr>
              <w:t>2</w:t>
            </w:r>
            <w:r w:rsidRPr="00570F9B">
              <w:rPr>
                <w:rFonts w:ascii="Times New Roman" w:hAnsi="Times New Roman"/>
                <w:sz w:val="16"/>
                <w:szCs w:val="16"/>
                <w:lang w:val="en-US"/>
              </w:rPr>
              <w:t>1</w:t>
            </w:r>
          </w:p>
        </w:tc>
      </w:tr>
      <w:tr w:rsidR="00570F9B" w:rsidRPr="00570F9B" w:rsidTr="008A7369">
        <w:tc>
          <w:tcPr>
            <w:tcW w:w="284"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5209,00</w:t>
            </w:r>
          </w:p>
        </w:tc>
      </w:tr>
      <w:tr w:rsidR="00570F9B" w:rsidRPr="00570F9B" w:rsidTr="008A7369">
        <w:trPr>
          <w:trHeight w:val="176"/>
        </w:trPr>
        <w:tc>
          <w:tcPr>
            <w:tcW w:w="284" w:type="dxa"/>
            <w:vMerge w:val="restart"/>
            <w:tcBorders>
              <w:top w:val="single" w:sz="4" w:space="0" w:color="auto"/>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1.1</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Мероприятие (результат)</w:t>
            </w:r>
          </w:p>
        </w:tc>
        <w:tc>
          <w:tcPr>
            <w:tcW w:w="1134"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Налоговые расходы</w:t>
            </w:r>
          </w:p>
        </w:tc>
        <w:tc>
          <w:tcPr>
            <w:tcW w:w="1418" w:type="dxa"/>
            <w:vMerge w:val="restart"/>
            <w:tcBorders>
              <w:top w:val="single" w:sz="4" w:space="0" w:color="auto"/>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Администрация Саракташского поссовета</w:t>
            </w:r>
          </w:p>
        </w:tc>
        <w:tc>
          <w:tcPr>
            <w:tcW w:w="2410" w:type="dxa"/>
            <w:vMerge w:val="restart"/>
            <w:tcBorders>
              <w:top w:val="single" w:sz="4" w:space="0" w:color="auto"/>
              <w:left w:val="single" w:sz="4" w:space="0" w:color="auto"/>
              <w:right w:val="single" w:sz="4" w:space="0" w:color="auto"/>
            </w:tcBorders>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Налоговая льгота (социальная) по освобождению от уплаты земельного налога для ВОВ и инвалидов ОВ, членов добровольной народной дружины</w:t>
            </w:r>
          </w:p>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(Полное освобождение)</w:t>
            </w:r>
          </w:p>
        </w:tc>
        <w:tc>
          <w:tcPr>
            <w:tcW w:w="2268"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2023</w:t>
            </w:r>
          </w:p>
        </w:tc>
        <w:tc>
          <w:tcPr>
            <w:tcW w:w="2409"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2024</w:t>
            </w:r>
          </w:p>
        </w:tc>
        <w:tc>
          <w:tcPr>
            <w:tcW w:w="2552"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2025</w:t>
            </w:r>
          </w:p>
        </w:tc>
        <w:tc>
          <w:tcPr>
            <w:tcW w:w="2410"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2026</w:t>
            </w:r>
          </w:p>
        </w:tc>
      </w:tr>
      <w:tr w:rsidR="00570F9B" w:rsidRPr="00570F9B" w:rsidTr="008A7369">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r>
      <w:tr w:rsidR="00570F9B" w:rsidRPr="00570F9B" w:rsidTr="008A7369">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7</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6</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7</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8</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9</w:t>
            </w:r>
          </w:p>
        </w:tc>
      </w:tr>
      <w:tr w:rsidR="00570F9B" w:rsidRPr="00570F9B" w:rsidTr="008A7369">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color w:val="22272F"/>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r>
      <w:tr w:rsidR="00570F9B" w:rsidRPr="00570F9B" w:rsidTr="008A7369">
        <w:trPr>
          <w:trHeight w:val="144"/>
        </w:trPr>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268"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2027</w:t>
            </w:r>
          </w:p>
        </w:tc>
        <w:tc>
          <w:tcPr>
            <w:tcW w:w="2409"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2028</w:t>
            </w:r>
          </w:p>
        </w:tc>
        <w:tc>
          <w:tcPr>
            <w:tcW w:w="2552"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2029</w:t>
            </w:r>
          </w:p>
        </w:tc>
        <w:tc>
          <w:tcPr>
            <w:tcW w:w="2410" w:type="dxa"/>
            <w:gridSpan w:val="2"/>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2030</w:t>
            </w:r>
          </w:p>
        </w:tc>
      </w:tr>
      <w:tr w:rsidR="00570F9B" w:rsidRPr="00570F9B" w:rsidTr="008A7369">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Доля налоговых и неналоговых доходов местного бюджета в общем объеме собственных доходов бюджета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финансовое обеспечение</w:t>
            </w:r>
          </w:p>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(тыс. рублей)</w:t>
            </w:r>
          </w:p>
        </w:tc>
      </w:tr>
      <w:tr w:rsidR="00570F9B" w:rsidRPr="00570F9B" w:rsidTr="008A7369">
        <w:trPr>
          <w:trHeight w:val="94"/>
        </w:trPr>
        <w:tc>
          <w:tcPr>
            <w:tcW w:w="28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418"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2410" w:type="dxa"/>
            <w:vMerge/>
            <w:tcBorders>
              <w:left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15</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16</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17</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rPr>
              <w:t>18</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lang w:val="en-US"/>
              </w:rPr>
              <w:t>1</w:t>
            </w:r>
            <w:r w:rsidRPr="00570F9B">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r w:rsidRPr="00570F9B">
              <w:rPr>
                <w:rFonts w:ascii="Times New Roman" w:hAnsi="Times New Roman"/>
                <w:sz w:val="16"/>
                <w:szCs w:val="16"/>
                <w:lang w:val="en-US"/>
              </w:rPr>
              <w:t>2</w:t>
            </w:r>
            <w:r w:rsidRPr="00570F9B">
              <w:rPr>
                <w:rFonts w:ascii="Times New Roman" w:hAnsi="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lang w:val="en-US"/>
              </w:rPr>
            </w:pPr>
            <w:r w:rsidRPr="00570F9B">
              <w:rPr>
                <w:rFonts w:ascii="Times New Roman" w:hAnsi="Times New Roman"/>
                <w:sz w:val="16"/>
                <w:szCs w:val="16"/>
              </w:rPr>
              <w:t>2</w:t>
            </w:r>
            <w:r w:rsidRPr="00570F9B">
              <w:rPr>
                <w:rFonts w:ascii="Times New Roman" w:hAnsi="Times New Roman"/>
                <w:sz w:val="16"/>
                <w:szCs w:val="16"/>
                <w:lang w:val="en-US"/>
              </w:rPr>
              <w:t>1</w:t>
            </w:r>
          </w:p>
        </w:tc>
      </w:tr>
      <w:tr w:rsidR="00570F9B" w:rsidRPr="00570F9B" w:rsidTr="008A7369">
        <w:tc>
          <w:tcPr>
            <w:tcW w:w="284" w:type="dxa"/>
            <w:vMerge/>
            <w:tcBorders>
              <w:left w:val="single" w:sz="4" w:space="0" w:color="auto"/>
              <w:bottom w:val="single" w:sz="4" w:space="0" w:color="auto"/>
              <w:right w:val="single" w:sz="4" w:space="0" w:color="auto"/>
            </w:tcBorders>
          </w:tcPr>
          <w:p w:rsidR="00570F9B" w:rsidRPr="00570F9B" w:rsidRDefault="00570F9B" w:rsidP="008A7369">
            <w:pPr>
              <w:contextualSpacing/>
              <w:jc w:val="center"/>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418"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2410" w:type="dxa"/>
            <w:vMerge/>
            <w:tcBorders>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c>
          <w:tcPr>
            <w:tcW w:w="1276"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50</w:t>
            </w:r>
          </w:p>
        </w:tc>
        <w:tc>
          <w:tcPr>
            <w:tcW w:w="1134" w:type="dxa"/>
            <w:tcBorders>
              <w:top w:val="single" w:sz="4" w:space="0" w:color="auto"/>
              <w:left w:val="single" w:sz="4" w:space="0" w:color="auto"/>
              <w:bottom w:val="single" w:sz="4" w:space="0" w:color="auto"/>
              <w:right w:val="single" w:sz="4" w:space="0" w:color="auto"/>
            </w:tcBorders>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2,00</w:t>
            </w:r>
          </w:p>
        </w:tc>
      </w:tr>
    </w:tbl>
    <w:p w:rsidR="00570F9B" w:rsidRPr="00570F9B" w:rsidRDefault="00570F9B" w:rsidP="00570F9B">
      <w:pPr>
        <w:rPr>
          <w:rFonts w:ascii="Times New Roman" w:hAnsi="Times New Roman"/>
          <w:sz w:val="16"/>
          <w:szCs w:val="16"/>
        </w:rPr>
      </w:pPr>
    </w:p>
    <w:p w:rsidR="00570F9B" w:rsidRPr="00570F9B" w:rsidRDefault="00570F9B" w:rsidP="00570F9B">
      <w:pPr>
        <w:pStyle w:val="af3"/>
        <w:shd w:val="clear" w:color="auto" w:fill="FFFFFF"/>
        <w:spacing w:before="100" w:beforeAutospacing="1" w:after="100" w:afterAutospacing="1" w:line="240" w:lineRule="auto"/>
        <w:jc w:val="center"/>
        <w:rPr>
          <w:rFonts w:ascii="Times New Roman" w:hAnsi="Times New Roman"/>
          <w:b/>
          <w:sz w:val="16"/>
          <w:szCs w:val="16"/>
        </w:rPr>
      </w:pPr>
      <w:r w:rsidRPr="00570F9B">
        <w:rPr>
          <w:rFonts w:ascii="Times New Roman" w:hAnsi="Times New Roman"/>
          <w:b/>
          <w:sz w:val="16"/>
          <w:szCs w:val="16"/>
        </w:rPr>
        <w:t xml:space="preserve">Сведения о методике расчета показателя муниципальной программы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146"/>
        <w:gridCol w:w="972"/>
        <w:gridCol w:w="1701"/>
        <w:gridCol w:w="2268"/>
        <w:gridCol w:w="2268"/>
        <w:gridCol w:w="1701"/>
        <w:gridCol w:w="2430"/>
        <w:gridCol w:w="1397"/>
      </w:tblGrid>
      <w:tr w:rsidR="00570F9B" w:rsidRPr="00570F9B" w:rsidTr="008A7369">
        <w:tc>
          <w:tcPr>
            <w:tcW w:w="42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п/п</w:t>
            </w:r>
          </w:p>
        </w:tc>
        <w:tc>
          <w:tcPr>
            <w:tcW w:w="2146"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Наименование показателя (результат)</w:t>
            </w:r>
          </w:p>
        </w:tc>
        <w:tc>
          <w:tcPr>
            <w:tcW w:w="972"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Единица измерения</w:t>
            </w:r>
          </w:p>
        </w:tc>
        <w:tc>
          <w:tcPr>
            <w:tcW w:w="170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Алгоритм формирования (формула) и методологические пояснения</w:t>
            </w:r>
          </w:p>
        </w:tc>
        <w:tc>
          <w:tcPr>
            <w:tcW w:w="226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Базовые показатели (используемые в формуле)</w:t>
            </w:r>
          </w:p>
        </w:tc>
        <w:tc>
          <w:tcPr>
            <w:tcW w:w="226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Метод сбора информации, индекс формы отчетности</w:t>
            </w:r>
            <w:hyperlink r:id="rId9" w:anchor="/document/402701751/entry/666666" w:history="1"/>
          </w:p>
        </w:tc>
        <w:tc>
          <w:tcPr>
            <w:tcW w:w="170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Ответственный за сбор данных по показателю</w:t>
            </w: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Источник данных</w:t>
            </w:r>
          </w:p>
        </w:tc>
        <w:tc>
          <w:tcPr>
            <w:tcW w:w="1397"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Срок представления годовой отчетной информации</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2146"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w:t>
            </w:r>
          </w:p>
        </w:tc>
        <w:tc>
          <w:tcPr>
            <w:tcW w:w="972"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6</w:t>
            </w:r>
          </w:p>
        </w:tc>
        <w:tc>
          <w:tcPr>
            <w:tcW w:w="226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7</w:t>
            </w:r>
          </w:p>
        </w:tc>
        <w:tc>
          <w:tcPr>
            <w:tcW w:w="2268"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8</w:t>
            </w:r>
          </w:p>
        </w:tc>
        <w:tc>
          <w:tcPr>
            <w:tcW w:w="170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12</w:t>
            </w:r>
          </w:p>
        </w:tc>
        <w:tc>
          <w:tcPr>
            <w:tcW w:w="2430"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13</w:t>
            </w:r>
          </w:p>
        </w:tc>
        <w:tc>
          <w:tcPr>
            <w:tcW w:w="1397"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14</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1.</w:t>
            </w:r>
          </w:p>
        </w:tc>
        <w:tc>
          <w:tcPr>
            <w:tcW w:w="2146"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 </w:t>
            </w:r>
            <w:r w:rsidRPr="00570F9B">
              <w:rPr>
                <w:rFonts w:ascii="Times New Roman" w:hAnsi="Times New Roman"/>
                <w:sz w:val="16"/>
                <w:szCs w:val="16"/>
              </w:rPr>
              <w:t>Количество квадратных метров расселенного непригодного для проживания жилищного фонда</w:t>
            </w:r>
          </w:p>
        </w:tc>
        <w:tc>
          <w:tcPr>
            <w:tcW w:w="972"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sz w:val="16"/>
                <w:szCs w:val="16"/>
              </w:rPr>
              <w:t>м</w:t>
            </w:r>
            <w:r w:rsidRPr="00570F9B">
              <w:rPr>
                <w:rFonts w:ascii="Times New Roman" w:hAnsi="Times New Roman"/>
                <w:sz w:val="16"/>
                <w:szCs w:val="16"/>
                <w:vertAlign w:val="superscript"/>
              </w:rPr>
              <w:t>2</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Количество граждан, расселенных из непригодного для проживания жилищного фонда</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пожаров на территории</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4.</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погибших на пожарах</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Администрация Саракташскогопоссовета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5.</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мероприятий, проведенных ДНД</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6.</w:t>
            </w:r>
          </w:p>
        </w:tc>
        <w:tc>
          <w:tcPr>
            <w:tcW w:w="2146"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застрахованных участников ДНД, от общего их количества</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Ст/ОК*100%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Застрахованные участники ДНД (Ст)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Общее количество участников ДНД (ОК)</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7.</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Общая протяженность освещенных частей улиц, проездов, набережных на конец года</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FF0000"/>
                <w:sz w:val="16"/>
                <w:szCs w:val="16"/>
              </w:rPr>
            </w:pPr>
            <w:r w:rsidRPr="00570F9B">
              <w:rPr>
                <w:rFonts w:ascii="Times New Roman" w:hAnsi="Times New Roman"/>
                <w:color w:val="22272F"/>
                <w:sz w:val="16"/>
                <w:szCs w:val="16"/>
              </w:rPr>
              <w:t>124,3</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70F9B" w:rsidRPr="00570F9B" w:rsidRDefault="00570F9B" w:rsidP="008A7369">
            <w:pPr>
              <w:pStyle w:val="1"/>
              <w:contextualSpacing/>
              <w:rPr>
                <w:b w:val="0"/>
                <w:color w:val="22272F"/>
                <w:sz w:val="16"/>
                <w:szCs w:val="16"/>
              </w:rPr>
            </w:pPr>
            <w:r w:rsidRPr="00570F9B">
              <w:rPr>
                <w:sz w:val="16"/>
                <w:szCs w:val="16"/>
              </w:rPr>
              <w:t>Форма № 3-ДГ</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 10 по 15 февраля</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8.</w:t>
            </w:r>
          </w:p>
        </w:tc>
        <w:tc>
          <w:tcPr>
            <w:tcW w:w="2146"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км</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FF0000"/>
                <w:sz w:val="16"/>
                <w:szCs w:val="16"/>
              </w:rPr>
            </w:pPr>
            <w:r w:rsidRPr="00570F9B">
              <w:rPr>
                <w:rFonts w:ascii="Times New Roman" w:hAnsi="Times New Roman"/>
                <w:color w:val="22272F"/>
                <w:sz w:val="16"/>
                <w:szCs w:val="16"/>
              </w:rPr>
              <w:t>124,3</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70F9B" w:rsidRPr="00570F9B" w:rsidRDefault="00570F9B" w:rsidP="008A7369">
            <w:pPr>
              <w:pStyle w:val="1"/>
              <w:contextualSpacing/>
              <w:rPr>
                <w:b w:val="0"/>
                <w:color w:val="22272F"/>
                <w:sz w:val="16"/>
                <w:szCs w:val="16"/>
              </w:rPr>
            </w:pPr>
            <w:r w:rsidRPr="00570F9B">
              <w:rPr>
                <w:sz w:val="16"/>
                <w:szCs w:val="16"/>
              </w:rPr>
              <w:t>Форма № 3-ДГ</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 10 по 15 февраля</w:t>
            </w:r>
          </w:p>
        </w:tc>
      </w:tr>
      <w:tr w:rsidR="00570F9B" w:rsidRPr="00570F9B" w:rsidTr="008A7369">
        <w:trPr>
          <w:trHeight w:val="660"/>
        </w:trPr>
        <w:tc>
          <w:tcPr>
            <w:tcW w:w="42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9.</w:t>
            </w:r>
          </w:p>
        </w:tc>
        <w:tc>
          <w:tcPr>
            <w:tcW w:w="2146" w:type="dxa"/>
            <w:vMerge w:val="restart"/>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дорог, в отношении которых проводился капитальный ремонт, ремонт от общего количества дорог в отчетном периоде</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Рем/П*100%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Протяженность автомобильных дорог, введенных в эксплуатацию после капитального ремонта и ремонта (Рем.)</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w:t>
            </w:r>
            <w:r w:rsidRPr="00570F9B">
              <w:rPr>
                <w:rFonts w:ascii="Times New Roman" w:hAnsi="Times New Roman"/>
                <w:sz w:val="16"/>
                <w:szCs w:val="16"/>
              </w:rPr>
              <w:t xml:space="preserve"> Сведения об использовании средств Федерального дорожного фонда, дорожных фондов субъектов Российской Федерации, муниципальных дорожных фондов, приказ Росстата от 15 июня 2012 года N 346</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Федеральному дорожному агентству</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Форма № 1-ФД</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На 20 день после отчетного периода</w:t>
            </w:r>
          </w:p>
        </w:tc>
      </w:tr>
      <w:tr w:rsidR="00570F9B" w:rsidRPr="00570F9B" w:rsidTr="008A7369">
        <w:trPr>
          <w:trHeight w:val="970"/>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Протяженность автодорог общего пользования местного значения, находящихся в собственности муниципального образования на конец года (П)</w:t>
            </w:r>
          </w:p>
        </w:tc>
        <w:tc>
          <w:tcPr>
            <w:tcW w:w="2268" w:type="dxa"/>
            <w:shd w:val="clear" w:color="auto" w:fill="FFFFFF"/>
          </w:tcPr>
          <w:p w:rsidR="00570F9B" w:rsidRPr="00570F9B" w:rsidRDefault="00570F9B" w:rsidP="008A7369">
            <w:pPr>
              <w:pStyle w:val="1"/>
              <w:contextualSpacing/>
              <w:rPr>
                <w:b w:val="0"/>
                <w:color w:val="22272F"/>
                <w:sz w:val="16"/>
                <w:szCs w:val="16"/>
              </w:rPr>
            </w:pPr>
            <w:r w:rsidRPr="00570F9B">
              <w:rPr>
                <w:color w:val="22272F"/>
                <w:sz w:val="16"/>
                <w:szCs w:val="16"/>
              </w:rPr>
              <w:t xml:space="preserve">1, </w:t>
            </w:r>
            <w:r w:rsidRPr="00570F9B">
              <w:rPr>
                <w:sz w:val="16"/>
                <w:szCs w:val="16"/>
              </w:rPr>
              <w:t xml:space="preserve">Сведения об автомобильных дорогах общего пользования местного значения и искусственных сооружениях на них по состоянию на 1 января, Приказ Росстата от 30.07.2021 N 458 </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Федеральная служба государственной статистики</w:t>
            </w:r>
          </w:p>
        </w:tc>
        <w:tc>
          <w:tcPr>
            <w:tcW w:w="2430" w:type="dxa"/>
            <w:shd w:val="clear" w:color="auto" w:fill="FFFFFF"/>
          </w:tcPr>
          <w:p w:rsidR="00570F9B" w:rsidRPr="00570F9B" w:rsidRDefault="00570F9B" w:rsidP="008A7369">
            <w:pPr>
              <w:pStyle w:val="1"/>
              <w:contextualSpacing/>
              <w:rPr>
                <w:b w:val="0"/>
                <w:color w:val="22272F"/>
                <w:sz w:val="16"/>
                <w:szCs w:val="16"/>
              </w:rPr>
            </w:pPr>
            <w:r w:rsidRPr="00570F9B">
              <w:rPr>
                <w:sz w:val="16"/>
                <w:szCs w:val="16"/>
              </w:rPr>
              <w:t>Форма № 3-ДГ</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С 10 по 15 февраля</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10.</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Площадь благоустройства территории Саракташского поссовета</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га</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Акты выполненных работ (КС-2)</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11.</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спиленных и убранных сухостойных, больных и аварийных деревьев</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Акты выполненных работ (КС-2)</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12.</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высаженных деревьев</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Акты выполненных работ (КС-2)</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13.</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обустроенных площадок ТКО</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Акты выполненных работ (КС-2)</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14.</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Наличие документов территориального планирования </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1, нет – 0)</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000000"/>
                <w:sz w:val="16"/>
                <w:szCs w:val="16"/>
              </w:rPr>
            </w:pPr>
            <w:r w:rsidRPr="00570F9B">
              <w:rPr>
                <w:rFonts w:ascii="Times New Roman" w:hAnsi="Times New Roman"/>
                <w:color w:val="000000"/>
                <w:sz w:val="16"/>
                <w:szCs w:val="16"/>
              </w:rPr>
              <w:t>Решение совета депутатов Саракташского поссовета от 18.12.2020 №21, от 13.11.2020 №8</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15.</w:t>
            </w:r>
          </w:p>
        </w:tc>
        <w:tc>
          <w:tcPr>
            <w:tcW w:w="2146" w:type="dxa"/>
            <w:shd w:val="clear" w:color="auto" w:fill="FFFFFF"/>
          </w:tcPr>
          <w:p w:rsidR="00570F9B" w:rsidRPr="00570F9B" w:rsidRDefault="00570F9B" w:rsidP="008A7369">
            <w:pPr>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Уровень износа: </w:t>
            </w:r>
          </w:p>
          <w:p w:rsidR="00570F9B" w:rsidRPr="00570F9B" w:rsidRDefault="00570F9B" w:rsidP="008A7369">
            <w:pPr>
              <w:rPr>
                <w:rFonts w:ascii="Times New Roman" w:hAnsi="Times New Roman"/>
                <w:color w:val="333333"/>
                <w:sz w:val="16"/>
                <w:szCs w:val="16"/>
                <w:lang w:eastAsia="ar-SA"/>
              </w:rPr>
            </w:pPr>
            <w:r w:rsidRPr="00570F9B">
              <w:rPr>
                <w:rFonts w:ascii="Times New Roman" w:hAnsi="Times New Roman"/>
                <w:color w:val="333333"/>
                <w:sz w:val="16"/>
                <w:szCs w:val="16"/>
                <w:lang w:eastAsia="ar-SA"/>
              </w:rPr>
              <w:t xml:space="preserve">тепловых сетей; </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водопроводных сетей;</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канализационных сетей;</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 xml:space="preserve">котельных; </w:t>
            </w:r>
          </w:p>
          <w:p w:rsidR="00570F9B" w:rsidRPr="00570F9B" w:rsidRDefault="00570F9B" w:rsidP="008A7369">
            <w:pPr>
              <w:rPr>
                <w:rFonts w:ascii="Times New Roman" w:hAnsi="Times New Roman"/>
                <w:sz w:val="16"/>
                <w:szCs w:val="16"/>
              </w:rPr>
            </w:pPr>
            <w:r w:rsidRPr="00570F9B">
              <w:rPr>
                <w:rFonts w:ascii="Times New Roman" w:hAnsi="Times New Roman"/>
                <w:color w:val="333333"/>
                <w:sz w:val="16"/>
                <w:szCs w:val="16"/>
                <w:lang w:eastAsia="ar-SA"/>
              </w:rPr>
              <w:t xml:space="preserve">насосных станций водопровода; </w:t>
            </w:r>
          </w:p>
          <w:p w:rsidR="00570F9B" w:rsidRPr="00570F9B" w:rsidRDefault="00570F9B" w:rsidP="008A7369">
            <w:pPr>
              <w:rPr>
                <w:rFonts w:ascii="Times New Roman" w:hAnsi="Times New Roman"/>
                <w:b/>
                <w:color w:val="22272F"/>
                <w:sz w:val="16"/>
                <w:szCs w:val="16"/>
              </w:rPr>
            </w:pPr>
            <w:r w:rsidRPr="00570F9B">
              <w:rPr>
                <w:rFonts w:ascii="Times New Roman" w:hAnsi="Times New Roman"/>
                <w:color w:val="333333"/>
                <w:sz w:val="16"/>
                <w:szCs w:val="16"/>
                <w:lang w:eastAsia="ar-SA"/>
              </w:rPr>
              <w:t>очистных сооружений канализации.</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000000"/>
                <w:sz w:val="16"/>
                <w:szCs w:val="16"/>
              </w:rPr>
            </w:pPr>
            <w:r w:rsidRPr="00570F9B">
              <w:rPr>
                <w:rFonts w:ascii="Times New Roman" w:hAnsi="Times New Roman"/>
                <w:color w:val="000000"/>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16.</w:t>
            </w:r>
          </w:p>
        </w:tc>
        <w:tc>
          <w:tcPr>
            <w:tcW w:w="2146" w:type="dxa"/>
            <w:shd w:val="clear" w:color="auto" w:fill="FFFFFF"/>
          </w:tcPr>
          <w:p w:rsidR="00570F9B" w:rsidRPr="00570F9B" w:rsidRDefault="00570F9B" w:rsidP="008A7369">
            <w:pPr>
              <w:pStyle w:val="ae"/>
              <w:contextualSpacing/>
              <w:rPr>
                <w:rFonts w:ascii="Times New Roman" w:hAnsi="Times New Roman"/>
                <w:sz w:val="16"/>
                <w:szCs w:val="16"/>
              </w:rPr>
            </w:pPr>
            <w:r w:rsidRPr="00570F9B">
              <w:rPr>
                <w:rFonts w:ascii="Times New Roman" w:hAnsi="Times New Roman"/>
                <w:sz w:val="16"/>
                <w:szCs w:val="16"/>
                <w:lang w:eastAsia="ru-RU"/>
              </w:rPr>
              <w:t>Число культурно-массовых мероприятий, концертов, спектаклей, фестивалей, конкурсов, выступлений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000000"/>
                <w:sz w:val="16"/>
                <w:szCs w:val="16"/>
              </w:rPr>
            </w:pPr>
            <w:r w:rsidRPr="00570F9B">
              <w:rPr>
                <w:rFonts w:ascii="Times New Roman" w:hAnsi="Times New Roman"/>
                <w:color w:val="000000"/>
                <w:sz w:val="16"/>
                <w:szCs w:val="16"/>
              </w:rPr>
              <w:t>Годовой отчет</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17.</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участников культурно - массовых мероприятий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000000"/>
                <w:sz w:val="16"/>
                <w:szCs w:val="16"/>
              </w:rPr>
              <w:t>Годовой отчет</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18.</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посещений библиотек</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color w:val="000000"/>
                <w:sz w:val="16"/>
                <w:szCs w:val="16"/>
              </w:rPr>
              <w:t>Годовой отчет</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19.</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Число посетителей музейных учреждений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000000"/>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20.</w:t>
            </w:r>
          </w:p>
        </w:tc>
        <w:tc>
          <w:tcPr>
            <w:tcW w:w="2146" w:type="dxa"/>
            <w:vMerge w:val="restart"/>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объектов культурного наследия, находящихся в удовлетворительном состоянии</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УС/ОК*100%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Объекты культурного наследия, находящихся в удовлетворительном состоянии (УС)</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Общее количество</w:t>
            </w:r>
            <w:r w:rsidRPr="00570F9B">
              <w:rPr>
                <w:rFonts w:ascii="Times New Roman" w:hAnsi="Times New Roman"/>
                <w:sz w:val="16"/>
                <w:szCs w:val="16"/>
              </w:rPr>
              <w:t xml:space="preserve"> объектов культурного наследия, находящихся в удовлетворительном состоянии (ОК)</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21.</w:t>
            </w:r>
          </w:p>
        </w:tc>
        <w:tc>
          <w:tcPr>
            <w:tcW w:w="2146" w:type="dxa"/>
            <w:shd w:val="clear" w:color="auto" w:fill="FFFFFF"/>
          </w:tcPr>
          <w:p w:rsidR="00570F9B" w:rsidRPr="00570F9B" w:rsidRDefault="00570F9B" w:rsidP="008A7369">
            <w:pPr>
              <w:pStyle w:val="ae"/>
              <w:contextualSpacing/>
              <w:rPr>
                <w:rFonts w:ascii="Times New Roman" w:hAnsi="Times New Roman"/>
                <w:sz w:val="16"/>
                <w:szCs w:val="16"/>
                <w:lang w:eastAsia="ru-RU"/>
              </w:rPr>
            </w:pPr>
            <w:r w:rsidRPr="00570F9B">
              <w:rPr>
                <w:rFonts w:ascii="Times New Roman" w:hAnsi="Times New Roman"/>
                <w:sz w:val="16"/>
                <w:szCs w:val="16"/>
                <w:lang w:eastAsia="ru-RU"/>
              </w:rPr>
              <w:t>Число спортивных сооружений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22.</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Число спортивных мероприятий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ед.</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23.</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Количество участников спортивных мероприятий</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чел</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информационная система</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24.</w:t>
            </w:r>
          </w:p>
        </w:tc>
        <w:tc>
          <w:tcPr>
            <w:tcW w:w="2146" w:type="dxa"/>
            <w:vMerge w:val="restart"/>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 xml:space="preserve">Доля налоговых и неналоговых доходов местного бюджета в общем объеме собственных доходов бюджета муниципального образования </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Н/С*100%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Объем поступивших налоговых и неналоговых доходов местного бюджета (Н)</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1, Отчет об исполнении бюджета, приказ МФ РФ </w:t>
            </w:r>
            <w:r w:rsidRPr="00570F9B">
              <w:rPr>
                <w:rFonts w:ascii="Times New Roman" w:hAnsi="Times New Roman"/>
                <w:sz w:val="16"/>
                <w:szCs w:val="16"/>
              </w:rPr>
              <w:t>от 28.12.2010 N 191н</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Отчет об исполнении бюджета</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70F9B" w:rsidRPr="00570F9B" w:rsidTr="008A7369">
        <w:trPr>
          <w:trHeight w:val="241"/>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Общий объем поступивших собственных доходов бюджета муниципального образования(С)</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1, Отчет об исполнении бюджета, приказ МФ РФ </w:t>
            </w:r>
            <w:r w:rsidRPr="00570F9B">
              <w:rPr>
                <w:rFonts w:ascii="Times New Roman" w:hAnsi="Times New Roman"/>
                <w:sz w:val="16"/>
                <w:szCs w:val="16"/>
              </w:rPr>
              <w:t>от 28.12.2010 N 191н</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Финансовый отдел администрации Саракташскогорайона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Отчет об исполнении бюджета</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25.</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Утверждение бюджета на три года</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1, нет – 0)</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Решение Совета депутатов Саракташского поссовета о бюджете на очередной финансовый год и плановый период</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26.</w:t>
            </w:r>
          </w:p>
        </w:tc>
        <w:tc>
          <w:tcPr>
            <w:tcW w:w="2146" w:type="dxa"/>
            <w:vMerge w:val="restart"/>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Доля расходов бюджета, формируемых в рамках программ, в общем объеме расходов бюджета</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Рмп/ОР*100%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Объем расходов бюджета в рамках муниципальных программ (Рмп)</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1, Отчет об исполнении бюджета, приказ МФ РФ </w:t>
            </w:r>
            <w:r w:rsidRPr="00570F9B">
              <w:rPr>
                <w:rFonts w:ascii="Times New Roman" w:hAnsi="Times New Roman"/>
                <w:sz w:val="16"/>
                <w:szCs w:val="16"/>
              </w:rPr>
              <w:t>от 28.12.2010 N 191н</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Отчет об исполнении бюджета</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70F9B" w:rsidRPr="00570F9B" w:rsidTr="008A7369">
        <w:trPr>
          <w:trHeight w:val="241"/>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Общий объем расходов бюджета (ОР)</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1, Отчет об исполнении бюджета, приказ МФ РФ </w:t>
            </w:r>
            <w:r w:rsidRPr="00570F9B">
              <w:rPr>
                <w:rFonts w:ascii="Times New Roman" w:hAnsi="Times New Roman"/>
                <w:sz w:val="16"/>
                <w:szCs w:val="16"/>
              </w:rPr>
              <w:t>от 28.12.2010 N 191н</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Отчет об исполнении бюджета</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27.</w:t>
            </w:r>
          </w:p>
        </w:tc>
        <w:tc>
          <w:tcPr>
            <w:tcW w:w="2146"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sz w:val="16"/>
                <w:szCs w:val="16"/>
              </w:rPr>
              <w:t>Наличие просроченной кредиторской задолженности</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sz w:val="16"/>
                <w:szCs w:val="16"/>
              </w:rPr>
              <w:t>(да – 0, нет – 1)</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 xml:space="preserve">1, </w:t>
            </w:r>
            <w:r w:rsidRPr="00570F9B">
              <w:rPr>
                <w:rFonts w:ascii="Times New Roman" w:hAnsi="Times New Roman"/>
                <w:sz w:val="16"/>
                <w:szCs w:val="16"/>
              </w:rPr>
              <w:t>0503169</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Финансовый отдел администрации Саракташского района</w:t>
            </w:r>
          </w:p>
        </w:tc>
        <w:tc>
          <w:tcPr>
            <w:tcW w:w="2430" w:type="dxa"/>
            <w:shd w:val="clear" w:color="auto" w:fill="FFFFFF"/>
          </w:tcPr>
          <w:p w:rsidR="00570F9B" w:rsidRPr="00570F9B" w:rsidRDefault="00570F9B" w:rsidP="008A7369">
            <w:pPr>
              <w:pStyle w:val="1"/>
              <w:contextualSpacing/>
              <w:rPr>
                <w:b w:val="0"/>
                <w:color w:val="22272F"/>
                <w:sz w:val="16"/>
                <w:szCs w:val="16"/>
              </w:rPr>
            </w:pPr>
            <w:r w:rsidRPr="00570F9B">
              <w:rPr>
                <w:sz w:val="16"/>
                <w:szCs w:val="16"/>
              </w:rPr>
              <w:t>Сведения по дебиторской и кредиторской задолженности</w:t>
            </w:r>
          </w:p>
        </w:tc>
        <w:tc>
          <w:tcPr>
            <w:tcW w:w="1397"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 соответствии с приказом финансового отдела администрации Саракташского района</w:t>
            </w:r>
          </w:p>
        </w:tc>
      </w:tr>
      <w:tr w:rsidR="00570F9B" w:rsidRPr="00570F9B" w:rsidTr="008A7369">
        <w:trPr>
          <w:trHeight w:val="241"/>
        </w:trPr>
        <w:tc>
          <w:tcPr>
            <w:tcW w:w="421" w:type="dxa"/>
            <w:vMerge w:val="restart"/>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28.</w:t>
            </w:r>
          </w:p>
        </w:tc>
        <w:tc>
          <w:tcPr>
            <w:tcW w:w="2146"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Доля жителей, вовлеченных в процесс выбора инициативных проектов в общей численности жителей населенных пунктов, на территории которых осуществлялся процесс выбора инициативных проектов</w:t>
            </w:r>
          </w:p>
        </w:tc>
        <w:tc>
          <w:tcPr>
            <w:tcW w:w="972"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w:t>
            </w:r>
          </w:p>
        </w:tc>
        <w:tc>
          <w:tcPr>
            <w:tcW w:w="1701" w:type="dxa"/>
            <w:vMerge w:val="restart"/>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В/Ч*100%</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Количество жителей, вовлеченных в процесс выбора инициативных проектов (В)</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3, Протокол собрания граждан</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146"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972"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1701" w:type="dxa"/>
            <w:vMerge/>
            <w:shd w:val="clear" w:color="auto" w:fill="FFFFFF"/>
          </w:tcPr>
          <w:p w:rsidR="00570F9B" w:rsidRPr="00570F9B" w:rsidRDefault="00570F9B" w:rsidP="008A7369">
            <w:pPr>
              <w:contextualSpacing/>
              <w:rPr>
                <w:rFonts w:ascii="Times New Roman" w:hAnsi="Times New Roman"/>
                <w:color w:val="22272F"/>
                <w:sz w:val="16"/>
                <w:szCs w:val="16"/>
              </w:rPr>
            </w:pP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Общая численность жителей населенных пунктов, на территории которых осуществлялся процесс выбора инициативных проектов(Ч)</w:t>
            </w:r>
          </w:p>
        </w:tc>
        <w:tc>
          <w:tcPr>
            <w:tcW w:w="2268" w:type="dxa"/>
            <w:shd w:val="clear" w:color="auto" w:fill="FFFFFF"/>
          </w:tcPr>
          <w:p w:rsidR="00570F9B" w:rsidRPr="00570F9B" w:rsidRDefault="00570F9B" w:rsidP="008A7369">
            <w:pPr>
              <w:contextualSpacing/>
              <w:rPr>
                <w:rFonts w:ascii="Times New Roman" w:hAnsi="Times New Roman"/>
                <w:color w:val="943634"/>
                <w:sz w:val="16"/>
                <w:szCs w:val="16"/>
              </w:rPr>
            </w:pPr>
            <w:r w:rsidRPr="00570F9B">
              <w:rPr>
                <w:rFonts w:ascii="Times New Roman" w:hAnsi="Times New Roman"/>
                <w:color w:val="22272F"/>
                <w:sz w:val="16"/>
                <w:szCs w:val="16"/>
              </w:rPr>
              <w:t>3</w:t>
            </w:r>
            <w:r w:rsidRPr="00570F9B">
              <w:rPr>
                <w:rFonts w:ascii="Times New Roman" w:hAnsi="Times New Roman"/>
                <w:color w:val="000000"/>
                <w:sz w:val="16"/>
                <w:szCs w:val="16"/>
              </w:rPr>
              <w:t xml:space="preserve"> Отсутствует</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r w:rsidR="00570F9B" w:rsidRPr="00570F9B" w:rsidTr="008A7369">
        <w:trPr>
          <w:trHeight w:val="241"/>
        </w:trPr>
        <w:tc>
          <w:tcPr>
            <w:tcW w:w="42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29.</w:t>
            </w:r>
          </w:p>
        </w:tc>
        <w:tc>
          <w:tcPr>
            <w:tcW w:w="2146" w:type="dxa"/>
            <w:shd w:val="clear" w:color="auto" w:fill="FFFFFF"/>
          </w:tcPr>
          <w:p w:rsidR="00570F9B" w:rsidRPr="00570F9B" w:rsidRDefault="00570F9B" w:rsidP="008A7369">
            <w:pPr>
              <w:contextualSpacing/>
              <w:rPr>
                <w:rFonts w:ascii="Times New Roman" w:hAnsi="Times New Roman"/>
                <w:b/>
                <w:color w:val="22272F"/>
                <w:sz w:val="16"/>
                <w:szCs w:val="16"/>
              </w:rPr>
            </w:pPr>
            <w:r w:rsidRPr="00570F9B">
              <w:rPr>
                <w:rFonts w:ascii="Times New Roman" w:hAnsi="Times New Roman"/>
                <w:color w:val="22272F"/>
                <w:sz w:val="16"/>
                <w:szCs w:val="16"/>
              </w:rPr>
              <w:t>Количество реализованных инициативных проектов</w:t>
            </w:r>
          </w:p>
        </w:tc>
        <w:tc>
          <w:tcPr>
            <w:tcW w:w="972"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шт.</w:t>
            </w:r>
          </w:p>
        </w:tc>
        <w:tc>
          <w:tcPr>
            <w:tcW w:w="1701"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rPr>
            </w:pPr>
            <w:r w:rsidRPr="00570F9B">
              <w:rPr>
                <w:rFonts w:ascii="Times New Roman" w:hAnsi="Times New Roman"/>
                <w:color w:val="22272F"/>
                <w:sz w:val="16"/>
                <w:szCs w:val="16"/>
              </w:rPr>
              <w:t>нет</w:t>
            </w:r>
          </w:p>
        </w:tc>
        <w:tc>
          <w:tcPr>
            <w:tcW w:w="2268" w:type="dxa"/>
            <w:shd w:val="clear" w:color="auto" w:fill="FFFFFF"/>
          </w:tcPr>
          <w:p w:rsidR="00570F9B" w:rsidRPr="00570F9B" w:rsidRDefault="00570F9B" w:rsidP="008A7369">
            <w:pPr>
              <w:contextualSpacing/>
              <w:rPr>
                <w:rFonts w:ascii="Times New Roman" w:hAnsi="Times New Roman"/>
                <w:color w:val="22272F"/>
                <w:sz w:val="16"/>
                <w:szCs w:val="16"/>
                <w:lang w:val="en-US"/>
              </w:rPr>
            </w:pPr>
            <w:r w:rsidRPr="00570F9B">
              <w:rPr>
                <w:rFonts w:ascii="Times New Roman" w:hAnsi="Times New Roman"/>
                <w:color w:val="22272F"/>
                <w:sz w:val="16"/>
                <w:szCs w:val="16"/>
                <w:lang w:val="en-US"/>
              </w:rPr>
              <w:t>3</w:t>
            </w:r>
          </w:p>
        </w:tc>
        <w:tc>
          <w:tcPr>
            <w:tcW w:w="1701"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Администрация Саракташского поссовета</w:t>
            </w:r>
          </w:p>
        </w:tc>
        <w:tc>
          <w:tcPr>
            <w:tcW w:w="2430" w:type="dxa"/>
            <w:shd w:val="clear" w:color="auto" w:fill="FFFFFF"/>
          </w:tcPr>
          <w:p w:rsidR="00570F9B" w:rsidRPr="00570F9B" w:rsidRDefault="00570F9B" w:rsidP="008A7369">
            <w:pPr>
              <w:rPr>
                <w:rFonts w:ascii="Times New Roman" w:hAnsi="Times New Roman"/>
                <w:sz w:val="16"/>
                <w:szCs w:val="16"/>
              </w:rPr>
            </w:pPr>
            <w:r w:rsidRPr="00570F9B">
              <w:rPr>
                <w:rFonts w:ascii="Times New Roman" w:hAnsi="Times New Roman"/>
                <w:sz w:val="16"/>
                <w:szCs w:val="16"/>
              </w:rPr>
              <w:t>отчетность</w:t>
            </w:r>
          </w:p>
        </w:tc>
        <w:tc>
          <w:tcPr>
            <w:tcW w:w="1397" w:type="dxa"/>
            <w:shd w:val="clear" w:color="auto" w:fill="FFFFFF"/>
          </w:tcPr>
          <w:p w:rsidR="00570F9B" w:rsidRPr="00570F9B" w:rsidRDefault="00570F9B" w:rsidP="008A7369">
            <w:pPr>
              <w:contextualSpacing/>
              <w:rPr>
                <w:rFonts w:ascii="Times New Roman" w:hAnsi="Times New Roman"/>
                <w:sz w:val="16"/>
                <w:szCs w:val="16"/>
              </w:rPr>
            </w:pPr>
            <w:r w:rsidRPr="00570F9B">
              <w:rPr>
                <w:rFonts w:ascii="Times New Roman" w:hAnsi="Times New Roman"/>
                <w:color w:val="22272F"/>
                <w:sz w:val="16"/>
                <w:szCs w:val="16"/>
              </w:rPr>
              <w:t>нет</w:t>
            </w:r>
          </w:p>
        </w:tc>
      </w:tr>
    </w:tbl>
    <w:p w:rsidR="00570F9B" w:rsidRDefault="00570F9B" w:rsidP="00570F9B">
      <w:pPr>
        <w:sectPr w:rsidR="00570F9B" w:rsidSect="009E3A81">
          <w:pgSz w:w="16838" w:h="11906" w:orient="landscape"/>
          <w:pgMar w:top="1701" w:right="851" w:bottom="851" w:left="851" w:header="709" w:footer="709" w:gutter="0"/>
          <w:cols w:space="708"/>
          <w:docGrid w:linePitch="360"/>
        </w:sectPr>
      </w:pPr>
    </w:p>
    <w:p w:rsidR="00A57A81" w:rsidRDefault="00A57A81" w:rsidP="00C71523">
      <w:pPr>
        <w:pStyle w:val="af7"/>
        <w:spacing w:before="0" w:beforeAutospacing="0" w:after="0" w:afterAutospacing="0"/>
        <w:rPr>
          <w:b/>
          <w:color w:val="000000"/>
        </w:rPr>
      </w:pPr>
    </w:p>
    <w:p w:rsidR="00A57A81" w:rsidRPr="00A57A81" w:rsidRDefault="00A57A81" w:rsidP="00A57A81">
      <w:pPr>
        <w:spacing w:after="0"/>
        <w:jc w:val="center"/>
        <w:rPr>
          <w:rFonts w:ascii="Times New Roman" w:hAnsi="Times New Roman"/>
          <w:b/>
          <w:sz w:val="16"/>
          <w:szCs w:val="16"/>
        </w:rPr>
      </w:pPr>
      <w:r w:rsidRPr="00A57A81">
        <w:rPr>
          <w:rFonts w:ascii="Times New Roman" w:hAnsi="Times New Roman"/>
          <w:b/>
          <w:noProof/>
          <w:sz w:val="16"/>
          <w:szCs w:val="16"/>
          <w:lang w:eastAsia="ru-RU"/>
        </w:rPr>
        <w:drawing>
          <wp:inline distT="0" distB="0" distL="0" distR="0">
            <wp:extent cx="476250" cy="790575"/>
            <wp:effectExtent l="19050" t="0" r="0" b="0"/>
            <wp:docPr id="5"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АДМИНИСТРАЦИЯ</w:t>
      </w: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МУНИЦИПАЛЬНОГО ОБРАЗОВАНИЯ</w:t>
      </w: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САРАКТАШСКИЙ ПОССОВЕТ</w:t>
      </w: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САРАКТАШСКОГО РАЙОНА</w:t>
      </w: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ОРЕНБУРГСКОЙ ОБЛАСТИ</w:t>
      </w:r>
    </w:p>
    <w:p w:rsidR="00C71523" w:rsidRPr="00C71523" w:rsidRDefault="00C71523" w:rsidP="00C71523">
      <w:pPr>
        <w:jc w:val="center"/>
        <w:rPr>
          <w:rFonts w:ascii="Times New Roman" w:hAnsi="Times New Roman"/>
          <w:b/>
          <w:sz w:val="16"/>
          <w:szCs w:val="16"/>
        </w:rPr>
      </w:pPr>
    </w:p>
    <w:p w:rsidR="00C71523" w:rsidRPr="00C71523" w:rsidRDefault="00C71523" w:rsidP="00C71523">
      <w:pPr>
        <w:jc w:val="center"/>
        <w:rPr>
          <w:rFonts w:ascii="Times New Roman" w:hAnsi="Times New Roman"/>
          <w:b/>
          <w:sz w:val="16"/>
          <w:szCs w:val="16"/>
        </w:rPr>
      </w:pPr>
    </w:p>
    <w:p w:rsidR="00C71523" w:rsidRPr="00C71523" w:rsidRDefault="00C71523" w:rsidP="00C71523">
      <w:pPr>
        <w:jc w:val="center"/>
        <w:rPr>
          <w:rFonts w:ascii="Times New Roman" w:hAnsi="Times New Roman"/>
          <w:b/>
          <w:sz w:val="16"/>
          <w:szCs w:val="16"/>
        </w:rPr>
      </w:pPr>
      <w:r w:rsidRPr="00C71523">
        <w:rPr>
          <w:rFonts w:ascii="Times New Roman" w:hAnsi="Times New Roman"/>
          <w:b/>
          <w:sz w:val="16"/>
          <w:szCs w:val="16"/>
        </w:rPr>
        <w:t>ПОСТАНОВЛЕНИЕ</w:t>
      </w:r>
    </w:p>
    <w:p w:rsidR="00C71523" w:rsidRPr="00C71523" w:rsidRDefault="00C71523" w:rsidP="00C71523">
      <w:pPr>
        <w:jc w:val="center"/>
        <w:rPr>
          <w:rFonts w:ascii="Times New Roman" w:hAnsi="Times New Roman"/>
          <w:b/>
          <w:sz w:val="16"/>
          <w:szCs w:val="16"/>
        </w:rPr>
      </w:pPr>
    </w:p>
    <w:p w:rsidR="00C71523" w:rsidRPr="00C71523" w:rsidRDefault="00C71523" w:rsidP="00C71523">
      <w:pPr>
        <w:shd w:val="clear" w:color="auto" w:fill="FFFFFF"/>
        <w:rPr>
          <w:rFonts w:ascii="Times New Roman" w:hAnsi="Times New Roman"/>
          <w:sz w:val="16"/>
          <w:szCs w:val="16"/>
        </w:rPr>
      </w:pPr>
      <w:r w:rsidRPr="00C71523">
        <w:rPr>
          <w:rFonts w:ascii="Times New Roman" w:hAnsi="Times New Roman"/>
          <w:b/>
          <w:bCs/>
          <w:sz w:val="16"/>
          <w:szCs w:val="16"/>
        </w:rPr>
        <w:t xml:space="preserve">    16.09.2025                                                   </w:t>
      </w:r>
      <w:r>
        <w:rPr>
          <w:rFonts w:ascii="Times New Roman" w:hAnsi="Times New Roman"/>
          <w:b/>
          <w:bCs/>
          <w:sz w:val="16"/>
          <w:szCs w:val="16"/>
        </w:rPr>
        <w:t xml:space="preserve">                                                                                                                              </w:t>
      </w:r>
      <w:r w:rsidRPr="00C71523">
        <w:rPr>
          <w:rFonts w:ascii="Times New Roman" w:hAnsi="Times New Roman"/>
          <w:b/>
          <w:bCs/>
          <w:sz w:val="16"/>
          <w:szCs w:val="16"/>
        </w:rPr>
        <w:t xml:space="preserve">          </w:t>
      </w:r>
      <w:r w:rsidRPr="00C71523">
        <w:rPr>
          <w:rFonts w:ascii="Times New Roman" w:hAnsi="Times New Roman"/>
          <w:b/>
          <w:sz w:val="16"/>
          <w:szCs w:val="16"/>
        </w:rPr>
        <w:t>№ 401-п</w:t>
      </w:r>
      <w:r w:rsidRPr="00C71523">
        <w:rPr>
          <w:rFonts w:ascii="Times New Roman" w:hAnsi="Times New Roman"/>
          <w:sz w:val="16"/>
          <w:szCs w:val="16"/>
        </w:rPr>
        <w:t xml:space="preserve"> </w:t>
      </w:r>
    </w:p>
    <w:p w:rsidR="00C71523" w:rsidRPr="00C71523" w:rsidRDefault="00C71523" w:rsidP="00C71523">
      <w:pPr>
        <w:shd w:val="clear" w:color="auto" w:fill="FFFFFF"/>
        <w:jc w:val="center"/>
        <w:rPr>
          <w:rFonts w:ascii="Times New Roman" w:hAnsi="Times New Roman"/>
          <w:sz w:val="16"/>
          <w:szCs w:val="16"/>
        </w:rPr>
      </w:pPr>
    </w:p>
    <w:p w:rsidR="00C71523" w:rsidRPr="00C71523" w:rsidRDefault="00C71523" w:rsidP="00C71523">
      <w:pPr>
        <w:pStyle w:val="ae"/>
        <w:rPr>
          <w:rFonts w:ascii="Times New Roman" w:hAnsi="Times New Roman"/>
          <w:sz w:val="16"/>
          <w:szCs w:val="16"/>
        </w:rPr>
      </w:pPr>
    </w:p>
    <w:p w:rsidR="00C71523" w:rsidRPr="00C71523" w:rsidRDefault="00C71523" w:rsidP="00C71523">
      <w:pPr>
        <w:tabs>
          <w:tab w:val="num" w:pos="993"/>
        </w:tabs>
        <w:jc w:val="center"/>
        <w:rPr>
          <w:rFonts w:ascii="Times New Roman" w:hAnsi="Times New Roman"/>
          <w:b/>
          <w:sz w:val="16"/>
          <w:szCs w:val="16"/>
        </w:rPr>
      </w:pPr>
      <w:r w:rsidRPr="00C71523">
        <w:rPr>
          <w:rFonts w:ascii="Times New Roman" w:hAnsi="Times New Roman"/>
          <w:b/>
          <w:sz w:val="16"/>
          <w:szCs w:val="16"/>
        </w:rPr>
        <w:t>Об утверждении стандарта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w:t>
      </w:r>
    </w:p>
    <w:p w:rsidR="00C71523" w:rsidRPr="00C71523" w:rsidRDefault="00C71523" w:rsidP="00C71523">
      <w:pPr>
        <w:ind w:firstLine="284"/>
        <w:jc w:val="center"/>
        <w:rPr>
          <w:rFonts w:ascii="Times New Roman" w:hAnsi="Times New Roman"/>
          <w:b/>
          <w:sz w:val="16"/>
          <w:szCs w:val="16"/>
        </w:rPr>
      </w:pPr>
    </w:p>
    <w:p w:rsidR="00C71523" w:rsidRPr="00C71523" w:rsidRDefault="00C71523" w:rsidP="00C71523">
      <w:pPr>
        <w:pStyle w:val="ae"/>
        <w:rPr>
          <w:rFonts w:ascii="Times New Roman" w:hAnsi="Times New Roman"/>
          <w:sz w:val="16"/>
          <w:szCs w:val="16"/>
        </w:rPr>
      </w:pPr>
    </w:p>
    <w:p w:rsidR="00C71523" w:rsidRPr="00C71523" w:rsidRDefault="00C71523" w:rsidP="00C71523">
      <w:pPr>
        <w:jc w:val="both"/>
        <w:rPr>
          <w:rFonts w:ascii="Times New Roman" w:hAnsi="Times New Roman"/>
          <w:sz w:val="16"/>
          <w:szCs w:val="16"/>
        </w:rPr>
      </w:pPr>
      <w:r w:rsidRPr="00C71523">
        <w:rPr>
          <w:rFonts w:ascii="Times New Roman" w:hAnsi="Times New Roman"/>
          <w:sz w:val="16"/>
          <w:szCs w:val="16"/>
        </w:rPr>
        <w:t xml:space="preserve">      В соответствии с Федеральным законом от 25.12.2008 года№273-ФЗ «О противодействии коррупции», Федеральным законом от 02.03.2007 года №25-ФЗ «О муниципальной службе в Российской Федерации», со статьей 7 Федерального закона от 16.12.2019 года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руководствуясь Уставом муниципального образования Саракташский поссовет Саракташского района Оренбургской области,</w:t>
      </w:r>
    </w:p>
    <w:p w:rsidR="00C71523" w:rsidRPr="00C71523" w:rsidRDefault="00C71523" w:rsidP="00C71523">
      <w:pPr>
        <w:jc w:val="both"/>
        <w:rPr>
          <w:rFonts w:ascii="Times New Roman" w:hAnsi="Times New Roman"/>
          <w:sz w:val="16"/>
          <w:szCs w:val="16"/>
        </w:rPr>
      </w:pP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1. Утвердить стандарт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 согласно приложению к настоящему постановлению.</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 xml:space="preserve"> 2.Признать утратившими силу:</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 распоряжение администрации муниципального образования Саракташский поссовет от 24.03.2014г. №5-р «Об утверждении стандарта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 постановление администрации муниципального образования Саракташский поссовет от 02.08.2022г. №304-п «О внесении изменений в Стандарт 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 утвержденного распоряжением администрации муниципального образования Саракташский поссовет от 24.03.2014г. №5-р».</w:t>
      </w:r>
    </w:p>
    <w:p w:rsidR="00C71523" w:rsidRPr="00C71523" w:rsidRDefault="00C71523" w:rsidP="00C71523">
      <w:pPr>
        <w:jc w:val="both"/>
        <w:rPr>
          <w:rFonts w:ascii="Times New Roman" w:hAnsi="Times New Roman"/>
          <w:sz w:val="16"/>
          <w:szCs w:val="16"/>
        </w:rPr>
      </w:pPr>
      <w:r w:rsidRPr="00C71523">
        <w:rPr>
          <w:rFonts w:ascii="Times New Roman" w:hAnsi="Times New Roman"/>
          <w:bCs/>
          <w:sz w:val="16"/>
          <w:szCs w:val="16"/>
        </w:rPr>
        <w:t xml:space="preserve">       </w:t>
      </w:r>
      <w:r w:rsidRPr="00C71523">
        <w:rPr>
          <w:rFonts w:ascii="Times New Roman" w:hAnsi="Times New Roman"/>
          <w:sz w:val="16"/>
          <w:szCs w:val="16"/>
        </w:rPr>
        <w:t>3. Настоящее постановле</w:t>
      </w:r>
      <w:r w:rsidRPr="00C71523">
        <w:rPr>
          <w:rFonts w:ascii="Times New Roman" w:eastAsia="SimSun" w:hAnsi="Times New Roman"/>
          <w:sz w:val="16"/>
          <w:szCs w:val="16"/>
        </w:rPr>
        <w:t xml:space="preserve">ние вступает в силу </w:t>
      </w:r>
      <w:r w:rsidRPr="00C71523">
        <w:rPr>
          <w:rFonts w:ascii="Times New Roman" w:hAnsi="Times New Roman"/>
          <w:sz w:val="16"/>
          <w:szCs w:val="16"/>
        </w:rPr>
        <w:t>после официального опубликования в информационном бюллетене «Саракташский поссовет» и подлежит размещению на официальном сайте администрации Саракташского поссовета.</w:t>
      </w:r>
    </w:p>
    <w:p w:rsidR="00C71523" w:rsidRPr="00C71523" w:rsidRDefault="00C71523" w:rsidP="00C71523">
      <w:pPr>
        <w:pStyle w:val="af3"/>
        <w:ind w:left="0"/>
        <w:jc w:val="both"/>
        <w:rPr>
          <w:rFonts w:ascii="Times New Roman" w:eastAsia="SimSun" w:hAnsi="Times New Roman"/>
          <w:sz w:val="16"/>
          <w:szCs w:val="16"/>
        </w:rPr>
      </w:pPr>
      <w:r w:rsidRPr="00C71523">
        <w:rPr>
          <w:rFonts w:ascii="Times New Roman" w:hAnsi="Times New Roman"/>
          <w:sz w:val="16"/>
          <w:szCs w:val="16"/>
        </w:rPr>
        <w:t xml:space="preserve">       4. Контроль за выполнением настоящего постановления оставляю за собой.</w:t>
      </w:r>
    </w:p>
    <w:p w:rsidR="00C71523" w:rsidRPr="00C71523" w:rsidRDefault="00C71523" w:rsidP="00C71523">
      <w:pPr>
        <w:pStyle w:val="af7"/>
        <w:spacing w:after="0"/>
        <w:jc w:val="both"/>
        <w:rPr>
          <w:color w:val="0F1419"/>
          <w:sz w:val="16"/>
          <w:szCs w:val="16"/>
        </w:rPr>
      </w:pPr>
    </w:p>
    <w:p w:rsidR="00C71523" w:rsidRPr="00C71523" w:rsidRDefault="00C71523" w:rsidP="00C71523">
      <w:pPr>
        <w:pStyle w:val="af7"/>
        <w:spacing w:before="180" w:after="180"/>
        <w:jc w:val="both"/>
        <w:rPr>
          <w:color w:val="0F1419"/>
          <w:sz w:val="16"/>
          <w:szCs w:val="16"/>
        </w:rPr>
      </w:pPr>
    </w:p>
    <w:p w:rsidR="00C71523" w:rsidRPr="00C71523" w:rsidRDefault="00C71523" w:rsidP="00C71523">
      <w:pPr>
        <w:pStyle w:val="af7"/>
        <w:spacing w:before="180" w:after="180"/>
        <w:jc w:val="both"/>
        <w:rPr>
          <w:color w:val="0F1419"/>
          <w:sz w:val="16"/>
          <w:szCs w:val="16"/>
        </w:rPr>
      </w:pPr>
      <w:r w:rsidRPr="00C71523">
        <w:rPr>
          <w:color w:val="0F1419"/>
          <w:sz w:val="16"/>
          <w:szCs w:val="16"/>
        </w:rPr>
        <w:t xml:space="preserve">Глава поссовета                                                     </w:t>
      </w:r>
      <w:r>
        <w:rPr>
          <w:color w:val="0F1419"/>
          <w:sz w:val="16"/>
          <w:szCs w:val="16"/>
        </w:rPr>
        <w:t xml:space="preserve">                                                                             </w:t>
      </w:r>
      <w:r w:rsidRPr="00C71523">
        <w:rPr>
          <w:color w:val="0F1419"/>
          <w:sz w:val="16"/>
          <w:szCs w:val="16"/>
        </w:rPr>
        <w:t xml:space="preserve">            Н.Н.Слепушкин</w:t>
      </w:r>
    </w:p>
    <w:p w:rsidR="00C71523" w:rsidRPr="00C71523" w:rsidRDefault="00C71523" w:rsidP="00C71523">
      <w:pPr>
        <w:tabs>
          <w:tab w:val="left" w:pos="5805"/>
          <w:tab w:val="left" w:pos="6019"/>
          <w:tab w:val="right" w:pos="9355"/>
        </w:tabs>
        <w:jc w:val="right"/>
        <w:rPr>
          <w:rFonts w:ascii="Times New Roman" w:hAnsi="Times New Roman"/>
          <w:b/>
          <w:sz w:val="16"/>
          <w:szCs w:val="16"/>
        </w:rPr>
      </w:pPr>
      <w:r w:rsidRPr="00C71523">
        <w:rPr>
          <w:rFonts w:ascii="Times New Roman" w:hAnsi="Times New Roman"/>
          <w:b/>
          <w:sz w:val="16"/>
          <w:szCs w:val="16"/>
        </w:rPr>
        <w:t>Приложение</w:t>
      </w:r>
    </w:p>
    <w:p w:rsidR="00C71523" w:rsidRPr="00C71523" w:rsidRDefault="00C71523" w:rsidP="00C71523">
      <w:pPr>
        <w:tabs>
          <w:tab w:val="left" w:pos="5954"/>
          <w:tab w:val="right" w:pos="9355"/>
        </w:tabs>
        <w:jc w:val="right"/>
        <w:rPr>
          <w:rFonts w:ascii="Times New Roman" w:hAnsi="Times New Roman"/>
          <w:b/>
          <w:sz w:val="16"/>
          <w:szCs w:val="16"/>
        </w:rPr>
      </w:pPr>
      <w:r w:rsidRPr="00C71523">
        <w:rPr>
          <w:rFonts w:ascii="Times New Roman" w:hAnsi="Times New Roman"/>
          <w:b/>
          <w:sz w:val="16"/>
          <w:szCs w:val="16"/>
        </w:rPr>
        <w:tab/>
        <w:t xml:space="preserve">к постановлению </w:t>
      </w:r>
    </w:p>
    <w:p w:rsidR="00C71523" w:rsidRPr="00C71523" w:rsidRDefault="00C71523" w:rsidP="00C71523">
      <w:pPr>
        <w:tabs>
          <w:tab w:val="right" w:pos="9355"/>
        </w:tabs>
        <w:jc w:val="right"/>
        <w:rPr>
          <w:rFonts w:ascii="Times New Roman" w:hAnsi="Times New Roman"/>
          <w:b/>
          <w:sz w:val="16"/>
          <w:szCs w:val="16"/>
        </w:rPr>
      </w:pPr>
      <w:r w:rsidRPr="00C71523">
        <w:rPr>
          <w:rFonts w:ascii="Times New Roman" w:hAnsi="Times New Roman"/>
          <w:b/>
          <w:sz w:val="16"/>
          <w:szCs w:val="16"/>
        </w:rPr>
        <w:tab/>
        <w:t>администрации поссовета</w:t>
      </w:r>
    </w:p>
    <w:p w:rsidR="00C71523" w:rsidRPr="00C71523" w:rsidRDefault="00C71523" w:rsidP="00C71523">
      <w:pPr>
        <w:tabs>
          <w:tab w:val="left" w:pos="5103"/>
        </w:tabs>
        <w:jc w:val="right"/>
        <w:rPr>
          <w:rFonts w:ascii="Times New Roman" w:hAnsi="Times New Roman"/>
          <w:b/>
          <w:sz w:val="16"/>
          <w:szCs w:val="16"/>
        </w:rPr>
      </w:pPr>
      <w:r w:rsidRPr="00C71523">
        <w:rPr>
          <w:rFonts w:ascii="Times New Roman" w:hAnsi="Times New Roman"/>
          <w:b/>
          <w:sz w:val="16"/>
          <w:szCs w:val="16"/>
        </w:rPr>
        <w:tab/>
        <w:t>от 16.09.2025 № 401-п</w:t>
      </w:r>
    </w:p>
    <w:p w:rsidR="00C71523" w:rsidRPr="00C71523" w:rsidRDefault="00C71523" w:rsidP="00C71523">
      <w:pPr>
        <w:tabs>
          <w:tab w:val="left" w:pos="3000"/>
        </w:tabs>
        <w:rPr>
          <w:rFonts w:ascii="Times New Roman" w:hAnsi="Times New Roman"/>
          <w:sz w:val="16"/>
          <w:szCs w:val="16"/>
        </w:rPr>
      </w:pPr>
    </w:p>
    <w:p w:rsidR="00C71523" w:rsidRPr="00C71523" w:rsidRDefault="00C71523" w:rsidP="00C71523">
      <w:pPr>
        <w:tabs>
          <w:tab w:val="left" w:pos="3000"/>
        </w:tabs>
        <w:jc w:val="center"/>
        <w:rPr>
          <w:rFonts w:ascii="Times New Roman" w:hAnsi="Times New Roman"/>
          <w:b/>
          <w:sz w:val="16"/>
          <w:szCs w:val="16"/>
        </w:rPr>
      </w:pPr>
      <w:r w:rsidRPr="00C71523">
        <w:rPr>
          <w:rFonts w:ascii="Times New Roman" w:hAnsi="Times New Roman"/>
          <w:b/>
          <w:sz w:val="16"/>
          <w:szCs w:val="16"/>
        </w:rPr>
        <w:t xml:space="preserve">Стандарт </w:t>
      </w:r>
    </w:p>
    <w:p w:rsidR="00C71523" w:rsidRPr="00C71523" w:rsidRDefault="00C71523" w:rsidP="00C71523">
      <w:pPr>
        <w:tabs>
          <w:tab w:val="left" w:pos="3000"/>
        </w:tabs>
        <w:jc w:val="center"/>
        <w:rPr>
          <w:rFonts w:ascii="Times New Roman" w:hAnsi="Times New Roman"/>
          <w:b/>
          <w:sz w:val="16"/>
          <w:szCs w:val="16"/>
        </w:rPr>
      </w:pPr>
      <w:r w:rsidRPr="00C71523">
        <w:rPr>
          <w:rFonts w:ascii="Times New Roman" w:hAnsi="Times New Roman"/>
          <w:b/>
          <w:sz w:val="16"/>
          <w:szCs w:val="16"/>
        </w:rPr>
        <w:t>антикоррупционного поведения муниципального служащего администрации муниципального образования Саракташский поссовет Саракташского района Оренбургской области</w:t>
      </w:r>
    </w:p>
    <w:p w:rsidR="00C71523" w:rsidRPr="00C71523" w:rsidRDefault="00C71523" w:rsidP="00C71523">
      <w:pPr>
        <w:rPr>
          <w:rFonts w:ascii="Times New Roman" w:hAnsi="Times New Roman"/>
          <w:sz w:val="16"/>
          <w:szCs w:val="16"/>
        </w:rPr>
      </w:pPr>
    </w:p>
    <w:p w:rsidR="00C71523" w:rsidRPr="00C71523" w:rsidRDefault="00C71523" w:rsidP="00C71523">
      <w:pPr>
        <w:jc w:val="center"/>
        <w:outlineLvl w:val="1"/>
        <w:rPr>
          <w:rFonts w:ascii="Times New Roman" w:eastAsia="SimSun" w:hAnsi="Times New Roman"/>
          <w:sz w:val="16"/>
          <w:szCs w:val="16"/>
        </w:rPr>
      </w:pPr>
      <w:r w:rsidRPr="00C71523">
        <w:rPr>
          <w:rFonts w:ascii="Times New Roman" w:hAnsi="Times New Roman"/>
          <w:sz w:val="16"/>
          <w:szCs w:val="16"/>
        </w:rPr>
        <w:tab/>
      </w:r>
      <w:r w:rsidRPr="00C71523">
        <w:rPr>
          <w:rFonts w:ascii="Times New Roman" w:eastAsia="SimSun" w:hAnsi="Times New Roman"/>
          <w:sz w:val="16"/>
          <w:szCs w:val="16"/>
        </w:rPr>
        <w:t>1. Общие положения</w:t>
      </w:r>
    </w:p>
    <w:p w:rsidR="00C71523" w:rsidRPr="00C71523" w:rsidRDefault="00C71523" w:rsidP="00C71523">
      <w:pPr>
        <w:jc w:val="center"/>
        <w:outlineLvl w:val="1"/>
        <w:rPr>
          <w:rFonts w:ascii="Times New Roman" w:eastAsia="SimSun" w:hAnsi="Times New Roman"/>
          <w:sz w:val="16"/>
          <w:szCs w:val="16"/>
        </w:rPr>
      </w:pPr>
    </w:p>
    <w:p w:rsidR="00C71523" w:rsidRPr="00C71523" w:rsidRDefault="00C71523" w:rsidP="00C71523">
      <w:pPr>
        <w:tabs>
          <w:tab w:val="left" w:pos="900"/>
        </w:tabs>
        <w:suppressAutoHyphens/>
        <w:jc w:val="center"/>
        <w:rPr>
          <w:rFonts w:ascii="Times New Roman" w:eastAsia="SimSun" w:hAnsi="Times New Roman"/>
          <w:sz w:val="16"/>
          <w:szCs w:val="16"/>
        </w:rPr>
      </w:pPr>
      <w:r w:rsidRPr="00C71523">
        <w:rPr>
          <w:rFonts w:ascii="Times New Roman" w:eastAsia="SimSun" w:hAnsi="Times New Roman"/>
          <w:sz w:val="16"/>
          <w:szCs w:val="16"/>
        </w:rPr>
        <w:t xml:space="preserve">1.1. Стандарт антикоррупционного поведения муниципального служащего </w:t>
      </w:r>
    </w:p>
    <w:p w:rsidR="00C71523" w:rsidRPr="00C71523" w:rsidRDefault="00C71523" w:rsidP="00C71523">
      <w:pPr>
        <w:jc w:val="both"/>
        <w:rPr>
          <w:rFonts w:ascii="Times New Roman" w:eastAsia="SimSun" w:hAnsi="Times New Roman"/>
          <w:sz w:val="16"/>
          <w:szCs w:val="16"/>
        </w:rPr>
      </w:pPr>
      <w:r w:rsidRPr="00C71523">
        <w:rPr>
          <w:rFonts w:ascii="Times New Roman" w:eastAsia="SimSun" w:hAnsi="Times New Roman"/>
          <w:sz w:val="16"/>
          <w:szCs w:val="16"/>
        </w:rPr>
        <w:t>администрации муниципального образования Саракташский поссовет Саракташского района Оренбургской  области (далее – стандарт), разработан в соответствии с федеральными законами от 25 декабря 2008 года № 273-ФЗ «О противодействии коррупции», от 2 марта  2007 года № 25-ФЗ «О муниципальной службе в Российской Федерации» и другими федеральными законами, содержащими ограничения, запреты и обязанности для муниципальных служащих, а также иными нормативными правовыми актами Российской Федерации, законами и иными нормативными правовыми актами Оренбургской области.</w:t>
      </w:r>
    </w:p>
    <w:p w:rsidR="00C71523" w:rsidRPr="00C71523" w:rsidRDefault="00C71523" w:rsidP="00C71523">
      <w:pPr>
        <w:jc w:val="both"/>
        <w:rPr>
          <w:rFonts w:ascii="Times New Roman" w:eastAsia="SimSun" w:hAnsi="Times New Roman"/>
          <w:sz w:val="16"/>
          <w:szCs w:val="16"/>
        </w:rPr>
      </w:pPr>
      <w:r w:rsidRPr="00C71523">
        <w:rPr>
          <w:rFonts w:ascii="Times New Roman" w:eastAsia="SimSun" w:hAnsi="Times New Roman"/>
          <w:sz w:val="16"/>
          <w:szCs w:val="16"/>
        </w:rPr>
        <w:t xml:space="preserve">    1.2. Под стандартом понимается совокупность установленных правил в виде единой системы запретов, ограничений, обязанностей и требований, обеспечивающих предупреждение коррупции.</w:t>
      </w:r>
    </w:p>
    <w:p w:rsidR="00C71523" w:rsidRPr="00C71523" w:rsidRDefault="00C71523" w:rsidP="00C71523">
      <w:pPr>
        <w:jc w:val="both"/>
        <w:rPr>
          <w:rFonts w:ascii="Times New Roman" w:eastAsia="SimSun" w:hAnsi="Times New Roman"/>
          <w:sz w:val="16"/>
          <w:szCs w:val="16"/>
        </w:rPr>
      </w:pPr>
    </w:p>
    <w:p w:rsidR="00C71523" w:rsidRPr="00C71523" w:rsidRDefault="00C71523" w:rsidP="00C71523">
      <w:pPr>
        <w:pStyle w:val="ConsPlusTitle"/>
        <w:jc w:val="center"/>
        <w:outlineLvl w:val="1"/>
        <w:rPr>
          <w:rFonts w:ascii="Times New Roman" w:hAnsi="Times New Roman" w:cs="Times New Roman"/>
          <w:sz w:val="16"/>
          <w:szCs w:val="16"/>
        </w:rPr>
      </w:pPr>
      <w:r w:rsidRPr="00C71523">
        <w:rPr>
          <w:rFonts w:ascii="Times New Roman" w:hAnsi="Times New Roman" w:cs="Times New Roman"/>
          <w:sz w:val="16"/>
          <w:szCs w:val="16"/>
        </w:rPr>
        <w:t>2. Обязанности муниципального служащего</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2.1 В целях предупреждения коррупции муниципальный служащий обязан:</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 исполнять должностные обязанности в соответствии с должностной инструкцией;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5) поддерживать уровень квалификации, необходимый для надлежащего исполнения должностных обязанностей, в том числе проходить обучение по антикоррупции;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7) беречь государственное и муниципальное имущество, в том числе предоставленное ему для исполнения должностных обязанностей;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8) представлять главе администрации муниципального образования Саракташский поссовет (далее – главе поссовета) сведения о доходах, расходах, об имуществе и обязательствах имущественного характера своих и членов своей семьи в случае назначения (замещения) должности муниципальной службы, включенной в соответствующий перечень;</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9) представлять главе района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10) принимать меры по предотвращению конфликта интересов;</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11) сообщать в письменной форме главе поссовета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12) сообщать в письменной форме главе поссовета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13) соблюдать ограничения, выполнять обязательства, не нарушать запреты, установленные федеральными законами;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14) уведомлять в письменной форме главу поссовета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15)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16) уведомлять главу поссовета,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17) предварительно уведомлять главу поссовета о намерении выполнять иную оплачиваемую работу;</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18) гражданин, замещавший должности муниципальной службы, перечень которых установлен постановлением администрации Саракташского района от 20.03.2020  № 70-п,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года № 273-ФЗ «О противодействии коррупции», сообщать работодателю сведения о последнем месте своей службы;</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20) получать письменное разрешение главы поссовета: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а)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21)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в письменной форме обоснование неправомерности данного поручения с указанием положений законодательства Российской Федерации,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22) соблюдать иные требования, предусмотренные законодательством Российской Федерации.</w:t>
      </w:r>
    </w:p>
    <w:p w:rsidR="00C71523" w:rsidRPr="00C71523" w:rsidRDefault="00C71523" w:rsidP="00C71523">
      <w:pPr>
        <w:pStyle w:val="ConsPlusTitle"/>
        <w:jc w:val="center"/>
        <w:outlineLvl w:val="1"/>
        <w:rPr>
          <w:rFonts w:ascii="Times New Roman" w:hAnsi="Times New Roman" w:cs="Times New Roman"/>
          <w:sz w:val="16"/>
          <w:szCs w:val="16"/>
        </w:rPr>
      </w:pPr>
    </w:p>
    <w:p w:rsidR="00C71523" w:rsidRPr="00C71523" w:rsidRDefault="00C71523" w:rsidP="00C71523">
      <w:pPr>
        <w:pStyle w:val="ConsPlusTitle"/>
        <w:jc w:val="center"/>
        <w:outlineLvl w:val="1"/>
        <w:rPr>
          <w:rFonts w:ascii="Times New Roman" w:hAnsi="Times New Roman" w:cs="Times New Roman"/>
          <w:sz w:val="16"/>
          <w:szCs w:val="16"/>
        </w:rPr>
      </w:pPr>
      <w:r w:rsidRPr="00C71523">
        <w:rPr>
          <w:rFonts w:ascii="Times New Roman" w:hAnsi="Times New Roman" w:cs="Times New Roman"/>
          <w:sz w:val="16"/>
          <w:szCs w:val="16"/>
        </w:rPr>
        <w:t>3. Ограничения, связанные с муниципальной службой</w:t>
      </w:r>
    </w:p>
    <w:p w:rsidR="00C71523" w:rsidRPr="00C71523" w:rsidRDefault="00C71523" w:rsidP="00C71523">
      <w:pPr>
        <w:pStyle w:val="ConsPlusTitle"/>
        <w:jc w:val="center"/>
        <w:outlineLvl w:val="1"/>
        <w:rPr>
          <w:rFonts w:ascii="Times New Roman" w:hAnsi="Times New Roman" w:cs="Times New Roman"/>
          <w:sz w:val="16"/>
          <w:szCs w:val="16"/>
        </w:rPr>
      </w:pP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3.1 Гражданин не может быть принят на муниципальную службу, а муниципальный служащий не может находиться на муниципальной службе в случае:</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 признания его недееспособным или ограниченно дееспособным решением суда, вступившим в законную силу;</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 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4) 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5) близкого родства или свойства (родители, супруги, дети, братья, сестры, а также братья, сестры, родители, дети супругов и супруги детей) с главой поссовета, который возглавляет администрацию Саракташского поссовета,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8) предоставления подложных документов или заведомо ложных сведений при поступлении на муниципальную службу;</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9) 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12) приобретения им статуса иностранного агента;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13) утраты главой поссовета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C71523" w:rsidRPr="00C71523" w:rsidRDefault="00C71523" w:rsidP="00C71523">
      <w:pPr>
        <w:pStyle w:val="pboth"/>
        <w:shd w:val="clear" w:color="auto" w:fill="FFFFFF"/>
        <w:spacing w:before="0" w:beforeAutospacing="0" w:after="0" w:afterAutospacing="0"/>
        <w:jc w:val="both"/>
        <w:rPr>
          <w:color w:val="212529"/>
          <w:sz w:val="16"/>
          <w:szCs w:val="16"/>
        </w:rPr>
      </w:pPr>
      <w:r w:rsidRPr="00C71523">
        <w:rPr>
          <w:color w:val="212529"/>
          <w:sz w:val="16"/>
          <w:szCs w:val="16"/>
        </w:rPr>
        <w:t xml:space="preserve">      </w:t>
      </w:r>
      <w:bookmarkStart w:id="1" w:name="000105"/>
      <w:bookmarkEnd w:id="1"/>
      <w:r w:rsidRPr="00C71523">
        <w:rPr>
          <w:color w:val="212529"/>
          <w:sz w:val="16"/>
          <w:szCs w:val="16"/>
        </w:rPr>
        <w:t xml:space="preserve"> 3.2.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руководителями судебных и правоохранительных органов, расположенных на территории Саракташского района.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color w:val="212529"/>
          <w:sz w:val="16"/>
          <w:szCs w:val="16"/>
          <w:shd w:val="clear" w:color="auto" w:fill="FFFFFF"/>
        </w:rPr>
        <w:t>3.3.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3.5. Муниципальный служащий обязан соблюдать иные ограничения, предусмотренные законодательством Российской Федерации.</w:t>
      </w:r>
    </w:p>
    <w:p w:rsidR="00C71523" w:rsidRPr="00C71523" w:rsidRDefault="00C71523" w:rsidP="00C71523">
      <w:pPr>
        <w:tabs>
          <w:tab w:val="left" w:pos="4050"/>
        </w:tabs>
        <w:rPr>
          <w:rFonts w:ascii="Times New Roman" w:hAnsi="Times New Roman"/>
          <w:sz w:val="16"/>
          <w:szCs w:val="16"/>
        </w:rPr>
      </w:pPr>
    </w:p>
    <w:p w:rsidR="00C71523" w:rsidRPr="00C71523" w:rsidRDefault="00C71523" w:rsidP="00C71523">
      <w:pPr>
        <w:pStyle w:val="ConsPlusNormal"/>
        <w:ind w:firstLine="540"/>
        <w:jc w:val="both"/>
        <w:rPr>
          <w:rFonts w:ascii="Times New Roman" w:hAnsi="Times New Roman" w:cs="Times New Roman"/>
          <w:sz w:val="16"/>
          <w:szCs w:val="16"/>
        </w:rPr>
      </w:pPr>
    </w:p>
    <w:p w:rsidR="00C71523" w:rsidRPr="00C71523" w:rsidRDefault="00C71523" w:rsidP="00C71523">
      <w:pPr>
        <w:pStyle w:val="ConsPlusTitle"/>
        <w:jc w:val="center"/>
        <w:outlineLvl w:val="1"/>
        <w:rPr>
          <w:rFonts w:ascii="Times New Roman" w:hAnsi="Times New Roman" w:cs="Times New Roman"/>
          <w:sz w:val="16"/>
          <w:szCs w:val="16"/>
        </w:rPr>
      </w:pPr>
      <w:r w:rsidRPr="00C71523">
        <w:rPr>
          <w:rFonts w:ascii="Times New Roman" w:hAnsi="Times New Roman" w:cs="Times New Roman"/>
          <w:sz w:val="16"/>
          <w:szCs w:val="16"/>
        </w:rPr>
        <w:t>4. Запреты, связанные с муниципальной службой</w:t>
      </w:r>
    </w:p>
    <w:p w:rsidR="00C71523" w:rsidRPr="00C71523" w:rsidRDefault="00C71523" w:rsidP="00C71523">
      <w:pPr>
        <w:pStyle w:val="ConsPlusTitle"/>
        <w:jc w:val="center"/>
        <w:outlineLvl w:val="1"/>
        <w:rPr>
          <w:rFonts w:ascii="Times New Roman" w:hAnsi="Times New Roman" w:cs="Times New Roman"/>
          <w:sz w:val="16"/>
          <w:szCs w:val="16"/>
        </w:rPr>
      </w:pP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4.1 В связи с прохождением муниципальной службы муниципальному служащему запрещается:</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 замещать должность муниципальной службы в случае:</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 xml:space="preserve">а) избрания или назначения на государственную должность </w:t>
      </w:r>
      <w:r w:rsidRPr="00C71523">
        <w:rPr>
          <w:rFonts w:ascii="Times New Roman" w:hAnsi="Times New Roman"/>
          <w:color w:val="212529"/>
          <w:sz w:val="16"/>
          <w:szCs w:val="16"/>
          <w:shd w:val="clear" w:color="auto" w:fill="FFFFFF"/>
        </w:rPr>
        <w:t>Российской Федерации либо на государственную должность субъекта Российской Федерации</w:t>
      </w:r>
      <w:r w:rsidRPr="00C71523">
        <w:rPr>
          <w:rFonts w:ascii="Times New Roman" w:hAnsi="Times New Roman"/>
          <w:sz w:val="16"/>
          <w:szCs w:val="16"/>
        </w:rPr>
        <w:t xml:space="preserve">, а также в случае </w:t>
      </w:r>
      <w:r w:rsidRPr="00C71523">
        <w:rPr>
          <w:rFonts w:ascii="Times New Roman" w:hAnsi="Times New Roman"/>
          <w:color w:val="212529"/>
          <w:sz w:val="16"/>
          <w:szCs w:val="16"/>
          <w:shd w:val="clear" w:color="auto" w:fill="FFFFFF"/>
        </w:rPr>
        <w:t>назначения на должность государственной службы</w:t>
      </w:r>
      <w:r w:rsidRPr="00C71523">
        <w:rPr>
          <w:rFonts w:ascii="Times New Roman" w:hAnsi="Times New Roman"/>
          <w:sz w:val="16"/>
          <w:szCs w:val="16"/>
        </w:rPr>
        <w:t>;</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б) избрания или назначения на муниципальную должность;</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2) участвовать в управлении коммерческой или некоммерческой организацией, за исключением следующих случаев:</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главы района;</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д) иные случаи, предусмотренные федеральными законами;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3) заниматься предпринимательской деятельностью лично или через доверенных лиц;</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71523" w:rsidRPr="00C71523" w:rsidRDefault="00C71523" w:rsidP="00C71523">
      <w:pPr>
        <w:ind w:firstLine="709"/>
        <w:jc w:val="both"/>
        <w:rPr>
          <w:rFonts w:ascii="Times New Roman" w:hAnsi="Times New Roman"/>
          <w:sz w:val="16"/>
          <w:szCs w:val="16"/>
        </w:rPr>
      </w:pPr>
      <w:r w:rsidRPr="00C71523">
        <w:rPr>
          <w:rFonts w:ascii="Times New Roman" w:hAnsi="Times New Roman"/>
          <w:sz w:val="16"/>
          <w:szCs w:val="16"/>
        </w:rPr>
        <w:t>5) 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Саракташского района,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установленном решением Совета депутатов района от 23.06.2025 № 261.;</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10) принимать без письменного разрешения главы поссовета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11) использовать преимущества должностного положения для предвыборной агитации, а также для агитации по вопросам референдума;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14) прекращать исполнение должностных обязанностей в целях урегулирования трудового спора;</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16) заниматься без письменного разрешения главы района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1523" w:rsidRPr="00C71523" w:rsidRDefault="00C71523" w:rsidP="00C71523">
      <w:pPr>
        <w:pStyle w:val="ConsPlusNormal"/>
        <w:ind w:firstLine="709"/>
        <w:jc w:val="both"/>
        <w:rPr>
          <w:rFonts w:ascii="Times New Roman" w:hAnsi="Times New Roman" w:cs="Times New Roman"/>
          <w:sz w:val="16"/>
          <w:szCs w:val="16"/>
        </w:rPr>
      </w:pPr>
      <w:r w:rsidRPr="00C71523">
        <w:rPr>
          <w:rFonts w:ascii="Times New Roman" w:hAnsi="Times New Roman" w:cs="Times New Roman"/>
          <w:sz w:val="16"/>
          <w:szCs w:val="16"/>
        </w:rPr>
        <w:t xml:space="preserve">4.2.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rsidR="00C71523" w:rsidRPr="00C71523" w:rsidRDefault="00C71523" w:rsidP="00C71523">
      <w:pPr>
        <w:pStyle w:val="ConsPlusNormal"/>
        <w:ind w:firstLine="709"/>
        <w:jc w:val="both"/>
        <w:rPr>
          <w:rFonts w:ascii="Times New Roman" w:hAnsi="Times New Roman" w:cs="Times New Roman"/>
          <w:sz w:val="16"/>
          <w:szCs w:val="16"/>
        </w:rPr>
        <w:sectPr w:rsidR="00C71523" w:rsidRPr="00C71523">
          <w:pgSz w:w="11906" w:h="16838"/>
          <w:pgMar w:top="1134" w:right="851" w:bottom="567" w:left="1701" w:header="567" w:footer="720" w:gutter="0"/>
          <w:cols w:space="720"/>
          <w:titlePg/>
          <w:docGrid w:linePitch="381"/>
        </w:sectPr>
      </w:pPr>
      <w:r w:rsidRPr="00C71523">
        <w:rPr>
          <w:rFonts w:ascii="Times New Roman" w:hAnsi="Times New Roman" w:cs="Times New Roman"/>
          <w:sz w:val="16"/>
          <w:szCs w:val="16"/>
        </w:rPr>
        <w:t>4.3. Гражданин, замещавший должность муниципальной службы, включенную в перечень должностей, установленный постановлением администрации Саракташского поссовета от 20.03.2020  № 70-п,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w:t>
      </w:r>
    </w:p>
    <w:p w:rsidR="00C71523" w:rsidRDefault="00C71523" w:rsidP="00C71523">
      <w:pPr>
        <w:tabs>
          <w:tab w:val="left" w:pos="1031"/>
        </w:tabs>
        <w:rPr>
          <w:rFonts w:ascii="Arial" w:hAnsi="Arial" w:cs="Arial"/>
          <w:sz w:val="2"/>
          <w:szCs w:val="2"/>
        </w:rPr>
      </w:pPr>
    </w:p>
    <w:sectPr w:rsidR="00C71523" w:rsidSect="006778E6">
      <w:headerReference w:type="even" r:id="rId10"/>
      <w:pgSz w:w="11906" w:h="16838"/>
      <w:pgMar w:top="567" w:right="851" w:bottom="737" w:left="1418"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6DF" w:rsidRDefault="007576DF">
      <w:r>
        <w:separator/>
      </w:r>
    </w:p>
  </w:endnote>
  <w:endnote w:type="continuationSeparator" w:id="0">
    <w:p w:rsidR="007576DF" w:rsidRDefault="0075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roman">
    <w:altName w:val="Lucida Console"/>
    <w:charset w:val="00"/>
    <w:family w:val="auto"/>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irofont-48-0">
    <w:panose1 w:val="00000000000000000000"/>
    <w:charset w:val="00"/>
    <w:family w:val="auto"/>
    <w:notTrueType/>
    <w:pitch w:val="default"/>
    <w:sig w:usb0="00000003" w:usb1="00000000" w:usb2="00000000" w:usb3="00000000" w:csb0="00000001" w:csb1="00000000"/>
  </w:font>
  <w:font w:name="cairofont-88-1">
    <w:panose1 w:val="00000000000000000000"/>
    <w:charset w:val="00"/>
    <w:family w:val="auto"/>
    <w:notTrueType/>
    <w:pitch w:val="default"/>
    <w:sig w:usb0="00000003" w:usb1="00000000" w:usb2="00000000" w:usb3="00000000" w:csb0="00000001" w:csb1="00000000"/>
  </w:font>
  <w:font w:name="cairofont-88-0">
    <w:panose1 w:val="00000000000000000000"/>
    <w:charset w:val="00"/>
    <w:family w:val="auto"/>
    <w:notTrueType/>
    <w:pitch w:val="default"/>
    <w:sig w:usb0="00000003" w:usb1="00000000" w:usb2="00000000" w:usb3="00000000" w:csb0="00000001" w:csb1="00000000"/>
  </w:font>
  <w:font w:name="cairofont-92-0">
    <w:panose1 w:val="00000000000000000000"/>
    <w:charset w:val="00"/>
    <w:family w:val="auto"/>
    <w:notTrueType/>
    <w:pitch w:val="default"/>
    <w:sig w:usb0="00000003" w:usb1="00000000" w:usb2="00000000" w:usb3="00000000" w:csb0="00000001" w:csb1="00000000"/>
  </w:font>
  <w:font w:name="cairofont-93-1">
    <w:panose1 w:val="00000000000000000000"/>
    <w:charset w:val="00"/>
    <w:family w:val="auto"/>
    <w:notTrueType/>
    <w:pitch w:val="default"/>
    <w:sig w:usb0="00000003" w:usb1="00000000" w:usb2="00000000" w:usb3="00000000" w:csb0="00000001" w:csb1="00000000"/>
  </w:font>
  <w:font w:name="cairofont-93-0">
    <w:panose1 w:val="00000000000000000000"/>
    <w:charset w:val="00"/>
    <w:family w:val="auto"/>
    <w:notTrueType/>
    <w:pitch w:val="default"/>
    <w:sig w:usb0="00000003" w:usb1="00000000" w:usb2="00000000" w:usb3="00000000" w:csb0="00000001" w:csb1="00000000"/>
  </w:font>
  <w:font w:name="cairofont-97-1">
    <w:panose1 w:val="00000000000000000000"/>
    <w:charset w:val="00"/>
    <w:family w:val="auto"/>
    <w:notTrueType/>
    <w:pitch w:val="default"/>
    <w:sig w:usb0="00000003" w:usb1="00000000" w:usb2="00000000" w:usb3="00000000" w:csb0="00000001" w:csb1="00000000"/>
  </w:font>
  <w:font w:name="cairofont-97-0">
    <w:panose1 w:val="00000000000000000000"/>
    <w:charset w:val="00"/>
    <w:family w:val="auto"/>
    <w:notTrueType/>
    <w:pitch w:val="default"/>
    <w:sig w:usb0="00000003" w:usb1="00000000" w:usb2="00000000" w:usb3="00000000" w:csb0="00000001" w:csb1="00000000"/>
  </w:font>
  <w:font w:name="cairofont-99-1">
    <w:panose1 w:val="00000000000000000000"/>
    <w:charset w:val="00"/>
    <w:family w:val="auto"/>
    <w:notTrueType/>
    <w:pitch w:val="default"/>
    <w:sig w:usb0="00000003" w:usb1="00000000" w:usb2="00000000" w:usb3="00000000" w:csb0="00000001" w:csb1="00000000"/>
  </w:font>
  <w:font w:name="cairofont-100-0">
    <w:panose1 w:val="00000000000000000000"/>
    <w:charset w:val="00"/>
    <w:family w:val="auto"/>
    <w:notTrueType/>
    <w:pitch w:val="default"/>
    <w:sig w:usb0="00000003" w:usb1="00000000" w:usb2="00000000" w:usb3="00000000" w:csb0="00000001" w:csb1="00000000"/>
  </w:font>
  <w:font w:name="cairofont-100-1">
    <w:panose1 w:val="00000000000000000000"/>
    <w:charset w:val="00"/>
    <w:family w:val="auto"/>
    <w:notTrueType/>
    <w:pitch w:val="default"/>
    <w:sig w:usb0="00000003" w:usb1="00000000" w:usb2="00000000" w:usb3="00000000" w:csb0="00000001" w:csb1="00000000"/>
  </w:font>
  <w:font w:name="cairofont-99-0">
    <w:panose1 w:val="00000000000000000000"/>
    <w:charset w:val="00"/>
    <w:family w:val="auto"/>
    <w:notTrueType/>
    <w:pitch w:val="default"/>
    <w:sig w:usb0="00000003" w:usb1="00000000" w:usb2="00000000" w:usb3="00000000" w:csb0="00000001" w:csb1="00000000"/>
  </w:font>
  <w:font w:name="cairofont-164-0">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6DF" w:rsidRDefault="007576DF">
      <w:r>
        <w:separator/>
      </w:r>
    </w:p>
  </w:footnote>
  <w:footnote w:type="continuationSeparator" w:id="0">
    <w:p w:rsidR="007576DF" w:rsidRDefault="00757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B27" w:rsidRDefault="00F45261" w:rsidP="00090816">
    <w:pPr>
      <w:pStyle w:val="a4"/>
      <w:framePr w:wrap="around" w:vAnchor="text" w:hAnchor="margin" w:xAlign="center" w:y="1"/>
      <w:rPr>
        <w:rStyle w:val="a6"/>
      </w:rPr>
    </w:pPr>
    <w:r>
      <w:rPr>
        <w:rStyle w:val="a6"/>
      </w:rPr>
      <w:fldChar w:fldCharType="begin"/>
    </w:r>
    <w:r w:rsidR="000B1B27">
      <w:rPr>
        <w:rStyle w:val="a6"/>
      </w:rPr>
      <w:instrText xml:space="preserve">PAGE  </w:instrText>
    </w:r>
    <w:r>
      <w:rPr>
        <w:rStyle w:val="a6"/>
      </w:rPr>
      <w:fldChar w:fldCharType="separate"/>
    </w:r>
    <w:r w:rsidR="000B1B27">
      <w:rPr>
        <w:rStyle w:val="a6"/>
        <w:noProof/>
      </w:rPr>
      <w:t>4</w:t>
    </w:r>
    <w:r>
      <w:rPr>
        <w:rStyle w:val="a6"/>
      </w:rPr>
      <w:fldChar w:fldCharType="end"/>
    </w:r>
  </w:p>
  <w:p w:rsidR="000B1B27" w:rsidRDefault="000B1B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
    <w:nsid w:val="00000002"/>
    <w:multiLevelType w:val="multilevel"/>
    <w:tmpl w:val="00000002"/>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09"/>
        </w:tabs>
        <w:ind w:left="217" w:hanging="708"/>
      </w:pPr>
      <w:rPr>
        <w:rFonts w:ascii="Times New Roman" w:eastAsia="Times New Roman" w:hAnsi="Times New Roman" w:cs="Times New Roman" w:hint="default"/>
        <w:spacing w:val="0"/>
        <w:w w:val="100"/>
        <w:sz w:val="24"/>
        <w:szCs w:val="24"/>
      </w:rPr>
    </w:lvl>
  </w:abstractNum>
  <w:abstractNum w:abstractNumId="4">
    <w:nsid w:val="00000005"/>
    <w:multiLevelType w:val="multilevel"/>
    <w:tmpl w:val="00000005"/>
    <w:name w:val="WW8Num6"/>
    <w:lvl w:ilvl="0">
      <w:start w:val="6"/>
      <w:numFmt w:val="decimal"/>
      <w:lvlText w:val="%1"/>
      <w:lvlJc w:val="left"/>
      <w:pPr>
        <w:tabs>
          <w:tab w:val="num" w:pos="0"/>
        </w:tabs>
        <w:ind w:left="217" w:hanging="811"/>
      </w:pPr>
      <w:rPr>
        <w:rFonts w:hint="default"/>
      </w:rPr>
    </w:lvl>
    <w:lvl w:ilvl="1">
      <w:start w:val="2"/>
      <w:numFmt w:val="decimal"/>
      <w:lvlText w:val="%1.%2."/>
      <w:lvlJc w:val="left"/>
      <w:pPr>
        <w:tabs>
          <w:tab w:val="num" w:pos="0"/>
        </w:tabs>
        <w:ind w:left="217" w:hanging="811"/>
      </w:pPr>
      <w:rPr>
        <w:rFonts w:ascii="Times New Roman" w:eastAsia="Times New Roman" w:hAnsi="Times New Roman" w:cs="Times New Roman" w:hint="default"/>
        <w:w w:val="100"/>
        <w:sz w:val="28"/>
        <w:szCs w:val="28"/>
      </w:rPr>
    </w:lvl>
    <w:lvl w:ilvl="2">
      <w:start w:val="1"/>
      <w:numFmt w:val="decimal"/>
      <w:lvlText w:val="%3."/>
      <w:lvlJc w:val="left"/>
      <w:pPr>
        <w:tabs>
          <w:tab w:val="num" w:pos="0"/>
        </w:tabs>
        <w:ind w:left="4102" w:hanging="240"/>
      </w:pPr>
      <w:rPr>
        <w:rFonts w:ascii="Times New Roman" w:eastAsia="Times New Roman" w:hAnsi="Times New Roman" w:cs="Times New Roman" w:hint="default"/>
        <w:w w:val="99"/>
        <w:sz w:val="24"/>
        <w:szCs w:val="24"/>
      </w:rPr>
    </w:lvl>
    <w:lvl w:ilvl="3">
      <w:start w:val="1"/>
      <w:numFmt w:val="decimal"/>
      <w:lvlText w:val="%4."/>
      <w:lvlJc w:val="left"/>
      <w:pPr>
        <w:tabs>
          <w:tab w:val="num" w:pos="0"/>
        </w:tabs>
        <w:ind w:left="4102" w:hanging="240"/>
      </w:pPr>
      <w:rPr>
        <w:rFonts w:ascii="Times New Roman" w:eastAsia="Times New Roman" w:hAnsi="Times New Roman" w:cs="Times New Roman" w:hint="default"/>
        <w:w w:val="99"/>
        <w:sz w:val="24"/>
        <w:szCs w:val="24"/>
      </w:rPr>
    </w:lvl>
    <w:lvl w:ilvl="4">
      <w:start w:val="1"/>
      <w:numFmt w:val="upperRoman"/>
      <w:lvlText w:val="%5."/>
      <w:lvlJc w:val="left"/>
      <w:pPr>
        <w:tabs>
          <w:tab w:val="num" w:pos="0"/>
        </w:tabs>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tabs>
          <w:tab w:val="num" w:pos="0"/>
        </w:tabs>
        <w:ind w:left="6889" w:hanging="720"/>
      </w:pPr>
      <w:rPr>
        <w:rFonts w:ascii="Liberation Serif" w:hAnsi="Liberation Serif" w:hint="default"/>
      </w:rPr>
    </w:lvl>
    <w:lvl w:ilvl="6">
      <w:numFmt w:val="bullet"/>
      <w:lvlText w:val="•"/>
      <w:lvlJc w:val="left"/>
      <w:pPr>
        <w:tabs>
          <w:tab w:val="num" w:pos="0"/>
        </w:tabs>
        <w:ind w:left="7612" w:hanging="720"/>
      </w:pPr>
      <w:rPr>
        <w:rFonts w:ascii="Liberation Serif" w:hAnsi="Liberation Serif" w:hint="default"/>
      </w:rPr>
    </w:lvl>
    <w:lvl w:ilvl="7">
      <w:numFmt w:val="bullet"/>
      <w:lvlText w:val="•"/>
      <w:lvlJc w:val="left"/>
      <w:pPr>
        <w:tabs>
          <w:tab w:val="num" w:pos="0"/>
        </w:tabs>
        <w:ind w:left="8336" w:hanging="720"/>
      </w:pPr>
      <w:rPr>
        <w:rFonts w:ascii="Liberation Serif" w:hAnsi="Liberation Serif" w:hint="default"/>
      </w:rPr>
    </w:lvl>
    <w:lvl w:ilvl="8">
      <w:numFmt w:val="bullet"/>
      <w:lvlText w:val="•"/>
      <w:lvlJc w:val="left"/>
      <w:pPr>
        <w:tabs>
          <w:tab w:val="num" w:pos="0"/>
        </w:tabs>
        <w:ind w:left="9059" w:hanging="720"/>
      </w:pPr>
      <w:rPr>
        <w:rFonts w:ascii="Liberation Serif" w:hAnsi="Liberation Serif" w:hint="default"/>
      </w:rPr>
    </w:lvl>
  </w:abstractNum>
  <w:abstractNum w:abstractNumId="5">
    <w:nsid w:val="0F5F607E"/>
    <w:multiLevelType w:val="hybridMultilevel"/>
    <w:tmpl w:val="5A3888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3E"/>
    <w:rsid w:val="0000029F"/>
    <w:rsid w:val="00000958"/>
    <w:rsid w:val="000014F7"/>
    <w:rsid w:val="00006F20"/>
    <w:rsid w:val="000168AD"/>
    <w:rsid w:val="00017A60"/>
    <w:rsid w:val="000232F4"/>
    <w:rsid w:val="00025567"/>
    <w:rsid w:val="00026A0C"/>
    <w:rsid w:val="00040D57"/>
    <w:rsid w:val="00043874"/>
    <w:rsid w:val="00044F48"/>
    <w:rsid w:val="0005232C"/>
    <w:rsid w:val="0005268F"/>
    <w:rsid w:val="00053F94"/>
    <w:rsid w:val="0006043B"/>
    <w:rsid w:val="00060816"/>
    <w:rsid w:val="00063192"/>
    <w:rsid w:val="00065AF9"/>
    <w:rsid w:val="00070257"/>
    <w:rsid w:val="00076267"/>
    <w:rsid w:val="00076A2D"/>
    <w:rsid w:val="00081B69"/>
    <w:rsid w:val="000825D6"/>
    <w:rsid w:val="00082678"/>
    <w:rsid w:val="00083A5D"/>
    <w:rsid w:val="00084AB4"/>
    <w:rsid w:val="00086CC9"/>
    <w:rsid w:val="000873B5"/>
    <w:rsid w:val="000874E6"/>
    <w:rsid w:val="0009035E"/>
    <w:rsid w:val="000905B7"/>
    <w:rsid w:val="00090816"/>
    <w:rsid w:val="000947D8"/>
    <w:rsid w:val="00096D56"/>
    <w:rsid w:val="00097B75"/>
    <w:rsid w:val="000A3FCD"/>
    <w:rsid w:val="000A64DE"/>
    <w:rsid w:val="000A6C72"/>
    <w:rsid w:val="000B1B27"/>
    <w:rsid w:val="000C074A"/>
    <w:rsid w:val="000C4D9B"/>
    <w:rsid w:val="000D1693"/>
    <w:rsid w:val="000D6D39"/>
    <w:rsid w:val="000E081A"/>
    <w:rsid w:val="000E3280"/>
    <w:rsid w:val="000E555D"/>
    <w:rsid w:val="000F48CC"/>
    <w:rsid w:val="000F79DE"/>
    <w:rsid w:val="0010414F"/>
    <w:rsid w:val="00106D09"/>
    <w:rsid w:val="0010724D"/>
    <w:rsid w:val="00120CF2"/>
    <w:rsid w:val="00122FA8"/>
    <w:rsid w:val="001301FC"/>
    <w:rsid w:val="00130B02"/>
    <w:rsid w:val="00134AB3"/>
    <w:rsid w:val="00144B34"/>
    <w:rsid w:val="00145EE4"/>
    <w:rsid w:val="00152A8E"/>
    <w:rsid w:val="00162143"/>
    <w:rsid w:val="00173636"/>
    <w:rsid w:val="00175E38"/>
    <w:rsid w:val="00176DF5"/>
    <w:rsid w:val="00180D87"/>
    <w:rsid w:val="00184261"/>
    <w:rsid w:val="00186484"/>
    <w:rsid w:val="001907DC"/>
    <w:rsid w:val="0019097C"/>
    <w:rsid w:val="001932A5"/>
    <w:rsid w:val="00193589"/>
    <w:rsid w:val="00196B9E"/>
    <w:rsid w:val="00196EE0"/>
    <w:rsid w:val="001A11E9"/>
    <w:rsid w:val="001A749B"/>
    <w:rsid w:val="001B1C1E"/>
    <w:rsid w:val="001B3D8B"/>
    <w:rsid w:val="001B67A7"/>
    <w:rsid w:val="001C167A"/>
    <w:rsid w:val="001C1787"/>
    <w:rsid w:val="001D1439"/>
    <w:rsid w:val="001D7CD5"/>
    <w:rsid w:val="001E36E0"/>
    <w:rsid w:val="001F0251"/>
    <w:rsid w:val="00203202"/>
    <w:rsid w:val="00210EF5"/>
    <w:rsid w:val="0021406F"/>
    <w:rsid w:val="00225579"/>
    <w:rsid w:val="002321C5"/>
    <w:rsid w:val="00234B21"/>
    <w:rsid w:val="00236234"/>
    <w:rsid w:val="002420FD"/>
    <w:rsid w:val="0024518F"/>
    <w:rsid w:val="00246F46"/>
    <w:rsid w:val="00250367"/>
    <w:rsid w:val="002513A9"/>
    <w:rsid w:val="00253FBB"/>
    <w:rsid w:val="0025409D"/>
    <w:rsid w:val="002627B2"/>
    <w:rsid w:val="0026754A"/>
    <w:rsid w:val="00273D9F"/>
    <w:rsid w:val="002745B3"/>
    <w:rsid w:val="002771D2"/>
    <w:rsid w:val="0028000D"/>
    <w:rsid w:val="0028283E"/>
    <w:rsid w:val="00285902"/>
    <w:rsid w:val="0029347F"/>
    <w:rsid w:val="00294EB9"/>
    <w:rsid w:val="00295D39"/>
    <w:rsid w:val="002A38F8"/>
    <w:rsid w:val="002A6559"/>
    <w:rsid w:val="002B3F3E"/>
    <w:rsid w:val="002B5D7F"/>
    <w:rsid w:val="002B7547"/>
    <w:rsid w:val="002C1C50"/>
    <w:rsid w:val="002C694F"/>
    <w:rsid w:val="002D5976"/>
    <w:rsid w:val="002E0FA9"/>
    <w:rsid w:val="002E2D4B"/>
    <w:rsid w:val="002F03A0"/>
    <w:rsid w:val="002F0A2A"/>
    <w:rsid w:val="002F1E05"/>
    <w:rsid w:val="002F6F0A"/>
    <w:rsid w:val="003049B9"/>
    <w:rsid w:val="003116AF"/>
    <w:rsid w:val="003353DD"/>
    <w:rsid w:val="00337019"/>
    <w:rsid w:val="00340AB8"/>
    <w:rsid w:val="00342CBA"/>
    <w:rsid w:val="00370871"/>
    <w:rsid w:val="00370FE7"/>
    <w:rsid w:val="003739AA"/>
    <w:rsid w:val="00390D4A"/>
    <w:rsid w:val="003A33AD"/>
    <w:rsid w:val="003A62F1"/>
    <w:rsid w:val="003A7430"/>
    <w:rsid w:val="003A7F95"/>
    <w:rsid w:val="003B0469"/>
    <w:rsid w:val="003B2DBD"/>
    <w:rsid w:val="003B5DFB"/>
    <w:rsid w:val="003C3A9B"/>
    <w:rsid w:val="003C58F1"/>
    <w:rsid w:val="003E4385"/>
    <w:rsid w:val="003E7AFD"/>
    <w:rsid w:val="003F15DC"/>
    <w:rsid w:val="003F6634"/>
    <w:rsid w:val="003F7555"/>
    <w:rsid w:val="003F7B83"/>
    <w:rsid w:val="00404303"/>
    <w:rsid w:val="00404E25"/>
    <w:rsid w:val="004051B2"/>
    <w:rsid w:val="00412172"/>
    <w:rsid w:val="0041453C"/>
    <w:rsid w:val="00414F5D"/>
    <w:rsid w:val="0042313E"/>
    <w:rsid w:val="00423252"/>
    <w:rsid w:val="00426067"/>
    <w:rsid w:val="00433BDD"/>
    <w:rsid w:val="0043422A"/>
    <w:rsid w:val="0043481E"/>
    <w:rsid w:val="00434A46"/>
    <w:rsid w:val="0044351D"/>
    <w:rsid w:val="00444648"/>
    <w:rsid w:val="00445933"/>
    <w:rsid w:val="0045150F"/>
    <w:rsid w:val="004544AB"/>
    <w:rsid w:val="00457487"/>
    <w:rsid w:val="00461271"/>
    <w:rsid w:val="004679CC"/>
    <w:rsid w:val="00467C57"/>
    <w:rsid w:val="00470C28"/>
    <w:rsid w:val="00476882"/>
    <w:rsid w:val="00485169"/>
    <w:rsid w:val="0048672B"/>
    <w:rsid w:val="00491DE3"/>
    <w:rsid w:val="004930F1"/>
    <w:rsid w:val="004A09BA"/>
    <w:rsid w:val="004A300A"/>
    <w:rsid w:val="004A4622"/>
    <w:rsid w:val="004A48A0"/>
    <w:rsid w:val="004A65FE"/>
    <w:rsid w:val="004B0719"/>
    <w:rsid w:val="004B2BF8"/>
    <w:rsid w:val="004B4069"/>
    <w:rsid w:val="004B5114"/>
    <w:rsid w:val="004C37CE"/>
    <w:rsid w:val="004C46EC"/>
    <w:rsid w:val="004D1DF7"/>
    <w:rsid w:val="004E0211"/>
    <w:rsid w:val="004E3D94"/>
    <w:rsid w:val="004E4F88"/>
    <w:rsid w:val="004E5CC5"/>
    <w:rsid w:val="004F0470"/>
    <w:rsid w:val="004F13AA"/>
    <w:rsid w:val="004F1BAB"/>
    <w:rsid w:val="004F59F4"/>
    <w:rsid w:val="00500B2D"/>
    <w:rsid w:val="00500B91"/>
    <w:rsid w:val="00512079"/>
    <w:rsid w:val="00512923"/>
    <w:rsid w:val="00512B45"/>
    <w:rsid w:val="005224F9"/>
    <w:rsid w:val="0052351C"/>
    <w:rsid w:val="00523B58"/>
    <w:rsid w:val="00524CAC"/>
    <w:rsid w:val="00525383"/>
    <w:rsid w:val="00533689"/>
    <w:rsid w:val="00534D36"/>
    <w:rsid w:val="00536F8D"/>
    <w:rsid w:val="00550AD2"/>
    <w:rsid w:val="0055306A"/>
    <w:rsid w:val="00562344"/>
    <w:rsid w:val="00563CB4"/>
    <w:rsid w:val="00565052"/>
    <w:rsid w:val="0057024A"/>
    <w:rsid w:val="00570F9B"/>
    <w:rsid w:val="00575C3B"/>
    <w:rsid w:val="005800EF"/>
    <w:rsid w:val="00582BE0"/>
    <w:rsid w:val="00585AB7"/>
    <w:rsid w:val="005902EF"/>
    <w:rsid w:val="00592698"/>
    <w:rsid w:val="005975BF"/>
    <w:rsid w:val="00597B4E"/>
    <w:rsid w:val="005A2019"/>
    <w:rsid w:val="005A41FB"/>
    <w:rsid w:val="005A4210"/>
    <w:rsid w:val="005A45AD"/>
    <w:rsid w:val="005B34CC"/>
    <w:rsid w:val="005B6740"/>
    <w:rsid w:val="005D16FA"/>
    <w:rsid w:val="005D1C2E"/>
    <w:rsid w:val="005D2B67"/>
    <w:rsid w:val="005D6DCB"/>
    <w:rsid w:val="005E1DC2"/>
    <w:rsid w:val="005E3F55"/>
    <w:rsid w:val="005E5228"/>
    <w:rsid w:val="005E7004"/>
    <w:rsid w:val="005F00D8"/>
    <w:rsid w:val="005F238E"/>
    <w:rsid w:val="005F3E1B"/>
    <w:rsid w:val="00605F63"/>
    <w:rsid w:val="0061085F"/>
    <w:rsid w:val="0061582F"/>
    <w:rsid w:val="006233C2"/>
    <w:rsid w:val="006257E1"/>
    <w:rsid w:val="00635F21"/>
    <w:rsid w:val="00637EFB"/>
    <w:rsid w:val="00643127"/>
    <w:rsid w:val="0064525E"/>
    <w:rsid w:val="00647223"/>
    <w:rsid w:val="00662714"/>
    <w:rsid w:val="006627C0"/>
    <w:rsid w:val="00665255"/>
    <w:rsid w:val="006668B5"/>
    <w:rsid w:val="00673121"/>
    <w:rsid w:val="006778E6"/>
    <w:rsid w:val="00680CA1"/>
    <w:rsid w:val="0068212D"/>
    <w:rsid w:val="006821EA"/>
    <w:rsid w:val="00682C72"/>
    <w:rsid w:val="00683370"/>
    <w:rsid w:val="00684C10"/>
    <w:rsid w:val="00685400"/>
    <w:rsid w:val="006940BB"/>
    <w:rsid w:val="006A0049"/>
    <w:rsid w:val="006A4D50"/>
    <w:rsid w:val="006A59C9"/>
    <w:rsid w:val="006A7E16"/>
    <w:rsid w:val="006B19E8"/>
    <w:rsid w:val="006B1A67"/>
    <w:rsid w:val="006B3D5B"/>
    <w:rsid w:val="006C39AA"/>
    <w:rsid w:val="006C4612"/>
    <w:rsid w:val="006C5F47"/>
    <w:rsid w:val="006D156A"/>
    <w:rsid w:val="006D7784"/>
    <w:rsid w:val="006E34F8"/>
    <w:rsid w:val="006E7C40"/>
    <w:rsid w:val="006F1E29"/>
    <w:rsid w:val="006F2DD6"/>
    <w:rsid w:val="00701323"/>
    <w:rsid w:val="0070463F"/>
    <w:rsid w:val="00707021"/>
    <w:rsid w:val="00707759"/>
    <w:rsid w:val="007103C9"/>
    <w:rsid w:val="007230E7"/>
    <w:rsid w:val="00723936"/>
    <w:rsid w:val="00726E75"/>
    <w:rsid w:val="00730350"/>
    <w:rsid w:val="0073452F"/>
    <w:rsid w:val="0074270F"/>
    <w:rsid w:val="00742AAA"/>
    <w:rsid w:val="00751865"/>
    <w:rsid w:val="00755B09"/>
    <w:rsid w:val="00755FE2"/>
    <w:rsid w:val="007576DF"/>
    <w:rsid w:val="00760A84"/>
    <w:rsid w:val="007634D6"/>
    <w:rsid w:val="00764466"/>
    <w:rsid w:val="007762E9"/>
    <w:rsid w:val="007854E0"/>
    <w:rsid w:val="007870A9"/>
    <w:rsid w:val="00790E40"/>
    <w:rsid w:val="00791902"/>
    <w:rsid w:val="00794BB7"/>
    <w:rsid w:val="007A07B9"/>
    <w:rsid w:val="007A309B"/>
    <w:rsid w:val="007A3DCA"/>
    <w:rsid w:val="007A6D43"/>
    <w:rsid w:val="007B014E"/>
    <w:rsid w:val="007B517A"/>
    <w:rsid w:val="007C0612"/>
    <w:rsid w:val="007C4146"/>
    <w:rsid w:val="007D6EBF"/>
    <w:rsid w:val="008063EC"/>
    <w:rsid w:val="00806B83"/>
    <w:rsid w:val="00811102"/>
    <w:rsid w:val="00811F49"/>
    <w:rsid w:val="00820989"/>
    <w:rsid w:val="00821784"/>
    <w:rsid w:val="00824416"/>
    <w:rsid w:val="00824458"/>
    <w:rsid w:val="008267B8"/>
    <w:rsid w:val="008267E2"/>
    <w:rsid w:val="00831F0C"/>
    <w:rsid w:val="008333E0"/>
    <w:rsid w:val="0083766F"/>
    <w:rsid w:val="00842B13"/>
    <w:rsid w:val="00853895"/>
    <w:rsid w:val="00854376"/>
    <w:rsid w:val="00856C92"/>
    <w:rsid w:val="00871816"/>
    <w:rsid w:val="00873B4E"/>
    <w:rsid w:val="00875DA8"/>
    <w:rsid w:val="0088555A"/>
    <w:rsid w:val="00885673"/>
    <w:rsid w:val="00890158"/>
    <w:rsid w:val="00891A6E"/>
    <w:rsid w:val="008924C2"/>
    <w:rsid w:val="008A0325"/>
    <w:rsid w:val="008A0764"/>
    <w:rsid w:val="008A0BE6"/>
    <w:rsid w:val="008A0C67"/>
    <w:rsid w:val="008B0780"/>
    <w:rsid w:val="008B2459"/>
    <w:rsid w:val="008B41D6"/>
    <w:rsid w:val="008B4536"/>
    <w:rsid w:val="008B5C41"/>
    <w:rsid w:val="008B5ED2"/>
    <w:rsid w:val="008B6B1A"/>
    <w:rsid w:val="008C05BF"/>
    <w:rsid w:val="008C2083"/>
    <w:rsid w:val="008C4202"/>
    <w:rsid w:val="008C43F7"/>
    <w:rsid w:val="008C71A5"/>
    <w:rsid w:val="008D061F"/>
    <w:rsid w:val="008D1227"/>
    <w:rsid w:val="008F0197"/>
    <w:rsid w:val="008F29C3"/>
    <w:rsid w:val="008F4D82"/>
    <w:rsid w:val="00900678"/>
    <w:rsid w:val="00903769"/>
    <w:rsid w:val="00903FED"/>
    <w:rsid w:val="009115A9"/>
    <w:rsid w:val="00916BDC"/>
    <w:rsid w:val="00922BAE"/>
    <w:rsid w:val="00922DC4"/>
    <w:rsid w:val="009231C5"/>
    <w:rsid w:val="00931959"/>
    <w:rsid w:val="00933303"/>
    <w:rsid w:val="00936BBE"/>
    <w:rsid w:val="00945766"/>
    <w:rsid w:val="00947B10"/>
    <w:rsid w:val="009506CC"/>
    <w:rsid w:val="00952132"/>
    <w:rsid w:val="00956B41"/>
    <w:rsid w:val="00956BE1"/>
    <w:rsid w:val="0096234C"/>
    <w:rsid w:val="009636F1"/>
    <w:rsid w:val="00964F22"/>
    <w:rsid w:val="00974D86"/>
    <w:rsid w:val="009774D5"/>
    <w:rsid w:val="0097789E"/>
    <w:rsid w:val="0098025F"/>
    <w:rsid w:val="00982E4C"/>
    <w:rsid w:val="00985268"/>
    <w:rsid w:val="00985290"/>
    <w:rsid w:val="00986755"/>
    <w:rsid w:val="0099078E"/>
    <w:rsid w:val="00994388"/>
    <w:rsid w:val="009947C5"/>
    <w:rsid w:val="0099712C"/>
    <w:rsid w:val="009A2FAD"/>
    <w:rsid w:val="009A4EA9"/>
    <w:rsid w:val="009B54E8"/>
    <w:rsid w:val="009B7A15"/>
    <w:rsid w:val="009C29ED"/>
    <w:rsid w:val="009D6A39"/>
    <w:rsid w:val="009D7684"/>
    <w:rsid w:val="009E0D15"/>
    <w:rsid w:val="009E18B0"/>
    <w:rsid w:val="009E4349"/>
    <w:rsid w:val="00A05D1B"/>
    <w:rsid w:val="00A142A7"/>
    <w:rsid w:val="00A17919"/>
    <w:rsid w:val="00A207CB"/>
    <w:rsid w:val="00A24F23"/>
    <w:rsid w:val="00A25640"/>
    <w:rsid w:val="00A30187"/>
    <w:rsid w:val="00A37498"/>
    <w:rsid w:val="00A43E31"/>
    <w:rsid w:val="00A457C3"/>
    <w:rsid w:val="00A470CE"/>
    <w:rsid w:val="00A47A3B"/>
    <w:rsid w:val="00A50B04"/>
    <w:rsid w:val="00A52FEE"/>
    <w:rsid w:val="00A57A81"/>
    <w:rsid w:val="00A57AB3"/>
    <w:rsid w:val="00A62923"/>
    <w:rsid w:val="00A66386"/>
    <w:rsid w:val="00A66727"/>
    <w:rsid w:val="00A72110"/>
    <w:rsid w:val="00A7323B"/>
    <w:rsid w:val="00A74FAE"/>
    <w:rsid w:val="00A808FC"/>
    <w:rsid w:val="00A8267A"/>
    <w:rsid w:val="00A857B4"/>
    <w:rsid w:val="00A85A6A"/>
    <w:rsid w:val="00A8673D"/>
    <w:rsid w:val="00AA019A"/>
    <w:rsid w:val="00AA0602"/>
    <w:rsid w:val="00AA1710"/>
    <w:rsid w:val="00AB61E0"/>
    <w:rsid w:val="00AB7574"/>
    <w:rsid w:val="00AC04CA"/>
    <w:rsid w:val="00AD7A92"/>
    <w:rsid w:val="00AE07F5"/>
    <w:rsid w:val="00AE40FF"/>
    <w:rsid w:val="00AE5573"/>
    <w:rsid w:val="00AE73C4"/>
    <w:rsid w:val="00AE7D4D"/>
    <w:rsid w:val="00AF17EE"/>
    <w:rsid w:val="00AF28C0"/>
    <w:rsid w:val="00AF29BE"/>
    <w:rsid w:val="00B0511E"/>
    <w:rsid w:val="00B10E2F"/>
    <w:rsid w:val="00B11801"/>
    <w:rsid w:val="00B12F3C"/>
    <w:rsid w:val="00B34AEE"/>
    <w:rsid w:val="00B36ECF"/>
    <w:rsid w:val="00B41E5F"/>
    <w:rsid w:val="00B475A0"/>
    <w:rsid w:val="00B533C3"/>
    <w:rsid w:val="00B54006"/>
    <w:rsid w:val="00B56E73"/>
    <w:rsid w:val="00B61D47"/>
    <w:rsid w:val="00B67E10"/>
    <w:rsid w:val="00B71936"/>
    <w:rsid w:val="00B82584"/>
    <w:rsid w:val="00B85D20"/>
    <w:rsid w:val="00B91FD3"/>
    <w:rsid w:val="00B922B9"/>
    <w:rsid w:val="00B93A9B"/>
    <w:rsid w:val="00B9519D"/>
    <w:rsid w:val="00BA09AB"/>
    <w:rsid w:val="00BA16B5"/>
    <w:rsid w:val="00BA61C0"/>
    <w:rsid w:val="00BB5951"/>
    <w:rsid w:val="00BB6C54"/>
    <w:rsid w:val="00BB79A8"/>
    <w:rsid w:val="00BD131D"/>
    <w:rsid w:val="00BD3DE0"/>
    <w:rsid w:val="00BD4B48"/>
    <w:rsid w:val="00BD5D03"/>
    <w:rsid w:val="00BD72C5"/>
    <w:rsid w:val="00BE7CCD"/>
    <w:rsid w:val="00BF0151"/>
    <w:rsid w:val="00BF0A88"/>
    <w:rsid w:val="00BF0C12"/>
    <w:rsid w:val="00BF0EEE"/>
    <w:rsid w:val="00C1768B"/>
    <w:rsid w:val="00C23119"/>
    <w:rsid w:val="00C23911"/>
    <w:rsid w:val="00C24FB8"/>
    <w:rsid w:val="00C35E91"/>
    <w:rsid w:val="00C42CFC"/>
    <w:rsid w:val="00C4300B"/>
    <w:rsid w:val="00C450A4"/>
    <w:rsid w:val="00C47BCD"/>
    <w:rsid w:val="00C504CB"/>
    <w:rsid w:val="00C53740"/>
    <w:rsid w:val="00C560CC"/>
    <w:rsid w:val="00C607C8"/>
    <w:rsid w:val="00C6674E"/>
    <w:rsid w:val="00C6744A"/>
    <w:rsid w:val="00C71523"/>
    <w:rsid w:val="00C72A54"/>
    <w:rsid w:val="00C77AD6"/>
    <w:rsid w:val="00C841B1"/>
    <w:rsid w:val="00C90030"/>
    <w:rsid w:val="00C90AD3"/>
    <w:rsid w:val="00C90B9D"/>
    <w:rsid w:val="00C93726"/>
    <w:rsid w:val="00C974D2"/>
    <w:rsid w:val="00CA54C8"/>
    <w:rsid w:val="00CB0283"/>
    <w:rsid w:val="00CB0F4B"/>
    <w:rsid w:val="00CB1368"/>
    <w:rsid w:val="00CB1D40"/>
    <w:rsid w:val="00CB5591"/>
    <w:rsid w:val="00CC0A5E"/>
    <w:rsid w:val="00CC0EB1"/>
    <w:rsid w:val="00CC2B2C"/>
    <w:rsid w:val="00CC425E"/>
    <w:rsid w:val="00CD77B6"/>
    <w:rsid w:val="00CE005C"/>
    <w:rsid w:val="00CE067F"/>
    <w:rsid w:val="00CE0B71"/>
    <w:rsid w:val="00CE2FE4"/>
    <w:rsid w:val="00CE699D"/>
    <w:rsid w:val="00D004A9"/>
    <w:rsid w:val="00D02A68"/>
    <w:rsid w:val="00D039B7"/>
    <w:rsid w:val="00D128F9"/>
    <w:rsid w:val="00D134EA"/>
    <w:rsid w:val="00D13FB2"/>
    <w:rsid w:val="00D26D61"/>
    <w:rsid w:val="00D32ED3"/>
    <w:rsid w:val="00D3457A"/>
    <w:rsid w:val="00D36B74"/>
    <w:rsid w:val="00D37051"/>
    <w:rsid w:val="00D40205"/>
    <w:rsid w:val="00D41E24"/>
    <w:rsid w:val="00D5031D"/>
    <w:rsid w:val="00D57C6B"/>
    <w:rsid w:val="00D614ED"/>
    <w:rsid w:val="00D62904"/>
    <w:rsid w:val="00D6775F"/>
    <w:rsid w:val="00D81118"/>
    <w:rsid w:val="00D93BEF"/>
    <w:rsid w:val="00D968D6"/>
    <w:rsid w:val="00DA5212"/>
    <w:rsid w:val="00DA5F94"/>
    <w:rsid w:val="00DA6621"/>
    <w:rsid w:val="00DA6FC0"/>
    <w:rsid w:val="00DB1443"/>
    <w:rsid w:val="00DC0CF6"/>
    <w:rsid w:val="00DC68AC"/>
    <w:rsid w:val="00DD05BA"/>
    <w:rsid w:val="00DE3128"/>
    <w:rsid w:val="00DE3716"/>
    <w:rsid w:val="00DE4DC2"/>
    <w:rsid w:val="00E07220"/>
    <w:rsid w:val="00E074B5"/>
    <w:rsid w:val="00E12EA3"/>
    <w:rsid w:val="00E13EE2"/>
    <w:rsid w:val="00E204E7"/>
    <w:rsid w:val="00E3012D"/>
    <w:rsid w:val="00E33112"/>
    <w:rsid w:val="00E35E68"/>
    <w:rsid w:val="00E369EB"/>
    <w:rsid w:val="00E37A67"/>
    <w:rsid w:val="00E42DFD"/>
    <w:rsid w:val="00E4306D"/>
    <w:rsid w:val="00E449B0"/>
    <w:rsid w:val="00E44DDC"/>
    <w:rsid w:val="00E4688C"/>
    <w:rsid w:val="00E47E2E"/>
    <w:rsid w:val="00E52AA0"/>
    <w:rsid w:val="00E558D8"/>
    <w:rsid w:val="00E60E28"/>
    <w:rsid w:val="00E645B5"/>
    <w:rsid w:val="00E65E75"/>
    <w:rsid w:val="00E67575"/>
    <w:rsid w:val="00E7004D"/>
    <w:rsid w:val="00E7458A"/>
    <w:rsid w:val="00E77DBF"/>
    <w:rsid w:val="00E77F1C"/>
    <w:rsid w:val="00E82691"/>
    <w:rsid w:val="00E826CF"/>
    <w:rsid w:val="00E84383"/>
    <w:rsid w:val="00E85D25"/>
    <w:rsid w:val="00E97C42"/>
    <w:rsid w:val="00EA68EE"/>
    <w:rsid w:val="00EB5899"/>
    <w:rsid w:val="00EB612B"/>
    <w:rsid w:val="00EB7445"/>
    <w:rsid w:val="00EC0D85"/>
    <w:rsid w:val="00EC4AA7"/>
    <w:rsid w:val="00EC576E"/>
    <w:rsid w:val="00EC59BD"/>
    <w:rsid w:val="00EC6FA5"/>
    <w:rsid w:val="00ED1132"/>
    <w:rsid w:val="00ED3D27"/>
    <w:rsid w:val="00ED478C"/>
    <w:rsid w:val="00ED490F"/>
    <w:rsid w:val="00EE13F4"/>
    <w:rsid w:val="00EF2515"/>
    <w:rsid w:val="00EF29EF"/>
    <w:rsid w:val="00EF352B"/>
    <w:rsid w:val="00EF4305"/>
    <w:rsid w:val="00EF66B4"/>
    <w:rsid w:val="00EF7878"/>
    <w:rsid w:val="00F04911"/>
    <w:rsid w:val="00F051DB"/>
    <w:rsid w:val="00F07EAB"/>
    <w:rsid w:val="00F15115"/>
    <w:rsid w:val="00F16576"/>
    <w:rsid w:val="00F16A84"/>
    <w:rsid w:val="00F22CD1"/>
    <w:rsid w:val="00F23F05"/>
    <w:rsid w:val="00F3041B"/>
    <w:rsid w:val="00F30982"/>
    <w:rsid w:val="00F345EC"/>
    <w:rsid w:val="00F37516"/>
    <w:rsid w:val="00F37765"/>
    <w:rsid w:val="00F45261"/>
    <w:rsid w:val="00F45ED6"/>
    <w:rsid w:val="00F52756"/>
    <w:rsid w:val="00F5642B"/>
    <w:rsid w:val="00F6126B"/>
    <w:rsid w:val="00F612B7"/>
    <w:rsid w:val="00F628AC"/>
    <w:rsid w:val="00F72BCC"/>
    <w:rsid w:val="00F803F4"/>
    <w:rsid w:val="00F80EFD"/>
    <w:rsid w:val="00F8132A"/>
    <w:rsid w:val="00F91862"/>
    <w:rsid w:val="00F92A8B"/>
    <w:rsid w:val="00F9388C"/>
    <w:rsid w:val="00F955BF"/>
    <w:rsid w:val="00F9722C"/>
    <w:rsid w:val="00FA19C9"/>
    <w:rsid w:val="00FA2557"/>
    <w:rsid w:val="00FA2AD3"/>
    <w:rsid w:val="00FA4259"/>
    <w:rsid w:val="00FA42FA"/>
    <w:rsid w:val="00FB5A64"/>
    <w:rsid w:val="00FC022C"/>
    <w:rsid w:val="00FC0518"/>
    <w:rsid w:val="00FC139C"/>
    <w:rsid w:val="00FC147D"/>
    <w:rsid w:val="00FD072C"/>
    <w:rsid w:val="00FD6EEE"/>
    <w:rsid w:val="00FE4C11"/>
    <w:rsid w:val="00FF2D4C"/>
    <w:rsid w:val="00FF2EBF"/>
    <w:rsid w:val="00FF3E93"/>
    <w:rsid w:val="00FF4F86"/>
    <w:rsid w:val="00FF5C2E"/>
    <w:rsid w:val="00FF7166"/>
    <w:rsid w:val="00FF7D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0FEB5A-3E04-4428-90EE-4D3227A8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8C"/>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F75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rsid w:val="00184261"/>
    <w:pPr>
      <w:keepNext/>
      <w:overflowPunct w:val="0"/>
      <w:autoSpaceDE w:val="0"/>
      <w:autoSpaceDN w:val="0"/>
      <w:adjustRightInd w:val="0"/>
      <w:spacing w:after="0" w:line="240" w:lineRule="auto"/>
      <w:jc w:val="center"/>
      <w:outlineLvl w:val="1"/>
    </w:pPr>
    <w:rPr>
      <w:rFonts w:ascii="Times New Roman" w:eastAsia="Times New Roman" w:hAnsi="Times New Roman"/>
      <w:b/>
      <w:bCs/>
      <w:sz w:val="28"/>
      <w:szCs w:val="20"/>
    </w:rPr>
  </w:style>
  <w:style w:type="paragraph" w:styleId="3">
    <w:name w:val="heading 3"/>
    <w:basedOn w:val="a"/>
    <w:next w:val="a"/>
    <w:link w:val="30"/>
    <w:uiPriority w:val="99"/>
    <w:unhideWhenUsed/>
    <w:qFormat/>
    <w:rsid w:val="00090816"/>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unhideWhenUsed/>
    <w:qFormat/>
    <w:rsid w:val="005975BF"/>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nhideWhenUsed/>
    <w:qFormat/>
    <w:rsid w:val="002A38F8"/>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253FBB"/>
    <w:pPr>
      <w:tabs>
        <w:tab w:val="center" w:pos="4677"/>
        <w:tab w:val="right" w:pos="9355"/>
      </w:tabs>
    </w:pPr>
  </w:style>
  <w:style w:type="character" w:styleId="a6">
    <w:name w:val="page number"/>
    <w:basedOn w:val="a0"/>
    <w:rsid w:val="00253FBB"/>
  </w:style>
  <w:style w:type="paragraph" w:styleId="a7">
    <w:name w:val="Body Text"/>
    <w:basedOn w:val="a"/>
    <w:link w:val="a8"/>
    <w:uiPriority w:val="99"/>
    <w:qFormat/>
    <w:rsid w:val="003B5DFB"/>
    <w:pPr>
      <w:jc w:val="both"/>
    </w:pPr>
    <w:rPr>
      <w:rFonts w:ascii="Bookman Old Style" w:hAnsi="Bookman Old Style"/>
      <w:b/>
      <w:bCs/>
      <w:i/>
      <w:iCs/>
    </w:rPr>
  </w:style>
  <w:style w:type="paragraph" w:styleId="21">
    <w:name w:val="Body Text 2"/>
    <w:basedOn w:val="a"/>
    <w:link w:val="22"/>
    <w:rsid w:val="00ED478C"/>
    <w:pPr>
      <w:spacing w:after="120" w:line="480" w:lineRule="auto"/>
    </w:pPr>
  </w:style>
  <w:style w:type="paragraph" w:customStyle="1" w:styleId="23">
    <w:name w:val="Знак2"/>
    <w:basedOn w:val="a"/>
    <w:rsid w:val="00952132"/>
    <w:pPr>
      <w:spacing w:after="160" w:line="240" w:lineRule="exact"/>
    </w:pPr>
    <w:rPr>
      <w:rFonts w:ascii="Verdana" w:eastAsia="Times New Roman" w:hAnsi="Verdana"/>
      <w:sz w:val="20"/>
      <w:szCs w:val="20"/>
      <w:lang w:val="en-US"/>
    </w:rPr>
  </w:style>
  <w:style w:type="paragraph" w:styleId="a9">
    <w:name w:val="Balloon Text"/>
    <w:basedOn w:val="a"/>
    <w:link w:val="aa"/>
    <w:uiPriority w:val="99"/>
    <w:rsid w:val="00C90030"/>
    <w:pPr>
      <w:spacing w:after="0" w:line="240" w:lineRule="auto"/>
    </w:pPr>
    <w:rPr>
      <w:rFonts w:ascii="Tahoma" w:hAnsi="Tahoma"/>
      <w:sz w:val="16"/>
      <w:szCs w:val="16"/>
    </w:rPr>
  </w:style>
  <w:style w:type="character" w:customStyle="1" w:styleId="aa">
    <w:name w:val="Текст выноски Знак"/>
    <w:link w:val="a9"/>
    <w:uiPriority w:val="99"/>
    <w:rsid w:val="00C90030"/>
    <w:rPr>
      <w:rFonts w:ascii="Tahoma" w:eastAsia="Calibri" w:hAnsi="Tahoma" w:cs="Tahoma"/>
      <w:sz w:val="16"/>
      <w:szCs w:val="16"/>
      <w:lang w:eastAsia="en-US"/>
    </w:rPr>
  </w:style>
  <w:style w:type="character" w:customStyle="1" w:styleId="20">
    <w:name w:val="Заголовок 2 Знак"/>
    <w:link w:val="2"/>
    <w:rsid w:val="00184261"/>
    <w:rPr>
      <w:b/>
      <w:bCs/>
      <w:sz w:val="28"/>
    </w:rPr>
  </w:style>
  <w:style w:type="character" w:customStyle="1" w:styleId="a5">
    <w:name w:val="Верхний колонтитул Знак"/>
    <w:link w:val="a4"/>
    <w:rsid w:val="00184261"/>
    <w:rPr>
      <w:rFonts w:ascii="Calibri" w:eastAsia="Calibri" w:hAnsi="Calibri"/>
      <w:sz w:val="22"/>
      <w:szCs w:val="22"/>
      <w:lang w:eastAsia="en-US"/>
    </w:rPr>
  </w:style>
  <w:style w:type="paragraph" w:customStyle="1" w:styleId="BlockQuotation">
    <w:name w:val="Block Quotation"/>
    <w:basedOn w:val="a"/>
    <w:rsid w:val="00184261"/>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sz w:val="28"/>
      <w:szCs w:val="20"/>
      <w:lang w:eastAsia="ru-RU"/>
    </w:rPr>
  </w:style>
  <w:style w:type="character" w:styleId="ab">
    <w:name w:val="Hyperlink"/>
    <w:uiPriority w:val="99"/>
    <w:unhideWhenUsed/>
    <w:rsid w:val="00184261"/>
    <w:rPr>
      <w:color w:val="0000FF"/>
      <w:u w:val="single"/>
    </w:rPr>
  </w:style>
  <w:style w:type="character" w:customStyle="1" w:styleId="WW8Num2z0">
    <w:name w:val="WW8Num2z0"/>
    <w:rsid w:val="00682C72"/>
    <w:rPr>
      <w:rFonts w:hint="default"/>
      <w:lang w:val="ru-RU"/>
    </w:rPr>
  </w:style>
  <w:style w:type="paragraph" w:styleId="ac">
    <w:name w:val="footer"/>
    <w:basedOn w:val="a"/>
    <w:link w:val="ad"/>
    <w:rsid w:val="00525383"/>
    <w:pPr>
      <w:tabs>
        <w:tab w:val="center" w:pos="4677"/>
        <w:tab w:val="right" w:pos="9355"/>
      </w:tabs>
    </w:pPr>
  </w:style>
  <w:style w:type="character" w:customStyle="1" w:styleId="ad">
    <w:name w:val="Нижний колонтитул Знак"/>
    <w:link w:val="ac"/>
    <w:rsid w:val="00525383"/>
    <w:rPr>
      <w:rFonts w:ascii="Calibri" w:eastAsia="Calibri" w:hAnsi="Calibri"/>
      <w:sz w:val="22"/>
      <w:szCs w:val="22"/>
      <w:lang w:eastAsia="en-US"/>
    </w:rPr>
  </w:style>
  <w:style w:type="table" w:customStyle="1" w:styleId="11">
    <w:name w:val="Сетка таблицы1"/>
    <w:basedOn w:val="a1"/>
    <w:next w:val="a3"/>
    <w:uiPriority w:val="59"/>
    <w:rsid w:val="00342CBA"/>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 Spacing"/>
    <w:link w:val="af"/>
    <w:qFormat/>
    <w:rsid w:val="00ED490F"/>
    <w:rPr>
      <w:rFonts w:ascii="Calibri" w:eastAsia="Calibri" w:hAnsi="Calibri"/>
      <w:sz w:val="22"/>
      <w:szCs w:val="22"/>
      <w:lang w:eastAsia="en-US"/>
    </w:rPr>
  </w:style>
  <w:style w:type="paragraph" w:customStyle="1" w:styleId="ConsPlusNormal">
    <w:name w:val="ConsPlusNormal"/>
    <w:link w:val="ConsPlusNormal0"/>
    <w:qFormat/>
    <w:rsid w:val="00196EE0"/>
    <w:pPr>
      <w:widowControl w:val="0"/>
      <w:autoSpaceDE w:val="0"/>
      <w:autoSpaceDN w:val="0"/>
      <w:adjustRightInd w:val="0"/>
      <w:ind w:firstLine="720"/>
    </w:pPr>
    <w:rPr>
      <w:rFonts w:ascii="Arial" w:hAnsi="Arial" w:cs="Arial"/>
    </w:rPr>
  </w:style>
  <w:style w:type="character" w:customStyle="1" w:styleId="10">
    <w:name w:val="Заголовок 1 Знак"/>
    <w:basedOn w:val="a0"/>
    <w:link w:val="1"/>
    <w:uiPriority w:val="9"/>
    <w:rsid w:val="003F7555"/>
    <w:rPr>
      <w:b/>
      <w:bCs/>
      <w:kern w:val="36"/>
      <w:sz w:val="48"/>
      <w:szCs w:val="48"/>
    </w:rPr>
  </w:style>
  <w:style w:type="paragraph" w:customStyle="1" w:styleId="s16">
    <w:name w:val="s_16"/>
    <w:basedOn w:val="a"/>
    <w:rsid w:val="003F755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note text"/>
    <w:basedOn w:val="a"/>
    <w:link w:val="af1"/>
    <w:uiPriority w:val="99"/>
    <w:unhideWhenUsed/>
    <w:rsid w:val="003F7555"/>
    <w:pPr>
      <w:spacing w:after="0" w:line="240" w:lineRule="auto"/>
      <w:ind w:left="2799" w:right="2835" w:hanging="10"/>
      <w:jc w:val="center"/>
    </w:pPr>
    <w:rPr>
      <w:rFonts w:ascii="Times New Roman" w:eastAsia="Times New Roman" w:hAnsi="Times New Roman"/>
      <w:b/>
      <w:color w:val="000000"/>
      <w:sz w:val="20"/>
      <w:szCs w:val="20"/>
      <w:lang w:eastAsia="ru-RU"/>
    </w:rPr>
  </w:style>
  <w:style w:type="character" w:customStyle="1" w:styleId="af1">
    <w:name w:val="Текст сноски Знак"/>
    <w:basedOn w:val="a0"/>
    <w:link w:val="af0"/>
    <w:uiPriority w:val="99"/>
    <w:rsid w:val="003F7555"/>
    <w:rPr>
      <w:b/>
      <w:color w:val="000000"/>
    </w:rPr>
  </w:style>
  <w:style w:type="character" w:styleId="af2">
    <w:name w:val="footnote reference"/>
    <w:uiPriority w:val="99"/>
    <w:unhideWhenUsed/>
    <w:rsid w:val="003F7555"/>
    <w:rPr>
      <w:vertAlign w:val="superscript"/>
    </w:rPr>
  </w:style>
  <w:style w:type="character" w:customStyle="1" w:styleId="markedcontent">
    <w:name w:val="markedcontent"/>
    <w:basedOn w:val="a0"/>
    <w:rsid w:val="003F7555"/>
  </w:style>
  <w:style w:type="paragraph" w:styleId="af3">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4"/>
    <w:uiPriority w:val="99"/>
    <w:qFormat/>
    <w:rsid w:val="003F7555"/>
    <w:pPr>
      <w:spacing w:after="160" w:line="259" w:lineRule="auto"/>
      <w:ind w:left="720"/>
      <w:contextualSpacing/>
    </w:pPr>
  </w:style>
  <w:style w:type="character" w:customStyle="1" w:styleId="60">
    <w:name w:val="Заголовок 6 Знак"/>
    <w:basedOn w:val="a0"/>
    <w:link w:val="6"/>
    <w:rsid w:val="002A38F8"/>
    <w:rPr>
      <w:rFonts w:ascii="Calibri" w:eastAsia="Times New Roman" w:hAnsi="Calibri" w:cs="Times New Roman"/>
      <w:b/>
      <w:bCs/>
      <w:sz w:val="22"/>
      <w:szCs w:val="22"/>
      <w:lang w:eastAsia="en-US"/>
    </w:rPr>
  </w:style>
  <w:style w:type="paragraph" w:customStyle="1" w:styleId="ConsPlusTitle">
    <w:name w:val="ConsPlusTitle"/>
    <w:qFormat/>
    <w:rsid w:val="002A38F8"/>
    <w:pPr>
      <w:widowControl w:val="0"/>
      <w:autoSpaceDE w:val="0"/>
      <w:autoSpaceDN w:val="0"/>
    </w:pPr>
    <w:rPr>
      <w:rFonts w:ascii="Calibri" w:hAnsi="Calibri" w:cs="Calibri"/>
      <w:b/>
      <w:sz w:val="22"/>
    </w:rPr>
  </w:style>
  <w:style w:type="character" w:styleId="af5">
    <w:name w:val="Emphasis"/>
    <w:basedOn w:val="a0"/>
    <w:uiPriority w:val="20"/>
    <w:qFormat/>
    <w:rsid w:val="002A38F8"/>
    <w:rPr>
      <w:i/>
      <w:iCs/>
    </w:rPr>
  </w:style>
  <w:style w:type="paragraph" w:customStyle="1" w:styleId="pt-consplusnormal-000051">
    <w:name w:val="pt-consplusnormal-000051"/>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1-000016">
    <w:name w:val="pt-a1-000016"/>
    <w:basedOn w:val="a0"/>
    <w:rsid w:val="002A38F8"/>
  </w:style>
  <w:style w:type="character" w:customStyle="1" w:styleId="pt-a1-000022">
    <w:name w:val="pt-a1-000022"/>
    <w:basedOn w:val="a0"/>
    <w:rsid w:val="002A38F8"/>
  </w:style>
  <w:style w:type="paragraph" w:customStyle="1" w:styleId="pt-consplusnormal-000042">
    <w:name w:val="pt-consplusnormal-000042"/>
    <w:basedOn w:val="a"/>
    <w:rsid w:val="002A38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2A38F8"/>
    <w:rPr>
      <w:rFonts w:ascii="TimesNewRomanPSMT" w:hAnsi="TimesNewRomanPSMT" w:hint="default"/>
      <w:b w:val="0"/>
      <w:bCs w:val="0"/>
      <w:i w:val="0"/>
      <w:iCs w:val="0"/>
      <w:color w:val="000000"/>
      <w:sz w:val="28"/>
      <w:szCs w:val="28"/>
    </w:rPr>
  </w:style>
  <w:style w:type="character" w:customStyle="1" w:styleId="fontstyle21">
    <w:name w:val="fontstyle21"/>
    <w:basedOn w:val="a0"/>
    <w:rsid w:val="002A38F8"/>
    <w:rPr>
      <w:rFonts w:ascii="times-roman" w:hAnsi="times-roman" w:hint="default"/>
      <w:b w:val="0"/>
      <w:bCs w:val="0"/>
      <w:i w:val="0"/>
      <w:iCs w:val="0"/>
      <w:color w:val="000000"/>
      <w:sz w:val="28"/>
      <w:szCs w:val="28"/>
    </w:rPr>
  </w:style>
  <w:style w:type="paragraph" w:customStyle="1" w:styleId="Web">
    <w:name w:val="Обычный (Web)"/>
    <w:basedOn w:val="a"/>
    <w:rsid w:val="005E3F55"/>
    <w:pPr>
      <w:spacing w:before="100" w:after="100" w:line="240" w:lineRule="auto"/>
    </w:pPr>
    <w:rPr>
      <w:rFonts w:ascii="Times New Roman" w:eastAsia="Times New Roman" w:hAnsi="Times New Roman"/>
      <w:sz w:val="24"/>
      <w:szCs w:val="20"/>
      <w:lang w:eastAsia="ru-RU"/>
    </w:rPr>
  </w:style>
  <w:style w:type="paragraph" w:styleId="HTML">
    <w:name w:val="HTML Preformatted"/>
    <w:basedOn w:val="a"/>
    <w:link w:val="HTML0"/>
    <w:uiPriority w:val="99"/>
    <w:rsid w:val="005E3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E3F55"/>
    <w:rPr>
      <w:rFonts w:ascii="Courier New" w:hAnsi="Courier New" w:cs="Courier New"/>
    </w:rPr>
  </w:style>
  <w:style w:type="character" w:styleId="af6">
    <w:name w:val="Strong"/>
    <w:basedOn w:val="a0"/>
    <w:uiPriority w:val="99"/>
    <w:qFormat/>
    <w:rsid w:val="005E3F55"/>
    <w:rPr>
      <w:b/>
      <w:bCs/>
    </w:rPr>
  </w:style>
  <w:style w:type="character" w:customStyle="1" w:styleId="style121">
    <w:name w:val="style121"/>
    <w:basedOn w:val="a0"/>
    <w:rsid w:val="005E3F55"/>
    <w:rPr>
      <w:i/>
      <w:iCs/>
      <w:color w:val="464646"/>
    </w:rPr>
  </w:style>
  <w:style w:type="paragraph" w:styleId="af7">
    <w:name w:val="Normal (Web)"/>
    <w:basedOn w:val="a"/>
    <w:rsid w:val="006E34F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Body Text Indent"/>
    <w:basedOn w:val="a"/>
    <w:link w:val="af9"/>
    <w:rsid w:val="006A0049"/>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basedOn w:val="a0"/>
    <w:link w:val="af8"/>
    <w:rsid w:val="006A0049"/>
    <w:rPr>
      <w:sz w:val="24"/>
      <w:szCs w:val="24"/>
    </w:rPr>
  </w:style>
  <w:style w:type="paragraph" w:customStyle="1" w:styleId="Standard">
    <w:name w:val="Standard"/>
    <w:qFormat/>
    <w:rsid w:val="006A0049"/>
    <w:pPr>
      <w:suppressAutoHyphens/>
      <w:autoSpaceDN w:val="0"/>
      <w:textAlignment w:val="baseline"/>
    </w:pPr>
    <w:rPr>
      <w:kern w:val="3"/>
      <w:sz w:val="24"/>
      <w:szCs w:val="24"/>
      <w:lang w:eastAsia="zh-CN"/>
    </w:rPr>
  </w:style>
  <w:style w:type="paragraph" w:customStyle="1" w:styleId="western">
    <w:name w:val="western"/>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
    <w:uiPriority w:val="99"/>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6A0049"/>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qFormat/>
    <w:rsid w:val="007D6EBF"/>
    <w:pPr>
      <w:spacing w:after="0" w:line="240" w:lineRule="auto"/>
      <w:jc w:val="center"/>
    </w:pPr>
    <w:rPr>
      <w:rFonts w:ascii="Garamond" w:eastAsia="Times New Roman" w:hAnsi="Garamond"/>
      <w:b/>
      <w:sz w:val="28"/>
      <w:szCs w:val="20"/>
      <w:lang w:val="en-US" w:eastAsia="ru-RU"/>
    </w:rPr>
  </w:style>
  <w:style w:type="character" w:customStyle="1" w:styleId="afb">
    <w:name w:val="Название Знак"/>
    <w:basedOn w:val="a0"/>
    <w:link w:val="afa"/>
    <w:rsid w:val="007D6EBF"/>
    <w:rPr>
      <w:rFonts w:ascii="Garamond" w:hAnsi="Garamond"/>
      <w:b/>
      <w:sz w:val="28"/>
      <w:lang w:val="en-US"/>
    </w:rPr>
  </w:style>
  <w:style w:type="character" w:customStyle="1" w:styleId="apple-style-span">
    <w:name w:val="apple-style-span"/>
    <w:basedOn w:val="a0"/>
    <w:rsid w:val="007D6EBF"/>
  </w:style>
  <w:style w:type="character" w:customStyle="1" w:styleId="24">
    <w:name w:val="Основной текст (2)_"/>
    <w:basedOn w:val="a0"/>
    <w:link w:val="25"/>
    <w:uiPriority w:val="99"/>
    <w:rsid w:val="007D6EBF"/>
    <w:rPr>
      <w:sz w:val="28"/>
      <w:szCs w:val="28"/>
      <w:shd w:val="clear" w:color="auto" w:fill="FFFFFF"/>
    </w:rPr>
  </w:style>
  <w:style w:type="paragraph" w:customStyle="1" w:styleId="25">
    <w:name w:val="Основной текст (2)"/>
    <w:basedOn w:val="a"/>
    <w:link w:val="24"/>
    <w:uiPriority w:val="99"/>
    <w:rsid w:val="007D6EBF"/>
    <w:pPr>
      <w:widowControl w:val="0"/>
      <w:shd w:val="clear" w:color="auto" w:fill="FFFFFF"/>
      <w:spacing w:after="0" w:line="317" w:lineRule="exact"/>
    </w:pPr>
    <w:rPr>
      <w:rFonts w:ascii="Times New Roman" w:eastAsia="Times New Roman" w:hAnsi="Times New Roman"/>
      <w:sz w:val="28"/>
      <w:szCs w:val="28"/>
      <w:lang w:eastAsia="ru-RU"/>
    </w:rPr>
  </w:style>
  <w:style w:type="character" w:customStyle="1" w:styleId="20pt">
    <w:name w:val="Основной текст (2) + Интервал 0 pt"/>
    <w:basedOn w:val="24"/>
    <w:rsid w:val="007D6EBF"/>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afc">
    <w:name w:val="Текст примечания Знак"/>
    <w:link w:val="afd"/>
    <w:locked/>
    <w:rsid w:val="00C504CB"/>
  </w:style>
  <w:style w:type="paragraph" w:styleId="afd">
    <w:name w:val="annotation text"/>
    <w:basedOn w:val="a"/>
    <w:link w:val="afc"/>
    <w:rsid w:val="00C504CB"/>
    <w:pPr>
      <w:spacing w:after="0" w:line="240" w:lineRule="auto"/>
      <w:jc w:val="both"/>
    </w:pPr>
    <w:rPr>
      <w:rFonts w:ascii="Times New Roman" w:eastAsia="Times New Roman" w:hAnsi="Times New Roman"/>
      <w:sz w:val="20"/>
      <w:szCs w:val="20"/>
      <w:lang w:eastAsia="ru-RU"/>
    </w:rPr>
  </w:style>
  <w:style w:type="character" w:customStyle="1" w:styleId="12">
    <w:name w:val="Текст примечания Знак1"/>
    <w:basedOn w:val="a0"/>
    <w:uiPriority w:val="99"/>
    <w:rsid w:val="00C504CB"/>
    <w:rPr>
      <w:rFonts w:ascii="Calibri" w:eastAsia="Calibri" w:hAnsi="Calibri"/>
      <w:lang w:eastAsia="en-US"/>
    </w:rPr>
  </w:style>
  <w:style w:type="character" w:customStyle="1" w:styleId="a8">
    <w:name w:val="Основной текст Знак"/>
    <w:link w:val="a7"/>
    <w:uiPriority w:val="99"/>
    <w:locked/>
    <w:rsid w:val="00C504CB"/>
    <w:rPr>
      <w:rFonts w:ascii="Bookman Old Style" w:eastAsia="Calibri" w:hAnsi="Bookman Old Style"/>
      <w:b/>
      <w:bCs/>
      <w:i/>
      <w:iCs/>
      <w:sz w:val="22"/>
      <w:szCs w:val="22"/>
      <w:lang w:eastAsia="en-US"/>
    </w:rPr>
  </w:style>
  <w:style w:type="character" w:customStyle="1" w:styleId="afe">
    <w:name w:val="Схема документа Знак"/>
    <w:link w:val="aff"/>
    <w:locked/>
    <w:rsid w:val="00C504CB"/>
    <w:rPr>
      <w:rFonts w:ascii="Tahoma" w:hAnsi="Tahoma" w:cs="Tahoma"/>
      <w:shd w:val="clear" w:color="auto" w:fill="000080"/>
    </w:rPr>
  </w:style>
  <w:style w:type="paragraph" w:styleId="aff">
    <w:name w:val="Document Map"/>
    <w:basedOn w:val="a"/>
    <w:link w:val="afe"/>
    <w:rsid w:val="00C504CB"/>
    <w:pPr>
      <w:shd w:val="clear" w:color="auto" w:fill="000080"/>
      <w:spacing w:after="0" w:line="240" w:lineRule="auto"/>
      <w:jc w:val="both"/>
    </w:pPr>
    <w:rPr>
      <w:rFonts w:ascii="Tahoma" w:eastAsia="Times New Roman" w:hAnsi="Tahoma" w:cs="Tahoma"/>
      <w:sz w:val="20"/>
      <w:szCs w:val="20"/>
      <w:lang w:eastAsia="ru-RU"/>
    </w:rPr>
  </w:style>
  <w:style w:type="character" w:customStyle="1" w:styleId="13">
    <w:name w:val="Схема документа Знак1"/>
    <w:basedOn w:val="a0"/>
    <w:uiPriority w:val="99"/>
    <w:rsid w:val="00C504CB"/>
    <w:rPr>
      <w:rFonts w:ascii="Tahoma" w:eastAsia="Calibri" w:hAnsi="Tahoma" w:cs="Tahoma"/>
      <w:sz w:val="16"/>
      <w:szCs w:val="16"/>
      <w:lang w:eastAsia="en-US"/>
    </w:rPr>
  </w:style>
  <w:style w:type="character" w:customStyle="1" w:styleId="aff0">
    <w:name w:val="Тема примечания Знак"/>
    <w:link w:val="aff1"/>
    <w:locked/>
    <w:rsid w:val="00C504CB"/>
    <w:rPr>
      <w:b/>
      <w:bCs/>
    </w:rPr>
  </w:style>
  <w:style w:type="paragraph" w:styleId="aff1">
    <w:name w:val="annotation subject"/>
    <w:basedOn w:val="afd"/>
    <w:next w:val="afd"/>
    <w:link w:val="aff0"/>
    <w:rsid w:val="00C504CB"/>
    <w:rPr>
      <w:b/>
      <w:bCs/>
    </w:rPr>
  </w:style>
  <w:style w:type="character" w:customStyle="1" w:styleId="14">
    <w:name w:val="Тема примечания Знак1"/>
    <w:basedOn w:val="12"/>
    <w:uiPriority w:val="99"/>
    <w:rsid w:val="00C504CB"/>
    <w:rPr>
      <w:rFonts w:ascii="Calibri" w:eastAsia="Calibri" w:hAnsi="Calibri"/>
      <w:b/>
      <w:bCs/>
      <w:lang w:eastAsia="en-US"/>
    </w:rPr>
  </w:style>
  <w:style w:type="paragraph" w:customStyle="1" w:styleId="Style2">
    <w:name w:val="Style2"/>
    <w:basedOn w:val="a"/>
    <w:uiPriority w:val="99"/>
    <w:rsid w:val="00C504CB"/>
    <w:pPr>
      <w:widowControl w:val="0"/>
      <w:autoSpaceDE w:val="0"/>
      <w:autoSpaceDN w:val="0"/>
      <w:adjustRightInd w:val="0"/>
      <w:spacing w:after="0" w:line="338"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C504CB"/>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character" w:customStyle="1" w:styleId="FontStyle111">
    <w:name w:val="Font Style111"/>
    <w:uiPriority w:val="99"/>
    <w:rsid w:val="00C504CB"/>
    <w:rPr>
      <w:rFonts w:ascii="Times New Roman" w:hAnsi="Times New Roman" w:cs="Times New Roman"/>
      <w:b/>
      <w:bCs/>
      <w:sz w:val="26"/>
      <w:szCs w:val="26"/>
    </w:rPr>
  </w:style>
  <w:style w:type="character" w:customStyle="1" w:styleId="FontStyle113">
    <w:name w:val="Font Style113"/>
    <w:uiPriority w:val="99"/>
    <w:rsid w:val="00C504CB"/>
    <w:rPr>
      <w:rFonts w:ascii="Times New Roman" w:hAnsi="Times New Roman" w:cs="Times New Roman"/>
      <w:sz w:val="26"/>
      <w:szCs w:val="26"/>
    </w:rPr>
  </w:style>
  <w:style w:type="paragraph" w:customStyle="1" w:styleId="Style79">
    <w:name w:val="Style79"/>
    <w:basedOn w:val="a"/>
    <w:uiPriority w:val="99"/>
    <w:rsid w:val="00C504CB"/>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customStyle="1" w:styleId="Style80">
    <w:name w:val="Style80"/>
    <w:basedOn w:val="a"/>
    <w:uiPriority w:val="99"/>
    <w:rsid w:val="00C504CB"/>
    <w:pPr>
      <w:widowControl w:val="0"/>
      <w:autoSpaceDE w:val="0"/>
      <w:autoSpaceDN w:val="0"/>
      <w:adjustRightInd w:val="0"/>
      <w:spacing w:after="0" w:line="322" w:lineRule="exact"/>
      <w:ind w:firstLine="202"/>
      <w:jc w:val="both"/>
    </w:pPr>
    <w:rPr>
      <w:rFonts w:ascii="Times New Roman" w:eastAsia="Times New Roman" w:hAnsi="Times New Roman"/>
      <w:sz w:val="24"/>
      <w:szCs w:val="24"/>
      <w:lang w:eastAsia="ru-RU"/>
    </w:rPr>
  </w:style>
  <w:style w:type="paragraph" w:customStyle="1" w:styleId="Style17">
    <w:name w:val="Style17"/>
    <w:basedOn w:val="a"/>
    <w:uiPriority w:val="99"/>
    <w:rsid w:val="00C504CB"/>
    <w:pPr>
      <w:widowControl w:val="0"/>
      <w:autoSpaceDE w:val="0"/>
      <w:autoSpaceDN w:val="0"/>
      <w:adjustRightInd w:val="0"/>
      <w:spacing w:after="0" w:line="323" w:lineRule="exact"/>
      <w:jc w:val="both"/>
    </w:pPr>
    <w:rPr>
      <w:rFonts w:ascii="Times New Roman" w:eastAsia="Times New Roman" w:hAnsi="Times New Roman"/>
      <w:sz w:val="24"/>
      <w:szCs w:val="24"/>
      <w:lang w:eastAsia="ru-RU"/>
    </w:rPr>
  </w:style>
  <w:style w:type="paragraph" w:customStyle="1" w:styleId="Style83">
    <w:name w:val="Style83"/>
    <w:basedOn w:val="a"/>
    <w:uiPriority w:val="99"/>
    <w:rsid w:val="00C504CB"/>
    <w:pPr>
      <w:widowControl w:val="0"/>
      <w:autoSpaceDE w:val="0"/>
      <w:autoSpaceDN w:val="0"/>
      <w:adjustRightInd w:val="0"/>
      <w:spacing w:after="0" w:line="324" w:lineRule="exact"/>
      <w:ind w:firstLine="192"/>
      <w:jc w:val="both"/>
    </w:pPr>
    <w:rPr>
      <w:rFonts w:ascii="Times New Roman" w:eastAsia="Times New Roman" w:hAnsi="Times New Roman"/>
      <w:sz w:val="24"/>
      <w:szCs w:val="24"/>
      <w:lang w:eastAsia="ru-RU"/>
    </w:rPr>
  </w:style>
  <w:style w:type="paragraph" w:customStyle="1" w:styleId="Style63">
    <w:name w:val="Style63"/>
    <w:basedOn w:val="a"/>
    <w:uiPriority w:val="99"/>
    <w:rsid w:val="00C504CB"/>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7">
    <w:name w:val="Style7"/>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85">
    <w:name w:val="Style85"/>
    <w:basedOn w:val="a"/>
    <w:uiPriority w:val="99"/>
    <w:rsid w:val="00C504CB"/>
    <w:pPr>
      <w:widowControl w:val="0"/>
      <w:autoSpaceDE w:val="0"/>
      <w:autoSpaceDN w:val="0"/>
      <w:adjustRightInd w:val="0"/>
      <w:spacing w:after="0" w:line="325" w:lineRule="exact"/>
    </w:pPr>
    <w:rPr>
      <w:rFonts w:ascii="Times New Roman" w:eastAsia="Times New Roman" w:hAnsi="Times New Roman"/>
      <w:sz w:val="24"/>
      <w:szCs w:val="24"/>
      <w:lang w:eastAsia="ru-RU"/>
    </w:rPr>
  </w:style>
  <w:style w:type="paragraph" w:customStyle="1" w:styleId="Style20">
    <w:name w:val="Style20"/>
    <w:basedOn w:val="a"/>
    <w:uiPriority w:val="99"/>
    <w:rsid w:val="00C504CB"/>
    <w:pPr>
      <w:widowControl w:val="0"/>
      <w:autoSpaceDE w:val="0"/>
      <w:autoSpaceDN w:val="0"/>
      <w:adjustRightInd w:val="0"/>
      <w:spacing w:after="0" w:line="319" w:lineRule="exact"/>
    </w:pPr>
    <w:rPr>
      <w:rFonts w:ascii="Times New Roman" w:eastAsia="Times New Roman" w:hAnsi="Times New Roman"/>
      <w:sz w:val="24"/>
      <w:szCs w:val="24"/>
      <w:lang w:eastAsia="ru-RU"/>
    </w:rPr>
  </w:style>
  <w:style w:type="paragraph" w:customStyle="1" w:styleId="Style26">
    <w:name w:val="Style26"/>
    <w:basedOn w:val="a"/>
    <w:uiPriority w:val="99"/>
    <w:rsid w:val="00C504CB"/>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31">
    <w:name w:val="Style31"/>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70">
    <w:name w:val="Style70"/>
    <w:basedOn w:val="a"/>
    <w:uiPriority w:val="99"/>
    <w:rsid w:val="00C504CB"/>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paragraph" w:customStyle="1" w:styleId="Style92">
    <w:name w:val="Style92"/>
    <w:basedOn w:val="a"/>
    <w:uiPriority w:val="99"/>
    <w:rsid w:val="00C504CB"/>
    <w:pPr>
      <w:widowControl w:val="0"/>
      <w:autoSpaceDE w:val="0"/>
      <w:autoSpaceDN w:val="0"/>
      <w:adjustRightInd w:val="0"/>
      <w:spacing w:after="0" w:line="326" w:lineRule="exact"/>
      <w:ind w:firstLine="202"/>
    </w:pPr>
    <w:rPr>
      <w:rFonts w:ascii="Times New Roman" w:eastAsia="Times New Roman" w:hAnsi="Times New Roman"/>
      <w:sz w:val="24"/>
      <w:szCs w:val="24"/>
      <w:lang w:eastAsia="ru-RU"/>
    </w:rPr>
  </w:style>
  <w:style w:type="paragraph" w:customStyle="1" w:styleId="15">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paragraph" w:customStyle="1" w:styleId="ConsTitle">
    <w:name w:val="ConsTitle"/>
    <w:rsid w:val="00C504CB"/>
    <w:pPr>
      <w:widowControl w:val="0"/>
      <w:autoSpaceDE w:val="0"/>
      <w:autoSpaceDN w:val="0"/>
      <w:adjustRightInd w:val="0"/>
      <w:ind w:right="19772"/>
    </w:pPr>
    <w:rPr>
      <w:rFonts w:ascii="Arial" w:hAnsi="Arial" w:cs="Arial"/>
      <w:b/>
      <w:bCs/>
    </w:rPr>
  </w:style>
  <w:style w:type="paragraph" w:customStyle="1" w:styleId="ConsNormal">
    <w:name w:val="ConsNormal"/>
    <w:rsid w:val="00C504CB"/>
    <w:pPr>
      <w:widowControl w:val="0"/>
      <w:autoSpaceDE w:val="0"/>
      <w:autoSpaceDN w:val="0"/>
      <w:adjustRightInd w:val="0"/>
      <w:ind w:right="19772" w:firstLine="720"/>
    </w:pPr>
    <w:rPr>
      <w:rFonts w:ascii="Arial" w:hAnsi="Arial" w:cs="Arial"/>
    </w:rPr>
  </w:style>
  <w:style w:type="paragraph" w:customStyle="1" w:styleId="consplusnormal1">
    <w:name w:val="consplusnormal"/>
    <w:basedOn w:val="a"/>
    <w:rsid w:val="00C504CB"/>
    <w:pPr>
      <w:spacing w:before="75" w:after="75" w:line="240" w:lineRule="auto"/>
    </w:pPr>
    <w:rPr>
      <w:rFonts w:ascii="Arial" w:eastAsia="Times New Roman" w:hAnsi="Arial" w:cs="Arial"/>
      <w:color w:val="000000"/>
      <w:sz w:val="20"/>
      <w:szCs w:val="20"/>
      <w:lang w:eastAsia="ru-RU"/>
    </w:rPr>
  </w:style>
  <w:style w:type="character" w:styleId="aff2">
    <w:name w:val="line number"/>
    <w:rsid w:val="00C504CB"/>
  </w:style>
  <w:style w:type="numbering" w:customStyle="1" w:styleId="16">
    <w:name w:val="Нет списка1"/>
    <w:next w:val="a2"/>
    <w:uiPriority w:val="99"/>
    <w:semiHidden/>
    <w:unhideWhenUsed/>
    <w:rsid w:val="00C504CB"/>
  </w:style>
  <w:style w:type="paragraph" w:styleId="aff3">
    <w:name w:val="endnote text"/>
    <w:basedOn w:val="a"/>
    <w:link w:val="aff4"/>
    <w:rsid w:val="00C504CB"/>
    <w:pPr>
      <w:spacing w:after="0" w:line="240" w:lineRule="auto"/>
      <w:jc w:val="both"/>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C504CB"/>
  </w:style>
  <w:style w:type="character" w:styleId="aff5">
    <w:name w:val="endnote reference"/>
    <w:rsid w:val="00C504CB"/>
    <w:rPr>
      <w:vertAlign w:val="superscript"/>
    </w:rPr>
  </w:style>
  <w:style w:type="paragraph" w:customStyle="1" w:styleId="17">
    <w:name w:val="Абзац списка1"/>
    <w:basedOn w:val="a"/>
    <w:rsid w:val="00C504CB"/>
    <w:pPr>
      <w:spacing w:after="0" w:line="240" w:lineRule="auto"/>
      <w:ind w:left="720"/>
      <w:contextualSpacing/>
      <w:jc w:val="both"/>
    </w:pPr>
    <w:rPr>
      <w:rFonts w:ascii="Times New Roman" w:eastAsia="Times New Roman" w:hAnsi="Times New Roman"/>
      <w:sz w:val="24"/>
      <w:szCs w:val="24"/>
      <w:lang w:eastAsia="ru-RU"/>
    </w:rPr>
  </w:style>
  <w:style w:type="numbering" w:customStyle="1" w:styleId="26">
    <w:name w:val="Нет списка2"/>
    <w:next w:val="a2"/>
    <w:uiPriority w:val="99"/>
    <w:semiHidden/>
    <w:unhideWhenUsed/>
    <w:rsid w:val="00C504CB"/>
  </w:style>
  <w:style w:type="paragraph" w:customStyle="1" w:styleId="Style53">
    <w:name w:val="Style53"/>
    <w:basedOn w:val="a"/>
    <w:uiPriority w:val="99"/>
    <w:rsid w:val="00C504CB"/>
    <w:pPr>
      <w:widowControl w:val="0"/>
      <w:autoSpaceDE w:val="0"/>
      <w:autoSpaceDN w:val="0"/>
      <w:adjustRightInd w:val="0"/>
      <w:spacing w:after="0" w:line="322" w:lineRule="exact"/>
      <w:jc w:val="center"/>
    </w:pPr>
    <w:rPr>
      <w:rFonts w:ascii="Times New Roman" w:eastAsia="Times New Roman" w:hAnsi="Times New Roman"/>
      <w:sz w:val="24"/>
      <w:szCs w:val="24"/>
      <w:lang w:eastAsia="ru-RU"/>
    </w:rPr>
  </w:style>
  <w:style w:type="paragraph" w:customStyle="1" w:styleId="Style54">
    <w:name w:val="Style54"/>
    <w:basedOn w:val="a"/>
    <w:uiPriority w:val="99"/>
    <w:rsid w:val="00C504CB"/>
    <w:pPr>
      <w:widowControl w:val="0"/>
      <w:autoSpaceDE w:val="0"/>
      <w:autoSpaceDN w:val="0"/>
      <w:adjustRightInd w:val="0"/>
      <w:spacing w:after="0" w:line="326" w:lineRule="exact"/>
      <w:ind w:hanging="1694"/>
    </w:pPr>
    <w:rPr>
      <w:rFonts w:ascii="Times New Roman" w:eastAsia="Times New Roman" w:hAnsi="Times New Roman"/>
      <w:sz w:val="24"/>
      <w:szCs w:val="24"/>
      <w:lang w:eastAsia="ru-RU"/>
    </w:rPr>
  </w:style>
  <w:style w:type="paragraph" w:customStyle="1" w:styleId="Style58">
    <w:name w:val="Style58"/>
    <w:basedOn w:val="a"/>
    <w:uiPriority w:val="99"/>
    <w:rsid w:val="00C504CB"/>
    <w:pPr>
      <w:widowControl w:val="0"/>
      <w:autoSpaceDE w:val="0"/>
      <w:autoSpaceDN w:val="0"/>
      <w:adjustRightInd w:val="0"/>
      <w:spacing w:after="0" w:line="326" w:lineRule="exact"/>
    </w:pPr>
    <w:rPr>
      <w:rFonts w:ascii="Times New Roman" w:eastAsia="Times New Roman" w:hAnsi="Times New Roman"/>
      <w:sz w:val="24"/>
      <w:szCs w:val="24"/>
      <w:lang w:eastAsia="ru-RU"/>
    </w:rPr>
  </w:style>
  <w:style w:type="paragraph" w:customStyle="1" w:styleId="Style59">
    <w:name w:val="Style59"/>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6">
    <w:name w:val="Style56"/>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7">
    <w:name w:val="Style57"/>
    <w:basedOn w:val="a"/>
    <w:uiPriority w:val="99"/>
    <w:rsid w:val="00C504CB"/>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1">
    <w:name w:val="Style1"/>
    <w:basedOn w:val="a"/>
    <w:uiPriority w:val="99"/>
    <w:rsid w:val="00C5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4">
    <w:name w:val="Style14"/>
    <w:basedOn w:val="a"/>
    <w:uiPriority w:val="99"/>
    <w:rsid w:val="00C5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1">
    <w:name w:val="Style51"/>
    <w:basedOn w:val="a"/>
    <w:uiPriority w:val="99"/>
    <w:rsid w:val="00C504C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9">
    <w:name w:val="Font Style119"/>
    <w:uiPriority w:val="99"/>
    <w:rsid w:val="00C504CB"/>
    <w:rPr>
      <w:rFonts w:ascii="Times New Roman" w:hAnsi="Times New Roman" w:cs="Times New Roman" w:hint="default"/>
      <w:i/>
      <w:iCs/>
      <w:sz w:val="26"/>
      <w:szCs w:val="26"/>
    </w:rPr>
  </w:style>
  <w:style w:type="character" w:customStyle="1" w:styleId="FontStyle124">
    <w:name w:val="Font Style124"/>
    <w:uiPriority w:val="99"/>
    <w:rsid w:val="00C504CB"/>
    <w:rPr>
      <w:rFonts w:ascii="Times New Roman" w:hAnsi="Times New Roman" w:cs="Times New Roman" w:hint="default"/>
      <w:sz w:val="22"/>
      <w:szCs w:val="22"/>
    </w:rPr>
  </w:style>
  <w:style w:type="numbering" w:customStyle="1" w:styleId="31">
    <w:name w:val="Нет списка3"/>
    <w:next w:val="a2"/>
    <w:uiPriority w:val="99"/>
    <w:semiHidden/>
    <w:unhideWhenUsed/>
    <w:rsid w:val="00C504CB"/>
  </w:style>
  <w:style w:type="numbering" w:customStyle="1" w:styleId="110">
    <w:name w:val="Нет списка11"/>
    <w:next w:val="a2"/>
    <w:uiPriority w:val="99"/>
    <w:semiHidden/>
    <w:unhideWhenUsed/>
    <w:rsid w:val="00C504CB"/>
  </w:style>
  <w:style w:type="numbering" w:customStyle="1" w:styleId="210">
    <w:name w:val="Нет списка21"/>
    <w:next w:val="a2"/>
    <w:uiPriority w:val="99"/>
    <w:semiHidden/>
    <w:unhideWhenUsed/>
    <w:rsid w:val="00C504CB"/>
  </w:style>
  <w:style w:type="character" w:styleId="aff6">
    <w:name w:val="FollowedHyperlink"/>
    <w:uiPriority w:val="99"/>
    <w:unhideWhenUsed/>
    <w:rsid w:val="00C504CB"/>
    <w:rPr>
      <w:color w:val="800080"/>
      <w:u w:val="single"/>
    </w:rPr>
  </w:style>
  <w:style w:type="paragraph" w:customStyle="1" w:styleId="xl65">
    <w:name w:val="xl65"/>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6">
    <w:name w:val="xl66"/>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67">
    <w:name w:val="xl67"/>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8">
    <w:name w:val="xl68"/>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8"/>
      <w:szCs w:val="28"/>
      <w:lang w:eastAsia="ru-RU"/>
    </w:rPr>
  </w:style>
  <w:style w:type="paragraph" w:customStyle="1" w:styleId="xl69">
    <w:name w:val="xl69"/>
    <w:basedOn w:val="a"/>
    <w:rsid w:val="00C504C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504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70">
    <w:name w:val="xl70"/>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1">
    <w:name w:val="xl71"/>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2">
    <w:name w:val="xl72"/>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32"/>
      <w:szCs w:val="32"/>
      <w:lang w:eastAsia="ru-RU"/>
    </w:rPr>
  </w:style>
  <w:style w:type="paragraph" w:customStyle="1" w:styleId="xl73">
    <w:name w:val="xl73"/>
    <w:basedOn w:val="a"/>
    <w:rsid w:val="00C504C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74">
    <w:name w:val="xl74"/>
    <w:basedOn w:val="a"/>
    <w:rsid w:val="00EF29EF"/>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5">
    <w:name w:val="xl75"/>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6">
    <w:name w:val="xl76"/>
    <w:basedOn w:val="a"/>
    <w:rsid w:val="00EF29EF"/>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olor w:val="000000"/>
      <w:sz w:val="16"/>
      <w:szCs w:val="16"/>
      <w:lang w:eastAsia="ru-RU"/>
    </w:rPr>
  </w:style>
  <w:style w:type="paragraph" w:customStyle="1" w:styleId="xl77">
    <w:name w:val="xl77"/>
    <w:basedOn w:val="a"/>
    <w:rsid w:val="00EF29EF"/>
    <w:pP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78">
    <w:name w:val="xl78"/>
    <w:basedOn w:val="a"/>
    <w:rsid w:val="00EF29EF"/>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79">
    <w:name w:val="xl79"/>
    <w:basedOn w:val="a"/>
    <w:rsid w:val="00EF29EF"/>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0">
    <w:name w:val="xl80"/>
    <w:basedOn w:val="a"/>
    <w:rsid w:val="00EF29EF"/>
    <w:pPr>
      <w:spacing w:before="100" w:beforeAutospacing="1" w:after="100" w:afterAutospacing="1" w:line="240" w:lineRule="auto"/>
      <w:jc w:val="right"/>
      <w:textAlignment w:val="center"/>
    </w:pPr>
    <w:rPr>
      <w:rFonts w:ascii="Times New Roman" w:eastAsia="Times New Roman" w:hAnsi="Times New Roman"/>
      <w:color w:val="000000"/>
      <w:sz w:val="16"/>
      <w:szCs w:val="16"/>
      <w:lang w:eastAsia="ru-RU"/>
    </w:rPr>
  </w:style>
  <w:style w:type="paragraph" w:customStyle="1" w:styleId="xl81">
    <w:name w:val="xl81"/>
    <w:basedOn w:val="a"/>
    <w:rsid w:val="00EF29EF"/>
    <w:pP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3">
    <w:name w:val="xl83"/>
    <w:basedOn w:val="a"/>
    <w:rsid w:val="00B41E5F"/>
    <w:pP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4">
    <w:name w:val="xl8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85">
    <w:name w:val="xl8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86">
    <w:name w:val="xl86"/>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87">
    <w:name w:val="xl8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8">
    <w:name w:val="xl8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89">
    <w:name w:val="xl8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90">
    <w:name w:val="xl90"/>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1">
    <w:name w:val="xl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2">
    <w:name w:val="xl9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3">
    <w:name w:val="xl93"/>
    <w:basedOn w:val="a"/>
    <w:rsid w:val="00B41E5F"/>
    <w:pPr>
      <w:pBdr>
        <w:left w:val="single" w:sz="4" w:space="0" w:color="000000"/>
        <w:right w:val="single" w:sz="4" w:space="0" w:color="000000"/>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94">
    <w:name w:val="xl94"/>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95">
    <w:name w:val="xl95"/>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6">
    <w:name w:val="xl96"/>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97">
    <w:name w:val="xl97"/>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8">
    <w:name w:val="xl98"/>
    <w:basedOn w:val="a"/>
    <w:rsid w:val="00B41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99">
    <w:name w:val="xl9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0">
    <w:name w:val="xl100"/>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1">
    <w:name w:val="xl101"/>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2">
    <w:name w:val="xl102"/>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3">
    <w:name w:val="xl103"/>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04">
    <w:name w:val="xl104"/>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5">
    <w:name w:val="xl105"/>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6">
    <w:name w:val="xl106"/>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07">
    <w:name w:val="xl107"/>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08">
    <w:name w:val="xl10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09">
    <w:name w:val="xl109"/>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10">
    <w:name w:val="xl110"/>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11">
    <w:name w:val="xl11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12">
    <w:name w:val="xl11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13">
    <w:name w:val="xl113"/>
    <w:basedOn w:val="a"/>
    <w:rsid w:val="00B41E5F"/>
    <w:pPr>
      <w:spacing w:before="100" w:beforeAutospacing="1" w:after="100" w:afterAutospacing="1" w:line="240" w:lineRule="auto"/>
    </w:pPr>
    <w:rPr>
      <w:rFonts w:eastAsia="SimSun" w:cs="Calibri"/>
      <w:lang w:eastAsia="ru-RU"/>
    </w:rPr>
  </w:style>
  <w:style w:type="paragraph" w:customStyle="1" w:styleId="xl114">
    <w:name w:val="xl1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SimSun" w:cs="Calibri"/>
      <w:lang w:eastAsia="ru-RU"/>
    </w:rPr>
  </w:style>
  <w:style w:type="paragraph" w:customStyle="1" w:styleId="xl115">
    <w:name w:val="xl115"/>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6">
    <w:name w:val="xl11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17">
    <w:name w:val="xl11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b/>
      <w:bCs/>
      <w:color w:val="000000"/>
      <w:sz w:val="24"/>
      <w:szCs w:val="24"/>
      <w:lang w:eastAsia="ru-RU"/>
    </w:rPr>
  </w:style>
  <w:style w:type="paragraph" w:customStyle="1" w:styleId="xl118">
    <w:name w:val="xl118"/>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SimSun" w:hAnsi="Arial" w:cs="Arial"/>
      <w:color w:val="000000"/>
      <w:sz w:val="24"/>
      <w:szCs w:val="24"/>
      <w:lang w:eastAsia="ru-RU"/>
    </w:rPr>
  </w:style>
  <w:style w:type="paragraph" w:customStyle="1" w:styleId="xl119">
    <w:name w:val="xl119"/>
    <w:basedOn w:val="a"/>
    <w:rsid w:val="00B41E5F"/>
    <w:pP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20">
    <w:name w:val="xl12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1">
    <w:name w:val="xl12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2">
    <w:name w:val="xl122"/>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23">
    <w:name w:val="xl12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4">
    <w:name w:val="xl1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25">
    <w:name w:val="xl12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6">
    <w:name w:val="xl12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7">
    <w:name w:val="xl127"/>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28">
    <w:name w:val="xl128"/>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29">
    <w:name w:val="xl129"/>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0">
    <w:name w:val="xl130"/>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31">
    <w:name w:val="xl13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32">
    <w:name w:val="xl132"/>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3">
    <w:name w:val="xl1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4">
    <w:name w:val="xl13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5">
    <w:name w:val="xl1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6">
    <w:name w:val="xl13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37">
    <w:name w:val="xl137"/>
    <w:basedOn w:val="a"/>
    <w:rsid w:val="00B41E5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38">
    <w:name w:val="xl138"/>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39">
    <w:name w:val="xl139"/>
    <w:basedOn w:val="a"/>
    <w:rsid w:val="00B41E5F"/>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0">
    <w:name w:val="xl140"/>
    <w:basedOn w:val="a"/>
    <w:rsid w:val="00B41E5F"/>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sz w:val="24"/>
      <w:szCs w:val="24"/>
      <w:lang w:eastAsia="ru-RU"/>
    </w:rPr>
  </w:style>
  <w:style w:type="paragraph" w:customStyle="1" w:styleId="xl141">
    <w:name w:val="xl141"/>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2">
    <w:name w:val="xl142"/>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SimSun" w:hAnsi="Times New Roman"/>
      <w:sz w:val="24"/>
      <w:szCs w:val="24"/>
      <w:lang w:eastAsia="ru-RU"/>
    </w:rPr>
  </w:style>
  <w:style w:type="paragraph" w:customStyle="1" w:styleId="xl143">
    <w:name w:val="xl14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4">
    <w:name w:val="xl14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5">
    <w:name w:val="xl14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6">
    <w:name w:val="xl14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7">
    <w:name w:val="xl14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8">
    <w:name w:val="xl148"/>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49">
    <w:name w:val="xl149"/>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0">
    <w:name w:val="xl150"/>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1">
    <w:name w:val="xl151"/>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2">
    <w:name w:val="xl152"/>
    <w:basedOn w:val="a"/>
    <w:rsid w:val="00B41E5F"/>
    <w:pPr>
      <w:pBdr>
        <w:top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3">
    <w:name w:val="xl153"/>
    <w:basedOn w:val="a"/>
    <w:rsid w:val="00B41E5F"/>
    <w:pPr>
      <w:pBdr>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4">
    <w:name w:val="xl154"/>
    <w:basedOn w:val="a"/>
    <w:rsid w:val="00B41E5F"/>
    <w:pPr>
      <w:pBdr>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55">
    <w:name w:val="xl155"/>
    <w:basedOn w:val="a"/>
    <w:rsid w:val="00B41E5F"/>
    <w:pPr>
      <w:pBdr>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56">
    <w:name w:val="xl156"/>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7">
    <w:name w:val="xl157"/>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58">
    <w:name w:val="xl158"/>
    <w:basedOn w:val="a"/>
    <w:rsid w:val="00B41E5F"/>
    <w:pPr>
      <w:pBdr>
        <w:top w:val="single" w:sz="4" w:space="0" w:color="auto"/>
        <w:lef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59">
    <w:name w:val="xl159"/>
    <w:basedOn w:val="a"/>
    <w:rsid w:val="00B41E5F"/>
    <w:pPr>
      <w:pBdr>
        <w:top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0">
    <w:name w:val="xl160"/>
    <w:basedOn w:val="a"/>
    <w:rsid w:val="00B41E5F"/>
    <w:pPr>
      <w:pBdr>
        <w:top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1">
    <w:name w:val="xl161"/>
    <w:basedOn w:val="a"/>
    <w:rsid w:val="00B41E5F"/>
    <w:pPr>
      <w:pBdr>
        <w:left w:val="single" w:sz="4" w:space="0" w:color="auto"/>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2">
    <w:name w:val="xl162"/>
    <w:basedOn w:val="a"/>
    <w:rsid w:val="00B41E5F"/>
    <w:pPr>
      <w:pBdr>
        <w:bottom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3">
    <w:name w:val="xl163"/>
    <w:basedOn w:val="a"/>
    <w:rsid w:val="00B41E5F"/>
    <w:pPr>
      <w:pBdr>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b/>
      <w:bCs/>
      <w:i/>
      <w:iCs/>
      <w:color w:val="000000"/>
      <w:sz w:val="24"/>
      <w:szCs w:val="24"/>
      <w:lang w:eastAsia="ru-RU"/>
    </w:rPr>
  </w:style>
  <w:style w:type="paragraph" w:customStyle="1" w:styleId="xl164">
    <w:name w:val="xl164"/>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5">
    <w:name w:val="xl165"/>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66">
    <w:name w:val="xl166"/>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7">
    <w:name w:val="xl167"/>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8">
    <w:name w:val="xl168"/>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69">
    <w:name w:val="xl169"/>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0">
    <w:name w:val="xl170"/>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71">
    <w:name w:val="xl171"/>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sz w:val="24"/>
      <w:szCs w:val="24"/>
      <w:lang w:eastAsia="ru-RU"/>
    </w:rPr>
  </w:style>
  <w:style w:type="paragraph" w:customStyle="1" w:styleId="xl172">
    <w:name w:val="xl172"/>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73">
    <w:name w:val="xl173"/>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74">
    <w:name w:val="xl17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75">
    <w:name w:val="xl17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6">
    <w:name w:val="xl176"/>
    <w:basedOn w:val="a"/>
    <w:rsid w:val="00B41E5F"/>
    <w:pPr>
      <w:pBdr>
        <w:top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7">
    <w:name w:val="xl177"/>
    <w:basedOn w:val="a"/>
    <w:rsid w:val="00B41E5F"/>
    <w:pPr>
      <w:pBdr>
        <w:bottom w:val="single" w:sz="4" w:space="0" w:color="auto"/>
      </w:pBdr>
      <w:spacing w:before="100" w:beforeAutospacing="1" w:after="100" w:afterAutospacing="1" w:line="240" w:lineRule="auto"/>
      <w:textAlignment w:val="center"/>
    </w:pPr>
    <w:rPr>
      <w:rFonts w:ascii="Arial" w:eastAsia="SimSun" w:hAnsi="Arial" w:cs="Arial"/>
      <w:b/>
      <w:bCs/>
      <w:color w:val="000000"/>
      <w:sz w:val="24"/>
      <w:szCs w:val="24"/>
      <w:lang w:eastAsia="ru-RU"/>
    </w:rPr>
  </w:style>
  <w:style w:type="paragraph" w:customStyle="1" w:styleId="xl178">
    <w:name w:val="xl178"/>
    <w:basedOn w:val="a"/>
    <w:rsid w:val="00B41E5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79">
    <w:name w:val="xl179"/>
    <w:basedOn w:val="a"/>
    <w:rsid w:val="00B41E5F"/>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SimSun" w:hAnsi="Arial" w:cs="Arial"/>
      <w:color w:val="000000"/>
      <w:sz w:val="24"/>
      <w:szCs w:val="24"/>
      <w:lang w:eastAsia="ru-RU"/>
    </w:rPr>
  </w:style>
  <w:style w:type="paragraph" w:customStyle="1" w:styleId="xl180">
    <w:name w:val="xl180"/>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81">
    <w:name w:val="xl181"/>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82">
    <w:name w:val="xl182"/>
    <w:basedOn w:val="a"/>
    <w:rsid w:val="00B41E5F"/>
    <w:pPr>
      <w:pBdr>
        <w:top w:val="single" w:sz="4" w:space="0" w:color="auto"/>
        <w:left w:val="single" w:sz="4" w:space="0" w:color="auto"/>
      </w:pBdr>
      <w:spacing w:before="100" w:beforeAutospacing="1" w:after="100" w:afterAutospacing="1" w:line="240" w:lineRule="auto"/>
      <w:textAlignment w:val="center"/>
    </w:pPr>
    <w:rPr>
      <w:rFonts w:ascii="Arial" w:eastAsia="SimSun" w:hAnsi="Arial" w:cs="Arial"/>
      <w:color w:val="000000"/>
      <w:sz w:val="24"/>
      <w:szCs w:val="24"/>
      <w:lang w:eastAsia="ru-RU"/>
    </w:rPr>
  </w:style>
  <w:style w:type="paragraph" w:customStyle="1" w:styleId="xl183">
    <w:name w:val="xl183"/>
    <w:basedOn w:val="a"/>
    <w:rsid w:val="00B41E5F"/>
    <w:pPr>
      <w:pBdr>
        <w:top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4">
    <w:name w:val="xl184"/>
    <w:basedOn w:val="a"/>
    <w:rsid w:val="00B41E5F"/>
    <w:pPr>
      <w:pBdr>
        <w:top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5">
    <w:name w:val="xl185"/>
    <w:basedOn w:val="a"/>
    <w:rsid w:val="00B41E5F"/>
    <w:pPr>
      <w:pBdr>
        <w:left w:val="single" w:sz="4" w:space="0" w:color="auto"/>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6">
    <w:name w:val="xl186"/>
    <w:basedOn w:val="a"/>
    <w:rsid w:val="00B41E5F"/>
    <w:pPr>
      <w:pBdr>
        <w:bottom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7">
    <w:name w:val="xl187"/>
    <w:basedOn w:val="a"/>
    <w:rsid w:val="00B41E5F"/>
    <w:pPr>
      <w:pBdr>
        <w:bottom w:val="single" w:sz="4" w:space="0" w:color="auto"/>
        <w:right w:val="single" w:sz="4" w:space="0" w:color="auto"/>
      </w:pBdr>
      <w:spacing w:before="100" w:beforeAutospacing="1" w:after="100" w:afterAutospacing="1" w:line="240" w:lineRule="auto"/>
    </w:pPr>
    <w:rPr>
      <w:rFonts w:ascii="Times New Roman" w:eastAsia="SimSun" w:hAnsi="Times New Roman"/>
      <w:sz w:val="24"/>
      <w:szCs w:val="24"/>
      <w:lang w:eastAsia="ru-RU"/>
    </w:rPr>
  </w:style>
  <w:style w:type="paragraph" w:customStyle="1" w:styleId="xl188">
    <w:name w:val="xl188"/>
    <w:basedOn w:val="a"/>
    <w:rsid w:val="00B41E5F"/>
    <w:pPr>
      <w:spacing w:before="100" w:beforeAutospacing="1" w:after="100" w:afterAutospacing="1" w:line="240" w:lineRule="auto"/>
      <w:jc w:val="center"/>
      <w:textAlignment w:val="center"/>
    </w:pPr>
    <w:rPr>
      <w:rFonts w:ascii="Arial" w:eastAsia="SimSun" w:hAnsi="Arial" w:cs="Arial"/>
      <w:b/>
      <w:bCs/>
      <w:color w:val="000000"/>
      <w:sz w:val="24"/>
      <w:szCs w:val="24"/>
      <w:lang w:eastAsia="ru-RU"/>
    </w:rPr>
  </w:style>
  <w:style w:type="paragraph" w:customStyle="1" w:styleId="xl189">
    <w:name w:val="xl189"/>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0">
    <w:name w:val="xl190"/>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i/>
      <w:iCs/>
      <w:color w:val="000000"/>
      <w:sz w:val="24"/>
      <w:szCs w:val="24"/>
      <w:lang w:eastAsia="ru-RU"/>
    </w:rPr>
  </w:style>
  <w:style w:type="paragraph" w:customStyle="1" w:styleId="xl191">
    <w:name w:val="xl191"/>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192">
    <w:name w:val="xl192"/>
    <w:basedOn w:val="a"/>
    <w:rsid w:val="00B41E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3">
    <w:name w:val="xl193"/>
    <w:basedOn w:val="a"/>
    <w:rsid w:val="00B41E5F"/>
    <w:pPr>
      <w:pBdr>
        <w:top w:val="single" w:sz="4" w:space="0" w:color="auto"/>
        <w:bottom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4">
    <w:name w:val="xl194"/>
    <w:basedOn w:val="a"/>
    <w:rsid w:val="00B41E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SimSun" w:hAnsi="Arial" w:cs="Arial"/>
      <w:b/>
      <w:bCs/>
      <w:i/>
      <w:iCs/>
      <w:color w:val="000000"/>
      <w:sz w:val="24"/>
      <w:szCs w:val="24"/>
      <w:lang w:eastAsia="ru-RU"/>
    </w:rPr>
  </w:style>
  <w:style w:type="paragraph" w:customStyle="1" w:styleId="xl195">
    <w:name w:val="xl195"/>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sz w:val="24"/>
      <w:szCs w:val="24"/>
      <w:lang w:eastAsia="ru-RU"/>
    </w:rPr>
  </w:style>
  <w:style w:type="paragraph" w:customStyle="1" w:styleId="xl196">
    <w:name w:val="xl196"/>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197">
    <w:name w:val="xl19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sz w:val="24"/>
      <w:szCs w:val="24"/>
      <w:lang w:eastAsia="ru-RU"/>
    </w:rPr>
  </w:style>
  <w:style w:type="paragraph" w:customStyle="1" w:styleId="xl198">
    <w:name w:val="xl198"/>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199">
    <w:name w:val="xl199"/>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0">
    <w:name w:val="xl200"/>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1">
    <w:name w:val="xl201"/>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2">
    <w:name w:val="xl202"/>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3">
    <w:name w:val="xl203"/>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4">
    <w:name w:val="xl204"/>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5">
    <w:name w:val="xl205"/>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6">
    <w:name w:val="xl206"/>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07">
    <w:name w:val="xl207"/>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8">
    <w:name w:val="xl208"/>
    <w:basedOn w:val="a"/>
    <w:rsid w:val="00B41E5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09">
    <w:name w:val="xl209"/>
    <w:basedOn w:val="a"/>
    <w:rsid w:val="00B41E5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0">
    <w:name w:val="xl210"/>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1">
    <w:name w:val="xl211"/>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2">
    <w:name w:val="xl212"/>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3">
    <w:name w:val="xl213"/>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14">
    <w:name w:val="xl214"/>
    <w:basedOn w:val="a"/>
    <w:rsid w:val="00B4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SimSun" w:hAnsi="Times New Roman"/>
      <w:color w:val="000000"/>
      <w:sz w:val="24"/>
      <w:szCs w:val="24"/>
      <w:lang w:eastAsia="ru-RU"/>
    </w:rPr>
  </w:style>
  <w:style w:type="paragraph" w:customStyle="1" w:styleId="xl215">
    <w:name w:val="xl21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6">
    <w:name w:val="xl21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7">
    <w:name w:val="xl21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8">
    <w:name w:val="xl21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19">
    <w:name w:val="xl21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0">
    <w:name w:val="xl22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1">
    <w:name w:val="xl22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2">
    <w:name w:val="xl22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3">
    <w:name w:val="xl223"/>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4">
    <w:name w:val="xl22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25">
    <w:name w:val="xl225"/>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6">
    <w:name w:val="xl226"/>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7">
    <w:name w:val="xl227"/>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8">
    <w:name w:val="xl228"/>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i/>
      <w:iCs/>
      <w:color w:val="000000"/>
      <w:sz w:val="24"/>
      <w:szCs w:val="24"/>
      <w:lang w:eastAsia="ru-RU"/>
    </w:rPr>
  </w:style>
  <w:style w:type="paragraph" w:customStyle="1" w:styleId="xl229">
    <w:name w:val="xl229"/>
    <w:basedOn w:val="a"/>
    <w:rsid w:val="00B41E5F"/>
    <w:pPr>
      <w:pBdr>
        <w:top w:val="single" w:sz="4" w:space="0" w:color="auto"/>
        <w:lef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0">
    <w:name w:val="xl230"/>
    <w:basedOn w:val="a"/>
    <w:rsid w:val="00B41E5F"/>
    <w:pPr>
      <w:pBdr>
        <w:top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1">
    <w:name w:val="xl231"/>
    <w:basedOn w:val="a"/>
    <w:rsid w:val="00B41E5F"/>
    <w:pPr>
      <w:pBdr>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2">
    <w:name w:val="xl232"/>
    <w:basedOn w:val="a"/>
    <w:rsid w:val="00B41E5F"/>
    <w:pPr>
      <w:pBdr>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3">
    <w:name w:val="xl233"/>
    <w:basedOn w:val="a"/>
    <w:rsid w:val="00B41E5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SimSun" w:hAnsi="Arial" w:cs="Arial"/>
      <w:color w:val="000000"/>
      <w:sz w:val="24"/>
      <w:szCs w:val="24"/>
      <w:lang w:eastAsia="ru-RU"/>
    </w:rPr>
  </w:style>
  <w:style w:type="paragraph" w:customStyle="1" w:styleId="xl234">
    <w:name w:val="xl234"/>
    <w:basedOn w:val="a"/>
    <w:rsid w:val="00B41E5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paragraph" w:customStyle="1" w:styleId="xl235">
    <w:name w:val="xl235"/>
    <w:basedOn w:val="a"/>
    <w:rsid w:val="00B41E5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SimSun" w:hAnsi="Arial" w:cs="Arial"/>
      <w:b/>
      <w:bCs/>
      <w:color w:val="000000"/>
      <w:sz w:val="24"/>
      <w:szCs w:val="24"/>
      <w:lang w:eastAsia="ru-RU"/>
    </w:rPr>
  </w:style>
  <w:style w:type="character" w:customStyle="1" w:styleId="font41">
    <w:name w:val="font41"/>
    <w:rsid w:val="00B41E5F"/>
    <w:rPr>
      <w:rFonts w:ascii="Arial" w:hAnsi="Arial" w:cs="Arial" w:hint="default"/>
      <w:i w:val="0"/>
      <w:iCs w:val="0"/>
      <w:color w:val="000000"/>
      <w:u w:val="none"/>
    </w:rPr>
  </w:style>
  <w:style w:type="character" w:customStyle="1" w:styleId="font21">
    <w:name w:val="font21"/>
    <w:rsid w:val="00B41E5F"/>
    <w:rPr>
      <w:rFonts w:ascii="Arial" w:hAnsi="Arial" w:cs="Arial" w:hint="default"/>
      <w:i w:val="0"/>
      <w:iCs w:val="0"/>
      <w:color w:val="000000"/>
      <w:u w:val="none"/>
    </w:rPr>
  </w:style>
  <w:style w:type="character" w:customStyle="1" w:styleId="font31">
    <w:name w:val="font31"/>
    <w:rsid w:val="00B41E5F"/>
    <w:rPr>
      <w:rFonts w:ascii="Arial" w:hAnsi="Arial" w:cs="Arial" w:hint="default"/>
      <w:i w:val="0"/>
      <w:iCs w:val="0"/>
      <w:color w:val="000000"/>
      <w:u w:val="none"/>
    </w:rPr>
  </w:style>
  <w:style w:type="character" w:customStyle="1" w:styleId="font11">
    <w:name w:val="font11"/>
    <w:rsid w:val="00B41E5F"/>
    <w:rPr>
      <w:rFonts w:ascii="Arial" w:hAnsi="Arial" w:cs="Arial" w:hint="default"/>
      <w:i w:val="0"/>
      <w:iCs w:val="0"/>
      <w:color w:val="000000"/>
      <w:u w:val="none"/>
    </w:rPr>
  </w:style>
  <w:style w:type="paragraph" w:customStyle="1" w:styleId="s1">
    <w:name w:val="s_1"/>
    <w:basedOn w:val="a"/>
    <w:uiPriority w:val="99"/>
    <w:qFormat/>
    <w:rsid w:val="006821EA"/>
    <w:pPr>
      <w:suppressAutoHyphens/>
      <w:spacing w:before="280" w:after="280" w:line="240" w:lineRule="auto"/>
    </w:pPr>
    <w:rPr>
      <w:rFonts w:ascii="Times New Roman" w:eastAsia="Times New Roman" w:hAnsi="Times New Roman"/>
      <w:sz w:val="24"/>
      <w:szCs w:val="24"/>
      <w:lang w:eastAsia="zh-CN"/>
    </w:rPr>
  </w:style>
  <w:style w:type="paragraph" w:customStyle="1" w:styleId="aff7">
    <w:name w:val="Таблицы (моноширинный)"/>
    <w:basedOn w:val="a"/>
    <w:next w:val="a"/>
    <w:uiPriority w:val="99"/>
    <w:rsid w:val="00956BE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ConsPlusNormal0">
    <w:name w:val="ConsPlusNormal Знак"/>
    <w:link w:val="ConsPlusNormal"/>
    <w:qFormat/>
    <w:locked/>
    <w:rsid w:val="00956BE1"/>
    <w:rPr>
      <w:rFonts w:ascii="Arial" w:hAnsi="Arial" w:cs="Arial"/>
    </w:rPr>
  </w:style>
  <w:style w:type="paragraph" w:customStyle="1" w:styleId="ConsPlusNonformat">
    <w:name w:val="ConsPlusNonformat"/>
    <w:link w:val="ConsPlusNonformat0"/>
    <w:rsid w:val="00956BE1"/>
    <w:pPr>
      <w:widowControl w:val="0"/>
      <w:autoSpaceDE w:val="0"/>
      <w:autoSpaceDN w:val="0"/>
      <w:adjustRightInd w:val="0"/>
    </w:pPr>
    <w:rPr>
      <w:rFonts w:ascii="Courier New" w:hAnsi="Courier New" w:cs="Courier New"/>
    </w:rPr>
  </w:style>
  <w:style w:type="paragraph" w:customStyle="1" w:styleId="conspluscell">
    <w:name w:val="conspluscell"/>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8">
    <w:name w:val="Гипертекстовая ссылка"/>
    <w:basedOn w:val="a0"/>
    <w:uiPriority w:val="99"/>
    <w:rsid w:val="00956BE1"/>
    <w:rPr>
      <w:rFonts w:cs="Times New Roman"/>
      <w:color w:val="106BBE"/>
    </w:rPr>
  </w:style>
  <w:style w:type="character" w:customStyle="1" w:styleId="af4">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3"/>
    <w:uiPriority w:val="99"/>
    <w:qFormat/>
    <w:locked/>
    <w:rsid w:val="00956BE1"/>
    <w:rPr>
      <w:rFonts w:ascii="Calibri" w:eastAsia="Calibri" w:hAnsi="Calibri"/>
      <w:sz w:val="22"/>
      <w:szCs w:val="22"/>
      <w:lang w:eastAsia="en-US"/>
    </w:rPr>
  </w:style>
  <w:style w:type="paragraph" w:customStyle="1" w:styleId="Style5">
    <w:name w:val="Style5"/>
    <w:basedOn w:val="a"/>
    <w:uiPriority w:val="99"/>
    <w:rsid w:val="00956BE1"/>
    <w:pPr>
      <w:widowControl w:val="0"/>
      <w:autoSpaceDE w:val="0"/>
      <w:autoSpaceDN w:val="0"/>
      <w:adjustRightInd w:val="0"/>
      <w:spacing w:after="0" w:line="308"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956BE1"/>
    <w:pPr>
      <w:widowControl w:val="0"/>
      <w:autoSpaceDE w:val="0"/>
      <w:autoSpaceDN w:val="0"/>
      <w:adjustRightInd w:val="0"/>
      <w:spacing w:after="0" w:line="307" w:lineRule="exact"/>
      <w:ind w:firstLine="528"/>
      <w:jc w:val="both"/>
    </w:pPr>
    <w:rPr>
      <w:rFonts w:ascii="Times New Roman" w:eastAsia="Times New Roman" w:hAnsi="Times New Roman"/>
      <w:sz w:val="24"/>
      <w:szCs w:val="24"/>
      <w:lang w:eastAsia="ru-RU"/>
    </w:rPr>
  </w:style>
  <w:style w:type="paragraph" w:customStyle="1" w:styleId="Style9">
    <w:name w:val="Style9"/>
    <w:basedOn w:val="a"/>
    <w:uiPriority w:val="99"/>
    <w:rsid w:val="00956BE1"/>
    <w:pPr>
      <w:widowControl w:val="0"/>
      <w:autoSpaceDE w:val="0"/>
      <w:autoSpaceDN w:val="0"/>
      <w:adjustRightInd w:val="0"/>
      <w:spacing w:after="0" w:line="307" w:lineRule="exact"/>
      <w:ind w:firstLine="653"/>
      <w:jc w:val="both"/>
    </w:pPr>
    <w:rPr>
      <w:rFonts w:ascii="Times New Roman" w:eastAsia="Times New Roman" w:hAnsi="Times New Roman"/>
      <w:sz w:val="24"/>
      <w:szCs w:val="24"/>
      <w:lang w:eastAsia="ru-RU"/>
    </w:rPr>
  </w:style>
  <w:style w:type="paragraph" w:customStyle="1" w:styleId="Style13">
    <w:name w:val="Style13"/>
    <w:basedOn w:val="a"/>
    <w:uiPriority w:val="99"/>
    <w:rsid w:val="00956BE1"/>
    <w:pPr>
      <w:widowControl w:val="0"/>
      <w:autoSpaceDE w:val="0"/>
      <w:autoSpaceDN w:val="0"/>
      <w:adjustRightInd w:val="0"/>
      <w:spacing w:after="0" w:line="307" w:lineRule="exact"/>
      <w:jc w:val="center"/>
    </w:pPr>
    <w:rPr>
      <w:rFonts w:ascii="Times New Roman" w:eastAsia="Times New Roman" w:hAnsi="Times New Roman"/>
      <w:sz w:val="24"/>
      <w:szCs w:val="24"/>
      <w:lang w:eastAsia="ru-RU"/>
    </w:rPr>
  </w:style>
  <w:style w:type="paragraph" w:customStyle="1" w:styleId="Style15">
    <w:name w:val="Style15"/>
    <w:basedOn w:val="a"/>
    <w:uiPriority w:val="99"/>
    <w:rsid w:val="00956BE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uiPriority w:val="99"/>
    <w:rsid w:val="00956BE1"/>
    <w:pPr>
      <w:widowControl w:val="0"/>
      <w:autoSpaceDE w:val="0"/>
      <w:autoSpaceDN w:val="0"/>
      <w:adjustRightInd w:val="0"/>
      <w:spacing w:after="0" w:line="312" w:lineRule="exact"/>
      <w:jc w:val="both"/>
    </w:pPr>
    <w:rPr>
      <w:rFonts w:ascii="Times New Roman" w:eastAsia="Times New Roman" w:hAnsi="Times New Roman"/>
      <w:sz w:val="24"/>
      <w:szCs w:val="24"/>
      <w:lang w:eastAsia="ru-RU"/>
    </w:rPr>
  </w:style>
  <w:style w:type="character" w:customStyle="1" w:styleId="FontStyle18">
    <w:name w:val="Font Style18"/>
    <w:uiPriority w:val="99"/>
    <w:rsid w:val="00956BE1"/>
    <w:rPr>
      <w:rFonts w:ascii="Times New Roman" w:hAnsi="Times New Roman" w:cs="Times New Roman" w:hint="default"/>
      <w:b/>
      <w:bCs/>
      <w:sz w:val="26"/>
      <w:szCs w:val="26"/>
    </w:rPr>
  </w:style>
  <w:style w:type="character" w:customStyle="1" w:styleId="FontStyle19">
    <w:name w:val="Font Style19"/>
    <w:uiPriority w:val="99"/>
    <w:rsid w:val="00956BE1"/>
    <w:rPr>
      <w:rFonts w:ascii="Times New Roman" w:hAnsi="Times New Roman" w:cs="Times New Roman" w:hint="default"/>
      <w:sz w:val="26"/>
      <w:szCs w:val="26"/>
    </w:rPr>
  </w:style>
  <w:style w:type="character" w:customStyle="1" w:styleId="FontStyle20">
    <w:name w:val="Font Style20"/>
    <w:uiPriority w:val="99"/>
    <w:rsid w:val="00956BE1"/>
    <w:rPr>
      <w:rFonts w:ascii="Times New Roman" w:hAnsi="Times New Roman" w:cs="Times New Roman" w:hint="default"/>
      <w:i/>
      <w:iCs/>
      <w:sz w:val="26"/>
      <w:szCs w:val="26"/>
    </w:rPr>
  </w:style>
  <w:style w:type="paragraph" w:customStyle="1" w:styleId="ConsPlusCell0">
    <w:name w:val="ConsPlusCell"/>
    <w:rsid w:val="00956BE1"/>
    <w:pPr>
      <w:widowControl w:val="0"/>
      <w:autoSpaceDE w:val="0"/>
      <w:autoSpaceDN w:val="0"/>
      <w:adjustRightInd w:val="0"/>
    </w:pPr>
    <w:rPr>
      <w:rFonts w:ascii="Arial" w:hAnsi="Arial" w:cs="Arial"/>
    </w:rPr>
  </w:style>
  <w:style w:type="paragraph" w:styleId="aff9">
    <w:name w:val="Subtitle"/>
    <w:basedOn w:val="a"/>
    <w:next w:val="a"/>
    <w:link w:val="affa"/>
    <w:qFormat/>
    <w:rsid w:val="00956BE1"/>
    <w:pPr>
      <w:spacing w:after="60" w:line="240" w:lineRule="auto"/>
      <w:jc w:val="center"/>
      <w:outlineLvl w:val="1"/>
    </w:pPr>
    <w:rPr>
      <w:rFonts w:ascii="Cambria" w:eastAsia="Times New Roman" w:hAnsi="Cambria"/>
      <w:sz w:val="24"/>
      <w:szCs w:val="24"/>
      <w:lang w:eastAsia="ru-RU"/>
    </w:rPr>
  </w:style>
  <w:style w:type="character" w:customStyle="1" w:styleId="affa">
    <w:name w:val="Подзаголовок Знак"/>
    <w:basedOn w:val="a0"/>
    <w:link w:val="aff9"/>
    <w:rsid w:val="00956BE1"/>
    <w:rPr>
      <w:rFonts w:ascii="Cambria" w:hAnsi="Cambria"/>
      <w:sz w:val="24"/>
      <w:szCs w:val="24"/>
    </w:rPr>
  </w:style>
  <w:style w:type="character" w:customStyle="1" w:styleId="af">
    <w:name w:val="Без интервала Знак"/>
    <w:basedOn w:val="a0"/>
    <w:link w:val="ae"/>
    <w:uiPriority w:val="1"/>
    <w:qFormat/>
    <w:locked/>
    <w:rsid w:val="00956BE1"/>
    <w:rPr>
      <w:rFonts w:ascii="Calibri" w:eastAsia="Calibri" w:hAnsi="Calibri"/>
      <w:sz w:val="22"/>
      <w:szCs w:val="22"/>
      <w:lang w:eastAsia="en-US"/>
    </w:rPr>
  </w:style>
  <w:style w:type="character" w:customStyle="1" w:styleId="WW8Num7z5">
    <w:name w:val="WW8Num7z5"/>
    <w:rsid w:val="00956BE1"/>
  </w:style>
  <w:style w:type="paragraph" w:styleId="18">
    <w:name w:val="toc 1"/>
    <w:basedOn w:val="a"/>
    <w:autoRedefine/>
    <w:uiPriority w:val="99"/>
    <w:rsid w:val="00956BE1"/>
    <w:pPr>
      <w:widowControl w:val="0"/>
      <w:autoSpaceDE w:val="0"/>
      <w:autoSpaceDN w:val="0"/>
      <w:spacing w:after="0" w:line="240" w:lineRule="auto"/>
      <w:ind w:left="261"/>
    </w:pPr>
    <w:rPr>
      <w:rFonts w:ascii="Times New Roman" w:eastAsia="Times New Roman" w:hAnsi="Times New Roman"/>
      <w:sz w:val="28"/>
      <w:szCs w:val="28"/>
    </w:rPr>
  </w:style>
  <w:style w:type="paragraph" w:styleId="28">
    <w:name w:val="toc 2"/>
    <w:basedOn w:val="a"/>
    <w:autoRedefine/>
    <w:uiPriority w:val="99"/>
    <w:rsid w:val="00956BE1"/>
    <w:pPr>
      <w:widowControl w:val="0"/>
      <w:autoSpaceDE w:val="0"/>
      <w:autoSpaceDN w:val="0"/>
      <w:spacing w:after="0" w:line="322" w:lineRule="exact"/>
      <w:ind w:left="865"/>
    </w:pPr>
    <w:rPr>
      <w:rFonts w:ascii="Times New Roman" w:eastAsia="Times New Roman" w:hAnsi="Times New Roman"/>
      <w:sz w:val="28"/>
      <w:szCs w:val="28"/>
    </w:rPr>
  </w:style>
  <w:style w:type="paragraph" w:customStyle="1" w:styleId="TableParagraph">
    <w:name w:val="Table Paragraph"/>
    <w:basedOn w:val="a"/>
    <w:uiPriority w:val="99"/>
    <w:rsid w:val="00956BE1"/>
    <w:pPr>
      <w:widowControl w:val="0"/>
      <w:autoSpaceDE w:val="0"/>
      <w:autoSpaceDN w:val="0"/>
      <w:spacing w:after="0" w:line="240" w:lineRule="auto"/>
    </w:pPr>
    <w:rPr>
      <w:rFonts w:ascii="Times New Roman" w:eastAsia="Times New Roman" w:hAnsi="Times New Roman"/>
    </w:rPr>
  </w:style>
  <w:style w:type="paragraph" w:customStyle="1" w:styleId="affb">
    <w:name w:val="Текст (справка)"/>
    <w:basedOn w:val="a"/>
    <w:next w:val="a"/>
    <w:uiPriority w:val="99"/>
    <w:rsid w:val="00956BE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c">
    <w:name w:val="Цветовое выделение"/>
    <w:uiPriority w:val="99"/>
    <w:rsid w:val="00956BE1"/>
    <w:rPr>
      <w:b/>
      <w:bCs/>
      <w:color w:val="26282F"/>
    </w:rPr>
  </w:style>
  <w:style w:type="paragraph" w:customStyle="1" w:styleId="affd">
    <w:name w:val="Комментарий"/>
    <w:basedOn w:val="affb"/>
    <w:next w:val="a"/>
    <w:uiPriority w:val="99"/>
    <w:rsid w:val="00956BE1"/>
    <w:pPr>
      <w:spacing w:before="75"/>
      <w:ind w:right="0"/>
      <w:jc w:val="both"/>
    </w:pPr>
    <w:rPr>
      <w:color w:val="353842"/>
    </w:rPr>
  </w:style>
  <w:style w:type="paragraph" w:customStyle="1" w:styleId="affe">
    <w:name w:val="Нормальный (таблица)"/>
    <w:basedOn w:val="a"/>
    <w:next w:val="a"/>
    <w:rsid w:val="00956BE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
    <w:name w:val="Прижатый влево"/>
    <w:basedOn w:val="a"/>
    <w:next w:val="a"/>
    <w:uiPriority w:val="99"/>
    <w:rsid w:val="00956BE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0">
    <w:name w:val="Сноска"/>
    <w:basedOn w:val="a"/>
    <w:next w:val="a"/>
    <w:link w:val="afff1"/>
    <w:uiPriority w:val="99"/>
    <w:rsid w:val="00956BE1"/>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f2">
    <w:name w:val="Цветовое выделение для Текст"/>
    <w:uiPriority w:val="99"/>
    <w:rsid w:val="00956BE1"/>
    <w:rPr>
      <w:rFonts w:ascii="Times New Roman CYR" w:hAnsi="Times New Roman CYR" w:cs="Times New Roman CYR"/>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956B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locked/>
    <w:rsid w:val="00956BE1"/>
    <w:rPr>
      <w:rFonts w:ascii="Cambria" w:hAnsi="Cambria" w:cs="Cambria"/>
      <w:b/>
      <w:bCs/>
      <w:kern w:val="32"/>
      <w:sz w:val="32"/>
      <w:szCs w:val="32"/>
      <w:lang w:val="ru-RU" w:eastAsia="ru-RU"/>
    </w:rPr>
  </w:style>
  <w:style w:type="paragraph" w:customStyle="1" w:styleId="ConsPlusDocList">
    <w:name w:val="ConsPlusDocList"/>
    <w:uiPriority w:val="99"/>
    <w:rsid w:val="00956BE1"/>
    <w:pPr>
      <w:widowControl w:val="0"/>
      <w:autoSpaceDE w:val="0"/>
      <w:autoSpaceDN w:val="0"/>
    </w:pPr>
    <w:rPr>
      <w:rFonts w:ascii="Calibri" w:hAnsi="Calibri" w:cs="Calibri"/>
      <w:sz w:val="22"/>
      <w:szCs w:val="22"/>
    </w:rPr>
  </w:style>
  <w:style w:type="paragraph" w:customStyle="1" w:styleId="ConsPlusTitlePage">
    <w:name w:val="ConsPlusTitlePage"/>
    <w:uiPriority w:val="99"/>
    <w:rsid w:val="00956BE1"/>
    <w:pPr>
      <w:widowControl w:val="0"/>
      <w:autoSpaceDE w:val="0"/>
      <w:autoSpaceDN w:val="0"/>
    </w:pPr>
    <w:rPr>
      <w:rFonts w:ascii="Tahoma" w:hAnsi="Tahoma" w:cs="Tahoma"/>
    </w:rPr>
  </w:style>
  <w:style w:type="paragraph" w:customStyle="1" w:styleId="ConsPlusJurTerm">
    <w:name w:val="ConsPlusJurTerm"/>
    <w:uiPriority w:val="99"/>
    <w:rsid w:val="00956BE1"/>
    <w:pPr>
      <w:widowControl w:val="0"/>
      <w:autoSpaceDE w:val="0"/>
      <w:autoSpaceDN w:val="0"/>
    </w:pPr>
    <w:rPr>
      <w:rFonts w:ascii="Tahoma" w:hAnsi="Tahoma" w:cs="Tahoma"/>
      <w:sz w:val="26"/>
      <w:szCs w:val="26"/>
    </w:rPr>
  </w:style>
  <w:style w:type="paragraph" w:customStyle="1" w:styleId="ConsPlusTextList">
    <w:name w:val="ConsPlusTextList"/>
    <w:uiPriority w:val="99"/>
    <w:rsid w:val="00956BE1"/>
    <w:pPr>
      <w:widowControl w:val="0"/>
      <w:autoSpaceDE w:val="0"/>
      <w:autoSpaceDN w:val="0"/>
    </w:pPr>
    <w:rPr>
      <w:rFonts w:ascii="Arial" w:hAnsi="Arial" w:cs="Arial"/>
    </w:rPr>
  </w:style>
  <w:style w:type="paragraph" w:customStyle="1" w:styleId="19">
    <w:name w:val="Без интервала1"/>
    <w:rsid w:val="00956BE1"/>
    <w:pPr>
      <w:widowControl w:val="0"/>
      <w:autoSpaceDE w:val="0"/>
      <w:autoSpaceDN w:val="0"/>
      <w:adjustRightInd w:val="0"/>
      <w:ind w:firstLine="720"/>
      <w:jc w:val="both"/>
    </w:pPr>
    <w:rPr>
      <w:rFonts w:ascii="Times New Roman CYR" w:hAnsi="Times New Roman CYR" w:cs="Times New Roman CYR"/>
      <w:sz w:val="24"/>
      <w:szCs w:val="24"/>
    </w:rPr>
  </w:style>
  <w:style w:type="paragraph" w:customStyle="1" w:styleId="Heading11">
    <w:name w:val="Heading 11"/>
    <w:basedOn w:val="a"/>
    <w:uiPriority w:val="99"/>
    <w:rsid w:val="00956BE1"/>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character" w:customStyle="1" w:styleId="33">
    <w:name w:val="Заголовок №3_"/>
    <w:link w:val="34"/>
    <w:uiPriority w:val="99"/>
    <w:locked/>
    <w:rsid w:val="00956BE1"/>
    <w:rPr>
      <w:b/>
      <w:bCs/>
      <w:i/>
      <w:iCs/>
    </w:rPr>
  </w:style>
  <w:style w:type="paragraph" w:customStyle="1" w:styleId="34">
    <w:name w:val="Заголовок №3"/>
    <w:basedOn w:val="a"/>
    <w:link w:val="33"/>
    <w:uiPriority w:val="99"/>
    <w:rsid w:val="00956BE1"/>
    <w:pPr>
      <w:widowControl w:val="0"/>
      <w:spacing w:line="240" w:lineRule="auto"/>
      <w:outlineLvl w:val="2"/>
    </w:pPr>
    <w:rPr>
      <w:rFonts w:ascii="Times New Roman" w:eastAsia="Times New Roman" w:hAnsi="Times New Roman"/>
      <w:b/>
      <w:bCs/>
      <w:i/>
      <w:iCs/>
      <w:sz w:val="20"/>
      <w:szCs w:val="20"/>
      <w:lang w:eastAsia="ru-RU"/>
    </w:rPr>
  </w:style>
  <w:style w:type="character" w:customStyle="1" w:styleId="afff3">
    <w:name w:val="Основной текст_"/>
    <w:link w:val="1a"/>
    <w:uiPriority w:val="99"/>
    <w:locked/>
    <w:rsid w:val="00956BE1"/>
  </w:style>
  <w:style w:type="paragraph" w:customStyle="1" w:styleId="1a">
    <w:name w:val="Основной текст1"/>
    <w:basedOn w:val="a"/>
    <w:link w:val="afff3"/>
    <w:uiPriority w:val="99"/>
    <w:rsid w:val="00956BE1"/>
    <w:pPr>
      <w:widowControl w:val="0"/>
      <w:spacing w:after="0" w:line="240" w:lineRule="auto"/>
      <w:ind w:firstLine="400"/>
    </w:pPr>
    <w:rPr>
      <w:rFonts w:ascii="Times New Roman" w:eastAsia="Times New Roman" w:hAnsi="Times New Roman"/>
      <w:sz w:val="20"/>
      <w:szCs w:val="20"/>
      <w:lang w:eastAsia="ru-RU"/>
    </w:rPr>
  </w:style>
  <w:style w:type="character" w:styleId="afff4">
    <w:name w:val="annotation reference"/>
    <w:basedOn w:val="a0"/>
    <w:uiPriority w:val="99"/>
    <w:rsid w:val="00956BE1"/>
    <w:rPr>
      <w:sz w:val="16"/>
      <w:szCs w:val="16"/>
    </w:rPr>
  </w:style>
  <w:style w:type="paragraph" w:customStyle="1" w:styleId="123">
    <w:name w:val="_Список_123"/>
    <w:uiPriority w:val="99"/>
    <w:rsid w:val="00956BE1"/>
    <w:pPr>
      <w:tabs>
        <w:tab w:val="left" w:pos="851"/>
        <w:tab w:val="left" w:pos="1644"/>
        <w:tab w:val="left" w:pos="1928"/>
        <w:tab w:val="left" w:pos="2325"/>
      </w:tabs>
      <w:spacing w:after="60"/>
      <w:jc w:val="both"/>
    </w:pPr>
    <w:rPr>
      <w:sz w:val="24"/>
      <w:szCs w:val="24"/>
    </w:rPr>
  </w:style>
  <w:style w:type="paragraph" w:styleId="afff5">
    <w:name w:val="TOC Heading"/>
    <w:basedOn w:val="1"/>
    <w:next w:val="a"/>
    <w:uiPriority w:val="99"/>
    <w:qFormat/>
    <w:rsid w:val="00956BE1"/>
    <w:pPr>
      <w:keepNext/>
      <w:keepLines/>
      <w:spacing w:before="480" w:beforeAutospacing="0" w:after="0" w:afterAutospacing="0" w:line="276" w:lineRule="auto"/>
      <w:outlineLvl w:val="9"/>
    </w:pPr>
    <w:rPr>
      <w:rFonts w:ascii="Cambria" w:hAnsi="Cambria" w:cs="Cambria"/>
      <w:color w:val="365F91"/>
      <w:kern w:val="0"/>
      <w:sz w:val="28"/>
      <w:szCs w:val="28"/>
      <w:lang w:eastAsia="en-US"/>
    </w:rPr>
  </w:style>
  <w:style w:type="paragraph" w:styleId="35">
    <w:name w:val="toc 3"/>
    <w:basedOn w:val="a"/>
    <w:next w:val="a"/>
    <w:autoRedefine/>
    <w:uiPriority w:val="99"/>
    <w:rsid w:val="00956BE1"/>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customStyle="1" w:styleId="30">
    <w:name w:val="Заголовок 3 Знак"/>
    <w:basedOn w:val="a0"/>
    <w:link w:val="3"/>
    <w:uiPriority w:val="99"/>
    <w:rsid w:val="00090816"/>
    <w:rPr>
      <w:rFonts w:ascii="Cambria" w:hAnsi="Cambria"/>
      <w:b/>
      <w:bCs/>
      <w:sz w:val="26"/>
      <w:szCs w:val="26"/>
    </w:rPr>
  </w:style>
  <w:style w:type="character" w:customStyle="1" w:styleId="ConsPlusNonformat0">
    <w:name w:val="ConsPlusNonformat Знак"/>
    <w:link w:val="ConsPlusNonformat"/>
    <w:locked/>
    <w:rsid w:val="00090816"/>
    <w:rPr>
      <w:rFonts w:ascii="Courier New" w:hAnsi="Courier New" w:cs="Courier New"/>
    </w:rPr>
  </w:style>
  <w:style w:type="paragraph" w:customStyle="1" w:styleId="afff6">
    <w:name w:val="Знак Знак Знак Знак Знак Знак Знак Знак Знак"/>
    <w:basedOn w:val="a"/>
    <w:rsid w:val="00090816"/>
    <w:pPr>
      <w:tabs>
        <w:tab w:val="num" w:pos="432"/>
      </w:tabs>
      <w:spacing w:before="120" w:after="160" w:line="240" w:lineRule="auto"/>
      <w:ind w:left="432" w:hanging="432"/>
      <w:jc w:val="both"/>
    </w:pPr>
    <w:rPr>
      <w:rFonts w:ascii="Arial" w:hAnsi="Arial"/>
      <w:b/>
      <w:bCs/>
      <w:caps/>
      <w:sz w:val="32"/>
      <w:szCs w:val="32"/>
      <w:lang w:val="en-US"/>
    </w:rPr>
  </w:style>
  <w:style w:type="paragraph" w:customStyle="1" w:styleId="29">
    <w:name w:val="Абзац списка2"/>
    <w:basedOn w:val="a"/>
    <w:rsid w:val="00090816"/>
    <w:pPr>
      <w:spacing w:after="0" w:line="240" w:lineRule="auto"/>
      <w:ind w:left="720"/>
    </w:pPr>
    <w:rPr>
      <w:rFonts w:ascii="Times New Roman" w:hAnsi="Times New Roman"/>
      <w:sz w:val="24"/>
      <w:szCs w:val="24"/>
      <w:lang w:eastAsia="ru-RU"/>
    </w:rPr>
  </w:style>
  <w:style w:type="paragraph" w:customStyle="1" w:styleId="afff7">
    <w:name w:val="Знак Знак Знак Знак"/>
    <w:basedOn w:val="a"/>
    <w:rsid w:val="00090816"/>
    <w:pPr>
      <w:spacing w:before="100" w:beforeAutospacing="1" w:after="100" w:afterAutospacing="1" w:line="240" w:lineRule="auto"/>
    </w:pPr>
    <w:rPr>
      <w:rFonts w:ascii="Tahoma" w:hAnsi="Tahoma" w:cs="Tahoma"/>
      <w:sz w:val="20"/>
      <w:szCs w:val="20"/>
      <w:lang w:val="en-US"/>
    </w:rPr>
  </w:style>
  <w:style w:type="character" w:customStyle="1" w:styleId="blk">
    <w:name w:val="blk"/>
    <w:rsid w:val="00090816"/>
    <w:rPr>
      <w:rFonts w:cs="Times New Roman"/>
    </w:rPr>
  </w:style>
  <w:style w:type="paragraph" w:customStyle="1" w:styleId="afff8">
    <w:name w:val="Знак Знак Знак Знак Знак Знак Знак Знак"/>
    <w:basedOn w:val="a"/>
    <w:rsid w:val="0009081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8">
    <w:name w:val="Знак Знак8 Знак Знак"/>
    <w:basedOn w:val="a"/>
    <w:autoRedefine/>
    <w:rsid w:val="00090816"/>
    <w:pPr>
      <w:tabs>
        <w:tab w:val="left" w:pos="2160"/>
      </w:tabs>
      <w:spacing w:before="120" w:after="0" w:line="240" w:lineRule="exact"/>
      <w:jc w:val="both"/>
    </w:pPr>
    <w:rPr>
      <w:rFonts w:ascii="Times New Roman" w:eastAsia="Times New Roman" w:hAnsi="Times New Roman"/>
      <w:noProof/>
      <w:sz w:val="24"/>
      <w:szCs w:val="24"/>
      <w:lang w:val="en-US" w:eastAsia="ru-RU"/>
    </w:rPr>
  </w:style>
  <w:style w:type="character" w:customStyle="1" w:styleId="frgu-content-accordeon">
    <w:name w:val="frgu-content-accordeon"/>
    <w:rsid w:val="00090816"/>
  </w:style>
  <w:style w:type="character" w:customStyle="1" w:styleId="40">
    <w:name w:val="Заголовок 4 Знак"/>
    <w:basedOn w:val="a0"/>
    <w:link w:val="4"/>
    <w:uiPriority w:val="99"/>
    <w:rsid w:val="005975BF"/>
    <w:rPr>
      <w:rFonts w:asciiTheme="majorHAnsi" w:eastAsiaTheme="majorEastAsia" w:hAnsiTheme="majorHAnsi" w:cstheme="majorBidi"/>
      <w:b/>
      <w:bCs/>
      <w:i/>
      <w:iCs/>
      <w:color w:val="5B9BD5" w:themeColor="accent1"/>
      <w:sz w:val="22"/>
      <w:szCs w:val="22"/>
      <w:lang w:eastAsia="en-US"/>
    </w:rPr>
  </w:style>
  <w:style w:type="character" w:customStyle="1" w:styleId="22">
    <w:name w:val="Основной текст 2 Знак"/>
    <w:basedOn w:val="a0"/>
    <w:link w:val="21"/>
    <w:rsid w:val="005975BF"/>
    <w:rPr>
      <w:rFonts w:ascii="Calibri" w:eastAsia="Calibri" w:hAnsi="Calibri"/>
      <w:sz w:val="22"/>
      <w:szCs w:val="22"/>
      <w:lang w:eastAsia="en-US"/>
    </w:rPr>
  </w:style>
  <w:style w:type="character" w:customStyle="1" w:styleId="afff1">
    <w:name w:val="Сноска_"/>
    <w:basedOn w:val="a0"/>
    <w:link w:val="afff0"/>
    <w:uiPriority w:val="99"/>
    <w:locked/>
    <w:rsid w:val="005975BF"/>
    <w:rPr>
      <w:rFonts w:ascii="Times New Roman CYR" w:hAnsi="Times New Roman CYR" w:cs="Times New Roman CYR"/>
    </w:rPr>
  </w:style>
  <w:style w:type="character" w:customStyle="1" w:styleId="42">
    <w:name w:val="Основной текст (4)_"/>
    <w:basedOn w:val="a0"/>
    <w:link w:val="43"/>
    <w:uiPriority w:val="99"/>
    <w:locked/>
    <w:rsid w:val="005975BF"/>
    <w:rPr>
      <w:rFonts w:ascii="Cambria" w:hAnsi="Cambria" w:cs="Cambria"/>
      <w:i/>
      <w:iCs/>
      <w:sz w:val="18"/>
      <w:szCs w:val="18"/>
    </w:rPr>
  </w:style>
  <w:style w:type="paragraph" w:customStyle="1" w:styleId="43">
    <w:name w:val="Основной текст (4)"/>
    <w:basedOn w:val="a"/>
    <w:link w:val="42"/>
    <w:uiPriority w:val="99"/>
    <w:rsid w:val="005975BF"/>
    <w:pPr>
      <w:widowControl w:val="0"/>
      <w:spacing w:after="220" w:line="240" w:lineRule="auto"/>
      <w:jc w:val="center"/>
    </w:pPr>
    <w:rPr>
      <w:rFonts w:ascii="Cambria" w:eastAsia="Times New Roman" w:hAnsi="Cambria" w:cs="Cambria"/>
      <w:i/>
      <w:iCs/>
      <w:sz w:val="18"/>
      <w:szCs w:val="18"/>
      <w:lang w:eastAsia="ru-RU"/>
    </w:rPr>
  </w:style>
  <w:style w:type="character" w:customStyle="1" w:styleId="50">
    <w:name w:val="Основной текст (5)_"/>
    <w:basedOn w:val="a0"/>
    <w:link w:val="51"/>
    <w:uiPriority w:val="99"/>
    <w:locked/>
    <w:rsid w:val="005975BF"/>
    <w:rPr>
      <w:rFonts w:ascii="Arial" w:hAnsi="Arial" w:cs="Arial"/>
      <w:sz w:val="13"/>
      <w:szCs w:val="13"/>
    </w:rPr>
  </w:style>
  <w:style w:type="paragraph" w:customStyle="1" w:styleId="51">
    <w:name w:val="Основной текст (5)"/>
    <w:basedOn w:val="a"/>
    <w:link w:val="50"/>
    <w:uiPriority w:val="99"/>
    <w:rsid w:val="005975BF"/>
    <w:pPr>
      <w:widowControl w:val="0"/>
      <w:spacing w:after="120" w:line="290" w:lineRule="auto"/>
    </w:pPr>
    <w:rPr>
      <w:rFonts w:ascii="Arial" w:eastAsia="Times New Roman" w:hAnsi="Arial" w:cs="Arial"/>
      <w:sz w:val="13"/>
      <w:szCs w:val="13"/>
      <w:lang w:eastAsia="ru-RU"/>
    </w:rPr>
  </w:style>
  <w:style w:type="character" w:customStyle="1" w:styleId="62">
    <w:name w:val="Основной текст (6)_"/>
    <w:basedOn w:val="a0"/>
    <w:link w:val="63"/>
    <w:uiPriority w:val="99"/>
    <w:locked/>
    <w:rsid w:val="005975BF"/>
    <w:rPr>
      <w:sz w:val="14"/>
      <w:szCs w:val="14"/>
    </w:rPr>
  </w:style>
  <w:style w:type="paragraph" w:customStyle="1" w:styleId="63">
    <w:name w:val="Основной текст (6)"/>
    <w:basedOn w:val="a"/>
    <w:link w:val="62"/>
    <w:uiPriority w:val="99"/>
    <w:rsid w:val="005975BF"/>
    <w:pPr>
      <w:widowControl w:val="0"/>
      <w:spacing w:after="120" w:line="240" w:lineRule="auto"/>
      <w:ind w:left="3380"/>
    </w:pPr>
    <w:rPr>
      <w:rFonts w:ascii="Times New Roman" w:eastAsia="Times New Roman" w:hAnsi="Times New Roman"/>
      <w:sz w:val="14"/>
      <w:szCs w:val="14"/>
      <w:lang w:eastAsia="ru-RU"/>
    </w:rPr>
  </w:style>
  <w:style w:type="character" w:customStyle="1" w:styleId="36">
    <w:name w:val="Основной текст (3)_"/>
    <w:basedOn w:val="a0"/>
    <w:link w:val="37"/>
    <w:uiPriority w:val="99"/>
    <w:locked/>
    <w:rsid w:val="005975BF"/>
    <w:rPr>
      <w:b/>
      <w:bCs/>
    </w:rPr>
  </w:style>
  <w:style w:type="paragraph" w:customStyle="1" w:styleId="37">
    <w:name w:val="Основной текст (3)"/>
    <w:basedOn w:val="a"/>
    <w:link w:val="36"/>
    <w:uiPriority w:val="99"/>
    <w:rsid w:val="005975BF"/>
    <w:pPr>
      <w:widowControl w:val="0"/>
      <w:spacing w:after="80"/>
    </w:pPr>
    <w:rPr>
      <w:rFonts w:ascii="Times New Roman" w:eastAsia="Times New Roman" w:hAnsi="Times New Roman"/>
      <w:b/>
      <w:bCs/>
      <w:sz w:val="20"/>
      <w:szCs w:val="20"/>
      <w:lang w:eastAsia="ru-RU"/>
    </w:rPr>
  </w:style>
  <w:style w:type="character" w:customStyle="1" w:styleId="2a">
    <w:name w:val="Колонтитул (2)_"/>
    <w:basedOn w:val="a0"/>
    <w:link w:val="2b"/>
    <w:uiPriority w:val="99"/>
    <w:locked/>
    <w:rsid w:val="005975BF"/>
  </w:style>
  <w:style w:type="paragraph" w:customStyle="1" w:styleId="2b">
    <w:name w:val="Колонтитул (2)"/>
    <w:basedOn w:val="a"/>
    <w:link w:val="2a"/>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2c">
    <w:name w:val="Заголовок №2_"/>
    <w:basedOn w:val="a0"/>
    <w:link w:val="2d"/>
    <w:uiPriority w:val="99"/>
    <w:locked/>
    <w:rsid w:val="005975BF"/>
    <w:rPr>
      <w:b/>
      <w:bCs/>
      <w:sz w:val="28"/>
      <w:szCs w:val="28"/>
    </w:rPr>
  </w:style>
  <w:style w:type="paragraph" w:customStyle="1" w:styleId="2d">
    <w:name w:val="Заголовок №2"/>
    <w:basedOn w:val="a"/>
    <w:link w:val="2c"/>
    <w:uiPriority w:val="99"/>
    <w:rsid w:val="005975BF"/>
    <w:pPr>
      <w:widowControl w:val="0"/>
      <w:spacing w:after="220" w:line="240" w:lineRule="auto"/>
      <w:ind w:left="2460" w:hanging="1010"/>
      <w:outlineLvl w:val="1"/>
    </w:pPr>
    <w:rPr>
      <w:rFonts w:ascii="Times New Roman" w:eastAsia="Times New Roman" w:hAnsi="Times New Roman"/>
      <w:b/>
      <w:bCs/>
      <w:sz w:val="28"/>
      <w:szCs w:val="28"/>
      <w:lang w:eastAsia="ru-RU"/>
    </w:rPr>
  </w:style>
  <w:style w:type="character" w:customStyle="1" w:styleId="afff9">
    <w:name w:val="Оглавление_"/>
    <w:basedOn w:val="a0"/>
    <w:link w:val="afffa"/>
    <w:uiPriority w:val="99"/>
    <w:locked/>
    <w:rsid w:val="005975BF"/>
    <w:rPr>
      <w:b/>
      <w:bCs/>
    </w:rPr>
  </w:style>
  <w:style w:type="paragraph" w:customStyle="1" w:styleId="afffa">
    <w:name w:val="Оглавление"/>
    <w:basedOn w:val="a"/>
    <w:link w:val="afff9"/>
    <w:uiPriority w:val="99"/>
    <w:rsid w:val="005975BF"/>
    <w:pPr>
      <w:widowControl w:val="0"/>
      <w:spacing w:after="80"/>
    </w:pPr>
    <w:rPr>
      <w:rFonts w:ascii="Times New Roman" w:eastAsia="Times New Roman" w:hAnsi="Times New Roman"/>
      <w:b/>
      <w:bCs/>
      <w:sz w:val="20"/>
      <w:szCs w:val="20"/>
      <w:lang w:eastAsia="ru-RU"/>
    </w:rPr>
  </w:style>
  <w:style w:type="character" w:customStyle="1" w:styleId="afffb">
    <w:name w:val="Подпись к таблице_"/>
    <w:basedOn w:val="a0"/>
    <w:link w:val="afffc"/>
    <w:uiPriority w:val="99"/>
    <w:locked/>
    <w:rsid w:val="005975BF"/>
  </w:style>
  <w:style w:type="paragraph" w:customStyle="1" w:styleId="afffc">
    <w:name w:val="Подпись к таблице"/>
    <w:basedOn w:val="a"/>
    <w:link w:val="afffb"/>
    <w:uiPriority w:val="99"/>
    <w:rsid w:val="005975BF"/>
    <w:pPr>
      <w:widowControl w:val="0"/>
      <w:spacing w:after="0" w:line="240" w:lineRule="auto"/>
    </w:pPr>
    <w:rPr>
      <w:rFonts w:ascii="Times New Roman" w:eastAsia="Times New Roman" w:hAnsi="Times New Roman"/>
      <w:sz w:val="20"/>
      <w:szCs w:val="20"/>
      <w:lang w:eastAsia="ru-RU"/>
    </w:rPr>
  </w:style>
  <w:style w:type="character" w:customStyle="1" w:styleId="afffd">
    <w:name w:val="Другое_"/>
    <w:basedOn w:val="a0"/>
    <w:link w:val="afffe"/>
    <w:uiPriority w:val="99"/>
    <w:locked/>
    <w:rsid w:val="005975BF"/>
  </w:style>
  <w:style w:type="paragraph" w:customStyle="1" w:styleId="afffe">
    <w:name w:val="Другое"/>
    <w:basedOn w:val="a"/>
    <w:link w:val="afffd"/>
    <w:uiPriority w:val="99"/>
    <w:rsid w:val="005975BF"/>
    <w:pPr>
      <w:widowControl w:val="0"/>
      <w:spacing w:after="0" w:line="240" w:lineRule="auto"/>
      <w:ind w:firstLine="400"/>
    </w:pPr>
    <w:rPr>
      <w:rFonts w:ascii="Times New Roman" w:eastAsia="Times New Roman" w:hAnsi="Times New Roman"/>
      <w:sz w:val="20"/>
      <w:szCs w:val="20"/>
      <w:lang w:eastAsia="ru-RU"/>
    </w:rPr>
  </w:style>
  <w:style w:type="character" w:customStyle="1" w:styleId="affff">
    <w:name w:val="Колонтитул_"/>
    <w:basedOn w:val="a0"/>
    <w:link w:val="affff0"/>
    <w:uiPriority w:val="99"/>
    <w:locked/>
    <w:rsid w:val="005975BF"/>
    <w:rPr>
      <w:rFonts w:ascii="Calibri" w:hAnsi="Calibri" w:cs="Calibri"/>
      <w:sz w:val="22"/>
      <w:szCs w:val="22"/>
    </w:rPr>
  </w:style>
  <w:style w:type="paragraph" w:customStyle="1" w:styleId="affff0">
    <w:name w:val="Колонтитул"/>
    <w:basedOn w:val="a"/>
    <w:link w:val="affff"/>
    <w:uiPriority w:val="99"/>
    <w:rsid w:val="005975BF"/>
    <w:pPr>
      <w:widowControl w:val="0"/>
      <w:spacing w:after="0" w:line="240" w:lineRule="auto"/>
    </w:pPr>
    <w:rPr>
      <w:rFonts w:eastAsia="Times New Roman" w:cs="Calibri"/>
      <w:lang w:eastAsia="ru-RU"/>
    </w:rPr>
  </w:style>
  <w:style w:type="character" w:customStyle="1" w:styleId="1b">
    <w:name w:val="Заголовок №1_"/>
    <w:basedOn w:val="a0"/>
    <w:link w:val="1c"/>
    <w:uiPriority w:val="99"/>
    <w:locked/>
    <w:rsid w:val="005975BF"/>
    <w:rPr>
      <w:sz w:val="28"/>
      <w:szCs w:val="28"/>
    </w:rPr>
  </w:style>
  <w:style w:type="paragraph" w:customStyle="1" w:styleId="1c">
    <w:name w:val="Заголовок №1"/>
    <w:basedOn w:val="a"/>
    <w:link w:val="1b"/>
    <w:uiPriority w:val="99"/>
    <w:rsid w:val="005975BF"/>
    <w:pPr>
      <w:widowControl w:val="0"/>
      <w:spacing w:after="760" w:line="240" w:lineRule="auto"/>
      <w:ind w:right="140"/>
      <w:jc w:val="right"/>
      <w:outlineLvl w:val="0"/>
    </w:pPr>
    <w:rPr>
      <w:rFonts w:ascii="Times New Roman" w:eastAsia="Times New Roman" w:hAnsi="Times New Roman"/>
      <w:sz w:val="28"/>
      <w:szCs w:val="28"/>
      <w:lang w:eastAsia="ru-RU"/>
    </w:rPr>
  </w:style>
  <w:style w:type="character" w:customStyle="1" w:styleId="affff1">
    <w:name w:val="Подпись к картинке_"/>
    <w:basedOn w:val="a0"/>
    <w:link w:val="affff2"/>
    <w:uiPriority w:val="99"/>
    <w:locked/>
    <w:rsid w:val="005975BF"/>
    <w:rPr>
      <w:b/>
      <w:bCs/>
      <w:color w:val="000009"/>
      <w:sz w:val="8"/>
      <w:szCs w:val="8"/>
    </w:rPr>
  </w:style>
  <w:style w:type="paragraph" w:customStyle="1" w:styleId="affff2">
    <w:name w:val="Подпись к картинке"/>
    <w:basedOn w:val="a"/>
    <w:link w:val="affff1"/>
    <w:uiPriority w:val="99"/>
    <w:rsid w:val="005975BF"/>
    <w:pPr>
      <w:widowControl w:val="0"/>
      <w:spacing w:after="0" w:line="240" w:lineRule="auto"/>
    </w:pPr>
    <w:rPr>
      <w:rFonts w:ascii="Times New Roman" w:eastAsia="Times New Roman" w:hAnsi="Times New Roman"/>
      <w:b/>
      <w:bCs/>
      <w:color w:val="000009"/>
      <w:sz w:val="8"/>
      <w:szCs w:val="8"/>
      <w:lang w:eastAsia="ru-RU"/>
    </w:rPr>
  </w:style>
  <w:style w:type="character" w:customStyle="1" w:styleId="fontstyle31">
    <w:name w:val="fontstyle31"/>
    <w:basedOn w:val="a0"/>
    <w:uiPriority w:val="99"/>
    <w:rsid w:val="005975BF"/>
    <w:rPr>
      <w:rFonts w:ascii="cairofont-48-0" w:hAnsi="cairofont-48-0" w:cs="cairofont-48-0"/>
      <w:color w:val="000000"/>
      <w:sz w:val="28"/>
      <w:szCs w:val="28"/>
    </w:rPr>
  </w:style>
  <w:style w:type="character" w:customStyle="1" w:styleId="fontstyle41">
    <w:name w:val="fontstyle41"/>
    <w:basedOn w:val="a0"/>
    <w:uiPriority w:val="99"/>
    <w:rsid w:val="005975BF"/>
    <w:rPr>
      <w:rFonts w:ascii="cairofont-88-1" w:hAnsi="cairofont-88-1" w:cs="cairofont-88-1"/>
      <w:color w:val="000000"/>
      <w:sz w:val="28"/>
      <w:szCs w:val="28"/>
    </w:rPr>
  </w:style>
  <w:style w:type="character" w:customStyle="1" w:styleId="fontstyle51">
    <w:name w:val="fontstyle51"/>
    <w:basedOn w:val="a0"/>
    <w:uiPriority w:val="99"/>
    <w:rsid w:val="005975BF"/>
    <w:rPr>
      <w:rFonts w:ascii="cairofont-88-0" w:hAnsi="cairofont-88-0" w:cs="cairofont-88-0"/>
      <w:color w:val="000000"/>
      <w:sz w:val="28"/>
      <w:szCs w:val="28"/>
    </w:rPr>
  </w:style>
  <w:style w:type="character" w:customStyle="1" w:styleId="fontstyle61">
    <w:name w:val="fontstyle61"/>
    <w:basedOn w:val="a0"/>
    <w:uiPriority w:val="99"/>
    <w:rsid w:val="005975BF"/>
    <w:rPr>
      <w:rFonts w:ascii="cairofont-92-0" w:hAnsi="cairofont-92-0" w:cs="cairofont-92-0"/>
      <w:color w:val="000000"/>
      <w:sz w:val="28"/>
      <w:szCs w:val="28"/>
    </w:rPr>
  </w:style>
  <w:style w:type="character" w:customStyle="1" w:styleId="fontstyle71">
    <w:name w:val="fontstyle71"/>
    <w:basedOn w:val="a0"/>
    <w:uiPriority w:val="99"/>
    <w:rsid w:val="005975BF"/>
    <w:rPr>
      <w:rFonts w:ascii="cairofont-93-1" w:hAnsi="cairofont-93-1" w:cs="cairofont-93-1"/>
      <w:color w:val="000000"/>
      <w:sz w:val="28"/>
      <w:szCs w:val="28"/>
    </w:rPr>
  </w:style>
  <w:style w:type="character" w:customStyle="1" w:styleId="fontstyle81">
    <w:name w:val="fontstyle81"/>
    <w:basedOn w:val="a0"/>
    <w:uiPriority w:val="99"/>
    <w:rsid w:val="005975BF"/>
    <w:rPr>
      <w:rFonts w:ascii="cairofont-93-0" w:hAnsi="cairofont-93-0" w:cs="cairofont-93-0"/>
      <w:color w:val="000000"/>
      <w:sz w:val="28"/>
      <w:szCs w:val="28"/>
    </w:rPr>
  </w:style>
  <w:style w:type="character" w:customStyle="1" w:styleId="fontstyle91">
    <w:name w:val="fontstyle91"/>
    <w:basedOn w:val="a0"/>
    <w:uiPriority w:val="99"/>
    <w:rsid w:val="005975BF"/>
    <w:rPr>
      <w:rFonts w:ascii="cairofont-97-1" w:hAnsi="cairofont-97-1" w:cs="cairofont-97-1"/>
      <w:color w:val="000000"/>
      <w:sz w:val="28"/>
      <w:szCs w:val="28"/>
    </w:rPr>
  </w:style>
  <w:style w:type="character" w:customStyle="1" w:styleId="fontstyle101">
    <w:name w:val="fontstyle101"/>
    <w:basedOn w:val="a0"/>
    <w:uiPriority w:val="99"/>
    <w:rsid w:val="005975BF"/>
    <w:rPr>
      <w:rFonts w:ascii="cairofont-97-0" w:hAnsi="cairofont-97-0" w:cs="cairofont-97-0"/>
      <w:color w:val="000000"/>
      <w:sz w:val="28"/>
      <w:szCs w:val="28"/>
    </w:rPr>
  </w:style>
  <w:style w:type="character" w:customStyle="1" w:styleId="fontstyle1110">
    <w:name w:val="fontstyle111"/>
    <w:basedOn w:val="a0"/>
    <w:uiPriority w:val="99"/>
    <w:rsid w:val="005975BF"/>
    <w:rPr>
      <w:rFonts w:ascii="cairofont-99-1" w:hAnsi="cairofont-99-1" w:cs="cairofont-99-1"/>
      <w:color w:val="000000"/>
      <w:sz w:val="28"/>
      <w:szCs w:val="28"/>
    </w:rPr>
  </w:style>
  <w:style w:type="character" w:customStyle="1" w:styleId="fontstyle121">
    <w:name w:val="fontstyle121"/>
    <w:basedOn w:val="a0"/>
    <w:uiPriority w:val="99"/>
    <w:rsid w:val="005975BF"/>
    <w:rPr>
      <w:rFonts w:ascii="cairofont-100-0" w:hAnsi="cairofont-100-0" w:cs="cairofont-100-0"/>
      <w:color w:val="000000"/>
      <w:sz w:val="28"/>
      <w:szCs w:val="28"/>
    </w:rPr>
  </w:style>
  <w:style w:type="character" w:customStyle="1" w:styleId="fontstyle131">
    <w:name w:val="fontstyle131"/>
    <w:basedOn w:val="a0"/>
    <w:uiPriority w:val="99"/>
    <w:rsid w:val="005975BF"/>
    <w:rPr>
      <w:rFonts w:ascii="cairofont-100-1" w:hAnsi="cairofont-100-1" w:cs="cairofont-100-1"/>
      <w:color w:val="000000"/>
      <w:sz w:val="28"/>
      <w:szCs w:val="28"/>
    </w:rPr>
  </w:style>
  <w:style w:type="character" w:customStyle="1" w:styleId="fontstyle141">
    <w:name w:val="fontstyle141"/>
    <w:basedOn w:val="a0"/>
    <w:uiPriority w:val="99"/>
    <w:rsid w:val="005975BF"/>
    <w:rPr>
      <w:rFonts w:ascii="cairofont-99-0" w:hAnsi="cairofont-99-0" w:cs="cairofont-99-0"/>
      <w:color w:val="000000"/>
      <w:sz w:val="28"/>
      <w:szCs w:val="28"/>
    </w:rPr>
  </w:style>
  <w:style w:type="character" w:customStyle="1" w:styleId="affff3">
    <w:name w:val="_Основной с красной строки Знак"/>
    <w:link w:val="affff4"/>
    <w:uiPriority w:val="99"/>
    <w:locked/>
    <w:rsid w:val="005975BF"/>
    <w:rPr>
      <w:color w:val="000000"/>
      <w:sz w:val="28"/>
      <w:szCs w:val="28"/>
    </w:rPr>
  </w:style>
  <w:style w:type="paragraph" w:customStyle="1" w:styleId="affff4">
    <w:name w:val="_Основной с красной строки"/>
    <w:link w:val="affff3"/>
    <w:uiPriority w:val="99"/>
    <w:rsid w:val="005975BF"/>
    <w:pPr>
      <w:spacing w:line="360" w:lineRule="auto"/>
      <w:ind w:firstLine="709"/>
      <w:jc w:val="both"/>
    </w:pPr>
    <w:rPr>
      <w:color w:val="000000"/>
      <w:sz w:val="28"/>
      <w:szCs w:val="28"/>
    </w:rPr>
  </w:style>
  <w:style w:type="character" w:customStyle="1" w:styleId="fontstyle11">
    <w:name w:val="fontstyle11"/>
    <w:basedOn w:val="a0"/>
    <w:uiPriority w:val="99"/>
    <w:rsid w:val="005975BF"/>
    <w:rPr>
      <w:rFonts w:ascii="cairofont-164-0" w:hAnsi="cairofont-164-0" w:cs="cairofont-164-0"/>
      <w:color w:val="000000"/>
      <w:sz w:val="24"/>
      <w:szCs w:val="24"/>
    </w:rPr>
  </w:style>
  <w:style w:type="paragraph" w:styleId="44">
    <w:name w:val="toc 4"/>
    <w:basedOn w:val="a"/>
    <w:next w:val="a"/>
    <w:autoRedefine/>
    <w:uiPriority w:val="99"/>
    <w:rsid w:val="005975BF"/>
    <w:pPr>
      <w:widowControl w:val="0"/>
      <w:spacing w:after="100" w:line="240" w:lineRule="auto"/>
      <w:ind w:left="720"/>
    </w:pPr>
    <w:rPr>
      <w:rFonts w:ascii="Microsoft Sans Serif" w:eastAsia="Microsoft Sans Serif" w:hAnsi="Microsoft Sans Serif" w:cs="Microsoft Sans Serif"/>
      <w:color w:val="000000"/>
      <w:sz w:val="24"/>
      <w:szCs w:val="24"/>
      <w:lang w:eastAsia="ru-RU"/>
    </w:rPr>
  </w:style>
  <w:style w:type="character" w:customStyle="1" w:styleId="submitted">
    <w:name w:val="submitted"/>
    <w:basedOn w:val="a0"/>
    <w:uiPriority w:val="99"/>
    <w:rsid w:val="005975BF"/>
  </w:style>
  <w:style w:type="paragraph" w:customStyle="1" w:styleId="headertext">
    <w:name w:val="headertext"/>
    <w:basedOn w:val="a"/>
    <w:uiPriority w:val="99"/>
    <w:rsid w:val="005975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uiPriority w:val="99"/>
    <w:rsid w:val="005975BF"/>
  </w:style>
  <w:style w:type="paragraph" w:customStyle="1" w:styleId="msonormal0">
    <w:name w:val="msonormal"/>
    <w:basedOn w:val="a"/>
    <w:uiPriority w:val="99"/>
    <w:rsid w:val="00BA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lel">
    <w:name w:val="filel"/>
    <w:basedOn w:val="a"/>
    <w:rsid w:val="00F938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10">
    <w:name w:val="ConsPlusNormal1"/>
    <w:locked/>
    <w:rsid w:val="00EC576E"/>
    <w:rPr>
      <w:rFonts w:ascii="Arial" w:hAnsi="Arial" w:cs="Arial"/>
    </w:rPr>
  </w:style>
  <w:style w:type="character" w:customStyle="1" w:styleId="apple-converted-space">
    <w:name w:val="apple-converted-space"/>
    <w:basedOn w:val="a0"/>
    <w:rsid w:val="0099712C"/>
    <w:rPr>
      <w:rFonts w:cs="Times New Roman"/>
    </w:rPr>
  </w:style>
  <w:style w:type="paragraph" w:customStyle="1" w:styleId="pboth">
    <w:name w:val="pboth"/>
    <w:basedOn w:val="a"/>
    <w:rsid w:val="00570F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5">
    <w:name w:val="Знак Знак Знак"/>
    <w:basedOn w:val="a"/>
    <w:rsid w:val="00570F9B"/>
    <w:pPr>
      <w:spacing w:after="160" w:line="240" w:lineRule="exact"/>
    </w:pPr>
    <w:rPr>
      <w:rFonts w:ascii="Tahoma" w:eastAsia="Times New Roman" w:hAnsi="Tahoma" w:cs="Tahoma"/>
      <w:sz w:val="20"/>
      <w:szCs w:val="20"/>
      <w:lang w:val="en-US"/>
    </w:rPr>
  </w:style>
  <w:style w:type="paragraph" w:customStyle="1" w:styleId="CharChar">
    <w:name w:val="Знак Char Char Знак Знак Знак Знак"/>
    <w:basedOn w:val="a"/>
    <w:rsid w:val="00570F9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38">
    <w:name w:val="Абзац списка3"/>
    <w:basedOn w:val="a"/>
    <w:rsid w:val="00570F9B"/>
    <w:pPr>
      <w:spacing w:after="0" w:line="240" w:lineRule="auto"/>
      <w:ind w:left="720"/>
      <w:contextualSpacing/>
    </w:pPr>
    <w:rPr>
      <w:rFonts w:ascii="Times New Roman" w:hAnsi="Times New Roman"/>
      <w:color w:val="000000"/>
      <w:w w:val="80"/>
      <w:sz w:val="24"/>
      <w:szCs w:val="24"/>
      <w:lang w:eastAsia="ru-RU"/>
    </w:rPr>
  </w:style>
  <w:style w:type="character" w:customStyle="1" w:styleId="1d">
    <w:name w:val="Знак Знак1"/>
    <w:basedOn w:val="a0"/>
    <w:locked/>
    <w:rsid w:val="00570F9B"/>
    <w:rPr>
      <w:rFonts w:ascii="Arial" w:hAnsi="Arial"/>
      <w:b/>
      <w:bCs/>
      <w:color w:val="000080"/>
      <w:sz w:val="24"/>
      <w:szCs w:val="24"/>
      <w:lang w:val="ru-RU" w:eastAsia="ru-RU" w:bidi="ar-SA"/>
    </w:rPr>
  </w:style>
  <w:style w:type="character" w:customStyle="1" w:styleId="affff6">
    <w:name w:val="Знак Знак"/>
    <w:basedOn w:val="a0"/>
    <w:locked/>
    <w:rsid w:val="00570F9B"/>
    <w:rPr>
      <w:rFonts w:ascii="Calibri" w:hAnsi="Calibri"/>
      <w:sz w:val="22"/>
      <w:szCs w:val="22"/>
      <w:lang w:val="ru-RU" w:eastAsia="en-US" w:bidi="ar-SA"/>
    </w:rPr>
  </w:style>
  <w:style w:type="paragraph" w:customStyle="1" w:styleId="2e">
    <w:name w:val="Знак Знак Знак Знак Знак Знак Знак Знак Знак Знак2"/>
    <w:basedOn w:val="a"/>
    <w:uiPriority w:val="99"/>
    <w:rsid w:val="00570F9B"/>
    <w:pPr>
      <w:spacing w:before="100" w:beforeAutospacing="1" w:after="100" w:afterAutospacing="1" w:line="240" w:lineRule="auto"/>
    </w:pPr>
    <w:rPr>
      <w:rFonts w:ascii="Tahoma" w:eastAsia="Times New Roman" w:hAnsi="Tahoma" w:cs="Tahoma"/>
      <w:sz w:val="20"/>
      <w:szCs w:val="20"/>
      <w:lang w:val="en-US"/>
    </w:rPr>
  </w:style>
  <w:style w:type="character" w:customStyle="1" w:styleId="num">
    <w:name w:val="num"/>
    <w:basedOn w:val="a0"/>
    <w:rsid w:val="00570F9B"/>
  </w:style>
  <w:style w:type="character" w:customStyle="1" w:styleId="1e">
    <w:name w:val="Текст сноски Знак1"/>
    <w:basedOn w:val="a0"/>
    <w:uiPriority w:val="99"/>
    <w:rsid w:val="00570F9B"/>
  </w:style>
  <w:style w:type="character" w:customStyle="1" w:styleId="1f">
    <w:name w:val="Верхний колонтитул Знак1"/>
    <w:basedOn w:val="a0"/>
    <w:uiPriority w:val="99"/>
    <w:semiHidden/>
    <w:rsid w:val="00570F9B"/>
    <w:rPr>
      <w:sz w:val="24"/>
      <w:szCs w:val="24"/>
    </w:rPr>
  </w:style>
  <w:style w:type="character" w:customStyle="1" w:styleId="1f0">
    <w:name w:val="Нижний колонтитул Знак1"/>
    <w:basedOn w:val="a0"/>
    <w:uiPriority w:val="99"/>
    <w:rsid w:val="00570F9B"/>
  </w:style>
  <w:style w:type="character" w:customStyle="1" w:styleId="1f1">
    <w:name w:val="Основной текст Знак1"/>
    <w:basedOn w:val="a0"/>
    <w:uiPriority w:val="99"/>
    <w:rsid w:val="00570F9B"/>
  </w:style>
  <w:style w:type="character" w:customStyle="1" w:styleId="1f2">
    <w:name w:val="Основной текст с отступом Знак1"/>
    <w:basedOn w:val="a0"/>
    <w:uiPriority w:val="99"/>
    <w:rsid w:val="00570F9B"/>
  </w:style>
  <w:style w:type="character" w:customStyle="1" w:styleId="1f3">
    <w:name w:val="Текст выноски Знак1"/>
    <w:basedOn w:val="a0"/>
    <w:uiPriority w:val="99"/>
    <w:semiHidden/>
    <w:rsid w:val="00570F9B"/>
    <w:rPr>
      <w:rFonts w:ascii="Tahoma" w:hAnsi="Tahoma" w:cs="Tahoma"/>
      <w:sz w:val="16"/>
      <w:szCs w:val="16"/>
    </w:rPr>
  </w:style>
  <w:style w:type="character" w:customStyle="1" w:styleId="s2">
    <w:name w:val="s2"/>
    <w:basedOn w:val="a0"/>
    <w:uiPriority w:val="99"/>
    <w:rsid w:val="00570F9B"/>
    <w:rPr>
      <w:rFonts w:ascii="Times New Roman" w:hAnsi="Times New Roman" w:cs="Times New Roman"/>
    </w:rPr>
  </w:style>
  <w:style w:type="paragraph" w:customStyle="1" w:styleId="printc">
    <w:name w:val="printc"/>
    <w:basedOn w:val="a"/>
    <w:uiPriority w:val="99"/>
    <w:rsid w:val="00570F9B"/>
    <w:pPr>
      <w:spacing w:before="144" w:after="288" w:line="240" w:lineRule="auto"/>
      <w:jc w:val="center"/>
    </w:pPr>
    <w:rPr>
      <w:rFonts w:eastAsia="Times New Roman" w:cs="Calibri"/>
      <w:sz w:val="24"/>
      <w:szCs w:val="24"/>
      <w:lang w:eastAsia="ru-RU"/>
    </w:rPr>
  </w:style>
  <w:style w:type="paragraph" w:customStyle="1" w:styleId="msonormalcxspmiddle">
    <w:name w:val="msonormalcxspmiddle"/>
    <w:basedOn w:val="a"/>
    <w:uiPriority w:val="99"/>
    <w:rsid w:val="00570F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570F9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570F9B"/>
    <w:pPr>
      <w:spacing w:before="100" w:beforeAutospacing="1" w:after="100" w:afterAutospacing="1" w:line="240" w:lineRule="auto"/>
      <w:jc w:val="center"/>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9841">
      <w:bodyDiv w:val="1"/>
      <w:marLeft w:val="0"/>
      <w:marRight w:val="0"/>
      <w:marTop w:val="0"/>
      <w:marBottom w:val="0"/>
      <w:divBdr>
        <w:top w:val="none" w:sz="0" w:space="0" w:color="auto"/>
        <w:left w:val="none" w:sz="0" w:space="0" w:color="auto"/>
        <w:bottom w:val="none" w:sz="0" w:space="0" w:color="auto"/>
        <w:right w:val="none" w:sz="0" w:space="0" w:color="auto"/>
      </w:divBdr>
    </w:div>
    <w:div w:id="96799500">
      <w:bodyDiv w:val="1"/>
      <w:marLeft w:val="0"/>
      <w:marRight w:val="0"/>
      <w:marTop w:val="0"/>
      <w:marBottom w:val="0"/>
      <w:divBdr>
        <w:top w:val="none" w:sz="0" w:space="0" w:color="auto"/>
        <w:left w:val="none" w:sz="0" w:space="0" w:color="auto"/>
        <w:bottom w:val="none" w:sz="0" w:space="0" w:color="auto"/>
        <w:right w:val="none" w:sz="0" w:space="0" w:color="auto"/>
      </w:divBdr>
    </w:div>
    <w:div w:id="126822099">
      <w:bodyDiv w:val="1"/>
      <w:marLeft w:val="0"/>
      <w:marRight w:val="0"/>
      <w:marTop w:val="0"/>
      <w:marBottom w:val="0"/>
      <w:divBdr>
        <w:top w:val="none" w:sz="0" w:space="0" w:color="auto"/>
        <w:left w:val="none" w:sz="0" w:space="0" w:color="auto"/>
        <w:bottom w:val="none" w:sz="0" w:space="0" w:color="auto"/>
        <w:right w:val="none" w:sz="0" w:space="0" w:color="auto"/>
      </w:divBdr>
    </w:div>
    <w:div w:id="249388171">
      <w:bodyDiv w:val="1"/>
      <w:marLeft w:val="0"/>
      <w:marRight w:val="0"/>
      <w:marTop w:val="0"/>
      <w:marBottom w:val="0"/>
      <w:divBdr>
        <w:top w:val="none" w:sz="0" w:space="0" w:color="auto"/>
        <w:left w:val="none" w:sz="0" w:space="0" w:color="auto"/>
        <w:bottom w:val="none" w:sz="0" w:space="0" w:color="auto"/>
        <w:right w:val="none" w:sz="0" w:space="0" w:color="auto"/>
      </w:divBdr>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416054548">
      <w:bodyDiv w:val="1"/>
      <w:marLeft w:val="0"/>
      <w:marRight w:val="0"/>
      <w:marTop w:val="0"/>
      <w:marBottom w:val="0"/>
      <w:divBdr>
        <w:top w:val="none" w:sz="0" w:space="0" w:color="auto"/>
        <w:left w:val="none" w:sz="0" w:space="0" w:color="auto"/>
        <w:bottom w:val="none" w:sz="0" w:space="0" w:color="auto"/>
        <w:right w:val="none" w:sz="0" w:space="0" w:color="auto"/>
      </w:divBdr>
    </w:div>
    <w:div w:id="449935454">
      <w:bodyDiv w:val="1"/>
      <w:marLeft w:val="0"/>
      <w:marRight w:val="0"/>
      <w:marTop w:val="0"/>
      <w:marBottom w:val="0"/>
      <w:divBdr>
        <w:top w:val="none" w:sz="0" w:space="0" w:color="auto"/>
        <w:left w:val="none" w:sz="0" w:space="0" w:color="auto"/>
        <w:bottom w:val="none" w:sz="0" w:space="0" w:color="auto"/>
        <w:right w:val="none" w:sz="0" w:space="0" w:color="auto"/>
      </w:divBdr>
    </w:div>
    <w:div w:id="496964461">
      <w:bodyDiv w:val="1"/>
      <w:marLeft w:val="0"/>
      <w:marRight w:val="0"/>
      <w:marTop w:val="0"/>
      <w:marBottom w:val="0"/>
      <w:divBdr>
        <w:top w:val="none" w:sz="0" w:space="0" w:color="auto"/>
        <w:left w:val="none" w:sz="0" w:space="0" w:color="auto"/>
        <w:bottom w:val="none" w:sz="0" w:space="0" w:color="auto"/>
        <w:right w:val="none" w:sz="0" w:space="0" w:color="auto"/>
      </w:divBdr>
    </w:div>
    <w:div w:id="551380195">
      <w:bodyDiv w:val="1"/>
      <w:marLeft w:val="0"/>
      <w:marRight w:val="0"/>
      <w:marTop w:val="0"/>
      <w:marBottom w:val="0"/>
      <w:divBdr>
        <w:top w:val="none" w:sz="0" w:space="0" w:color="auto"/>
        <w:left w:val="none" w:sz="0" w:space="0" w:color="auto"/>
        <w:bottom w:val="none" w:sz="0" w:space="0" w:color="auto"/>
        <w:right w:val="none" w:sz="0" w:space="0" w:color="auto"/>
      </w:divBdr>
    </w:div>
    <w:div w:id="595402618">
      <w:bodyDiv w:val="1"/>
      <w:marLeft w:val="0"/>
      <w:marRight w:val="0"/>
      <w:marTop w:val="0"/>
      <w:marBottom w:val="0"/>
      <w:divBdr>
        <w:top w:val="none" w:sz="0" w:space="0" w:color="auto"/>
        <w:left w:val="none" w:sz="0" w:space="0" w:color="auto"/>
        <w:bottom w:val="none" w:sz="0" w:space="0" w:color="auto"/>
        <w:right w:val="none" w:sz="0" w:space="0" w:color="auto"/>
      </w:divBdr>
    </w:div>
    <w:div w:id="621351816">
      <w:bodyDiv w:val="1"/>
      <w:marLeft w:val="0"/>
      <w:marRight w:val="0"/>
      <w:marTop w:val="0"/>
      <w:marBottom w:val="0"/>
      <w:divBdr>
        <w:top w:val="none" w:sz="0" w:space="0" w:color="auto"/>
        <w:left w:val="none" w:sz="0" w:space="0" w:color="auto"/>
        <w:bottom w:val="none" w:sz="0" w:space="0" w:color="auto"/>
        <w:right w:val="none" w:sz="0" w:space="0" w:color="auto"/>
      </w:divBdr>
    </w:div>
    <w:div w:id="622806814">
      <w:bodyDiv w:val="1"/>
      <w:marLeft w:val="0"/>
      <w:marRight w:val="0"/>
      <w:marTop w:val="0"/>
      <w:marBottom w:val="0"/>
      <w:divBdr>
        <w:top w:val="none" w:sz="0" w:space="0" w:color="auto"/>
        <w:left w:val="none" w:sz="0" w:space="0" w:color="auto"/>
        <w:bottom w:val="none" w:sz="0" w:space="0" w:color="auto"/>
        <w:right w:val="none" w:sz="0" w:space="0" w:color="auto"/>
      </w:divBdr>
    </w:div>
    <w:div w:id="637495021">
      <w:bodyDiv w:val="1"/>
      <w:marLeft w:val="0"/>
      <w:marRight w:val="0"/>
      <w:marTop w:val="0"/>
      <w:marBottom w:val="0"/>
      <w:divBdr>
        <w:top w:val="none" w:sz="0" w:space="0" w:color="auto"/>
        <w:left w:val="none" w:sz="0" w:space="0" w:color="auto"/>
        <w:bottom w:val="none" w:sz="0" w:space="0" w:color="auto"/>
        <w:right w:val="none" w:sz="0" w:space="0" w:color="auto"/>
      </w:divBdr>
    </w:div>
    <w:div w:id="764620234">
      <w:bodyDiv w:val="1"/>
      <w:marLeft w:val="0"/>
      <w:marRight w:val="0"/>
      <w:marTop w:val="0"/>
      <w:marBottom w:val="0"/>
      <w:divBdr>
        <w:top w:val="none" w:sz="0" w:space="0" w:color="auto"/>
        <w:left w:val="none" w:sz="0" w:space="0" w:color="auto"/>
        <w:bottom w:val="none" w:sz="0" w:space="0" w:color="auto"/>
        <w:right w:val="none" w:sz="0" w:space="0" w:color="auto"/>
      </w:divBdr>
    </w:div>
    <w:div w:id="841972032">
      <w:bodyDiv w:val="1"/>
      <w:marLeft w:val="0"/>
      <w:marRight w:val="0"/>
      <w:marTop w:val="0"/>
      <w:marBottom w:val="0"/>
      <w:divBdr>
        <w:top w:val="none" w:sz="0" w:space="0" w:color="auto"/>
        <w:left w:val="none" w:sz="0" w:space="0" w:color="auto"/>
        <w:bottom w:val="none" w:sz="0" w:space="0" w:color="auto"/>
        <w:right w:val="none" w:sz="0" w:space="0" w:color="auto"/>
      </w:divBdr>
    </w:div>
    <w:div w:id="842860227">
      <w:bodyDiv w:val="1"/>
      <w:marLeft w:val="0"/>
      <w:marRight w:val="0"/>
      <w:marTop w:val="0"/>
      <w:marBottom w:val="0"/>
      <w:divBdr>
        <w:top w:val="none" w:sz="0" w:space="0" w:color="auto"/>
        <w:left w:val="none" w:sz="0" w:space="0" w:color="auto"/>
        <w:bottom w:val="none" w:sz="0" w:space="0" w:color="auto"/>
        <w:right w:val="none" w:sz="0" w:space="0" w:color="auto"/>
      </w:divBdr>
    </w:div>
    <w:div w:id="864362995">
      <w:bodyDiv w:val="1"/>
      <w:marLeft w:val="0"/>
      <w:marRight w:val="0"/>
      <w:marTop w:val="0"/>
      <w:marBottom w:val="0"/>
      <w:divBdr>
        <w:top w:val="none" w:sz="0" w:space="0" w:color="auto"/>
        <w:left w:val="none" w:sz="0" w:space="0" w:color="auto"/>
        <w:bottom w:val="none" w:sz="0" w:space="0" w:color="auto"/>
        <w:right w:val="none" w:sz="0" w:space="0" w:color="auto"/>
      </w:divBdr>
    </w:div>
    <w:div w:id="878470337">
      <w:bodyDiv w:val="1"/>
      <w:marLeft w:val="0"/>
      <w:marRight w:val="0"/>
      <w:marTop w:val="0"/>
      <w:marBottom w:val="0"/>
      <w:divBdr>
        <w:top w:val="none" w:sz="0" w:space="0" w:color="auto"/>
        <w:left w:val="none" w:sz="0" w:space="0" w:color="auto"/>
        <w:bottom w:val="none" w:sz="0" w:space="0" w:color="auto"/>
        <w:right w:val="none" w:sz="0" w:space="0" w:color="auto"/>
      </w:divBdr>
    </w:div>
    <w:div w:id="1020279169">
      <w:bodyDiv w:val="1"/>
      <w:marLeft w:val="0"/>
      <w:marRight w:val="0"/>
      <w:marTop w:val="0"/>
      <w:marBottom w:val="0"/>
      <w:divBdr>
        <w:top w:val="none" w:sz="0" w:space="0" w:color="auto"/>
        <w:left w:val="none" w:sz="0" w:space="0" w:color="auto"/>
        <w:bottom w:val="none" w:sz="0" w:space="0" w:color="auto"/>
        <w:right w:val="none" w:sz="0" w:space="0" w:color="auto"/>
      </w:divBdr>
    </w:div>
    <w:div w:id="1087340440">
      <w:bodyDiv w:val="1"/>
      <w:marLeft w:val="0"/>
      <w:marRight w:val="0"/>
      <w:marTop w:val="0"/>
      <w:marBottom w:val="0"/>
      <w:divBdr>
        <w:top w:val="none" w:sz="0" w:space="0" w:color="auto"/>
        <w:left w:val="none" w:sz="0" w:space="0" w:color="auto"/>
        <w:bottom w:val="none" w:sz="0" w:space="0" w:color="auto"/>
        <w:right w:val="none" w:sz="0" w:space="0" w:color="auto"/>
      </w:divBdr>
    </w:div>
    <w:div w:id="1116677486">
      <w:bodyDiv w:val="1"/>
      <w:marLeft w:val="0"/>
      <w:marRight w:val="0"/>
      <w:marTop w:val="0"/>
      <w:marBottom w:val="0"/>
      <w:divBdr>
        <w:top w:val="none" w:sz="0" w:space="0" w:color="auto"/>
        <w:left w:val="none" w:sz="0" w:space="0" w:color="auto"/>
        <w:bottom w:val="none" w:sz="0" w:space="0" w:color="auto"/>
        <w:right w:val="none" w:sz="0" w:space="0" w:color="auto"/>
      </w:divBdr>
    </w:div>
    <w:div w:id="1130592498">
      <w:bodyDiv w:val="1"/>
      <w:marLeft w:val="0"/>
      <w:marRight w:val="0"/>
      <w:marTop w:val="0"/>
      <w:marBottom w:val="0"/>
      <w:divBdr>
        <w:top w:val="none" w:sz="0" w:space="0" w:color="auto"/>
        <w:left w:val="none" w:sz="0" w:space="0" w:color="auto"/>
        <w:bottom w:val="none" w:sz="0" w:space="0" w:color="auto"/>
        <w:right w:val="none" w:sz="0" w:space="0" w:color="auto"/>
      </w:divBdr>
    </w:div>
    <w:div w:id="1148476789">
      <w:bodyDiv w:val="1"/>
      <w:marLeft w:val="0"/>
      <w:marRight w:val="0"/>
      <w:marTop w:val="0"/>
      <w:marBottom w:val="0"/>
      <w:divBdr>
        <w:top w:val="none" w:sz="0" w:space="0" w:color="auto"/>
        <w:left w:val="none" w:sz="0" w:space="0" w:color="auto"/>
        <w:bottom w:val="none" w:sz="0" w:space="0" w:color="auto"/>
        <w:right w:val="none" w:sz="0" w:space="0" w:color="auto"/>
      </w:divBdr>
    </w:div>
    <w:div w:id="1185438069">
      <w:bodyDiv w:val="1"/>
      <w:marLeft w:val="0"/>
      <w:marRight w:val="0"/>
      <w:marTop w:val="0"/>
      <w:marBottom w:val="0"/>
      <w:divBdr>
        <w:top w:val="none" w:sz="0" w:space="0" w:color="auto"/>
        <w:left w:val="none" w:sz="0" w:space="0" w:color="auto"/>
        <w:bottom w:val="none" w:sz="0" w:space="0" w:color="auto"/>
        <w:right w:val="none" w:sz="0" w:space="0" w:color="auto"/>
      </w:divBdr>
    </w:div>
    <w:div w:id="1219433576">
      <w:bodyDiv w:val="1"/>
      <w:marLeft w:val="0"/>
      <w:marRight w:val="0"/>
      <w:marTop w:val="0"/>
      <w:marBottom w:val="0"/>
      <w:divBdr>
        <w:top w:val="none" w:sz="0" w:space="0" w:color="auto"/>
        <w:left w:val="none" w:sz="0" w:space="0" w:color="auto"/>
        <w:bottom w:val="none" w:sz="0" w:space="0" w:color="auto"/>
        <w:right w:val="none" w:sz="0" w:space="0" w:color="auto"/>
      </w:divBdr>
    </w:div>
    <w:div w:id="1316716264">
      <w:bodyDiv w:val="1"/>
      <w:marLeft w:val="0"/>
      <w:marRight w:val="0"/>
      <w:marTop w:val="0"/>
      <w:marBottom w:val="0"/>
      <w:divBdr>
        <w:top w:val="none" w:sz="0" w:space="0" w:color="auto"/>
        <w:left w:val="none" w:sz="0" w:space="0" w:color="auto"/>
        <w:bottom w:val="none" w:sz="0" w:space="0" w:color="auto"/>
        <w:right w:val="none" w:sz="0" w:space="0" w:color="auto"/>
      </w:divBdr>
    </w:div>
    <w:div w:id="1358236976">
      <w:bodyDiv w:val="1"/>
      <w:marLeft w:val="0"/>
      <w:marRight w:val="0"/>
      <w:marTop w:val="0"/>
      <w:marBottom w:val="0"/>
      <w:divBdr>
        <w:top w:val="none" w:sz="0" w:space="0" w:color="auto"/>
        <w:left w:val="none" w:sz="0" w:space="0" w:color="auto"/>
        <w:bottom w:val="none" w:sz="0" w:space="0" w:color="auto"/>
        <w:right w:val="none" w:sz="0" w:space="0" w:color="auto"/>
      </w:divBdr>
    </w:div>
    <w:div w:id="1474564768">
      <w:bodyDiv w:val="1"/>
      <w:marLeft w:val="0"/>
      <w:marRight w:val="0"/>
      <w:marTop w:val="0"/>
      <w:marBottom w:val="0"/>
      <w:divBdr>
        <w:top w:val="none" w:sz="0" w:space="0" w:color="auto"/>
        <w:left w:val="none" w:sz="0" w:space="0" w:color="auto"/>
        <w:bottom w:val="none" w:sz="0" w:space="0" w:color="auto"/>
        <w:right w:val="none" w:sz="0" w:space="0" w:color="auto"/>
      </w:divBdr>
    </w:div>
    <w:div w:id="1476751051">
      <w:bodyDiv w:val="1"/>
      <w:marLeft w:val="0"/>
      <w:marRight w:val="0"/>
      <w:marTop w:val="0"/>
      <w:marBottom w:val="0"/>
      <w:divBdr>
        <w:top w:val="none" w:sz="0" w:space="0" w:color="auto"/>
        <w:left w:val="none" w:sz="0" w:space="0" w:color="auto"/>
        <w:bottom w:val="none" w:sz="0" w:space="0" w:color="auto"/>
        <w:right w:val="none" w:sz="0" w:space="0" w:color="auto"/>
      </w:divBdr>
    </w:div>
    <w:div w:id="1594389761">
      <w:bodyDiv w:val="1"/>
      <w:marLeft w:val="0"/>
      <w:marRight w:val="0"/>
      <w:marTop w:val="0"/>
      <w:marBottom w:val="0"/>
      <w:divBdr>
        <w:top w:val="none" w:sz="0" w:space="0" w:color="auto"/>
        <w:left w:val="none" w:sz="0" w:space="0" w:color="auto"/>
        <w:bottom w:val="none" w:sz="0" w:space="0" w:color="auto"/>
        <w:right w:val="none" w:sz="0" w:space="0" w:color="auto"/>
      </w:divBdr>
    </w:div>
    <w:div w:id="1705669018">
      <w:bodyDiv w:val="1"/>
      <w:marLeft w:val="0"/>
      <w:marRight w:val="0"/>
      <w:marTop w:val="0"/>
      <w:marBottom w:val="0"/>
      <w:divBdr>
        <w:top w:val="none" w:sz="0" w:space="0" w:color="auto"/>
        <w:left w:val="none" w:sz="0" w:space="0" w:color="auto"/>
        <w:bottom w:val="none" w:sz="0" w:space="0" w:color="auto"/>
        <w:right w:val="none" w:sz="0" w:space="0" w:color="auto"/>
      </w:divBdr>
    </w:div>
    <w:div w:id="1822234928">
      <w:bodyDiv w:val="1"/>
      <w:marLeft w:val="0"/>
      <w:marRight w:val="0"/>
      <w:marTop w:val="0"/>
      <w:marBottom w:val="0"/>
      <w:divBdr>
        <w:top w:val="none" w:sz="0" w:space="0" w:color="auto"/>
        <w:left w:val="none" w:sz="0" w:space="0" w:color="auto"/>
        <w:bottom w:val="none" w:sz="0" w:space="0" w:color="auto"/>
        <w:right w:val="none" w:sz="0" w:space="0" w:color="auto"/>
      </w:divBdr>
    </w:div>
    <w:div w:id="1834952016">
      <w:bodyDiv w:val="1"/>
      <w:marLeft w:val="0"/>
      <w:marRight w:val="0"/>
      <w:marTop w:val="0"/>
      <w:marBottom w:val="0"/>
      <w:divBdr>
        <w:top w:val="none" w:sz="0" w:space="0" w:color="auto"/>
        <w:left w:val="none" w:sz="0" w:space="0" w:color="auto"/>
        <w:bottom w:val="none" w:sz="0" w:space="0" w:color="auto"/>
        <w:right w:val="none" w:sz="0" w:space="0" w:color="auto"/>
      </w:divBdr>
    </w:div>
    <w:div w:id="1842700784">
      <w:bodyDiv w:val="1"/>
      <w:marLeft w:val="0"/>
      <w:marRight w:val="0"/>
      <w:marTop w:val="0"/>
      <w:marBottom w:val="0"/>
      <w:divBdr>
        <w:top w:val="none" w:sz="0" w:space="0" w:color="auto"/>
        <w:left w:val="none" w:sz="0" w:space="0" w:color="auto"/>
        <w:bottom w:val="none" w:sz="0" w:space="0" w:color="auto"/>
        <w:right w:val="none" w:sz="0" w:space="0" w:color="auto"/>
      </w:divBdr>
    </w:div>
    <w:div w:id="1868248046">
      <w:bodyDiv w:val="1"/>
      <w:marLeft w:val="0"/>
      <w:marRight w:val="0"/>
      <w:marTop w:val="0"/>
      <w:marBottom w:val="0"/>
      <w:divBdr>
        <w:top w:val="none" w:sz="0" w:space="0" w:color="auto"/>
        <w:left w:val="none" w:sz="0" w:space="0" w:color="auto"/>
        <w:bottom w:val="none" w:sz="0" w:space="0" w:color="auto"/>
        <w:right w:val="none" w:sz="0" w:space="0" w:color="auto"/>
      </w:divBdr>
    </w:div>
    <w:div w:id="1939363239">
      <w:bodyDiv w:val="1"/>
      <w:marLeft w:val="0"/>
      <w:marRight w:val="0"/>
      <w:marTop w:val="0"/>
      <w:marBottom w:val="0"/>
      <w:divBdr>
        <w:top w:val="none" w:sz="0" w:space="0" w:color="auto"/>
        <w:left w:val="none" w:sz="0" w:space="0" w:color="auto"/>
        <w:bottom w:val="none" w:sz="0" w:space="0" w:color="auto"/>
        <w:right w:val="none" w:sz="0" w:space="0" w:color="auto"/>
      </w:divBdr>
    </w:div>
    <w:div w:id="2037388582">
      <w:bodyDiv w:val="1"/>
      <w:marLeft w:val="0"/>
      <w:marRight w:val="0"/>
      <w:marTop w:val="0"/>
      <w:marBottom w:val="0"/>
      <w:divBdr>
        <w:top w:val="none" w:sz="0" w:space="0" w:color="auto"/>
        <w:left w:val="none" w:sz="0" w:space="0" w:color="auto"/>
        <w:bottom w:val="none" w:sz="0" w:space="0" w:color="auto"/>
        <w:right w:val="none" w:sz="0" w:space="0" w:color="auto"/>
      </w:divBdr>
    </w:div>
    <w:div w:id="21037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3F59-542B-440F-9449-2D9DCABE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11884</Words>
  <Characters>67744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79470</CharactersWithSpaces>
  <SharedDoc>false</SharedDoc>
  <HLinks>
    <vt:vector size="24" baseType="variant">
      <vt:variant>
        <vt:i4>6881338</vt:i4>
      </vt:variant>
      <vt:variant>
        <vt:i4>9</vt:i4>
      </vt:variant>
      <vt:variant>
        <vt:i4>0</vt:i4>
      </vt:variant>
      <vt:variant>
        <vt:i4>5</vt:i4>
      </vt:variant>
      <vt:variant>
        <vt:lpwstr>http://sarpossovet.ru/</vt:lpwstr>
      </vt:variant>
      <vt:variant>
        <vt:lpwstr/>
      </vt:variant>
      <vt:variant>
        <vt:i4>327763</vt:i4>
      </vt:variant>
      <vt:variant>
        <vt:i4>6</vt:i4>
      </vt:variant>
      <vt:variant>
        <vt:i4>0</vt:i4>
      </vt:variant>
      <vt:variant>
        <vt:i4>5</vt:i4>
      </vt:variant>
      <vt:variant>
        <vt:lpwstr>https://minenergo.gov.ru/</vt:lpwstr>
      </vt:variant>
      <vt:variant>
        <vt:lpwstr/>
      </vt:variant>
      <vt:variant>
        <vt:i4>2621506</vt:i4>
      </vt:variant>
      <vt:variant>
        <vt:i4>3</vt:i4>
      </vt:variant>
      <vt:variant>
        <vt:i4>0</vt:i4>
      </vt:variant>
      <vt:variant>
        <vt:i4>5</vt:i4>
      </vt:variant>
      <vt:variant>
        <vt:lpwstr>mailto:adm.possovet@yandex.ru</vt:lpwstr>
      </vt:variant>
      <vt:variant>
        <vt:lpwstr/>
      </vt:variant>
      <vt:variant>
        <vt:i4>2228264</vt:i4>
      </vt:variant>
      <vt:variant>
        <vt:i4>0</vt:i4>
      </vt:variant>
      <vt:variant>
        <vt:i4>0</vt:i4>
      </vt:variant>
      <vt:variant>
        <vt:i4>5</vt:i4>
      </vt:variant>
      <vt:variant>
        <vt:lpwstr>https://internet.garant.ru/</vt:lpwstr>
      </vt:variant>
      <vt:variant>
        <vt:lpwstr>/document/402701751/entry/666666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3</cp:revision>
  <cp:lastPrinted>2025-11-13T07:19:00Z</cp:lastPrinted>
  <dcterms:created xsi:type="dcterms:W3CDTF">2025-11-19T06:37:00Z</dcterms:created>
  <dcterms:modified xsi:type="dcterms:W3CDTF">2025-11-19T06:38:00Z</dcterms:modified>
</cp:coreProperties>
</file>