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01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9403"/>
        <w:gridCol w:w="3462"/>
      </w:tblGrid>
      <w:tr w:rsidR="00184261" w:rsidTr="00076267">
        <w:trPr>
          <w:trHeight w:val="961"/>
          <w:jc w:val="center"/>
        </w:trPr>
        <w:tc>
          <w:tcPr>
            <w:tcW w:w="236" w:type="dxa"/>
          </w:tcPr>
          <w:p w:rsidR="00184261" w:rsidRDefault="00184261" w:rsidP="00076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403" w:type="dxa"/>
            <w:hideMark/>
          </w:tcPr>
          <w:p w:rsidR="00184261" w:rsidRDefault="00461271" w:rsidP="00F22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56"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3699510</wp:posOffset>
                  </wp:positionH>
                  <wp:positionV relativeFrom="paragraph">
                    <wp:posOffset>635</wp:posOffset>
                  </wp:positionV>
                  <wp:extent cx="480060" cy="792480"/>
                  <wp:effectExtent l="0" t="0" r="0" b="7620"/>
                  <wp:wrapSquare wrapText="right"/>
                  <wp:docPr id="2" name="Рисунок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62" w:type="dxa"/>
          </w:tcPr>
          <w:p w:rsidR="00184261" w:rsidRDefault="00184261" w:rsidP="00076267">
            <w:pPr>
              <w:spacing w:after="0" w:line="240" w:lineRule="auto"/>
              <w:ind w:right="-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84261" w:rsidRDefault="00184261" w:rsidP="0018426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E84383" w:rsidRDefault="00E84383" w:rsidP="00E369EB">
      <w:pPr>
        <w:tabs>
          <w:tab w:val="left" w:pos="8789"/>
        </w:tabs>
        <w:suppressAutoHyphens/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4B6E13">
        <w:rPr>
          <w:color w:val="000000"/>
          <w:sz w:val="28"/>
          <w:szCs w:val="28"/>
        </w:rPr>
        <w:t xml:space="preserve">ериодическое печатное </w:t>
      </w:r>
      <w:r>
        <w:rPr>
          <w:color w:val="000000"/>
          <w:sz w:val="28"/>
          <w:szCs w:val="28"/>
        </w:rPr>
        <w:t xml:space="preserve">издание </w:t>
      </w:r>
      <w:r w:rsidRPr="004B6E13">
        <w:rPr>
          <w:color w:val="000000"/>
          <w:sz w:val="28"/>
          <w:szCs w:val="28"/>
        </w:rPr>
        <w:t xml:space="preserve">муниципального образования </w:t>
      </w:r>
      <w:r w:rsidR="00F22CD1">
        <w:rPr>
          <w:color w:val="000000"/>
          <w:sz w:val="28"/>
          <w:szCs w:val="28"/>
        </w:rPr>
        <w:t>Саракташский поссовет Саракташского</w:t>
      </w:r>
      <w:r w:rsidRPr="004B6E13">
        <w:rPr>
          <w:color w:val="000000"/>
          <w:sz w:val="28"/>
          <w:szCs w:val="28"/>
        </w:rPr>
        <w:t xml:space="preserve"> район</w:t>
      </w:r>
      <w:r w:rsidR="00F22CD1">
        <w:rPr>
          <w:color w:val="000000"/>
          <w:sz w:val="28"/>
          <w:szCs w:val="28"/>
        </w:rPr>
        <w:t>а</w:t>
      </w:r>
      <w:r w:rsidR="00956B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Оренбургской области</w:t>
      </w: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F22CD1" w:rsidRDefault="00E84383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  <w:r w:rsidRPr="00F22CD1">
        <w:rPr>
          <w:color w:val="000000"/>
          <w:sz w:val="48"/>
          <w:szCs w:val="48"/>
        </w:rPr>
        <w:t>Информационный бюллетень</w:t>
      </w:r>
    </w:p>
    <w:p w:rsidR="00F22CD1" w:rsidRDefault="00F22CD1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</w:p>
    <w:p w:rsidR="00682C72" w:rsidRPr="00E369EB" w:rsidRDefault="00F22CD1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  <w:r>
        <w:rPr>
          <w:color w:val="000000"/>
          <w:sz w:val="72"/>
          <w:szCs w:val="72"/>
        </w:rPr>
        <w:t xml:space="preserve">«Муниципальный вестник </w:t>
      </w:r>
      <w:r w:rsidR="00E84383" w:rsidRPr="00E369EB">
        <w:rPr>
          <w:color w:val="000000"/>
          <w:sz w:val="72"/>
          <w:szCs w:val="72"/>
        </w:rPr>
        <w:t xml:space="preserve">Саракташского </w:t>
      </w:r>
      <w:r>
        <w:rPr>
          <w:color w:val="000000"/>
          <w:sz w:val="72"/>
          <w:szCs w:val="72"/>
        </w:rPr>
        <w:t>поссовета»</w:t>
      </w:r>
    </w:p>
    <w:p w:rsidR="00E84383" w:rsidRDefault="00E84383" w:rsidP="00E369EB">
      <w:pPr>
        <w:suppressAutoHyphens/>
        <w:spacing w:after="0" w:line="240" w:lineRule="auto"/>
        <w:ind w:right="282"/>
        <w:jc w:val="center"/>
        <w:rPr>
          <w:color w:val="000000"/>
          <w:sz w:val="28"/>
          <w:szCs w:val="28"/>
        </w:rPr>
      </w:pPr>
    </w:p>
    <w:p w:rsidR="00B34AEE" w:rsidRPr="00EE74CE" w:rsidRDefault="00EE74CE" w:rsidP="00B34AEE">
      <w:pPr>
        <w:suppressAutoHyphens/>
        <w:spacing w:after="0" w:line="240" w:lineRule="auto"/>
        <w:ind w:left="-567" w:right="282"/>
        <w:jc w:val="right"/>
        <w:rPr>
          <w:sz w:val="40"/>
          <w:szCs w:val="40"/>
        </w:rPr>
      </w:pPr>
      <w:r>
        <w:rPr>
          <w:sz w:val="40"/>
          <w:szCs w:val="40"/>
          <w:lang w:val="en-US"/>
        </w:rPr>
        <w:t>27</w:t>
      </w:r>
      <w:r w:rsidR="00B34AEE">
        <w:rPr>
          <w:sz w:val="40"/>
          <w:szCs w:val="40"/>
        </w:rPr>
        <w:t xml:space="preserve"> </w:t>
      </w:r>
      <w:r w:rsidR="00D40D57">
        <w:rPr>
          <w:sz w:val="40"/>
          <w:szCs w:val="40"/>
        </w:rPr>
        <w:t>ноября</w:t>
      </w:r>
      <w:r w:rsidR="004B4069" w:rsidRPr="004B4069">
        <w:rPr>
          <w:sz w:val="40"/>
          <w:szCs w:val="40"/>
        </w:rPr>
        <w:t xml:space="preserve"> 202</w:t>
      </w:r>
      <w:r w:rsidR="000A3FCD">
        <w:rPr>
          <w:sz w:val="40"/>
          <w:szCs w:val="40"/>
        </w:rPr>
        <w:t>5</w:t>
      </w:r>
      <w:r w:rsidR="004B4069" w:rsidRPr="004B4069">
        <w:rPr>
          <w:sz w:val="40"/>
          <w:szCs w:val="40"/>
        </w:rPr>
        <w:t xml:space="preserve"> года №</w:t>
      </w:r>
      <w:r w:rsidR="00340AB8">
        <w:rPr>
          <w:sz w:val="40"/>
          <w:szCs w:val="40"/>
        </w:rPr>
        <w:t>1</w:t>
      </w:r>
      <w:r>
        <w:rPr>
          <w:sz w:val="40"/>
          <w:szCs w:val="40"/>
          <w:lang w:val="en-US"/>
        </w:rPr>
        <w:t>7</w:t>
      </w:r>
    </w:p>
    <w:p w:rsidR="004B4069" w:rsidRDefault="004B4069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776"/>
      </w:tblGrid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Учредители информационного бюллетеня:</w:t>
            </w:r>
          </w:p>
        </w:tc>
        <w:tc>
          <w:tcPr>
            <w:tcW w:w="5777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Совет депутатов Саракташского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поссовета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администрация Саракташского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поссовета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Главный редактор: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342CBA" w:rsidRPr="00342CBA" w:rsidRDefault="00D41E24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Слепушкин Николай Николаевич</w:t>
            </w: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Адрес редакции, издателя, типографии: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342CBA" w:rsidRPr="00342CBA" w:rsidRDefault="00342CBA" w:rsidP="00F22CD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Оренбургская область, Саракташский район, поселок Саракташ, улица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дом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Тираж:</w:t>
            </w:r>
          </w:p>
        </w:tc>
        <w:tc>
          <w:tcPr>
            <w:tcW w:w="5777" w:type="dxa"/>
            <w:shd w:val="clear" w:color="auto" w:fill="auto"/>
          </w:tcPr>
          <w:p w:rsidR="00342CBA" w:rsidRPr="00342CBA" w:rsidRDefault="00F22CD1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342CBA"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экземпляров, распространяется бесплатно</w:t>
            </w:r>
          </w:p>
        </w:tc>
      </w:tr>
    </w:tbl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6778E6" w:rsidRDefault="006778E6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A3758" w:rsidRDefault="00DA3758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A3758" w:rsidRDefault="00DA3758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A09AB" w:rsidRDefault="00BA09AB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содержание</w:t>
      </w:r>
    </w:p>
    <w:p w:rsidR="00BA09AB" w:rsidRDefault="00BA09AB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61085F" w:rsidRPr="00CB36E2" w:rsidRDefault="00044F48" w:rsidP="00404303">
      <w:pPr>
        <w:pStyle w:val="af3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B36E2">
        <w:rPr>
          <w:rFonts w:ascii="Times New Roman" w:hAnsi="Times New Roman"/>
          <w:bCs/>
          <w:sz w:val="28"/>
          <w:szCs w:val="28"/>
        </w:rPr>
        <w:t>Постановление администрации Саракташского поссовета №</w:t>
      </w:r>
      <w:r w:rsidR="00FB5F2C" w:rsidRPr="00CB36E2">
        <w:rPr>
          <w:rFonts w:ascii="Times New Roman" w:hAnsi="Times New Roman"/>
          <w:bCs/>
          <w:sz w:val="28"/>
          <w:szCs w:val="28"/>
        </w:rPr>
        <w:t>4</w:t>
      </w:r>
      <w:r w:rsidR="00F879ED">
        <w:rPr>
          <w:rFonts w:ascii="Times New Roman" w:hAnsi="Times New Roman"/>
          <w:bCs/>
          <w:sz w:val="28"/>
          <w:szCs w:val="28"/>
        </w:rPr>
        <w:t>95</w:t>
      </w:r>
      <w:r w:rsidRPr="00CB36E2">
        <w:rPr>
          <w:rFonts w:ascii="Times New Roman" w:hAnsi="Times New Roman"/>
          <w:bCs/>
          <w:sz w:val="28"/>
          <w:szCs w:val="28"/>
        </w:rPr>
        <w:t xml:space="preserve">-п от </w:t>
      </w:r>
      <w:r w:rsidR="00F879ED">
        <w:rPr>
          <w:rFonts w:ascii="Times New Roman" w:hAnsi="Times New Roman"/>
          <w:bCs/>
          <w:sz w:val="28"/>
          <w:szCs w:val="28"/>
        </w:rPr>
        <w:t>06</w:t>
      </w:r>
      <w:r w:rsidRPr="00CB36E2">
        <w:rPr>
          <w:rFonts w:ascii="Times New Roman" w:hAnsi="Times New Roman"/>
          <w:bCs/>
          <w:sz w:val="28"/>
          <w:szCs w:val="28"/>
        </w:rPr>
        <w:t>.</w:t>
      </w:r>
      <w:r w:rsidR="00D40D57" w:rsidRPr="00CB36E2">
        <w:rPr>
          <w:rFonts w:ascii="Times New Roman" w:hAnsi="Times New Roman"/>
          <w:bCs/>
          <w:sz w:val="28"/>
          <w:szCs w:val="28"/>
        </w:rPr>
        <w:t>1</w:t>
      </w:r>
      <w:r w:rsidR="00F879ED">
        <w:rPr>
          <w:rFonts w:ascii="Times New Roman" w:hAnsi="Times New Roman"/>
          <w:bCs/>
          <w:sz w:val="28"/>
          <w:szCs w:val="28"/>
        </w:rPr>
        <w:t>1</w:t>
      </w:r>
      <w:r w:rsidRPr="00CB36E2">
        <w:rPr>
          <w:rFonts w:ascii="Times New Roman" w:hAnsi="Times New Roman"/>
          <w:bCs/>
          <w:sz w:val="28"/>
          <w:szCs w:val="28"/>
        </w:rPr>
        <w:t>.2025 «</w:t>
      </w:r>
      <w:r w:rsidR="00FB5F2C" w:rsidRPr="00CB36E2">
        <w:rPr>
          <w:rFonts w:ascii="Times New Roman" w:hAnsi="Times New Roman"/>
          <w:color w:val="000000"/>
          <w:sz w:val="28"/>
          <w:szCs w:val="28"/>
        </w:rPr>
        <w:t>О</w:t>
      </w:r>
      <w:r w:rsidR="00D40D57" w:rsidRPr="00CB36E2">
        <w:rPr>
          <w:rFonts w:ascii="Times New Roman" w:hAnsi="Times New Roman"/>
          <w:color w:val="000000"/>
          <w:sz w:val="28"/>
          <w:szCs w:val="28"/>
        </w:rPr>
        <w:t xml:space="preserve">б утверждении </w:t>
      </w:r>
      <w:r w:rsidR="0028056A">
        <w:rPr>
          <w:rFonts w:ascii="Times New Roman" w:hAnsi="Times New Roman"/>
          <w:color w:val="000000"/>
          <w:sz w:val="28"/>
          <w:szCs w:val="28"/>
        </w:rPr>
        <w:t xml:space="preserve">муниципальной программы </w:t>
      </w:r>
      <w:r w:rsidR="0028056A" w:rsidRPr="0028056A">
        <w:rPr>
          <w:rFonts w:ascii="Times New Roman" w:hAnsi="Times New Roman"/>
          <w:color w:val="000000"/>
          <w:sz w:val="28"/>
          <w:szCs w:val="28"/>
        </w:rPr>
        <w:t>«</w:t>
      </w:r>
      <w:r w:rsidR="0028056A" w:rsidRPr="0028056A">
        <w:rPr>
          <w:rFonts w:ascii="Times New Roman" w:hAnsi="Times New Roman"/>
          <w:sz w:val="28"/>
          <w:szCs w:val="28"/>
        </w:rPr>
        <w:t>Противодействие экстремизму и профилактика терроризма на территории муниципального образования Саракташский поссовет Саракташского района Оренбургской области</w:t>
      </w:r>
      <w:r w:rsidR="00CB36E2" w:rsidRPr="0028056A">
        <w:rPr>
          <w:rFonts w:ascii="Times New Roman" w:hAnsi="Times New Roman"/>
          <w:color w:val="000000"/>
          <w:sz w:val="28"/>
          <w:szCs w:val="28"/>
        </w:rPr>
        <w:t>»;</w:t>
      </w:r>
      <w:r w:rsidR="00FB5F2C" w:rsidRPr="00CB36E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B36E2" w:rsidRPr="00CB36E2" w:rsidRDefault="0028056A" w:rsidP="00404303">
      <w:pPr>
        <w:pStyle w:val="af3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Решение Совета депутатов №15 от 25.11.2025 «О проекте бюджета муниципального образования Саракташский поссовет Саракташского района Оренбургской области на 2026год и плановый период 2027 и 2028 годов в первом чтении»</w:t>
      </w:r>
      <w:r w:rsidR="00CB36E2">
        <w:rPr>
          <w:rFonts w:ascii="Times New Roman" w:hAnsi="Times New Roman"/>
          <w:bCs/>
          <w:sz w:val="28"/>
          <w:szCs w:val="28"/>
        </w:rPr>
        <w:t>;</w:t>
      </w:r>
    </w:p>
    <w:p w:rsidR="00A97412" w:rsidRDefault="00FB5F2C" w:rsidP="00404303">
      <w:pPr>
        <w:pStyle w:val="af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 w:rsidRPr="00CB36E2">
        <w:rPr>
          <w:rFonts w:ascii="Times New Roman" w:hAnsi="Times New Roman"/>
          <w:bCs/>
          <w:sz w:val="28"/>
          <w:szCs w:val="28"/>
        </w:rPr>
        <w:t xml:space="preserve">Решение </w:t>
      </w:r>
      <w:r w:rsidR="005D1DC3" w:rsidRPr="00CB36E2">
        <w:rPr>
          <w:rFonts w:ascii="Times New Roman" w:hAnsi="Times New Roman"/>
          <w:bCs/>
          <w:sz w:val="28"/>
          <w:szCs w:val="28"/>
        </w:rPr>
        <w:t>Совета депутатов</w:t>
      </w:r>
      <w:r w:rsidR="000B1B27" w:rsidRPr="00CB36E2">
        <w:rPr>
          <w:rFonts w:ascii="Times New Roman" w:hAnsi="Times New Roman"/>
          <w:bCs/>
          <w:sz w:val="28"/>
          <w:szCs w:val="28"/>
        </w:rPr>
        <w:t xml:space="preserve"> №</w:t>
      </w:r>
      <w:r w:rsidR="0028056A">
        <w:rPr>
          <w:rFonts w:ascii="Times New Roman" w:hAnsi="Times New Roman"/>
          <w:bCs/>
          <w:sz w:val="28"/>
          <w:szCs w:val="28"/>
        </w:rPr>
        <w:t>16</w:t>
      </w:r>
      <w:r w:rsidR="000B1B27" w:rsidRPr="00CB36E2">
        <w:rPr>
          <w:rFonts w:ascii="Times New Roman" w:hAnsi="Times New Roman"/>
          <w:bCs/>
          <w:sz w:val="28"/>
          <w:szCs w:val="28"/>
        </w:rPr>
        <w:t xml:space="preserve"> от </w:t>
      </w:r>
      <w:r w:rsidR="0028056A">
        <w:rPr>
          <w:rFonts w:ascii="Times New Roman" w:hAnsi="Times New Roman"/>
          <w:bCs/>
          <w:sz w:val="28"/>
          <w:szCs w:val="28"/>
        </w:rPr>
        <w:t>25</w:t>
      </w:r>
      <w:r w:rsidR="000B1B27" w:rsidRPr="00CB36E2">
        <w:rPr>
          <w:rFonts w:ascii="Times New Roman" w:hAnsi="Times New Roman"/>
          <w:bCs/>
          <w:sz w:val="28"/>
          <w:szCs w:val="28"/>
        </w:rPr>
        <w:t>.</w:t>
      </w:r>
      <w:r w:rsidR="00CB36E2">
        <w:rPr>
          <w:rFonts w:ascii="Times New Roman" w:hAnsi="Times New Roman"/>
          <w:bCs/>
          <w:sz w:val="28"/>
          <w:szCs w:val="28"/>
        </w:rPr>
        <w:t>1</w:t>
      </w:r>
      <w:r w:rsidR="0028056A">
        <w:rPr>
          <w:rFonts w:ascii="Times New Roman" w:hAnsi="Times New Roman"/>
          <w:bCs/>
          <w:sz w:val="28"/>
          <w:szCs w:val="28"/>
        </w:rPr>
        <w:t>1</w:t>
      </w:r>
      <w:r w:rsidR="000B1B27" w:rsidRPr="00CB36E2">
        <w:rPr>
          <w:rFonts w:ascii="Times New Roman" w:hAnsi="Times New Roman"/>
          <w:bCs/>
          <w:sz w:val="28"/>
          <w:szCs w:val="28"/>
        </w:rPr>
        <w:t>.2025 «</w:t>
      </w:r>
      <w:r w:rsidR="00CB36E2">
        <w:rPr>
          <w:rFonts w:ascii="Times New Roman" w:hAnsi="Times New Roman"/>
          <w:bCs/>
          <w:sz w:val="28"/>
          <w:szCs w:val="28"/>
        </w:rPr>
        <w:t>О</w:t>
      </w:r>
      <w:r w:rsidR="0028056A">
        <w:rPr>
          <w:rFonts w:ascii="Times New Roman" w:hAnsi="Times New Roman"/>
          <w:bCs/>
          <w:sz w:val="28"/>
          <w:szCs w:val="28"/>
        </w:rPr>
        <w:t xml:space="preserve"> внесении изменений в решение Совета депутатов Саракташского поссовета от 13.12.2024 №230 «О бюджете муниципального образования Саракташский поссовет Саракташского района Оренбургской области на 2025год и плановый период 2026 и 2027годов»</w:t>
      </w:r>
      <w:r w:rsidR="00CB36E2">
        <w:rPr>
          <w:rFonts w:ascii="Times New Roman" w:hAnsi="Times New Roman"/>
          <w:bCs/>
          <w:sz w:val="28"/>
          <w:szCs w:val="28"/>
        </w:rPr>
        <w:t xml:space="preserve">; </w:t>
      </w:r>
    </w:p>
    <w:p w:rsidR="000674FC" w:rsidRDefault="00A97412" w:rsidP="00404303">
      <w:pPr>
        <w:pStyle w:val="af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Решение Совета депутатов Саракташского поссовета №</w:t>
      </w:r>
      <w:r w:rsidR="0028056A">
        <w:rPr>
          <w:rFonts w:ascii="Times New Roman" w:hAnsi="Times New Roman"/>
          <w:bCs/>
          <w:sz w:val="28"/>
          <w:szCs w:val="28"/>
        </w:rPr>
        <w:t>17</w:t>
      </w:r>
      <w:r w:rsidR="000B1B27" w:rsidRPr="00044F4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28056A">
        <w:rPr>
          <w:rFonts w:ascii="Times New Roman" w:hAnsi="Times New Roman"/>
          <w:bCs/>
          <w:sz w:val="28"/>
          <w:szCs w:val="28"/>
        </w:rPr>
        <w:t>25</w:t>
      </w:r>
      <w:r>
        <w:rPr>
          <w:rFonts w:ascii="Times New Roman" w:hAnsi="Times New Roman"/>
          <w:bCs/>
          <w:sz w:val="28"/>
          <w:szCs w:val="28"/>
        </w:rPr>
        <w:t>.</w:t>
      </w:r>
      <w:r w:rsidR="000674FC">
        <w:rPr>
          <w:rFonts w:ascii="Times New Roman" w:hAnsi="Times New Roman"/>
          <w:bCs/>
          <w:sz w:val="28"/>
          <w:szCs w:val="28"/>
        </w:rPr>
        <w:t>1</w:t>
      </w:r>
      <w:r w:rsidR="0028056A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.2025 «О</w:t>
      </w:r>
      <w:r w:rsidR="0028056A">
        <w:rPr>
          <w:rFonts w:ascii="Times New Roman" w:hAnsi="Times New Roman"/>
          <w:bCs/>
          <w:sz w:val="28"/>
          <w:szCs w:val="28"/>
        </w:rPr>
        <w:t xml:space="preserve"> внесении изменений в решение Совета депутатов Саракташского поссовета от 09.08.2024 №210 «О создании дорожного фонда муниципального образования Саракташский поссовет Саракташского района Оренбургской области»</w:t>
      </w:r>
      <w:r w:rsidR="000674FC">
        <w:rPr>
          <w:rFonts w:ascii="Times New Roman" w:hAnsi="Times New Roman"/>
          <w:bCs/>
          <w:sz w:val="28"/>
          <w:szCs w:val="28"/>
        </w:rPr>
        <w:t>;</w:t>
      </w:r>
    </w:p>
    <w:p w:rsidR="000674FC" w:rsidRDefault="000674FC" w:rsidP="000674FC">
      <w:pPr>
        <w:pStyle w:val="af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Решение Совета депутатов Саракташского поссовета №</w:t>
      </w:r>
      <w:r w:rsidR="0028056A">
        <w:rPr>
          <w:rFonts w:ascii="Times New Roman" w:hAnsi="Times New Roman"/>
          <w:bCs/>
          <w:sz w:val="28"/>
          <w:szCs w:val="28"/>
        </w:rPr>
        <w:t>18</w:t>
      </w:r>
      <w:r w:rsidRPr="00044F4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28056A">
        <w:rPr>
          <w:rFonts w:ascii="Times New Roman" w:hAnsi="Times New Roman"/>
          <w:bCs/>
          <w:sz w:val="28"/>
          <w:szCs w:val="28"/>
        </w:rPr>
        <w:t>25</w:t>
      </w:r>
      <w:r>
        <w:rPr>
          <w:rFonts w:ascii="Times New Roman" w:hAnsi="Times New Roman"/>
          <w:bCs/>
          <w:sz w:val="28"/>
          <w:szCs w:val="28"/>
        </w:rPr>
        <w:t>.1</w:t>
      </w:r>
      <w:r w:rsidR="0028056A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.2025 «О</w:t>
      </w:r>
      <w:r w:rsidR="0028056A">
        <w:rPr>
          <w:rFonts w:ascii="Times New Roman" w:hAnsi="Times New Roman"/>
          <w:bCs/>
          <w:sz w:val="28"/>
          <w:szCs w:val="28"/>
        </w:rPr>
        <w:t xml:space="preserve"> передаче части полномочий администрации муниципального образования Саракташский поссовет Саракташского района Оренбургской области администрации муниципального образования Саракташский район Оренбургской области на 2026год»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0674FC" w:rsidRDefault="000674FC" w:rsidP="000674FC">
      <w:pPr>
        <w:pStyle w:val="af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Решение Совета депутатов Саракташского поссовета №</w:t>
      </w:r>
      <w:r w:rsidR="008839EC">
        <w:rPr>
          <w:rFonts w:ascii="Times New Roman" w:hAnsi="Times New Roman"/>
          <w:bCs/>
          <w:sz w:val="28"/>
          <w:szCs w:val="28"/>
        </w:rPr>
        <w:t>20</w:t>
      </w:r>
      <w:r w:rsidRPr="00044F4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8839EC">
        <w:rPr>
          <w:rFonts w:ascii="Times New Roman" w:hAnsi="Times New Roman"/>
          <w:bCs/>
          <w:sz w:val="28"/>
          <w:szCs w:val="28"/>
        </w:rPr>
        <w:t>25</w:t>
      </w:r>
      <w:r>
        <w:rPr>
          <w:rFonts w:ascii="Times New Roman" w:hAnsi="Times New Roman"/>
          <w:bCs/>
          <w:sz w:val="28"/>
          <w:szCs w:val="28"/>
        </w:rPr>
        <w:t>.1</w:t>
      </w:r>
      <w:r w:rsidR="008839EC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.2025 «О</w:t>
      </w:r>
      <w:r w:rsidR="008839EC">
        <w:rPr>
          <w:rFonts w:ascii="Times New Roman" w:hAnsi="Times New Roman"/>
          <w:bCs/>
          <w:sz w:val="28"/>
          <w:szCs w:val="28"/>
        </w:rPr>
        <w:t xml:space="preserve"> досрочном прекращении полномочий депутата Совета депутатов муниципального образования Саракташский поссовет Саракташского района Оренбургской области пятого созыва от избирательного округа №3Рузанова Николая Александровича»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0674FC" w:rsidRDefault="000674FC" w:rsidP="000674FC">
      <w:pPr>
        <w:pStyle w:val="af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Решение Совета депутатов Саракташского поссовета №</w:t>
      </w:r>
      <w:r w:rsidR="009B517E">
        <w:rPr>
          <w:rFonts w:ascii="Times New Roman" w:hAnsi="Times New Roman"/>
          <w:bCs/>
          <w:sz w:val="28"/>
          <w:szCs w:val="28"/>
        </w:rPr>
        <w:t>21</w:t>
      </w:r>
      <w:r w:rsidRPr="00044F4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9B517E">
        <w:rPr>
          <w:rFonts w:ascii="Times New Roman" w:hAnsi="Times New Roman"/>
          <w:bCs/>
          <w:sz w:val="28"/>
          <w:szCs w:val="28"/>
        </w:rPr>
        <w:t>25</w:t>
      </w:r>
      <w:r>
        <w:rPr>
          <w:rFonts w:ascii="Times New Roman" w:hAnsi="Times New Roman"/>
          <w:bCs/>
          <w:sz w:val="28"/>
          <w:szCs w:val="28"/>
        </w:rPr>
        <w:t>.1</w:t>
      </w:r>
      <w:r w:rsidR="009B517E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.2025 «О</w:t>
      </w:r>
      <w:r w:rsidR="009B517E">
        <w:rPr>
          <w:rFonts w:ascii="Times New Roman" w:hAnsi="Times New Roman"/>
          <w:bCs/>
          <w:sz w:val="28"/>
          <w:szCs w:val="28"/>
        </w:rPr>
        <w:t xml:space="preserve"> внесении изменений в решение Совета депутатов Саракташского поссовета от 31.10.2025 №4 «Об образовании постоянных комиссий Совета депутатов муниципального образования Саракташский поссовет Саракташского района Оренбургской области»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9B517E" w:rsidRPr="00DA3758" w:rsidRDefault="000674FC" w:rsidP="00DA3758">
      <w:pPr>
        <w:pStyle w:val="af3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B517E">
        <w:rPr>
          <w:rFonts w:ascii="Times New Roman" w:hAnsi="Times New Roman"/>
          <w:bCs/>
          <w:sz w:val="28"/>
          <w:szCs w:val="28"/>
        </w:rPr>
        <w:t xml:space="preserve"> </w:t>
      </w:r>
      <w:r w:rsidR="009B517E" w:rsidRPr="00CB36E2">
        <w:rPr>
          <w:rFonts w:ascii="Times New Roman" w:hAnsi="Times New Roman"/>
          <w:bCs/>
          <w:sz w:val="28"/>
          <w:szCs w:val="28"/>
        </w:rPr>
        <w:t>Постановление администрации Саракташского поссовета №</w:t>
      </w:r>
      <w:r w:rsidR="009B517E">
        <w:rPr>
          <w:rFonts w:ascii="Times New Roman" w:hAnsi="Times New Roman"/>
          <w:bCs/>
          <w:sz w:val="28"/>
          <w:szCs w:val="28"/>
        </w:rPr>
        <w:t>531</w:t>
      </w:r>
      <w:r w:rsidR="009B517E" w:rsidRPr="00CB36E2">
        <w:rPr>
          <w:rFonts w:ascii="Times New Roman" w:hAnsi="Times New Roman"/>
          <w:bCs/>
          <w:sz w:val="28"/>
          <w:szCs w:val="28"/>
        </w:rPr>
        <w:t xml:space="preserve">-п от </w:t>
      </w:r>
      <w:r w:rsidR="009B517E">
        <w:rPr>
          <w:rFonts w:ascii="Times New Roman" w:hAnsi="Times New Roman"/>
          <w:bCs/>
          <w:sz w:val="28"/>
          <w:szCs w:val="28"/>
        </w:rPr>
        <w:t>26</w:t>
      </w:r>
      <w:r w:rsidR="009B517E" w:rsidRPr="00CB36E2">
        <w:rPr>
          <w:rFonts w:ascii="Times New Roman" w:hAnsi="Times New Roman"/>
          <w:bCs/>
          <w:sz w:val="28"/>
          <w:szCs w:val="28"/>
        </w:rPr>
        <w:t>.10.2025 «</w:t>
      </w:r>
      <w:r w:rsidR="009B517E">
        <w:rPr>
          <w:rFonts w:ascii="Times New Roman" w:hAnsi="Times New Roman"/>
          <w:color w:val="000000"/>
          <w:sz w:val="28"/>
          <w:szCs w:val="28"/>
        </w:rPr>
        <w:t xml:space="preserve">О проведении публичных слушаний </w:t>
      </w:r>
      <w:r w:rsidR="009B517E">
        <w:rPr>
          <w:rFonts w:ascii="Times New Roman" w:hAnsi="Times New Roman"/>
          <w:sz w:val="28"/>
          <w:szCs w:val="28"/>
        </w:rPr>
        <w:t xml:space="preserve">по </w:t>
      </w:r>
      <w:r w:rsidR="009B517E" w:rsidRPr="009B517E">
        <w:rPr>
          <w:rStyle w:val="af6"/>
          <w:rFonts w:ascii="Times New Roman" w:hAnsi="Times New Roman"/>
          <w:b w:val="0"/>
          <w:color w:val="000000"/>
          <w:sz w:val="28"/>
          <w:szCs w:val="28"/>
        </w:rPr>
        <w:t xml:space="preserve">проекту решения Совета депутатов поссовета «О бюджете муниципального образования Саракташский поссовет </w:t>
      </w:r>
      <w:r w:rsidR="009B517E">
        <w:rPr>
          <w:rStyle w:val="af6"/>
          <w:rFonts w:ascii="Times New Roman" w:hAnsi="Times New Roman"/>
          <w:b w:val="0"/>
          <w:color w:val="000000"/>
          <w:sz w:val="28"/>
          <w:szCs w:val="28"/>
        </w:rPr>
        <w:t xml:space="preserve">Саракташского района Оренбургской области </w:t>
      </w:r>
      <w:r w:rsidR="009B517E" w:rsidRPr="009B517E">
        <w:rPr>
          <w:rStyle w:val="af6"/>
          <w:rFonts w:ascii="Times New Roman" w:hAnsi="Times New Roman"/>
          <w:b w:val="0"/>
          <w:color w:val="000000"/>
          <w:sz w:val="28"/>
          <w:szCs w:val="28"/>
        </w:rPr>
        <w:t>на 2026 год и на плановый период 2027 и 2028 годов</w:t>
      </w:r>
      <w:r w:rsidR="009B517E" w:rsidRPr="009B517E">
        <w:rPr>
          <w:rFonts w:ascii="Times New Roman" w:hAnsi="Times New Roman"/>
          <w:b/>
          <w:color w:val="000000"/>
          <w:sz w:val="28"/>
          <w:szCs w:val="28"/>
        </w:rPr>
        <w:t>»</w:t>
      </w:r>
      <w:r w:rsidR="009B517E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9B517E" w:rsidRPr="009B517E" w:rsidRDefault="009B517E" w:rsidP="009B517E">
      <w:pPr>
        <w:jc w:val="center"/>
        <w:rPr>
          <w:rFonts w:ascii="Times New Roman" w:hAnsi="Times New Roman"/>
          <w:noProof/>
          <w:sz w:val="16"/>
          <w:szCs w:val="16"/>
        </w:rPr>
      </w:pPr>
      <w:r w:rsidRPr="009B517E">
        <w:rPr>
          <w:rFonts w:ascii="Times New Roman" w:hAnsi="Times New Roman"/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425450" cy="701675"/>
            <wp:effectExtent l="19050" t="0" r="0" b="0"/>
            <wp:docPr id="3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17E" w:rsidRPr="009B517E" w:rsidRDefault="009B517E" w:rsidP="009B517E">
      <w:pPr>
        <w:pStyle w:val="2"/>
        <w:rPr>
          <w:i/>
          <w:sz w:val="16"/>
          <w:szCs w:val="16"/>
        </w:rPr>
      </w:pPr>
      <w:r w:rsidRPr="009B517E">
        <w:rPr>
          <w:i/>
          <w:sz w:val="16"/>
          <w:szCs w:val="16"/>
        </w:rPr>
        <w:t>АДМИНИСТРАЦИЯ САРАКТАШСКОГО ПОССОВЕТА САРАКТАШСКОГО РАЙОНА ОРЕНБУРГСКОЙ ОБЛАСТИ</w:t>
      </w:r>
    </w:p>
    <w:p w:rsidR="009B517E" w:rsidRPr="009B517E" w:rsidRDefault="009B517E" w:rsidP="009B517E">
      <w:pPr>
        <w:rPr>
          <w:rFonts w:ascii="Times New Roman" w:hAnsi="Times New Roman"/>
          <w:sz w:val="16"/>
          <w:szCs w:val="16"/>
        </w:rPr>
      </w:pPr>
    </w:p>
    <w:p w:rsidR="009B517E" w:rsidRPr="009B517E" w:rsidRDefault="009B517E" w:rsidP="009B517E">
      <w:pPr>
        <w:jc w:val="center"/>
        <w:rPr>
          <w:rFonts w:ascii="Times New Roman" w:hAnsi="Times New Roman"/>
          <w:b/>
          <w:sz w:val="16"/>
          <w:szCs w:val="16"/>
        </w:rPr>
      </w:pPr>
      <w:r w:rsidRPr="009B517E">
        <w:rPr>
          <w:rFonts w:ascii="Times New Roman" w:hAnsi="Times New Roman"/>
          <w:b/>
          <w:sz w:val="16"/>
          <w:szCs w:val="16"/>
        </w:rPr>
        <w:t>П О С Т А Н О В Л Е Н И Е</w:t>
      </w:r>
    </w:p>
    <w:p w:rsidR="009B517E" w:rsidRPr="009B517E" w:rsidRDefault="009B517E" w:rsidP="009B517E">
      <w:pPr>
        <w:pBdr>
          <w:bottom w:val="single" w:sz="18" w:space="1" w:color="auto"/>
        </w:pBdr>
        <w:ind w:right="-284"/>
        <w:jc w:val="center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b/>
          <w:sz w:val="16"/>
          <w:szCs w:val="16"/>
        </w:rPr>
        <w:t>_________________________________________________________________________________________________________</w:t>
      </w:r>
    </w:p>
    <w:p w:rsidR="009B517E" w:rsidRPr="009B517E" w:rsidRDefault="009B517E" w:rsidP="009B517E">
      <w:pPr>
        <w:pStyle w:val="a4"/>
        <w:tabs>
          <w:tab w:val="clear" w:pos="4677"/>
          <w:tab w:val="clear" w:pos="9355"/>
        </w:tabs>
        <w:ind w:right="-142"/>
        <w:rPr>
          <w:rFonts w:ascii="Times New Roman" w:hAnsi="Times New Roman"/>
          <w:sz w:val="16"/>
          <w:szCs w:val="16"/>
        </w:rPr>
      </w:pPr>
    </w:p>
    <w:p w:rsidR="009B517E" w:rsidRPr="009B517E" w:rsidRDefault="009B517E" w:rsidP="009B517E">
      <w:pPr>
        <w:pStyle w:val="a4"/>
        <w:tabs>
          <w:tab w:val="clear" w:pos="4677"/>
          <w:tab w:val="clear" w:pos="9355"/>
        </w:tabs>
        <w:ind w:right="-142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  <w:u w:val="single"/>
        </w:rPr>
        <w:t xml:space="preserve"> 06.11. 2025 </w:t>
      </w:r>
      <w:r w:rsidRPr="009B517E">
        <w:rPr>
          <w:rFonts w:ascii="Times New Roman" w:hAnsi="Times New Roman"/>
          <w:sz w:val="16"/>
          <w:szCs w:val="16"/>
        </w:rPr>
        <w:tab/>
        <w:t xml:space="preserve">                      пос.Саракташ          </w:t>
      </w:r>
      <w:r w:rsidRPr="009B517E">
        <w:rPr>
          <w:rFonts w:ascii="Times New Roman" w:hAnsi="Times New Roman"/>
          <w:sz w:val="16"/>
          <w:szCs w:val="16"/>
        </w:rPr>
        <w:tab/>
        <w:t xml:space="preserve">                                   № 495 -п</w:t>
      </w:r>
    </w:p>
    <w:p w:rsidR="009B517E" w:rsidRPr="009B517E" w:rsidRDefault="009B517E" w:rsidP="009B517E">
      <w:pPr>
        <w:pStyle w:val="a4"/>
        <w:tabs>
          <w:tab w:val="clear" w:pos="4677"/>
          <w:tab w:val="clear" w:pos="9355"/>
        </w:tabs>
        <w:ind w:right="-142"/>
        <w:rPr>
          <w:rFonts w:ascii="Times New Roman" w:hAnsi="Times New Roman"/>
          <w:sz w:val="16"/>
          <w:szCs w:val="16"/>
        </w:rPr>
      </w:pPr>
    </w:p>
    <w:p w:rsidR="009B517E" w:rsidRPr="009B517E" w:rsidRDefault="009B517E" w:rsidP="009B517E">
      <w:pPr>
        <w:pStyle w:val="1"/>
        <w:shd w:val="clear" w:color="auto" w:fill="FFFFFF"/>
        <w:spacing w:after="144" w:line="242" w:lineRule="atLeast"/>
        <w:ind w:firstLine="360"/>
        <w:jc w:val="center"/>
        <w:rPr>
          <w:sz w:val="16"/>
          <w:szCs w:val="16"/>
        </w:rPr>
      </w:pPr>
      <w:r w:rsidRPr="009B517E">
        <w:rPr>
          <w:rStyle w:val="af6"/>
          <w:rFonts w:eastAsia="Calibri"/>
          <w:b/>
          <w:color w:val="000000"/>
          <w:sz w:val="16"/>
          <w:szCs w:val="16"/>
        </w:rPr>
        <w:t xml:space="preserve">Об утверждении муниципальной программы </w:t>
      </w:r>
      <w:r w:rsidRPr="009B517E">
        <w:rPr>
          <w:sz w:val="16"/>
          <w:szCs w:val="16"/>
        </w:rPr>
        <w:t>«Противодействие экстремизму и профилактика терроризма на территории муниципального образования Саракташский поссовет Саракташского района Оренбургской области»</w:t>
      </w:r>
    </w:p>
    <w:p w:rsidR="009B517E" w:rsidRPr="009B517E" w:rsidRDefault="009B517E" w:rsidP="009B517E">
      <w:pPr>
        <w:pStyle w:val="1"/>
        <w:shd w:val="clear" w:color="auto" w:fill="FFFFFF"/>
        <w:spacing w:after="144" w:line="242" w:lineRule="atLeast"/>
        <w:ind w:firstLine="360"/>
        <w:jc w:val="both"/>
        <w:rPr>
          <w:sz w:val="16"/>
          <w:szCs w:val="16"/>
        </w:rPr>
      </w:pPr>
    </w:p>
    <w:p w:rsidR="009B517E" w:rsidRPr="009B517E" w:rsidRDefault="009B517E" w:rsidP="009B517E">
      <w:pPr>
        <w:jc w:val="both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</w:rPr>
        <w:t xml:space="preserve">           В соответствии  с п. 6.1 ч.1 ст. 15 131-ФЗ от 06.10.2003 № 131-ФЗ (ред. от 03.08.2018) «Об общих принципах организации местного самоуправления в Российской Федерации»</w:t>
      </w:r>
      <w:r w:rsidRPr="009B517E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Pr="009B517E">
        <w:rPr>
          <w:rFonts w:ascii="Times New Roman" w:hAnsi="Times New Roman"/>
          <w:color w:val="000000"/>
          <w:sz w:val="16"/>
          <w:szCs w:val="16"/>
        </w:rPr>
        <w:t>от 06.10.2003 N 131-ФЗ, с п. 13 ст. 32 33-ФЗ от 20.03.2025 «Об общих принципах организации местного самоуправления в единой системе публичной власти»,</w:t>
      </w:r>
      <w:r w:rsidRPr="009B517E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Pr="009B517E">
        <w:rPr>
          <w:rFonts w:ascii="Times New Roman" w:hAnsi="Times New Roman"/>
          <w:sz w:val="16"/>
          <w:szCs w:val="16"/>
        </w:rPr>
        <w:t xml:space="preserve"> постановлением администрации Саракташского поссовета от 13.11.2019 г. № 347-п «Об утверждении порядка разработки, реализации и оценки эффективности муниципальных программ Саракташского поссовета Саракташского района Оренбургской области»,  на основании пункта 8 статьи 5,  статьи 6 Устава муниципального образования Саракташский поссовет Саракташского района Оренбургской области:</w:t>
      </w:r>
    </w:p>
    <w:p w:rsidR="009B517E" w:rsidRPr="009B517E" w:rsidRDefault="009B517E" w:rsidP="009B517E">
      <w:pPr>
        <w:pStyle w:val="af7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9B517E" w:rsidRPr="009B517E" w:rsidRDefault="009B517E" w:rsidP="009B517E">
      <w:pPr>
        <w:pStyle w:val="af7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9B517E">
        <w:rPr>
          <w:color w:val="000000"/>
          <w:sz w:val="16"/>
          <w:szCs w:val="16"/>
        </w:rPr>
        <w:t xml:space="preserve">           1.Утвердить </w:t>
      </w:r>
      <w:r w:rsidRPr="009B517E">
        <w:rPr>
          <w:rStyle w:val="af6"/>
          <w:rFonts w:eastAsia="Calibri"/>
          <w:b w:val="0"/>
          <w:color w:val="000000"/>
          <w:sz w:val="16"/>
          <w:szCs w:val="16"/>
        </w:rPr>
        <w:t xml:space="preserve">муниципальную программу </w:t>
      </w:r>
      <w:r w:rsidRPr="009B517E">
        <w:rPr>
          <w:sz w:val="16"/>
          <w:szCs w:val="16"/>
        </w:rPr>
        <w:t xml:space="preserve">«Противодействие экстремизму и профилактика терроризма на территории муниципального образования Саракташский поссовет» </w:t>
      </w:r>
      <w:r w:rsidRPr="009B517E">
        <w:rPr>
          <w:color w:val="000000"/>
          <w:sz w:val="16"/>
          <w:szCs w:val="16"/>
        </w:rPr>
        <w:t>согласно приложениям.</w:t>
      </w:r>
    </w:p>
    <w:p w:rsidR="009B517E" w:rsidRPr="009B517E" w:rsidRDefault="009B517E" w:rsidP="009B517E">
      <w:pPr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9B517E" w:rsidRPr="009B517E" w:rsidRDefault="009B517E" w:rsidP="009B517E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pacing w:val="2"/>
          <w:sz w:val="16"/>
          <w:szCs w:val="16"/>
        </w:rPr>
      </w:pPr>
      <w:r w:rsidRPr="009B517E">
        <w:rPr>
          <w:rFonts w:ascii="Times New Roman" w:hAnsi="Times New Roman"/>
          <w:color w:val="000000"/>
          <w:sz w:val="16"/>
          <w:szCs w:val="16"/>
        </w:rPr>
        <w:t xml:space="preserve">          2.</w:t>
      </w:r>
      <w:r w:rsidRPr="009B517E">
        <w:rPr>
          <w:rFonts w:ascii="Times New Roman" w:hAnsi="Times New Roman"/>
          <w:color w:val="000000"/>
          <w:spacing w:val="2"/>
          <w:sz w:val="16"/>
          <w:szCs w:val="16"/>
        </w:rPr>
        <w:t xml:space="preserve"> Контроль за исполнением настоящего постановления возложить на заместителя главы администрации поссовета М.С. Глибчук</w:t>
      </w:r>
      <w:r w:rsidRPr="009B517E">
        <w:rPr>
          <w:rFonts w:ascii="Times New Roman" w:hAnsi="Times New Roman"/>
          <w:color w:val="000000"/>
          <w:sz w:val="16"/>
          <w:szCs w:val="16"/>
        </w:rPr>
        <w:t>.</w:t>
      </w:r>
    </w:p>
    <w:p w:rsidR="009B517E" w:rsidRPr="009B517E" w:rsidRDefault="009B517E" w:rsidP="009B517E">
      <w:pPr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9B517E" w:rsidRPr="009B517E" w:rsidRDefault="009B517E" w:rsidP="009B517E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color w:val="000000"/>
          <w:sz w:val="16"/>
          <w:szCs w:val="16"/>
        </w:rPr>
        <w:t xml:space="preserve"> 3.</w:t>
      </w:r>
      <w:r w:rsidRPr="009B517E">
        <w:rPr>
          <w:rFonts w:ascii="Times New Roman" w:hAnsi="Times New Roman"/>
          <w:sz w:val="16"/>
          <w:szCs w:val="16"/>
        </w:rPr>
        <w:t xml:space="preserve"> Постановление вступает в силу  со дня подписания и подлежит размещению на официальном сайте администрации Саракташского поссовета.</w:t>
      </w:r>
    </w:p>
    <w:p w:rsidR="009B517E" w:rsidRPr="009B517E" w:rsidRDefault="009B517E" w:rsidP="009B517E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pacing w:val="2"/>
          <w:sz w:val="16"/>
          <w:szCs w:val="16"/>
        </w:rPr>
      </w:pPr>
    </w:p>
    <w:p w:rsidR="009B517E" w:rsidRPr="009B517E" w:rsidRDefault="009B517E" w:rsidP="009B517E">
      <w:pPr>
        <w:jc w:val="both"/>
        <w:rPr>
          <w:rFonts w:ascii="Times New Roman" w:hAnsi="Times New Roman"/>
          <w:color w:val="000000"/>
          <w:sz w:val="16"/>
          <w:szCs w:val="16"/>
        </w:rPr>
      </w:pPr>
      <w:r w:rsidRPr="009B517E">
        <w:rPr>
          <w:rFonts w:ascii="Times New Roman" w:hAnsi="Times New Roman"/>
          <w:color w:val="000000"/>
          <w:sz w:val="16"/>
          <w:szCs w:val="16"/>
        </w:rPr>
        <w:t xml:space="preserve">Глава поссовета                                                 Н.Н. Слепушкин                                                                                      </w:t>
      </w:r>
      <w:r w:rsidRPr="009B517E">
        <w:rPr>
          <w:rFonts w:ascii="Times New Roman" w:hAnsi="Times New Roman"/>
          <w:color w:val="000000"/>
          <w:sz w:val="16"/>
          <w:szCs w:val="16"/>
        </w:rPr>
        <w:br/>
      </w:r>
      <w:r w:rsidRPr="009B517E">
        <w:rPr>
          <w:rFonts w:ascii="Times New Roman" w:hAnsi="Times New Roman"/>
          <w:color w:val="000000"/>
          <w:sz w:val="16"/>
          <w:szCs w:val="16"/>
        </w:rPr>
        <w:br/>
      </w:r>
    </w:p>
    <w:p w:rsidR="009B517E" w:rsidRPr="009B517E" w:rsidRDefault="009B517E" w:rsidP="009B517E">
      <w:pPr>
        <w:jc w:val="both"/>
        <w:rPr>
          <w:rFonts w:ascii="Times New Roman" w:hAnsi="Times New Roman"/>
          <w:color w:val="000000"/>
          <w:sz w:val="16"/>
          <w:szCs w:val="16"/>
        </w:rPr>
      </w:pPr>
      <w:r w:rsidRPr="009B517E">
        <w:rPr>
          <w:rFonts w:ascii="Times New Roman" w:hAnsi="Times New Roman"/>
          <w:color w:val="000000"/>
          <w:sz w:val="16"/>
          <w:szCs w:val="16"/>
        </w:rPr>
        <w:t>Разослано: в дело, прокуратуре,  администрации района, официальный сайт администрации поссовета, Глибчук М.С.</w:t>
      </w:r>
    </w:p>
    <w:p w:rsidR="009B517E" w:rsidRPr="009B517E" w:rsidRDefault="009B517E" w:rsidP="009B517E">
      <w:pPr>
        <w:pStyle w:val="a4"/>
        <w:tabs>
          <w:tab w:val="clear" w:pos="4677"/>
          <w:tab w:val="clear" w:pos="9355"/>
        </w:tabs>
        <w:ind w:right="-142"/>
        <w:jc w:val="center"/>
        <w:rPr>
          <w:rFonts w:ascii="Times New Roman" w:hAnsi="Times New Roman"/>
          <w:sz w:val="16"/>
          <w:szCs w:val="16"/>
          <w:u w:val="single"/>
        </w:rPr>
      </w:pPr>
    </w:p>
    <w:p w:rsidR="009B517E" w:rsidRPr="009B517E" w:rsidRDefault="009B517E" w:rsidP="009B517E">
      <w:pPr>
        <w:rPr>
          <w:rFonts w:ascii="Times New Roman" w:hAnsi="Times New Roman"/>
          <w:sz w:val="16"/>
          <w:szCs w:val="16"/>
        </w:rPr>
      </w:pPr>
    </w:p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9B517E" w:rsidRPr="009B517E" w:rsidTr="00597303">
        <w:trPr>
          <w:trHeight w:val="961"/>
          <w:jc w:val="center"/>
        </w:trPr>
        <w:tc>
          <w:tcPr>
            <w:tcW w:w="3321" w:type="dxa"/>
          </w:tcPr>
          <w:p w:rsidR="009B517E" w:rsidRPr="009B517E" w:rsidRDefault="009B517E" w:rsidP="00597303">
            <w:pPr>
              <w:ind w:right="-14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9B517E" w:rsidRPr="009B517E" w:rsidRDefault="009B517E" w:rsidP="00597303">
            <w:pPr>
              <w:ind w:right="-14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62" w:type="dxa"/>
          </w:tcPr>
          <w:p w:rsidR="009B517E" w:rsidRPr="009B517E" w:rsidRDefault="009B517E" w:rsidP="00597303">
            <w:pPr>
              <w:ind w:right="-14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9B517E" w:rsidRPr="009B517E" w:rsidRDefault="009B517E" w:rsidP="009B517E">
      <w:pPr>
        <w:ind w:firstLine="6120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</w:rPr>
        <w:t>Приложение</w:t>
      </w:r>
    </w:p>
    <w:p w:rsidR="009B517E" w:rsidRPr="009B517E" w:rsidRDefault="009B517E" w:rsidP="009B517E">
      <w:pPr>
        <w:ind w:firstLine="6120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</w:rPr>
        <w:t>к постановлению</w:t>
      </w:r>
    </w:p>
    <w:p w:rsidR="009B517E" w:rsidRPr="009B517E" w:rsidRDefault="009B517E" w:rsidP="009B517E">
      <w:pPr>
        <w:ind w:firstLine="6120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</w:rPr>
        <w:t xml:space="preserve">администрации                                  </w:t>
      </w:r>
    </w:p>
    <w:p w:rsidR="009B517E" w:rsidRPr="009B517E" w:rsidRDefault="009B517E" w:rsidP="009B517E">
      <w:pPr>
        <w:ind w:firstLine="6120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</w:rPr>
        <w:t>поссовета</w:t>
      </w:r>
    </w:p>
    <w:p w:rsidR="009B517E" w:rsidRPr="009B517E" w:rsidRDefault="009B517E" w:rsidP="009B517E">
      <w:pPr>
        <w:ind w:firstLine="6120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</w:rPr>
        <w:t>от  06.11.2025 №  495 -п</w:t>
      </w:r>
    </w:p>
    <w:p w:rsidR="009B517E" w:rsidRPr="009B517E" w:rsidRDefault="009B517E" w:rsidP="009B517E">
      <w:pPr>
        <w:ind w:firstLine="5954"/>
        <w:rPr>
          <w:rFonts w:ascii="Times New Roman" w:hAnsi="Times New Roman"/>
          <w:sz w:val="16"/>
          <w:szCs w:val="16"/>
        </w:rPr>
      </w:pPr>
    </w:p>
    <w:p w:rsidR="009B517E" w:rsidRPr="009B517E" w:rsidRDefault="009B517E" w:rsidP="009B517E">
      <w:pPr>
        <w:ind w:firstLine="5954"/>
        <w:rPr>
          <w:rFonts w:ascii="Times New Roman" w:hAnsi="Times New Roman"/>
          <w:sz w:val="16"/>
          <w:szCs w:val="16"/>
        </w:rPr>
      </w:pPr>
    </w:p>
    <w:p w:rsidR="009B517E" w:rsidRPr="009B517E" w:rsidRDefault="009B517E" w:rsidP="009B517E">
      <w:pPr>
        <w:jc w:val="center"/>
        <w:rPr>
          <w:rFonts w:ascii="Times New Roman" w:hAnsi="Times New Roman"/>
          <w:b/>
          <w:sz w:val="16"/>
          <w:szCs w:val="16"/>
        </w:rPr>
      </w:pPr>
      <w:r w:rsidRPr="009B517E">
        <w:rPr>
          <w:rFonts w:ascii="Times New Roman" w:hAnsi="Times New Roman"/>
          <w:b/>
          <w:sz w:val="16"/>
          <w:szCs w:val="16"/>
        </w:rPr>
        <w:t xml:space="preserve">Муниципальная  программа </w:t>
      </w:r>
    </w:p>
    <w:p w:rsidR="009B517E" w:rsidRPr="009B517E" w:rsidRDefault="009B517E" w:rsidP="009B517E">
      <w:pPr>
        <w:jc w:val="center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b/>
          <w:bCs/>
          <w:sz w:val="16"/>
          <w:szCs w:val="16"/>
        </w:rPr>
        <w:t xml:space="preserve">«Противодействие экстремизму и профилактика терроризма </w:t>
      </w:r>
    </w:p>
    <w:p w:rsidR="009B517E" w:rsidRPr="009B517E" w:rsidRDefault="009B517E" w:rsidP="009B517E">
      <w:pPr>
        <w:jc w:val="center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b/>
          <w:bCs/>
          <w:sz w:val="16"/>
          <w:szCs w:val="16"/>
        </w:rPr>
        <w:t>на территории муниципального образования Саракташский поссовет»</w:t>
      </w:r>
    </w:p>
    <w:p w:rsidR="009B517E" w:rsidRPr="009B517E" w:rsidRDefault="009B517E" w:rsidP="009B517E">
      <w:pPr>
        <w:jc w:val="center"/>
        <w:rPr>
          <w:rFonts w:ascii="Times New Roman" w:hAnsi="Times New Roman"/>
          <w:b/>
          <w:sz w:val="16"/>
          <w:szCs w:val="16"/>
        </w:rPr>
      </w:pPr>
    </w:p>
    <w:p w:rsidR="009B517E" w:rsidRPr="009B517E" w:rsidRDefault="009B517E" w:rsidP="009B517E">
      <w:pPr>
        <w:jc w:val="center"/>
        <w:rPr>
          <w:rFonts w:ascii="Times New Roman" w:hAnsi="Times New Roman"/>
          <w:b/>
          <w:sz w:val="16"/>
          <w:szCs w:val="16"/>
        </w:rPr>
      </w:pPr>
    </w:p>
    <w:p w:rsidR="009B517E" w:rsidRPr="009B517E" w:rsidRDefault="009B517E" w:rsidP="009B517E">
      <w:pPr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9B517E">
        <w:rPr>
          <w:rFonts w:ascii="Times New Roman" w:hAnsi="Times New Roman"/>
          <w:b/>
          <w:sz w:val="16"/>
          <w:szCs w:val="16"/>
        </w:rPr>
        <w:t>ПАСПОРТ</w:t>
      </w:r>
    </w:p>
    <w:p w:rsidR="009B517E" w:rsidRPr="009B517E" w:rsidRDefault="009B517E" w:rsidP="009B517E">
      <w:pPr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9B517E">
        <w:rPr>
          <w:rFonts w:ascii="Times New Roman" w:hAnsi="Times New Roman"/>
          <w:b/>
          <w:sz w:val="16"/>
          <w:szCs w:val="16"/>
        </w:rPr>
        <w:t>муниципальной программы</w:t>
      </w:r>
    </w:p>
    <w:p w:rsidR="009B517E" w:rsidRPr="009B517E" w:rsidRDefault="009B517E" w:rsidP="009B517E">
      <w:pPr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9B517E">
        <w:rPr>
          <w:rFonts w:ascii="Times New Roman" w:hAnsi="Times New Roman"/>
          <w:b/>
          <w:bCs/>
          <w:sz w:val="16"/>
          <w:szCs w:val="16"/>
        </w:rPr>
        <w:t>«</w:t>
      </w:r>
      <w:r w:rsidRPr="009B517E">
        <w:rPr>
          <w:rFonts w:ascii="Times New Roman" w:hAnsi="Times New Roman"/>
          <w:b/>
          <w:bCs/>
          <w:sz w:val="16"/>
          <w:szCs w:val="16"/>
          <w:u w:val="single"/>
        </w:rPr>
        <w:t>Противодействие экстремизму и профилактика терроризма</w:t>
      </w:r>
    </w:p>
    <w:p w:rsidR="009B517E" w:rsidRPr="009B517E" w:rsidRDefault="009B517E" w:rsidP="009B517E">
      <w:pPr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9B517E">
        <w:rPr>
          <w:rFonts w:ascii="Times New Roman" w:hAnsi="Times New Roman"/>
          <w:b/>
          <w:bCs/>
          <w:sz w:val="16"/>
          <w:szCs w:val="16"/>
          <w:u w:val="single"/>
        </w:rPr>
        <w:t>на территории муниципального образования Саракташский поссовет»</w:t>
      </w:r>
    </w:p>
    <w:p w:rsidR="009B517E" w:rsidRPr="009B517E" w:rsidRDefault="009B517E" w:rsidP="009B517E">
      <w:pPr>
        <w:contextualSpacing/>
        <w:jc w:val="center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</w:rPr>
        <w:t xml:space="preserve"> (далее – Программа)</w:t>
      </w:r>
    </w:p>
    <w:p w:rsidR="009B517E" w:rsidRPr="009B517E" w:rsidRDefault="009B517E" w:rsidP="009B517E">
      <w:pPr>
        <w:ind w:firstLine="709"/>
        <w:contextualSpacing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B517E" w:rsidRPr="009B517E" w:rsidTr="00597303">
        <w:tc>
          <w:tcPr>
            <w:tcW w:w="4672" w:type="dxa"/>
            <w:shd w:val="clear" w:color="auto" w:fill="auto"/>
          </w:tcPr>
          <w:p w:rsidR="009B517E" w:rsidRPr="009B517E" w:rsidRDefault="009B517E" w:rsidP="0059730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Ответственный исполнитель программы</w:t>
            </w:r>
          </w:p>
        </w:tc>
        <w:tc>
          <w:tcPr>
            <w:tcW w:w="4673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администрация муниципального образования  Саракташский поссовет Саракташского  района Оренбургской области (далее – администрация)</w:t>
            </w:r>
          </w:p>
        </w:tc>
      </w:tr>
      <w:tr w:rsidR="009B517E" w:rsidRPr="009B517E" w:rsidTr="00597303">
        <w:tc>
          <w:tcPr>
            <w:tcW w:w="4672" w:type="dxa"/>
            <w:shd w:val="clear" w:color="auto" w:fill="auto"/>
          </w:tcPr>
          <w:p w:rsidR="009B517E" w:rsidRPr="009B517E" w:rsidRDefault="009B517E" w:rsidP="0059730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Подпрограммы программы</w:t>
            </w:r>
          </w:p>
        </w:tc>
        <w:tc>
          <w:tcPr>
            <w:tcW w:w="4673" w:type="dxa"/>
            <w:shd w:val="clear" w:color="auto" w:fill="auto"/>
          </w:tcPr>
          <w:p w:rsidR="009B517E" w:rsidRPr="009B517E" w:rsidRDefault="009B517E" w:rsidP="0059730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отсутствуют</w:t>
            </w:r>
          </w:p>
        </w:tc>
      </w:tr>
      <w:tr w:rsidR="009B517E" w:rsidRPr="009B517E" w:rsidTr="00597303">
        <w:tc>
          <w:tcPr>
            <w:tcW w:w="4672" w:type="dxa"/>
            <w:shd w:val="clear" w:color="auto" w:fill="auto"/>
          </w:tcPr>
          <w:p w:rsidR="009B517E" w:rsidRPr="009B517E" w:rsidRDefault="009B517E" w:rsidP="0059730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Приоритетные проекты (программы), региональные проекты, реализуемые в рамках программы</w:t>
            </w:r>
          </w:p>
        </w:tc>
        <w:tc>
          <w:tcPr>
            <w:tcW w:w="4673" w:type="dxa"/>
            <w:shd w:val="clear" w:color="auto" w:fill="auto"/>
          </w:tcPr>
          <w:p w:rsidR="009B517E" w:rsidRPr="009B517E" w:rsidRDefault="009B517E" w:rsidP="0059730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отсутствуют</w:t>
            </w:r>
          </w:p>
        </w:tc>
      </w:tr>
      <w:tr w:rsidR="009B517E" w:rsidRPr="009B517E" w:rsidTr="00597303">
        <w:tc>
          <w:tcPr>
            <w:tcW w:w="4672" w:type="dxa"/>
            <w:shd w:val="clear" w:color="auto" w:fill="auto"/>
          </w:tcPr>
          <w:p w:rsidR="009B517E" w:rsidRPr="009B517E" w:rsidRDefault="009B517E" w:rsidP="0059730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Цель программы</w:t>
            </w:r>
          </w:p>
        </w:tc>
        <w:tc>
          <w:tcPr>
            <w:tcW w:w="4673" w:type="dxa"/>
            <w:shd w:val="clear" w:color="auto" w:fill="auto"/>
          </w:tcPr>
          <w:p w:rsidR="009B517E" w:rsidRPr="009B517E" w:rsidRDefault="009B517E" w:rsidP="00597303">
            <w:pPr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Реализация на  территории МО Саракташский поссовет  мер по профилактике терроризма и экстремизма, а также минимизации и (или) ликвидации последствий проявления терроризма и экстремизма на территории МО Саракташский поссовет.</w:t>
            </w:r>
          </w:p>
        </w:tc>
      </w:tr>
      <w:tr w:rsidR="009B517E" w:rsidRPr="009B517E" w:rsidTr="00597303">
        <w:tc>
          <w:tcPr>
            <w:tcW w:w="4672" w:type="dxa"/>
            <w:shd w:val="clear" w:color="auto" w:fill="auto"/>
          </w:tcPr>
          <w:p w:rsidR="009B517E" w:rsidRPr="009B517E" w:rsidRDefault="009B517E" w:rsidP="0059730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Задачи программы</w:t>
            </w:r>
          </w:p>
        </w:tc>
        <w:tc>
          <w:tcPr>
            <w:tcW w:w="4673" w:type="dxa"/>
            <w:shd w:val="clear" w:color="auto" w:fill="auto"/>
          </w:tcPr>
          <w:p w:rsidR="009B517E" w:rsidRPr="009B517E" w:rsidRDefault="009B517E" w:rsidP="00597303">
            <w:pPr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- участие органа местного самоуправления в разработке мер и осуществлении мероприятий по устранению причин и условий, способствующих возникновению и распространению терроризма;</w:t>
            </w:r>
          </w:p>
          <w:p w:rsidR="009B517E" w:rsidRPr="009B517E" w:rsidRDefault="009B517E" w:rsidP="00597303">
            <w:pPr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-активизация профилактической и информационно-пропагандистской работы,  в том числе в целях предотвращения этноконфессиональных конфликтов;</w:t>
            </w:r>
          </w:p>
          <w:p w:rsidR="009B517E" w:rsidRPr="009B517E" w:rsidRDefault="009B517E" w:rsidP="0059730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- обеспечение участия в мероприятиях по профилактике терроризма и экстремизма, а также в минимизации и (или) ликвидации последствий проявления терроризма и экстремизма, организуемых федеральными органами исполнительной власти и (или) органами исполнительной власти Оренбургской области;</w:t>
            </w:r>
          </w:p>
          <w:p w:rsidR="009B517E" w:rsidRPr="009B517E" w:rsidRDefault="009B517E" w:rsidP="0059730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- формирование в молодежной среде мировоззрения и духовно-нравственной атмосферы культурного взаимоуважения, основанных на принципах уважения прав и свобод человека, стремления к межнациональному миру и согласию, готовности к диалогу.</w:t>
            </w:r>
          </w:p>
        </w:tc>
      </w:tr>
      <w:tr w:rsidR="009B517E" w:rsidRPr="009B517E" w:rsidTr="00597303">
        <w:tc>
          <w:tcPr>
            <w:tcW w:w="4672" w:type="dxa"/>
            <w:shd w:val="clear" w:color="auto" w:fill="auto"/>
          </w:tcPr>
          <w:p w:rsidR="009B517E" w:rsidRPr="009B517E" w:rsidRDefault="009B517E" w:rsidP="0059730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Целевые индикаторы и показатели программы</w:t>
            </w:r>
          </w:p>
        </w:tc>
        <w:tc>
          <w:tcPr>
            <w:tcW w:w="4673" w:type="dxa"/>
            <w:shd w:val="clear" w:color="auto" w:fill="auto"/>
          </w:tcPr>
          <w:p w:rsidR="009B517E" w:rsidRPr="009B517E" w:rsidRDefault="009B517E" w:rsidP="00597303">
            <w:pPr>
              <w:rPr>
                <w:rFonts w:ascii="Times New Roman" w:hAnsi="Times New Roman"/>
                <w:sz w:val="16"/>
                <w:szCs w:val="16"/>
                <w:shd w:val="clear" w:color="auto" w:fill="FCFDFD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 xml:space="preserve"> количество публикации в СМИ и на официальном сайте администрации МО Саракташский поссовет, информации по вопросам противодействия  терроризму и экстремизму; </w:t>
            </w:r>
            <w:r w:rsidRPr="009B517E">
              <w:rPr>
                <w:rFonts w:ascii="Times New Roman" w:hAnsi="Times New Roman"/>
                <w:sz w:val="16"/>
                <w:szCs w:val="16"/>
                <w:shd w:val="clear" w:color="auto" w:fill="FCFDFD"/>
              </w:rPr>
              <w:t xml:space="preserve">количество слушателей при проведении в школах поселка и филиале НГРТ профилактических бесед о противодействии экстремистской деятельности; количество проведенных среди посетителей библиотек мероприятий, направленных на повышение уровня толерантного осознания; </w:t>
            </w:r>
            <w:r w:rsidRPr="009B517E">
              <w:rPr>
                <w:rFonts w:ascii="Times New Roman" w:hAnsi="Times New Roman"/>
                <w:sz w:val="16"/>
                <w:szCs w:val="16"/>
              </w:rPr>
              <w:t>количество приобретенных  буклетов, плакатов, памяток и рекомендаций для учреждений, предприятий, расположенных на территории Саракташского поссовета по антитеррористической тематике.</w:t>
            </w:r>
          </w:p>
        </w:tc>
      </w:tr>
      <w:tr w:rsidR="009B517E" w:rsidRPr="009B517E" w:rsidTr="00597303">
        <w:tc>
          <w:tcPr>
            <w:tcW w:w="4672" w:type="dxa"/>
            <w:shd w:val="clear" w:color="auto" w:fill="auto"/>
          </w:tcPr>
          <w:p w:rsidR="009B517E" w:rsidRPr="009B517E" w:rsidRDefault="009B517E" w:rsidP="0059730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Срок и этапы реализации программы</w:t>
            </w:r>
          </w:p>
        </w:tc>
        <w:tc>
          <w:tcPr>
            <w:tcW w:w="4673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2026 - 2028 годы</w:t>
            </w:r>
          </w:p>
          <w:p w:rsidR="009B517E" w:rsidRPr="009B517E" w:rsidRDefault="009B517E" w:rsidP="00597303">
            <w:p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этапы не выделяются.</w:t>
            </w:r>
          </w:p>
        </w:tc>
      </w:tr>
      <w:tr w:rsidR="009B517E" w:rsidRPr="009B517E" w:rsidTr="00597303">
        <w:tc>
          <w:tcPr>
            <w:tcW w:w="4672" w:type="dxa"/>
            <w:shd w:val="clear" w:color="auto" w:fill="auto"/>
          </w:tcPr>
          <w:p w:rsidR="009B517E" w:rsidRPr="009B517E" w:rsidRDefault="009B517E" w:rsidP="0059730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Объемы бюджетных ассигнований программы</w:t>
            </w:r>
          </w:p>
        </w:tc>
        <w:tc>
          <w:tcPr>
            <w:tcW w:w="4673" w:type="dxa"/>
            <w:shd w:val="clear" w:color="auto" w:fill="auto"/>
          </w:tcPr>
          <w:p w:rsidR="009B517E" w:rsidRPr="009B517E" w:rsidRDefault="009B517E" w:rsidP="00597303">
            <w:pPr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реализация мероприятий программы осуществляется за счет средств местного бюджета.</w:t>
            </w:r>
          </w:p>
          <w:p w:rsidR="009B517E" w:rsidRPr="009B517E" w:rsidRDefault="009B517E" w:rsidP="00597303">
            <w:pPr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Расходы на финансовое обеспечение программы составят: 30 тыс. рублей в т.ч. по годам реализации</w:t>
            </w:r>
          </w:p>
          <w:p w:rsidR="009B517E" w:rsidRPr="009B517E" w:rsidRDefault="009B517E" w:rsidP="00597303">
            <w:pPr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lastRenderedPageBreak/>
              <w:t>2026 год – 10,0 тыс. рублей;</w:t>
            </w:r>
          </w:p>
          <w:p w:rsidR="009B517E" w:rsidRPr="009B517E" w:rsidRDefault="009B517E" w:rsidP="00597303">
            <w:pPr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2027 год – 10,0 тыс. рублей;</w:t>
            </w:r>
          </w:p>
          <w:p w:rsidR="009B517E" w:rsidRPr="009B517E" w:rsidRDefault="009B517E" w:rsidP="00597303">
            <w:pPr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2028 год – 10,0 тыс. рублей;</w:t>
            </w:r>
          </w:p>
        </w:tc>
      </w:tr>
      <w:tr w:rsidR="009B517E" w:rsidRPr="009B517E" w:rsidTr="00597303">
        <w:tc>
          <w:tcPr>
            <w:tcW w:w="4672" w:type="dxa"/>
            <w:shd w:val="clear" w:color="auto" w:fill="auto"/>
          </w:tcPr>
          <w:p w:rsidR="009B517E" w:rsidRPr="009B517E" w:rsidRDefault="009B517E" w:rsidP="0059730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4673" w:type="dxa"/>
            <w:shd w:val="clear" w:color="auto" w:fill="auto"/>
          </w:tcPr>
          <w:p w:rsidR="009B517E" w:rsidRPr="009B517E" w:rsidRDefault="009B517E" w:rsidP="0059730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укрепление технической  защищенности важных объектов и объектов с массовым пребыванием людей; повышение уровня подготовки сил, привлекаемых к нейтрализации террористических актов; предотвращение этноконфессиональных конфликтов.</w:t>
            </w:r>
          </w:p>
        </w:tc>
      </w:tr>
    </w:tbl>
    <w:p w:rsidR="009B517E" w:rsidRPr="009B517E" w:rsidRDefault="009B517E" w:rsidP="009B517E">
      <w:pPr>
        <w:jc w:val="center"/>
        <w:rPr>
          <w:rFonts w:ascii="Times New Roman" w:hAnsi="Times New Roman"/>
          <w:sz w:val="16"/>
          <w:szCs w:val="16"/>
        </w:rPr>
      </w:pPr>
    </w:p>
    <w:p w:rsidR="009B517E" w:rsidRPr="009B517E" w:rsidRDefault="009B517E" w:rsidP="009B517E">
      <w:pPr>
        <w:jc w:val="center"/>
        <w:rPr>
          <w:rFonts w:ascii="Times New Roman" w:hAnsi="Times New Roman"/>
          <w:sz w:val="16"/>
          <w:szCs w:val="16"/>
        </w:rPr>
      </w:pPr>
    </w:p>
    <w:p w:rsidR="009B517E" w:rsidRPr="009B517E" w:rsidRDefault="009B517E" w:rsidP="009B517E">
      <w:pPr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9B517E">
        <w:rPr>
          <w:rFonts w:ascii="Times New Roman" w:hAnsi="Times New Roman"/>
          <w:b/>
          <w:sz w:val="16"/>
          <w:szCs w:val="16"/>
        </w:rPr>
        <w:t>1. Общая характеристика муниципальной программы</w:t>
      </w:r>
    </w:p>
    <w:p w:rsidR="009B517E" w:rsidRPr="009B517E" w:rsidRDefault="009B517E" w:rsidP="009B517E">
      <w:pPr>
        <w:jc w:val="center"/>
        <w:rPr>
          <w:rFonts w:ascii="Times New Roman" w:hAnsi="Times New Roman"/>
          <w:b/>
          <w:sz w:val="16"/>
          <w:szCs w:val="16"/>
        </w:rPr>
      </w:pPr>
      <w:r w:rsidRPr="009B517E">
        <w:rPr>
          <w:rFonts w:ascii="Times New Roman" w:hAnsi="Times New Roman"/>
          <w:b/>
          <w:bCs/>
          <w:sz w:val="16"/>
          <w:szCs w:val="16"/>
        </w:rPr>
        <w:t>«Противодействие экстремизму и профилактика терроризма</w:t>
      </w:r>
    </w:p>
    <w:p w:rsidR="009B517E" w:rsidRPr="009B517E" w:rsidRDefault="009B517E" w:rsidP="009B517E">
      <w:pPr>
        <w:jc w:val="center"/>
        <w:rPr>
          <w:rFonts w:ascii="Times New Roman" w:hAnsi="Times New Roman"/>
          <w:b/>
          <w:sz w:val="16"/>
          <w:szCs w:val="16"/>
        </w:rPr>
      </w:pPr>
      <w:r w:rsidRPr="009B517E">
        <w:rPr>
          <w:rFonts w:ascii="Times New Roman" w:hAnsi="Times New Roman"/>
          <w:b/>
          <w:bCs/>
          <w:sz w:val="16"/>
          <w:szCs w:val="16"/>
        </w:rPr>
        <w:t>на территории муниципального образования Саракташский поссовет Саракташского района Оренбургской области»</w:t>
      </w:r>
    </w:p>
    <w:p w:rsidR="009B517E" w:rsidRPr="009B517E" w:rsidRDefault="009B517E" w:rsidP="009B517E">
      <w:pPr>
        <w:jc w:val="both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</w:rPr>
        <w:t> </w:t>
      </w:r>
    </w:p>
    <w:p w:rsidR="009B517E" w:rsidRPr="009B517E" w:rsidRDefault="009B517E" w:rsidP="009B517E">
      <w:pPr>
        <w:jc w:val="both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</w:rPr>
        <w:t xml:space="preserve">       </w:t>
      </w:r>
      <w:r w:rsidRPr="009B517E">
        <w:rPr>
          <w:rFonts w:ascii="Times New Roman" w:hAnsi="Times New Roman"/>
          <w:sz w:val="16"/>
          <w:szCs w:val="16"/>
        </w:rPr>
        <w:tab/>
        <w:t>Муниципальная программа «Профилактика и противодействие экстремизму и терроризму на территории муниципального образования Саракташский поссовет» (далее — программа) разработана в соответствии с Федеральным законом от 06.03.2006 года № 35-ФЗ «О противодействии терроризму», Федеральным законом от 25.07.2002 года № 114-ФЗ «О противодействии экстремистской деятельности», Указами Президента РФ от 15.02.2006 года №116 «О мерах по противодействию терроризму» и от 13.09.2004 года № 1167 «О неотложных мерах по повышению эффективности борьбы с терроризмом».</w:t>
      </w:r>
    </w:p>
    <w:p w:rsidR="009B517E" w:rsidRPr="009B517E" w:rsidRDefault="009B517E" w:rsidP="009B517E">
      <w:pPr>
        <w:jc w:val="both"/>
        <w:rPr>
          <w:rFonts w:ascii="Times New Roman" w:hAnsi="Times New Roman"/>
          <w:sz w:val="16"/>
          <w:szCs w:val="16"/>
        </w:rPr>
      </w:pPr>
    </w:p>
    <w:p w:rsidR="009B517E" w:rsidRPr="009B517E" w:rsidRDefault="009B517E" w:rsidP="009B517E">
      <w:pPr>
        <w:jc w:val="both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</w:rPr>
        <w:t xml:space="preserve">    </w:t>
      </w:r>
      <w:r w:rsidRPr="009B517E">
        <w:rPr>
          <w:rFonts w:ascii="Times New Roman" w:hAnsi="Times New Roman"/>
          <w:sz w:val="16"/>
          <w:szCs w:val="16"/>
        </w:rPr>
        <w:tab/>
        <w:t xml:space="preserve"> Необходимость ее подготовки и последующей реализации вызвана тем, что современная криминогенная ситуация в сфере борьбы с терроризмом и экстремизмом в Российской Федерации остается напряженной. В этой связи необходимо принять меры предосторожности на территории МО Саракташский поссовет.</w:t>
      </w:r>
    </w:p>
    <w:p w:rsidR="009B517E" w:rsidRPr="009B517E" w:rsidRDefault="009B517E" w:rsidP="009B517E">
      <w:pPr>
        <w:jc w:val="both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</w:rPr>
        <w:t xml:space="preserve">    </w:t>
      </w:r>
      <w:r w:rsidRPr="009B517E">
        <w:rPr>
          <w:rFonts w:ascii="Times New Roman" w:hAnsi="Times New Roman"/>
          <w:sz w:val="16"/>
          <w:szCs w:val="16"/>
        </w:rPr>
        <w:tab/>
        <w:t xml:space="preserve"> Целью муниципальной  программы является: реализация на  территории МО Саракташский поссовет  мер по профилактике терроризма и экстремизма, а также минимизации и (или) ликвидации последствий проявления терроризма и экстремизма на территории МО Саракташский поссовет</w:t>
      </w:r>
      <w:r w:rsidRPr="009B517E">
        <w:rPr>
          <w:rFonts w:ascii="Times New Roman" w:hAnsi="Times New Roman"/>
          <w:color w:val="000000"/>
          <w:sz w:val="16"/>
          <w:szCs w:val="16"/>
          <w:shd w:val="clear" w:color="auto" w:fill="FCFDFD"/>
        </w:rPr>
        <w:t>.</w:t>
      </w:r>
    </w:p>
    <w:p w:rsidR="009B517E" w:rsidRPr="009B517E" w:rsidRDefault="009B517E" w:rsidP="009B517E">
      <w:pPr>
        <w:jc w:val="both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</w:rPr>
        <w:t xml:space="preserve">        </w:t>
      </w:r>
      <w:r w:rsidRPr="009B517E">
        <w:rPr>
          <w:rFonts w:ascii="Times New Roman" w:hAnsi="Times New Roman"/>
          <w:sz w:val="16"/>
          <w:szCs w:val="16"/>
        </w:rPr>
        <w:tab/>
        <w:t>Кроме того, на территории МО Саракташский поссовет расположены важные объекты, которые могут быть избраны террористами в качестве объектов проведения террористических актов.</w:t>
      </w:r>
    </w:p>
    <w:p w:rsidR="009B517E" w:rsidRPr="009B517E" w:rsidRDefault="009B517E" w:rsidP="009B517E">
      <w:pPr>
        <w:jc w:val="both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</w:rPr>
        <w:t xml:space="preserve">       </w:t>
      </w:r>
      <w:r w:rsidRPr="009B517E">
        <w:rPr>
          <w:rFonts w:ascii="Times New Roman" w:hAnsi="Times New Roman"/>
          <w:sz w:val="16"/>
          <w:szCs w:val="16"/>
        </w:rPr>
        <w:tab/>
        <w:t>Одной из задач является проведение работы по борьбе с террористической угрозой и проведение мероприятий, направленных на профилактику политического, национального и религиозного экстремизма.</w:t>
      </w:r>
    </w:p>
    <w:p w:rsidR="009B517E" w:rsidRPr="009B517E" w:rsidRDefault="009B517E" w:rsidP="009B517E">
      <w:pPr>
        <w:jc w:val="both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</w:rPr>
        <w:t xml:space="preserve">            Программа носит межведомственный характер, поскольку проблема борьбы с терроризмом и проявлениями экстремизма (политического, национального, религиозного) затрагивает сферу деятельности многих исполнительных органов государственной власти области и органов местного самоуправления.</w:t>
      </w:r>
    </w:p>
    <w:p w:rsidR="009B517E" w:rsidRPr="009B517E" w:rsidRDefault="009B517E" w:rsidP="009B517E">
      <w:pPr>
        <w:jc w:val="both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</w:rPr>
        <w:t xml:space="preserve">     </w:t>
      </w:r>
      <w:r w:rsidRPr="009B517E">
        <w:rPr>
          <w:rFonts w:ascii="Times New Roman" w:hAnsi="Times New Roman"/>
          <w:sz w:val="16"/>
          <w:szCs w:val="16"/>
        </w:rPr>
        <w:tab/>
        <w:t>Программа рассчитана на 3 года (2026 — 2028 гг.) в связи с постоянными динамическими переменами в рассматриваемой сфере и необходимостью совершенствования форм и методов борьбы с терроризмом и экстремизмом.</w:t>
      </w:r>
    </w:p>
    <w:p w:rsidR="009B517E" w:rsidRPr="009B517E" w:rsidRDefault="009B517E" w:rsidP="009B517E">
      <w:pPr>
        <w:jc w:val="both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</w:rPr>
        <w:t xml:space="preserve">      </w:t>
      </w:r>
      <w:r w:rsidRPr="009B517E">
        <w:rPr>
          <w:rFonts w:ascii="Times New Roman" w:hAnsi="Times New Roman"/>
          <w:sz w:val="16"/>
          <w:szCs w:val="16"/>
        </w:rPr>
        <w:tab/>
        <w:t>Реализация предложенных мер позволит значительно расширить потенциал механизма противодействия терроризму и экстремизму в целом, сделать более эффективной деятельность органов и иных субъектов, участвующих в противодействии терроризму и экстремизму, привлечь дополнительные финансовые ресурсы, выработать современную упреждающую систему противодействия терроризму и экстремизму в МО Саракташский поссовет.</w:t>
      </w:r>
    </w:p>
    <w:p w:rsidR="009B517E" w:rsidRPr="009B517E" w:rsidRDefault="009B517E" w:rsidP="009B517E">
      <w:pPr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9B517E" w:rsidRPr="009B517E" w:rsidRDefault="009B517E" w:rsidP="009B517E">
      <w:pPr>
        <w:jc w:val="center"/>
        <w:rPr>
          <w:rFonts w:ascii="Times New Roman" w:hAnsi="Times New Roman"/>
          <w:b/>
          <w:sz w:val="16"/>
          <w:szCs w:val="16"/>
        </w:rPr>
      </w:pPr>
      <w:r w:rsidRPr="009B517E">
        <w:rPr>
          <w:rFonts w:ascii="Times New Roman" w:hAnsi="Times New Roman"/>
          <w:b/>
          <w:sz w:val="16"/>
          <w:szCs w:val="16"/>
        </w:rPr>
        <w:t>2. Приоритеты в сфере реализации программы</w:t>
      </w:r>
    </w:p>
    <w:p w:rsidR="009B517E" w:rsidRPr="009B517E" w:rsidRDefault="009B517E" w:rsidP="009B517E">
      <w:pPr>
        <w:jc w:val="both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</w:rPr>
        <w:t> </w:t>
      </w:r>
    </w:p>
    <w:p w:rsidR="009B517E" w:rsidRPr="009B517E" w:rsidRDefault="009B517E" w:rsidP="009B517E">
      <w:pPr>
        <w:jc w:val="both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</w:rPr>
        <w:tab/>
        <w:t>Участие органа местного самоуправления в разработке мер и осуществлении мероприятий по устранению причин и условий, способствующих возникновению и распространению терроризма;</w:t>
      </w:r>
    </w:p>
    <w:p w:rsidR="009B517E" w:rsidRPr="009B517E" w:rsidRDefault="009B517E" w:rsidP="009B517E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</w:rPr>
        <w:t>Активизация профилактической и информационно-пропагандистской работы,  в том числе в целях предотвращения этноконфессиональных конфликтов;</w:t>
      </w:r>
    </w:p>
    <w:p w:rsidR="009B517E" w:rsidRPr="009B517E" w:rsidRDefault="009B517E" w:rsidP="009B517E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</w:rPr>
        <w:t>Обеспечение участия в мероприятиях по профилактике терроризма и экстремизма, а также в минимизации и (или) ликвидации последствий проявления терроризма и экстремизма, организуемых федеральными органами исполнительной власти и (или) органами исполнительной власти Оренбургской области.</w:t>
      </w:r>
    </w:p>
    <w:p w:rsidR="009B517E" w:rsidRPr="009B517E" w:rsidRDefault="009B517E" w:rsidP="009B517E">
      <w:pPr>
        <w:jc w:val="both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</w:rPr>
        <w:lastRenderedPageBreak/>
        <w:tab/>
        <w:t>Достижение цели Программы и решение задач осуществляются  путем  выявления и устранения причин и условий, способствующих  осуществлению террористической деятельности, внедрения единых  подходов к обеспечению террористической безопасности критически  важных объектов и мест массового пребывания  людей.</w:t>
      </w:r>
    </w:p>
    <w:p w:rsidR="009B517E" w:rsidRPr="009B517E" w:rsidRDefault="009B517E" w:rsidP="009B517E">
      <w:pPr>
        <w:jc w:val="both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</w:rPr>
        <w:tab/>
        <w:t> </w:t>
      </w:r>
    </w:p>
    <w:p w:rsidR="009B517E" w:rsidRPr="009B517E" w:rsidRDefault="009B517E" w:rsidP="009B517E">
      <w:pPr>
        <w:ind w:firstLine="544"/>
        <w:rPr>
          <w:rFonts w:ascii="Times New Roman" w:hAnsi="Times New Roman"/>
          <w:b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</w:rPr>
        <w:t xml:space="preserve">                 </w:t>
      </w:r>
      <w:r w:rsidRPr="009B517E">
        <w:rPr>
          <w:rFonts w:ascii="Times New Roman" w:hAnsi="Times New Roman"/>
          <w:b/>
          <w:sz w:val="16"/>
          <w:szCs w:val="16"/>
        </w:rPr>
        <w:t>3. Перечень показателей (индикаторов) программы</w:t>
      </w:r>
    </w:p>
    <w:p w:rsidR="009B517E" w:rsidRPr="009B517E" w:rsidRDefault="009B517E" w:rsidP="009B517E">
      <w:pPr>
        <w:ind w:firstLine="544"/>
        <w:jc w:val="both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</w:rPr>
        <w:t> </w:t>
      </w:r>
    </w:p>
    <w:p w:rsidR="009B517E" w:rsidRPr="009B517E" w:rsidRDefault="009B517E" w:rsidP="009B517E">
      <w:pPr>
        <w:ind w:firstLine="544"/>
        <w:jc w:val="both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</w:rPr>
        <w:t>Перечень показателей (индикаторов) программы в разрезе по годам реализации представлен в приложении N 1 к настоящей программе.</w:t>
      </w:r>
    </w:p>
    <w:p w:rsidR="009B517E" w:rsidRPr="009B517E" w:rsidRDefault="009B517E" w:rsidP="009B517E">
      <w:pPr>
        <w:ind w:firstLine="544"/>
        <w:jc w:val="both"/>
        <w:rPr>
          <w:rFonts w:ascii="Times New Roman" w:hAnsi="Times New Roman"/>
          <w:sz w:val="16"/>
          <w:szCs w:val="16"/>
        </w:rPr>
      </w:pPr>
    </w:p>
    <w:p w:rsidR="009B517E" w:rsidRPr="009B517E" w:rsidRDefault="009B517E" w:rsidP="009B517E">
      <w:pPr>
        <w:ind w:firstLine="544"/>
        <w:jc w:val="both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</w:rPr>
        <w:t>1. количество публикации в СМИ и на официальном сайте администрации МО Саракташский поссовет, информации по  вопросам противодействия  терроризму и экстремизму.</w:t>
      </w:r>
    </w:p>
    <w:p w:rsidR="009B517E" w:rsidRPr="009B517E" w:rsidRDefault="009B517E" w:rsidP="009B517E">
      <w:pPr>
        <w:ind w:firstLine="544"/>
        <w:jc w:val="both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pacing w:val="2"/>
          <w:sz w:val="16"/>
          <w:szCs w:val="16"/>
        </w:rPr>
        <w:t>Сбор информации, прямой подсчет проведенных мероприятий.</w:t>
      </w:r>
    </w:p>
    <w:p w:rsidR="009B517E" w:rsidRPr="009B517E" w:rsidRDefault="009B517E" w:rsidP="009B517E">
      <w:pPr>
        <w:ind w:firstLine="544"/>
        <w:jc w:val="both"/>
        <w:rPr>
          <w:rFonts w:ascii="Times New Roman" w:hAnsi="Times New Roman"/>
          <w:sz w:val="16"/>
          <w:szCs w:val="16"/>
        </w:rPr>
      </w:pPr>
    </w:p>
    <w:p w:rsidR="009B517E" w:rsidRPr="009B517E" w:rsidRDefault="009B517E" w:rsidP="009B517E">
      <w:pPr>
        <w:ind w:firstLine="544"/>
        <w:jc w:val="both"/>
        <w:rPr>
          <w:rFonts w:ascii="Times New Roman" w:hAnsi="Times New Roman"/>
          <w:sz w:val="16"/>
          <w:szCs w:val="16"/>
          <w:shd w:val="clear" w:color="auto" w:fill="FCFDFD"/>
        </w:rPr>
      </w:pPr>
      <w:r w:rsidRPr="009B517E">
        <w:rPr>
          <w:rFonts w:ascii="Times New Roman" w:hAnsi="Times New Roman"/>
          <w:sz w:val="16"/>
          <w:szCs w:val="16"/>
        </w:rPr>
        <w:t>2. количество приобретенных  буклетов, плакатов, памяток и рекомендаций для учреждений, предприятий, расположенных на территории Саракташского поссовета по антитеррористической тематике.</w:t>
      </w:r>
    </w:p>
    <w:p w:rsidR="009B517E" w:rsidRPr="009B517E" w:rsidRDefault="009B517E" w:rsidP="009B517E">
      <w:pPr>
        <w:ind w:firstLine="544"/>
        <w:jc w:val="both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pacing w:val="2"/>
          <w:sz w:val="16"/>
          <w:szCs w:val="16"/>
        </w:rPr>
        <w:t>Сбор информации, прямой подсчет разработанных материалов, направленных на профилактику терроризма.</w:t>
      </w:r>
    </w:p>
    <w:p w:rsidR="009B517E" w:rsidRPr="009B517E" w:rsidRDefault="009B517E" w:rsidP="009B517E">
      <w:pPr>
        <w:ind w:firstLine="544"/>
        <w:jc w:val="both"/>
        <w:rPr>
          <w:rFonts w:ascii="Times New Roman" w:hAnsi="Times New Roman"/>
          <w:sz w:val="16"/>
          <w:szCs w:val="16"/>
        </w:rPr>
      </w:pPr>
    </w:p>
    <w:p w:rsidR="009B517E" w:rsidRPr="009B517E" w:rsidRDefault="009B517E" w:rsidP="009B517E">
      <w:pPr>
        <w:ind w:firstLine="544"/>
        <w:jc w:val="center"/>
        <w:rPr>
          <w:rFonts w:ascii="Times New Roman" w:hAnsi="Times New Roman"/>
          <w:b/>
          <w:sz w:val="16"/>
          <w:szCs w:val="16"/>
        </w:rPr>
      </w:pPr>
    </w:p>
    <w:p w:rsidR="009B517E" w:rsidRPr="009B517E" w:rsidRDefault="009B517E" w:rsidP="009B517E">
      <w:pPr>
        <w:ind w:firstLine="544"/>
        <w:jc w:val="center"/>
        <w:rPr>
          <w:rFonts w:ascii="Times New Roman" w:hAnsi="Times New Roman"/>
          <w:b/>
          <w:sz w:val="16"/>
          <w:szCs w:val="16"/>
        </w:rPr>
      </w:pPr>
      <w:r w:rsidRPr="009B517E">
        <w:rPr>
          <w:rFonts w:ascii="Times New Roman" w:hAnsi="Times New Roman"/>
          <w:b/>
          <w:sz w:val="16"/>
          <w:szCs w:val="16"/>
        </w:rPr>
        <w:t>4. Основные мероприятия муниципальной программы.</w:t>
      </w:r>
    </w:p>
    <w:p w:rsidR="009B517E" w:rsidRPr="009B517E" w:rsidRDefault="009B517E" w:rsidP="009B517E">
      <w:pPr>
        <w:jc w:val="center"/>
        <w:rPr>
          <w:rFonts w:ascii="Times New Roman" w:hAnsi="Times New Roman"/>
          <w:sz w:val="16"/>
          <w:szCs w:val="16"/>
        </w:rPr>
      </w:pPr>
    </w:p>
    <w:p w:rsidR="009B517E" w:rsidRPr="009B517E" w:rsidRDefault="009B517E" w:rsidP="009B517E">
      <w:pPr>
        <w:ind w:firstLine="547"/>
        <w:jc w:val="both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</w:rPr>
        <w:t>Перечень основных мероприятий программы представлен в приложении N 2 к настоящей программе.</w:t>
      </w:r>
    </w:p>
    <w:p w:rsidR="009B517E" w:rsidRPr="009B517E" w:rsidRDefault="009B517E" w:rsidP="009B517E">
      <w:pPr>
        <w:jc w:val="center"/>
        <w:rPr>
          <w:rFonts w:ascii="Times New Roman" w:hAnsi="Times New Roman"/>
          <w:sz w:val="16"/>
          <w:szCs w:val="16"/>
        </w:rPr>
      </w:pPr>
    </w:p>
    <w:p w:rsidR="009B517E" w:rsidRPr="009B517E" w:rsidRDefault="009B517E" w:rsidP="009B517E">
      <w:pPr>
        <w:jc w:val="center"/>
        <w:rPr>
          <w:rFonts w:ascii="Times New Roman" w:hAnsi="Times New Roman"/>
          <w:b/>
          <w:sz w:val="16"/>
          <w:szCs w:val="16"/>
        </w:rPr>
      </w:pPr>
      <w:r w:rsidRPr="009B517E">
        <w:rPr>
          <w:rFonts w:ascii="Times New Roman" w:hAnsi="Times New Roman"/>
          <w:b/>
          <w:sz w:val="16"/>
          <w:szCs w:val="16"/>
        </w:rPr>
        <w:t>5. Ресурсное обеспечение реализации программы</w:t>
      </w:r>
    </w:p>
    <w:p w:rsidR="009B517E" w:rsidRPr="009B517E" w:rsidRDefault="009B517E" w:rsidP="009B517E">
      <w:pPr>
        <w:jc w:val="both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</w:rPr>
        <w:t> </w:t>
      </w:r>
    </w:p>
    <w:p w:rsidR="009B517E" w:rsidRPr="009B517E" w:rsidRDefault="009B517E" w:rsidP="009B517E">
      <w:pPr>
        <w:jc w:val="both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</w:rPr>
        <w:t xml:space="preserve">        Финансирование  программы осуществляется за счет средств местного бюджета.</w:t>
      </w:r>
    </w:p>
    <w:p w:rsidR="009B517E" w:rsidRPr="009B517E" w:rsidRDefault="009B517E" w:rsidP="009B517E">
      <w:pPr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</w:rPr>
        <w:t xml:space="preserve">       Общий объём финансирования мероприятий программы составит 30 тыс. рублей, в том числе по годам реализации:</w:t>
      </w:r>
    </w:p>
    <w:p w:rsidR="009B517E" w:rsidRPr="009B517E" w:rsidRDefault="009B517E" w:rsidP="009B517E">
      <w:pPr>
        <w:rPr>
          <w:rFonts w:ascii="Times New Roman" w:hAnsi="Times New Roman"/>
          <w:sz w:val="16"/>
          <w:szCs w:val="16"/>
        </w:rPr>
      </w:pPr>
    </w:p>
    <w:p w:rsidR="009B517E" w:rsidRPr="009B517E" w:rsidRDefault="009B517E" w:rsidP="009B517E">
      <w:pPr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</w:rPr>
        <w:t>2026 год – 10,0 тыс. рублей;</w:t>
      </w:r>
    </w:p>
    <w:p w:rsidR="009B517E" w:rsidRPr="009B517E" w:rsidRDefault="009B517E" w:rsidP="009B517E">
      <w:pPr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</w:rPr>
        <w:t>2027 год – 10,0 тыс. рублей;</w:t>
      </w:r>
    </w:p>
    <w:p w:rsidR="009B517E" w:rsidRPr="009B517E" w:rsidRDefault="009B517E" w:rsidP="009B517E">
      <w:pPr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</w:rPr>
        <w:t>2028 год – 10,0 тыс. рублей;</w:t>
      </w:r>
    </w:p>
    <w:p w:rsidR="009B517E" w:rsidRPr="009B517E" w:rsidRDefault="009B517E" w:rsidP="009B517E">
      <w:pPr>
        <w:ind w:firstLine="547"/>
        <w:jc w:val="both"/>
        <w:rPr>
          <w:rFonts w:ascii="Times New Roman" w:hAnsi="Times New Roman"/>
          <w:sz w:val="16"/>
          <w:szCs w:val="16"/>
        </w:rPr>
      </w:pPr>
    </w:p>
    <w:p w:rsidR="009B517E" w:rsidRPr="009B517E" w:rsidRDefault="009B517E" w:rsidP="009B517E">
      <w:pPr>
        <w:ind w:firstLine="547"/>
        <w:jc w:val="both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</w:rPr>
        <w:t>Ресурсное обеспечение реализации программы приведено в приложениях N 3, к настоящей программе.</w:t>
      </w:r>
    </w:p>
    <w:p w:rsidR="009B517E" w:rsidRPr="009B517E" w:rsidRDefault="009B517E" w:rsidP="009B517E">
      <w:pPr>
        <w:jc w:val="both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</w:rPr>
        <w:t> </w:t>
      </w:r>
    </w:p>
    <w:p w:rsidR="009B517E" w:rsidRPr="009B517E" w:rsidRDefault="009B517E" w:rsidP="009B517E">
      <w:pPr>
        <w:rPr>
          <w:rFonts w:ascii="Times New Roman" w:hAnsi="Times New Roman"/>
          <w:sz w:val="16"/>
          <w:szCs w:val="16"/>
        </w:rPr>
        <w:sectPr w:rsidR="009B517E" w:rsidRPr="009B517E" w:rsidSect="00597303">
          <w:headerReference w:type="even" r:id="rId9"/>
          <w:headerReference w:type="default" r:id="rId10"/>
          <w:pgSz w:w="11906" w:h="16838"/>
          <w:pgMar w:top="567" w:right="851" w:bottom="567" w:left="1701" w:header="709" w:footer="709" w:gutter="0"/>
          <w:cols w:space="708"/>
          <w:titlePg/>
          <w:docGrid w:linePitch="360"/>
        </w:sectPr>
      </w:pPr>
    </w:p>
    <w:p w:rsidR="009B517E" w:rsidRPr="009B517E" w:rsidRDefault="009B517E" w:rsidP="00597303">
      <w:pPr>
        <w:tabs>
          <w:tab w:val="left" w:pos="13608"/>
          <w:tab w:val="left" w:pos="13750"/>
        </w:tabs>
        <w:ind w:right="962"/>
        <w:jc w:val="right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Приложение 1</w:t>
      </w:r>
    </w:p>
    <w:p w:rsidR="009B517E" w:rsidRPr="009B517E" w:rsidRDefault="009B517E" w:rsidP="00597303">
      <w:pPr>
        <w:jc w:val="right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к муниципальной программе </w:t>
      </w:r>
    </w:p>
    <w:p w:rsidR="009B517E" w:rsidRPr="009B517E" w:rsidRDefault="009B517E" w:rsidP="00597303">
      <w:pPr>
        <w:jc w:val="right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«</w:t>
      </w:r>
      <w:r w:rsidRPr="009B517E">
        <w:rPr>
          <w:rFonts w:ascii="Times New Roman" w:hAnsi="Times New Roman"/>
          <w:bCs/>
          <w:sz w:val="16"/>
          <w:szCs w:val="16"/>
        </w:rPr>
        <w:t>Противодействие экстремизму  профилактика терроризма</w:t>
      </w:r>
    </w:p>
    <w:p w:rsidR="009B517E" w:rsidRPr="009B517E" w:rsidRDefault="009B517E" w:rsidP="00597303">
      <w:pPr>
        <w:tabs>
          <w:tab w:val="left" w:pos="0"/>
        </w:tabs>
        <w:jc w:val="right"/>
        <w:rPr>
          <w:rFonts w:ascii="Times New Roman" w:hAnsi="Times New Roman"/>
          <w:bCs/>
          <w:sz w:val="16"/>
          <w:szCs w:val="16"/>
        </w:rPr>
      </w:pPr>
      <w:r w:rsidRPr="009B517E"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на территории муниципального образования Саракташский поссовет</w:t>
      </w:r>
      <w:r w:rsidRPr="009B517E">
        <w:rPr>
          <w:rFonts w:ascii="Times New Roman" w:hAnsi="Times New Roman"/>
          <w:sz w:val="16"/>
          <w:szCs w:val="16"/>
        </w:rPr>
        <w:t>»</w:t>
      </w:r>
    </w:p>
    <w:p w:rsidR="009B517E" w:rsidRPr="009B517E" w:rsidRDefault="009B517E" w:rsidP="009B517E">
      <w:pPr>
        <w:jc w:val="right"/>
        <w:rPr>
          <w:rFonts w:ascii="Times New Roman" w:hAnsi="Times New Roman"/>
          <w:sz w:val="16"/>
          <w:szCs w:val="16"/>
        </w:rPr>
      </w:pPr>
    </w:p>
    <w:p w:rsidR="009B517E" w:rsidRPr="009B517E" w:rsidRDefault="009B517E" w:rsidP="009B517E">
      <w:pPr>
        <w:jc w:val="center"/>
        <w:rPr>
          <w:rFonts w:ascii="Times New Roman" w:hAnsi="Times New Roman"/>
          <w:b/>
          <w:sz w:val="16"/>
          <w:szCs w:val="16"/>
        </w:rPr>
      </w:pPr>
      <w:r w:rsidRPr="009B517E">
        <w:rPr>
          <w:rFonts w:ascii="Times New Roman" w:hAnsi="Times New Roman"/>
          <w:b/>
          <w:sz w:val="16"/>
          <w:szCs w:val="16"/>
        </w:rPr>
        <w:t>Сведения</w:t>
      </w:r>
    </w:p>
    <w:p w:rsidR="009B517E" w:rsidRPr="009B517E" w:rsidRDefault="009B517E" w:rsidP="009B517E">
      <w:pPr>
        <w:jc w:val="center"/>
        <w:rPr>
          <w:rFonts w:ascii="Times New Roman" w:hAnsi="Times New Roman"/>
          <w:b/>
          <w:sz w:val="16"/>
          <w:szCs w:val="16"/>
        </w:rPr>
      </w:pPr>
      <w:r w:rsidRPr="009B517E">
        <w:rPr>
          <w:rFonts w:ascii="Times New Roman" w:hAnsi="Times New Roman"/>
          <w:b/>
          <w:sz w:val="16"/>
          <w:szCs w:val="16"/>
        </w:rPr>
        <w:t>о показателях (индикаторах) Программы и их значениях</w:t>
      </w:r>
    </w:p>
    <w:p w:rsidR="009B517E" w:rsidRPr="009B517E" w:rsidRDefault="009B517E" w:rsidP="009B517E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13858" w:type="dxa"/>
        <w:tblInd w:w="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973"/>
        <w:gridCol w:w="2410"/>
        <w:gridCol w:w="1276"/>
        <w:gridCol w:w="1275"/>
        <w:gridCol w:w="1276"/>
      </w:tblGrid>
      <w:tr w:rsidR="009B517E" w:rsidRPr="009B517E" w:rsidTr="00597303">
        <w:tc>
          <w:tcPr>
            <w:tcW w:w="648" w:type="dxa"/>
          </w:tcPr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 xml:space="preserve"> п/п</w:t>
            </w:r>
          </w:p>
        </w:tc>
        <w:tc>
          <w:tcPr>
            <w:tcW w:w="6973" w:type="dxa"/>
          </w:tcPr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Наименование показателя (индикатора) программы</w:t>
            </w:r>
          </w:p>
        </w:tc>
        <w:tc>
          <w:tcPr>
            <w:tcW w:w="2410" w:type="dxa"/>
          </w:tcPr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276" w:type="dxa"/>
          </w:tcPr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2026</w:t>
            </w:r>
          </w:p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1275" w:type="dxa"/>
          </w:tcPr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2027</w:t>
            </w:r>
          </w:p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</w:tcPr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2028</w:t>
            </w:r>
          </w:p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</w:tr>
      <w:tr w:rsidR="009B517E" w:rsidRPr="009B517E" w:rsidTr="00597303">
        <w:tc>
          <w:tcPr>
            <w:tcW w:w="648" w:type="dxa"/>
          </w:tcPr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973" w:type="dxa"/>
          </w:tcPr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9B517E" w:rsidRPr="009B517E" w:rsidTr="00597303">
        <w:tc>
          <w:tcPr>
            <w:tcW w:w="648" w:type="dxa"/>
          </w:tcPr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6973" w:type="dxa"/>
          </w:tcPr>
          <w:p w:rsidR="009B517E" w:rsidRPr="009B517E" w:rsidRDefault="009B517E" w:rsidP="00597303">
            <w:pPr>
              <w:tabs>
                <w:tab w:val="left" w:pos="5640"/>
              </w:tabs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 xml:space="preserve">количество публикации в СМИ и на официальном сайте администрации МО Саракташский поссовет, информации по  вопросам противодействия  терроризму и экстремизму </w:t>
            </w:r>
          </w:p>
        </w:tc>
        <w:tc>
          <w:tcPr>
            <w:tcW w:w="2410" w:type="dxa"/>
          </w:tcPr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единицы</w:t>
            </w:r>
          </w:p>
        </w:tc>
        <w:tc>
          <w:tcPr>
            <w:tcW w:w="1276" w:type="dxa"/>
          </w:tcPr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9B517E" w:rsidRPr="009B517E" w:rsidTr="00597303">
        <w:tc>
          <w:tcPr>
            <w:tcW w:w="648" w:type="dxa"/>
          </w:tcPr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6973" w:type="dxa"/>
          </w:tcPr>
          <w:p w:rsidR="009B517E" w:rsidRPr="009B517E" w:rsidRDefault="009B517E" w:rsidP="00597303">
            <w:pPr>
              <w:rPr>
                <w:rFonts w:ascii="Times New Roman" w:hAnsi="Times New Roman"/>
                <w:sz w:val="16"/>
                <w:szCs w:val="16"/>
                <w:shd w:val="clear" w:color="auto" w:fill="FCFDFD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количество приобретенных  буклетов, плакатов, памяток и рекомендаций для учреждений, предприятий, расположенных на территории Саракташского поссовета по антитеррористической тематике</w:t>
            </w:r>
          </w:p>
        </w:tc>
        <w:tc>
          <w:tcPr>
            <w:tcW w:w="2410" w:type="dxa"/>
          </w:tcPr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единицы</w:t>
            </w:r>
          </w:p>
        </w:tc>
        <w:tc>
          <w:tcPr>
            <w:tcW w:w="1276" w:type="dxa"/>
          </w:tcPr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</w:tbl>
    <w:p w:rsidR="009B517E" w:rsidRPr="009B517E" w:rsidRDefault="009B517E" w:rsidP="009B517E">
      <w:pPr>
        <w:jc w:val="center"/>
        <w:rPr>
          <w:rFonts w:ascii="Times New Roman" w:hAnsi="Times New Roman"/>
          <w:sz w:val="16"/>
          <w:szCs w:val="16"/>
        </w:rPr>
      </w:pPr>
    </w:p>
    <w:p w:rsidR="009B517E" w:rsidRPr="009B517E" w:rsidRDefault="00597303" w:rsidP="00597303">
      <w:pPr>
        <w:tabs>
          <w:tab w:val="left" w:pos="1122"/>
          <w:tab w:val="center" w:pos="7915"/>
          <w:tab w:val="left" w:pos="13892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 xml:space="preserve">   </w:t>
      </w:r>
      <w:r w:rsidR="009B517E" w:rsidRPr="009B517E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9B517E" w:rsidRPr="009B517E" w:rsidRDefault="009B517E" w:rsidP="00597303">
      <w:pPr>
        <w:tabs>
          <w:tab w:val="left" w:pos="13892"/>
        </w:tabs>
        <w:jc w:val="right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Приложение 2</w:t>
      </w:r>
    </w:p>
    <w:p w:rsidR="009B517E" w:rsidRPr="009B517E" w:rsidRDefault="009B517E" w:rsidP="00597303">
      <w:pPr>
        <w:tabs>
          <w:tab w:val="left" w:pos="13892"/>
          <w:tab w:val="left" w:pos="14034"/>
        </w:tabs>
        <w:jc w:val="right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к муниципальной программе</w:t>
      </w:r>
    </w:p>
    <w:p w:rsidR="009B517E" w:rsidRPr="009B517E" w:rsidRDefault="009B517E" w:rsidP="00597303">
      <w:pPr>
        <w:tabs>
          <w:tab w:val="left" w:pos="13750"/>
          <w:tab w:val="left" w:pos="13892"/>
        </w:tabs>
        <w:jc w:val="right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«</w:t>
      </w:r>
      <w:r w:rsidRPr="009B517E">
        <w:rPr>
          <w:rFonts w:ascii="Times New Roman" w:hAnsi="Times New Roman"/>
          <w:bCs/>
          <w:sz w:val="16"/>
          <w:szCs w:val="16"/>
        </w:rPr>
        <w:t>Противодействие экстремизму и профилактика терроризма</w:t>
      </w:r>
    </w:p>
    <w:p w:rsidR="009B517E" w:rsidRPr="009B517E" w:rsidRDefault="009B517E" w:rsidP="00597303">
      <w:pPr>
        <w:jc w:val="right"/>
        <w:rPr>
          <w:rFonts w:ascii="Times New Roman" w:hAnsi="Times New Roman"/>
          <w:bCs/>
          <w:sz w:val="16"/>
          <w:szCs w:val="16"/>
        </w:rPr>
      </w:pPr>
      <w:r w:rsidRPr="009B517E"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   на территории муниципального образования Саракташский поссовет</w:t>
      </w:r>
      <w:r w:rsidRPr="009B517E">
        <w:rPr>
          <w:rFonts w:ascii="Times New Roman" w:hAnsi="Times New Roman"/>
          <w:sz w:val="16"/>
          <w:szCs w:val="16"/>
        </w:rPr>
        <w:t>»</w:t>
      </w:r>
    </w:p>
    <w:p w:rsidR="009B517E" w:rsidRPr="009B517E" w:rsidRDefault="009B517E" w:rsidP="009B517E">
      <w:pPr>
        <w:jc w:val="right"/>
        <w:rPr>
          <w:rFonts w:ascii="Times New Roman" w:hAnsi="Times New Roman"/>
          <w:bCs/>
          <w:sz w:val="16"/>
          <w:szCs w:val="16"/>
        </w:rPr>
      </w:pPr>
    </w:p>
    <w:p w:rsidR="009B517E" w:rsidRPr="009B517E" w:rsidRDefault="009B517E" w:rsidP="009B517E">
      <w:pPr>
        <w:jc w:val="right"/>
        <w:rPr>
          <w:rFonts w:ascii="Times New Roman" w:hAnsi="Times New Roman"/>
          <w:bCs/>
          <w:sz w:val="16"/>
          <w:szCs w:val="16"/>
        </w:rPr>
      </w:pPr>
    </w:p>
    <w:p w:rsidR="009B517E" w:rsidRPr="009B517E" w:rsidRDefault="009B517E" w:rsidP="00597303">
      <w:pPr>
        <w:jc w:val="center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</w:rPr>
        <w:lastRenderedPageBreak/>
        <w:t>ПЕРЕЧЕНЬ</w:t>
      </w:r>
    </w:p>
    <w:p w:rsidR="009B517E" w:rsidRPr="009B517E" w:rsidRDefault="009B517E" w:rsidP="00597303">
      <w:pPr>
        <w:ind w:firstLine="709"/>
        <w:contextualSpacing/>
        <w:jc w:val="center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</w:rPr>
        <w:t>ведомственных целевых программ, основных мероприятий и мероприятий</w:t>
      </w:r>
      <w:r w:rsidRPr="009B517E">
        <w:rPr>
          <w:rFonts w:ascii="Times New Roman" w:hAnsi="Times New Roman"/>
          <w:color w:val="70AD47"/>
          <w:sz w:val="16"/>
          <w:szCs w:val="16"/>
        </w:rPr>
        <w:t xml:space="preserve"> </w:t>
      </w:r>
      <w:r w:rsidRPr="009B517E">
        <w:rPr>
          <w:rFonts w:ascii="Times New Roman" w:hAnsi="Times New Roman"/>
          <w:sz w:val="16"/>
          <w:szCs w:val="16"/>
        </w:rPr>
        <w:t>муниципальной программы</w:t>
      </w:r>
    </w:p>
    <w:p w:rsidR="009B517E" w:rsidRPr="009B517E" w:rsidRDefault="009B517E" w:rsidP="009B517E">
      <w:pPr>
        <w:ind w:firstLine="709"/>
        <w:contextualSpacing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3059"/>
        <w:gridCol w:w="1891"/>
        <w:gridCol w:w="992"/>
        <w:gridCol w:w="992"/>
        <w:gridCol w:w="2268"/>
        <w:gridCol w:w="2127"/>
        <w:gridCol w:w="2126"/>
      </w:tblGrid>
      <w:tr w:rsidR="009B517E" w:rsidRPr="009B517E" w:rsidTr="00597303">
        <w:trPr>
          <w:trHeight w:hRule="exact" w:val="301"/>
        </w:trPr>
        <w:tc>
          <w:tcPr>
            <w:tcW w:w="545" w:type="dxa"/>
            <w:vMerge w:val="restart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3059" w:type="dxa"/>
            <w:vMerge w:val="restart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Номер и наименование подпрограммы, ведомственной целевой программы, приоритетного проекта (программы), основного мероприятия, мероприятия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Срок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Ожидаемый конечный результат (краткое описание)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Последствия не реализации ВЦП, основного мероприятия, мероприятия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Связь с показателями (индикаторами) муниципальной программы (подпрограммы)</w:t>
            </w:r>
            <w:r w:rsidRPr="009B517E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 w:rsidR="009B517E" w:rsidRPr="009B517E" w:rsidTr="00597303">
        <w:trPr>
          <w:trHeight w:hRule="exact" w:val="1625"/>
        </w:trPr>
        <w:tc>
          <w:tcPr>
            <w:tcW w:w="545" w:type="dxa"/>
            <w:vMerge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59" w:type="dxa"/>
            <w:vMerge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начала реализации</w:t>
            </w:r>
          </w:p>
        </w:tc>
        <w:tc>
          <w:tcPr>
            <w:tcW w:w="992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окончания реализации</w:t>
            </w:r>
          </w:p>
        </w:tc>
        <w:tc>
          <w:tcPr>
            <w:tcW w:w="2268" w:type="dxa"/>
            <w:vMerge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517E" w:rsidRPr="009B517E" w:rsidTr="00597303">
        <w:trPr>
          <w:trHeight w:hRule="exact" w:val="2594"/>
        </w:trPr>
        <w:tc>
          <w:tcPr>
            <w:tcW w:w="545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3059" w:type="dxa"/>
            <w:shd w:val="clear" w:color="auto" w:fill="auto"/>
          </w:tcPr>
          <w:p w:rsidR="009B517E" w:rsidRPr="009B517E" w:rsidRDefault="009B517E" w:rsidP="0059730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Мероприятие 1</w:t>
            </w:r>
          </w:p>
          <w:p w:rsidR="009B517E" w:rsidRPr="009B517E" w:rsidRDefault="009B517E" w:rsidP="0059730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«публикации в СМИ и на официальном сайте администрации МО Саракташский поссовет, информации по  вопросам противодействия  терроризму и экстремизму»</w:t>
            </w:r>
          </w:p>
        </w:tc>
        <w:tc>
          <w:tcPr>
            <w:tcW w:w="1891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 xml:space="preserve">администрация </w:t>
            </w:r>
            <w:r w:rsidRPr="009B517E">
              <w:rPr>
                <w:rFonts w:ascii="Times New Roman" w:hAnsi="Times New Roman"/>
                <w:bCs/>
                <w:sz w:val="16"/>
                <w:szCs w:val="16"/>
              </w:rPr>
              <w:t>МО Саракташский поссовет</w:t>
            </w:r>
          </w:p>
        </w:tc>
        <w:tc>
          <w:tcPr>
            <w:tcW w:w="992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268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  <w:shd w:val="clear" w:color="auto" w:fill="FCFDFD"/>
              </w:rPr>
              <w:t>Фор</w:t>
            </w:r>
            <w:r w:rsidRPr="009B517E">
              <w:rPr>
                <w:rFonts w:ascii="Times New Roman" w:hAnsi="Times New Roman"/>
                <w:sz w:val="16"/>
                <w:szCs w:val="16"/>
                <w:shd w:val="clear" w:color="auto" w:fill="FCFDFD"/>
              </w:rPr>
              <w:softHyphen/>
              <w:t>ми</w:t>
            </w:r>
            <w:r w:rsidRPr="009B517E">
              <w:rPr>
                <w:rFonts w:ascii="Times New Roman" w:hAnsi="Times New Roman"/>
                <w:sz w:val="16"/>
                <w:szCs w:val="16"/>
                <w:shd w:val="clear" w:color="auto" w:fill="FCFDFD"/>
              </w:rPr>
              <w:softHyphen/>
              <w:t>ро</w:t>
            </w:r>
            <w:r w:rsidRPr="009B517E">
              <w:rPr>
                <w:rFonts w:ascii="Times New Roman" w:hAnsi="Times New Roman"/>
                <w:sz w:val="16"/>
                <w:szCs w:val="16"/>
                <w:shd w:val="clear" w:color="auto" w:fill="FCFDFD"/>
              </w:rPr>
              <w:softHyphen/>
              <w:t>ва</w:t>
            </w:r>
            <w:r w:rsidRPr="009B517E">
              <w:rPr>
                <w:rFonts w:ascii="Times New Roman" w:hAnsi="Times New Roman"/>
                <w:sz w:val="16"/>
                <w:szCs w:val="16"/>
                <w:shd w:val="clear" w:color="auto" w:fill="FCFDFD"/>
              </w:rPr>
              <w:softHyphen/>
              <w:t>ние у населения Саракташского</w:t>
            </w:r>
            <w:r w:rsidRPr="009B517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CFDFD"/>
              </w:rPr>
              <w:t xml:space="preserve"> поссовета  ми</w:t>
            </w:r>
            <w:r w:rsidRPr="009B517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CFDFD"/>
              </w:rPr>
              <w:softHyphen/>
              <w:t>ро</w:t>
            </w:r>
            <w:r w:rsidRPr="009B517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CFDFD"/>
              </w:rPr>
              <w:softHyphen/>
              <w:t>воз</w:t>
            </w:r>
            <w:r w:rsidRPr="009B517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CFDFD"/>
              </w:rPr>
              <w:softHyphen/>
              <w:t>зре</w:t>
            </w:r>
            <w:r w:rsidRPr="009B517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CFDFD"/>
              </w:rPr>
              <w:softHyphen/>
              <w:t>ния и ду</w:t>
            </w:r>
            <w:r w:rsidRPr="009B517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CFDFD"/>
              </w:rPr>
              <w:softHyphen/>
              <w:t>хов</w:t>
            </w:r>
            <w:r w:rsidRPr="009B517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CFDFD"/>
              </w:rPr>
              <w:softHyphen/>
              <w:t>но-нрав</w:t>
            </w:r>
            <w:r w:rsidRPr="009B517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CFDFD"/>
              </w:rPr>
              <w:softHyphen/>
              <w:t>ствен</w:t>
            </w:r>
            <w:r w:rsidRPr="009B517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CFDFD"/>
              </w:rPr>
              <w:softHyphen/>
              <w:t>ной ат</w:t>
            </w:r>
            <w:r w:rsidRPr="009B517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CFDFD"/>
              </w:rPr>
              <w:softHyphen/>
              <w:t>мо</w:t>
            </w:r>
            <w:r w:rsidRPr="009B517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CFDFD"/>
              </w:rPr>
              <w:softHyphen/>
              <w:t>сфе</w:t>
            </w:r>
            <w:r w:rsidRPr="009B517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CFDFD"/>
              </w:rPr>
              <w:softHyphen/>
              <w:t>ры эт</w:t>
            </w:r>
            <w:r w:rsidRPr="009B517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CFDFD"/>
              </w:rPr>
              <w:softHyphen/>
              <w:t>но</w:t>
            </w:r>
            <w:r w:rsidRPr="009B517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CFDFD"/>
              </w:rPr>
              <w:softHyphen/>
              <w:t>куль</w:t>
            </w:r>
            <w:r w:rsidRPr="009B517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CFDFD"/>
              </w:rPr>
              <w:softHyphen/>
              <w:t>тур</w:t>
            </w:r>
            <w:r w:rsidRPr="009B517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CFDFD"/>
              </w:rPr>
              <w:softHyphen/>
              <w:t>но</w:t>
            </w:r>
            <w:r w:rsidRPr="009B517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CFDFD"/>
              </w:rPr>
              <w:softHyphen/>
              <w:t>го вза</w:t>
            </w:r>
            <w:r w:rsidRPr="009B517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CFDFD"/>
              </w:rPr>
              <w:softHyphen/>
              <w:t>и</w:t>
            </w:r>
            <w:r w:rsidRPr="009B517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CFDFD"/>
              </w:rPr>
              <w:softHyphen/>
              <w:t>мо</w:t>
            </w:r>
            <w:r w:rsidRPr="009B517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CFDFD"/>
              </w:rPr>
              <w:softHyphen/>
              <w:t>ува</w:t>
            </w:r>
            <w:r w:rsidRPr="009B517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CFDFD"/>
              </w:rPr>
              <w:softHyphen/>
              <w:t>же</w:t>
            </w:r>
            <w:r w:rsidRPr="009B517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CFDFD"/>
              </w:rPr>
              <w:softHyphen/>
              <w:t>ния</w:t>
            </w:r>
          </w:p>
        </w:tc>
        <w:tc>
          <w:tcPr>
            <w:tcW w:w="2127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Снижение уровня правового просвещения среди населения Саракташского поссовета</w:t>
            </w:r>
          </w:p>
        </w:tc>
        <w:tc>
          <w:tcPr>
            <w:tcW w:w="2126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количество публикации в СМИ и на официальном сайте администрации МО Саракташский поссовет, информации по  вопросам противодействия  терроризму и экстремизму</w:t>
            </w:r>
          </w:p>
        </w:tc>
      </w:tr>
      <w:tr w:rsidR="009B517E" w:rsidRPr="009B517E" w:rsidTr="00597303">
        <w:trPr>
          <w:trHeight w:hRule="exact" w:val="3135"/>
        </w:trPr>
        <w:tc>
          <w:tcPr>
            <w:tcW w:w="545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059" w:type="dxa"/>
            <w:shd w:val="clear" w:color="auto" w:fill="auto"/>
          </w:tcPr>
          <w:p w:rsidR="009B517E" w:rsidRPr="009B517E" w:rsidRDefault="009B517E" w:rsidP="0059730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Мероприятие 2</w:t>
            </w:r>
          </w:p>
          <w:p w:rsidR="009B517E" w:rsidRPr="009B517E" w:rsidRDefault="009B517E" w:rsidP="0059730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«приобретение  буклетов, плакатов, памяток и рекомендаций для учреждений, предприятий, расположенных на территории Саракташского поссовета по антитеррористической тематике»</w:t>
            </w:r>
          </w:p>
        </w:tc>
        <w:tc>
          <w:tcPr>
            <w:tcW w:w="1891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 xml:space="preserve">администрация </w:t>
            </w:r>
            <w:r w:rsidRPr="009B517E">
              <w:rPr>
                <w:rFonts w:ascii="Times New Roman" w:hAnsi="Times New Roman"/>
                <w:bCs/>
                <w:sz w:val="16"/>
                <w:szCs w:val="16"/>
              </w:rPr>
              <w:t>МО Саракташский поссовет</w:t>
            </w:r>
          </w:p>
        </w:tc>
        <w:tc>
          <w:tcPr>
            <w:tcW w:w="992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268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  <w:shd w:val="clear" w:color="auto" w:fill="FCFDFD"/>
              </w:rPr>
              <w:t>Фор</w:t>
            </w:r>
            <w:r w:rsidRPr="009B517E">
              <w:rPr>
                <w:rFonts w:ascii="Times New Roman" w:hAnsi="Times New Roman"/>
                <w:sz w:val="16"/>
                <w:szCs w:val="16"/>
                <w:shd w:val="clear" w:color="auto" w:fill="FCFDFD"/>
              </w:rPr>
              <w:softHyphen/>
              <w:t>ми</w:t>
            </w:r>
            <w:r w:rsidRPr="009B517E">
              <w:rPr>
                <w:rFonts w:ascii="Times New Roman" w:hAnsi="Times New Roman"/>
                <w:sz w:val="16"/>
                <w:szCs w:val="16"/>
                <w:shd w:val="clear" w:color="auto" w:fill="FCFDFD"/>
              </w:rPr>
              <w:softHyphen/>
              <w:t>ро</w:t>
            </w:r>
            <w:r w:rsidRPr="009B517E">
              <w:rPr>
                <w:rFonts w:ascii="Times New Roman" w:hAnsi="Times New Roman"/>
                <w:sz w:val="16"/>
                <w:szCs w:val="16"/>
                <w:shd w:val="clear" w:color="auto" w:fill="FCFDFD"/>
              </w:rPr>
              <w:softHyphen/>
              <w:t>ва</w:t>
            </w:r>
            <w:r w:rsidRPr="009B517E">
              <w:rPr>
                <w:rFonts w:ascii="Times New Roman" w:hAnsi="Times New Roman"/>
                <w:sz w:val="16"/>
                <w:szCs w:val="16"/>
                <w:shd w:val="clear" w:color="auto" w:fill="FCFDFD"/>
              </w:rPr>
              <w:softHyphen/>
              <w:t>ние у населения Саракташского</w:t>
            </w:r>
            <w:r w:rsidRPr="009B517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CFDFD"/>
              </w:rPr>
              <w:t xml:space="preserve"> поссовета  ми</w:t>
            </w:r>
            <w:r w:rsidRPr="009B517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CFDFD"/>
              </w:rPr>
              <w:softHyphen/>
              <w:t>ро</w:t>
            </w:r>
            <w:r w:rsidRPr="009B517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CFDFD"/>
              </w:rPr>
              <w:softHyphen/>
              <w:t>воз</w:t>
            </w:r>
            <w:r w:rsidRPr="009B517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CFDFD"/>
              </w:rPr>
              <w:softHyphen/>
              <w:t>зре</w:t>
            </w:r>
            <w:r w:rsidRPr="009B517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CFDFD"/>
              </w:rPr>
              <w:softHyphen/>
              <w:t>ния и ду</w:t>
            </w:r>
            <w:r w:rsidRPr="009B517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CFDFD"/>
              </w:rPr>
              <w:softHyphen/>
              <w:t>хов</w:t>
            </w:r>
            <w:r w:rsidRPr="009B517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CFDFD"/>
              </w:rPr>
              <w:softHyphen/>
              <w:t>но-нрав</w:t>
            </w:r>
            <w:r w:rsidRPr="009B517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CFDFD"/>
              </w:rPr>
              <w:softHyphen/>
              <w:t>ствен</w:t>
            </w:r>
            <w:r w:rsidRPr="009B517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CFDFD"/>
              </w:rPr>
              <w:softHyphen/>
              <w:t>ной ат</w:t>
            </w:r>
            <w:r w:rsidRPr="009B517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CFDFD"/>
              </w:rPr>
              <w:softHyphen/>
              <w:t>мо</w:t>
            </w:r>
            <w:r w:rsidRPr="009B517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CFDFD"/>
              </w:rPr>
              <w:softHyphen/>
              <w:t>сфе</w:t>
            </w:r>
            <w:r w:rsidRPr="009B517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CFDFD"/>
              </w:rPr>
              <w:softHyphen/>
              <w:t>ры эт</w:t>
            </w:r>
            <w:r w:rsidRPr="009B517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CFDFD"/>
              </w:rPr>
              <w:softHyphen/>
              <w:t>но</w:t>
            </w:r>
            <w:r w:rsidRPr="009B517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CFDFD"/>
              </w:rPr>
              <w:softHyphen/>
              <w:t>куль</w:t>
            </w:r>
            <w:r w:rsidRPr="009B517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CFDFD"/>
              </w:rPr>
              <w:softHyphen/>
              <w:t>тур</w:t>
            </w:r>
            <w:r w:rsidRPr="009B517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CFDFD"/>
              </w:rPr>
              <w:softHyphen/>
              <w:t>но</w:t>
            </w:r>
            <w:r w:rsidRPr="009B517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CFDFD"/>
              </w:rPr>
              <w:softHyphen/>
              <w:t>го вза</w:t>
            </w:r>
            <w:r w:rsidRPr="009B517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CFDFD"/>
              </w:rPr>
              <w:softHyphen/>
              <w:t>и</w:t>
            </w:r>
            <w:r w:rsidRPr="009B517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CFDFD"/>
              </w:rPr>
              <w:softHyphen/>
              <w:t>мо</w:t>
            </w:r>
            <w:r w:rsidRPr="009B517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CFDFD"/>
              </w:rPr>
              <w:softHyphen/>
              <w:t>ува</w:t>
            </w:r>
            <w:r w:rsidRPr="009B517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CFDFD"/>
              </w:rPr>
              <w:softHyphen/>
              <w:t>же</w:t>
            </w:r>
            <w:r w:rsidRPr="009B517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CFDFD"/>
              </w:rPr>
              <w:softHyphen/>
              <w:t>ния</w:t>
            </w:r>
          </w:p>
        </w:tc>
        <w:tc>
          <w:tcPr>
            <w:tcW w:w="2127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 xml:space="preserve">Правовая не просвещенность руководителей учреждений и предприятий на территории поссовета в сфере предупреждения распространения терроризма и экстремизма  </w:t>
            </w:r>
          </w:p>
        </w:tc>
        <w:tc>
          <w:tcPr>
            <w:tcW w:w="2126" w:type="dxa"/>
            <w:shd w:val="clear" w:color="auto" w:fill="auto"/>
          </w:tcPr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  <w:shd w:val="clear" w:color="auto" w:fill="FCFDFD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количество приобретенных  буклетов, плакатов, памяток и рекомендаций для учреждений, предприятий, расположенных на территории Саракташского поссовета по антитеррористической тематике</w:t>
            </w:r>
          </w:p>
        </w:tc>
      </w:tr>
    </w:tbl>
    <w:p w:rsidR="009B517E" w:rsidRPr="009B517E" w:rsidRDefault="009B517E" w:rsidP="009B517E">
      <w:pPr>
        <w:ind w:firstLine="709"/>
        <w:contextualSpacing/>
        <w:jc w:val="center"/>
        <w:rPr>
          <w:rFonts w:ascii="Times New Roman" w:hAnsi="Times New Roman"/>
          <w:sz w:val="16"/>
          <w:szCs w:val="16"/>
        </w:rPr>
      </w:pPr>
    </w:p>
    <w:p w:rsidR="009B517E" w:rsidRPr="009B517E" w:rsidRDefault="009B517E" w:rsidP="00597303">
      <w:pPr>
        <w:jc w:val="center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="00597303">
        <w:rPr>
          <w:rFonts w:ascii="Times New Roman" w:hAnsi="Times New Roman"/>
          <w:sz w:val="16"/>
          <w:szCs w:val="16"/>
        </w:rPr>
        <w:t xml:space="preserve">                               </w:t>
      </w:r>
    </w:p>
    <w:p w:rsidR="009B517E" w:rsidRPr="009B517E" w:rsidRDefault="009B517E" w:rsidP="009B517E">
      <w:pPr>
        <w:jc w:val="center"/>
        <w:rPr>
          <w:rFonts w:ascii="Times New Roman" w:hAnsi="Times New Roman"/>
          <w:sz w:val="16"/>
          <w:szCs w:val="16"/>
        </w:rPr>
      </w:pPr>
    </w:p>
    <w:p w:rsidR="009B517E" w:rsidRPr="009B517E" w:rsidRDefault="009B517E" w:rsidP="00597303">
      <w:pPr>
        <w:jc w:val="right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  Приложение 3</w:t>
      </w:r>
    </w:p>
    <w:p w:rsidR="009B517E" w:rsidRPr="009B517E" w:rsidRDefault="009B517E" w:rsidP="00597303">
      <w:pPr>
        <w:jc w:val="right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к муниципальной программе</w:t>
      </w:r>
    </w:p>
    <w:p w:rsidR="009B517E" w:rsidRPr="009B517E" w:rsidRDefault="009B517E" w:rsidP="00597303">
      <w:pPr>
        <w:jc w:val="right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«</w:t>
      </w:r>
      <w:r w:rsidRPr="009B517E">
        <w:rPr>
          <w:rFonts w:ascii="Times New Roman" w:hAnsi="Times New Roman"/>
          <w:bCs/>
          <w:sz w:val="16"/>
          <w:szCs w:val="16"/>
        </w:rPr>
        <w:t>Противодействие экстремизму и профилактика терроризма</w:t>
      </w:r>
    </w:p>
    <w:p w:rsidR="009B517E" w:rsidRPr="009B517E" w:rsidRDefault="009B517E" w:rsidP="00597303">
      <w:pPr>
        <w:jc w:val="right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    на территории муниципального образования Саракташский поссовет</w:t>
      </w:r>
      <w:r w:rsidRPr="009B517E">
        <w:rPr>
          <w:rFonts w:ascii="Times New Roman" w:hAnsi="Times New Roman"/>
          <w:sz w:val="16"/>
          <w:szCs w:val="16"/>
        </w:rPr>
        <w:t>»</w:t>
      </w:r>
    </w:p>
    <w:p w:rsidR="009B517E" w:rsidRPr="009B517E" w:rsidRDefault="009B517E" w:rsidP="009B517E">
      <w:pPr>
        <w:ind w:firstLine="709"/>
        <w:contextualSpacing/>
        <w:jc w:val="center"/>
        <w:rPr>
          <w:rFonts w:ascii="Times New Roman" w:hAnsi="Times New Roman"/>
          <w:sz w:val="16"/>
          <w:szCs w:val="16"/>
        </w:rPr>
      </w:pPr>
    </w:p>
    <w:p w:rsidR="009B517E" w:rsidRPr="009B517E" w:rsidRDefault="009B517E" w:rsidP="009B517E">
      <w:pPr>
        <w:ind w:firstLine="709"/>
        <w:contextualSpacing/>
        <w:jc w:val="center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</w:rPr>
        <w:t>РЕСУРСНОЕ ОБЕСПЕЧЕНИЕ</w:t>
      </w:r>
    </w:p>
    <w:p w:rsidR="009B517E" w:rsidRPr="009B517E" w:rsidRDefault="009B517E" w:rsidP="009B517E">
      <w:pPr>
        <w:ind w:firstLine="709"/>
        <w:contextualSpacing/>
        <w:jc w:val="center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</w:rPr>
        <w:t>реализации муниципальной программы</w:t>
      </w:r>
    </w:p>
    <w:p w:rsidR="009B517E" w:rsidRPr="009B517E" w:rsidRDefault="009B517E" w:rsidP="009B517E">
      <w:pPr>
        <w:ind w:firstLine="709"/>
        <w:contextualSpacing/>
        <w:jc w:val="center"/>
        <w:rPr>
          <w:rFonts w:ascii="Times New Roman" w:hAnsi="Times New Roman"/>
          <w:sz w:val="16"/>
          <w:szCs w:val="16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2268"/>
        <w:gridCol w:w="1871"/>
        <w:gridCol w:w="964"/>
        <w:gridCol w:w="850"/>
        <w:gridCol w:w="1560"/>
        <w:gridCol w:w="1275"/>
        <w:gridCol w:w="1276"/>
        <w:gridCol w:w="1276"/>
      </w:tblGrid>
      <w:tr w:rsidR="009B517E" w:rsidRPr="009B517E" w:rsidTr="00597303">
        <w:trPr>
          <w:trHeight w:hRule="exact" w:val="619"/>
        </w:trPr>
        <w:tc>
          <w:tcPr>
            <w:tcW w:w="675" w:type="dxa"/>
            <w:vMerge w:val="restart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 xml:space="preserve">  № 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Статус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Наименование муниципальной программы, подпрограммы, ВЦП, основного мероприятия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Ответственный исполнитель, соисполнители, участники</w:t>
            </w:r>
          </w:p>
        </w:tc>
        <w:tc>
          <w:tcPr>
            <w:tcW w:w="3374" w:type="dxa"/>
            <w:gridSpan w:val="3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B517E" w:rsidRPr="009B517E" w:rsidRDefault="009B517E" w:rsidP="0059730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517E" w:rsidRPr="009B517E" w:rsidTr="00597303">
        <w:trPr>
          <w:trHeight w:val="990"/>
        </w:trPr>
        <w:tc>
          <w:tcPr>
            <w:tcW w:w="675" w:type="dxa"/>
            <w:vMerge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850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РзПр</w:t>
            </w:r>
          </w:p>
        </w:tc>
        <w:tc>
          <w:tcPr>
            <w:tcW w:w="1560" w:type="dxa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1275" w:type="dxa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  <w:tc>
          <w:tcPr>
            <w:tcW w:w="1276" w:type="dxa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1276" w:type="dxa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2028</w:t>
            </w:r>
          </w:p>
        </w:tc>
      </w:tr>
      <w:tr w:rsidR="009B517E" w:rsidRPr="009B517E" w:rsidTr="00597303">
        <w:trPr>
          <w:trHeight w:hRule="exact" w:val="340"/>
        </w:trPr>
        <w:tc>
          <w:tcPr>
            <w:tcW w:w="675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871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64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275" w:type="dxa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9B517E" w:rsidRPr="009B517E" w:rsidTr="00597303">
        <w:trPr>
          <w:trHeight w:hRule="exact" w:val="340"/>
        </w:trPr>
        <w:tc>
          <w:tcPr>
            <w:tcW w:w="675" w:type="dxa"/>
            <w:vMerge w:val="restart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B517E" w:rsidRPr="009B517E" w:rsidRDefault="009B517E" w:rsidP="0059730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B517E" w:rsidRPr="009B517E" w:rsidRDefault="009B517E" w:rsidP="0059730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bCs/>
                <w:sz w:val="16"/>
                <w:szCs w:val="16"/>
              </w:rPr>
              <w:t xml:space="preserve">«Противодействие экстремизму и профилактика терроризма </w:t>
            </w:r>
          </w:p>
          <w:p w:rsidR="009B517E" w:rsidRPr="009B517E" w:rsidRDefault="009B517E" w:rsidP="00597303">
            <w:p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bCs/>
                <w:sz w:val="16"/>
                <w:szCs w:val="16"/>
              </w:rPr>
              <w:t>на территории муниципального образования Саракташский поссовет»</w:t>
            </w:r>
          </w:p>
        </w:tc>
        <w:tc>
          <w:tcPr>
            <w:tcW w:w="1871" w:type="dxa"/>
            <w:shd w:val="clear" w:color="auto" w:fill="auto"/>
          </w:tcPr>
          <w:p w:rsidR="009B517E" w:rsidRPr="009B517E" w:rsidRDefault="009B517E" w:rsidP="0059730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964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560" w:type="dxa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7730000000</w:t>
            </w:r>
          </w:p>
        </w:tc>
        <w:tc>
          <w:tcPr>
            <w:tcW w:w="1275" w:type="dxa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276" w:type="dxa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276" w:type="dxa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</w:tr>
      <w:tr w:rsidR="009B517E" w:rsidRPr="009B517E" w:rsidTr="00597303">
        <w:trPr>
          <w:trHeight w:val="1653"/>
        </w:trPr>
        <w:tc>
          <w:tcPr>
            <w:tcW w:w="675" w:type="dxa"/>
            <w:vMerge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B517E" w:rsidRPr="009B517E" w:rsidRDefault="009B517E" w:rsidP="0059730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B517E" w:rsidRPr="009B517E" w:rsidRDefault="009B517E" w:rsidP="0059730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1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 xml:space="preserve">администрация </w:t>
            </w:r>
            <w:r w:rsidRPr="009B517E">
              <w:rPr>
                <w:rFonts w:ascii="Times New Roman" w:hAnsi="Times New Roman"/>
                <w:bCs/>
                <w:sz w:val="16"/>
                <w:szCs w:val="16"/>
              </w:rPr>
              <w:t>МО Саракташский поссовет</w:t>
            </w:r>
          </w:p>
        </w:tc>
        <w:tc>
          <w:tcPr>
            <w:tcW w:w="964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560" w:type="dxa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7730000000</w:t>
            </w:r>
          </w:p>
        </w:tc>
        <w:tc>
          <w:tcPr>
            <w:tcW w:w="1275" w:type="dxa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276" w:type="dxa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276" w:type="dxa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</w:tr>
      <w:tr w:rsidR="009B517E" w:rsidRPr="009B517E" w:rsidTr="00597303">
        <w:trPr>
          <w:trHeight w:val="433"/>
        </w:trPr>
        <w:tc>
          <w:tcPr>
            <w:tcW w:w="675" w:type="dxa"/>
            <w:vMerge w:val="restart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B517E" w:rsidRPr="009B517E" w:rsidRDefault="009B517E" w:rsidP="0059730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Мероприятие 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B517E" w:rsidRPr="009B517E" w:rsidRDefault="009B517E" w:rsidP="0059730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публикации в СМИ и на официальном сайте администрации МО Саракташский поссовет информации по  вопросам противодействия  терроризму и экстремизму</w:t>
            </w:r>
          </w:p>
        </w:tc>
        <w:tc>
          <w:tcPr>
            <w:tcW w:w="1871" w:type="dxa"/>
            <w:shd w:val="clear" w:color="auto" w:fill="auto"/>
          </w:tcPr>
          <w:p w:rsidR="009B517E" w:rsidRPr="009B517E" w:rsidRDefault="009B517E" w:rsidP="0059730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964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560" w:type="dxa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7730000000</w:t>
            </w:r>
          </w:p>
        </w:tc>
        <w:tc>
          <w:tcPr>
            <w:tcW w:w="1275" w:type="dxa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1276" w:type="dxa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1276" w:type="dxa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</w:tr>
      <w:tr w:rsidR="009B517E" w:rsidRPr="009B517E" w:rsidTr="00597303">
        <w:trPr>
          <w:trHeight w:val="957"/>
        </w:trPr>
        <w:tc>
          <w:tcPr>
            <w:tcW w:w="675" w:type="dxa"/>
            <w:vMerge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B517E" w:rsidRPr="009B517E" w:rsidRDefault="009B517E" w:rsidP="0059730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B517E" w:rsidRPr="009B517E" w:rsidRDefault="009B517E" w:rsidP="0059730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1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 xml:space="preserve">администрация </w:t>
            </w:r>
            <w:r w:rsidRPr="009B517E">
              <w:rPr>
                <w:rFonts w:ascii="Times New Roman" w:hAnsi="Times New Roman"/>
                <w:bCs/>
                <w:sz w:val="16"/>
                <w:szCs w:val="16"/>
              </w:rPr>
              <w:t>МО Саракташский поссовет</w:t>
            </w:r>
          </w:p>
        </w:tc>
        <w:tc>
          <w:tcPr>
            <w:tcW w:w="964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560" w:type="dxa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7730000000</w:t>
            </w:r>
          </w:p>
        </w:tc>
        <w:tc>
          <w:tcPr>
            <w:tcW w:w="1275" w:type="dxa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1276" w:type="dxa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1276" w:type="dxa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</w:tr>
      <w:tr w:rsidR="009B517E" w:rsidRPr="009B517E" w:rsidTr="00597303">
        <w:trPr>
          <w:trHeight w:val="3450"/>
        </w:trPr>
        <w:tc>
          <w:tcPr>
            <w:tcW w:w="675" w:type="dxa"/>
            <w:vMerge w:val="restart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B517E" w:rsidRPr="009B517E" w:rsidRDefault="009B517E" w:rsidP="0059730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Мероприятие 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B517E" w:rsidRPr="009B517E" w:rsidRDefault="009B517E" w:rsidP="0059730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 xml:space="preserve">приобретение  буклетов, плакатов, памяток и рекомендаций для учреждений, предприятий, расположенных на территории Саракташского поссовета по антитеррористической тематике </w:t>
            </w:r>
          </w:p>
        </w:tc>
        <w:tc>
          <w:tcPr>
            <w:tcW w:w="1871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964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560" w:type="dxa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7730000000</w:t>
            </w:r>
          </w:p>
        </w:tc>
        <w:tc>
          <w:tcPr>
            <w:tcW w:w="1275" w:type="dxa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1276" w:type="dxa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1276" w:type="dxa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</w:tr>
      <w:tr w:rsidR="009B517E" w:rsidRPr="009B517E" w:rsidTr="00597303">
        <w:trPr>
          <w:trHeight w:val="957"/>
        </w:trPr>
        <w:tc>
          <w:tcPr>
            <w:tcW w:w="675" w:type="dxa"/>
            <w:vMerge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B517E" w:rsidRPr="009B517E" w:rsidRDefault="009B517E" w:rsidP="0059730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B517E" w:rsidRPr="009B517E" w:rsidRDefault="009B517E" w:rsidP="0059730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1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 xml:space="preserve">администрация </w:t>
            </w:r>
            <w:r w:rsidRPr="009B517E">
              <w:rPr>
                <w:rFonts w:ascii="Times New Roman" w:hAnsi="Times New Roman"/>
                <w:bCs/>
                <w:sz w:val="16"/>
                <w:szCs w:val="16"/>
              </w:rPr>
              <w:t>МО Саракташский поссовет</w:t>
            </w:r>
          </w:p>
        </w:tc>
        <w:tc>
          <w:tcPr>
            <w:tcW w:w="964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560" w:type="dxa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7730000000</w:t>
            </w:r>
          </w:p>
        </w:tc>
        <w:tc>
          <w:tcPr>
            <w:tcW w:w="1275" w:type="dxa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1276" w:type="dxa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1276" w:type="dxa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</w:tr>
    </w:tbl>
    <w:p w:rsidR="009B517E" w:rsidRPr="009B517E" w:rsidRDefault="009B517E" w:rsidP="009B517E">
      <w:pPr>
        <w:jc w:val="center"/>
        <w:rPr>
          <w:rFonts w:ascii="Times New Roman" w:hAnsi="Times New Roman"/>
          <w:sz w:val="16"/>
          <w:szCs w:val="16"/>
        </w:rPr>
      </w:pPr>
    </w:p>
    <w:p w:rsidR="009B517E" w:rsidRPr="009B517E" w:rsidRDefault="009B517E" w:rsidP="00597303">
      <w:pPr>
        <w:rPr>
          <w:rFonts w:ascii="Times New Roman" w:hAnsi="Times New Roman"/>
          <w:sz w:val="16"/>
          <w:szCs w:val="16"/>
        </w:rPr>
      </w:pPr>
    </w:p>
    <w:p w:rsidR="009B517E" w:rsidRPr="009B517E" w:rsidRDefault="009B517E" w:rsidP="00597303">
      <w:pPr>
        <w:jc w:val="right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Приложение 4</w:t>
      </w:r>
    </w:p>
    <w:p w:rsidR="009B517E" w:rsidRPr="009B517E" w:rsidRDefault="009B517E" w:rsidP="00597303">
      <w:pPr>
        <w:jc w:val="right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к муниципальной программе</w:t>
      </w:r>
    </w:p>
    <w:p w:rsidR="009B517E" w:rsidRPr="009B517E" w:rsidRDefault="009B517E" w:rsidP="00597303">
      <w:pPr>
        <w:jc w:val="right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«</w:t>
      </w:r>
      <w:r w:rsidRPr="009B517E">
        <w:rPr>
          <w:rFonts w:ascii="Times New Roman" w:hAnsi="Times New Roman"/>
          <w:bCs/>
          <w:sz w:val="16"/>
          <w:szCs w:val="16"/>
        </w:rPr>
        <w:t>Противодействие экстремизму и профилактика терроризма</w:t>
      </w:r>
    </w:p>
    <w:p w:rsidR="009B517E" w:rsidRPr="009B517E" w:rsidRDefault="009B517E" w:rsidP="00597303">
      <w:pPr>
        <w:jc w:val="right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на территории муниципального образования Саракташский поссовет</w:t>
      </w:r>
      <w:r w:rsidRPr="009B517E">
        <w:rPr>
          <w:rFonts w:ascii="Times New Roman" w:hAnsi="Times New Roman"/>
          <w:sz w:val="16"/>
          <w:szCs w:val="16"/>
        </w:rPr>
        <w:t>»</w:t>
      </w:r>
    </w:p>
    <w:p w:rsidR="009B517E" w:rsidRPr="009B517E" w:rsidRDefault="009B517E" w:rsidP="009B517E">
      <w:pPr>
        <w:ind w:firstLine="709"/>
        <w:contextualSpacing/>
        <w:jc w:val="center"/>
        <w:rPr>
          <w:rFonts w:ascii="Times New Roman" w:hAnsi="Times New Roman"/>
          <w:sz w:val="16"/>
          <w:szCs w:val="16"/>
        </w:rPr>
      </w:pPr>
    </w:p>
    <w:p w:rsidR="009B517E" w:rsidRPr="009B517E" w:rsidRDefault="009B517E" w:rsidP="009B517E">
      <w:pPr>
        <w:ind w:firstLine="709"/>
        <w:contextualSpacing/>
        <w:jc w:val="center"/>
        <w:rPr>
          <w:rFonts w:ascii="Times New Roman" w:hAnsi="Times New Roman"/>
          <w:sz w:val="16"/>
          <w:szCs w:val="16"/>
        </w:rPr>
      </w:pPr>
    </w:p>
    <w:p w:rsidR="009B517E" w:rsidRPr="009B517E" w:rsidRDefault="009B517E" w:rsidP="009B517E">
      <w:pPr>
        <w:ind w:firstLine="709"/>
        <w:contextualSpacing/>
        <w:jc w:val="center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</w:rPr>
        <w:t>РЕСУРСНОЕ ОБЕСПЕЧЕНИЕ</w:t>
      </w:r>
    </w:p>
    <w:p w:rsidR="009B517E" w:rsidRPr="009B517E" w:rsidRDefault="009B517E" w:rsidP="009B517E">
      <w:pPr>
        <w:ind w:firstLine="709"/>
        <w:contextualSpacing/>
        <w:jc w:val="center"/>
        <w:rPr>
          <w:rFonts w:ascii="Times New Roman" w:hAnsi="Times New Roman"/>
          <w:sz w:val="16"/>
          <w:szCs w:val="16"/>
        </w:rPr>
      </w:pPr>
      <w:r w:rsidRPr="009B517E">
        <w:rPr>
          <w:rFonts w:ascii="Times New Roman" w:hAnsi="Times New Roman"/>
          <w:sz w:val="16"/>
          <w:szCs w:val="16"/>
        </w:rPr>
        <w:t>реализации муниципальной программы</w:t>
      </w:r>
    </w:p>
    <w:p w:rsidR="009B517E" w:rsidRPr="009B517E" w:rsidRDefault="009B517E" w:rsidP="009B517E">
      <w:pPr>
        <w:ind w:firstLine="709"/>
        <w:contextualSpacing/>
        <w:jc w:val="center"/>
        <w:rPr>
          <w:rFonts w:ascii="Times New Roman" w:hAnsi="Times New Roman"/>
          <w:sz w:val="16"/>
          <w:szCs w:val="16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4"/>
        <w:gridCol w:w="1841"/>
        <w:gridCol w:w="2267"/>
        <w:gridCol w:w="825"/>
        <w:gridCol w:w="26"/>
        <w:gridCol w:w="850"/>
        <w:gridCol w:w="2101"/>
        <w:gridCol w:w="1134"/>
        <w:gridCol w:w="992"/>
        <w:gridCol w:w="1134"/>
      </w:tblGrid>
      <w:tr w:rsidR="009B517E" w:rsidRPr="009B517E" w:rsidTr="00597303">
        <w:trPr>
          <w:trHeight w:hRule="exact" w:val="624"/>
        </w:trPr>
        <w:tc>
          <w:tcPr>
            <w:tcW w:w="704" w:type="dxa"/>
            <w:vMerge w:val="restart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 xml:space="preserve">№ п/п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Статус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 xml:space="preserve">Наименование муниципальной </w:t>
            </w:r>
            <w:r w:rsidRPr="009B517E">
              <w:rPr>
                <w:rFonts w:ascii="Times New Roman" w:hAnsi="Times New Roman"/>
                <w:sz w:val="16"/>
                <w:szCs w:val="16"/>
              </w:rPr>
              <w:lastRenderedPageBreak/>
              <w:t>программы, подпрограммы, ВЦП, основного мероприятия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lastRenderedPageBreak/>
              <w:t>Источник финансирования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260" w:type="dxa"/>
            <w:gridSpan w:val="3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517E" w:rsidRPr="009B517E" w:rsidTr="00597303">
        <w:trPr>
          <w:trHeight w:val="990"/>
        </w:trPr>
        <w:tc>
          <w:tcPr>
            <w:tcW w:w="704" w:type="dxa"/>
            <w:vMerge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850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РзПр</w:t>
            </w:r>
          </w:p>
        </w:tc>
        <w:tc>
          <w:tcPr>
            <w:tcW w:w="2101" w:type="dxa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1134" w:type="dxa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2028</w:t>
            </w:r>
          </w:p>
        </w:tc>
      </w:tr>
      <w:tr w:rsidR="009B517E" w:rsidRPr="009B517E" w:rsidTr="00597303">
        <w:tc>
          <w:tcPr>
            <w:tcW w:w="704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841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267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101" w:type="dxa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</w:tr>
      <w:tr w:rsidR="009B517E" w:rsidRPr="009B517E" w:rsidTr="00597303">
        <w:trPr>
          <w:trHeight w:hRule="exact" w:val="340"/>
        </w:trPr>
        <w:tc>
          <w:tcPr>
            <w:tcW w:w="704" w:type="dxa"/>
            <w:vMerge w:val="restart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B517E" w:rsidRPr="009B517E" w:rsidRDefault="009B517E" w:rsidP="0059730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9B517E" w:rsidRPr="009B517E" w:rsidRDefault="009B517E" w:rsidP="0059730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bCs/>
                <w:sz w:val="16"/>
                <w:szCs w:val="16"/>
              </w:rPr>
              <w:t xml:space="preserve">«Противодействие экстремизму и профилактика терроризма </w:t>
            </w:r>
          </w:p>
          <w:p w:rsidR="009B517E" w:rsidRPr="009B517E" w:rsidRDefault="009B517E" w:rsidP="0059730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bCs/>
                <w:sz w:val="16"/>
                <w:szCs w:val="16"/>
              </w:rPr>
              <w:t>на территории муниципального образования Саракташский поссовет»</w:t>
            </w:r>
          </w:p>
        </w:tc>
        <w:tc>
          <w:tcPr>
            <w:tcW w:w="2267" w:type="dxa"/>
            <w:shd w:val="clear" w:color="auto" w:fill="auto"/>
          </w:tcPr>
          <w:p w:rsidR="009B517E" w:rsidRPr="009B517E" w:rsidRDefault="009B517E" w:rsidP="0059730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2101" w:type="dxa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7730000000</w:t>
            </w:r>
          </w:p>
        </w:tc>
        <w:tc>
          <w:tcPr>
            <w:tcW w:w="1134" w:type="dxa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992" w:type="dxa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</w:tr>
      <w:tr w:rsidR="009B517E" w:rsidRPr="009B517E" w:rsidTr="00597303">
        <w:trPr>
          <w:trHeight w:hRule="exact" w:val="624"/>
        </w:trPr>
        <w:tc>
          <w:tcPr>
            <w:tcW w:w="704" w:type="dxa"/>
            <w:vMerge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B517E" w:rsidRPr="009B517E" w:rsidRDefault="009B517E" w:rsidP="0059730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9B517E" w:rsidRPr="009B517E" w:rsidRDefault="009B517E" w:rsidP="0059730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auto"/>
          </w:tcPr>
          <w:p w:rsidR="009B517E" w:rsidRPr="009B517E" w:rsidRDefault="009B517E" w:rsidP="0059730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825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2101" w:type="dxa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9B517E" w:rsidRPr="009B517E" w:rsidTr="00597303">
        <w:trPr>
          <w:trHeight w:hRule="exact" w:val="556"/>
        </w:trPr>
        <w:tc>
          <w:tcPr>
            <w:tcW w:w="704" w:type="dxa"/>
            <w:vMerge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B517E" w:rsidRPr="009B517E" w:rsidRDefault="009B517E" w:rsidP="0059730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9B517E" w:rsidRPr="009B517E" w:rsidRDefault="009B517E" w:rsidP="0059730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auto"/>
          </w:tcPr>
          <w:p w:rsidR="009B517E" w:rsidRPr="009B517E" w:rsidRDefault="009B517E" w:rsidP="0059730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2101" w:type="dxa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9B517E" w:rsidRPr="009B517E" w:rsidTr="00597303">
        <w:trPr>
          <w:trHeight w:hRule="exact" w:val="436"/>
        </w:trPr>
        <w:tc>
          <w:tcPr>
            <w:tcW w:w="704" w:type="dxa"/>
            <w:vMerge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B517E" w:rsidRPr="009B517E" w:rsidRDefault="009B517E" w:rsidP="0059730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9B517E" w:rsidRPr="009B517E" w:rsidRDefault="009B517E" w:rsidP="0059730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auto"/>
          </w:tcPr>
          <w:p w:rsidR="009B517E" w:rsidRPr="009B517E" w:rsidRDefault="009B517E" w:rsidP="0059730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Районный бюджет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2101" w:type="dxa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9B517E" w:rsidRPr="009B517E" w:rsidTr="00597303">
        <w:trPr>
          <w:trHeight w:hRule="exact" w:val="1352"/>
        </w:trPr>
        <w:tc>
          <w:tcPr>
            <w:tcW w:w="704" w:type="dxa"/>
            <w:vMerge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B517E" w:rsidRPr="009B517E" w:rsidRDefault="009B517E" w:rsidP="0059730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9B517E" w:rsidRPr="009B517E" w:rsidRDefault="009B517E" w:rsidP="0059730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auto"/>
          </w:tcPr>
          <w:p w:rsidR="009B517E" w:rsidRPr="009B517E" w:rsidRDefault="009B517E" w:rsidP="0059730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Бюджет сельских поселений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2101" w:type="dxa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7730000000</w:t>
            </w:r>
          </w:p>
        </w:tc>
        <w:tc>
          <w:tcPr>
            <w:tcW w:w="1134" w:type="dxa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992" w:type="dxa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:rsidR="009B517E" w:rsidRPr="009B517E" w:rsidRDefault="009B517E" w:rsidP="0059730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</w:tr>
    </w:tbl>
    <w:p w:rsidR="009B517E" w:rsidRPr="009B517E" w:rsidRDefault="009B517E" w:rsidP="009B517E">
      <w:pPr>
        <w:rPr>
          <w:rFonts w:ascii="Times New Roman" w:hAnsi="Times New Roman"/>
          <w:sz w:val="16"/>
          <w:szCs w:val="16"/>
        </w:rPr>
      </w:pPr>
    </w:p>
    <w:p w:rsidR="009B517E" w:rsidRPr="009B517E" w:rsidRDefault="009B517E" w:rsidP="009B517E">
      <w:pPr>
        <w:rPr>
          <w:rFonts w:ascii="Times New Roman" w:hAnsi="Times New Roman"/>
          <w:sz w:val="16"/>
          <w:szCs w:val="16"/>
        </w:rPr>
      </w:pPr>
    </w:p>
    <w:p w:rsidR="009B517E" w:rsidRPr="009B517E" w:rsidRDefault="009B517E" w:rsidP="009B517E">
      <w:pPr>
        <w:rPr>
          <w:rFonts w:ascii="Times New Roman" w:hAnsi="Times New Roman"/>
          <w:sz w:val="16"/>
          <w:szCs w:val="16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980"/>
        <w:gridCol w:w="2158"/>
        <w:gridCol w:w="1985"/>
        <w:gridCol w:w="897"/>
        <w:gridCol w:w="900"/>
        <w:gridCol w:w="2030"/>
        <w:gridCol w:w="1134"/>
        <w:gridCol w:w="992"/>
        <w:gridCol w:w="1134"/>
      </w:tblGrid>
      <w:tr w:rsidR="009B517E" w:rsidRPr="009B517E" w:rsidTr="00597303">
        <w:trPr>
          <w:trHeight w:val="1575"/>
        </w:trPr>
        <w:tc>
          <w:tcPr>
            <w:tcW w:w="648" w:type="dxa"/>
            <w:vMerge w:val="restart"/>
          </w:tcPr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0" w:type="dxa"/>
            <w:vMerge w:val="restart"/>
          </w:tcPr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Мероприятие 1</w:t>
            </w:r>
          </w:p>
        </w:tc>
        <w:tc>
          <w:tcPr>
            <w:tcW w:w="2158" w:type="dxa"/>
            <w:vMerge w:val="restart"/>
          </w:tcPr>
          <w:p w:rsidR="009B517E" w:rsidRPr="009B517E" w:rsidRDefault="009B517E" w:rsidP="0059730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Приобретение  буклетов, плакатов, памяток и рекомендаций для учреждений,</w:t>
            </w:r>
          </w:p>
          <w:p w:rsidR="009B517E" w:rsidRPr="009B517E" w:rsidRDefault="009B517E" w:rsidP="0059730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 xml:space="preserve"> предприятий, расположенных на территории Саракташского поссовета по антитеррористической тематике</w:t>
            </w:r>
          </w:p>
        </w:tc>
        <w:tc>
          <w:tcPr>
            <w:tcW w:w="1985" w:type="dxa"/>
          </w:tcPr>
          <w:p w:rsidR="009B517E" w:rsidRPr="009B517E" w:rsidRDefault="009B517E" w:rsidP="00597303">
            <w:pPr>
              <w:ind w:left="-193" w:right="-191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 xml:space="preserve">  всего, в том числе:</w:t>
            </w:r>
          </w:p>
        </w:tc>
        <w:tc>
          <w:tcPr>
            <w:tcW w:w="897" w:type="dxa"/>
          </w:tcPr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00" w:type="dxa"/>
          </w:tcPr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2030" w:type="dxa"/>
          </w:tcPr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7730000000</w:t>
            </w:r>
          </w:p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lastRenderedPageBreak/>
              <w:t>5,0</w:t>
            </w:r>
          </w:p>
        </w:tc>
        <w:tc>
          <w:tcPr>
            <w:tcW w:w="992" w:type="dxa"/>
          </w:tcPr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1134" w:type="dxa"/>
          </w:tcPr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</w:tr>
      <w:tr w:rsidR="009B517E" w:rsidRPr="009B517E" w:rsidTr="00597303">
        <w:trPr>
          <w:trHeight w:val="709"/>
        </w:trPr>
        <w:tc>
          <w:tcPr>
            <w:tcW w:w="648" w:type="dxa"/>
            <w:vMerge/>
          </w:tcPr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  <w:vMerge/>
          </w:tcPr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58" w:type="dxa"/>
            <w:vMerge/>
          </w:tcPr>
          <w:p w:rsidR="009B517E" w:rsidRPr="009B517E" w:rsidRDefault="009B517E" w:rsidP="0059730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9B517E" w:rsidRPr="009B517E" w:rsidRDefault="009B517E" w:rsidP="00597303">
            <w:pPr>
              <w:ind w:left="-193" w:right="-19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Бюджет сельских поселений</w:t>
            </w:r>
          </w:p>
          <w:p w:rsidR="009B517E" w:rsidRPr="009B517E" w:rsidRDefault="009B517E" w:rsidP="00597303">
            <w:pPr>
              <w:ind w:left="-193" w:right="-191"/>
              <w:rPr>
                <w:rFonts w:ascii="Times New Roman" w:hAnsi="Times New Roman"/>
                <w:sz w:val="16"/>
                <w:szCs w:val="16"/>
              </w:rPr>
            </w:pPr>
          </w:p>
          <w:p w:rsidR="009B517E" w:rsidRPr="009B517E" w:rsidRDefault="009B517E" w:rsidP="00597303">
            <w:pPr>
              <w:ind w:left="-193" w:right="-191"/>
              <w:rPr>
                <w:rFonts w:ascii="Times New Roman" w:hAnsi="Times New Roman"/>
                <w:sz w:val="16"/>
                <w:szCs w:val="16"/>
              </w:rPr>
            </w:pPr>
          </w:p>
          <w:p w:rsidR="009B517E" w:rsidRPr="009B517E" w:rsidRDefault="009B517E" w:rsidP="00597303">
            <w:pPr>
              <w:ind w:left="-193" w:right="-191"/>
              <w:rPr>
                <w:rFonts w:ascii="Times New Roman" w:hAnsi="Times New Roman"/>
                <w:sz w:val="16"/>
                <w:szCs w:val="16"/>
              </w:rPr>
            </w:pPr>
          </w:p>
          <w:p w:rsidR="009B517E" w:rsidRPr="009B517E" w:rsidRDefault="009B517E" w:rsidP="00597303">
            <w:pPr>
              <w:ind w:left="-193" w:right="-19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7" w:type="dxa"/>
          </w:tcPr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00" w:type="dxa"/>
          </w:tcPr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2030" w:type="dxa"/>
          </w:tcPr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7730000000</w:t>
            </w:r>
          </w:p>
        </w:tc>
        <w:tc>
          <w:tcPr>
            <w:tcW w:w="1134" w:type="dxa"/>
          </w:tcPr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992" w:type="dxa"/>
          </w:tcPr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1134" w:type="dxa"/>
          </w:tcPr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</w:tr>
      <w:tr w:rsidR="009B517E" w:rsidRPr="009B517E" w:rsidTr="00597303">
        <w:trPr>
          <w:trHeight w:val="2102"/>
        </w:trPr>
        <w:tc>
          <w:tcPr>
            <w:tcW w:w="648" w:type="dxa"/>
            <w:vMerge w:val="restart"/>
          </w:tcPr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80" w:type="dxa"/>
            <w:vMerge w:val="restart"/>
          </w:tcPr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Мероприятие 2</w:t>
            </w:r>
          </w:p>
        </w:tc>
        <w:tc>
          <w:tcPr>
            <w:tcW w:w="2158" w:type="dxa"/>
            <w:vMerge w:val="restart"/>
          </w:tcPr>
          <w:p w:rsidR="009B517E" w:rsidRPr="009B517E" w:rsidRDefault="009B517E" w:rsidP="0059730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публикации в СМИ и на официальном сайте администрации МО Саракташский поссовет, информации по  вопросам противодействия  терроризму и экстремизму</w:t>
            </w:r>
          </w:p>
        </w:tc>
        <w:tc>
          <w:tcPr>
            <w:tcW w:w="1985" w:type="dxa"/>
          </w:tcPr>
          <w:p w:rsidR="009B517E" w:rsidRPr="009B517E" w:rsidRDefault="009B517E" w:rsidP="00597303">
            <w:pPr>
              <w:ind w:left="-193" w:right="-191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 xml:space="preserve">  всего, в том числе:</w:t>
            </w:r>
          </w:p>
        </w:tc>
        <w:tc>
          <w:tcPr>
            <w:tcW w:w="897" w:type="dxa"/>
          </w:tcPr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00" w:type="dxa"/>
          </w:tcPr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2030" w:type="dxa"/>
          </w:tcPr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7730000000</w:t>
            </w:r>
          </w:p>
        </w:tc>
        <w:tc>
          <w:tcPr>
            <w:tcW w:w="1134" w:type="dxa"/>
          </w:tcPr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992" w:type="dxa"/>
          </w:tcPr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1134" w:type="dxa"/>
          </w:tcPr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</w:tr>
      <w:tr w:rsidR="009B517E" w:rsidRPr="009B517E" w:rsidTr="00597303">
        <w:tc>
          <w:tcPr>
            <w:tcW w:w="648" w:type="dxa"/>
            <w:vMerge/>
          </w:tcPr>
          <w:p w:rsidR="009B517E" w:rsidRPr="009B517E" w:rsidRDefault="009B517E" w:rsidP="0059730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  <w:vMerge/>
          </w:tcPr>
          <w:p w:rsidR="009B517E" w:rsidRPr="009B517E" w:rsidRDefault="009B517E" w:rsidP="0059730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58" w:type="dxa"/>
            <w:vMerge/>
          </w:tcPr>
          <w:p w:rsidR="009B517E" w:rsidRPr="009B517E" w:rsidRDefault="009B517E" w:rsidP="0059730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9B517E" w:rsidRPr="009B517E" w:rsidRDefault="009B517E" w:rsidP="00597303">
            <w:pPr>
              <w:ind w:left="-193" w:right="-19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Бюджет сельских поселений</w:t>
            </w:r>
          </w:p>
        </w:tc>
        <w:tc>
          <w:tcPr>
            <w:tcW w:w="897" w:type="dxa"/>
          </w:tcPr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00" w:type="dxa"/>
          </w:tcPr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2030" w:type="dxa"/>
          </w:tcPr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7730000000</w:t>
            </w:r>
          </w:p>
        </w:tc>
        <w:tc>
          <w:tcPr>
            <w:tcW w:w="1134" w:type="dxa"/>
          </w:tcPr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992" w:type="dxa"/>
          </w:tcPr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1134" w:type="dxa"/>
          </w:tcPr>
          <w:p w:rsidR="009B517E" w:rsidRPr="009B517E" w:rsidRDefault="009B517E" w:rsidP="005973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17E"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</w:tr>
    </w:tbl>
    <w:p w:rsidR="00597303" w:rsidRDefault="00597303" w:rsidP="009B517E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000000"/>
          <w:sz w:val="28"/>
          <w:szCs w:val="28"/>
        </w:rPr>
        <w:sectPr w:rsidR="00597303" w:rsidSect="00597303">
          <w:headerReference w:type="even" r:id="rId11"/>
          <w:headerReference w:type="default" r:id="rId12"/>
          <w:pgSz w:w="16834" w:h="11909" w:orient="landscape"/>
          <w:pgMar w:top="1622" w:right="816" w:bottom="885" w:left="720" w:header="720" w:footer="720" w:gutter="0"/>
          <w:cols w:space="60"/>
          <w:noEndnote/>
        </w:sectPr>
      </w:pPr>
    </w:p>
    <w:p w:rsidR="00597303" w:rsidRPr="00597303" w:rsidRDefault="00597303" w:rsidP="00597303">
      <w:pPr>
        <w:tabs>
          <w:tab w:val="left" w:pos="1860"/>
          <w:tab w:val="right" w:pos="9355"/>
        </w:tabs>
        <w:rPr>
          <w:rFonts w:ascii="Times New Roman" w:hAnsi="Times New Roman"/>
          <w:b/>
          <w:sz w:val="16"/>
          <w:szCs w:val="16"/>
        </w:rPr>
      </w:pPr>
      <w:r w:rsidRPr="00597303">
        <w:rPr>
          <w:rFonts w:ascii="Times New Roman" w:hAnsi="Times New Roman"/>
          <w:b/>
          <w:sz w:val="16"/>
          <w:szCs w:val="16"/>
        </w:rPr>
        <w:lastRenderedPageBreak/>
        <w:t xml:space="preserve">                                                             </w:t>
      </w:r>
      <w:r w:rsidRPr="00597303">
        <w:rPr>
          <w:rFonts w:ascii="Times New Roman" w:hAnsi="Times New Roman"/>
          <w:b/>
          <w:noProof/>
          <w:sz w:val="16"/>
          <w:szCs w:val="16"/>
          <w:lang w:eastAsia="ru-RU"/>
        </w:rPr>
        <w:drawing>
          <wp:inline distT="0" distB="0" distL="0" distR="0">
            <wp:extent cx="463550" cy="772795"/>
            <wp:effectExtent l="19050" t="0" r="0" b="0"/>
            <wp:docPr id="17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77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7303">
        <w:rPr>
          <w:rFonts w:ascii="Times New Roman" w:hAnsi="Times New Roman"/>
          <w:b/>
          <w:sz w:val="16"/>
          <w:szCs w:val="16"/>
        </w:rPr>
        <w:t xml:space="preserve">                     </w:t>
      </w:r>
    </w:p>
    <w:p w:rsidR="00597303" w:rsidRPr="00597303" w:rsidRDefault="00597303" w:rsidP="00597303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597303">
        <w:rPr>
          <w:b/>
          <w:color w:val="000000"/>
          <w:sz w:val="16"/>
          <w:szCs w:val="16"/>
        </w:rPr>
        <w:t>СОВЕТ ДЕПУТАТОВ</w:t>
      </w:r>
    </w:p>
    <w:p w:rsidR="00597303" w:rsidRPr="00597303" w:rsidRDefault="00597303" w:rsidP="00597303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597303">
        <w:rPr>
          <w:b/>
          <w:color w:val="000000"/>
          <w:sz w:val="16"/>
          <w:szCs w:val="16"/>
        </w:rPr>
        <w:t>МУНИЦИПАЛЬНОГО ОБРАЗОВАНИЯ</w:t>
      </w:r>
    </w:p>
    <w:p w:rsidR="00597303" w:rsidRPr="00597303" w:rsidRDefault="00597303" w:rsidP="00597303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597303">
        <w:rPr>
          <w:b/>
          <w:color w:val="000000"/>
          <w:sz w:val="16"/>
          <w:szCs w:val="16"/>
        </w:rPr>
        <w:t>САРАКТАШСКИЙ ПОССОВЕТ</w:t>
      </w:r>
    </w:p>
    <w:p w:rsidR="00597303" w:rsidRPr="00597303" w:rsidRDefault="00597303" w:rsidP="00597303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597303">
        <w:rPr>
          <w:b/>
          <w:color w:val="000000"/>
          <w:sz w:val="16"/>
          <w:szCs w:val="16"/>
        </w:rPr>
        <w:t xml:space="preserve"> САРАКТАШСКОГО РАЙОНА</w:t>
      </w:r>
    </w:p>
    <w:p w:rsidR="00597303" w:rsidRPr="00597303" w:rsidRDefault="00597303" w:rsidP="00597303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597303">
        <w:rPr>
          <w:b/>
          <w:color w:val="000000"/>
          <w:sz w:val="16"/>
          <w:szCs w:val="16"/>
        </w:rPr>
        <w:t>ОРЕНБУРГСКОЙ ОБЛАСТИ</w:t>
      </w:r>
    </w:p>
    <w:p w:rsidR="00597303" w:rsidRPr="00597303" w:rsidRDefault="00597303" w:rsidP="00597303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597303" w:rsidRPr="00597303" w:rsidRDefault="00597303" w:rsidP="00597303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597303">
        <w:rPr>
          <w:b/>
          <w:color w:val="000000"/>
          <w:sz w:val="16"/>
          <w:szCs w:val="16"/>
        </w:rPr>
        <w:t>ПЯТЫЙ СОЗЫВ</w:t>
      </w:r>
    </w:p>
    <w:p w:rsidR="00597303" w:rsidRPr="00597303" w:rsidRDefault="00597303" w:rsidP="00597303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597303" w:rsidRPr="00597303" w:rsidRDefault="00597303" w:rsidP="00597303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597303">
        <w:rPr>
          <w:b/>
          <w:color w:val="000000"/>
          <w:sz w:val="16"/>
          <w:szCs w:val="16"/>
        </w:rPr>
        <w:t>РЕШЕНИЕ</w:t>
      </w:r>
    </w:p>
    <w:p w:rsidR="00597303" w:rsidRPr="00597303" w:rsidRDefault="00597303" w:rsidP="00597303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597303">
        <w:rPr>
          <w:sz w:val="16"/>
          <w:szCs w:val="16"/>
        </w:rPr>
        <w:t xml:space="preserve">внеочередного третьего </w:t>
      </w:r>
      <w:r w:rsidRPr="00597303">
        <w:rPr>
          <w:color w:val="000000"/>
          <w:sz w:val="16"/>
          <w:szCs w:val="16"/>
        </w:rPr>
        <w:t>заседания Совета депутатов</w:t>
      </w:r>
    </w:p>
    <w:p w:rsidR="00597303" w:rsidRPr="00597303" w:rsidRDefault="00597303" w:rsidP="00597303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597303">
        <w:rPr>
          <w:color w:val="000000"/>
          <w:sz w:val="16"/>
          <w:szCs w:val="16"/>
        </w:rPr>
        <w:t>муниципального образования Саракташский поссовет</w:t>
      </w:r>
    </w:p>
    <w:p w:rsidR="00597303" w:rsidRPr="00597303" w:rsidRDefault="00597303" w:rsidP="00597303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597303">
        <w:rPr>
          <w:color w:val="000000"/>
          <w:sz w:val="16"/>
          <w:szCs w:val="16"/>
        </w:rPr>
        <w:t>Саракташского района Оренбургской области</w:t>
      </w:r>
    </w:p>
    <w:p w:rsidR="00597303" w:rsidRPr="00597303" w:rsidRDefault="00597303" w:rsidP="00597303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597303">
        <w:rPr>
          <w:color w:val="000000"/>
          <w:sz w:val="16"/>
          <w:szCs w:val="16"/>
        </w:rPr>
        <w:t>пятого созыва</w:t>
      </w:r>
    </w:p>
    <w:p w:rsidR="00597303" w:rsidRPr="00597303" w:rsidRDefault="00597303" w:rsidP="00597303">
      <w:pPr>
        <w:pStyle w:val="Web"/>
        <w:shd w:val="clear" w:color="auto" w:fill="FFFFFF"/>
        <w:spacing w:before="0" w:after="0"/>
        <w:rPr>
          <w:color w:val="000000"/>
          <w:sz w:val="16"/>
          <w:szCs w:val="16"/>
        </w:rPr>
      </w:pPr>
    </w:p>
    <w:p w:rsidR="00597303" w:rsidRPr="00597303" w:rsidRDefault="00597303" w:rsidP="00597303">
      <w:pPr>
        <w:pStyle w:val="Web"/>
        <w:shd w:val="clear" w:color="auto" w:fill="FFFFFF"/>
        <w:spacing w:before="0" w:after="0"/>
        <w:jc w:val="both"/>
        <w:rPr>
          <w:sz w:val="16"/>
          <w:szCs w:val="16"/>
        </w:rPr>
      </w:pPr>
      <w:r w:rsidRPr="00597303">
        <w:rPr>
          <w:color w:val="000000"/>
          <w:sz w:val="16"/>
          <w:szCs w:val="16"/>
        </w:rPr>
        <w:t xml:space="preserve">от   25.11.2025 года                        п. Саракташ                                       № </w:t>
      </w:r>
      <w:r w:rsidRPr="00597303">
        <w:rPr>
          <w:sz w:val="16"/>
          <w:szCs w:val="16"/>
        </w:rPr>
        <w:t xml:space="preserve"> 15                     </w:t>
      </w:r>
    </w:p>
    <w:p w:rsidR="00597303" w:rsidRPr="00597303" w:rsidRDefault="00597303" w:rsidP="00597303">
      <w:pPr>
        <w:rPr>
          <w:rFonts w:ascii="Times New Roman" w:hAnsi="Times New Roman"/>
          <w:sz w:val="16"/>
          <w:szCs w:val="16"/>
        </w:rPr>
      </w:pPr>
    </w:p>
    <w:p w:rsidR="00597303" w:rsidRPr="00597303" w:rsidRDefault="00597303" w:rsidP="0059730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597303">
        <w:rPr>
          <w:rFonts w:ascii="Times New Roman" w:hAnsi="Times New Roman"/>
          <w:sz w:val="16"/>
          <w:szCs w:val="16"/>
        </w:rPr>
        <w:t xml:space="preserve">О проекте бюджета муниципального образования </w:t>
      </w:r>
    </w:p>
    <w:p w:rsidR="00597303" w:rsidRPr="00597303" w:rsidRDefault="00597303" w:rsidP="0059730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597303">
        <w:rPr>
          <w:rFonts w:ascii="Times New Roman" w:hAnsi="Times New Roman"/>
          <w:sz w:val="16"/>
          <w:szCs w:val="16"/>
        </w:rPr>
        <w:t>Саракташский поссовет Саракташского района Оренбургской области</w:t>
      </w:r>
    </w:p>
    <w:p w:rsidR="00597303" w:rsidRPr="00597303" w:rsidRDefault="00597303" w:rsidP="0059730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597303">
        <w:rPr>
          <w:rFonts w:ascii="Times New Roman" w:hAnsi="Times New Roman"/>
          <w:sz w:val="16"/>
          <w:szCs w:val="16"/>
        </w:rPr>
        <w:t xml:space="preserve"> на 2026 год и на плановый</w:t>
      </w:r>
    </w:p>
    <w:p w:rsidR="00597303" w:rsidRPr="00597303" w:rsidRDefault="00597303" w:rsidP="0059730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597303">
        <w:rPr>
          <w:rFonts w:ascii="Times New Roman" w:hAnsi="Times New Roman"/>
          <w:sz w:val="16"/>
          <w:szCs w:val="16"/>
        </w:rPr>
        <w:t xml:space="preserve"> период 2027 и 2028 годов в первом чтении </w:t>
      </w:r>
    </w:p>
    <w:p w:rsidR="00597303" w:rsidRPr="00597303" w:rsidRDefault="00597303" w:rsidP="0059730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597303" w:rsidRPr="00597303" w:rsidRDefault="00597303" w:rsidP="00597303">
      <w:pPr>
        <w:tabs>
          <w:tab w:val="left" w:pos="567"/>
        </w:tabs>
        <w:jc w:val="both"/>
        <w:rPr>
          <w:rFonts w:ascii="Times New Roman" w:hAnsi="Times New Roman"/>
          <w:sz w:val="16"/>
          <w:szCs w:val="16"/>
        </w:rPr>
      </w:pPr>
      <w:r w:rsidRPr="00597303">
        <w:rPr>
          <w:rFonts w:ascii="Times New Roman" w:hAnsi="Times New Roman"/>
          <w:sz w:val="16"/>
          <w:szCs w:val="16"/>
        </w:rPr>
        <w:t xml:space="preserve">        Рассмотрев основные параметры местного бюджета на 2026 год и на плановый период 2027 и 2028 годов</w:t>
      </w:r>
    </w:p>
    <w:p w:rsidR="00597303" w:rsidRPr="00597303" w:rsidRDefault="00597303" w:rsidP="00597303">
      <w:pPr>
        <w:tabs>
          <w:tab w:val="left" w:pos="567"/>
        </w:tabs>
        <w:rPr>
          <w:rFonts w:ascii="Times New Roman" w:hAnsi="Times New Roman"/>
          <w:sz w:val="16"/>
          <w:szCs w:val="16"/>
        </w:rPr>
      </w:pPr>
      <w:r w:rsidRPr="00597303">
        <w:rPr>
          <w:rFonts w:ascii="Times New Roman" w:hAnsi="Times New Roman"/>
          <w:sz w:val="16"/>
          <w:szCs w:val="16"/>
        </w:rPr>
        <w:t xml:space="preserve">       Совет депутатов поссовета  </w:t>
      </w:r>
    </w:p>
    <w:p w:rsidR="00597303" w:rsidRPr="00597303" w:rsidRDefault="00597303" w:rsidP="00597303">
      <w:pPr>
        <w:jc w:val="both"/>
        <w:rPr>
          <w:rFonts w:ascii="Times New Roman" w:hAnsi="Times New Roman"/>
          <w:sz w:val="16"/>
          <w:szCs w:val="16"/>
        </w:rPr>
      </w:pPr>
      <w:r w:rsidRPr="00597303">
        <w:rPr>
          <w:rFonts w:ascii="Times New Roman" w:hAnsi="Times New Roman"/>
          <w:sz w:val="16"/>
          <w:szCs w:val="16"/>
        </w:rPr>
        <w:t xml:space="preserve">РЕШИЛ:     </w:t>
      </w:r>
      <w:r w:rsidRPr="00597303">
        <w:rPr>
          <w:rFonts w:ascii="Times New Roman" w:hAnsi="Times New Roman"/>
          <w:sz w:val="16"/>
          <w:szCs w:val="16"/>
        </w:rPr>
        <w:tab/>
        <w:t xml:space="preserve">                     </w:t>
      </w:r>
      <w:r w:rsidRPr="00597303">
        <w:rPr>
          <w:rFonts w:ascii="Times New Roman" w:hAnsi="Times New Roman"/>
          <w:sz w:val="16"/>
          <w:szCs w:val="16"/>
        </w:rPr>
        <w:tab/>
        <w:t xml:space="preserve">              </w:t>
      </w:r>
    </w:p>
    <w:p w:rsidR="00597303" w:rsidRPr="00597303" w:rsidRDefault="00597303" w:rsidP="00597303">
      <w:pPr>
        <w:jc w:val="both"/>
        <w:rPr>
          <w:rFonts w:ascii="Times New Roman" w:hAnsi="Times New Roman"/>
          <w:sz w:val="16"/>
          <w:szCs w:val="16"/>
        </w:rPr>
      </w:pPr>
      <w:r w:rsidRPr="00597303">
        <w:rPr>
          <w:rFonts w:ascii="Times New Roman" w:hAnsi="Times New Roman"/>
          <w:sz w:val="16"/>
          <w:szCs w:val="16"/>
        </w:rPr>
        <w:t xml:space="preserve">       1. Утвердить основные характеристики местного бюджета на 2026 год:</w:t>
      </w:r>
    </w:p>
    <w:p w:rsidR="00597303" w:rsidRPr="00597303" w:rsidRDefault="00597303" w:rsidP="00597303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597303">
        <w:rPr>
          <w:rFonts w:ascii="Times New Roman" w:hAnsi="Times New Roman"/>
          <w:sz w:val="16"/>
          <w:szCs w:val="16"/>
        </w:rPr>
        <w:t>1) прогнозируемый общий объем доходов  262 809 785,00 руб.;</w:t>
      </w:r>
    </w:p>
    <w:p w:rsidR="00597303" w:rsidRPr="00597303" w:rsidRDefault="00597303" w:rsidP="00597303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597303">
        <w:rPr>
          <w:rFonts w:ascii="Times New Roman" w:hAnsi="Times New Roman"/>
          <w:sz w:val="16"/>
          <w:szCs w:val="16"/>
        </w:rPr>
        <w:t>2) общий объем расходов  262 809 785,00 руб.;</w:t>
      </w:r>
    </w:p>
    <w:p w:rsidR="00597303" w:rsidRPr="00597303" w:rsidRDefault="00597303" w:rsidP="00597303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597303">
        <w:rPr>
          <w:rFonts w:ascii="Times New Roman" w:hAnsi="Times New Roman"/>
          <w:sz w:val="16"/>
          <w:szCs w:val="16"/>
        </w:rPr>
        <w:t>3) прогнозируемый дефицит местного  бюджета  0,00 руб.;</w:t>
      </w:r>
    </w:p>
    <w:p w:rsidR="00597303" w:rsidRPr="00597303" w:rsidRDefault="00597303" w:rsidP="00597303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597303">
        <w:rPr>
          <w:rFonts w:ascii="Times New Roman" w:hAnsi="Times New Roman"/>
          <w:sz w:val="16"/>
          <w:szCs w:val="16"/>
        </w:rPr>
        <w:t>4) верхний предел муниципального долга Саракташского поссовета на 1 января 2027 года  0,00 руб., в том числе верхний предел долга по муниципальным гарантиям  0,00 руб.</w:t>
      </w:r>
    </w:p>
    <w:p w:rsidR="00597303" w:rsidRPr="00597303" w:rsidRDefault="00597303" w:rsidP="00597303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597303">
        <w:rPr>
          <w:rFonts w:ascii="Times New Roman" w:hAnsi="Times New Roman"/>
          <w:sz w:val="16"/>
          <w:szCs w:val="16"/>
        </w:rPr>
        <w:t>2. Утвердить основные характеристики бюджета на 2027 и на 2028 годы в размерах:</w:t>
      </w:r>
    </w:p>
    <w:p w:rsidR="00597303" w:rsidRPr="00597303" w:rsidRDefault="00597303" w:rsidP="00597303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597303">
        <w:rPr>
          <w:rFonts w:ascii="Times New Roman" w:hAnsi="Times New Roman"/>
          <w:sz w:val="16"/>
          <w:szCs w:val="16"/>
        </w:rPr>
        <w:t>1) прогнозируемый общий объем доходов на 2027 год  251 967 000,00  руб. и на 2028 год  145 747 000,00 руб.;</w:t>
      </w:r>
    </w:p>
    <w:p w:rsidR="00597303" w:rsidRPr="00597303" w:rsidRDefault="00597303" w:rsidP="00597303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597303">
        <w:rPr>
          <w:rFonts w:ascii="Times New Roman" w:hAnsi="Times New Roman"/>
          <w:sz w:val="16"/>
          <w:szCs w:val="16"/>
        </w:rPr>
        <w:t xml:space="preserve">2) общий объем расходов на 2027 год  251 967 000,00 руб., в том числе условно утвержденные расходы 3 211 000,00 руб. и на 2028 год 145 747 000,00 руб., в том числе условно утвержденные расходы 6 636 850,00 руб.,  </w:t>
      </w:r>
    </w:p>
    <w:p w:rsidR="00597303" w:rsidRPr="00597303" w:rsidRDefault="00597303" w:rsidP="00597303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597303">
        <w:rPr>
          <w:rFonts w:ascii="Times New Roman" w:hAnsi="Times New Roman"/>
          <w:sz w:val="16"/>
          <w:szCs w:val="16"/>
        </w:rPr>
        <w:t>3) прогнозируемый дефицит на 2027 год 0,00 руб., на 2028 год 0,00  руб.;</w:t>
      </w:r>
    </w:p>
    <w:p w:rsidR="00597303" w:rsidRPr="00597303" w:rsidRDefault="00597303" w:rsidP="00597303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597303">
        <w:rPr>
          <w:rFonts w:ascii="Times New Roman" w:hAnsi="Times New Roman"/>
          <w:sz w:val="16"/>
          <w:szCs w:val="16"/>
        </w:rPr>
        <w:t>4) верхний предел муниципального внутреннего долга   Саракташского поссовета на 1 января 2028 года  0,00 руб. и на 1 января 2029 года  0,00 руб., в том числе верхний предел долга по муниципальным гарантиям на 1 января 2028 года  0,00 руб. и на 1 января 2029 года  0,00 руб.;</w:t>
      </w:r>
    </w:p>
    <w:p w:rsidR="00597303" w:rsidRPr="00597303" w:rsidRDefault="00597303" w:rsidP="00597303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597303">
        <w:rPr>
          <w:rFonts w:ascii="Times New Roman" w:hAnsi="Times New Roman"/>
          <w:sz w:val="16"/>
          <w:szCs w:val="16"/>
        </w:rPr>
        <w:t>3. Утвердить источники внутреннего финансирования дефицита бюджета МО Саракташский поссовет на 2026 год и на плановый период 2027 и 2028 годов согласно приложению № 1.</w:t>
      </w:r>
    </w:p>
    <w:p w:rsidR="00597303" w:rsidRPr="00597303" w:rsidRDefault="00597303" w:rsidP="00597303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597303">
        <w:rPr>
          <w:rFonts w:ascii="Times New Roman" w:hAnsi="Times New Roman"/>
          <w:sz w:val="16"/>
          <w:szCs w:val="16"/>
        </w:rPr>
        <w:t>4. Учесть поступление доходов в бюджет поселения по кодам видов доходов, подвидов доходов на 2026 год на плановый период 2027 и 2028 годов согласно приложению № 2.</w:t>
      </w:r>
    </w:p>
    <w:p w:rsidR="00597303" w:rsidRPr="00597303" w:rsidRDefault="00597303" w:rsidP="00597303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597303">
        <w:rPr>
          <w:rFonts w:ascii="Times New Roman" w:hAnsi="Times New Roman"/>
          <w:sz w:val="16"/>
          <w:szCs w:val="16"/>
        </w:rPr>
        <w:t>5. Утвердить распределение бюджетных ассигнований бюджета поселения по разделам и подразделам классификации расходов бюджета поселения на 2026 год на плановый период 2027 и 2028 годов согласно приложению № 3.</w:t>
      </w:r>
    </w:p>
    <w:p w:rsidR="00597303" w:rsidRPr="00597303" w:rsidRDefault="00597303" w:rsidP="0059730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597303">
        <w:rPr>
          <w:rFonts w:ascii="Times New Roman" w:hAnsi="Times New Roman" w:cs="Times New Roman"/>
          <w:sz w:val="16"/>
          <w:szCs w:val="16"/>
        </w:rPr>
        <w:t>6. Утвердить распределение бюджетных ассигнований бюджета поселения по разделам и подразделам, целевым статьям (муниципальным программам Саракташского поссовета и непрограммным направлениям деятельности), группам и подгруппам видов расходов классификации расходов бюджета на 2026 год и на плановый период 2027 и 2028 годов согласно приложению № 4.</w:t>
      </w:r>
    </w:p>
    <w:p w:rsidR="00597303" w:rsidRPr="00597303" w:rsidRDefault="00597303" w:rsidP="00597303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597303">
        <w:rPr>
          <w:rFonts w:ascii="Times New Roman" w:hAnsi="Times New Roman"/>
          <w:sz w:val="16"/>
          <w:szCs w:val="16"/>
        </w:rPr>
        <w:t>7. Утвердить ведомственную структуру расходов бюджета поселения на 2026 год и на плановый период 2027 и 2028 годов согласно приложению № 5</w:t>
      </w:r>
    </w:p>
    <w:p w:rsidR="00597303" w:rsidRPr="00597303" w:rsidRDefault="00597303" w:rsidP="00597303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597303">
        <w:rPr>
          <w:rFonts w:ascii="Times New Roman" w:hAnsi="Times New Roman"/>
          <w:sz w:val="16"/>
          <w:szCs w:val="16"/>
        </w:rPr>
        <w:lastRenderedPageBreak/>
        <w:t xml:space="preserve">8. Утвердить распределение бюджетных ассигнований бюджета поселения по целевым статьям (муниципальным программам Саракташского поссовета и непрограммным направлениям деятельности), разделам, подразделам, группам и подгруппам видов расходов классификации расходов на 2026 год и на плановый период 2027 и 2028 годов согласно приложению № 6 </w:t>
      </w:r>
    </w:p>
    <w:p w:rsidR="00597303" w:rsidRPr="00597303" w:rsidRDefault="00597303" w:rsidP="00597303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597303">
        <w:rPr>
          <w:rFonts w:ascii="Times New Roman" w:hAnsi="Times New Roman"/>
          <w:sz w:val="16"/>
          <w:szCs w:val="16"/>
        </w:rPr>
        <w:t>9. Установить следующие дополнительные основания для внесения изменений в бюджетную роспись бюджета поселения без внесения изменений в настоящее решение:</w:t>
      </w:r>
    </w:p>
    <w:p w:rsidR="00597303" w:rsidRPr="00597303" w:rsidRDefault="00597303" w:rsidP="00597303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597303">
        <w:rPr>
          <w:rFonts w:ascii="Times New Roman" w:hAnsi="Times New Roman"/>
          <w:sz w:val="16"/>
          <w:szCs w:val="16"/>
        </w:rPr>
        <w:t>перераспределение бюджетных ассигнований, предусмотренных главным распорядителем средств бюджета поселения, между направлениями расходов в пределах общего объема бюджетных ассигнований программной (непрограммной) статьи кода целевой статьи расходов, видами расходов в целях исполнения обязательств бюджета поселения;</w:t>
      </w:r>
    </w:p>
    <w:p w:rsidR="00597303" w:rsidRPr="00597303" w:rsidRDefault="00597303" w:rsidP="00597303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597303">
        <w:rPr>
          <w:rFonts w:ascii="Times New Roman" w:hAnsi="Times New Roman"/>
          <w:sz w:val="16"/>
          <w:szCs w:val="16"/>
        </w:rPr>
        <w:t>перераспределение бюджетных ассигнований в целях обеспечения условий софинансирования получения средств из других бюджетов бюджетной системы Российской Федерации, за исключением публично-нормативных обязательств, оплаты труда и коммунальных услуг;</w:t>
      </w:r>
    </w:p>
    <w:p w:rsidR="00597303" w:rsidRPr="00597303" w:rsidRDefault="00597303" w:rsidP="00597303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597303">
        <w:rPr>
          <w:rFonts w:ascii="Times New Roman" w:hAnsi="Times New Roman"/>
          <w:sz w:val="16"/>
          <w:szCs w:val="16"/>
        </w:rPr>
        <w:t>увеличение расходов бюджета поселения на фактически поступающие в бюджет поселения средства в случае и порядке, установленным пунктом 5 статьи 242 Бюджетного кодекса Российской Федерации;</w:t>
      </w:r>
    </w:p>
    <w:p w:rsidR="00597303" w:rsidRPr="00597303" w:rsidRDefault="00597303" w:rsidP="00597303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597303">
        <w:rPr>
          <w:rFonts w:ascii="Times New Roman" w:hAnsi="Times New Roman"/>
          <w:sz w:val="16"/>
          <w:szCs w:val="16"/>
        </w:rPr>
        <w:t xml:space="preserve">перераспределение бюджетных ассигнований, предусмотренных бюджету поселения, в размере, необходимом для исполнения обязательств, предусмотренных заключенными соглашениями о предоставлении межбюджетных трансфертов бюджету МО Саракташский поссовет и (или) нормативными правовыми актами, устанавливающими правила предоставления межбюджетных трансфертов; </w:t>
      </w:r>
    </w:p>
    <w:p w:rsidR="00597303" w:rsidRPr="00597303" w:rsidRDefault="00597303" w:rsidP="00597303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597303">
        <w:rPr>
          <w:rFonts w:ascii="Times New Roman" w:hAnsi="Times New Roman"/>
          <w:sz w:val="16"/>
          <w:szCs w:val="16"/>
        </w:rPr>
        <w:t>увеличение бюджетных ассигнований в случае поступления (выделения) субсидий, субвенций, иных межбюджетных трансфертов и безвозмездных поступлений от юридических лиц, имеющих целевое назначение, сверх объемов, утвержденных настоящим решением;</w:t>
      </w:r>
    </w:p>
    <w:p w:rsidR="00597303" w:rsidRPr="00597303" w:rsidRDefault="00597303" w:rsidP="00597303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597303">
        <w:rPr>
          <w:rFonts w:ascii="Times New Roman" w:hAnsi="Times New Roman"/>
          <w:sz w:val="16"/>
          <w:szCs w:val="16"/>
        </w:rPr>
        <w:t>перераспределение бюджетных ассигнований МО Саракташский поссовет в целях реализации региональных проектов, направленных на достижение целей и решение задач национальных и федеральных проектов, и приоритетных проектов Оренбургской области, приоритетных проектов Саракташского района;</w:t>
      </w:r>
    </w:p>
    <w:p w:rsidR="00597303" w:rsidRPr="00597303" w:rsidRDefault="00597303" w:rsidP="00597303">
      <w:pPr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597303">
        <w:rPr>
          <w:rFonts w:ascii="Times New Roman" w:hAnsi="Times New Roman"/>
          <w:color w:val="000000"/>
          <w:sz w:val="16"/>
          <w:szCs w:val="16"/>
        </w:rPr>
        <w:t>увеличение бюджетных ассигнований МО Саракташский поссовет сверх объемов, утвержденных настоящим решением, за счет поступающих из федерального, областного и (или) районного бюджетов межбюджетных трансфертов, не имеющих целевого характера, в целях реализации региональных проектов и (или) проектов Саракташского поссовета направленных на достижение целей и решение задач национальных и федеральных проектов, приоритетных проектов и муниципальных программ Саракташского района;</w:t>
      </w:r>
    </w:p>
    <w:p w:rsidR="00597303" w:rsidRPr="00597303" w:rsidRDefault="00597303" w:rsidP="00597303">
      <w:pPr>
        <w:ind w:firstLine="567"/>
        <w:jc w:val="both"/>
        <w:rPr>
          <w:rFonts w:ascii="Times New Roman" w:eastAsia="Arial Unicode MS" w:hAnsi="Times New Roman"/>
          <w:color w:val="000000"/>
          <w:sz w:val="16"/>
          <w:szCs w:val="16"/>
        </w:rPr>
      </w:pPr>
      <w:r w:rsidRPr="00597303">
        <w:rPr>
          <w:rFonts w:ascii="Times New Roman" w:eastAsia="Arial Unicode MS" w:hAnsi="Times New Roman"/>
          <w:color w:val="000000"/>
          <w:sz w:val="16"/>
          <w:szCs w:val="16"/>
        </w:rPr>
        <w:t>перераспределение бюджетных ассигнований главных распорядителей бюджетных средств на финансовое обеспечение мероприятий муниципальных программ МО Саракташский поссовет между мероприятиями муниципальных программ сельского поселения, а также разделами (подразделами), видами расходов в целях исполнения обязательств бюджета поселения;</w:t>
      </w:r>
    </w:p>
    <w:p w:rsidR="00597303" w:rsidRPr="00597303" w:rsidRDefault="00597303" w:rsidP="00597303">
      <w:pPr>
        <w:ind w:firstLine="567"/>
        <w:jc w:val="both"/>
        <w:rPr>
          <w:rFonts w:ascii="Times New Roman" w:eastAsia="Arial Unicode MS" w:hAnsi="Times New Roman"/>
          <w:color w:val="000000"/>
          <w:sz w:val="16"/>
          <w:szCs w:val="16"/>
        </w:rPr>
      </w:pPr>
      <w:r w:rsidRPr="00597303">
        <w:rPr>
          <w:rFonts w:ascii="Times New Roman" w:eastAsia="Arial Unicode MS" w:hAnsi="Times New Roman"/>
          <w:color w:val="000000"/>
          <w:sz w:val="16"/>
          <w:szCs w:val="16"/>
        </w:rPr>
        <w:t>перераспределение бюджетных ассигнований, предусмотренных на социальные выплаты гражданам, кроме публичных нормативных социальных выплат, между видами социальных выплат при образовании экономии в ходе исполнения бюджета поселения;</w:t>
      </w:r>
    </w:p>
    <w:p w:rsidR="00597303" w:rsidRPr="00597303" w:rsidRDefault="00597303" w:rsidP="00597303">
      <w:pPr>
        <w:ind w:firstLine="567"/>
        <w:jc w:val="both"/>
        <w:rPr>
          <w:rFonts w:ascii="Times New Roman" w:eastAsia="Arial Unicode MS" w:hAnsi="Times New Roman"/>
          <w:color w:val="000000"/>
          <w:sz w:val="16"/>
          <w:szCs w:val="16"/>
        </w:rPr>
      </w:pPr>
      <w:r w:rsidRPr="00597303">
        <w:rPr>
          <w:rFonts w:ascii="Times New Roman" w:eastAsia="Arial Unicode MS" w:hAnsi="Times New Roman"/>
          <w:color w:val="000000"/>
          <w:sz w:val="16"/>
          <w:szCs w:val="16"/>
        </w:rPr>
        <w:t>перераспределение бюджетных ассигнований, предусмотренных МО Саракташский поссовет по непрограммным направлениям деятельности, между разделами (подразделами), целевыми статьями, видами расходов при образовании экономии в ходе исполнения бюджета поселения;</w:t>
      </w:r>
    </w:p>
    <w:p w:rsidR="00597303" w:rsidRPr="00597303" w:rsidRDefault="00597303" w:rsidP="00597303">
      <w:pPr>
        <w:ind w:firstLine="567"/>
        <w:jc w:val="both"/>
        <w:rPr>
          <w:rFonts w:ascii="Times New Roman" w:eastAsia="Arial Unicode MS" w:hAnsi="Times New Roman"/>
          <w:color w:val="000000"/>
          <w:sz w:val="16"/>
          <w:szCs w:val="16"/>
        </w:rPr>
      </w:pPr>
      <w:r w:rsidRPr="00597303">
        <w:rPr>
          <w:rFonts w:ascii="Times New Roman" w:eastAsia="Arial Unicode MS" w:hAnsi="Times New Roman"/>
          <w:color w:val="000000"/>
          <w:sz w:val="16"/>
          <w:szCs w:val="16"/>
        </w:rPr>
        <w:t>перераспределение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инфекции, а также на иные цели, определенные местной администрацией;</w:t>
      </w:r>
    </w:p>
    <w:p w:rsidR="00597303" w:rsidRPr="00597303" w:rsidRDefault="00597303" w:rsidP="00597303">
      <w:pPr>
        <w:ind w:firstLine="567"/>
        <w:jc w:val="both"/>
        <w:rPr>
          <w:rFonts w:ascii="Times New Roman" w:eastAsia="Arial Unicode MS" w:hAnsi="Times New Roman"/>
          <w:color w:val="000000"/>
          <w:sz w:val="16"/>
          <w:szCs w:val="16"/>
        </w:rPr>
      </w:pPr>
      <w:r w:rsidRPr="00597303">
        <w:rPr>
          <w:rFonts w:ascii="Times New Roman" w:eastAsia="Arial Unicode MS" w:hAnsi="Times New Roman"/>
          <w:color w:val="000000"/>
          <w:sz w:val="16"/>
          <w:szCs w:val="16"/>
        </w:rPr>
        <w:t>перераспределение бюджетных ассигнований между видами источников финансирования дефицита местного бюджета;</w:t>
      </w:r>
    </w:p>
    <w:p w:rsidR="00597303" w:rsidRPr="00597303" w:rsidRDefault="00597303" w:rsidP="00597303">
      <w:pPr>
        <w:ind w:firstLine="567"/>
        <w:jc w:val="both"/>
        <w:rPr>
          <w:rFonts w:ascii="Times New Roman" w:eastAsia="Arial Unicode MS" w:hAnsi="Times New Roman"/>
          <w:color w:val="000000"/>
          <w:sz w:val="16"/>
          <w:szCs w:val="16"/>
        </w:rPr>
      </w:pPr>
      <w:r w:rsidRPr="00597303">
        <w:rPr>
          <w:rFonts w:ascii="Times New Roman" w:eastAsia="Arial Unicode MS" w:hAnsi="Times New Roman"/>
          <w:color w:val="000000"/>
          <w:sz w:val="16"/>
          <w:szCs w:val="16"/>
        </w:rPr>
        <w:t>увеличение (сокращение) бюджетных ассигнований в случае получения (сокращения) дотации из других бюджетов бюджетной системы Российской Федерации.</w:t>
      </w:r>
    </w:p>
    <w:p w:rsidR="00597303" w:rsidRPr="00597303" w:rsidRDefault="00597303" w:rsidP="00597303">
      <w:pPr>
        <w:jc w:val="both"/>
        <w:rPr>
          <w:rFonts w:ascii="Times New Roman" w:eastAsia="Arial Unicode MS" w:hAnsi="Times New Roman"/>
          <w:color w:val="000000"/>
          <w:sz w:val="16"/>
          <w:szCs w:val="16"/>
        </w:rPr>
      </w:pPr>
      <w:r w:rsidRPr="00597303">
        <w:rPr>
          <w:rFonts w:ascii="Times New Roman" w:hAnsi="Times New Roman"/>
          <w:color w:val="000000"/>
          <w:sz w:val="16"/>
          <w:szCs w:val="16"/>
        </w:rPr>
        <w:t xml:space="preserve">       установить, что в 2026 году казначейскому сопровождению подлежат расчеты по муниципальным контрактам о поставке товаров, выполнении работ, оказании услуг, заключаемым на сумму 10000,0 тыс. рублей и более, для обеспечения муниципальных нужд муниципального образования Саракташский поссовет  Саракташского района Оренбургской области</w:t>
      </w:r>
    </w:p>
    <w:p w:rsidR="00597303" w:rsidRPr="00597303" w:rsidRDefault="00597303" w:rsidP="00597303">
      <w:pPr>
        <w:ind w:firstLine="567"/>
        <w:jc w:val="both"/>
        <w:rPr>
          <w:rFonts w:ascii="Times New Roman" w:eastAsia="Arial Unicode MS" w:hAnsi="Times New Roman"/>
          <w:color w:val="000000"/>
          <w:sz w:val="16"/>
          <w:szCs w:val="16"/>
        </w:rPr>
      </w:pPr>
      <w:r w:rsidRPr="00597303">
        <w:rPr>
          <w:rFonts w:ascii="Times New Roman" w:eastAsia="Arial Unicode MS" w:hAnsi="Times New Roman"/>
          <w:color w:val="000000"/>
          <w:sz w:val="16"/>
          <w:szCs w:val="16"/>
        </w:rPr>
        <w:t>10. Установить, что при составлении годовой, квартальной и месячной отчетности об исполнении бюджета Саракташского поссовета при отражении плановых показателей по доходам и источникам финансирования дефицита бюджета, учитывать поступившие уведомления о предоставлении субсидий, субвенций, иных межбюджетных трансфертов, имеющих целевое назначение, уведомления по расчетам между бюджетами по межбюджетным трансфертам.</w:t>
      </w:r>
    </w:p>
    <w:p w:rsidR="00597303" w:rsidRPr="00597303" w:rsidRDefault="00597303" w:rsidP="00597303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597303">
        <w:rPr>
          <w:rFonts w:ascii="Times New Roman" w:eastAsia="Arial Unicode MS" w:hAnsi="Times New Roman"/>
          <w:color w:val="000000"/>
          <w:sz w:val="16"/>
          <w:szCs w:val="16"/>
        </w:rPr>
        <w:t xml:space="preserve">11. Утвердить объем бюджетных ассигнований муниципального дорожного фонда Саракташского поссовета на 2026 год в сумме  35 000 000,0 руб., </w:t>
      </w:r>
      <w:r w:rsidRPr="00597303">
        <w:rPr>
          <w:rFonts w:ascii="Times New Roman" w:hAnsi="Times New Roman"/>
          <w:sz w:val="16"/>
          <w:szCs w:val="16"/>
        </w:rPr>
        <w:t xml:space="preserve">на 2027 год  35 000 000,0 руб., на 2028 год  35 000 000,0 руб; </w:t>
      </w:r>
    </w:p>
    <w:p w:rsidR="00597303" w:rsidRPr="00597303" w:rsidRDefault="00597303" w:rsidP="00597303">
      <w:pPr>
        <w:ind w:firstLine="720"/>
        <w:jc w:val="both"/>
        <w:rPr>
          <w:rFonts w:ascii="Times New Roman" w:hAnsi="Times New Roman"/>
          <w:sz w:val="16"/>
          <w:szCs w:val="16"/>
        </w:rPr>
      </w:pPr>
      <w:r w:rsidRPr="00597303">
        <w:rPr>
          <w:rFonts w:ascii="Times New Roman" w:hAnsi="Times New Roman"/>
          <w:sz w:val="16"/>
          <w:szCs w:val="16"/>
        </w:rPr>
        <w:lastRenderedPageBreak/>
        <w:t>12. Утвердить распределение межбюджетных трансфертов,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заключёнными соглашениями на 2026 год и на плановый период 2027, 2028 годов согласно приложению № 7.</w:t>
      </w:r>
    </w:p>
    <w:p w:rsidR="00597303" w:rsidRPr="00597303" w:rsidRDefault="00597303" w:rsidP="00597303">
      <w:pPr>
        <w:ind w:firstLine="720"/>
        <w:jc w:val="both"/>
        <w:rPr>
          <w:rFonts w:ascii="Times New Roman" w:hAnsi="Times New Roman"/>
          <w:sz w:val="16"/>
          <w:szCs w:val="16"/>
        </w:rPr>
      </w:pPr>
      <w:r w:rsidRPr="00597303">
        <w:rPr>
          <w:rFonts w:ascii="Times New Roman" w:hAnsi="Times New Roman"/>
          <w:sz w:val="16"/>
          <w:szCs w:val="16"/>
        </w:rPr>
        <w:t>13. Утвердить основные параметры первоочередных расходов местного бюджета на 2026 год согласно приложению № 8.</w:t>
      </w:r>
    </w:p>
    <w:p w:rsidR="00597303" w:rsidRPr="00597303" w:rsidRDefault="00597303" w:rsidP="00597303">
      <w:pPr>
        <w:ind w:firstLine="720"/>
        <w:jc w:val="both"/>
        <w:rPr>
          <w:rFonts w:ascii="Times New Roman" w:hAnsi="Times New Roman"/>
          <w:sz w:val="16"/>
          <w:szCs w:val="16"/>
        </w:rPr>
      </w:pPr>
      <w:r w:rsidRPr="00597303">
        <w:rPr>
          <w:rFonts w:ascii="Times New Roman" w:hAnsi="Times New Roman"/>
          <w:sz w:val="16"/>
          <w:szCs w:val="16"/>
        </w:rPr>
        <w:t>14. Установить предельный объем муниципального долга местного бюджета на 2026 год  0,00 рублей, на 2027 год  0,00 рублей, на 2028 год  0,00 рублей.</w:t>
      </w:r>
    </w:p>
    <w:p w:rsidR="00597303" w:rsidRPr="00597303" w:rsidRDefault="00597303" w:rsidP="00597303">
      <w:pPr>
        <w:jc w:val="both"/>
        <w:rPr>
          <w:rFonts w:ascii="Times New Roman" w:hAnsi="Times New Roman"/>
          <w:sz w:val="16"/>
          <w:szCs w:val="16"/>
        </w:rPr>
      </w:pPr>
      <w:r w:rsidRPr="00597303">
        <w:rPr>
          <w:rFonts w:ascii="Times New Roman" w:hAnsi="Times New Roman"/>
          <w:sz w:val="16"/>
          <w:szCs w:val="16"/>
        </w:rPr>
        <w:t xml:space="preserve">         15. Настоящее решение вступает в силу после его официального опубликования в информационном бюллетени «Муниципальный вестник Саракташского поссовета» и подлежит размещению на официальном сайте администрации муниципального образования Саракташский поссовет.</w:t>
      </w:r>
    </w:p>
    <w:p w:rsidR="00597303" w:rsidRPr="00597303" w:rsidRDefault="00597303" w:rsidP="00597303">
      <w:pPr>
        <w:tabs>
          <w:tab w:val="left" w:pos="567"/>
        </w:tabs>
        <w:jc w:val="both"/>
        <w:rPr>
          <w:rFonts w:ascii="Times New Roman" w:hAnsi="Times New Roman"/>
          <w:sz w:val="16"/>
          <w:szCs w:val="16"/>
        </w:rPr>
      </w:pPr>
      <w:r w:rsidRPr="00597303">
        <w:rPr>
          <w:rFonts w:ascii="Times New Roman" w:hAnsi="Times New Roman"/>
          <w:sz w:val="16"/>
          <w:szCs w:val="16"/>
        </w:rPr>
        <w:t xml:space="preserve">         16.  Контроль за исполнением данного решения возложить на постоянную комиссию по бюджетной, налоговой и финансовой политике, собственности, экономическим вопросам, торговле и быту, промышленности, строительству, транспорту, связи, жилищно-коммунальному хозяйству и благоустройству (председатель Сироткин А.С.)           </w:t>
      </w:r>
    </w:p>
    <w:p w:rsidR="00597303" w:rsidRPr="00597303" w:rsidRDefault="00597303" w:rsidP="00597303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597303">
        <w:rPr>
          <w:rFonts w:ascii="Times New Roman" w:hAnsi="Times New Roman"/>
          <w:sz w:val="16"/>
          <w:szCs w:val="16"/>
        </w:rPr>
        <w:t>Председатель</w:t>
      </w:r>
    </w:p>
    <w:p w:rsidR="00597303" w:rsidRPr="00597303" w:rsidRDefault="00597303" w:rsidP="00597303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597303">
        <w:rPr>
          <w:rFonts w:ascii="Times New Roman" w:hAnsi="Times New Roman"/>
          <w:sz w:val="16"/>
          <w:szCs w:val="16"/>
        </w:rPr>
        <w:t>Совета депутатов поссовета                                                       В.П. Грачев</w:t>
      </w:r>
    </w:p>
    <w:p w:rsidR="00597303" w:rsidRPr="00597303" w:rsidRDefault="00597303" w:rsidP="00597303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597303" w:rsidRPr="00597303" w:rsidRDefault="00597303" w:rsidP="00597303">
      <w:pPr>
        <w:jc w:val="both"/>
        <w:rPr>
          <w:rFonts w:ascii="Times New Roman" w:hAnsi="Times New Roman"/>
          <w:sz w:val="16"/>
          <w:szCs w:val="16"/>
        </w:rPr>
      </w:pPr>
      <w:r w:rsidRPr="00597303">
        <w:rPr>
          <w:rFonts w:ascii="Times New Roman" w:hAnsi="Times New Roman"/>
          <w:sz w:val="16"/>
          <w:szCs w:val="16"/>
        </w:rPr>
        <w:t>Глава поссовета                                                                           Н.Н. Слепушкин</w:t>
      </w:r>
    </w:p>
    <w:p w:rsidR="00597303" w:rsidRPr="00597303" w:rsidRDefault="00597303" w:rsidP="00597303">
      <w:pPr>
        <w:jc w:val="both"/>
        <w:rPr>
          <w:rFonts w:ascii="Times New Roman" w:hAnsi="Times New Roman"/>
          <w:sz w:val="16"/>
          <w:szCs w:val="16"/>
        </w:rPr>
      </w:pPr>
    </w:p>
    <w:p w:rsidR="00597303" w:rsidRPr="00597303" w:rsidRDefault="00597303" w:rsidP="00597303">
      <w:pPr>
        <w:jc w:val="both"/>
        <w:rPr>
          <w:rFonts w:ascii="Times New Roman" w:hAnsi="Times New Roman"/>
          <w:sz w:val="16"/>
          <w:szCs w:val="16"/>
        </w:rPr>
      </w:pPr>
      <w:r w:rsidRPr="00597303">
        <w:rPr>
          <w:rFonts w:ascii="Times New Roman" w:hAnsi="Times New Roman"/>
          <w:sz w:val="16"/>
          <w:szCs w:val="16"/>
        </w:rPr>
        <w:t>Разослано: постоянной комиссии, администрации Саракташского поссовета, финансовому отделу администрации Саракташского района, редакции, прокуратуре района.</w:t>
      </w:r>
    </w:p>
    <w:p w:rsidR="00597303" w:rsidRPr="00597303" w:rsidRDefault="00597303" w:rsidP="00597303">
      <w:pPr>
        <w:jc w:val="both"/>
        <w:rPr>
          <w:rFonts w:ascii="Times New Roman" w:hAnsi="Times New Roman"/>
          <w:sz w:val="16"/>
          <w:szCs w:val="16"/>
        </w:rPr>
      </w:pPr>
    </w:p>
    <w:p w:rsidR="00597303" w:rsidRPr="00597303" w:rsidRDefault="00597303" w:rsidP="00597303">
      <w:pPr>
        <w:jc w:val="both"/>
        <w:rPr>
          <w:rFonts w:ascii="Times New Roman" w:hAnsi="Times New Roman"/>
          <w:sz w:val="16"/>
          <w:szCs w:val="16"/>
        </w:rPr>
      </w:pPr>
    </w:p>
    <w:p w:rsidR="00597303" w:rsidRPr="00597303" w:rsidRDefault="00597303" w:rsidP="00597303">
      <w:pPr>
        <w:jc w:val="both"/>
        <w:rPr>
          <w:rFonts w:ascii="Times New Roman" w:hAnsi="Times New Roman"/>
          <w:sz w:val="16"/>
          <w:szCs w:val="16"/>
        </w:rPr>
      </w:pPr>
    </w:p>
    <w:p w:rsidR="00597303" w:rsidRPr="00597303" w:rsidRDefault="00597303" w:rsidP="00597303">
      <w:pPr>
        <w:jc w:val="both"/>
        <w:rPr>
          <w:rFonts w:ascii="Times New Roman" w:hAnsi="Times New Roman"/>
          <w:sz w:val="16"/>
          <w:szCs w:val="16"/>
        </w:rPr>
        <w:sectPr w:rsidR="00597303" w:rsidRPr="00597303" w:rsidSect="00597303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tbl>
      <w:tblPr>
        <w:tblW w:w="14600" w:type="dxa"/>
        <w:tblInd w:w="93" w:type="dxa"/>
        <w:tblLook w:val="04A0" w:firstRow="1" w:lastRow="0" w:firstColumn="1" w:lastColumn="0" w:noHBand="0" w:noVBand="1"/>
      </w:tblPr>
      <w:tblGrid>
        <w:gridCol w:w="3700"/>
        <w:gridCol w:w="5500"/>
        <w:gridCol w:w="1960"/>
        <w:gridCol w:w="1780"/>
        <w:gridCol w:w="1660"/>
      </w:tblGrid>
      <w:tr w:rsidR="00597303" w:rsidRPr="00597303" w:rsidTr="00597303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Приложение 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к решению Совета депутатов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МО Саракташский поссовет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 xml:space="preserve">от                 года  №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Источники  финансирования дефицита бюджета МО Саракташский поссовет</w:t>
            </w:r>
          </w:p>
        </w:tc>
      </w:tr>
      <w:tr w:rsidR="00597303" w:rsidRPr="00597303" w:rsidTr="00597303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 2026 год и на плановый период 2027 и 2028 годов</w:t>
            </w:r>
          </w:p>
        </w:tc>
      </w:tr>
      <w:tr w:rsidR="00597303" w:rsidRPr="00597303" w:rsidTr="00597303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(руб.)</w:t>
            </w:r>
          </w:p>
        </w:tc>
      </w:tr>
      <w:tr w:rsidR="00597303" w:rsidRPr="00597303" w:rsidTr="00597303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Код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2027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2028 год</w:t>
            </w:r>
          </w:p>
        </w:tc>
      </w:tr>
      <w:tr w:rsidR="00597303" w:rsidRPr="00597303" w:rsidTr="00597303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000 01 00 00 00 00 0000 000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000 01 05 00 00 00 0000 000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000 01 05 00 00 00 0000 500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-262 809 785,00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-251 967 000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-145 747 000</w:t>
            </w:r>
          </w:p>
        </w:tc>
      </w:tr>
      <w:tr w:rsidR="00597303" w:rsidRPr="00597303" w:rsidTr="00597303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000 01 05 02 00 00 0000 500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-262 809 785,00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-251 967 000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-145 747 000</w:t>
            </w:r>
          </w:p>
        </w:tc>
      </w:tr>
      <w:tr w:rsidR="00597303" w:rsidRPr="00597303" w:rsidTr="00597303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000 01 05 02 01 00 0000 510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-262 809 785,00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-251 967 000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-145 747 000</w:t>
            </w:r>
          </w:p>
        </w:tc>
      </w:tr>
      <w:tr w:rsidR="00597303" w:rsidRPr="00597303" w:rsidTr="00597303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000 01 05 02 01 10 0000 510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-262 809 785,00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-251 967 000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-145 747 000</w:t>
            </w:r>
          </w:p>
        </w:tc>
      </w:tr>
      <w:tr w:rsidR="00597303" w:rsidRPr="00597303" w:rsidTr="00597303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000 01 05 00 00 00 0000 600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262 809 785,00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251 967 000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145 747 000</w:t>
            </w:r>
          </w:p>
        </w:tc>
      </w:tr>
      <w:tr w:rsidR="00597303" w:rsidRPr="00597303" w:rsidTr="00597303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000 01 05 02 00 00 0000 600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262 809 785,00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251 967 000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145 747 000</w:t>
            </w:r>
          </w:p>
        </w:tc>
      </w:tr>
      <w:tr w:rsidR="00597303" w:rsidRPr="00597303" w:rsidTr="00597303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000 01 05 02 01 00 0000 610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262 809 785,00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251 967 000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145 747 000</w:t>
            </w:r>
          </w:p>
        </w:tc>
      </w:tr>
      <w:tr w:rsidR="00597303" w:rsidRPr="00597303" w:rsidTr="00597303">
        <w:trPr>
          <w:trHeight w:val="2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000 01 05 02 01 10 0000 610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262 809 785,00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251 967 000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145 747 000</w:t>
            </w:r>
          </w:p>
        </w:tc>
      </w:tr>
      <w:tr w:rsidR="00597303" w:rsidRPr="00597303" w:rsidTr="00597303">
        <w:trPr>
          <w:trHeight w:val="3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Всего ИФДБ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</w:tr>
    </w:tbl>
    <w:p w:rsidR="00597303" w:rsidRPr="00597303" w:rsidRDefault="00597303" w:rsidP="00597303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14735" w:type="dxa"/>
        <w:tblInd w:w="93" w:type="dxa"/>
        <w:tblLook w:val="04A0" w:firstRow="1" w:lastRow="0" w:firstColumn="1" w:lastColumn="0" w:noHBand="0" w:noVBand="1"/>
      </w:tblPr>
      <w:tblGrid>
        <w:gridCol w:w="6160"/>
        <w:gridCol w:w="2640"/>
        <w:gridCol w:w="1660"/>
        <w:gridCol w:w="1500"/>
        <w:gridCol w:w="2775"/>
      </w:tblGrid>
      <w:tr w:rsidR="00597303" w:rsidRPr="00597303" w:rsidTr="00597303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Приложение №  2</w:t>
            </w:r>
          </w:p>
        </w:tc>
      </w:tr>
      <w:tr w:rsidR="00597303" w:rsidRPr="00597303" w:rsidTr="00597303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к решению Совета депутатов</w:t>
            </w:r>
          </w:p>
        </w:tc>
      </w:tr>
      <w:tr w:rsidR="00597303" w:rsidRPr="00597303" w:rsidTr="00597303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МО Саракташский поссовет</w:t>
            </w:r>
          </w:p>
        </w:tc>
      </w:tr>
      <w:tr w:rsidR="00597303" w:rsidRPr="00597303" w:rsidTr="00597303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 xml:space="preserve">от           года  № </w:t>
            </w:r>
          </w:p>
        </w:tc>
      </w:tr>
      <w:tr w:rsidR="00597303" w:rsidRPr="00597303" w:rsidTr="00597303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540"/>
        </w:trPr>
        <w:tc>
          <w:tcPr>
            <w:tcW w:w="14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lastRenderedPageBreak/>
              <w:t>Поступление доходов в бюджет поселения по кодам видов доходов, подвидов доходов на 2026 год и на плановый период 2027, 2028 годов</w:t>
            </w:r>
          </w:p>
        </w:tc>
      </w:tr>
      <w:tr w:rsidR="00597303" w:rsidRPr="00597303" w:rsidTr="00597303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(руб.)</w:t>
            </w:r>
          </w:p>
        </w:tc>
      </w:tr>
      <w:tr w:rsidR="00597303" w:rsidRPr="00597303" w:rsidTr="00597303">
        <w:trPr>
          <w:trHeight w:val="765"/>
        </w:trPr>
        <w:tc>
          <w:tcPr>
            <w:tcW w:w="61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27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597303" w:rsidRPr="00597303" w:rsidTr="00597303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</w:t>
            </w:r>
          </w:p>
        </w:tc>
      </w:tr>
      <w:tr w:rsidR="00597303" w:rsidRPr="00597303" w:rsidTr="00597303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Доходы бюджета - ВСЕГО: </w:t>
            </w: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262 809 785,00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251 967 000,00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145 747 000,00</w:t>
            </w:r>
          </w:p>
        </w:tc>
      </w:tr>
      <w:tr w:rsidR="00597303" w:rsidRPr="00597303" w:rsidTr="00597303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72 167 000,00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79 250 000,00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83 975 000,00</w:t>
            </w:r>
          </w:p>
        </w:tc>
      </w:tr>
      <w:tr w:rsidR="00597303" w:rsidRPr="00597303" w:rsidTr="00597303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34 730 000,00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36 946 000,00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39 411 000,00</w:t>
            </w:r>
          </w:p>
        </w:tc>
      </w:tr>
      <w:tr w:rsidR="00597303" w:rsidRPr="00597303" w:rsidTr="00597303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34 730 000,00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36 946 000,00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39 411 000,00</w:t>
            </w:r>
          </w:p>
        </w:tc>
      </w:tr>
      <w:tr w:rsidR="00597303" w:rsidRPr="00597303" w:rsidTr="00597303">
        <w:trPr>
          <w:trHeight w:val="162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27 043 000,00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28 847 000,00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30 924 000,00</w:t>
            </w:r>
          </w:p>
        </w:tc>
      </w:tr>
      <w:tr w:rsidR="00597303" w:rsidRPr="00597303" w:rsidTr="00597303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.182 10102010011000110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27 043 000,00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28 847 000,00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30 924 000,00</w:t>
            </w:r>
          </w:p>
        </w:tc>
      </w:tr>
      <w:tr w:rsidR="00597303" w:rsidRPr="00597303" w:rsidTr="00597303">
        <w:trPr>
          <w:trHeight w:val="18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000 10102020010000110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109 000,00</w:t>
            </w:r>
          </w:p>
        </w:tc>
      </w:tr>
      <w:tr w:rsidR="00597303" w:rsidRPr="00597303" w:rsidTr="00597303">
        <w:trPr>
          <w:trHeight w:val="24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.182 10102020011000110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109 000,00</w:t>
            </w:r>
          </w:p>
        </w:tc>
      </w:tr>
      <w:tr w:rsidR="00597303" w:rsidRPr="00597303" w:rsidTr="00597303">
        <w:trPr>
          <w:trHeight w:val="25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статьей 227 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000 10102021010000110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47 000,00</w:t>
            </w:r>
          </w:p>
        </w:tc>
      </w:tr>
      <w:tr w:rsidR="00597303" w:rsidRPr="00597303" w:rsidTr="00597303">
        <w:trPr>
          <w:trHeight w:val="25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статьей 227 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.182 10102021011000110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47 000,00</w:t>
            </w:r>
          </w:p>
        </w:tc>
      </w:tr>
      <w:tr w:rsidR="00597303" w:rsidRPr="00597303" w:rsidTr="00597303">
        <w:trPr>
          <w:trHeight w:val="8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000 10102030010000110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428 000,00</w:t>
            </w:r>
          </w:p>
        </w:tc>
      </w:tr>
      <w:tr w:rsidR="00597303" w:rsidRPr="00597303" w:rsidTr="00597303">
        <w:trPr>
          <w:trHeight w:val="14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.182 10102030011000110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428 000,00</w:t>
            </w:r>
          </w:p>
        </w:tc>
      </w:tr>
      <w:tr w:rsidR="00597303" w:rsidRPr="00597303" w:rsidTr="00597303">
        <w:trPr>
          <w:trHeight w:val="21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000 10102080010000110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21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.182 10102080011000110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9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.0000 10102130010000110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191 000,00</w:t>
            </w:r>
          </w:p>
        </w:tc>
      </w:tr>
      <w:tr w:rsidR="00597303" w:rsidRPr="00597303" w:rsidTr="00597303">
        <w:trPr>
          <w:trHeight w:val="9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в отношении доходов от долевого участия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.182 10102130011000110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191 000,00</w:t>
            </w:r>
          </w:p>
        </w:tc>
      </w:tr>
      <w:tr w:rsidR="00597303" w:rsidRPr="00597303" w:rsidTr="00597303">
        <w:trPr>
          <w:trHeight w:val="312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Налог на доходы физических лиц в части суммы налога, превышающей 312 тысяч рублей, относящейся к сумме налоговых баз, указанных в пункте 6 статьи 210 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 абзацах тридцать пятом и тридцать шестом статьи 50 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000 10102180010000110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73 000,00</w:t>
            </w:r>
          </w:p>
        </w:tc>
      </w:tr>
      <w:tr w:rsidR="00597303" w:rsidRPr="00597303" w:rsidTr="00597303">
        <w:trPr>
          <w:trHeight w:val="310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в части суммы налога, превышающей 312 тысяч рублей, относящейся к сумме налоговых баз, указанных в пункте 6 статьи 210 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 абзацах тридцать пятом и тридцать шестом статьи 50 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.182 10102180011000110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73 000,00</w:t>
            </w:r>
          </w:p>
        </w:tc>
      </w:tr>
      <w:tr w:rsidR="00597303" w:rsidRPr="00597303" w:rsidTr="00597303">
        <w:trPr>
          <w:trHeight w:val="102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в части суммы налога относящейся к налоговой базе, указанной пункте 6.2 статьи 210 Налогового кодекса Российской Федерации, не привышающей 5 миллионов рублей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.182 10102210010000110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6 894 000,00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7 265 000,00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7 566 000,00</w:t>
            </w:r>
          </w:p>
        </w:tc>
      </w:tr>
      <w:tr w:rsidR="00597303" w:rsidRPr="00597303" w:rsidTr="00597303">
        <w:trPr>
          <w:trHeight w:val="16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в части суммы налога относящейся к налоговой базе, указанной пункте 6.2 статьи 210 Налогового кодекса Российской Федерации, не привышающей 5 миллионов рублей (сумма платежа (перерасчеты, недоимка и задолженность по соответствющему платежу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.182 10102210011000110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6 894 000,00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7 265 000,00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7 566 000,00</w:t>
            </w:r>
          </w:p>
        </w:tc>
      </w:tr>
      <w:tr w:rsidR="00597303" w:rsidRPr="00597303" w:rsidTr="00597303">
        <w:trPr>
          <w:trHeight w:val="26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статьей 227 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000 10102022010000110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73 000,00</w:t>
            </w:r>
          </w:p>
        </w:tc>
      </w:tr>
      <w:tr w:rsidR="00597303" w:rsidRPr="00597303" w:rsidTr="00597303">
        <w:trPr>
          <w:trHeight w:val="26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статьей 227 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.182 10102022011000110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73 000,00</w:t>
            </w:r>
          </w:p>
        </w:tc>
      </w:tr>
      <w:tr w:rsidR="00597303" w:rsidRPr="00597303" w:rsidTr="00597303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10 858 000,00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14 431 000,00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14 980 000,00</w:t>
            </w:r>
          </w:p>
        </w:tc>
      </w:tr>
      <w:tr w:rsidR="00597303" w:rsidRPr="00597303" w:rsidTr="00597303">
        <w:trPr>
          <w:trHeight w:val="6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10 858 000,00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14 431 000,00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14 980 000,00</w:t>
            </w:r>
          </w:p>
        </w:tc>
      </w:tr>
      <w:tr w:rsidR="00597303" w:rsidRPr="00597303" w:rsidTr="00597303">
        <w:trPr>
          <w:trHeight w:val="11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000 10302230010000110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5 681 000,00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7 542 000,00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7 816 000,00</w:t>
            </w:r>
          </w:p>
        </w:tc>
      </w:tr>
      <w:tr w:rsidR="00597303" w:rsidRPr="00597303" w:rsidTr="00597303">
        <w:trPr>
          <w:trHeight w:val="18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182 10302231010000110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5 681 000,00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7 542 000,00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7 816 000,00</w:t>
            </w:r>
          </w:p>
        </w:tc>
      </w:tr>
      <w:tr w:rsidR="00597303" w:rsidRPr="00597303" w:rsidTr="00597303">
        <w:trPr>
          <w:trHeight w:val="13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000 10302240010000110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38 000,00</w:t>
            </w:r>
          </w:p>
        </w:tc>
      </w:tr>
      <w:tr w:rsidR="00597303" w:rsidRPr="00597303" w:rsidTr="00597303">
        <w:trPr>
          <w:trHeight w:val="18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182 10302241010000110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38 000,00</w:t>
            </w:r>
          </w:p>
        </w:tc>
      </w:tr>
      <w:tr w:rsidR="00597303" w:rsidRPr="00597303" w:rsidTr="00597303">
        <w:trPr>
          <w:trHeight w:val="13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000 10302250010000110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5 496 000,00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7 294 000,00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7 566 000,00</w:t>
            </w:r>
          </w:p>
        </w:tc>
      </w:tr>
      <w:tr w:rsidR="00597303" w:rsidRPr="00597303" w:rsidTr="00597303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182 10302251010000110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5 496 000,00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7 294 000,00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7 566 000,00</w:t>
            </w:r>
          </w:p>
        </w:tc>
      </w:tr>
      <w:tr w:rsidR="00597303" w:rsidRPr="00597303" w:rsidTr="00597303">
        <w:trPr>
          <w:trHeight w:val="10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000 10302260010000110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-347 000,00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-442 000,00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-440 000,00</w:t>
            </w:r>
          </w:p>
        </w:tc>
      </w:tr>
      <w:tr w:rsidR="00597303" w:rsidRPr="00597303" w:rsidTr="00597303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182 10302261010000110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-347 000,00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-442 000,00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-440 000,00</w:t>
            </w:r>
          </w:p>
        </w:tc>
      </w:tr>
      <w:tr w:rsidR="00597303" w:rsidRPr="00597303" w:rsidTr="00597303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000 10500000000000000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13 721 000,00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14 461 000,00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15 219 000,00</w:t>
            </w:r>
          </w:p>
        </w:tc>
      </w:tr>
      <w:tr w:rsidR="00597303" w:rsidRPr="00597303" w:rsidTr="00597303">
        <w:trPr>
          <w:trHeight w:val="4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000 10501000000000110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10 006 000,00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10 746 000,00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11 504 000,00</w:t>
            </w:r>
          </w:p>
        </w:tc>
      </w:tr>
      <w:tr w:rsidR="00597303" w:rsidRPr="00597303" w:rsidTr="00597303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000 10501010010000110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4 084 000,00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4 332 000,00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4 580 000,00</w:t>
            </w:r>
          </w:p>
        </w:tc>
      </w:tr>
      <w:tr w:rsidR="00597303" w:rsidRPr="00597303" w:rsidTr="00597303">
        <w:trPr>
          <w:trHeight w:val="6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000 10501011010000110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4 084 000,00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4 332 000,00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4 580 000,00</w:t>
            </w:r>
          </w:p>
        </w:tc>
      </w:tr>
      <w:tr w:rsidR="00597303" w:rsidRPr="00597303" w:rsidTr="00597303">
        <w:trPr>
          <w:trHeight w:val="10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182 10501011011000110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4 084 000,00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4 332 000,00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4 580 000,00</w:t>
            </w:r>
          </w:p>
        </w:tc>
      </w:tr>
      <w:tr w:rsidR="00597303" w:rsidRPr="00597303" w:rsidTr="00597303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000 10501020010000110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5 922 000,00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6 414 000,00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6 924 000,00</w:t>
            </w:r>
          </w:p>
        </w:tc>
      </w:tr>
      <w:tr w:rsidR="00597303" w:rsidRPr="00597303" w:rsidTr="00597303">
        <w:trPr>
          <w:trHeight w:val="8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000 10501021010000110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5 922 000,00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6 414 000,00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6 924 000,00</w:t>
            </w:r>
          </w:p>
        </w:tc>
      </w:tr>
      <w:tr w:rsidR="00597303" w:rsidRPr="00597303" w:rsidTr="00597303">
        <w:trPr>
          <w:trHeight w:val="16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182 10501021011000110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5 922 000,00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6 414 000,00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6 924 000,00</w:t>
            </w:r>
          </w:p>
        </w:tc>
      </w:tr>
      <w:tr w:rsidR="00597303" w:rsidRPr="00597303" w:rsidTr="00597303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000 10503000010000110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3 715 000,00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3 715 000,00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3 715 000,00</w:t>
            </w:r>
          </w:p>
        </w:tc>
      </w:tr>
      <w:tr w:rsidR="00597303" w:rsidRPr="00597303" w:rsidTr="00597303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000 10503010010000110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3 715 000,00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3 715 000,00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3 715 000,00</w:t>
            </w:r>
          </w:p>
        </w:tc>
      </w:tr>
      <w:tr w:rsidR="00597303" w:rsidRPr="00597303" w:rsidTr="00597303">
        <w:trPr>
          <w:trHeight w:val="8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182 10503010011000110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3 715 000,00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3 715 000,00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3 715 000,00</w:t>
            </w:r>
          </w:p>
        </w:tc>
      </w:tr>
      <w:tr w:rsidR="00597303" w:rsidRPr="00597303" w:rsidTr="00597303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12 108 000,00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12 662 000,00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13 615 000,00</w:t>
            </w:r>
          </w:p>
        </w:tc>
      </w:tr>
      <w:tr w:rsidR="00597303" w:rsidRPr="00597303" w:rsidTr="00597303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2 789 000,00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3 048 000,00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3 354 000,00</w:t>
            </w:r>
          </w:p>
        </w:tc>
      </w:tr>
      <w:tr w:rsidR="00597303" w:rsidRPr="00597303" w:rsidTr="00597303">
        <w:trPr>
          <w:trHeight w:val="7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2 789 000,00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3 048 000,00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3 354 000,00</w:t>
            </w:r>
          </w:p>
        </w:tc>
      </w:tr>
      <w:tr w:rsidR="00597303" w:rsidRPr="00597303" w:rsidTr="00597303">
        <w:trPr>
          <w:trHeight w:val="13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налогооблажения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182 10601030101000110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2 789 000,00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3 048 000,00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3 354 000,00</w:t>
            </w:r>
          </w:p>
        </w:tc>
      </w:tr>
      <w:tr w:rsidR="00597303" w:rsidRPr="00597303" w:rsidTr="00597303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9 319 000,00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9 614 000,00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10 261 000,00</w:t>
            </w:r>
          </w:p>
        </w:tc>
      </w:tr>
      <w:tr w:rsidR="00597303" w:rsidRPr="00597303" w:rsidTr="00597303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4 566 000,00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4 576 000,00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4 920 000,00</w:t>
            </w:r>
          </w:p>
        </w:tc>
      </w:tr>
      <w:tr w:rsidR="00597303" w:rsidRPr="00597303" w:rsidTr="00597303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4 566 000,00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4 576 000,00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4 920 000,00</w:t>
            </w:r>
          </w:p>
        </w:tc>
      </w:tr>
      <w:tr w:rsidR="00597303" w:rsidRPr="00597303" w:rsidTr="00597303">
        <w:trPr>
          <w:trHeight w:val="11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182 10606033101000110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4 566 000,00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4 576 000,00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4 920 000,00</w:t>
            </w:r>
          </w:p>
        </w:tc>
      </w:tr>
      <w:tr w:rsidR="00597303" w:rsidRPr="00597303" w:rsidTr="00597303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4 753 000,00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5 038 000,00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5 341 000,00</w:t>
            </w:r>
          </w:p>
        </w:tc>
      </w:tr>
      <w:tr w:rsidR="00597303" w:rsidRPr="00597303" w:rsidTr="00597303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4 753 000,00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5 038 000,00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5 341 000,00</w:t>
            </w:r>
          </w:p>
        </w:tc>
      </w:tr>
      <w:tr w:rsidR="00597303" w:rsidRPr="00597303" w:rsidTr="00597303">
        <w:trPr>
          <w:trHeight w:val="11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182 10606043101000110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4 753 000,00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5 038 000,00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5 341 000,00</w:t>
            </w:r>
          </w:p>
        </w:tc>
      </w:tr>
      <w:tr w:rsidR="00597303" w:rsidRPr="00597303" w:rsidTr="00597303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750 000,00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750 000,00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750 000,00</w:t>
            </w:r>
          </w:p>
        </w:tc>
      </w:tr>
      <w:tr w:rsidR="00597303" w:rsidRPr="00597303" w:rsidTr="00597303">
        <w:trPr>
          <w:trHeight w:val="159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650 000,00</w:t>
            </w:r>
          </w:p>
        </w:tc>
      </w:tr>
      <w:tr w:rsidR="00597303" w:rsidRPr="00597303" w:rsidTr="00597303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сдачи ыв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000 11105070000000120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650 000,00</w:t>
            </w:r>
          </w:p>
        </w:tc>
      </w:tr>
      <w:tr w:rsidR="00597303" w:rsidRPr="00597303" w:rsidTr="00597303">
        <w:trPr>
          <w:trHeight w:val="6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 сдачи в аренду имущества, составляющих казну сельских поселений (за исключением земельных участков)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134 11105075100000120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650 000,00</w:t>
            </w:r>
          </w:p>
        </w:tc>
      </w:tr>
      <w:tr w:rsidR="00597303" w:rsidRPr="00597303" w:rsidTr="00597303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000 11109000000000120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597303" w:rsidRPr="00597303" w:rsidTr="00597303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597303" w:rsidRPr="00597303" w:rsidTr="00597303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597303" w:rsidRPr="00597303" w:rsidTr="00597303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190 642 785,00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172 717 000,00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61 772 000,00</w:t>
            </w:r>
          </w:p>
        </w:tc>
      </w:tr>
      <w:tr w:rsidR="00597303" w:rsidRPr="00597303" w:rsidTr="00597303">
        <w:trPr>
          <w:trHeight w:val="5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184 305 900,00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172 717 000,00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61 772 000,00</w:t>
            </w:r>
          </w:p>
        </w:tc>
      </w:tr>
      <w:tr w:rsidR="00597303" w:rsidRPr="00597303" w:rsidTr="00597303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50 127 000,00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49 290 000,00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48 862 000,00</w:t>
            </w:r>
          </w:p>
        </w:tc>
      </w:tr>
      <w:tr w:rsidR="00597303" w:rsidRPr="00597303" w:rsidTr="00597303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000 20215001000000150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50 127 000,00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49 290 000,00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48 862 000,00</w:t>
            </w:r>
          </w:p>
        </w:tc>
      </w:tr>
      <w:tr w:rsidR="00597303" w:rsidRPr="00597303" w:rsidTr="00597303">
        <w:trPr>
          <w:trHeight w:val="8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134 20215001100000150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50 127 000,00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49 290 000,00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48 862 000,00</w:t>
            </w:r>
          </w:p>
        </w:tc>
      </w:tr>
      <w:tr w:rsidR="00597303" w:rsidRPr="00597303" w:rsidTr="00597303">
        <w:trPr>
          <w:trHeight w:val="5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 xml:space="preserve"> 000 20220000000000150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126 289 300,00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123 427 000,00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6 000 000,00</w:t>
            </w:r>
          </w:p>
        </w:tc>
      </w:tr>
      <w:tr w:rsidR="00597303" w:rsidRPr="00597303" w:rsidTr="00597303">
        <w:trPr>
          <w:trHeight w:val="5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000 20220077000000150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6 910 000,00</w:t>
            </w:r>
          </w:p>
        </w:tc>
      </w:tr>
      <w:tr w:rsidR="00597303" w:rsidRPr="00597303" w:rsidTr="00597303">
        <w:trPr>
          <w:trHeight w:val="57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134 20220077100000150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6 910 000,00</w:t>
            </w:r>
          </w:p>
        </w:tc>
      </w:tr>
      <w:tr w:rsidR="00597303" w:rsidRPr="00597303" w:rsidTr="00597303">
        <w:trPr>
          <w:trHeight w:val="123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000 20220216000000150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6 000 000,00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8 000 000,00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6 000 000,00</w:t>
            </w:r>
          </w:p>
        </w:tc>
      </w:tr>
      <w:tr w:rsidR="00597303" w:rsidRPr="00597303" w:rsidTr="00597303">
        <w:trPr>
          <w:trHeight w:val="14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134 20220216100000150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6 000 000,00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8 000 000,00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6 000 000,00</w:t>
            </w:r>
          </w:p>
        </w:tc>
      </w:tr>
      <w:tr w:rsidR="00597303" w:rsidRPr="00597303" w:rsidTr="00597303">
        <w:trPr>
          <w:trHeight w:val="57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000 20225154000000150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64 968 500,00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115 427 000,00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5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сельских поселений на реализацию мероприятий по модернизации коммунальной инфраструктуры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134 20225154100000150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64 968 500,00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115 427 000,00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на развитие транспортной инфраструктуры на сельских территориях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 xml:space="preserve"> 000 20225372000000150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55 320 800,00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сельских поселений на развитие транспортной инфраструктуры на сельских территориях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 xml:space="preserve"> 134 20225372100000150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55 320 800,00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7 889 600,00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000 20249999000000150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7 889 600,00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5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134 20249999100000150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7 889 600,00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БЕЗВОЗМЕЗДНЫЕ ПОСТУПЛЕНИЯ ОТ НЕГОСУДАРСТВЕННЫХ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000 20400000000000150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6 336 885,00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000 20405000100000150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6 336 885,00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5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134 20405099100000150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6 336 885,00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</w:tbl>
    <w:p w:rsidR="00597303" w:rsidRPr="00597303" w:rsidRDefault="00597303" w:rsidP="00597303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14270" w:type="dxa"/>
        <w:tblInd w:w="93" w:type="dxa"/>
        <w:tblLook w:val="04A0" w:firstRow="1" w:lastRow="0" w:firstColumn="1" w:lastColumn="0" w:noHBand="0" w:noVBand="1"/>
      </w:tblPr>
      <w:tblGrid>
        <w:gridCol w:w="660"/>
        <w:gridCol w:w="380"/>
        <w:gridCol w:w="2720"/>
        <w:gridCol w:w="2760"/>
        <w:gridCol w:w="2860"/>
        <w:gridCol w:w="274"/>
        <w:gridCol w:w="1600"/>
        <w:gridCol w:w="646"/>
        <w:gridCol w:w="874"/>
        <w:gridCol w:w="1496"/>
      </w:tblGrid>
      <w:tr w:rsidR="00597303" w:rsidRPr="00597303" w:rsidTr="00597303">
        <w:trPr>
          <w:gridAfter w:val="2"/>
          <w:wAfter w:w="2370" w:type="dxa"/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Приложение 3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255"/>
        </w:trPr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                           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к решению Совета депутатов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255"/>
        </w:trPr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МО Саракташский поссовет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255"/>
        </w:trPr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                                      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 xml:space="preserve">от            года  № 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255"/>
        </w:trPr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255"/>
        </w:trPr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255"/>
        </w:trPr>
        <w:tc>
          <w:tcPr>
            <w:tcW w:w="142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Распределение бюджетных ассигнований бюджета поселения</w:t>
            </w:r>
          </w:p>
        </w:tc>
      </w:tr>
      <w:tr w:rsidR="00597303" w:rsidRPr="00597303" w:rsidTr="00597303">
        <w:trPr>
          <w:trHeight w:val="495"/>
        </w:trPr>
        <w:tc>
          <w:tcPr>
            <w:tcW w:w="142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по разделам и подразделам классификации расходов бюджета на 2026 год и на плановый период 2027 и 2028 годов</w:t>
            </w:r>
          </w:p>
        </w:tc>
      </w:tr>
      <w:tr w:rsidR="00597303" w:rsidRPr="00597303" w:rsidTr="00597303">
        <w:trPr>
          <w:trHeight w:val="255"/>
        </w:trPr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(руб.)</w:t>
            </w:r>
          </w:p>
        </w:tc>
      </w:tr>
      <w:tr w:rsidR="00597303" w:rsidRPr="00597303" w:rsidTr="00597303">
        <w:trPr>
          <w:trHeight w:val="255"/>
        </w:trPr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255"/>
        </w:trPr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РЗПР</w:t>
            </w:r>
          </w:p>
        </w:tc>
        <w:tc>
          <w:tcPr>
            <w:tcW w:w="861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2028</w:t>
            </w:r>
          </w:p>
        </w:tc>
      </w:tr>
      <w:tr w:rsidR="00597303" w:rsidRPr="00597303" w:rsidTr="00597303">
        <w:trPr>
          <w:trHeight w:val="255"/>
        </w:trPr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61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3211000,00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6636850,00</w:t>
            </w:r>
          </w:p>
        </w:tc>
      </w:tr>
      <w:tr w:rsidR="00597303" w:rsidRPr="00597303" w:rsidTr="00597303">
        <w:trPr>
          <w:trHeight w:val="255"/>
        </w:trPr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86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18219878,00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18219878,00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18216978,00</w:t>
            </w:r>
          </w:p>
        </w:tc>
      </w:tr>
      <w:tr w:rsidR="00597303" w:rsidRPr="00597303" w:rsidTr="00597303">
        <w:trPr>
          <w:trHeight w:val="510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0102</w:t>
            </w:r>
          </w:p>
        </w:tc>
        <w:tc>
          <w:tcPr>
            <w:tcW w:w="8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Фукционирование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1757000,00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1757000,00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1757000,00</w:t>
            </w:r>
          </w:p>
        </w:tc>
      </w:tr>
      <w:tr w:rsidR="00597303" w:rsidRPr="00597303" w:rsidTr="00597303">
        <w:trPr>
          <w:trHeight w:val="510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0103</w:t>
            </w:r>
          </w:p>
        </w:tc>
        <w:tc>
          <w:tcPr>
            <w:tcW w:w="8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100000,00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100000,00</w:t>
            </w:r>
          </w:p>
        </w:tc>
      </w:tr>
      <w:tr w:rsidR="00597303" w:rsidRPr="00597303" w:rsidTr="00597303">
        <w:trPr>
          <w:trHeight w:val="780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0104</w:t>
            </w:r>
          </w:p>
        </w:tc>
        <w:tc>
          <w:tcPr>
            <w:tcW w:w="8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Фукционирование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15052400,00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15052400,00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15049500,00</w:t>
            </w:r>
          </w:p>
        </w:tc>
      </w:tr>
      <w:tr w:rsidR="00597303" w:rsidRPr="00597303" w:rsidTr="00597303">
        <w:trPr>
          <w:trHeight w:val="570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0106</w:t>
            </w:r>
          </w:p>
        </w:tc>
        <w:tc>
          <w:tcPr>
            <w:tcW w:w="8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1106000,00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1106000,00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1106000,00</w:t>
            </w:r>
          </w:p>
        </w:tc>
      </w:tr>
      <w:tr w:rsidR="00597303" w:rsidRPr="00597303" w:rsidTr="00597303">
        <w:trPr>
          <w:trHeight w:val="375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0111</w:t>
            </w:r>
          </w:p>
        </w:tc>
        <w:tc>
          <w:tcPr>
            <w:tcW w:w="8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100000,00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100000,00</w:t>
            </w:r>
          </w:p>
        </w:tc>
      </w:tr>
      <w:tr w:rsidR="00597303" w:rsidRPr="00597303" w:rsidTr="00597303">
        <w:trPr>
          <w:trHeight w:val="360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8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104478,00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104478,00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104478,00</w:t>
            </w:r>
          </w:p>
        </w:tc>
      </w:tr>
      <w:tr w:rsidR="00597303" w:rsidRPr="00597303" w:rsidTr="00597303">
        <w:trPr>
          <w:trHeight w:val="255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86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3720000,00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4220000,00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4320000,00</w:t>
            </w:r>
          </w:p>
        </w:tc>
      </w:tr>
      <w:tr w:rsidR="00597303" w:rsidRPr="00597303" w:rsidTr="00597303">
        <w:trPr>
          <w:trHeight w:val="510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0310</w:t>
            </w:r>
          </w:p>
        </w:tc>
        <w:tc>
          <w:tcPr>
            <w:tcW w:w="8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3700000,00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4200000,00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4300000,00</w:t>
            </w:r>
          </w:p>
        </w:tc>
      </w:tr>
      <w:tr w:rsidR="00597303" w:rsidRPr="00597303" w:rsidTr="00597303">
        <w:trPr>
          <w:trHeight w:val="495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0314</w:t>
            </w:r>
          </w:p>
        </w:tc>
        <w:tc>
          <w:tcPr>
            <w:tcW w:w="8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20000,00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20000,00</w:t>
            </w:r>
          </w:p>
        </w:tc>
      </w:tr>
      <w:tr w:rsidR="00597303" w:rsidRPr="00597303" w:rsidTr="00597303">
        <w:trPr>
          <w:trHeight w:val="255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8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111254392,24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49847423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50085567,01</w:t>
            </w:r>
          </w:p>
        </w:tc>
      </w:tr>
      <w:tr w:rsidR="00597303" w:rsidRPr="00597303" w:rsidTr="00597303">
        <w:trPr>
          <w:trHeight w:val="255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0409</w:t>
            </w:r>
          </w:p>
        </w:tc>
        <w:tc>
          <w:tcPr>
            <w:tcW w:w="8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110654392,24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49347423,00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49585567,01</w:t>
            </w:r>
          </w:p>
        </w:tc>
      </w:tr>
      <w:tr w:rsidR="00597303" w:rsidRPr="00597303" w:rsidTr="00597303">
        <w:trPr>
          <w:trHeight w:val="255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0412</w:t>
            </w:r>
          </w:p>
        </w:tc>
        <w:tc>
          <w:tcPr>
            <w:tcW w:w="8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600000,00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500000,00</w:t>
            </w:r>
          </w:p>
        </w:tc>
      </w:tr>
      <w:tr w:rsidR="00597303" w:rsidRPr="00597303" w:rsidTr="00597303">
        <w:trPr>
          <w:trHeight w:val="255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8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81894114,76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134918899,00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24937804,99</w:t>
            </w:r>
          </w:p>
        </w:tc>
      </w:tr>
      <w:tr w:rsidR="00597303" w:rsidRPr="00597303" w:rsidTr="00597303">
        <w:trPr>
          <w:trHeight w:val="255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0501</w:t>
            </w:r>
          </w:p>
        </w:tc>
        <w:tc>
          <w:tcPr>
            <w:tcW w:w="8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916164,76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922199,00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7937804,99</w:t>
            </w:r>
          </w:p>
        </w:tc>
      </w:tr>
      <w:tr w:rsidR="00597303" w:rsidRPr="00597303" w:rsidTr="00597303">
        <w:trPr>
          <w:trHeight w:val="255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8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66977950,00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118996700,00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255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8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14000000,00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15000000,00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17000000,00</w:t>
            </w:r>
          </w:p>
        </w:tc>
      </w:tr>
      <w:tr w:rsidR="00597303" w:rsidRPr="00597303" w:rsidTr="00597303">
        <w:trPr>
          <w:trHeight w:val="255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8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Культура, кинематография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47221400,00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41049800,00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41049800,00</w:t>
            </w:r>
          </w:p>
        </w:tc>
      </w:tr>
      <w:tr w:rsidR="00597303" w:rsidRPr="00597303" w:rsidTr="00597303">
        <w:trPr>
          <w:trHeight w:val="255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0801</w:t>
            </w:r>
          </w:p>
        </w:tc>
        <w:tc>
          <w:tcPr>
            <w:tcW w:w="8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47221400,00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41049800,00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41049800,00</w:t>
            </w:r>
          </w:p>
        </w:tc>
      </w:tr>
      <w:tr w:rsidR="00597303" w:rsidRPr="00597303" w:rsidTr="00597303">
        <w:trPr>
          <w:trHeight w:val="255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8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500000,00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500000,00</w:t>
            </w:r>
          </w:p>
        </w:tc>
      </w:tr>
      <w:tr w:rsidR="00597303" w:rsidRPr="00597303" w:rsidTr="00597303">
        <w:trPr>
          <w:trHeight w:val="255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1101</w:t>
            </w:r>
          </w:p>
        </w:tc>
        <w:tc>
          <w:tcPr>
            <w:tcW w:w="8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500000,00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500000,00</w:t>
            </w:r>
          </w:p>
        </w:tc>
      </w:tr>
      <w:tr w:rsidR="00597303" w:rsidRPr="00597303" w:rsidTr="00597303">
        <w:trPr>
          <w:trHeight w:val="255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8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262809785,00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251967000,00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145747000,00</w:t>
            </w:r>
          </w:p>
        </w:tc>
      </w:tr>
    </w:tbl>
    <w:p w:rsidR="00597303" w:rsidRPr="00597303" w:rsidRDefault="00597303" w:rsidP="00597303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15155" w:type="dxa"/>
        <w:tblInd w:w="93" w:type="dxa"/>
        <w:tblLook w:val="04A0" w:firstRow="1" w:lastRow="0" w:firstColumn="1" w:lastColumn="0" w:noHBand="0" w:noVBand="1"/>
      </w:tblPr>
      <w:tblGrid>
        <w:gridCol w:w="5402"/>
        <w:gridCol w:w="926"/>
        <w:gridCol w:w="1307"/>
        <w:gridCol w:w="680"/>
        <w:gridCol w:w="1040"/>
        <w:gridCol w:w="780"/>
        <w:gridCol w:w="440"/>
        <w:gridCol w:w="1120"/>
        <w:gridCol w:w="640"/>
        <w:gridCol w:w="1100"/>
        <w:gridCol w:w="1720"/>
      </w:tblGrid>
      <w:tr w:rsidR="00597303" w:rsidRPr="00597303" w:rsidTr="00597303">
        <w:trPr>
          <w:trHeight w:val="25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25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Приложение 4</w:t>
            </w:r>
          </w:p>
        </w:tc>
      </w:tr>
      <w:tr w:rsidR="00597303" w:rsidRPr="00597303" w:rsidTr="00597303">
        <w:trPr>
          <w:trHeight w:val="28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 решению Совета депутатов</w:t>
            </w:r>
          </w:p>
        </w:tc>
      </w:tr>
      <w:tr w:rsidR="00597303" w:rsidRPr="00597303" w:rsidTr="00597303">
        <w:trPr>
          <w:trHeight w:val="24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МО Саракташский поссовет</w:t>
            </w:r>
          </w:p>
        </w:tc>
      </w:tr>
      <w:tr w:rsidR="00597303" w:rsidRPr="00597303" w:rsidTr="00597303">
        <w:trPr>
          <w:trHeight w:val="27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от               года  № </w:t>
            </w:r>
          </w:p>
        </w:tc>
      </w:tr>
      <w:tr w:rsidR="00597303" w:rsidRPr="00597303" w:rsidTr="00597303">
        <w:trPr>
          <w:trHeight w:val="27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255"/>
        </w:trPr>
        <w:tc>
          <w:tcPr>
            <w:tcW w:w="151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Распределение бюджетных ассигнований бюджета поселения по разделам и подразделам, целевым статьям (муниципальным программам Саракташского поссовета и непрограммным направлениям</w:t>
            </w:r>
          </w:p>
        </w:tc>
      </w:tr>
      <w:tr w:rsidR="00597303" w:rsidRPr="00597303" w:rsidTr="00597303">
        <w:trPr>
          <w:trHeight w:val="330"/>
        </w:trPr>
        <w:tc>
          <w:tcPr>
            <w:tcW w:w="151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деятельности), группам и подгруппам видов расходов</w:t>
            </w:r>
          </w:p>
        </w:tc>
      </w:tr>
      <w:tr w:rsidR="00597303" w:rsidRPr="00597303" w:rsidTr="00597303">
        <w:trPr>
          <w:trHeight w:val="255"/>
        </w:trPr>
        <w:tc>
          <w:tcPr>
            <w:tcW w:w="151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классификации расходов бюджета на 2026 год и на плановый период 2027 и 2028 годов</w:t>
            </w:r>
          </w:p>
        </w:tc>
      </w:tr>
      <w:tr w:rsidR="00597303" w:rsidRPr="00597303" w:rsidTr="00597303">
        <w:trPr>
          <w:trHeight w:val="285"/>
        </w:trPr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(руб.)</w:t>
            </w:r>
          </w:p>
        </w:tc>
      </w:tr>
      <w:tr w:rsidR="00597303" w:rsidRPr="00597303" w:rsidTr="00597303">
        <w:trPr>
          <w:trHeight w:val="765"/>
        </w:trPr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597303" w:rsidRPr="00597303" w:rsidTr="00597303">
        <w:trPr>
          <w:trHeight w:val="25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Расходы бюджета - ВСЕГО             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262 809 785,00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251 967 000,00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145747000,00</w:t>
            </w:r>
          </w:p>
        </w:tc>
      </w:tr>
      <w:tr w:rsidR="00597303" w:rsidRPr="00597303" w:rsidTr="00597303">
        <w:trPr>
          <w:trHeight w:val="25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3211000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6636850</w:t>
            </w:r>
          </w:p>
        </w:tc>
      </w:tr>
      <w:tr w:rsidR="00597303" w:rsidRPr="00597303" w:rsidTr="00597303">
        <w:trPr>
          <w:trHeight w:val="39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18 219 878,00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18 219 878,00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18 216 978,00</w:t>
            </w:r>
          </w:p>
        </w:tc>
      </w:tr>
      <w:tr w:rsidR="00597303" w:rsidRPr="00597303" w:rsidTr="00597303">
        <w:trPr>
          <w:trHeight w:val="52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1 757 000,00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1 757 000,00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1 757 000,00</w:t>
            </w:r>
          </w:p>
        </w:tc>
      </w:tr>
      <w:tr w:rsidR="00597303" w:rsidRPr="00597303" w:rsidTr="00597303">
        <w:trPr>
          <w:trHeight w:val="88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1 757 000,00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1 757 000,00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1 757 000,00</w:t>
            </w:r>
          </w:p>
        </w:tc>
      </w:tr>
      <w:tr w:rsidR="00597303" w:rsidRPr="00597303" w:rsidTr="00597303">
        <w:trPr>
          <w:trHeight w:val="39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1 757 000,00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1 757 000,00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1 757 000,00</w:t>
            </w:r>
          </w:p>
        </w:tc>
      </w:tr>
      <w:tr w:rsidR="00597303" w:rsidRPr="00597303" w:rsidTr="00597303">
        <w:trPr>
          <w:trHeight w:val="54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1 757 000,00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1 757 000,00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1 757 000,00</w:t>
            </w:r>
          </w:p>
        </w:tc>
      </w:tr>
      <w:tr w:rsidR="00597303" w:rsidRPr="00597303" w:rsidTr="00597303">
        <w:trPr>
          <w:trHeight w:val="36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6440710010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1 757 000,00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1 757 000,00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1 757 000,00</w:t>
            </w:r>
          </w:p>
        </w:tc>
      </w:tr>
      <w:tr w:rsidR="00597303" w:rsidRPr="00597303" w:rsidTr="00597303">
        <w:trPr>
          <w:trHeight w:val="54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6440710010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1 757 000,00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1 757 000,00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1 757 000,00</w:t>
            </w:r>
          </w:p>
        </w:tc>
      </w:tr>
      <w:tr w:rsidR="00597303" w:rsidRPr="00597303" w:rsidTr="00597303">
        <w:trPr>
          <w:trHeight w:val="84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</w:tr>
      <w:tr w:rsidR="00597303" w:rsidRPr="00597303" w:rsidTr="00597303">
        <w:trPr>
          <w:trHeight w:val="36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597303" w:rsidRPr="00597303" w:rsidTr="00597303">
        <w:trPr>
          <w:trHeight w:val="49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597303" w:rsidRPr="00597303" w:rsidTr="00597303">
        <w:trPr>
          <w:trHeight w:val="54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7710010030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597303" w:rsidRPr="00597303" w:rsidTr="00597303">
        <w:trPr>
          <w:trHeight w:val="61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7710010030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597303" w:rsidRPr="00597303" w:rsidTr="00597303">
        <w:trPr>
          <w:trHeight w:val="88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15 052 400,00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15 052 400,00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15 049 500,00</w:t>
            </w:r>
          </w:p>
        </w:tc>
      </w:tr>
      <w:tr w:rsidR="00597303" w:rsidRPr="00597303" w:rsidTr="00597303">
        <w:trPr>
          <w:trHeight w:val="84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15 052 400,00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15 052 400,00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15 049 500,00</w:t>
            </w:r>
          </w:p>
        </w:tc>
      </w:tr>
      <w:tr w:rsidR="00597303" w:rsidRPr="00597303" w:rsidTr="00597303">
        <w:trPr>
          <w:trHeight w:val="31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15 052 400,00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15 052 400,00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15 049 500,00</w:t>
            </w:r>
          </w:p>
        </w:tc>
      </w:tr>
      <w:tr w:rsidR="00597303" w:rsidRPr="00597303" w:rsidTr="00597303">
        <w:trPr>
          <w:trHeight w:val="57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15 052 400,00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15 052 400,00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15 049 500,00</w:t>
            </w:r>
          </w:p>
        </w:tc>
      </w:tr>
      <w:tr w:rsidR="00597303" w:rsidRPr="00597303" w:rsidTr="00597303">
        <w:trPr>
          <w:trHeight w:val="37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6440710020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14 919 900,00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14 919 900,00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14 917 000,00</w:t>
            </w:r>
          </w:p>
        </w:tc>
      </w:tr>
      <w:tr w:rsidR="00597303" w:rsidRPr="00597303" w:rsidTr="00597303">
        <w:trPr>
          <w:trHeight w:val="57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6440710020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13 400 000,00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13 400 000,00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13 400 000,00</w:t>
            </w:r>
          </w:p>
        </w:tc>
      </w:tr>
      <w:tr w:rsidR="00597303" w:rsidRPr="00597303" w:rsidTr="00597303">
        <w:trPr>
          <w:trHeight w:val="63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6440710020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1 480 000,00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1 480 000,00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1 480 000,00</w:t>
            </w:r>
          </w:p>
        </w:tc>
      </w:tr>
      <w:tr w:rsidR="00597303" w:rsidRPr="00597303" w:rsidTr="00597303">
        <w:trPr>
          <w:trHeight w:val="46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6440710020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39 900,00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39 900,00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37 000,00</w:t>
            </w:r>
          </w:p>
        </w:tc>
      </w:tr>
      <w:tr w:rsidR="00597303" w:rsidRPr="00597303" w:rsidTr="00597303">
        <w:trPr>
          <w:trHeight w:val="103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их бюджетов поелений на осуществление части полномочий по решению вопросов местного значеничя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64407Т0030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132 500,00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132 500,00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132 500,00</w:t>
            </w:r>
          </w:p>
        </w:tc>
      </w:tr>
      <w:tr w:rsidR="00597303" w:rsidRPr="00597303" w:rsidTr="00597303">
        <w:trPr>
          <w:trHeight w:val="30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64407Т0030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132 500,00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132 500,00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132 500,00</w:t>
            </w:r>
          </w:p>
        </w:tc>
      </w:tr>
      <w:tr w:rsidR="00597303" w:rsidRPr="00597303" w:rsidTr="00597303">
        <w:trPr>
          <w:trHeight w:val="79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1 106 000,00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1 106 000,00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1 106 000,00</w:t>
            </w:r>
          </w:p>
        </w:tc>
      </w:tr>
      <w:tr w:rsidR="00597303" w:rsidRPr="00597303" w:rsidTr="00597303">
        <w:trPr>
          <w:trHeight w:val="43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1 106 000,00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1 106 000,00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1 106 000,00</w:t>
            </w:r>
          </w:p>
        </w:tc>
      </w:tr>
      <w:tr w:rsidR="00597303" w:rsidRPr="00597303" w:rsidTr="00597303">
        <w:trPr>
          <w:trHeight w:val="54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1 106 000,00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1 106 000,00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1 106 000,00</w:t>
            </w:r>
          </w:p>
        </w:tc>
      </w:tr>
      <w:tr w:rsidR="00597303" w:rsidRPr="00597303" w:rsidTr="00597303">
        <w:trPr>
          <w:trHeight w:val="34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Аппарат контрольно-счетного органа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7710010080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1 106 000,00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1 106 000,00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1 106 000,00</w:t>
            </w:r>
          </w:p>
        </w:tc>
      </w:tr>
      <w:tr w:rsidR="00597303" w:rsidRPr="00597303" w:rsidTr="00597303">
        <w:trPr>
          <w:trHeight w:val="31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7710010080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1 106 000,00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1 106 000,00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1 106 000,00</w:t>
            </w:r>
          </w:p>
        </w:tc>
      </w:tr>
      <w:tr w:rsidR="00597303" w:rsidRPr="00597303" w:rsidTr="00597303">
        <w:trPr>
          <w:trHeight w:val="270"/>
        </w:trPr>
        <w:tc>
          <w:tcPr>
            <w:tcW w:w="5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</w:tr>
      <w:tr w:rsidR="00597303" w:rsidRPr="00597303" w:rsidTr="00597303">
        <w:trPr>
          <w:trHeight w:val="230"/>
        </w:trPr>
        <w:tc>
          <w:tcPr>
            <w:tcW w:w="5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28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597303" w:rsidRPr="00597303" w:rsidTr="00597303">
        <w:trPr>
          <w:trHeight w:val="48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597303" w:rsidRPr="00597303" w:rsidTr="00597303">
        <w:trPr>
          <w:trHeight w:val="285"/>
        </w:trPr>
        <w:tc>
          <w:tcPr>
            <w:tcW w:w="5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Создание и использование средств резервного фонда администрации  поселений Саракташского района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7710000040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597303" w:rsidRPr="00597303" w:rsidTr="00597303">
        <w:trPr>
          <w:trHeight w:val="285"/>
        </w:trPr>
        <w:tc>
          <w:tcPr>
            <w:tcW w:w="5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9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7710000040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104 478,00</w:t>
            </w:r>
          </w:p>
        </w:tc>
      </w:tr>
      <w:tr w:rsidR="00597303" w:rsidRPr="00597303" w:rsidTr="00597303">
        <w:trPr>
          <w:trHeight w:val="37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104 478,00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104 478,00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104 478,00</w:t>
            </w:r>
          </w:p>
        </w:tc>
      </w:tr>
      <w:tr w:rsidR="00597303" w:rsidRPr="00597303" w:rsidTr="00597303">
        <w:trPr>
          <w:trHeight w:val="93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104 478,00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104 478,00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104 478,00</w:t>
            </w:r>
          </w:p>
        </w:tc>
      </w:tr>
      <w:tr w:rsidR="00597303" w:rsidRPr="00597303" w:rsidTr="00597303">
        <w:trPr>
          <w:trHeight w:val="33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104 478,00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104 478,00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104 478,00</w:t>
            </w:r>
          </w:p>
        </w:tc>
      </w:tr>
      <w:tr w:rsidR="00597303" w:rsidRPr="00597303" w:rsidTr="00597303">
        <w:trPr>
          <w:trHeight w:val="55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104 478,00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104 478,00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104 478,00</w:t>
            </w:r>
          </w:p>
        </w:tc>
      </w:tr>
      <w:tr w:rsidR="00597303" w:rsidRPr="00597303" w:rsidTr="00597303">
        <w:trPr>
          <w:trHeight w:val="33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6440795100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104 478,00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104 478,00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104 478,00</w:t>
            </w:r>
          </w:p>
        </w:tc>
      </w:tr>
      <w:tr w:rsidR="00597303" w:rsidRPr="00597303" w:rsidTr="00597303">
        <w:trPr>
          <w:trHeight w:val="27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6440795100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104 478,00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104 478,00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104 478,00</w:t>
            </w:r>
          </w:p>
        </w:tc>
      </w:tr>
      <w:tr w:rsidR="00597303" w:rsidRPr="00597303" w:rsidTr="00597303">
        <w:trPr>
          <w:trHeight w:val="61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3 720 000,00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4 220 000,00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4 320 000,00</w:t>
            </w:r>
          </w:p>
        </w:tc>
      </w:tr>
      <w:tr w:rsidR="00597303" w:rsidRPr="00597303" w:rsidTr="00597303">
        <w:trPr>
          <w:trHeight w:val="55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3 700 000,00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4 200 000,00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4 300 000,00</w:t>
            </w:r>
          </w:p>
        </w:tc>
      </w:tr>
      <w:tr w:rsidR="00597303" w:rsidRPr="00597303" w:rsidTr="00597303">
        <w:trPr>
          <w:trHeight w:val="90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3 700 000,00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4 200 000,00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4 300 000,00</w:t>
            </w:r>
          </w:p>
        </w:tc>
      </w:tr>
      <w:tr w:rsidR="00597303" w:rsidRPr="00597303" w:rsidTr="00597303">
        <w:trPr>
          <w:trHeight w:val="42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3 700 000,00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4 200 000,00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4 300 000,00</w:t>
            </w:r>
          </w:p>
        </w:tc>
      </w:tr>
      <w:tr w:rsidR="00597303" w:rsidRPr="00597303" w:rsidTr="00597303">
        <w:trPr>
          <w:trHeight w:val="60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"Безопасность"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6440100000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3 700 000,00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4 200 000,00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4 300 000,00</w:t>
            </w:r>
          </w:p>
        </w:tc>
      </w:tr>
      <w:tr w:rsidR="00597303" w:rsidRPr="00597303" w:rsidTr="00597303">
        <w:trPr>
          <w:trHeight w:val="57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6440195020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3 700 000,00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4 200 000,00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4 300 000,00</w:t>
            </w:r>
          </w:p>
        </w:tc>
      </w:tr>
      <w:tr w:rsidR="00597303" w:rsidRPr="00597303" w:rsidTr="00597303">
        <w:trPr>
          <w:trHeight w:val="57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6440195020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3 700 000,00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4 200 000,00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4 300 000,00</w:t>
            </w:r>
          </w:p>
        </w:tc>
      </w:tr>
      <w:tr w:rsidR="00597303" w:rsidRPr="00597303" w:rsidTr="00597303">
        <w:trPr>
          <w:trHeight w:val="57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20 000,00</w:t>
            </w:r>
          </w:p>
        </w:tc>
      </w:tr>
      <w:tr w:rsidR="00597303" w:rsidRPr="00597303" w:rsidTr="00597303">
        <w:trPr>
          <w:trHeight w:val="81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597303" w:rsidRPr="00597303" w:rsidTr="00597303">
        <w:trPr>
          <w:trHeight w:val="36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597303" w:rsidRPr="00597303" w:rsidTr="00597303">
        <w:trPr>
          <w:trHeight w:val="25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"Безопасность"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6440100000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597303" w:rsidRPr="00597303" w:rsidTr="00597303">
        <w:trPr>
          <w:trHeight w:val="25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Меры поддержки добровольных народных дружин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6440120040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597303" w:rsidRPr="00597303" w:rsidTr="00597303">
        <w:trPr>
          <w:trHeight w:val="58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6440120040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597303" w:rsidRPr="00597303" w:rsidTr="00597303">
        <w:trPr>
          <w:trHeight w:val="25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111 254 392,24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49 847 423,00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50 085 567,01</w:t>
            </w:r>
          </w:p>
        </w:tc>
      </w:tr>
      <w:tr w:rsidR="00597303" w:rsidRPr="00597303" w:rsidTr="00597303">
        <w:trPr>
          <w:trHeight w:val="27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110 654 392,24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49 347 423,00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49 585 567,01</w:t>
            </w:r>
          </w:p>
        </w:tc>
      </w:tr>
      <w:tr w:rsidR="00597303" w:rsidRPr="00597303" w:rsidTr="00597303">
        <w:trPr>
          <w:trHeight w:val="90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110 654 392,24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49 347 423,00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49 585 567,01</w:t>
            </w:r>
          </w:p>
        </w:tc>
      </w:tr>
      <w:tr w:rsidR="00597303" w:rsidRPr="00597303" w:rsidTr="00597303">
        <w:trPr>
          <w:trHeight w:val="42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110 654 392,24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49 347 423,00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49 585 567,01</w:t>
            </w:r>
          </w:p>
        </w:tc>
      </w:tr>
      <w:tr w:rsidR="00597303" w:rsidRPr="00597303" w:rsidTr="00597303">
        <w:trPr>
          <w:trHeight w:val="255"/>
        </w:trPr>
        <w:tc>
          <w:tcPr>
            <w:tcW w:w="5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6440200000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110 654 392,24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49 347 423,00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49 585 567,01</w:t>
            </w:r>
          </w:p>
        </w:tc>
      </w:tr>
      <w:tr w:rsidR="00597303" w:rsidRPr="00597303" w:rsidTr="00597303">
        <w:trPr>
          <w:trHeight w:val="255"/>
        </w:trPr>
        <w:tc>
          <w:tcPr>
            <w:tcW w:w="5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57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644029Д100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41 100 000,00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41 100 000,00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43 400 000,00</w:t>
            </w:r>
          </w:p>
        </w:tc>
      </w:tr>
      <w:tr w:rsidR="00597303" w:rsidRPr="00597303" w:rsidTr="00597303">
        <w:trPr>
          <w:trHeight w:val="58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644029Д100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41 000 000,00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41 000 000,00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43 300 000,00</w:t>
            </w:r>
          </w:p>
        </w:tc>
      </w:tr>
      <w:tr w:rsidR="00597303" w:rsidRPr="00597303" w:rsidTr="00597303">
        <w:trPr>
          <w:trHeight w:val="42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644029Д100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597303" w:rsidRPr="00597303" w:rsidTr="00597303">
        <w:trPr>
          <w:trHeight w:val="31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Развитие транспортной инфраструктуры на сельских территориях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64402L3720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57 031 940,23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55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64402L3720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57 031 940,23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55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Заврершение реализации мероприятий по развитию транспортной инфраструктуры на сельских территориях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64402А3720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6 336 885,00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55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64402А3720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6 336 885,00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55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64402SД840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6 185 567,01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8 247 423,00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6 185 567,01</w:t>
            </w:r>
          </w:p>
        </w:tc>
      </w:tr>
      <w:tr w:rsidR="00597303" w:rsidRPr="00597303" w:rsidTr="00597303">
        <w:trPr>
          <w:trHeight w:val="55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64402SД840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6 185 567,01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8 247 423,00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6 185 567,01</w:t>
            </w:r>
          </w:p>
        </w:tc>
      </w:tr>
      <w:tr w:rsidR="00597303" w:rsidRPr="00597303" w:rsidTr="00597303">
        <w:trPr>
          <w:trHeight w:val="37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500 000,00</w:t>
            </w:r>
          </w:p>
        </w:tc>
      </w:tr>
      <w:tr w:rsidR="00597303" w:rsidRPr="00597303" w:rsidTr="00597303">
        <w:trPr>
          <w:trHeight w:val="100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597303" w:rsidRPr="00597303" w:rsidTr="00597303">
        <w:trPr>
          <w:trHeight w:val="33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597303" w:rsidRPr="00597303" w:rsidTr="00597303">
        <w:trPr>
          <w:trHeight w:val="61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6440300000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597303" w:rsidRPr="00597303" w:rsidTr="00597303">
        <w:trPr>
          <w:trHeight w:val="61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6440390010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597303" w:rsidRPr="00597303" w:rsidTr="00597303">
        <w:trPr>
          <w:trHeight w:val="61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6440390010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597303" w:rsidRPr="00597303" w:rsidTr="00597303">
        <w:trPr>
          <w:trHeight w:val="61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61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 на обеспечение осуществления части полномочий по градостроительной деятельности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64407Т0120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28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64407Т0120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25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81 894 114,76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134 918 899,00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24 937 804,99</w:t>
            </w:r>
          </w:p>
        </w:tc>
      </w:tr>
      <w:tr w:rsidR="00597303" w:rsidRPr="00597303" w:rsidTr="00597303">
        <w:trPr>
          <w:trHeight w:val="25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916 164,76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922 199,00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7 937 804,99</w:t>
            </w:r>
          </w:p>
        </w:tc>
      </w:tr>
      <w:tr w:rsidR="00597303" w:rsidRPr="00597303" w:rsidTr="00597303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916 164,76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922 199,00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7 937 804,99</w:t>
            </w:r>
          </w:p>
        </w:tc>
      </w:tr>
      <w:tr w:rsidR="00597303" w:rsidRPr="00597303" w:rsidTr="00597303">
        <w:trPr>
          <w:trHeight w:val="25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916164,76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922199,00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7 937 804,99</w:t>
            </w:r>
          </w:p>
        </w:tc>
      </w:tr>
      <w:tr w:rsidR="00597303" w:rsidRPr="00597303" w:rsidTr="00597303">
        <w:trPr>
          <w:trHeight w:val="25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"Жилищное хозяйство"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916164,76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922199,00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7 937 804,99</w:t>
            </w:r>
          </w:p>
        </w:tc>
      </w:tr>
      <w:tr w:rsidR="00597303" w:rsidRPr="00597303" w:rsidTr="00597303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6440890140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597303" w:rsidRPr="00597303" w:rsidTr="00597303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6440890140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597303" w:rsidRPr="00597303" w:rsidTr="00597303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6440890150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566164,76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572199,00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677 804,99</w:t>
            </w:r>
          </w:p>
        </w:tc>
      </w:tr>
      <w:tr w:rsidR="00597303" w:rsidRPr="00597303" w:rsidTr="00597303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6440890150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566164,76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572199,00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677 804,99</w:t>
            </w:r>
          </w:p>
        </w:tc>
      </w:tr>
      <w:tr w:rsidR="00597303" w:rsidRPr="00597303" w:rsidTr="00597303">
        <w:trPr>
          <w:trHeight w:val="25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6440890160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250000,00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250000,00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250 000,00</w:t>
            </w:r>
          </w:p>
        </w:tc>
      </w:tr>
      <w:tr w:rsidR="00597303" w:rsidRPr="00597303" w:rsidTr="00597303">
        <w:trPr>
          <w:trHeight w:val="58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6440890160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250000,00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250000,00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250 000,00</w:t>
            </w:r>
          </w:p>
        </w:tc>
      </w:tr>
      <w:tr w:rsidR="00597303" w:rsidRPr="00597303" w:rsidTr="00597303">
        <w:trPr>
          <w:trHeight w:val="79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Реализация мероприятий по переселению граждан из многоквартирных домов, признанных аварийными после 1 января 2022 года, находящихся под угрозой обрушения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64408S1420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6 910 000,00</w:t>
            </w:r>
          </w:p>
        </w:tc>
      </w:tr>
      <w:tr w:rsidR="00597303" w:rsidRPr="00597303" w:rsidTr="00597303">
        <w:trPr>
          <w:trHeight w:val="58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64408S1420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6 910 000,00</w:t>
            </w:r>
          </w:p>
        </w:tc>
      </w:tr>
      <w:tr w:rsidR="00597303" w:rsidRPr="00597303" w:rsidTr="00597303">
        <w:trPr>
          <w:trHeight w:val="31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64408S1420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6 910 000,00</w:t>
            </w:r>
          </w:p>
        </w:tc>
      </w:tr>
      <w:tr w:rsidR="00597303" w:rsidRPr="00597303" w:rsidTr="00597303">
        <w:trPr>
          <w:trHeight w:val="25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66 977 950,00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118 996 700,00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66 977 950,00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118 996 700,00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6410000000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66 977 950,00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118 996 700,00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25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Федеральный проект "Модернизация коммунальной инфраструктуры"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641И300000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66 977 950,00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118 996 700,00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641И351540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66 977 950,00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118 996 700,00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641И351540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66 977 950,00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118 996 700,00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64404Т0010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25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64404Т0010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64404Т0020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25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64404Т0020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27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14 000 000,00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15 000 000,00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17 000 000,00</w:t>
            </w:r>
          </w:p>
        </w:tc>
      </w:tr>
      <w:tr w:rsidR="00597303" w:rsidRPr="00597303" w:rsidTr="00597303">
        <w:trPr>
          <w:trHeight w:val="85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14 000 000,00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15 000 000,00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17 000 000,00</w:t>
            </w:r>
          </w:p>
        </w:tc>
      </w:tr>
      <w:tr w:rsidR="00597303" w:rsidRPr="00597303" w:rsidTr="00597303">
        <w:trPr>
          <w:trHeight w:val="39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14 000 000,00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15 000 000,00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17 000 000,00</w:t>
            </w:r>
          </w:p>
        </w:tc>
      </w:tr>
      <w:tr w:rsidR="00597303" w:rsidRPr="00597303" w:rsidTr="00597303">
        <w:trPr>
          <w:trHeight w:val="57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«Благоустройство территории  Саракташского поссовета»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6440300000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14 000 000,00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15 000 000,00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17 000 000,00</w:t>
            </w:r>
          </w:p>
        </w:tc>
      </w:tr>
      <w:tr w:rsidR="00597303" w:rsidRPr="00597303" w:rsidTr="00597303">
        <w:trPr>
          <w:trHeight w:val="60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Мероприятия по благоустройству территорий муниципального образования поселения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6440395310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14 000 000,00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15 000 000,00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17 000 000,00</w:t>
            </w:r>
          </w:p>
        </w:tc>
      </w:tr>
      <w:tr w:rsidR="00597303" w:rsidRPr="00597303" w:rsidTr="00597303">
        <w:trPr>
          <w:trHeight w:val="54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6440395310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14 000 000,00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15 000 000,00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17 000 000,00</w:t>
            </w:r>
          </w:p>
        </w:tc>
      </w:tr>
      <w:tr w:rsidR="00597303" w:rsidRPr="00597303" w:rsidTr="00597303">
        <w:trPr>
          <w:trHeight w:val="25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47 221 400,00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41 049 800,00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41 049 800,00</w:t>
            </w:r>
          </w:p>
        </w:tc>
      </w:tr>
      <w:tr w:rsidR="00597303" w:rsidRPr="00597303" w:rsidTr="00597303">
        <w:trPr>
          <w:trHeight w:val="39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47 221 400,00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41 049 800,00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41 049 800,00</w:t>
            </w:r>
          </w:p>
        </w:tc>
      </w:tr>
      <w:tr w:rsidR="00597303" w:rsidRPr="00597303" w:rsidTr="00597303">
        <w:trPr>
          <w:trHeight w:val="94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47 221 400,00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41 049 800,00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41 049 800,00</w:t>
            </w:r>
          </w:p>
        </w:tc>
      </w:tr>
      <w:tr w:rsidR="00597303" w:rsidRPr="00597303" w:rsidTr="00597303">
        <w:trPr>
          <w:trHeight w:val="48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47 221 400,00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41 049 800,00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41 049 800,00</w:t>
            </w:r>
          </w:p>
        </w:tc>
      </w:tr>
      <w:tr w:rsidR="00597303" w:rsidRPr="00597303" w:rsidTr="00597303">
        <w:trPr>
          <w:trHeight w:val="34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47 221 400,00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41 049 800,00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41 049 800,00</w:t>
            </w:r>
          </w:p>
        </w:tc>
      </w:tr>
      <w:tr w:rsidR="00597303" w:rsidRPr="00597303" w:rsidTr="00597303">
        <w:trPr>
          <w:trHeight w:val="57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6440695220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1 000 000,00</w:t>
            </w:r>
          </w:p>
        </w:tc>
      </w:tr>
      <w:tr w:rsidR="00597303" w:rsidRPr="00597303" w:rsidTr="00597303">
        <w:trPr>
          <w:trHeight w:val="49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6440695220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1 000 000,00</w:t>
            </w:r>
          </w:p>
        </w:tc>
      </w:tr>
      <w:tr w:rsidR="00597303" w:rsidRPr="00597303" w:rsidTr="00597303">
        <w:trPr>
          <w:trHeight w:val="109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38 331 800,00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40 049 800,00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40 049 800,00</w:t>
            </w:r>
          </w:p>
        </w:tc>
      </w:tr>
      <w:tr w:rsidR="00597303" w:rsidRPr="00597303" w:rsidTr="00597303">
        <w:trPr>
          <w:trHeight w:val="30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38 331 800,00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40 049 800,00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40 049 800,00</w:t>
            </w:r>
          </w:p>
        </w:tc>
      </w:tr>
      <w:tr w:rsidR="00597303" w:rsidRPr="00597303" w:rsidTr="00597303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трансферты, передаванмые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7 889 600,00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28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7 889 600,00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28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500 000,00</w:t>
            </w:r>
          </w:p>
        </w:tc>
      </w:tr>
      <w:tr w:rsidR="00597303" w:rsidRPr="00597303" w:rsidTr="00597303">
        <w:trPr>
          <w:trHeight w:val="39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Физическая культура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500 000,00</w:t>
            </w:r>
          </w:p>
        </w:tc>
      </w:tr>
      <w:tr w:rsidR="00597303" w:rsidRPr="00597303" w:rsidTr="00597303">
        <w:trPr>
          <w:trHeight w:val="85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597303" w:rsidRPr="00597303" w:rsidTr="00597303">
        <w:trPr>
          <w:trHeight w:val="49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597303" w:rsidRPr="00597303" w:rsidTr="00597303">
        <w:trPr>
          <w:trHeight w:val="40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597303" w:rsidRPr="00597303" w:rsidTr="00597303">
        <w:trPr>
          <w:trHeight w:val="55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Мероприятия в области физической культуры и спорта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6440695240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597303" w:rsidRPr="00597303" w:rsidTr="00597303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6440695240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</w:tr>
    </w:tbl>
    <w:p w:rsidR="00597303" w:rsidRPr="00597303" w:rsidRDefault="00597303" w:rsidP="00597303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17189" w:type="dxa"/>
        <w:tblInd w:w="93" w:type="dxa"/>
        <w:tblLook w:val="04A0" w:firstRow="1" w:lastRow="0" w:firstColumn="1" w:lastColumn="0" w:noHBand="0" w:noVBand="1"/>
      </w:tblPr>
      <w:tblGrid>
        <w:gridCol w:w="4977"/>
        <w:gridCol w:w="761"/>
        <w:gridCol w:w="926"/>
        <w:gridCol w:w="1307"/>
        <w:gridCol w:w="1400"/>
        <w:gridCol w:w="640"/>
        <w:gridCol w:w="1660"/>
        <w:gridCol w:w="1680"/>
        <w:gridCol w:w="1840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597303" w:rsidRPr="00597303" w:rsidTr="00597303">
        <w:trPr>
          <w:gridAfter w:val="9"/>
          <w:wAfter w:w="1998" w:type="dxa"/>
          <w:trHeight w:val="19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gridAfter w:val="9"/>
          <w:wAfter w:w="1998" w:type="dxa"/>
          <w:trHeight w:val="13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1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 xml:space="preserve">Приложение № 5 к решению Совета депутатов                                                                    МО Саракташский поссовет                                                                                от                 года  № </w:t>
            </w:r>
          </w:p>
        </w:tc>
      </w:tr>
      <w:tr w:rsidR="00597303" w:rsidRPr="00597303" w:rsidTr="00597303">
        <w:trPr>
          <w:gridAfter w:val="9"/>
          <w:wAfter w:w="1998" w:type="dxa"/>
          <w:trHeight w:val="30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1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gridAfter w:val="9"/>
          <w:wAfter w:w="1998" w:type="dxa"/>
          <w:trHeight w:val="30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1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99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Ведомственная структура расходов бюджета поселения на 2026 год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22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8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и на плановый период 2027 и 2028 годов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22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(руб.)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735"/>
        </w:trPr>
        <w:tc>
          <w:tcPr>
            <w:tcW w:w="4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2028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45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3211000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6636850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3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Администрация Саракташского поссовета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262 809 785,00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248 756 000,00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139 110 150,00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25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18 219 878,00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18 219 878,00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18 216 978,00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75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1 757 000,00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1 757 000,00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1 757 000,00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108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1 757 000,00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1 757 000,00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1 757 000,00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40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1 757 000,00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1 757 000,00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1 757 000,00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54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6440700000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1 757 000,00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1 757 000,00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1 757 000,00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1 757 000,00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1 757 000,00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1 757 000,00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52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1 757 000,00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1 757 000,00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1 757 000,00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1 350 000,00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1 350 000,00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1 350 000,00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82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407 000,00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407 000,00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407 000,00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102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58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58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7710000000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52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55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25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111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15 052 400,00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15 052 400,00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15 049 500,00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111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15 052 400,00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15 052 400,00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15 049 500,00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45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15 052 400,00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15 052 400,00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15 049 500,00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55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6440700000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15 052 400,00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15 052 400,00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15 049 500,00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27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Центральный аппарат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14 919 900,00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14 919 900,00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14 917 000,00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52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13 400 000,00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13 400 000,00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13 400 000,00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10 300 000,00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10 300 000,00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10 300 000,00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76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3 100 000,00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3 100 000,00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3 100 000,00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55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1 480 000,00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1 480 000,00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1 480 000,00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25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1 080 000,00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1 080 000,00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1 080 000,00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25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39 900,00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39 900,00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37 000,00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52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851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29 000,00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29 000,00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29 000,00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852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8 900,00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8 900,00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8 900,00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853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151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трансферты, передаваемые районному бюджету их бюджетов поелений на осуществление части полномочий по решению вопросов местного значеничя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64407Т0030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132 500,00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132 500,00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132 500,00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64407Т0030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132 500,00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132 500,00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132 500,00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64407Т0030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132 500,00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132 500,00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132 500,00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75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1 106 000,00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1 106 000,00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1 106 000,00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55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1 106 000,00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1 106 000,00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1 106 000,00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55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7710000000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1 106 000,00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1 106 000,00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1 106 000,00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27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Аппарат контрольно-счетного органа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1 106 000,00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1 106 000,00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1 106 000,00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52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1 106 000,00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1 106 000,00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1 106 000,00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48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850 000,00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850 000,00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850 000,00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75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256 000,00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256 000,00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256 000,00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28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7710000000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52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7710000040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Резервные средства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7710000040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3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104 478,00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104 478,00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104 478,00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108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4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54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6440700000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49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27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853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49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3 720 000,00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4 220 000,00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4 320 000,00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87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3 700 000,00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4 200 000,00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4 300 000,00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112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3 700 000,00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4 200 000,00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4 300 000,00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9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3 700 000,00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4 200 000,00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4 300 000,00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4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"Безопасность"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3 700 000,00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4 200 000,00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4 300 000,00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49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3 700 000,00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4 200 000,00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4 300 000,00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57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3 700 000,00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4 200 000,00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4 300 000,00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25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3 500 000,00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4 000 000,00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4 000 000,00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25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49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20 000,00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20 000,00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105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42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6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"Безопасность"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 xml:space="preserve">Меры поддержки добровольных народных дружин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4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27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111 254 392,24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49 847 423,00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50 085 567,01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27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110 654 392,24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49 347 423,00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49 585 567,01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115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110 654 392,24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49 347 423,00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49 585 567,01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7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110 654 392,24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49 347 423,00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49 585 567,01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48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110 654 392,24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49 347 423,00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49 585 567,01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79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41 100 000,00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41 100 000,00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43 400 000,00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49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41 000 000,00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41 000 000,00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43 300 000,00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4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35 000 000,00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35 000 000,00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37 000 000,00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4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6 000 000,00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6 300 000,00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4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4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853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49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Развитие транспортной инфраструктуры на сельских территориях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57 031 940,23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54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57 031 940,23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57 031 940,23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55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Заврершение реализации мероприятий по развитию транспортной инфраструктуры на сельских территориях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64402А3720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6 336 885,00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55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64402А3720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6 336 885,00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64402А3720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6 336 885,00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52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64402SД840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8 247 423,00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48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64402SД840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8 247 423,00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64402SД840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8 247 423,00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600 000,00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114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57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52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6440700000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54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 на обеспечение осуществления части полномочий по градостроительной деятельности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64407Т0120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64407Т0120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64407Т0120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81 894 114,76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134 918 899,00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24 937 804,99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3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916 164,76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922 199,00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7 937 804,99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109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916 164,76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922 199,00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7 937 804,99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42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916 164,76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922 199,00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7 937 804,99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45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"Жилищное хозяйство"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6440800000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916 164,76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922 199,00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7 937 804,99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100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54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6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78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566 164,76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572 199,00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677 804,99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54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566 164,76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572 199,00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677 804,99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45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566 164,76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572 199,00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677 804,99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3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250 000,00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250 000,00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55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250 000,00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250 000,00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4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250 000,00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250 000,00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81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Реализация мероприятий по переселению граждан из многоквартирных домов, признанных аварийными после 1 января 2022 года, находящихся под угрозой обрушения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64408S1420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6 910 000,00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52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64408S1420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6 910 000,00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4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64408S1420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6 910 000,00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4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64408S1420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6 910 000,00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3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66 977 950,00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118 996 700,00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102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66 977 950,00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118 996 700,00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76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66 977 950,00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118 996 700,00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57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Федеральный проект "Модернизация коммунальной инфраструктуры"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641И300000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66 977 950,00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118 996 700,00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55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641И351540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66 977 950,00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118 996 700,00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60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641И351540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66 977 950,00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118 996 700,00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52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641И351540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66 977 950,00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118 996 700,00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45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641И351540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66 977 950,00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118 996 700,00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76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64404Т0010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4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64404Т0010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6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64404Т0010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78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64404Т0020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64404Т0020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4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64404Т0020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14 000 000,00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15 000 000,00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17 000 000,00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120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14 000 000,00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15 000 000,00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17 000 000,00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43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14 000 000,00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15 000 000,00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17 000 000,00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55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14 000 000,00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15 000 000,00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17 000 000,00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14 000 000,00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15 000 000,00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17 000 000,00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52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14 000 000,00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15 000 000,00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17 000 000,00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14 000 000,00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15 000 000,00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17 000 000,00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47 221 400,00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41 049 800,00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41 049 800,00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47 221 400,00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41 049 800,00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41 049 800,00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117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47 221 400,00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41 049 800,00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41 049 800,00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3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47 221 400,00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41 049 800,00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41 049 800,00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4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"Развитие культуры"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6440600000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47 221 400,00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41 049 800,00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41 049 800,00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60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48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138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38 331 800,00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40 049 800,00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40 049 800,00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4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38 331 800,00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40 049 800,00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40 049 800,00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4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38 331 800,00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40 049 800,00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40 049 800,00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109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трансферты, передаванмые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7 889 600,00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4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7 889 600,00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4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7 889 600,00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24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25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115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9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4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"Развитие культуры"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6440600000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7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 xml:space="preserve">Мероприятия в области физической культуры и спорта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52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25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262809785,00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251967000,00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145747000,00</w:t>
            </w: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597303" w:rsidRPr="00597303" w:rsidRDefault="00597303" w:rsidP="00597303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14389" w:type="dxa"/>
        <w:tblInd w:w="93" w:type="dxa"/>
        <w:tblLook w:val="04A0" w:firstRow="1" w:lastRow="0" w:firstColumn="1" w:lastColumn="0" w:noHBand="0" w:noVBand="1"/>
      </w:tblPr>
      <w:tblGrid>
        <w:gridCol w:w="5831"/>
        <w:gridCol w:w="1373"/>
        <w:gridCol w:w="676"/>
        <w:gridCol w:w="613"/>
        <w:gridCol w:w="676"/>
        <w:gridCol w:w="1627"/>
        <w:gridCol w:w="1638"/>
        <w:gridCol w:w="1955"/>
      </w:tblGrid>
      <w:tr w:rsidR="00597303" w:rsidRPr="00597303" w:rsidTr="00597303">
        <w:trPr>
          <w:trHeight w:val="135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 xml:space="preserve">Приложение № 6 к решению Совета депутатов                                                                    МО Саракташский поссовет                                                                            от                  года  № </w:t>
            </w:r>
          </w:p>
        </w:tc>
      </w:tr>
      <w:tr w:rsidR="00597303" w:rsidRPr="00597303" w:rsidTr="00597303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15"/>
        </w:trPr>
        <w:tc>
          <w:tcPr>
            <w:tcW w:w="14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Распределение бюджетных ассигнований бюджета поселения по целевым статьям</w:t>
            </w:r>
          </w:p>
        </w:tc>
      </w:tr>
      <w:tr w:rsidR="00597303" w:rsidRPr="00597303" w:rsidTr="00597303">
        <w:trPr>
          <w:trHeight w:val="225"/>
        </w:trPr>
        <w:tc>
          <w:tcPr>
            <w:tcW w:w="14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(муниципальным программам Саракташского поссовета и непрограммным направлениям деятельности),</w:t>
            </w:r>
          </w:p>
        </w:tc>
      </w:tr>
      <w:tr w:rsidR="00597303" w:rsidRPr="00597303" w:rsidTr="00597303">
        <w:trPr>
          <w:trHeight w:val="315"/>
        </w:trPr>
        <w:tc>
          <w:tcPr>
            <w:tcW w:w="14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разделам, подразделам, группам и подгруппам видов расходов классификации расходов на 2026 год и на плановый период 2027 и 2028 годов</w:t>
            </w:r>
          </w:p>
        </w:tc>
      </w:tr>
      <w:tr w:rsidR="00597303" w:rsidRPr="00597303" w:rsidTr="00597303">
        <w:trPr>
          <w:trHeight w:val="225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(руб.)</w:t>
            </w:r>
          </w:p>
        </w:tc>
      </w:tr>
      <w:tr w:rsidR="00597303" w:rsidRPr="00597303" w:rsidTr="00597303">
        <w:trPr>
          <w:trHeight w:val="735"/>
        </w:trPr>
        <w:tc>
          <w:tcPr>
            <w:tcW w:w="5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2028</w:t>
            </w:r>
          </w:p>
        </w:tc>
      </w:tr>
      <w:tr w:rsidR="00597303" w:rsidRPr="00597303" w:rsidTr="00597303">
        <w:trPr>
          <w:trHeight w:val="7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3 211 000,00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6 636 850,00</w:t>
            </w:r>
          </w:p>
        </w:tc>
      </w:tr>
      <w:tr w:rsidR="00597303" w:rsidRPr="00597303" w:rsidTr="00597303">
        <w:trPr>
          <w:trHeight w:val="11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261 503 785,00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247 450 000,00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137 804 150,00</w:t>
            </w:r>
          </w:p>
        </w:tc>
      </w:tr>
      <w:tr w:rsidR="00597303" w:rsidRPr="00597303" w:rsidTr="00597303">
        <w:trPr>
          <w:trHeight w:val="76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6410000000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66 977 950,00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118 996 700,00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Федеральный проект "Модернизация коммунальной инфраструктуры"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641И300000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66 977 950,00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118 996 700,00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641И351540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66 977 950,00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118 996 700,00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641И351540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66 977 950,00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118 996 700,00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Коммунальное хзяйство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641И351540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66 977 950,00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118 996 700,00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641И351540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66 977 950,00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118 996 700,00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194 525 835,00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128 453 300,00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137 804 150,00</w:t>
            </w:r>
          </w:p>
        </w:tc>
      </w:tr>
      <w:tr w:rsidR="00597303" w:rsidRPr="00597303" w:rsidTr="00597303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Комплекс процессных мероприятий "Безопасность"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6440100000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3 720 000,00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4 220 000,00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4 320 000,00</w:t>
            </w:r>
          </w:p>
        </w:tc>
      </w:tr>
      <w:tr w:rsidR="00597303" w:rsidRPr="00597303" w:rsidTr="00597303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Меры поддержки добровольных народных дружин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</w:tr>
      <w:tr w:rsidR="00597303" w:rsidRPr="00597303" w:rsidTr="00597303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</w:tr>
      <w:tr w:rsidR="00597303" w:rsidRPr="00597303" w:rsidTr="00597303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</w:tr>
      <w:tr w:rsidR="00597303" w:rsidRPr="00597303" w:rsidTr="00597303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</w:tr>
      <w:tr w:rsidR="00597303" w:rsidRPr="00597303" w:rsidTr="00597303">
        <w:trPr>
          <w:trHeight w:val="5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3 700 000,00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4 200 000,00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4 300 000,00</w:t>
            </w:r>
          </w:p>
        </w:tc>
      </w:tr>
      <w:tr w:rsidR="00597303" w:rsidRPr="00597303" w:rsidTr="00597303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3 700 000,00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4 200 000,00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4 300 000,00</w:t>
            </w:r>
          </w:p>
        </w:tc>
      </w:tr>
      <w:tr w:rsidR="00597303" w:rsidRPr="00597303" w:rsidTr="00597303">
        <w:trPr>
          <w:trHeight w:val="7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3 700 000,00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4 200 000,00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4 300 000,00</w:t>
            </w:r>
          </w:p>
        </w:tc>
      </w:tr>
      <w:tr w:rsidR="00597303" w:rsidRPr="00597303" w:rsidTr="00597303">
        <w:trPr>
          <w:trHeight w:val="6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3 700 000,00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4 200 000,00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4 300 000,00</w:t>
            </w:r>
          </w:p>
        </w:tc>
      </w:tr>
      <w:tr w:rsidR="00597303" w:rsidRPr="00597303" w:rsidTr="00597303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6440200000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110 654 392,24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49 347 423,00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49 585 567,01</w:t>
            </w:r>
          </w:p>
        </w:tc>
      </w:tr>
      <w:tr w:rsidR="00597303" w:rsidRPr="00597303" w:rsidTr="00597303">
        <w:trPr>
          <w:trHeight w:val="7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41 100 000,00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41 100 000,00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43 400 000,00</w:t>
            </w:r>
          </w:p>
        </w:tc>
      </w:tr>
      <w:tr w:rsidR="00597303" w:rsidRPr="00597303" w:rsidTr="00597303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41 100 000,00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41 100 000,00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43 400 000,00</w:t>
            </w:r>
          </w:p>
        </w:tc>
      </w:tr>
      <w:tr w:rsidR="00597303" w:rsidRPr="00597303" w:rsidTr="00597303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41 100 000,00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41 100 000,00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43 400 000,00</w:t>
            </w:r>
          </w:p>
        </w:tc>
      </w:tr>
      <w:tr w:rsidR="00597303" w:rsidRPr="00597303" w:rsidTr="00597303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41 000 000,00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41 000 000,00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43 300 000,00</w:t>
            </w:r>
          </w:p>
        </w:tc>
      </w:tr>
      <w:tr w:rsidR="00597303" w:rsidRPr="00597303" w:rsidTr="00597303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597303" w:rsidRPr="00597303" w:rsidTr="00597303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Развитие транспортной инфраструктуры на сельских территориях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57 031 940,23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57 031 940,23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57 031 940,23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57 031 940,23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6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Заврершение реализации мероприятий по развитию транспортной инфраструктуры на сельских территориях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64402А3720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6 336 885,00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64402А3720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6 336 885,00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64402А3720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6 336 885,00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64402А3720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6 336 885,00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64402SД840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8 247 423,00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</w:tr>
      <w:tr w:rsidR="00597303" w:rsidRPr="00597303" w:rsidTr="00597303">
        <w:trPr>
          <w:trHeight w:val="40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64402SД840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8 247 423,00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</w:tr>
      <w:tr w:rsidR="00597303" w:rsidRPr="00597303" w:rsidTr="00597303">
        <w:trPr>
          <w:trHeight w:val="40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64402SД840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8 247 423,00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</w:tr>
      <w:tr w:rsidR="00597303" w:rsidRPr="00597303" w:rsidTr="00597303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64402SД840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8 247 423,00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</w:tr>
      <w:tr w:rsidR="00597303" w:rsidRPr="00597303" w:rsidTr="00597303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6440300000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14 500 000,00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15 500 000,00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17 500 000,00</w:t>
            </w:r>
          </w:p>
        </w:tc>
      </w:tr>
      <w:tr w:rsidR="00597303" w:rsidRPr="00597303" w:rsidTr="00597303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</w:tr>
      <w:tr w:rsidR="00597303" w:rsidRPr="00597303" w:rsidTr="00597303">
        <w:trPr>
          <w:trHeight w:val="39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</w:tr>
      <w:tr w:rsidR="00597303" w:rsidRPr="00597303" w:rsidTr="00597303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</w:tr>
      <w:tr w:rsidR="00597303" w:rsidRPr="00597303" w:rsidTr="00597303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</w:tr>
      <w:tr w:rsidR="00597303" w:rsidRPr="00597303" w:rsidTr="00597303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14 000 000,00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15 000 000,00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17 000 000,00</w:t>
            </w:r>
          </w:p>
        </w:tc>
      </w:tr>
      <w:tr w:rsidR="00597303" w:rsidRPr="00597303" w:rsidTr="00597303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14 000 000,00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15 000 000,00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17 000 000,00</w:t>
            </w:r>
          </w:p>
        </w:tc>
      </w:tr>
      <w:tr w:rsidR="00597303" w:rsidRPr="00597303" w:rsidTr="00597303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14 000 000,00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15 000 000,00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17 000 000,00</w:t>
            </w:r>
          </w:p>
        </w:tc>
      </w:tr>
      <w:tr w:rsidR="00597303" w:rsidRPr="00597303" w:rsidTr="00597303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14 000 000,00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15 000 000,00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17 000 000,00</w:t>
            </w:r>
          </w:p>
        </w:tc>
      </w:tr>
      <w:tr w:rsidR="00597303" w:rsidRPr="00597303" w:rsidTr="00597303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6440400000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73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64404Т0010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64404Т0010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64404Т0010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Иные межбюджетные трансферты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64404Т0010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8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64404Т0020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64404Т0020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64404Т0020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Иные межбюджетные трансферты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64404Т0020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Комплекс процессных мероприятий "Развитие культуры"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6440600000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47 721 400,00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41 549 800,00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41 549 800,00</w:t>
            </w:r>
          </w:p>
        </w:tc>
      </w:tr>
      <w:tr w:rsidR="00597303" w:rsidRPr="00597303" w:rsidTr="00597303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1 000 000,00</w:t>
            </w:r>
          </w:p>
        </w:tc>
      </w:tr>
      <w:tr w:rsidR="00597303" w:rsidRPr="00597303" w:rsidTr="00597303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1 000 000,00</w:t>
            </w:r>
          </w:p>
        </w:tc>
      </w:tr>
      <w:tr w:rsidR="00597303" w:rsidRPr="00597303" w:rsidTr="00597303">
        <w:trPr>
          <w:trHeight w:val="39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1 000 000,00</w:t>
            </w:r>
          </w:p>
        </w:tc>
      </w:tr>
      <w:tr w:rsidR="00597303" w:rsidRPr="00597303" w:rsidTr="00597303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1 000 000,00</w:t>
            </w:r>
          </w:p>
        </w:tc>
      </w:tr>
      <w:tr w:rsidR="00597303" w:rsidRPr="00597303" w:rsidTr="00597303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</w:tr>
      <w:tr w:rsidR="00597303" w:rsidRPr="00597303" w:rsidTr="00597303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</w:tr>
      <w:tr w:rsidR="00597303" w:rsidRPr="00597303" w:rsidTr="00597303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</w:tr>
      <w:tr w:rsidR="00597303" w:rsidRPr="00597303" w:rsidTr="00597303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</w:tr>
      <w:tr w:rsidR="00597303" w:rsidRPr="00597303" w:rsidTr="00597303">
        <w:trPr>
          <w:trHeight w:val="133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38 331 800,00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40 049 800,00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40 049 800,00</w:t>
            </w:r>
          </w:p>
        </w:tc>
      </w:tr>
      <w:tr w:rsidR="00597303" w:rsidRPr="00597303" w:rsidTr="00597303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38 331 800,00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40 049 800,00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40 049 800,00</w:t>
            </w:r>
          </w:p>
        </w:tc>
      </w:tr>
      <w:tr w:rsidR="00597303" w:rsidRPr="00597303" w:rsidTr="00597303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38 331 800,00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40 049 800,00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40 049 800,00</w:t>
            </w:r>
          </w:p>
        </w:tc>
      </w:tr>
      <w:tr w:rsidR="00597303" w:rsidRPr="00597303" w:rsidTr="00597303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38 331 800,00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40 049 800,00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40 049 800,00</w:t>
            </w:r>
          </w:p>
        </w:tc>
      </w:tr>
      <w:tr w:rsidR="00597303" w:rsidRPr="00597303" w:rsidTr="00597303">
        <w:trPr>
          <w:trHeight w:val="11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трансферты, передаванмые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7 889 600,00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7 889 600,00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7 889 600,00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7 889 600,00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6440700000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17 013 878,00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16 913 878,00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16 910 978,00</w:t>
            </w:r>
          </w:p>
        </w:tc>
      </w:tr>
      <w:tr w:rsidR="00597303" w:rsidRPr="00597303" w:rsidTr="00597303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1 757 000,00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1 757 000,00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1 757 000,00</w:t>
            </w:r>
          </w:p>
        </w:tc>
      </w:tr>
      <w:tr w:rsidR="00597303" w:rsidRPr="00597303" w:rsidTr="00597303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ОБШЕГОСУДАРСТВЕННЫЕ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1 757 000,00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1 757 000,00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1 757 000,00</w:t>
            </w:r>
          </w:p>
        </w:tc>
      </w:tr>
      <w:tr w:rsidR="00597303" w:rsidRPr="00597303" w:rsidTr="00597303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1 757 000,00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1 757 000,00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1 757 000,00</w:t>
            </w:r>
          </w:p>
        </w:tc>
      </w:tr>
      <w:tr w:rsidR="00597303" w:rsidRPr="00597303" w:rsidTr="00597303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1 757 000,00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1 757 000,00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1 757 000,00</w:t>
            </w:r>
          </w:p>
        </w:tc>
      </w:tr>
      <w:tr w:rsidR="00597303" w:rsidRPr="00597303" w:rsidTr="00597303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14 919 900,00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14 919 900,00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14 917 000,00</w:t>
            </w:r>
          </w:p>
        </w:tc>
      </w:tr>
      <w:tr w:rsidR="00597303" w:rsidRPr="00597303" w:rsidTr="00597303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ОБШЕГОСУДАРСТВЕННЫЕ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14 919 900,00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14 919 900,00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14 917 000,00</w:t>
            </w:r>
          </w:p>
        </w:tc>
      </w:tr>
      <w:tr w:rsidR="00597303" w:rsidRPr="00597303" w:rsidTr="00597303">
        <w:trPr>
          <w:trHeight w:val="10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местных администраций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14 919 900,00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14 919 900,00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14 917 000,00</w:t>
            </w:r>
          </w:p>
        </w:tc>
      </w:tr>
      <w:tr w:rsidR="00597303" w:rsidRPr="00597303" w:rsidTr="00597303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13 400 000,00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13 400 000,00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13 400 000,00</w:t>
            </w:r>
          </w:p>
        </w:tc>
      </w:tr>
      <w:tr w:rsidR="00597303" w:rsidRPr="00597303" w:rsidTr="00597303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1 480 000,00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1 480 000,00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1 480 000,00</w:t>
            </w:r>
          </w:p>
        </w:tc>
      </w:tr>
      <w:tr w:rsidR="00597303" w:rsidRPr="00597303" w:rsidTr="00597303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39 900,00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39 900,00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37 000,00</w:t>
            </w:r>
          </w:p>
        </w:tc>
      </w:tr>
      <w:tr w:rsidR="00597303" w:rsidRPr="00597303" w:rsidTr="00597303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</w:tr>
      <w:tr w:rsidR="00597303" w:rsidRPr="00597303" w:rsidTr="00597303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</w:tr>
      <w:tr w:rsidR="00597303" w:rsidRPr="00597303" w:rsidTr="00597303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</w:tr>
      <w:tr w:rsidR="00597303" w:rsidRPr="00597303" w:rsidTr="00597303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</w:tr>
      <w:tr w:rsidR="00597303" w:rsidRPr="00597303" w:rsidTr="00597303">
        <w:trPr>
          <w:trHeight w:val="15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их бюджетов поелений на осуществление части полномочий по решению вопросов местного значеничя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64407Т0030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132 500,00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132 500,00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132 500,00</w:t>
            </w:r>
          </w:p>
        </w:tc>
      </w:tr>
      <w:tr w:rsidR="00597303" w:rsidRPr="00597303" w:rsidTr="00597303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64407Т0030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132 500,00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132 500,00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132 500,00</w:t>
            </w:r>
          </w:p>
        </w:tc>
      </w:tr>
      <w:tr w:rsidR="00597303" w:rsidRPr="00597303" w:rsidTr="00597303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 на обеспечение осуществления части полномочий по градостроительной деятельности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64407Т0120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64407Т0120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Комплекс процессных мероприятий "Жилищное хозяйство"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6440800000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916 164,76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922 199,00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7 937 804,99</w:t>
            </w:r>
          </w:p>
        </w:tc>
      </w:tr>
      <w:tr w:rsidR="00597303" w:rsidRPr="00597303" w:rsidTr="00597303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597303" w:rsidRPr="00597303" w:rsidTr="00597303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597303" w:rsidRPr="00597303" w:rsidTr="00597303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597303" w:rsidRPr="00597303" w:rsidTr="00597303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597303" w:rsidRPr="00597303" w:rsidTr="00597303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566 164,76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572 199,00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677 804,99</w:t>
            </w:r>
          </w:p>
        </w:tc>
      </w:tr>
      <w:tr w:rsidR="00597303" w:rsidRPr="00597303" w:rsidTr="00597303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566 164,76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572 199,00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677 804,99</w:t>
            </w:r>
          </w:p>
        </w:tc>
      </w:tr>
      <w:tr w:rsidR="00597303" w:rsidRPr="00597303" w:rsidTr="00597303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566 164,76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572 199,00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677 804,99</w:t>
            </w:r>
          </w:p>
        </w:tc>
      </w:tr>
      <w:tr w:rsidR="00597303" w:rsidRPr="00597303" w:rsidTr="00597303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566 164,76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572 199,00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677 804,99</w:t>
            </w:r>
          </w:p>
        </w:tc>
      </w:tr>
      <w:tr w:rsidR="00597303" w:rsidRPr="00597303" w:rsidTr="00597303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250 000,00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250 000,00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250 000,00</w:t>
            </w:r>
          </w:p>
        </w:tc>
      </w:tr>
      <w:tr w:rsidR="00597303" w:rsidRPr="00597303" w:rsidTr="00597303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250 000,00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250 000,00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250 000,00</w:t>
            </w:r>
          </w:p>
        </w:tc>
      </w:tr>
      <w:tr w:rsidR="00597303" w:rsidRPr="00597303" w:rsidTr="00597303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250 000,00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250 000,00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250 000,00</w:t>
            </w:r>
          </w:p>
        </w:tc>
      </w:tr>
      <w:tr w:rsidR="00597303" w:rsidRPr="00597303" w:rsidTr="00597303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250 000,00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250 000,00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250 000,00</w:t>
            </w:r>
          </w:p>
        </w:tc>
      </w:tr>
      <w:tr w:rsidR="00597303" w:rsidRPr="00597303" w:rsidTr="00597303">
        <w:trPr>
          <w:trHeight w:val="78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Реализация мероприятий по переселению граждан из многоквартирных домов, признанных аварийными после 1 января 2022 года, находящихся под угрозой обрушения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64408S1420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6 910 000,00</w:t>
            </w:r>
          </w:p>
        </w:tc>
      </w:tr>
      <w:tr w:rsidR="00597303" w:rsidRPr="00597303" w:rsidTr="00597303">
        <w:trPr>
          <w:trHeight w:val="4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64408S1420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6 910 000,00</w:t>
            </w:r>
          </w:p>
        </w:tc>
      </w:tr>
      <w:tr w:rsidR="00597303" w:rsidRPr="00597303" w:rsidTr="00597303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64408S1420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6 910 000,00</w:t>
            </w:r>
          </w:p>
        </w:tc>
      </w:tr>
      <w:tr w:rsidR="00597303" w:rsidRPr="00597303" w:rsidTr="00597303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64408S1420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6 910 000,00</w:t>
            </w:r>
          </w:p>
        </w:tc>
      </w:tr>
      <w:tr w:rsidR="00597303" w:rsidRPr="00597303" w:rsidTr="00597303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64408S1420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6 910 000,00</w:t>
            </w:r>
          </w:p>
        </w:tc>
      </w:tr>
      <w:tr w:rsidR="00597303" w:rsidRPr="00597303" w:rsidTr="00597303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7700000000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1 306 000,00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1 306 000,00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1 306 000,00</w:t>
            </w:r>
          </w:p>
        </w:tc>
      </w:tr>
      <w:tr w:rsidR="00597303" w:rsidRPr="00597303" w:rsidTr="00597303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7710000000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1 306 000,00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1 306 000,00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1 306 000,00</w:t>
            </w:r>
          </w:p>
        </w:tc>
      </w:tr>
      <w:tr w:rsidR="00597303" w:rsidRPr="00597303" w:rsidTr="00597303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597303" w:rsidRPr="00597303" w:rsidTr="00597303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597303" w:rsidRPr="00597303" w:rsidTr="00597303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Резервные фонды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597303" w:rsidRPr="00597303" w:rsidTr="00597303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Резервные средства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870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597303" w:rsidRPr="00597303" w:rsidTr="00597303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597303" w:rsidRPr="00597303" w:rsidTr="00597303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597303" w:rsidRPr="00597303" w:rsidTr="00597303">
        <w:trPr>
          <w:trHeight w:val="73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597303" w:rsidRPr="00597303" w:rsidTr="00597303">
        <w:trPr>
          <w:trHeight w:val="46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597303" w:rsidRPr="00597303" w:rsidTr="00597303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Аппарат контрольно-счетного органа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1 106 000,00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1 106 000,00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1 106 000,00</w:t>
            </w:r>
          </w:p>
        </w:tc>
      </w:tr>
      <w:tr w:rsidR="00597303" w:rsidRPr="00597303" w:rsidTr="00597303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1 106 000,00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1 106 000,00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1 106 000,00</w:t>
            </w:r>
          </w:p>
        </w:tc>
      </w:tr>
      <w:tr w:rsidR="00597303" w:rsidRPr="00597303" w:rsidTr="00597303">
        <w:trPr>
          <w:trHeight w:val="7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1 106 000,00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1 106 000,00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1 106 000,00</w:t>
            </w:r>
          </w:p>
        </w:tc>
      </w:tr>
      <w:tr w:rsidR="00597303" w:rsidRPr="00597303" w:rsidTr="00597303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1 106 000,00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1 106 000,00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1 106 000,00</w:t>
            </w:r>
          </w:p>
        </w:tc>
      </w:tr>
      <w:tr w:rsidR="00597303" w:rsidRPr="00597303" w:rsidTr="00597303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262 809 785,00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251 967 000,00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145 747 000,00</w:t>
            </w:r>
          </w:p>
        </w:tc>
      </w:tr>
    </w:tbl>
    <w:p w:rsidR="00597303" w:rsidRPr="00597303" w:rsidRDefault="00597303" w:rsidP="00597303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14332" w:type="dxa"/>
        <w:tblInd w:w="93" w:type="dxa"/>
        <w:tblLook w:val="04A0" w:firstRow="1" w:lastRow="0" w:firstColumn="1" w:lastColumn="0" w:noHBand="0" w:noVBand="1"/>
      </w:tblPr>
      <w:tblGrid>
        <w:gridCol w:w="660"/>
        <w:gridCol w:w="3100"/>
        <w:gridCol w:w="2760"/>
        <w:gridCol w:w="2860"/>
        <w:gridCol w:w="4952"/>
      </w:tblGrid>
      <w:tr w:rsidR="00597303" w:rsidRPr="00597303" w:rsidTr="00597303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812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Приложение № 7</w:t>
            </w:r>
          </w:p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к решению Совета депутатов</w:t>
            </w:r>
          </w:p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Саракташского поссовета</w:t>
            </w:r>
          </w:p>
          <w:p w:rsidR="00597303" w:rsidRPr="00597303" w:rsidRDefault="00597303" w:rsidP="00597303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 xml:space="preserve">от                     года  № </w:t>
            </w:r>
          </w:p>
        </w:tc>
      </w:tr>
      <w:tr w:rsidR="00597303" w:rsidRPr="00597303" w:rsidTr="00597303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812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812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812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812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2250"/>
        </w:trPr>
        <w:tc>
          <w:tcPr>
            <w:tcW w:w="143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Распределение межбюджетных трансфертов,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 соглашением на 2026 год и на плановый период 2027, 2028 годов</w:t>
            </w:r>
          </w:p>
        </w:tc>
      </w:tr>
      <w:tr w:rsidR="00597303" w:rsidRPr="00597303" w:rsidTr="00597303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Таблица 1</w:t>
            </w:r>
          </w:p>
        </w:tc>
      </w:tr>
      <w:tr w:rsidR="00597303" w:rsidRPr="00597303" w:rsidTr="00597303">
        <w:trPr>
          <w:trHeight w:val="1800"/>
        </w:trPr>
        <w:tc>
          <w:tcPr>
            <w:tcW w:w="143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Распределение иных межбюджетных трансфертов, передаваемых районному бюджету из бюджета Саракташского поссовета на финансовое обеспечение части передаваемых полномочий по организации досуга и обеспечению жителей услугами организации культуры и библиотечного обслуживания на 2026 год и на плановый период 2027, 2028 годов</w:t>
            </w:r>
          </w:p>
        </w:tc>
      </w:tr>
      <w:tr w:rsidR="00597303" w:rsidRPr="00597303" w:rsidTr="00597303">
        <w:trPr>
          <w:trHeight w:val="40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(руб.)</w:t>
            </w:r>
          </w:p>
        </w:tc>
      </w:tr>
      <w:tr w:rsidR="00597303" w:rsidRPr="00597303" w:rsidTr="00597303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Наименование района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2025</w:t>
            </w:r>
          </w:p>
        </w:tc>
      </w:tr>
      <w:tr w:rsidR="00597303" w:rsidRPr="00597303" w:rsidTr="00597303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Саракташский район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38 331 800,00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340 049 800,00</w:t>
            </w: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40 049 800,00</w:t>
            </w:r>
          </w:p>
        </w:tc>
      </w:tr>
      <w:tr w:rsidR="00597303" w:rsidRPr="00597303" w:rsidTr="00597303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 38 331 800,00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 340 049 800,00   </w:t>
            </w: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40 049 800,00   </w:t>
            </w:r>
          </w:p>
        </w:tc>
      </w:tr>
      <w:tr w:rsidR="00597303" w:rsidRPr="00597303" w:rsidTr="00597303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Приложение № 7</w:t>
            </w: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 решению Совета депутатов</w:t>
            </w: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Саракташского поссовета</w:t>
            </w: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от                  № </w:t>
            </w: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1124"/>
        </w:trPr>
        <w:tc>
          <w:tcPr>
            <w:tcW w:w="143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Распределение межбюджетных трансфертов,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 соглашением на 2026 год и на плановый период 2027, 2028 годов</w:t>
            </w:r>
          </w:p>
        </w:tc>
      </w:tr>
      <w:tr w:rsidR="00597303" w:rsidRPr="00597303" w:rsidTr="00597303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Таблица 2</w:t>
            </w:r>
          </w:p>
        </w:tc>
      </w:tr>
      <w:tr w:rsidR="00597303" w:rsidRPr="00597303" w:rsidTr="00597303">
        <w:trPr>
          <w:trHeight w:val="1198"/>
        </w:trPr>
        <w:tc>
          <w:tcPr>
            <w:tcW w:w="143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Распределение иных межбюджетных трансфертов,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 на 2026 год и на плановый период 2027, 2028 годов</w:t>
            </w:r>
          </w:p>
        </w:tc>
      </w:tr>
      <w:tr w:rsidR="00597303" w:rsidRPr="00597303" w:rsidTr="00597303">
        <w:trPr>
          <w:trHeight w:val="40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(руб.)</w:t>
            </w:r>
          </w:p>
        </w:tc>
      </w:tr>
      <w:tr w:rsidR="00597303" w:rsidRPr="00597303" w:rsidTr="00597303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Наименование района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2028</w:t>
            </w:r>
          </w:p>
        </w:tc>
      </w:tr>
      <w:tr w:rsidR="00597303" w:rsidRPr="00597303" w:rsidTr="00597303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Саракташский район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132 500,00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132 500,00</w:t>
            </w: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132 500,00</w:t>
            </w:r>
          </w:p>
        </w:tc>
      </w:tr>
      <w:tr w:rsidR="00597303" w:rsidRPr="00597303" w:rsidTr="00597303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      132 500,00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        132 500,00   </w:t>
            </w: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  132 500,00   </w:t>
            </w:r>
          </w:p>
        </w:tc>
      </w:tr>
    </w:tbl>
    <w:p w:rsidR="00597303" w:rsidRPr="00597303" w:rsidRDefault="00597303" w:rsidP="00597303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14332" w:type="dxa"/>
        <w:tblInd w:w="93" w:type="dxa"/>
        <w:tblLook w:val="04A0" w:firstRow="1" w:lastRow="0" w:firstColumn="1" w:lastColumn="0" w:noHBand="0" w:noVBand="1"/>
      </w:tblPr>
      <w:tblGrid>
        <w:gridCol w:w="660"/>
        <w:gridCol w:w="3100"/>
        <w:gridCol w:w="2760"/>
        <w:gridCol w:w="2860"/>
        <w:gridCol w:w="4952"/>
      </w:tblGrid>
      <w:tr w:rsidR="00597303" w:rsidRPr="00597303" w:rsidTr="00597303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812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Приложение № 7</w:t>
            </w:r>
          </w:p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к решению Совета депутатов</w:t>
            </w:r>
          </w:p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Саракташского поссовета</w:t>
            </w:r>
          </w:p>
          <w:p w:rsidR="00597303" w:rsidRPr="00597303" w:rsidRDefault="00597303" w:rsidP="00597303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 xml:space="preserve">от                  № </w:t>
            </w:r>
          </w:p>
        </w:tc>
      </w:tr>
      <w:tr w:rsidR="00597303" w:rsidRPr="00597303" w:rsidTr="00597303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812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812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812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812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1337"/>
        </w:trPr>
        <w:tc>
          <w:tcPr>
            <w:tcW w:w="143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Распределение межбюджетных трансфертов,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 соглашением на 2026 год и на плановый период 2027, 2028 годов</w:t>
            </w:r>
          </w:p>
        </w:tc>
      </w:tr>
      <w:tr w:rsidR="00597303" w:rsidRPr="00597303" w:rsidTr="00597303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Таблица 3</w:t>
            </w:r>
          </w:p>
        </w:tc>
      </w:tr>
      <w:tr w:rsidR="00597303" w:rsidRPr="00597303" w:rsidTr="00597303">
        <w:trPr>
          <w:trHeight w:val="800"/>
        </w:trPr>
        <w:tc>
          <w:tcPr>
            <w:tcW w:w="143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Распределение иных межбюджетных трансфертов, передаваемых районному бюджету из бюджета Саракташского поссовета на повышение заработной платы работников муниципальных учреждений культуры на 2026 год и на плановый период 2027, 2028 годов</w:t>
            </w:r>
          </w:p>
        </w:tc>
      </w:tr>
      <w:tr w:rsidR="00597303" w:rsidRPr="00597303" w:rsidTr="00597303">
        <w:trPr>
          <w:trHeight w:val="40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(руб.)</w:t>
            </w:r>
          </w:p>
        </w:tc>
      </w:tr>
      <w:tr w:rsidR="00597303" w:rsidRPr="00597303" w:rsidTr="00597303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Наименование района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2028</w:t>
            </w:r>
          </w:p>
        </w:tc>
      </w:tr>
      <w:tr w:rsidR="00597303" w:rsidRPr="00597303" w:rsidTr="00597303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Саракташский район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7 889 600,00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   7 889 600,00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                       -     </w:t>
            </w: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                 -     </w:t>
            </w:r>
          </w:p>
        </w:tc>
      </w:tr>
    </w:tbl>
    <w:p w:rsidR="00597303" w:rsidRPr="00597303" w:rsidRDefault="00597303" w:rsidP="00597303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14332" w:type="dxa"/>
        <w:tblInd w:w="93" w:type="dxa"/>
        <w:tblLook w:val="04A0" w:firstRow="1" w:lastRow="0" w:firstColumn="1" w:lastColumn="0" w:noHBand="0" w:noVBand="1"/>
      </w:tblPr>
      <w:tblGrid>
        <w:gridCol w:w="660"/>
        <w:gridCol w:w="3100"/>
        <w:gridCol w:w="2760"/>
        <w:gridCol w:w="2860"/>
        <w:gridCol w:w="4952"/>
      </w:tblGrid>
      <w:tr w:rsidR="00597303" w:rsidRPr="00597303" w:rsidTr="00597303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812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Приложение № 7</w:t>
            </w:r>
          </w:p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к решению Совета депутатов</w:t>
            </w:r>
          </w:p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Саракташского поссовета</w:t>
            </w:r>
          </w:p>
          <w:p w:rsidR="00597303" w:rsidRPr="00597303" w:rsidRDefault="00597303" w:rsidP="00597303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 xml:space="preserve">от                  № </w:t>
            </w:r>
          </w:p>
        </w:tc>
      </w:tr>
      <w:tr w:rsidR="00597303" w:rsidRPr="00597303" w:rsidTr="00597303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812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812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812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812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1147"/>
        </w:trPr>
        <w:tc>
          <w:tcPr>
            <w:tcW w:w="143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Распределение межбюджетных трансфертов,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 соглашением на 2026 год и на плановый период 2027, 2028 годов</w:t>
            </w:r>
          </w:p>
        </w:tc>
      </w:tr>
      <w:tr w:rsidR="00597303" w:rsidRPr="00597303" w:rsidTr="00597303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Таблица 3</w:t>
            </w:r>
          </w:p>
        </w:tc>
      </w:tr>
      <w:tr w:rsidR="00597303" w:rsidRPr="00597303" w:rsidTr="00597303">
        <w:trPr>
          <w:trHeight w:val="744"/>
        </w:trPr>
        <w:tc>
          <w:tcPr>
            <w:tcW w:w="143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Распределение иных межбюджетных трансфертов, передаваемых районному бюджету из бюджета Саракташского поссовета по градостроительной деятельности на 2026 год и на плановый период 2027, 2028 годов</w:t>
            </w:r>
          </w:p>
        </w:tc>
      </w:tr>
      <w:tr w:rsidR="00597303" w:rsidRPr="00597303" w:rsidTr="00597303">
        <w:trPr>
          <w:trHeight w:val="40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(руб.)</w:t>
            </w:r>
          </w:p>
        </w:tc>
      </w:tr>
      <w:tr w:rsidR="00597303" w:rsidRPr="00597303" w:rsidTr="00597303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Наименование района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2028</w:t>
            </w:r>
          </w:p>
        </w:tc>
      </w:tr>
      <w:tr w:rsidR="00597303" w:rsidRPr="00597303" w:rsidTr="00597303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Саракташский район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597303" w:rsidRPr="00597303" w:rsidTr="00597303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      100 000,00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                       -     </w:t>
            </w: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                 -     </w:t>
            </w:r>
          </w:p>
        </w:tc>
      </w:tr>
    </w:tbl>
    <w:p w:rsidR="00597303" w:rsidRPr="00597303" w:rsidRDefault="00597303" w:rsidP="00597303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14332" w:type="dxa"/>
        <w:tblInd w:w="93" w:type="dxa"/>
        <w:tblLook w:val="04A0" w:firstRow="1" w:lastRow="0" w:firstColumn="1" w:lastColumn="0" w:noHBand="0" w:noVBand="1"/>
      </w:tblPr>
      <w:tblGrid>
        <w:gridCol w:w="1380"/>
        <w:gridCol w:w="4760"/>
        <w:gridCol w:w="8192"/>
      </w:tblGrid>
      <w:tr w:rsidR="00597303" w:rsidRPr="00597303" w:rsidTr="00597303">
        <w:trPr>
          <w:trHeight w:val="1245"/>
        </w:trPr>
        <w:tc>
          <w:tcPr>
            <w:tcW w:w="1433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>Приложение 8</w:t>
            </w:r>
          </w:p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                                                           к решению Совета депутатов</w:t>
            </w:r>
          </w:p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                                                           Саракташского поссовета</w:t>
            </w:r>
          </w:p>
          <w:p w:rsidR="00597303" w:rsidRPr="00597303" w:rsidRDefault="00597303" w:rsidP="00597303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                                                           от           года № </w:t>
            </w:r>
          </w:p>
        </w:tc>
      </w:tr>
      <w:tr w:rsidR="00597303" w:rsidRPr="00597303" w:rsidTr="00597303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945"/>
        </w:trPr>
        <w:tc>
          <w:tcPr>
            <w:tcW w:w="1433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Основные параметры первоочередных расходов бюджета на 2026 год </w:t>
            </w:r>
          </w:p>
        </w:tc>
      </w:tr>
      <w:tr w:rsidR="00597303" w:rsidRPr="00597303" w:rsidTr="00597303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4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1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2026 год </w:t>
            </w:r>
          </w:p>
        </w:tc>
      </w:tr>
      <w:tr w:rsidR="00597303" w:rsidRPr="00597303" w:rsidTr="00597303">
        <w:trPr>
          <w:trHeight w:val="3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4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597303" w:rsidRPr="00597303" w:rsidTr="00597303">
        <w:trPr>
          <w:trHeight w:val="3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</w:t>
            </w:r>
          </w:p>
        </w:tc>
      </w:tr>
      <w:tr w:rsidR="00597303" w:rsidRPr="00597303" w:rsidTr="00597303">
        <w:trPr>
          <w:trHeight w:val="75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Расходы на оплату труда с начислениями (тыс. рублей), в том числе: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16 263,00</w:t>
            </w:r>
          </w:p>
        </w:tc>
      </w:tr>
      <w:tr w:rsidR="00597303" w:rsidRPr="00597303" w:rsidTr="00597303">
        <w:trPr>
          <w:trHeight w:val="138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1.2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муниципальные должности и муниципальные служащие (за исключением муниципальных служащих получающих заработную плату на уровне МРОТ)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11 860,80</w:t>
            </w:r>
          </w:p>
        </w:tc>
      </w:tr>
      <w:tr w:rsidR="00597303" w:rsidRPr="00597303" w:rsidTr="00597303">
        <w:trPr>
          <w:trHeight w:val="130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1.3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работники органов местного самоуправления (за исключением муниципальных служащих и работников,  получающих заработную плату на уровне МРОТ)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2 247,30</w:t>
            </w:r>
          </w:p>
        </w:tc>
      </w:tr>
      <w:tr w:rsidR="00597303" w:rsidRPr="00597303" w:rsidTr="00597303">
        <w:trPr>
          <w:trHeight w:val="13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1.3.1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работники бюджетной сферы, поименованные в указах Президента Российской Федерации от 07.05.2012, в том числе: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97303" w:rsidRPr="00597303" w:rsidTr="00597303">
        <w:trPr>
          <w:trHeight w:val="46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итого работников учреждений культуры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97303" w:rsidRPr="00597303" w:rsidTr="00597303">
        <w:trPr>
          <w:trHeight w:val="3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 сфере культуры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97303" w:rsidRPr="00597303" w:rsidTr="00597303">
        <w:trPr>
          <w:trHeight w:val="24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 сфере архивов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97303" w:rsidRPr="00597303" w:rsidTr="00597303">
        <w:trPr>
          <w:trHeight w:val="6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1.3.2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итого работников дополнительного образования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97303" w:rsidRPr="00597303" w:rsidTr="00597303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 сфере культуры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97303" w:rsidRPr="00597303" w:rsidTr="00597303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 сфере образования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97303" w:rsidRPr="00597303" w:rsidTr="00597303">
        <w:trPr>
          <w:trHeight w:val="3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 сфере физической культуры и спорта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97303" w:rsidRPr="00597303" w:rsidTr="00597303">
        <w:trPr>
          <w:trHeight w:val="118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1.4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97303" w:rsidRPr="00597303" w:rsidTr="00597303">
        <w:trPr>
          <w:trHeight w:val="12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1.5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2154,9</w:t>
            </w:r>
          </w:p>
        </w:tc>
      </w:tr>
      <w:tr w:rsidR="00597303" w:rsidRPr="00597303" w:rsidTr="00597303">
        <w:trPr>
          <w:trHeight w:val="36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муниципальные служащие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97303" w:rsidRPr="00597303" w:rsidTr="00597303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работники ОМСУ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                             -     </w:t>
            </w:r>
          </w:p>
        </w:tc>
      </w:tr>
      <w:tr w:rsidR="00597303" w:rsidRPr="00597303" w:rsidTr="00597303">
        <w:trPr>
          <w:trHeight w:val="4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работники учреждений и организаций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</w:rPr>
              <w:t> </w:t>
            </w:r>
          </w:p>
        </w:tc>
      </w:tr>
      <w:tr w:rsidR="00597303" w:rsidRPr="00597303" w:rsidTr="00597303">
        <w:trPr>
          <w:trHeight w:val="3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Численность, в т.ч.: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22</w:t>
            </w:r>
          </w:p>
        </w:tc>
      </w:tr>
      <w:tr w:rsidR="00597303" w:rsidRPr="00597303" w:rsidTr="00597303">
        <w:trPr>
          <w:trHeight w:val="139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муниципальные должности и муниципальные служащие  (за исключением муниципальных служащих получающих заработную плату на уровне МРОТ)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</w:t>
            </w:r>
          </w:p>
        </w:tc>
      </w:tr>
      <w:tr w:rsidR="00597303" w:rsidRPr="00597303" w:rsidTr="00597303">
        <w:trPr>
          <w:trHeight w:val="130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работники органов местного самоуправления (за исключением муниципальных служащих и получающих заработную плату на уровне МРОТ)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</w:t>
            </w:r>
          </w:p>
        </w:tc>
      </w:tr>
      <w:tr w:rsidR="00597303" w:rsidRPr="00597303" w:rsidTr="00597303">
        <w:trPr>
          <w:trHeight w:val="9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работники бюджетной сферы, поименованные в указах Президента Российской Федерации от 07.05.2012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97303" w:rsidRPr="00597303" w:rsidTr="00597303">
        <w:trPr>
          <w:trHeight w:val="34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  <w:t>2.3.1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итого работников учреждений культуры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97303" w:rsidRPr="00597303" w:rsidTr="00597303">
        <w:trPr>
          <w:trHeight w:val="3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 сфере культуры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97303" w:rsidRPr="00597303" w:rsidTr="00597303">
        <w:trPr>
          <w:trHeight w:val="3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 сфере архивов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97303" w:rsidRPr="00597303" w:rsidTr="00597303">
        <w:trPr>
          <w:trHeight w:val="75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  <w:t>2.3.2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итого работников дополнительного образования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97303" w:rsidRPr="00597303" w:rsidTr="00597303">
        <w:trPr>
          <w:trHeight w:val="36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 сфере культуры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97303" w:rsidRPr="00597303" w:rsidTr="00597303">
        <w:trPr>
          <w:trHeight w:val="3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 сфере образования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97303" w:rsidRPr="00597303" w:rsidTr="00597303">
        <w:trPr>
          <w:trHeight w:val="4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 сфере физической культуры и спорта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97303" w:rsidRPr="00597303" w:rsidTr="00597303">
        <w:trPr>
          <w:trHeight w:val="12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97303" w:rsidRPr="00597303" w:rsidTr="00597303">
        <w:trPr>
          <w:trHeight w:val="13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самоуправления), в том числе: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</w:t>
            </w:r>
          </w:p>
        </w:tc>
      </w:tr>
      <w:tr w:rsidR="00597303" w:rsidRPr="00597303" w:rsidTr="00597303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муниципальные служащие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97303" w:rsidRPr="00597303" w:rsidTr="00597303">
        <w:trPr>
          <w:trHeight w:val="36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работники ОМСУ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97303" w:rsidRPr="00597303" w:rsidTr="00597303">
        <w:trPr>
          <w:trHeight w:val="34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работники учреждений и организаций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597303" w:rsidRPr="00597303" w:rsidTr="00597303">
        <w:trPr>
          <w:trHeight w:val="111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Расходы на оплату коммунальных услуг учреждений, включая автономные и бюджетные учреждения (тыс. рублей)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303" w:rsidRPr="00597303" w:rsidRDefault="00597303" w:rsidP="005973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7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850</w:t>
            </w:r>
          </w:p>
        </w:tc>
      </w:tr>
    </w:tbl>
    <w:p w:rsidR="00597303" w:rsidRDefault="00597303" w:rsidP="00597303">
      <w:pPr>
        <w:jc w:val="both"/>
        <w:sectPr w:rsidR="00597303" w:rsidSect="00597303">
          <w:pgSz w:w="16834" w:h="11909" w:orient="landscape"/>
          <w:pgMar w:top="1622" w:right="284" w:bottom="885" w:left="720" w:header="720" w:footer="720" w:gutter="0"/>
          <w:cols w:space="60"/>
          <w:noEndnote/>
        </w:sectPr>
      </w:pPr>
    </w:p>
    <w:p w:rsidR="00597303" w:rsidRPr="00F13A52" w:rsidRDefault="00597303" w:rsidP="00597303">
      <w:pPr>
        <w:jc w:val="both"/>
        <w:rPr>
          <w:rFonts w:ascii="Times New Roman" w:hAnsi="Times New Roman"/>
          <w:sz w:val="16"/>
          <w:szCs w:val="16"/>
        </w:rPr>
      </w:pPr>
    </w:p>
    <w:p w:rsidR="00F13A52" w:rsidRPr="00F13A52" w:rsidRDefault="00F13A52" w:rsidP="00F13A52">
      <w:pPr>
        <w:pStyle w:val="Web"/>
        <w:shd w:val="clear" w:color="auto" w:fill="FFFFFF"/>
        <w:spacing w:before="0" w:after="0"/>
        <w:rPr>
          <w:color w:val="000000"/>
          <w:sz w:val="16"/>
          <w:szCs w:val="16"/>
        </w:rPr>
      </w:pPr>
      <w:r w:rsidRPr="00F13A52">
        <w:rPr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2727960</wp:posOffset>
            </wp:positionH>
            <wp:positionV relativeFrom="paragraph">
              <wp:posOffset>1270</wp:posOffset>
            </wp:positionV>
            <wp:extent cx="480060" cy="792480"/>
            <wp:effectExtent l="19050" t="0" r="0" b="0"/>
            <wp:wrapSquare wrapText="right"/>
            <wp:docPr id="18" name="Изображение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3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3A52">
        <w:rPr>
          <w:color w:val="000000"/>
          <w:sz w:val="16"/>
          <w:szCs w:val="16"/>
        </w:rPr>
        <w:t xml:space="preserve">              </w:t>
      </w:r>
    </w:p>
    <w:p w:rsidR="00F13A52" w:rsidRPr="00F13A52" w:rsidRDefault="00F13A52" w:rsidP="00F13A5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F13A52" w:rsidRPr="00F13A52" w:rsidRDefault="00F13A52" w:rsidP="00F13A5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F13A52" w:rsidRPr="00F13A52" w:rsidRDefault="00F13A52" w:rsidP="00F13A5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F13A52" w:rsidRPr="00F13A52" w:rsidRDefault="00F13A52" w:rsidP="00F13A5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F13A52" w:rsidRDefault="00F13A52" w:rsidP="00F13A5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F13A52" w:rsidRDefault="00F13A52" w:rsidP="00F13A5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F13A52" w:rsidRPr="00F13A52" w:rsidRDefault="00F13A52" w:rsidP="00F13A5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F13A52">
        <w:rPr>
          <w:b/>
          <w:color w:val="000000"/>
          <w:sz w:val="16"/>
          <w:szCs w:val="16"/>
        </w:rPr>
        <w:t>СОВЕТ ДЕПУТАТОВ</w:t>
      </w:r>
    </w:p>
    <w:p w:rsidR="00F13A52" w:rsidRPr="00F13A52" w:rsidRDefault="00F13A52" w:rsidP="00F13A5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F13A52">
        <w:rPr>
          <w:b/>
          <w:color w:val="000000"/>
          <w:sz w:val="16"/>
          <w:szCs w:val="16"/>
        </w:rPr>
        <w:t>МУНИЦИПАЛЬНОГО ОБРАЗОВАНИЯ</w:t>
      </w:r>
    </w:p>
    <w:p w:rsidR="00F13A52" w:rsidRPr="00F13A52" w:rsidRDefault="00F13A52" w:rsidP="00F13A5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F13A52">
        <w:rPr>
          <w:b/>
          <w:color w:val="000000"/>
          <w:sz w:val="16"/>
          <w:szCs w:val="16"/>
        </w:rPr>
        <w:t>САРАКТАШСКИЙ ПОССОВЕТ САРАКТАШСКОГО РАЙОНА</w:t>
      </w:r>
    </w:p>
    <w:p w:rsidR="00F13A52" w:rsidRPr="00F13A52" w:rsidRDefault="00F13A52" w:rsidP="00F13A5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F13A52">
        <w:rPr>
          <w:b/>
          <w:color w:val="000000"/>
          <w:sz w:val="16"/>
          <w:szCs w:val="16"/>
        </w:rPr>
        <w:t>ОРЕНБУРГСКОЙ ОБЛАСТИ</w:t>
      </w:r>
    </w:p>
    <w:p w:rsidR="00F13A52" w:rsidRPr="00F13A52" w:rsidRDefault="00F13A52" w:rsidP="00F13A5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F13A52" w:rsidRPr="00F13A52" w:rsidRDefault="00F13A52" w:rsidP="00F13A5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F13A52">
        <w:rPr>
          <w:b/>
          <w:color w:val="000000"/>
          <w:sz w:val="16"/>
          <w:szCs w:val="16"/>
        </w:rPr>
        <w:t>ПЯТЫЙ СОЗЫВ</w:t>
      </w:r>
    </w:p>
    <w:p w:rsidR="00F13A52" w:rsidRPr="00F13A52" w:rsidRDefault="00F13A52" w:rsidP="00F13A5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F13A52" w:rsidRPr="00F13A52" w:rsidRDefault="00F13A52" w:rsidP="00F13A5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F13A52">
        <w:rPr>
          <w:b/>
          <w:color w:val="000000"/>
          <w:sz w:val="16"/>
          <w:szCs w:val="16"/>
        </w:rPr>
        <w:t>РЕШЕНИЕ</w:t>
      </w:r>
    </w:p>
    <w:p w:rsidR="00F13A52" w:rsidRPr="00F13A52" w:rsidRDefault="00F13A52" w:rsidP="00F13A52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F13A52">
        <w:rPr>
          <w:sz w:val="16"/>
          <w:szCs w:val="16"/>
        </w:rPr>
        <w:t>внеочередного</w:t>
      </w:r>
      <w:r w:rsidRPr="00F13A52">
        <w:rPr>
          <w:color w:val="000000"/>
          <w:sz w:val="16"/>
          <w:szCs w:val="16"/>
        </w:rPr>
        <w:t xml:space="preserve"> третьего заседания Совета депутатов</w:t>
      </w:r>
    </w:p>
    <w:p w:rsidR="00F13A52" w:rsidRPr="00F13A52" w:rsidRDefault="00F13A52" w:rsidP="00F13A52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F13A52">
        <w:rPr>
          <w:color w:val="000000"/>
          <w:sz w:val="16"/>
          <w:szCs w:val="16"/>
        </w:rPr>
        <w:t>муниципального образования Саракташский поссовет</w:t>
      </w:r>
    </w:p>
    <w:p w:rsidR="00F13A52" w:rsidRPr="00F13A52" w:rsidRDefault="00F13A52" w:rsidP="00F13A52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F13A52">
        <w:rPr>
          <w:color w:val="000000"/>
          <w:sz w:val="16"/>
          <w:szCs w:val="16"/>
        </w:rPr>
        <w:t xml:space="preserve"> Саракташского района Оренбургской области</w:t>
      </w:r>
    </w:p>
    <w:p w:rsidR="00F13A52" w:rsidRPr="00F13A52" w:rsidRDefault="00F13A52" w:rsidP="00F13A52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F13A52">
        <w:rPr>
          <w:color w:val="000000"/>
          <w:sz w:val="16"/>
          <w:szCs w:val="16"/>
        </w:rPr>
        <w:t>пятого созыва</w:t>
      </w:r>
    </w:p>
    <w:p w:rsidR="00F13A52" w:rsidRPr="00F13A52" w:rsidRDefault="00F13A52" w:rsidP="00F13A52">
      <w:pPr>
        <w:pStyle w:val="Web"/>
        <w:shd w:val="clear" w:color="auto" w:fill="FFFFFF"/>
        <w:spacing w:before="0" w:after="0"/>
        <w:rPr>
          <w:color w:val="000000"/>
          <w:sz w:val="16"/>
          <w:szCs w:val="16"/>
        </w:rPr>
      </w:pPr>
    </w:p>
    <w:p w:rsidR="00F13A52" w:rsidRPr="00F13A52" w:rsidRDefault="00F13A52" w:rsidP="00F13A52">
      <w:pPr>
        <w:pStyle w:val="Web"/>
        <w:shd w:val="clear" w:color="auto" w:fill="FFFFFF"/>
        <w:spacing w:before="0" w:after="0"/>
        <w:jc w:val="both"/>
        <w:rPr>
          <w:color w:val="000000"/>
          <w:sz w:val="16"/>
          <w:szCs w:val="16"/>
        </w:rPr>
      </w:pPr>
      <w:r w:rsidRPr="00F13A52">
        <w:rPr>
          <w:color w:val="000000"/>
          <w:sz w:val="16"/>
          <w:szCs w:val="16"/>
        </w:rPr>
        <w:t xml:space="preserve">от   25 ноября 2025 года               </w:t>
      </w:r>
      <w:r>
        <w:rPr>
          <w:color w:val="000000"/>
          <w:sz w:val="16"/>
          <w:szCs w:val="16"/>
        </w:rPr>
        <w:t xml:space="preserve">                                  </w:t>
      </w:r>
      <w:r w:rsidRPr="00F13A52">
        <w:rPr>
          <w:color w:val="000000"/>
          <w:sz w:val="16"/>
          <w:szCs w:val="16"/>
        </w:rPr>
        <w:t xml:space="preserve">  п. Саракташ                                         </w:t>
      </w:r>
      <w:r>
        <w:rPr>
          <w:color w:val="000000"/>
          <w:sz w:val="16"/>
          <w:szCs w:val="16"/>
        </w:rPr>
        <w:t xml:space="preserve">                         </w:t>
      </w:r>
      <w:r w:rsidRPr="00F13A52">
        <w:rPr>
          <w:color w:val="000000"/>
          <w:sz w:val="16"/>
          <w:szCs w:val="16"/>
        </w:rPr>
        <w:t xml:space="preserve"> № 16</w:t>
      </w:r>
    </w:p>
    <w:p w:rsidR="00F13A52" w:rsidRPr="00F13A52" w:rsidRDefault="00F13A52" w:rsidP="00F13A52">
      <w:pPr>
        <w:rPr>
          <w:rFonts w:ascii="Times New Roman" w:hAnsi="Times New Roman"/>
          <w:sz w:val="16"/>
          <w:szCs w:val="16"/>
        </w:rPr>
      </w:pPr>
    </w:p>
    <w:p w:rsidR="00F13A52" w:rsidRPr="00F13A52" w:rsidRDefault="00F13A52" w:rsidP="00F13A52">
      <w:pPr>
        <w:rPr>
          <w:rFonts w:ascii="Times New Roman" w:hAnsi="Times New Roman"/>
          <w:sz w:val="16"/>
          <w:szCs w:val="16"/>
        </w:rPr>
      </w:pPr>
    </w:p>
    <w:p w:rsidR="00F13A52" w:rsidRPr="00F13A52" w:rsidRDefault="00F13A52" w:rsidP="00F13A52">
      <w:pPr>
        <w:jc w:val="center"/>
        <w:rPr>
          <w:rFonts w:ascii="Times New Roman" w:hAnsi="Times New Roman"/>
          <w:sz w:val="16"/>
          <w:szCs w:val="16"/>
        </w:rPr>
      </w:pPr>
      <w:r w:rsidRPr="00F13A52">
        <w:rPr>
          <w:rFonts w:ascii="Times New Roman" w:hAnsi="Times New Roman"/>
          <w:sz w:val="16"/>
          <w:szCs w:val="16"/>
        </w:rPr>
        <w:t>О внесении изменений в решение Совета депутатов муниципального образования Саракташский поссовет</w:t>
      </w:r>
      <w:r w:rsidRPr="00F13A52">
        <w:rPr>
          <w:rFonts w:ascii="Times New Roman" w:hAnsi="Times New Roman"/>
          <w:color w:val="000000"/>
          <w:sz w:val="16"/>
          <w:szCs w:val="16"/>
        </w:rPr>
        <w:t xml:space="preserve"> Саракташского района Оренбургской области</w:t>
      </w:r>
      <w:r w:rsidRPr="00F13A52">
        <w:rPr>
          <w:rFonts w:ascii="Times New Roman" w:hAnsi="Times New Roman"/>
          <w:sz w:val="16"/>
          <w:szCs w:val="16"/>
        </w:rPr>
        <w:t xml:space="preserve"> от 13 декабря 2024 года  №  230  «О бюджете муниципального образования Саракташский поссовет</w:t>
      </w:r>
      <w:r w:rsidRPr="00F13A52">
        <w:rPr>
          <w:rFonts w:ascii="Times New Roman" w:hAnsi="Times New Roman"/>
          <w:color w:val="000000"/>
          <w:sz w:val="16"/>
          <w:szCs w:val="16"/>
        </w:rPr>
        <w:t xml:space="preserve"> Саракташского района Оренбургской области</w:t>
      </w:r>
      <w:r w:rsidRPr="00F13A52">
        <w:rPr>
          <w:rFonts w:ascii="Times New Roman" w:hAnsi="Times New Roman"/>
          <w:sz w:val="16"/>
          <w:szCs w:val="16"/>
        </w:rPr>
        <w:t xml:space="preserve"> на 2025 год и на  плановый период 2026 и 2027 годов» </w:t>
      </w:r>
    </w:p>
    <w:p w:rsidR="00F13A52" w:rsidRPr="00F13A52" w:rsidRDefault="00F13A52" w:rsidP="00F13A52">
      <w:pPr>
        <w:jc w:val="both"/>
        <w:rPr>
          <w:rFonts w:ascii="Times New Roman" w:hAnsi="Times New Roman"/>
          <w:sz w:val="16"/>
          <w:szCs w:val="16"/>
        </w:rPr>
      </w:pPr>
    </w:p>
    <w:p w:rsidR="00F13A52" w:rsidRPr="00F13A52" w:rsidRDefault="00F13A52" w:rsidP="00F13A52">
      <w:pPr>
        <w:jc w:val="both"/>
        <w:rPr>
          <w:rFonts w:ascii="Times New Roman" w:hAnsi="Times New Roman"/>
          <w:sz w:val="16"/>
          <w:szCs w:val="16"/>
        </w:rPr>
      </w:pPr>
      <w:r w:rsidRPr="00F13A52">
        <w:rPr>
          <w:rFonts w:ascii="Times New Roman" w:hAnsi="Times New Roman"/>
          <w:sz w:val="16"/>
          <w:szCs w:val="16"/>
        </w:rPr>
        <w:t xml:space="preserve">      На основании статей 12, 132 Конституции Российской Федерации, статьи 9 Бюджетного кодекса Российской Федерации, статьи 35 Федерального закона от 06.10.2003 № 131-ФЗ «Об общих принципах организации местного самоуправления в Российской Федерации» и статьи 22 Устава муниципального образования Саракташский поссовет Саракташского района Оренбургской области</w:t>
      </w:r>
    </w:p>
    <w:p w:rsidR="00F13A52" w:rsidRPr="00F13A52" w:rsidRDefault="00F13A52" w:rsidP="00F13A52">
      <w:pPr>
        <w:jc w:val="center"/>
        <w:rPr>
          <w:rFonts w:ascii="Times New Roman" w:hAnsi="Times New Roman"/>
          <w:sz w:val="16"/>
          <w:szCs w:val="16"/>
        </w:rPr>
      </w:pPr>
    </w:p>
    <w:p w:rsidR="00F13A52" w:rsidRPr="00F13A52" w:rsidRDefault="00F13A52" w:rsidP="00F13A52">
      <w:pPr>
        <w:rPr>
          <w:rFonts w:ascii="Times New Roman" w:hAnsi="Times New Roman"/>
          <w:sz w:val="16"/>
          <w:szCs w:val="16"/>
        </w:rPr>
      </w:pPr>
      <w:r w:rsidRPr="00F13A52">
        <w:rPr>
          <w:rFonts w:ascii="Times New Roman" w:hAnsi="Times New Roman"/>
          <w:sz w:val="16"/>
          <w:szCs w:val="16"/>
        </w:rPr>
        <w:t xml:space="preserve">Совет депутатов поссовета: </w:t>
      </w:r>
    </w:p>
    <w:p w:rsidR="00F13A52" w:rsidRPr="00F13A52" w:rsidRDefault="00F13A52" w:rsidP="00F13A52">
      <w:pPr>
        <w:jc w:val="center"/>
        <w:rPr>
          <w:rFonts w:ascii="Times New Roman" w:hAnsi="Times New Roman"/>
          <w:sz w:val="16"/>
          <w:szCs w:val="16"/>
        </w:rPr>
      </w:pPr>
      <w:r w:rsidRPr="00F13A52">
        <w:rPr>
          <w:rFonts w:ascii="Times New Roman" w:hAnsi="Times New Roman"/>
          <w:sz w:val="16"/>
          <w:szCs w:val="16"/>
        </w:rPr>
        <w:t xml:space="preserve"> </w:t>
      </w:r>
    </w:p>
    <w:p w:rsidR="00F13A52" w:rsidRPr="00F13A52" w:rsidRDefault="00F13A52" w:rsidP="00F13A52">
      <w:pPr>
        <w:jc w:val="both"/>
        <w:rPr>
          <w:rFonts w:ascii="Times New Roman" w:hAnsi="Times New Roman"/>
          <w:sz w:val="16"/>
          <w:szCs w:val="16"/>
        </w:rPr>
      </w:pPr>
      <w:r w:rsidRPr="00F13A52">
        <w:rPr>
          <w:rFonts w:ascii="Times New Roman" w:hAnsi="Times New Roman"/>
          <w:sz w:val="16"/>
          <w:szCs w:val="16"/>
        </w:rPr>
        <w:t xml:space="preserve">РЕШИЛ:  </w:t>
      </w:r>
    </w:p>
    <w:p w:rsidR="00F13A52" w:rsidRPr="00F13A52" w:rsidRDefault="00F13A52" w:rsidP="00F13A52">
      <w:pPr>
        <w:jc w:val="both"/>
        <w:rPr>
          <w:rFonts w:ascii="Times New Roman" w:hAnsi="Times New Roman"/>
          <w:sz w:val="16"/>
          <w:szCs w:val="16"/>
        </w:rPr>
      </w:pPr>
    </w:p>
    <w:p w:rsidR="00F13A52" w:rsidRPr="00F13A52" w:rsidRDefault="00F13A52" w:rsidP="00F13A52">
      <w:pPr>
        <w:jc w:val="both"/>
        <w:rPr>
          <w:rFonts w:ascii="Times New Roman" w:hAnsi="Times New Roman"/>
          <w:sz w:val="16"/>
          <w:szCs w:val="16"/>
        </w:rPr>
      </w:pPr>
      <w:r w:rsidRPr="00F13A52">
        <w:rPr>
          <w:rFonts w:ascii="Times New Roman" w:hAnsi="Times New Roman"/>
          <w:sz w:val="16"/>
          <w:szCs w:val="16"/>
        </w:rPr>
        <w:t xml:space="preserve">        1. Внести следующие изменения в решение Совета депутатов МО Саракташский поссовет</w:t>
      </w:r>
      <w:r w:rsidRPr="00F13A52">
        <w:rPr>
          <w:rFonts w:ascii="Times New Roman" w:hAnsi="Times New Roman"/>
          <w:color w:val="000000"/>
          <w:sz w:val="16"/>
          <w:szCs w:val="16"/>
        </w:rPr>
        <w:t xml:space="preserve"> Саракташского района Оренбургской области</w:t>
      </w:r>
      <w:r w:rsidRPr="00F13A52">
        <w:rPr>
          <w:rFonts w:ascii="Times New Roman" w:hAnsi="Times New Roman"/>
          <w:sz w:val="16"/>
          <w:szCs w:val="16"/>
        </w:rPr>
        <w:t xml:space="preserve"> от 13 декабря 2024 года № 230  «О бюджете муниципального образования Саракташский поссовет </w:t>
      </w:r>
      <w:r w:rsidRPr="00F13A52">
        <w:rPr>
          <w:rFonts w:ascii="Times New Roman" w:hAnsi="Times New Roman"/>
          <w:color w:val="000000"/>
          <w:sz w:val="16"/>
          <w:szCs w:val="16"/>
        </w:rPr>
        <w:t>Саракташского района Оренбургской области</w:t>
      </w:r>
      <w:r w:rsidRPr="00F13A52">
        <w:rPr>
          <w:rFonts w:ascii="Times New Roman" w:hAnsi="Times New Roman"/>
          <w:sz w:val="16"/>
          <w:szCs w:val="16"/>
        </w:rPr>
        <w:t xml:space="preserve"> на 2025 год и на плановый период  2026 и 2027 годов» (далее – Решение)</w:t>
      </w:r>
    </w:p>
    <w:p w:rsidR="00F13A52" w:rsidRPr="00F13A52" w:rsidRDefault="00F13A52" w:rsidP="00F13A52">
      <w:pPr>
        <w:rPr>
          <w:rFonts w:ascii="Times New Roman" w:hAnsi="Times New Roman"/>
          <w:color w:val="000000"/>
          <w:sz w:val="16"/>
          <w:szCs w:val="16"/>
        </w:rPr>
      </w:pPr>
      <w:r w:rsidRPr="00F13A52">
        <w:rPr>
          <w:rFonts w:ascii="Times New Roman" w:hAnsi="Times New Roman"/>
          <w:sz w:val="16"/>
          <w:szCs w:val="16"/>
        </w:rPr>
        <w:t xml:space="preserve">   1.1. </w:t>
      </w:r>
      <w:r w:rsidRPr="00F13A52">
        <w:rPr>
          <w:rFonts w:ascii="Times New Roman" w:hAnsi="Times New Roman"/>
          <w:color w:val="000000"/>
          <w:sz w:val="16"/>
          <w:szCs w:val="16"/>
        </w:rPr>
        <w:t>Пункт 1 изложить в следующей редакции:</w:t>
      </w:r>
    </w:p>
    <w:p w:rsidR="00F13A52" w:rsidRPr="00F13A52" w:rsidRDefault="00F13A52" w:rsidP="00F13A52">
      <w:pPr>
        <w:rPr>
          <w:rFonts w:ascii="Times New Roman" w:hAnsi="Times New Roman"/>
          <w:sz w:val="16"/>
          <w:szCs w:val="16"/>
        </w:rPr>
      </w:pPr>
      <w:r w:rsidRPr="00F13A52">
        <w:rPr>
          <w:rFonts w:ascii="Times New Roman" w:hAnsi="Times New Roman"/>
          <w:sz w:val="16"/>
          <w:szCs w:val="16"/>
        </w:rPr>
        <w:t>1) общий объем доходов местного бюджета в сумме 178 348 702,92 рублей;</w:t>
      </w:r>
    </w:p>
    <w:p w:rsidR="00F13A52" w:rsidRPr="00F13A52" w:rsidRDefault="00F13A52" w:rsidP="00F13A52">
      <w:pPr>
        <w:jc w:val="both"/>
        <w:rPr>
          <w:rFonts w:ascii="Times New Roman" w:hAnsi="Times New Roman"/>
          <w:sz w:val="16"/>
          <w:szCs w:val="16"/>
        </w:rPr>
      </w:pPr>
      <w:r w:rsidRPr="00F13A52">
        <w:rPr>
          <w:rFonts w:ascii="Times New Roman" w:hAnsi="Times New Roman"/>
          <w:sz w:val="16"/>
          <w:szCs w:val="16"/>
        </w:rPr>
        <w:t>2) общий объем расходов местного бюджета в сумме 180 650 828,07 рублей».</w:t>
      </w:r>
    </w:p>
    <w:p w:rsidR="00F13A52" w:rsidRPr="00F13A52" w:rsidRDefault="00F13A52" w:rsidP="00F13A52">
      <w:pPr>
        <w:jc w:val="both"/>
        <w:rPr>
          <w:rFonts w:ascii="Times New Roman" w:hAnsi="Times New Roman"/>
          <w:sz w:val="16"/>
          <w:szCs w:val="16"/>
        </w:rPr>
      </w:pPr>
      <w:r w:rsidRPr="00F13A52">
        <w:rPr>
          <w:rFonts w:ascii="Times New Roman" w:hAnsi="Times New Roman"/>
          <w:sz w:val="16"/>
          <w:szCs w:val="16"/>
        </w:rPr>
        <w:t>3) дефицит местного бюджета в сумме 2 302 125,15 рублей.</w:t>
      </w:r>
    </w:p>
    <w:p w:rsidR="00F13A52" w:rsidRPr="00F13A52" w:rsidRDefault="00F13A52" w:rsidP="00F13A52">
      <w:pPr>
        <w:jc w:val="both"/>
        <w:rPr>
          <w:rFonts w:ascii="Times New Roman" w:hAnsi="Times New Roman"/>
          <w:sz w:val="16"/>
          <w:szCs w:val="16"/>
        </w:rPr>
      </w:pPr>
      <w:r w:rsidRPr="00F13A52">
        <w:rPr>
          <w:rFonts w:ascii="Times New Roman" w:hAnsi="Times New Roman"/>
          <w:sz w:val="16"/>
          <w:szCs w:val="16"/>
        </w:rPr>
        <w:t>4) верхний предел муниципального долга Саракташского поссовета на 1 января 2025 года 0,00 руб., в том числе верхний предел долга по муниципальным гарантиям 0,00 руб.</w:t>
      </w:r>
    </w:p>
    <w:p w:rsidR="00F13A52" w:rsidRPr="00F13A52" w:rsidRDefault="00F13A52" w:rsidP="00F13A52">
      <w:pPr>
        <w:jc w:val="both"/>
        <w:rPr>
          <w:rFonts w:ascii="Times New Roman" w:hAnsi="Times New Roman"/>
          <w:sz w:val="16"/>
          <w:szCs w:val="16"/>
        </w:rPr>
      </w:pPr>
      <w:r w:rsidRPr="00F13A52">
        <w:rPr>
          <w:rFonts w:ascii="Times New Roman" w:hAnsi="Times New Roman"/>
          <w:sz w:val="16"/>
          <w:szCs w:val="16"/>
        </w:rPr>
        <w:t xml:space="preserve">    1.2. Приложение №1 «Источники внутреннего финансирования дефицита местного бюджета на 2025 год и  плановый период 2026 и 2027 годов» изложить в новой редакции согласно приложения № 1 к настоящему решению;</w:t>
      </w:r>
    </w:p>
    <w:p w:rsidR="00F13A52" w:rsidRPr="00F13A52" w:rsidRDefault="00F13A52" w:rsidP="00F13A52">
      <w:pPr>
        <w:jc w:val="both"/>
        <w:rPr>
          <w:rFonts w:ascii="Times New Roman" w:hAnsi="Times New Roman"/>
          <w:sz w:val="16"/>
          <w:szCs w:val="16"/>
        </w:rPr>
      </w:pPr>
      <w:r w:rsidRPr="00F13A52">
        <w:rPr>
          <w:rFonts w:ascii="Times New Roman" w:hAnsi="Times New Roman"/>
          <w:sz w:val="16"/>
          <w:szCs w:val="16"/>
        </w:rPr>
        <w:t xml:space="preserve">    1.3. Приложение № 2 «Поступление доходов в бюджет поселения по кодам видов доходов, подвидов доходов на 2025 год и на плановый период 2026, 2027 годов» изложить в новой редакции согласно приложения № 2 к настоящему решению;</w:t>
      </w:r>
    </w:p>
    <w:p w:rsidR="00F13A52" w:rsidRPr="00F13A52" w:rsidRDefault="00F13A52" w:rsidP="00F13A52">
      <w:pPr>
        <w:jc w:val="both"/>
        <w:rPr>
          <w:rFonts w:ascii="Times New Roman" w:hAnsi="Times New Roman"/>
          <w:sz w:val="16"/>
          <w:szCs w:val="16"/>
        </w:rPr>
      </w:pPr>
      <w:r w:rsidRPr="00F13A52">
        <w:rPr>
          <w:rFonts w:ascii="Times New Roman" w:hAnsi="Times New Roman"/>
          <w:sz w:val="16"/>
          <w:szCs w:val="16"/>
        </w:rPr>
        <w:t xml:space="preserve">    1.4. Приложение № 3 «Распределение бюджетных ассигнований бюджета поселения по разделам и подразделам классификации расходов бюджета на 2025 год и на плановый период 2026 и 2027 годов»  изложить в новой редакции согласно приложения № 3 к настоящему решению;</w:t>
      </w:r>
    </w:p>
    <w:p w:rsidR="00F13A52" w:rsidRPr="00F13A52" w:rsidRDefault="00F13A52" w:rsidP="00F13A52">
      <w:pPr>
        <w:jc w:val="both"/>
        <w:rPr>
          <w:rFonts w:ascii="Times New Roman" w:hAnsi="Times New Roman"/>
          <w:sz w:val="16"/>
          <w:szCs w:val="16"/>
        </w:rPr>
      </w:pPr>
      <w:r w:rsidRPr="00F13A52">
        <w:rPr>
          <w:rFonts w:ascii="Times New Roman" w:hAnsi="Times New Roman"/>
          <w:sz w:val="16"/>
          <w:szCs w:val="16"/>
        </w:rPr>
        <w:t xml:space="preserve">    1.5. Приложение № 4 «Распределение бюджетных ассигнований бюджета поселения по разделам и подразделам, целевым статьям (муниципальным программам Саракташского поссовета и непрограмным направлениям деятельности), группам и подгруппам видов расходов классификации расходов на 2025 год и на плановый период 2026 и 2027 годов» изложить в новой редакции согласно приложения № 4 к настоящему решению;</w:t>
      </w:r>
    </w:p>
    <w:p w:rsidR="00F13A52" w:rsidRPr="00F13A52" w:rsidRDefault="00F13A52" w:rsidP="00F13A52">
      <w:pPr>
        <w:jc w:val="both"/>
        <w:rPr>
          <w:rFonts w:ascii="Times New Roman" w:hAnsi="Times New Roman"/>
          <w:sz w:val="16"/>
          <w:szCs w:val="16"/>
        </w:rPr>
      </w:pPr>
      <w:r w:rsidRPr="00F13A52">
        <w:rPr>
          <w:rFonts w:ascii="Times New Roman" w:hAnsi="Times New Roman"/>
          <w:sz w:val="16"/>
          <w:szCs w:val="16"/>
        </w:rPr>
        <w:t xml:space="preserve">    1.6. Приложение № 5</w:t>
      </w:r>
      <w:r w:rsidRPr="00F13A52">
        <w:rPr>
          <w:rFonts w:ascii="Times New Roman" w:hAnsi="Times New Roman"/>
          <w:b/>
          <w:sz w:val="16"/>
          <w:szCs w:val="16"/>
        </w:rPr>
        <w:t xml:space="preserve"> «</w:t>
      </w:r>
      <w:r w:rsidRPr="00F13A52">
        <w:rPr>
          <w:rFonts w:ascii="Times New Roman" w:hAnsi="Times New Roman"/>
          <w:sz w:val="16"/>
          <w:szCs w:val="16"/>
        </w:rPr>
        <w:t>Ведомственная структура расходов бюджета поселения на 2025 год и на плановый период 2026 и 2027 годов» изложить в новой редакции согласно приложения № 5 к настоящему решению;</w:t>
      </w:r>
    </w:p>
    <w:p w:rsidR="00F13A52" w:rsidRPr="00F13A52" w:rsidRDefault="00F13A52" w:rsidP="00F13A52">
      <w:pPr>
        <w:jc w:val="both"/>
        <w:rPr>
          <w:rFonts w:ascii="Times New Roman" w:hAnsi="Times New Roman"/>
          <w:sz w:val="16"/>
          <w:szCs w:val="16"/>
        </w:rPr>
      </w:pPr>
      <w:r w:rsidRPr="00F13A52">
        <w:rPr>
          <w:rFonts w:ascii="Times New Roman" w:hAnsi="Times New Roman"/>
          <w:sz w:val="16"/>
          <w:szCs w:val="16"/>
        </w:rPr>
        <w:t xml:space="preserve">    1.7. Приложение № 6 «Распределение бюджетных ассигнований бюджета поселения по целевым статьям (муниципальным программам Саракташского поссовета и непрограммным направлениям деятельности), разделам, подразделам, группам и подгруппам видов расходов классификации расходов на 2025 год и на плановый период 2026 и 2027 годов» изложить в новой редакции согласно приложения № 6 к настоящему решению. </w:t>
      </w:r>
    </w:p>
    <w:p w:rsidR="00F13A52" w:rsidRPr="00F13A52" w:rsidRDefault="00F13A52" w:rsidP="00F13A52">
      <w:pPr>
        <w:jc w:val="both"/>
        <w:rPr>
          <w:rFonts w:ascii="Times New Roman" w:hAnsi="Times New Roman"/>
          <w:sz w:val="16"/>
          <w:szCs w:val="16"/>
        </w:rPr>
      </w:pPr>
      <w:r w:rsidRPr="00F13A52">
        <w:rPr>
          <w:rFonts w:ascii="Times New Roman" w:hAnsi="Times New Roman"/>
          <w:sz w:val="16"/>
          <w:szCs w:val="16"/>
        </w:rPr>
        <w:t xml:space="preserve">     </w:t>
      </w:r>
    </w:p>
    <w:p w:rsidR="00F13A52" w:rsidRPr="00F13A52" w:rsidRDefault="00F13A52" w:rsidP="00F13A52">
      <w:pPr>
        <w:jc w:val="both"/>
        <w:rPr>
          <w:rFonts w:ascii="Times New Roman" w:hAnsi="Times New Roman"/>
          <w:sz w:val="16"/>
          <w:szCs w:val="16"/>
        </w:rPr>
      </w:pPr>
      <w:r w:rsidRPr="00F13A52">
        <w:rPr>
          <w:rFonts w:ascii="Times New Roman" w:hAnsi="Times New Roman"/>
          <w:sz w:val="16"/>
          <w:szCs w:val="16"/>
        </w:rPr>
        <w:t xml:space="preserve">2. Настоящее решение вступает в силу после его официального опубликования в информационном бюллетени «Муниципальный вестник Саракташского поссовета» и подлежит размещению на официальном сайте администрации муниципального образования Саракташский поссовет </w:t>
      </w:r>
      <w:r w:rsidRPr="00F13A52">
        <w:rPr>
          <w:rFonts w:ascii="Times New Roman" w:hAnsi="Times New Roman"/>
          <w:color w:val="000000"/>
          <w:sz w:val="16"/>
          <w:szCs w:val="16"/>
        </w:rPr>
        <w:t>Саракташского района Оренбургской области</w:t>
      </w:r>
      <w:r w:rsidRPr="00F13A52">
        <w:rPr>
          <w:rFonts w:ascii="Times New Roman" w:hAnsi="Times New Roman"/>
          <w:sz w:val="16"/>
          <w:szCs w:val="16"/>
        </w:rPr>
        <w:t>.</w:t>
      </w:r>
    </w:p>
    <w:p w:rsidR="00F13A52" w:rsidRPr="00F13A52" w:rsidRDefault="00F13A52" w:rsidP="00F13A52">
      <w:pPr>
        <w:jc w:val="both"/>
        <w:rPr>
          <w:rFonts w:ascii="Times New Roman" w:hAnsi="Times New Roman"/>
          <w:sz w:val="16"/>
          <w:szCs w:val="16"/>
        </w:rPr>
      </w:pPr>
      <w:r w:rsidRPr="00F13A52">
        <w:rPr>
          <w:rFonts w:ascii="Times New Roman" w:hAnsi="Times New Roman"/>
          <w:sz w:val="16"/>
          <w:szCs w:val="16"/>
        </w:rPr>
        <w:t>3. Контроль за исполнением данного решения возложить на постоянную комиссию по бюджетной, налоговой и финансовой политике, собственности, экономическим вопросам, торговле и быту, промышленности, строительству, транспорту, связи, жилищно-коммунальному хозяйству и благоустройству (председатель Сироткин А.С.)</w:t>
      </w:r>
    </w:p>
    <w:p w:rsidR="00F13A52" w:rsidRPr="00F13A52" w:rsidRDefault="00F13A52" w:rsidP="00F13A52">
      <w:pPr>
        <w:jc w:val="both"/>
        <w:rPr>
          <w:rFonts w:ascii="Times New Roman" w:hAnsi="Times New Roman"/>
          <w:sz w:val="16"/>
          <w:szCs w:val="16"/>
        </w:rPr>
      </w:pPr>
    </w:p>
    <w:p w:rsidR="00F13A52" w:rsidRPr="00F13A52" w:rsidRDefault="00F13A52" w:rsidP="00F13A52">
      <w:pPr>
        <w:jc w:val="both"/>
        <w:rPr>
          <w:rFonts w:ascii="Times New Roman" w:hAnsi="Times New Roman"/>
          <w:sz w:val="16"/>
          <w:szCs w:val="16"/>
        </w:rPr>
      </w:pPr>
    </w:p>
    <w:p w:rsidR="00F13A52" w:rsidRPr="00F13A52" w:rsidRDefault="00F13A52" w:rsidP="00F13A52">
      <w:pPr>
        <w:jc w:val="both"/>
        <w:rPr>
          <w:rFonts w:ascii="Times New Roman" w:hAnsi="Times New Roman"/>
          <w:sz w:val="16"/>
          <w:szCs w:val="16"/>
        </w:rPr>
      </w:pPr>
      <w:r w:rsidRPr="00F13A52">
        <w:rPr>
          <w:rFonts w:ascii="Times New Roman" w:hAnsi="Times New Roman"/>
          <w:sz w:val="16"/>
          <w:szCs w:val="16"/>
        </w:rPr>
        <w:t xml:space="preserve">Председатель Совета </w:t>
      </w:r>
    </w:p>
    <w:p w:rsidR="00F13A52" w:rsidRPr="00F13A52" w:rsidRDefault="00F13A52" w:rsidP="00F13A52">
      <w:pPr>
        <w:jc w:val="both"/>
        <w:rPr>
          <w:rFonts w:ascii="Times New Roman" w:hAnsi="Times New Roman"/>
          <w:sz w:val="16"/>
          <w:szCs w:val="16"/>
        </w:rPr>
      </w:pPr>
      <w:r w:rsidRPr="00F13A52">
        <w:rPr>
          <w:rFonts w:ascii="Times New Roman" w:hAnsi="Times New Roman"/>
          <w:sz w:val="16"/>
          <w:szCs w:val="16"/>
        </w:rPr>
        <w:t>депутатов поссовета                                                                         В.П. Грачев</w:t>
      </w:r>
    </w:p>
    <w:p w:rsidR="00F13A52" w:rsidRPr="00F13A52" w:rsidRDefault="00F13A52" w:rsidP="00F13A52">
      <w:pPr>
        <w:jc w:val="both"/>
        <w:rPr>
          <w:rFonts w:ascii="Times New Roman" w:hAnsi="Times New Roman"/>
          <w:sz w:val="16"/>
          <w:szCs w:val="16"/>
        </w:rPr>
      </w:pPr>
      <w:r w:rsidRPr="00F13A52">
        <w:rPr>
          <w:rFonts w:ascii="Times New Roman" w:hAnsi="Times New Roman"/>
          <w:sz w:val="16"/>
          <w:szCs w:val="16"/>
        </w:rPr>
        <w:t xml:space="preserve">                                                         </w:t>
      </w:r>
    </w:p>
    <w:p w:rsidR="00F13A52" w:rsidRPr="00F13A52" w:rsidRDefault="00F13A52" w:rsidP="00F13A52">
      <w:pPr>
        <w:rPr>
          <w:rFonts w:ascii="Times New Roman" w:hAnsi="Times New Roman"/>
          <w:sz w:val="16"/>
          <w:szCs w:val="16"/>
        </w:rPr>
      </w:pPr>
      <w:r w:rsidRPr="00F13A52">
        <w:rPr>
          <w:rFonts w:ascii="Times New Roman" w:hAnsi="Times New Roman"/>
          <w:sz w:val="16"/>
          <w:szCs w:val="16"/>
        </w:rPr>
        <w:t>Глава поссовета                                                                             Н.Н. Слепушкин</w:t>
      </w:r>
    </w:p>
    <w:p w:rsidR="00F13A52" w:rsidRPr="00F13A52" w:rsidRDefault="00F13A52" w:rsidP="00F13A52">
      <w:pPr>
        <w:jc w:val="both"/>
        <w:rPr>
          <w:rFonts w:ascii="Times New Roman" w:hAnsi="Times New Roman"/>
          <w:sz w:val="16"/>
          <w:szCs w:val="16"/>
        </w:rPr>
      </w:pPr>
      <w:r w:rsidRPr="00F13A52">
        <w:rPr>
          <w:rFonts w:ascii="Times New Roman" w:hAnsi="Times New Roman"/>
          <w:sz w:val="16"/>
          <w:szCs w:val="16"/>
        </w:rPr>
        <w:t xml:space="preserve">   </w:t>
      </w:r>
    </w:p>
    <w:p w:rsidR="00F13A52" w:rsidRPr="00F13A52" w:rsidRDefault="00F13A52" w:rsidP="00F13A52">
      <w:pPr>
        <w:jc w:val="both"/>
        <w:rPr>
          <w:rFonts w:ascii="Times New Roman" w:hAnsi="Times New Roman"/>
          <w:sz w:val="16"/>
          <w:szCs w:val="16"/>
        </w:rPr>
      </w:pPr>
      <w:r w:rsidRPr="00F13A52">
        <w:rPr>
          <w:rFonts w:ascii="Times New Roman" w:hAnsi="Times New Roman"/>
          <w:sz w:val="16"/>
          <w:szCs w:val="16"/>
        </w:rPr>
        <w:t>.    </w:t>
      </w:r>
    </w:p>
    <w:p w:rsidR="00F13A52" w:rsidRPr="00F13A52" w:rsidRDefault="00F13A52" w:rsidP="00F13A52">
      <w:pPr>
        <w:jc w:val="both"/>
        <w:rPr>
          <w:rFonts w:ascii="Times New Roman" w:hAnsi="Times New Roman"/>
          <w:sz w:val="16"/>
          <w:szCs w:val="16"/>
        </w:rPr>
      </w:pPr>
    </w:p>
    <w:p w:rsidR="00F13A52" w:rsidRPr="00F13A52" w:rsidRDefault="00F13A52" w:rsidP="00F13A52">
      <w:pPr>
        <w:jc w:val="both"/>
        <w:rPr>
          <w:rFonts w:ascii="Times New Roman" w:hAnsi="Times New Roman"/>
          <w:sz w:val="16"/>
          <w:szCs w:val="16"/>
        </w:rPr>
      </w:pPr>
    </w:p>
    <w:p w:rsidR="00F13A52" w:rsidRPr="00F13A52" w:rsidRDefault="00F13A52" w:rsidP="00F13A52">
      <w:pPr>
        <w:jc w:val="both"/>
        <w:rPr>
          <w:rFonts w:ascii="Times New Roman" w:hAnsi="Times New Roman"/>
          <w:sz w:val="16"/>
          <w:szCs w:val="16"/>
        </w:rPr>
      </w:pPr>
    </w:p>
    <w:p w:rsidR="00F13A52" w:rsidRPr="00F13A52" w:rsidRDefault="00F13A52" w:rsidP="00F13A52">
      <w:pPr>
        <w:jc w:val="both"/>
        <w:rPr>
          <w:rFonts w:ascii="Times New Roman" w:hAnsi="Times New Roman"/>
          <w:sz w:val="16"/>
          <w:szCs w:val="16"/>
        </w:rPr>
        <w:sectPr w:rsidR="00F13A52" w:rsidRPr="00F13A52">
          <w:pgSz w:w="11906" w:h="16838"/>
          <w:pgMar w:top="993" w:right="851" w:bottom="567" w:left="1701" w:header="709" w:footer="709" w:gutter="0"/>
          <w:pgNumType w:start="1"/>
          <w:cols w:space="720"/>
          <w:titlePg/>
          <w:docGrid w:linePitch="360"/>
        </w:sectPr>
      </w:pPr>
    </w:p>
    <w:tbl>
      <w:tblPr>
        <w:tblW w:w="14600" w:type="dxa"/>
        <w:tblInd w:w="93" w:type="dxa"/>
        <w:tblLook w:val="04A0" w:firstRow="1" w:lastRow="0" w:firstColumn="1" w:lastColumn="0" w:noHBand="0" w:noVBand="1"/>
      </w:tblPr>
      <w:tblGrid>
        <w:gridCol w:w="3700"/>
        <w:gridCol w:w="5500"/>
        <w:gridCol w:w="1960"/>
        <w:gridCol w:w="1780"/>
        <w:gridCol w:w="1660"/>
      </w:tblGrid>
      <w:tr w:rsidR="00F13A52" w:rsidRPr="00F13A52" w:rsidTr="00DA3758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Приложение 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13A52" w:rsidRPr="00F13A52" w:rsidTr="00DA3758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к решению Совета депутатов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13A52" w:rsidRPr="00F13A52" w:rsidTr="00DA3758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МО Саракташский поссовет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13A52" w:rsidRPr="00F13A52" w:rsidTr="00DA3758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от  25.11.2025   года  № 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13A52" w:rsidRPr="00F13A52" w:rsidTr="00DA3758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13A52" w:rsidRPr="00F13A52" w:rsidTr="00DA3758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Источники  финансирования дефицита бюджета МО Саракташский поссовет</w:t>
            </w:r>
          </w:p>
        </w:tc>
      </w:tr>
      <w:tr w:rsidR="00F13A52" w:rsidRPr="00F13A52" w:rsidTr="00DA3758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 2025 год и на плановый период 2026 и 2027 годов</w:t>
            </w:r>
          </w:p>
        </w:tc>
      </w:tr>
      <w:tr w:rsidR="00F13A52" w:rsidRPr="00F13A52" w:rsidTr="00DA3758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(руб.)</w:t>
            </w:r>
          </w:p>
        </w:tc>
      </w:tr>
      <w:tr w:rsidR="00F13A52" w:rsidRPr="00F13A52" w:rsidTr="00DA3758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13A52" w:rsidRPr="00F13A52" w:rsidTr="00DA3758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Код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2027 год</w:t>
            </w:r>
          </w:p>
        </w:tc>
      </w:tr>
      <w:tr w:rsidR="00F13A52" w:rsidRPr="00F13A52" w:rsidTr="00DA3758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000 01 00 00 00 00 0000 000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2 302 125,15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000 01 05 00 00 00 0000 000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2 302 125,15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000 01 05 00 00 00 0000 500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-178 348 702,92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-122 572 500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-128 332 500</w:t>
            </w:r>
          </w:p>
        </w:tc>
      </w:tr>
      <w:tr w:rsidR="00F13A52" w:rsidRPr="00F13A52" w:rsidTr="00DA3758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000 01 05 02 00 00 0000 500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-178 348 702,92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-122 572 500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-128 332 500</w:t>
            </w:r>
          </w:p>
        </w:tc>
      </w:tr>
      <w:tr w:rsidR="00F13A52" w:rsidRPr="00F13A52" w:rsidTr="00DA3758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000 01 05 02 01 00 0000 510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-178 348 702,92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-122 572 500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-128 332 500</w:t>
            </w:r>
          </w:p>
        </w:tc>
      </w:tr>
      <w:tr w:rsidR="00F13A52" w:rsidRPr="00F13A52" w:rsidTr="00DA3758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000 01 05 02 01 10 0000 510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-178 348 702,92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-122 572 500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-128 332 500</w:t>
            </w:r>
          </w:p>
        </w:tc>
      </w:tr>
      <w:tr w:rsidR="00F13A52" w:rsidRPr="00F13A52" w:rsidTr="00DA3758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000 01 05 00 00 00 0000 600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180 650 828,07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128 332 500</w:t>
            </w:r>
          </w:p>
        </w:tc>
      </w:tr>
      <w:tr w:rsidR="00F13A52" w:rsidRPr="00F13A52" w:rsidTr="00DA3758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000 01 05 02 00 00 0000 600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180 650 828,07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128 332 500</w:t>
            </w:r>
          </w:p>
        </w:tc>
      </w:tr>
      <w:tr w:rsidR="00F13A52" w:rsidRPr="00F13A52" w:rsidTr="00DA3758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000 01 05 02 01 00 0000 610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180 650 828,07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128 332 500</w:t>
            </w:r>
          </w:p>
        </w:tc>
      </w:tr>
      <w:tr w:rsidR="00F13A52" w:rsidRPr="00F13A52" w:rsidTr="00DA3758">
        <w:trPr>
          <w:trHeight w:val="2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000 01 05 02 01 10 0000 610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180 650 828,07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128 332 500</w:t>
            </w:r>
          </w:p>
        </w:tc>
      </w:tr>
      <w:tr w:rsidR="00F13A52" w:rsidRPr="00F13A52" w:rsidTr="00DA3758">
        <w:trPr>
          <w:trHeight w:val="3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Всего ИФДБ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2302125,15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</w:tr>
    </w:tbl>
    <w:p w:rsidR="00F13A52" w:rsidRPr="00F13A52" w:rsidRDefault="00F13A52" w:rsidP="00F13A52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14735" w:type="dxa"/>
        <w:tblInd w:w="93" w:type="dxa"/>
        <w:tblLook w:val="04A0" w:firstRow="1" w:lastRow="0" w:firstColumn="1" w:lastColumn="0" w:noHBand="0" w:noVBand="1"/>
      </w:tblPr>
      <w:tblGrid>
        <w:gridCol w:w="6160"/>
        <w:gridCol w:w="2640"/>
        <w:gridCol w:w="1660"/>
        <w:gridCol w:w="1500"/>
        <w:gridCol w:w="2775"/>
      </w:tblGrid>
      <w:tr w:rsidR="00F13A52" w:rsidRPr="00F13A52" w:rsidTr="00DA3758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Приложение №  2</w:t>
            </w:r>
          </w:p>
        </w:tc>
      </w:tr>
      <w:tr w:rsidR="00F13A52" w:rsidRPr="00F13A52" w:rsidTr="00DA3758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к решению Совета депутатов</w:t>
            </w:r>
          </w:p>
        </w:tc>
      </w:tr>
      <w:tr w:rsidR="00F13A52" w:rsidRPr="00F13A52" w:rsidTr="00DA3758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МО Саракташский поссовет</w:t>
            </w:r>
          </w:p>
        </w:tc>
      </w:tr>
      <w:tr w:rsidR="00F13A52" w:rsidRPr="00F13A52" w:rsidTr="00DA3758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 xml:space="preserve">от 25.11.2025года  № 16 </w:t>
            </w:r>
          </w:p>
        </w:tc>
      </w:tr>
      <w:tr w:rsidR="00F13A52" w:rsidRPr="00F13A52" w:rsidTr="00DA3758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13A52" w:rsidRPr="00F13A52" w:rsidTr="00DA3758">
        <w:trPr>
          <w:trHeight w:val="540"/>
        </w:trPr>
        <w:tc>
          <w:tcPr>
            <w:tcW w:w="14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Поступление доходов в бюджет поселения по кодам видов доходов, подвидов доходов на 2025 год и на плановый период 2026, 2027 годов</w:t>
            </w:r>
          </w:p>
        </w:tc>
      </w:tr>
      <w:tr w:rsidR="00F13A52" w:rsidRPr="00F13A52" w:rsidTr="00DA3758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13A52" w:rsidRPr="00F13A52" w:rsidTr="00DA3758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(руб.)</w:t>
            </w:r>
          </w:p>
        </w:tc>
      </w:tr>
      <w:tr w:rsidR="00F13A52" w:rsidRPr="00F13A52" w:rsidTr="00DA3758">
        <w:trPr>
          <w:trHeight w:val="765"/>
        </w:trPr>
        <w:tc>
          <w:tcPr>
            <w:tcW w:w="61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27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2027</w:t>
            </w:r>
          </w:p>
        </w:tc>
      </w:tr>
      <w:tr w:rsidR="00F13A52" w:rsidRPr="00F13A52" w:rsidTr="00DA3758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</w:t>
            </w:r>
          </w:p>
        </w:tc>
      </w:tr>
      <w:tr w:rsidR="00F13A52" w:rsidRPr="00F13A52" w:rsidTr="00DA3758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Доходы бюджета - ВСЕГО: </w:t>
            </w: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178 348 702,92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122 572 500,00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128 332 500,00</w:t>
            </w:r>
          </w:p>
        </w:tc>
      </w:tr>
      <w:tr w:rsidR="00F13A52" w:rsidRPr="00F13A52" w:rsidTr="00DA3758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76 426 456,69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67 056 500,00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73 703 500,00</w:t>
            </w:r>
          </w:p>
        </w:tc>
      </w:tr>
      <w:tr w:rsidR="00F13A52" w:rsidRPr="00F13A52" w:rsidTr="00DA3758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39 418 000,00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38 689 000,00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41 164 000,00</w:t>
            </w:r>
          </w:p>
        </w:tc>
      </w:tr>
      <w:tr w:rsidR="00F13A52" w:rsidRPr="00F13A52" w:rsidTr="00DA3758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39 418 000,00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38 689 000,00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41 164 000,00</w:t>
            </w:r>
          </w:p>
        </w:tc>
      </w:tr>
      <w:tr w:rsidR="00F13A52" w:rsidRPr="00F13A52" w:rsidTr="00DA3758">
        <w:trPr>
          <w:trHeight w:val="162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35 035 000,00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37 530 000,00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39 987 000,00</w:t>
            </w:r>
          </w:p>
        </w:tc>
      </w:tr>
      <w:tr w:rsidR="00F13A52" w:rsidRPr="00F13A52" w:rsidTr="00DA3758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.182 10102010011000110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35 035 000,00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37 530 000,00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39 987 000,00</w:t>
            </w:r>
          </w:p>
        </w:tc>
      </w:tr>
      <w:tr w:rsidR="00F13A52" w:rsidRPr="00F13A52" w:rsidTr="00DA3758">
        <w:trPr>
          <w:trHeight w:val="18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000 10102020010000110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236 000,00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245 000,00</w:t>
            </w:r>
          </w:p>
        </w:tc>
      </w:tr>
      <w:tr w:rsidR="00F13A52" w:rsidRPr="00F13A52" w:rsidTr="00DA3758">
        <w:trPr>
          <w:trHeight w:val="24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.182 10102020011000110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236 000,00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245 000,00</w:t>
            </w:r>
          </w:p>
        </w:tc>
      </w:tr>
      <w:tr w:rsidR="00F13A52" w:rsidRPr="00F13A52" w:rsidTr="00DA3758">
        <w:trPr>
          <w:trHeight w:val="8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000 10102030010000110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464 000,00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763 000,00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763 000,00</w:t>
            </w:r>
          </w:p>
        </w:tc>
      </w:tr>
      <w:tr w:rsidR="00F13A52" w:rsidRPr="00F13A52" w:rsidTr="00DA3758">
        <w:trPr>
          <w:trHeight w:val="14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.182 10102030011000110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464 000,00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763 000,00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763 000,00</w:t>
            </w:r>
          </w:p>
        </w:tc>
      </w:tr>
      <w:tr w:rsidR="00F13A52" w:rsidRPr="00F13A52" w:rsidTr="00DA3758">
        <w:trPr>
          <w:trHeight w:val="21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000 10102080010000110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78 000,00</w:t>
            </w:r>
          </w:p>
        </w:tc>
      </w:tr>
      <w:tr w:rsidR="00F13A52" w:rsidRPr="00F13A52" w:rsidTr="00DA3758">
        <w:trPr>
          <w:trHeight w:val="21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.182 10102080011000110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78 000,00</w:t>
            </w:r>
          </w:p>
        </w:tc>
      </w:tr>
      <w:tr w:rsidR="00F13A52" w:rsidRPr="00F13A52" w:rsidTr="00DA3758">
        <w:trPr>
          <w:trHeight w:val="9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.0000 10102130010000110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91 000,00</w:t>
            </w:r>
          </w:p>
        </w:tc>
      </w:tr>
      <w:tr w:rsidR="00F13A52" w:rsidRPr="00F13A52" w:rsidTr="00DA3758">
        <w:trPr>
          <w:trHeight w:val="9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в отношении доходов от долевого участия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.182 10102130011000110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91 000,00</w:t>
            </w:r>
          </w:p>
        </w:tc>
      </w:tr>
      <w:tr w:rsidR="00F13A52" w:rsidRPr="00F13A52" w:rsidTr="00DA3758">
        <w:trPr>
          <w:trHeight w:val="18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000 10102140010000110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24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.182 10102140011000110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102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в части суммы налога относящейся к налоговой базе, указанной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.000 10102210010000110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3 648 000,00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16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в части суммы налога относящейся к налоговой базе, указанной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.182 10102210011000110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3 648 000,00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9 437 000,00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9 851 000,00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13 062 000,00</w:t>
            </w:r>
          </w:p>
        </w:tc>
      </w:tr>
      <w:tr w:rsidR="00F13A52" w:rsidRPr="00F13A52" w:rsidTr="00DA3758">
        <w:trPr>
          <w:trHeight w:val="6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9 437 000,00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9 851 000,00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13 062 000,00</w:t>
            </w:r>
          </w:p>
        </w:tc>
      </w:tr>
      <w:tr w:rsidR="00F13A52" w:rsidRPr="00F13A52" w:rsidTr="00DA3758">
        <w:trPr>
          <w:trHeight w:val="11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182 10302230010000110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4 936 000,00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5 157 000,00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6 828 000,00</w:t>
            </w:r>
          </w:p>
        </w:tc>
      </w:tr>
      <w:tr w:rsidR="00F13A52" w:rsidRPr="00F13A52" w:rsidTr="00DA3758">
        <w:trPr>
          <w:trHeight w:val="18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182 10302231010000110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4 936 000,00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5 157 000,00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6 828 000,00</w:t>
            </w:r>
          </w:p>
        </w:tc>
      </w:tr>
      <w:tr w:rsidR="00F13A52" w:rsidRPr="00F13A52" w:rsidTr="00DA3758">
        <w:trPr>
          <w:trHeight w:val="13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182 10302240010000110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32 000,00</w:t>
            </w:r>
          </w:p>
        </w:tc>
      </w:tr>
      <w:tr w:rsidR="00F13A52" w:rsidRPr="00F13A52" w:rsidTr="00DA3758">
        <w:trPr>
          <w:trHeight w:val="18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182 10302241010000110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32 000,00</w:t>
            </w:r>
          </w:p>
        </w:tc>
      </w:tr>
      <w:tr w:rsidR="00F13A52" w:rsidRPr="00F13A52" w:rsidTr="00DA3758">
        <w:trPr>
          <w:trHeight w:val="13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182 10302250010000110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4 985 000,00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5 183 000,00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6 856 000,00</w:t>
            </w:r>
          </w:p>
        </w:tc>
      </w:tr>
      <w:tr w:rsidR="00F13A52" w:rsidRPr="00F13A52" w:rsidTr="00DA3758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182 10302251010000110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4 985 000,00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5 183 000,00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6 856 000,00</w:t>
            </w:r>
          </w:p>
        </w:tc>
      </w:tr>
      <w:tr w:rsidR="00F13A52" w:rsidRPr="00F13A52" w:rsidTr="00DA3758">
        <w:trPr>
          <w:trHeight w:val="10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182 10302260010000110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-506 000,00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-513 000,00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-654 000,00</w:t>
            </w:r>
          </w:p>
        </w:tc>
      </w:tr>
      <w:tr w:rsidR="00F13A52" w:rsidRPr="00F13A52" w:rsidTr="00DA3758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182 10302261010000110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-506 000,00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-513 000,00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-654 000,00</w:t>
            </w:r>
          </w:p>
        </w:tc>
      </w:tr>
      <w:tr w:rsidR="00F13A52" w:rsidRPr="00F13A52" w:rsidTr="00DA3758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000 10500000000000000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12 726 000,00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8 234 000,00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8 929 000,00</w:t>
            </w:r>
          </w:p>
        </w:tc>
      </w:tr>
      <w:tr w:rsidR="00F13A52" w:rsidRPr="00F13A52" w:rsidTr="00DA3758">
        <w:trPr>
          <w:trHeight w:val="4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000 10501000000000110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7 306 000,00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6 984 000,00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7 679 000,00</w:t>
            </w:r>
          </w:p>
        </w:tc>
      </w:tr>
      <w:tr w:rsidR="00F13A52" w:rsidRPr="00F13A52" w:rsidTr="00DA3758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000 10501010010000110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3 183 000,00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1 638 000,00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1 741 000,00</w:t>
            </w:r>
          </w:p>
        </w:tc>
      </w:tr>
      <w:tr w:rsidR="00F13A52" w:rsidRPr="00F13A52" w:rsidTr="00DA3758">
        <w:trPr>
          <w:trHeight w:val="6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000 10501011010000110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3 183 000,00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1 638 000,00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1 741 000,00</w:t>
            </w:r>
          </w:p>
        </w:tc>
      </w:tr>
      <w:tr w:rsidR="00F13A52" w:rsidRPr="00F13A52" w:rsidTr="00DA3758">
        <w:trPr>
          <w:trHeight w:val="10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182 10501011011000110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3 183 000,00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1 638 000,00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1 741 000,00</w:t>
            </w:r>
          </w:p>
        </w:tc>
      </w:tr>
      <w:tr w:rsidR="00F13A52" w:rsidRPr="00F13A52" w:rsidTr="00DA3758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000 10501020010000110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4 123 000,00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5 346 000,00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5 938 000,00</w:t>
            </w:r>
          </w:p>
        </w:tc>
      </w:tr>
      <w:tr w:rsidR="00F13A52" w:rsidRPr="00F13A52" w:rsidTr="00DA3758">
        <w:trPr>
          <w:trHeight w:val="8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000 10501021010000110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4 123 000,00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5 346 000,00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5 938 000,00</w:t>
            </w:r>
          </w:p>
        </w:tc>
      </w:tr>
      <w:tr w:rsidR="00F13A52" w:rsidRPr="00F13A52" w:rsidTr="00DA3758">
        <w:trPr>
          <w:trHeight w:val="16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182 10501021011000110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4 123 000,00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5 346 000,00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5 938 000,00</w:t>
            </w:r>
          </w:p>
        </w:tc>
      </w:tr>
      <w:tr w:rsidR="00F13A52" w:rsidRPr="00F13A52" w:rsidTr="00DA3758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000 10503000010000110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5 420 000,00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1 250 000,00</w:t>
            </w:r>
          </w:p>
        </w:tc>
      </w:tr>
      <w:tr w:rsidR="00F13A52" w:rsidRPr="00F13A52" w:rsidTr="00DA3758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000 10503010010000110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5 420 000,00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1 250 000,00</w:t>
            </w:r>
          </w:p>
        </w:tc>
      </w:tr>
      <w:tr w:rsidR="00F13A52" w:rsidRPr="00F13A52" w:rsidTr="00DA3758">
        <w:trPr>
          <w:trHeight w:val="8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182 10503010011000110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5 420 000,00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1 250 000,00</w:t>
            </w:r>
          </w:p>
        </w:tc>
      </w:tr>
      <w:tr w:rsidR="00F13A52" w:rsidRPr="00F13A52" w:rsidTr="00DA3758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12 527 000,00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10 131 000,00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10 397 000,00</w:t>
            </w:r>
          </w:p>
        </w:tc>
      </w:tr>
      <w:tr w:rsidR="00F13A52" w:rsidRPr="00F13A52" w:rsidTr="00DA3758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2 329 000,00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2 329 000,00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2 562 000,00</w:t>
            </w:r>
          </w:p>
        </w:tc>
      </w:tr>
      <w:tr w:rsidR="00F13A52" w:rsidRPr="00F13A52" w:rsidTr="00DA3758">
        <w:trPr>
          <w:trHeight w:val="7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2 329 000,00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2 329 000,00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2 562 000,00</w:t>
            </w:r>
          </w:p>
        </w:tc>
      </w:tr>
      <w:tr w:rsidR="00F13A52" w:rsidRPr="00F13A52" w:rsidTr="00DA3758">
        <w:trPr>
          <w:trHeight w:val="13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182 10601030101000110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2 329 000,00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2 329 000,00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2 562 000,00</w:t>
            </w:r>
          </w:p>
        </w:tc>
      </w:tr>
      <w:tr w:rsidR="00F13A52" w:rsidRPr="00F13A52" w:rsidTr="00DA3758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10 198 000,00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7 802 000,00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7 835 000,00</w:t>
            </w:r>
          </w:p>
        </w:tc>
      </w:tr>
      <w:tr w:rsidR="00F13A52" w:rsidRPr="00F13A52" w:rsidTr="00DA3758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6 221 000,00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3 586 000,00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3 366 000,00</w:t>
            </w:r>
          </w:p>
        </w:tc>
      </w:tr>
      <w:tr w:rsidR="00F13A52" w:rsidRPr="00F13A52" w:rsidTr="00DA3758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6 221 000,00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3 586 000,00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3 366 000,00</w:t>
            </w:r>
          </w:p>
        </w:tc>
      </w:tr>
      <w:tr w:rsidR="00F13A52" w:rsidRPr="00F13A52" w:rsidTr="00DA3758">
        <w:trPr>
          <w:trHeight w:val="11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182 10606033101000110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6 221 000,00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3 586 000,00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3 366 000,00</w:t>
            </w:r>
          </w:p>
        </w:tc>
      </w:tr>
      <w:tr w:rsidR="00F13A52" w:rsidRPr="00F13A52" w:rsidTr="00DA3758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3 977 000,00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4 216 000,00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4 469 000,00</w:t>
            </w:r>
          </w:p>
        </w:tc>
      </w:tr>
      <w:tr w:rsidR="00F13A52" w:rsidRPr="00F13A52" w:rsidTr="00DA3758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3 977 000,00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4 216 000,00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4 469 000,00</w:t>
            </w:r>
          </w:p>
        </w:tc>
      </w:tr>
      <w:tr w:rsidR="00F13A52" w:rsidRPr="00F13A52" w:rsidTr="00DA3758">
        <w:trPr>
          <w:trHeight w:val="11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182 10606043101000110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3 977 000,00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4 216 000,00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4 469 000,00</w:t>
            </w:r>
          </w:p>
        </w:tc>
      </w:tr>
      <w:tr w:rsidR="00F13A52" w:rsidRPr="00F13A52" w:rsidTr="00DA3758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620 738,00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151 500,00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151 500,00</w:t>
            </w:r>
          </w:p>
        </w:tc>
      </w:tr>
      <w:tr w:rsidR="00F13A52" w:rsidRPr="00F13A52" w:rsidTr="00DA3758">
        <w:trPr>
          <w:trHeight w:val="15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519 238,00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000 11105070000000120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519 238,00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182 11105075100000120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519 238,00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000 11109000000000120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101 500,00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151 500,00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151 500,00</w:t>
            </w:r>
          </w:p>
        </w:tc>
      </w:tr>
      <w:tr w:rsidR="00F13A52" w:rsidRPr="00F13A52" w:rsidTr="00DA3758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101 500,00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151 500,00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151 500,00</w:t>
            </w:r>
          </w:p>
        </w:tc>
      </w:tr>
      <w:tr w:rsidR="00F13A52" w:rsidRPr="00F13A52" w:rsidTr="00DA3758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101 500,00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151 500,00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151 500,00</w:t>
            </w:r>
          </w:p>
        </w:tc>
      </w:tr>
      <w:tr w:rsidR="00F13A52" w:rsidRPr="00F13A52" w:rsidTr="00DA3758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000 11300000000000000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69 218,69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000 11302000000000130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69 218,69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000 11302990000000130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69 218,69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134 11302995100000130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69 218,69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5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000 11400000000000000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1 628 500,00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6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продажи земельных участков находящихся в государственной и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000 11406000000000430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1 628 500,00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8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000 114060200000000430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1 628 500,00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8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134 11406025100000430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1 628 500,00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101 922 246,23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55 516 000,00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54 629 000,00</w:t>
            </w:r>
          </w:p>
        </w:tc>
      </w:tr>
      <w:tr w:rsidR="00F13A52" w:rsidRPr="00F13A52" w:rsidTr="00DA3758">
        <w:trPr>
          <w:trHeight w:val="5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98 875 924,23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55 516 000,00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54 629 000,00</w:t>
            </w:r>
          </w:p>
        </w:tc>
      </w:tr>
      <w:tr w:rsidR="00F13A52" w:rsidRPr="00F13A52" w:rsidTr="00DA3758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54 436 000,00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49 516 000,00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48 629 000,00</w:t>
            </w:r>
          </w:p>
        </w:tc>
      </w:tr>
      <w:tr w:rsidR="00F13A52" w:rsidRPr="00F13A52" w:rsidTr="00DA3758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000 20215001000000150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49 436 000,00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49 516 000,00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48 629 000,00</w:t>
            </w:r>
          </w:p>
        </w:tc>
      </w:tr>
      <w:tr w:rsidR="00F13A52" w:rsidRPr="00F13A52" w:rsidTr="00DA3758">
        <w:trPr>
          <w:trHeight w:val="8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134 20215001100000150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49 436 000,00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49 516 000,00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48 629 000,00</w:t>
            </w:r>
          </w:p>
        </w:tc>
      </w:tr>
      <w:tr w:rsidR="00F13A52" w:rsidRPr="00F13A52" w:rsidTr="00DA3758">
        <w:trPr>
          <w:trHeight w:val="2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дотации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000 20219999000000150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Прочие дотации бюджетам сельских поселений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134 20219999100000150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5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 xml:space="preserve"> 000 20220000000000150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37 550 724,23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6 000 000,00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6 000 000,00</w:t>
            </w:r>
          </w:p>
        </w:tc>
      </w:tr>
      <w:tr w:rsidR="00F13A52" w:rsidRPr="00F13A52" w:rsidTr="00DA3758">
        <w:trPr>
          <w:trHeight w:val="123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000 20220216000000150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6 000 000,00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6 000 000,00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6 000 000,00</w:t>
            </w:r>
          </w:p>
        </w:tc>
      </w:tr>
      <w:tr w:rsidR="00F13A52" w:rsidRPr="00F13A52" w:rsidTr="00DA3758">
        <w:trPr>
          <w:trHeight w:val="14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134 20220216100000150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6 000 000,00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6 000 000,00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6 000 000,00</w:t>
            </w:r>
          </w:p>
        </w:tc>
      </w:tr>
      <w:tr w:rsidR="00F13A52" w:rsidRPr="00F13A52" w:rsidTr="00DA3758">
        <w:trPr>
          <w:trHeight w:val="172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поступающих от публично-правовой компании "Фонд развития Территорий"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000 20220299100000150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2 736 168,31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17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поступающих от публично-правовой компании "Фонд развития Территорий"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134 20220299100000150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2 736 168,31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157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000 20220302000000150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807 355,92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14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134 20220302100000150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807 355,92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на развитие транспортной инфраструктуры на сельских территориях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 xml:space="preserve"> 000 20225372000000150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25 709 500,00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сельских поселений на развитие транспортной инфраструктуры на сельских территориях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 xml:space="preserve"> 134 20225372100000150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25 709 500,00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субсидии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000 20229999000000150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2 297 700,00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134 20229999100000150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2 297 700,00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6 889 200,00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000 20249999000000150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6 889 200,00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5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134 20249999100000150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6 889 200,00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БЕЗВОЗМЕЗДНЫЕ ПОСТУПЛЕНИЯ ОТ НЕГОСУДАРСТВЕННЫХ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000 20400000000000150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2 733 300,00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000 20405000100000150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2 733 300,00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5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134 20405099100000150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2 733 300,00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000 20700000000000000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313 022,00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000 20705000100000150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313 022,00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134 20705030100000150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313 022,00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</w:tbl>
    <w:p w:rsidR="00F13A52" w:rsidRPr="00F13A52" w:rsidRDefault="00F13A52" w:rsidP="00F13A52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14979" w:type="dxa"/>
        <w:tblInd w:w="93" w:type="dxa"/>
        <w:tblLook w:val="04A0" w:firstRow="1" w:lastRow="0" w:firstColumn="1" w:lastColumn="0" w:noHBand="0" w:noVBand="1"/>
      </w:tblPr>
      <w:tblGrid>
        <w:gridCol w:w="1040"/>
        <w:gridCol w:w="9323"/>
        <w:gridCol w:w="1600"/>
        <w:gridCol w:w="1520"/>
        <w:gridCol w:w="1496"/>
      </w:tblGrid>
      <w:tr w:rsidR="00F13A52" w:rsidRPr="00F13A52" w:rsidTr="00DA375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Приложение 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13A52" w:rsidRPr="00F13A52" w:rsidTr="00DA375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к решению Совета депутатов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13A52" w:rsidRPr="00F13A52" w:rsidTr="00DA375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МО Саракташский поссовет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13A52" w:rsidRPr="00F13A52" w:rsidTr="00DA375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от 25.11.2025 года  № 16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13A52" w:rsidRPr="00F13A52" w:rsidTr="00DA375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13A52" w:rsidRPr="00F13A52" w:rsidTr="00DA375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13A52" w:rsidRPr="00F13A52" w:rsidTr="00DA3758">
        <w:trPr>
          <w:trHeight w:val="255"/>
        </w:trPr>
        <w:tc>
          <w:tcPr>
            <w:tcW w:w="149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Распределение бюджетных ассигнований бюджета поселения</w:t>
            </w:r>
          </w:p>
        </w:tc>
      </w:tr>
      <w:tr w:rsidR="00F13A52" w:rsidRPr="00F13A52" w:rsidTr="00DA3758">
        <w:trPr>
          <w:trHeight w:val="495"/>
        </w:trPr>
        <w:tc>
          <w:tcPr>
            <w:tcW w:w="149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по разделам и подразделам классификации расходов бюджета на 2025 год и на плановый период 2026 и 2027 годов</w:t>
            </w:r>
          </w:p>
        </w:tc>
      </w:tr>
      <w:tr w:rsidR="00F13A52" w:rsidRPr="00F13A52" w:rsidTr="00DA375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(руб.)</w:t>
            </w:r>
          </w:p>
        </w:tc>
      </w:tr>
      <w:tr w:rsidR="00F13A52" w:rsidRPr="00F13A52" w:rsidTr="00DA375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13A52" w:rsidRPr="00F13A52" w:rsidTr="00DA3758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РЗПР</w:t>
            </w:r>
          </w:p>
        </w:tc>
        <w:tc>
          <w:tcPr>
            <w:tcW w:w="9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2027</w:t>
            </w:r>
          </w:p>
        </w:tc>
      </w:tr>
      <w:tr w:rsidR="00F13A52" w:rsidRPr="00F13A52" w:rsidTr="00DA3758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2914312,50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6116625,00</w:t>
            </w:r>
          </w:p>
        </w:tc>
      </w:tr>
      <w:tr w:rsidR="00F13A52" w:rsidRPr="00F13A52" w:rsidTr="00DA3758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9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15804605,54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16254745,00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16254745,00</w:t>
            </w:r>
          </w:p>
        </w:tc>
      </w:tr>
      <w:tr w:rsidR="00F13A52" w:rsidRPr="00F13A52" w:rsidTr="00DA3758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0102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1508144,27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1431000,00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1431000,00</w:t>
            </w:r>
          </w:p>
        </w:tc>
      </w:tr>
      <w:tr w:rsidR="00F13A52" w:rsidRPr="00F13A52" w:rsidTr="00DA3758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0103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37600,00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100000,00</w:t>
            </w:r>
          </w:p>
        </w:tc>
      </w:tr>
      <w:tr w:rsidR="00F13A52" w:rsidRPr="00F13A52" w:rsidTr="00DA3758">
        <w:trPr>
          <w:trHeight w:val="7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0104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12128384,22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13618800,00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13618800,00</w:t>
            </w:r>
          </w:p>
        </w:tc>
      </w:tr>
      <w:tr w:rsidR="00F13A52" w:rsidRPr="00F13A52" w:rsidTr="00DA3758">
        <w:trPr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0106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822386,17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911000,00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911000,00</w:t>
            </w:r>
          </w:p>
        </w:tc>
      </w:tr>
      <w:tr w:rsidR="00F13A52" w:rsidRPr="00F13A52" w:rsidTr="00DA3758">
        <w:trPr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0107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1115745,88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3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0111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100000,00</w:t>
            </w:r>
          </w:p>
        </w:tc>
      </w:tr>
      <w:tr w:rsidR="00F13A52" w:rsidRPr="00F13A52" w:rsidTr="00DA3758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92345,00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93945,00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93945,00</w:t>
            </w:r>
          </w:p>
        </w:tc>
      </w:tr>
      <w:tr w:rsidR="00F13A52" w:rsidRPr="00F13A52" w:rsidTr="00DA375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9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3029295,55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3219500,00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3219500,00</w:t>
            </w:r>
          </w:p>
        </w:tc>
      </w:tr>
      <w:tr w:rsidR="00F13A52" w:rsidRPr="00F13A52" w:rsidTr="00DA3758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0310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3018772,60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3200000,00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3200000,00</w:t>
            </w:r>
          </w:p>
        </w:tc>
      </w:tr>
      <w:tr w:rsidR="00F13A52" w:rsidRPr="00F13A52" w:rsidTr="00DA3758">
        <w:trPr>
          <w:trHeight w:val="4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0314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10522,95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19500,00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19500,00</w:t>
            </w:r>
          </w:p>
        </w:tc>
      </w:tr>
      <w:tr w:rsidR="00F13A52" w:rsidRPr="00F13A52" w:rsidTr="00DA375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82904283,25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40885567,01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41404187,01</w:t>
            </w:r>
          </w:p>
        </w:tc>
      </w:tr>
      <w:tr w:rsidR="00F13A52" w:rsidRPr="00F13A52" w:rsidTr="00DA375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0409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82539051,25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40585567,01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41104187,01</w:t>
            </w:r>
          </w:p>
        </w:tc>
      </w:tr>
      <w:tr w:rsidR="00F13A52" w:rsidRPr="00F13A52" w:rsidTr="00DA375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0412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365232,00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300000,00</w:t>
            </w:r>
          </w:p>
        </w:tc>
      </w:tr>
      <w:tr w:rsidR="00F13A52" w:rsidRPr="00F13A52" w:rsidTr="00DA375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37393374,20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16633775,49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18672842,99</w:t>
            </w:r>
          </w:p>
        </w:tc>
      </w:tr>
      <w:tr w:rsidR="00F13A52" w:rsidRPr="00F13A52" w:rsidTr="00DA375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0501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6216014,60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607000,00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607000,00</w:t>
            </w:r>
          </w:p>
        </w:tc>
      </w:tr>
      <w:tr w:rsidR="00F13A52" w:rsidRPr="00F13A52" w:rsidTr="00DA375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7695628,49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23481731,11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16026775,49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18065842,99</w:t>
            </w:r>
          </w:p>
        </w:tc>
      </w:tr>
      <w:tr w:rsidR="00F13A52" w:rsidRPr="00F13A52" w:rsidTr="00DA375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Культура, кинематография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41184034,03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42164600,00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42164600,00</w:t>
            </w:r>
          </w:p>
        </w:tc>
      </w:tr>
      <w:tr w:rsidR="00F13A52" w:rsidRPr="00F13A52" w:rsidTr="00DA375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0801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41184034,03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42164600,00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42164600,00</w:t>
            </w:r>
          </w:p>
        </w:tc>
      </w:tr>
      <w:tr w:rsidR="00F13A52" w:rsidRPr="00F13A52" w:rsidTr="00DA375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335235,50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500000,00</w:t>
            </w:r>
          </w:p>
        </w:tc>
      </w:tr>
      <w:tr w:rsidR="00F13A52" w:rsidRPr="00F13A52" w:rsidTr="00DA375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1101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335235,50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500000,00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500000,00</w:t>
            </w:r>
          </w:p>
        </w:tc>
      </w:tr>
      <w:tr w:rsidR="00F13A52" w:rsidRPr="00F13A52" w:rsidTr="00DA375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180650828,07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122572500,00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128332500,00</w:t>
            </w:r>
          </w:p>
        </w:tc>
      </w:tr>
    </w:tbl>
    <w:p w:rsidR="00F13A52" w:rsidRPr="00F13A52" w:rsidRDefault="00F13A52" w:rsidP="00F13A52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15580" w:type="dxa"/>
        <w:tblInd w:w="93" w:type="dxa"/>
        <w:tblLook w:val="04A0" w:firstRow="1" w:lastRow="0" w:firstColumn="1" w:lastColumn="0" w:noHBand="0" w:noVBand="1"/>
      </w:tblPr>
      <w:tblGrid>
        <w:gridCol w:w="6396"/>
        <w:gridCol w:w="758"/>
        <w:gridCol w:w="1121"/>
        <w:gridCol w:w="678"/>
        <w:gridCol w:w="1001"/>
        <w:gridCol w:w="751"/>
        <w:gridCol w:w="435"/>
        <w:gridCol w:w="1077"/>
        <w:gridCol w:w="628"/>
        <w:gridCol w:w="1049"/>
        <w:gridCol w:w="1686"/>
      </w:tblGrid>
      <w:tr w:rsidR="00F13A52" w:rsidRPr="00F13A52" w:rsidTr="00DA3758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Приложение 4</w:t>
            </w:r>
          </w:p>
        </w:tc>
      </w:tr>
      <w:tr w:rsidR="00F13A52" w:rsidRPr="00F13A52" w:rsidTr="00DA3758">
        <w:trPr>
          <w:trHeight w:val="285"/>
        </w:trPr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 решению Совета депутатов</w:t>
            </w:r>
          </w:p>
        </w:tc>
      </w:tr>
      <w:tr w:rsidR="00F13A52" w:rsidRPr="00F13A52" w:rsidTr="00DA3758">
        <w:trPr>
          <w:trHeight w:val="240"/>
        </w:trPr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МО Саракташский поссовет</w:t>
            </w:r>
          </w:p>
        </w:tc>
      </w:tr>
      <w:tr w:rsidR="00F13A52" w:rsidRPr="00F13A52" w:rsidTr="00DA3758">
        <w:trPr>
          <w:trHeight w:val="270"/>
        </w:trPr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от 25.11.2025года  № 16</w:t>
            </w:r>
          </w:p>
        </w:tc>
      </w:tr>
      <w:tr w:rsidR="00F13A52" w:rsidRPr="00F13A52" w:rsidTr="00DA3758">
        <w:trPr>
          <w:trHeight w:val="270"/>
        </w:trPr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13A52" w:rsidRPr="00F13A52" w:rsidTr="00DA3758">
        <w:trPr>
          <w:trHeight w:val="255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Распределение бюджетных ассигнований бюджета поселения по разделам и подразделам, целевым статьям (муниципальным программам Саракташского поссовета и непрограммным направлениям</w:t>
            </w:r>
          </w:p>
        </w:tc>
      </w:tr>
      <w:tr w:rsidR="00F13A52" w:rsidRPr="00F13A52" w:rsidTr="00DA3758">
        <w:trPr>
          <w:trHeight w:val="330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деятельности), группам и подгруппам видов расходов</w:t>
            </w:r>
          </w:p>
        </w:tc>
      </w:tr>
      <w:tr w:rsidR="00F13A52" w:rsidRPr="00F13A52" w:rsidTr="00DA3758">
        <w:trPr>
          <w:trHeight w:val="255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классификации расходов бюджета на 2025 год и на плановый период 2026 и 2027 годов</w:t>
            </w:r>
          </w:p>
        </w:tc>
      </w:tr>
      <w:tr w:rsidR="00F13A52" w:rsidRPr="00F13A52" w:rsidTr="00DA3758">
        <w:trPr>
          <w:trHeight w:val="285"/>
        </w:trPr>
        <w:tc>
          <w:tcPr>
            <w:tcW w:w="99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(руб.)</w:t>
            </w:r>
          </w:p>
        </w:tc>
      </w:tr>
      <w:tr w:rsidR="00F13A52" w:rsidRPr="00F13A52" w:rsidTr="00DA3758">
        <w:trPr>
          <w:trHeight w:val="765"/>
        </w:trPr>
        <w:tc>
          <w:tcPr>
            <w:tcW w:w="6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2027</w:t>
            </w:r>
          </w:p>
        </w:tc>
      </w:tr>
      <w:tr w:rsidR="00F13A52" w:rsidRPr="00F13A52" w:rsidTr="00DA3758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Расходы бюджета - ВСЕГО             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180 650 828,07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122 572 500,00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128332500,00</w:t>
            </w:r>
          </w:p>
        </w:tc>
      </w:tr>
      <w:tr w:rsidR="00F13A52" w:rsidRPr="00F13A52" w:rsidTr="00DA3758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2 914 312,50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6 116 625,00</w:t>
            </w:r>
          </w:p>
        </w:tc>
      </w:tr>
      <w:tr w:rsidR="00F13A52" w:rsidRPr="00F13A52" w:rsidTr="00DA3758">
        <w:trPr>
          <w:trHeight w:val="39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15 804 605,54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16 254 745,00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16 254 745,00</w:t>
            </w:r>
          </w:p>
        </w:tc>
      </w:tr>
      <w:tr w:rsidR="00F13A52" w:rsidRPr="00F13A52" w:rsidTr="00DA3758">
        <w:trPr>
          <w:trHeight w:val="52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1 508 144,27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1 431 000,00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1 431 000,00</w:t>
            </w:r>
          </w:p>
        </w:tc>
      </w:tr>
      <w:tr w:rsidR="00F13A52" w:rsidRPr="00F13A52" w:rsidTr="00DA3758">
        <w:trPr>
          <w:trHeight w:val="88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1 508 144,27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1 431 000,00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1 431 000,00</w:t>
            </w:r>
          </w:p>
        </w:tc>
      </w:tr>
      <w:tr w:rsidR="00F13A52" w:rsidRPr="00F13A52" w:rsidTr="00DA3758">
        <w:trPr>
          <w:trHeight w:val="39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1 508 144,27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1 431 000,00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1 431 000,00</w:t>
            </w:r>
          </w:p>
        </w:tc>
      </w:tr>
      <w:tr w:rsidR="00F13A52" w:rsidRPr="00F13A52" w:rsidTr="00DA3758">
        <w:trPr>
          <w:trHeight w:val="54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1 508 144,27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1 431 000,00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1 431 000,00</w:t>
            </w:r>
          </w:p>
        </w:tc>
      </w:tr>
      <w:tr w:rsidR="00F13A52" w:rsidRPr="00F13A52" w:rsidTr="00DA3758">
        <w:trPr>
          <w:trHeight w:val="36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6440710010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1 508 144,27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1 431 000,00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1 431 000,00</w:t>
            </w:r>
          </w:p>
        </w:tc>
      </w:tr>
      <w:tr w:rsidR="00F13A52" w:rsidRPr="00F13A52" w:rsidTr="00DA3758">
        <w:trPr>
          <w:trHeight w:val="54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6440710010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1 508 144,27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1 431 000,00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1 431 000,00</w:t>
            </w:r>
          </w:p>
        </w:tc>
      </w:tr>
      <w:tr w:rsidR="00F13A52" w:rsidRPr="00F13A52" w:rsidTr="00DA3758">
        <w:trPr>
          <w:trHeight w:val="84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37 600,00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</w:tr>
      <w:tr w:rsidR="00F13A52" w:rsidRPr="00F13A52" w:rsidTr="00DA3758">
        <w:trPr>
          <w:trHeight w:val="36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37 600,00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F13A52" w:rsidRPr="00F13A52" w:rsidTr="00DA3758">
        <w:trPr>
          <w:trHeight w:val="49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37 600,00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F13A52" w:rsidRPr="00F13A52" w:rsidTr="00DA3758">
        <w:trPr>
          <w:trHeight w:val="54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7710010030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37 600,00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F13A52" w:rsidRPr="00F13A52" w:rsidTr="00DA3758">
        <w:trPr>
          <w:trHeight w:val="6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7710010030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37 600,00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F13A52" w:rsidRPr="00F13A52" w:rsidTr="00DA3758">
        <w:trPr>
          <w:trHeight w:val="88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12 128 384,22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13 618 800,00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13 618 800,00</w:t>
            </w:r>
          </w:p>
        </w:tc>
      </w:tr>
      <w:tr w:rsidR="00F13A52" w:rsidRPr="00F13A52" w:rsidTr="00DA3758">
        <w:trPr>
          <w:trHeight w:val="84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12 128 384,22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13 618 800,00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13 618 800,00</w:t>
            </w:r>
          </w:p>
        </w:tc>
      </w:tr>
      <w:tr w:rsidR="00F13A52" w:rsidRPr="00F13A52" w:rsidTr="00DA3758">
        <w:trPr>
          <w:trHeight w:val="3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12 128 384,22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13 618 800,00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13 618 800,00</w:t>
            </w:r>
          </w:p>
        </w:tc>
      </w:tr>
      <w:tr w:rsidR="00F13A52" w:rsidRPr="00F13A52" w:rsidTr="00DA3758">
        <w:trPr>
          <w:trHeight w:val="57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12 128 384,22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13 618 800,00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13 618 800,00</w:t>
            </w:r>
          </w:p>
        </w:tc>
      </w:tr>
      <w:tr w:rsidR="00F13A52" w:rsidRPr="00F13A52" w:rsidTr="00DA3758">
        <w:trPr>
          <w:trHeight w:val="37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6440710020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12 018 584,22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13 509 000,00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13 509 000,00</w:t>
            </w:r>
          </w:p>
        </w:tc>
      </w:tr>
      <w:tr w:rsidR="00F13A52" w:rsidRPr="00F13A52" w:rsidTr="00DA3758">
        <w:trPr>
          <w:trHeight w:val="57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6440710020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9 865 196,67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11 720 000,00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11 720 000,00</w:t>
            </w:r>
          </w:p>
        </w:tc>
      </w:tr>
      <w:tr w:rsidR="00F13A52" w:rsidRPr="00F13A52" w:rsidTr="00DA3758">
        <w:trPr>
          <w:trHeight w:val="63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6440710020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2 115 903,55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1 752 000,00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1 752 000,00</w:t>
            </w:r>
          </w:p>
        </w:tc>
      </w:tr>
      <w:tr w:rsidR="00F13A52" w:rsidRPr="00F13A52" w:rsidTr="00DA3758">
        <w:trPr>
          <w:trHeight w:val="46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6440710020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37 484,00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37 000,00</w:t>
            </w:r>
          </w:p>
        </w:tc>
      </w:tr>
      <w:tr w:rsidR="00F13A52" w:rsidRPr="00F13A52" w:rsidTr="00DA3758">
        <w:trPr>
          <w:trHeight w:val="103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их бюджетов поселений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64407Т0030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109 800,00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109 800,00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109 800,00</w:t>
            </w:r>
          </w:p>
        </w:tc>
      </w:tr>
      <w:tr w:rsidR="00F13A52" w:rsidRPr="00F13A52" w:rsidTr="00DA3758">
        <w:trPr>
          <w:trHeight w:val="30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64407Т0030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109 800,00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109 800,00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109 800,00</w:t>
            </w:r>
          </w:p>
        </w:tc>
      </w:tr>
      <w:tr w:rsidR="00F13A52" w:rsidRPr="00F13A52" w:rsidTr="00DA3758">
        <w:trPr>
          <w:trHeight w:val="79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822 386,17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911 000,00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911 000,00</w:t>
            </w:r>
          </w:p>
        </w:tc>
      </w:tr>
      <w:tr w:rsidR="00F13A52" w:rsidRPr="00F13A52" w:rsidTr="00DA3758">
        <w:trPr>
          <w:trHeight w:val="43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822 386,17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911 000,00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911 000,00</w:t>
            </w:r>
          </w:p>
        </w:tc>
      </w:tr>
      <w:tr w:rsidR="00F13A52" w:rsidRPr="00F13A52" w:rsidTr="00DA3758">
        <w:trPr>
          <w:trHeight w:val="54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822 386,17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911 000,00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911 000,00</w:t>
            </w:r>
          </w:p>
        </w:tc>
      </w:tr>
      <w:tr w:rsidR="00F13A52" w:rsidRPr="00F13A52" w:rsidTr="00DA3758">
        <w:trPr>
          <w:trHeight w:val="34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Аппарат контрольно-счетного органа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7710010080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822 386,17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911 000,00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911 000,00</w:t>
            </w:r>
          </w:p>
        </w:tc>
      </w:tr>
      <w:tr w:rsidR="00F13A52" w:rsidRPr="00F13A52" w:rsidTr="00DA3758">
        <w:trPr>
          <w:trHeight w:val="3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7710010080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822 386,17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911 000,00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911 000,00</w:t>
            </w:r>
          </w:p>
        </w:tc>
      </w:tr>
      <w:tr w:rsidR="00F13A52" w:rsidRPr="00F13A52" w:rsidTr="00DA3758">
        <w:trPr>
          <w:trHeight w:val="3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1 115 745,88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3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1 115 745,88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3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Проведение выборов (голосований)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7720000000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1 115 745,88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3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Проведение выборов в поселениях Саракташского района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7720010050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1 115 745,88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464"/>
        </w:trPr>
        <w:tc>
          <w:tcPr>
            <w:tcW w:w="6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</w:tr>
      <w:tr w:rsidR="00F13A52" w:rsidRPr="00F13A52" w:rsidTr="00DA3758">
        <w:trPr>
          <w:trHeight w:val="464"/>
        </w:trPr>
        <w:tc>
          <w:tcPr>
            <w:tcW w:w="6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F13A52" w:rsidRPr="00F13A52" w:rsidTr="00DA3758">
        <w:trPr>
          <w:trHeight w:val="28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F13A52" w:rsidRPr="00F13A52" w:rsidTr="00DA3758">
        <w:trPr>
          <w:trHeight w:val="48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F13A52" w:rsidRPr="00F13A52" w:rsidTr="00DA3758">
        <w:trPr>
          <w:trHeight w:val="464"/>
        </w:trPr>
        <w:tc>
          <w:tcPr>
            <w:tcW w:w="6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Создание и использование средств резервного фонда администрации  поселений Саракташского района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7710000040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F13A52" w:rsidRPr="00F13A52" w:rsidTr="00DA3758">
        <w:trPr>
          <w:trHeight w:val="464"/>
        </w:trPr>
        <w:tc>
          <w:tcPr>
            <w:tcW w:w="6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13A52" w:rsidRPr="00F13A52" w:rsidTr="00DA3758">
        <w:trPr>
          <w:trHeight w:val="39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7710000040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93 945,00</w:t>
            </w:r>
          </w:p>
        </w:tc>
      </w:tr>
      <w:tr w:rsidR="00F13A52" w:rsidRPr="00F13A52" w:rsidTr="00DA3758">
        <w:trPr>
          <w:trHeight w:val="37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92 345,00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93 945,00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93 945,00</w:t>
            </w:r>
          </w:p>
        </w:tc>
      </w:tr>
      <w:tr w:rsidR="00F13A52" w:rsidRPr="00F13A52" w:rsidTr="00DA3758">
        <w:trPr>
          <w:trHeight w:val="93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92 345,00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93 945,00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93 945,00</w:t>
            </w:r>
          </w:p>
        </w:tc>
      </w:tr>
      <w:tr w:rsidR="00F13A52" w:rsidRPr="00F13A52" w:rsidTr="00DA3758">
        <w:trPr>
          <w:trHeight w:val="33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92 345,00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93 945,00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93 945,00</w:t>
            </w:r>
          </w:p>
        </w:tc>
      </w:tr>
      <w:tr w:rsidR="00F13A52" w:rsidRPr="00F13A52" w:rsidTr="00DA3758">
        <w:trPr>
          <w:trHeight w:val="5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92 345,00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93 945,00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93 945,00</w:t>
            </w:r>
          </w:p>
        </w:tc>
      </w:tr>
      <w:tr w:rsidR="00F13A52" w:rsidRPr="00F13A52" w:rsidTr="00DA3758">
        <w:trPr>
          <w:trHeight w:val="33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6440795100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92 345,00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93 945,00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93 945,00</w:t>
            </w:r>
          </w:p>
        </w:tc>
      </w:tr>
      <w:tr w:rsidR="00F13A52" w:rsidRPr="00F13A52" w:rsidTr="00DA3758">
        <w:trPr>
          <w:trHeight w:val="27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6440795100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92 345,00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93 945,00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93 945,00</w:t>
            </w:r>
          </w:p>
        </w:tc>
      </w:tr>
      <w:tr w:rsidR="00F13A52" w:rsidRPr="00F13A52" w:rsidTr="00DA3758">
        <w:trPr>
          <w:trHeight w:val="6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3 029 295,55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3 219 500,00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3 219 500,00</w:t>
            </w:r>
          </w:p>
        </w:tc>
      </w:tr>
      <w:tr w:rsidR="00F13A52" w:rsidRPr="00F13A52" w:rsidTr="00DA3758">
        <w:trPr>
          <w:trHeight w:val="5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3 018 772,60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3 200 000,00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3 200 000,00</w:t>
            </w:r>
          </w:p>
        </w:tc>
      </w:tr>
      <w:tr w:rsidR="00F13A52" w:rsidRPr="00F13A52" w:rsidTr="00DA3758">
        <w:trPr>
          <w:trHeight w:val="90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3 018 772,60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3 200 000,00</w:t>
            </w:r>
          </w:p>
        </w:tc>
      </w:tr>
      <w:tr w:rsidR="00F13A52" w:rsidRPr="00F13A52" w:rsidTr="00DA3758">
        <w:trPr>
          <w:trHeight w:val="42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3 018 772,60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3 200 000,00</w:t>
            </w:r>
          </w:p>
        </w:tc>
      </w:tr>
      <w:tr w:rsidR="00F13A52" w:rsidRPr="00F13A52" w:rsidTr="00DA3758">
        <w:trPr>
          <w:trHeight w:val="60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"Безопасность"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6440100000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3 018 772,60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3 200 000,00</w:t>
            </w:r>
          </w:p>
        </w:tc>
      </w:tr>
      <w:tr w:rsidR="00F13A52" w:rsidRPr="00F13A52" w:rsidTr="00DA3758">
        <w:trPr>
          <w:trHeight w:val="57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6440195020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3 018 772,60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3 200 000,00</w:t>
            </w:r>
          </w:p>
        </w:tc>
      </w:tr>
      <w:tr w:rsidR="00F13A52" w:rsidRPr="00F13A52" w:rsidTr="00DA3758">
        <w:trPr>
          <w:trHeight w:val="57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6440195020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2 948 772,60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3 200 000,00</w:t>
            </w:r>
          </w:p>
        </w:tc>
      </w:tr>
      <w:tr w:rsidR="00F13A52" w:rsidRPr="00F13A52" w:rsidTr="00DA3758">
        <w:trPr>
          <w:trHeight w:val="36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6440195020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57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10 522,95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19 500,00</w:t>
            </w:r>
          </w:p>
        </w:tc>
      </w:tr>
      <w:tr w:rsidR="00F13A52" w:rsidRPr="00F13A52" w:rsidTr="00DA3758">
        <w:trPr>
          <w:trHeight w:val="8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10 522,95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19 500,00</w:t>
            </w:r>
          </w:p>
        </w:tc>
      </w:tr>
      <w:tr w:rsidR="00F13A52" w:rsidRPr="00F13A52" w:rsidTr="00DA3758">
        <w:trPr>
          <w:trHeight w:val="36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10 522,95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19 500,00</w:t>
            </w:r>
          </w:p>
        </w:tc>
      </w:tr>
      <w:tr w:rsidR="00F13A52" w:rsidRPr="00F13A52" w:rsidTr="00DA3758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"Безопасность"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6440100000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10 522,95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19 500,00</w:t>
            </w:r>
          </w:p>
        </w:tc>
      </w:tr>
      <w:tr w:rsidR="00F13A52" w:rsidRPr="00F13A52" w:rsidTr="00DA3758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Меры поддержки добровольных народных дружин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6440120040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10 522,95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19 500,00</w:t>
            </w:r>
          </w:p>
        </w:tc>
      </w:tr>
      <w:tr w:rsidR="00F13A52" w:rsidRPr="00F13A52" w:rsidTr="00DA3758">
        <w:trPr>
          <w:trHeight w:val="58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6440120040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10 522,95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19 500,00</w:t>
            </w:r>
          </w:p>
        </w:tc>
      </w:tr>
      <w:tr w:rsidR="00F13A52" w:rsidRPr="00F13A52" w:rsidTr="00DA3758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82 904 283,25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40 885 567,01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41 404 187,01</w:t>
            </w:r>
          </w:p>
        </w:tc>
      </w:tr>
      <w:tr w:rsidR="00F13A52" w:rsidRPr="00F13A52" w:rsidTr="00DA3758">
        <w:trPr>
          <w:trHeight w:val="27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82 539 051,25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40 585 567,01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41 104 187,01</w:t>
            </w:r>
          </w:p>
        </w:tc>
      </w:tr>
      <w:tr w:rsidR="00F13A52" w:rsidRPr="00F13A52" w:rsidTr="00DA3758">
        <w:trPr>
          <w:trHeight w:val="90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82 539 051,25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40 585 567,01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41 104 187,01</w:t>
            </w:r>
          </w:p>
        </w:tc>
      </w:tr>
      <w:tr w:rsidR="00F13A52" w:rsidRPr="00F13A52" w:rsidTr="00DA3758">
        <w:trPr>
          <w:trHeight w:val="42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82 539 051,25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40 585 567,01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41 104 187,01</w:t>
            </w:r>
          </w:p>
        </w:tc>
      </w:tr>
      <w:tr w:rsidR="00F13A52" w:rsidRPr="00F13A52" w:rsidTr="00DA3758">
        <w:trPr>
          <w:trHeight w:val="464"/>
        </w:trPr>
        <w:tc>
          <w:tcPr>
            <w:tcW w:w="6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6440200000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82 539 051,25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40 585 567,01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41 104 187,01</w:t>
            </w:r>
          </w:p>
        </w:tc>
      </w:tr>
      <w:tr w:rsidR="00F13A52" w:rsidRPr="00F13A52" w:rsidTr="00DA3758">
        <w:trPr>
          <w:trHeight w:val="464"/>
        </w:trPr>
        <w:tc>
          <w:tcPr>
            <w:tcW w:w="6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13A52" w:rsidRPr="00F13A52" w:rsidTr="00DA3758">
        <w:trPr>
          <w:trHeight w:val="57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644029Д100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45 657 040,62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34 918 620,00</w:t>
            </w:r>
          </w:p>
        </w:tc>
      </w:tr>
      <w:tr w:rsidR="00F13A52" w:rsidRPr="00F13A52" w:rsidTr="00DA3758">
        <w:trPr>
          <w:trHeight w:val="58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644029Д100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45 588 008,29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34 518 620,00</w:t>
            </w:r>
          </w:p>
        </w:tc>
      </w:tr>
      <w:tr w:rsidR="00F13A52" w:rsidRPr="00F13A52" w:rsidTr="00DA3758">
        <w:trPr>
          <w:trHeight w:val="42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644029Д100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69 032,33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400 000,00</w:t>
            </w:r>
          </w:p>
        </w:tc>
      </w:tr>
      <w:tr w:rsidR="00F13A52" w:rsidRPr="00F13A52" w:rsidTr="00DA3758">
        <w:trPr>
          <w:trHeight w:val="42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расходы за счет бюджетных ассигнований дорожного фонда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644029Д800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826 905,20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42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644029Д800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826 905,20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3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Развитие транспортной инфраструктуры на сельских территориях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64402L3720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26 823 216,42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5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64402L3720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26 823 216,42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5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Завершение реализации мероприятий по развитию транспортной инфраструктуры на сельских территориях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64402А3720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3 046 322,00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5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64402А3720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3 046 322,00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5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64402SД840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6 185 567,01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6 185 567,01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6 185 567,01</w:t>
            </w:r>
          </w:p>
        </w:tc>
      </w:tr>
      <w:tr w:rsidR="00F13A52" w:rsidRPr="00F13A52" w:rsidTr="00DA3758">
        <w:trPr>
          <w:trHeight w:val="5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64402SД840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6 185 567,01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6 185 567,01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6 185 567,01</w:t>
            </w:r>
          </w:p>
        </w:tc>
      </w:tr>
      <w:tr w:rsidR="00F13A52" w:rsidRPr="00F13A52" w:rsidTr="00DA3758">
        <w:trPr>
          <w:trHeight w:val="37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365 232,00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300 000,00</w:t>
            </w:r>
          </w:p>
        </w:tc>
      </w:tr>
      <w:tr w:rsidR="00F13A52" w:rsidRPr="00F13A52" w:rsidTr="00DA3758">
        <w:trPr>
          <w:trHeight w:val="100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365 232,00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300 000,00</w:t>
            </w:r>
          </w:p>
        </w:tc>
      </w:tr>
      <w:tr w:rsidR="00F13A52" w:rsidRPr="00F13A52" w:rsidTr="00DA3758">
        <w:trPr>
          <w:trHeight w:val="33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365 232,00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300 000,00</w:t>
            </w:r>
          </w:p>
        </w:tc>
      </w:tr>
      <w:tr w:rsidR="00F13A52" w:rsidRPr="00F13A52" w:rsidTr="00DA3758">
        <w:trPr>
          <w:trHeight w:val="6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6440300000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265 232,00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300 000,00</w:t>
            </w:r>
          </w:p>
        </w:tc>
      </w:tr>
      <w:tr w:rsidR="00F13A52" w:rsidRPr="00F13A52" w:rsidTr="00DA3758">
        <w:trPr>
          <w:trHeight w:val="6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6440390010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265 232,00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300 000,00</w:t>
            </w:r>
          </w:p>
        </w:tc>
      </w:tr>
      <w:tr w:rsidR="00F13A52" w:rsidRPr="00F13A52" w:rsidTr="00DA3758">
        <w:trPr>
          <w:trHeight w:val="6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6440390010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265 232,00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300 000,00</w:t>
            </w:r>
          </w:p>
        </w:tc>
      </w:tr>
      <w:tr w:rsidR="00F13A52" w:rsidRPr="00F13A52" w:rsidTr="00DA3758">
        <w:trPr>
          <w:trHeight w:val="6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6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 на обеспечение осуществления части полномочий по градостроительной деятельности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64407Т0120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28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64407Т0120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37 393 374,20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16 633 775,49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18 672 842,99</w:t>
            </w:r>
          </w:p>
        </w:tc>
      </w:tr>
      <w:tr w:rsidR="00F13A52" w:rsidRPr="00F13A52" w:rsidTr="00DA3758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6 216 014,60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607 000,00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607 000,00</w:t>
            </w:r>
          </w:p>
        </w:tc>
      </w:tr>
      <w:tr w:rsidR="00F13A52" w:rsidRPr="00F13A52" w:rsidTr="00DA3758">
        <w:trPr>
          <w:trHeight w:val="76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6 216 014,60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607 000,00</w:t>
            </w:r>
          </w:p>
        </w:tc>
      </w:tr>
      <w:tr w:rsidR="00F13A52" w:rsidRPr="00F13A52" w:rsidTr="00DA3758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6410000000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5 279 747,19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Региональный проект "Жилье"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641И200000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5 279 747,19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127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поступающих от публично-правовой компании "Фонд развития Территорий"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641И267483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2 736 168,31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641И267483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2 736 168,31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641И267483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2 736 168,31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102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641И267484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807 355,92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641И267484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807 355,92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641И267484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807 355,92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102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641И26748S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1 083 938,96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641И26748S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1 083 938,96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641И26748S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1 083 938,96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127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местного бюджета сверх установленного соглашением уровня софинансирования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641И2А748S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652 284,00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641И2А748S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652 284,00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641И2А748S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652 284,00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936267,41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607000,00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607 000,00</w:t>
            </w:r>
          </w:p>
        </w:tc>
      </w:tr>
      <w:tr w:rsidR="00F13A52" w:rsidRPr="00F13A52" w:rsidTr="00DA3758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"Жилищное хозяйство"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936267,41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607000,00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607 000,00</w:t>
            </w:r>
          </w:p>
        </w:tc>
      </w:tr>
      <w:tr w:rsidR="00F13A52" w:rsidRPr="00F13A52" w:rsidTr="00DA3758">
        <w:trPr>
          <w:trHeight w:val="76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6440890140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72289,74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F13A52" w:rsidRPr="00F13A52" w:rsidTr="00DA3758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6440890140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72289,74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F13A52" w:rsidRPr="00F13A52" w:rsidTr="00DA3758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6440890150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661597,26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300000,00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300 000,00</w:t>
            </w:r>
          </w:p>
        </w:tc>
      </w:tr>
      <w:tr w:rsidR="00F13A52" w:rsidRPr="00F13A52" w:rsidTr="00DA3758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6440890150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661597,26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300000,00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300 000,00</w:t>
            </w:r>
          </w:p>
        </w:tc>
      </w:tr>
      <w:tr w:rsidR="00F13A52" w:rsidRPr="00F13A52" w:rsidTr="00DA3758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6440890160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202380,41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207000,00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207 000,00</w:t>
            </w:r>
          </w:p>
        </w:tc>
      </w:tr>
      <w:tr w:rsidR="00F13A52" w:rsidRPr="00F13A52" w:rsidTr="00DA3758">
        <w:trPr>
          <w:trHeight w:val="58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6440890160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202380,41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207000,00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207 000,00</w:t>
            </w:r>
          </w:p>
        </w:tc>
      </w:tr>
      <w:tr w:rsidR="00F13A52" w:rsidRPr="00F13A52" w:rsidTr="00DA3758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7 695 628,49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76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7 695 628,49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7 695 628,49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7 695 628,49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6440490120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459 739,44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6440490120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459 739,44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6440495580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1 244 400,03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6440495580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1 244 400,03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Капитальные вложения в объекты коммунальной инфраструктуры за счет средств местного бюджета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6440495590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2 722 708,59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6440495590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2 722 708,59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76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64404Т0010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64404Т0010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76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64404Т0020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64404Т0020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102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Мероприятия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644048045R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2 297 700,00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48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644048045R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2 297 700,00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64404S045R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71 080,43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5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64404S045R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71 080,43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27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23 481 731,11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16 026 775,49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18 065 842,99</w:t>
            </w:r>
          </w:p>
        </w:tc>
      </w:tr>
      <w:tr w:rsidR="00F13A52" w:rsidRPr="00F13A52" w:rsidTr="00DA3758">
        <w:trPr>
          <w:trHeight w:val="8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23 481 731,11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16 026 775,49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18 065 842,99</w:t>
            </w:r>
          </w:p>
        </w:tc>
      </w:tr>
      <w:tr w:rsidR="00F13A52" w:rsidRPr="00F13A52" w:rsidTr="00DA3758">
        <w:trPr>
          <w:trHeight w:val="39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23 481 731,11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16 026 775,49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18 065 842,99</w:t>
            </w:r>
          </w:p>
        </w:tc>
      </w:tr>
      <w:tr w:rsidR="00F13A52" w:rsidRPr="00F13A52" w:rsidTr="00DA3758">
        <w:trPr>
          <w:trHeight w:val="57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«Благоустройство территории  Саракташского поссовета»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6440300000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23 481 731,11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16 026 775,49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18 065 842,99</w:t>
            </w:r>
          </w:p>
        </w:tc>
      </w:tr>
      <w:tr w:rsidR="00F13A52" w:rsidRPr="00F13A52" w:rsidTr="00DA3758">
        <w:trPr>
          <w:trHeight w:val="60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Мероприятия по благоустройству территорий муниципального образования поселения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6440395310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23 481 731,11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16 026 775,49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18 065 842,99</w:t>
            </w:r>
          </w:p>
        </w:tc>
      </w:tr>
      <w:tr w:rsidR="00F13A52" w:rsidRPr="00F13A52" w:rsidTr="00DA3758">
        <w:trPr>
          <w:trHeight w:val="54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6440395310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22 611 199,47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16 026 775,49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18 065 842,99</w:t>
            </w:r>
          </w:p>
        </w:tc>
      </w:tr>
      <w:tr w:rsidR="00F13A52" w:rsidRPr="00F13A52" w:rsidTr="00DA3758">
        <w:trPr>
          <w:trHeight w:val="54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6440395310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870 531,64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41 184 034,03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42 164 600,00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42 164 600,00</w:t>
            </w:r>
          </w:p>
        </w:tc>
      </w:tr>
      <w:tr w:rsidR="00F13A52" w:rsidRPr="00F13A52" w:rsidTr="00DA3758">
        <w:trPr>
          <w:trHeight w:val="39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41 184 034,03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42 164 600,00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42 164 600,00</w:t>
            </w:r>
          </w:p>
        </w:tc>
      </w:tr>
      <w:tr w:rsidR="00F13A52" w:rsidRPr="00F13A52" w:rsidTr="00DA3758">
        <w:trPr>
          <w:trHeight w:val="94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41 184 034,03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42 164 600,00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42 164 600,00</w:t>
            </w:r>
          </w:p>
        </w:tc>
      </w:tr>
      <w:tr w:rsidR="00F13A52" w:rsidRPr="00F13A52" w:rsidTr="00DA3758">
        <w:trPr>
          <w:trHeight w:val="48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41 184 034,03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42 164 600,00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42 164 600,00</w:t>
            </w:r>
          </w:p>
        </w:tc>
      </w:tr>
      <w:tr w:rsidR="00F13A52" w:rsidRPr="00F13A52" w:rsidTr="00DA3758">
        <w:trPr>
          <w:trHeight w:val="34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41 184 034,03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42 164 600,00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42 164 600,00</w:t>
            </w:r>
          </w:p>
        </w:tc>
      </w:tr>
      <w:tr w:rsidR="00F13A52" w:rsidRPr="00F13A52" w:rsidTr="00DA3758">
        <w:trPr>
          <w:trHeight w:val="57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6440695220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719 434,03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700 000,00</w:t>
            </w:r>
          </w:p>
        </w:tc>
      </w:tr>
      <w:tr w:rsidR="00F13A52" w:rsidRPr="00F13A52" w:rsidTr="00DA3758">
        <w:trPr>
          <w:trHeight w:val="49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6440695220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686 634,03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700 000,00</w:t>
            </w:r>
          </w:p>
        </w:tc>
      </w:tr>
      <w:tr w:rsidR="00F13A52" w:rsidRPr="00F13A52" w:rsidTr="00DA3758">
        <w:trPr>
          <w:trHeight w:val="49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Премии и гранты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6440695220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32 800,00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109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33 575 400,00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41 464 600,00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41 464 600,00</w:t>
            </w:r>
          </w:p>
        </w:tc>
      </w:tr>
      <w:tr w:rsidR="00F13A52" w:rsidRPr="00F13A52" w:rsidTr="00DA3758">
        <w:trPr>
          <w:trHeight w:val="30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33 575 400,00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41 464 600,00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41 464 600,00</w:t>
            </w:r>
          </w:p>
        </w:tc>
      </w:tr>
      <w:tr w:rsidR="00F13A52" w:rsidRPr="00F13A52" w:rsidTr="00DA3758">
        <w:trPr>
          <w:trHeight w:val="76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6 889 200,00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28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6 889 200,00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trHeight w:val="28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335 235,50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500 000,00</w:t>
            </w:r>
          </w:p>
        </w:tc>
      </w:tr>
      <w:tr w:rsidR="00F13A52" w:rsidRPr="00F13A52" w:rsidTr="00DA3758">
        <w:trPr>
          <w:trHeight w:val="39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Физическая культура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335 235,50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500 000,00</w:t>
            </w:r>
          </w:p>
        </w:tc>
      </w:tr>
      <w:tr w:rsidR="00F13A52" w:rsidRPr="00F13A52" w:rsidTr="00DA3758">
        <w:trPr>
          <w:trHeight w:val="8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335 235,50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F13A52" w:rsidRPr="00F13A52" w:rsidTr="00DA3758">
        <w:trPr>
          <w:trHeight w:val="49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335 235,50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F13A52" w:rsidRPr="00F13A52" w:rsidTr="00DA3758">
        <w:trPr>
          <w:trHeight w:val="40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335 235,50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F13A52" w:rsidRPr="00F13A52" w:rsidTr="00DA3758">
        <w:trPr>
          <w:trHeight w:val="5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Мероприятия в области физической культуры и спорта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6440695240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335 235,50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F13A52" w:rsidRPr="00F13A52" w:rsidTr="00DA3758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6440695240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251 535,50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F13A52" w:rsidRPr="00F13A52" w:rsidTr="00DA3758">
        <w:trPr>
          <w:trHeight w:val="255"/>
        </w:trPr>
        <w:tc>
          <w:tcPr>
            <w:tcW w:w="6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Премии и гранты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6440695241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83 700,00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</w:tbl>
    <w:p w:rsidR="00F13A52" w:rsidRPr="00F13A52" w:rsidRDefault="00F13A52" w:rsidP="00F13A52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1540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48"/>
        <w:gridCol w:w="692"/>
        <w:gridCol w:w="836"/>
        <w:gridCol w:w="1169"/>
        <w:gridCol w:w="1256"/>
        <w:gridCol w:w="192"/>
        <w:gridCol w:w="395"/>
        <w:gridCol w:w="833"/>
        <w:gridCol w:w="1560"/>
        <w:gridCol w:w="1275"/>
        <w:gridCol w:w="222"/>
        <w:gridCol w:w="708"/>
        <w:gridCol w:w="236"/>
        <w:gridCol w:w="236"/>
        <w:gridCol w:w="158"/>
        <w:gridCol w:w="78"/>
        <w:gridCol w:w="236"/>
        <w:gridCol w:w="236"/>
        <w:gridCol w:w="236"/>
      </w:tblGrid>
      <w:tr w:rsidR="00F13A52" w:rsidRPr="00F13A52" w:rsidTr="00DA3758">
        <w:trPr>
          <w:gridAfter w:val="8"/>
          <w:wAfter w:w="2124" w:type="dxa"/>
          <w:trHeight w:val="135"/>
        </w:trPr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89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 xml:space="preserve">Приложение № 5 к решению Совета депутатов                                                                    МО Саракташский поссовет                                                                                от  25.11.2025 года  №16 </w:t>
            </w:r>
          </w:p>
        </w:tc>
      </w:tr>
      <w:tr w:rsidR="00F13A52" w:rsidRPr="00F13A52" w:rsidTr="00DA3758">
        <w:trPr>
          <w:gridAfter w:val="8"/>
          <w:wAfter w:w="2124" w:type="dxa"/>
          <w:trHeight w:val="300"/>
        </w:trPr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89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13A52" w:rsidRPr="00F13A52" w:rsidTr="00DA3758">
        <w:trPr>
          <w:gridAfter w:val="8"/>
          <w:wAfter w:w="2124" w:type="dxa"/>
          <w:trHeight w:val="300"/>
        </w:trPr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89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13A52" w:rsidRPr="00F13A52" w:rsidTr="00DA3758">
        <w:trPr>
          <w:trHeight w:val="315"/>
        </w:trPr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31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Ведомственная структура расходов бюджета поселения на 2025 год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13A52" w:rsidRPr="00F13A52" w:rsidTr="00DA3758">
        <w:trPr>
          <w:trHeight w:val="225"/>
        </w:trPr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и на плановый период 2026 и 2027 годов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13A52" w:rsidRPr="00F13A52" w:rsidTr="00DA3758">
        <w:trPr>
          <w:gridAfter w:val="4"/>
          <w:wAfter w:w="786" w:type="dxa"/>
          <w:trHeight w:val="225"/>
        </w:trPr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(руб.)</w:t>
            </w:r>
          </w:p>
        </w:tc>
      </w:tr>
      <w:tr w:rsidR="00F13A52" w:rsidRPr="00F13A52" w:rsidTr="00DA3758">
        <w:trPr>
          <w:gridAfter w:val="4"/>
          <w:wAfter w:w="786" w:type="dxa"/>
          <w:trHeight w:val="73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2027</w:t>
            </w:r>
          </w:p>
        </w:tc>
      </w:tr>
      <w:tr w:rsidR="00F13A52" w:rsidRPr="00F13A52" w:rsidTr="00DA3758">
        <w:trPr>
          <w:gridAfter w:val="4"/>
          <w:wAfter w:w="786" w:type="dxa"/>
          <w:trHeight w:val="45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2 914 312,50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6 116 625,00</w:t>
            </w:r>
          </w:p>
        </w:tc>
      </w:tr>
      <w:tr w:rsidR="00F13A52" w:rsidRPr="00F13A52" w:rsidTr="00DA3758">
        <w:trPr>
          <w:gridAfter w:val="4"/>
          <w:wAfter w:w="786" w:type="dxa"/>
          <w:trHeight w:val="33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Администрация Саракташского поссовета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180 650 828,07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119 658 187,50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122 215 875,00</w:t>
            </w:r>
          </w:p>
        </w:tc>
      </w:tr>
      <w:tr w:rsidR="00F13A52" w:rsidRPr="00F13A52" w:rsidTr="00DA3758">
        <w:trPr>
          <w:gridAfter w:val="4"/>
          <w:wAfter w:w="786" w:type="dxa"/>
          <w:trHeight w:val="2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15 804 605,54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16 254 745,00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16 254 745,00</w:t>
            </w:r>
          </w:p>
        </w:tc>
      </w:tr>
      <w:tr w:rsidR="00F13A52" w:rsidRPr="00F13A52" w:rsidTr="00DA3758">
        <w:trPr>
          <w:gridAfter w:val="4"/>
          <w:wAfter w:w="786" w:type="dxa"/>
          <w:trHeight w:val="75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1 508 144,27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1 431 000,00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1 431 000,00</w:t>
            </w:r>
          </w:p>
        </w:tc>
      </w:tr>
      <w:tr w:rsidR="00F13A52" w:rsidRPr="00F13A52" w:rsidTr="00DA3758">
        <w:trPr>
          <w:gridAfter w:val="4"/>
          <w:wAfter w:w="786" w:type="dxa"/>
          <w:trHeight w:val="108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1 508 144,27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1 431 000,00</w:t>
            </w:r>
          </w:p>
        </w:tc>
      </w:tr>
      <w:tr w:rsidR="00F13A52" w:rsidRPr="00F13A52" w:rsidTr="00DA3758">
        <w:trPr>
          <w:gridAfter w:val="4"/>
          <w:wAfter w:w="786" w:type="dxa"/>
          <w:trHeight w:val="40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1 508 144,27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1 431 000,00</w:t>
            </w:r>
          </w:p>
        </w:tc>
      </w:tr>
      <w:tr w:rsidR="00F13A52" w:rsidRPr="00F13A52" w:rsidTr="00DA3758">
        <w:trPr>
          <w:gridAfter w:val="4"/>
          <w:wAfter w:w="786" w:type="dxa"/>
          <w:trHeight w:val="54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6440700000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1 508 144,27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1 431 000,00</w:t>
            </w:r>
          </w:p>
        </w:tc>
      </w:tr>
      <w:tr w:rsidR="00F13A52" w:rsidRPr="00F13A52" w:rsidTr="00DA3758">
        <w:trPr>
          <w:gridAfter w:val="4"/>
          <w:wAfter w:w="786" w:type="dxa"/>
          <w:trHeight w:val="30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1 508 144,27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1 431 000,00</w:t>
            </w:r>
          </w:p>
        </w:tc>
      </w:tr>
      <w:tr w:rsidR="00F13A52" w:rsidRPr="00F13A52" w:rsidTr="00DA3758">
        <w:trPr>
          <w:gridAfter w:val="4"/>
          <w:wAfter w:w="786" w:type="dxa"/>
          <w:trHeight w:val="52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1 508 144,27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1 431 000,00</w:t>
            </w:r>
          </w:p>
        </w:tc>
      </w:tr>
      <w:tr w:rsidR="00F13A52" w:rsidRPr="00F13A52" w:rsidTr="00DA3758">
        <w:trPr>
          <w:gridAfter w:val="4"/>
          <w:wAfter w:w="786" w:type="dxa"/>
          <w:trHeight w:val="51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1 166 110,78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1 100 000,00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1 100 000,00</w:t>
            </w:r>
          </w:p>
        </w:tc>
      </w:tr>
      <w:tr w:rsidR="00F13A52" w:rsidRPr="00F13A52" w:rsidTr="00DA3758">
        <w:trPr>
          <w:gridAfter w:val="4"/>
          <w:wAfter w:w="786" w:type="dxa"/>
          <w:trHeight w:val="82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342 033,49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331 000,00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331 000,00</w:t>
            </w:r>
          </w:p>
        </w:tc>
      </w:tr>
      <w:tr w:rsidR="00F13A52" w:rsidRPr="00F13A52" w:rsidTr="00DA3758">
        <w:trPr>
          <w:gridAfter w:val="4"/>
          <w:wAfter w:w="786" w:type="dxa"/>
          <w:trHeight w:val="102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37 600,00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100 000,00</w:t>
            </w:r>
          </w:p>
        </w:tc>
      </w:tr>
      <w:tr w:rsidR="00F13A52" w:rsidRPr="00F13A52" w:rsidTr="00DA3758">
        <w:trPr>
          <w:gridAfter w:val="4"/>
          <w:wAfter w:w="786" w:type="dxa"/>
          <w:trHeight w:val="58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7700000000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37 600,00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F13A52" w:rsidRPr="00F13A52" w:rsidTr="00DA3758">
        <w:trPr>
          <w:gridAfter w:val="4"/>
          <w:wAfter w:w="786" w:type="dxa"/>
          <w:trHeight w:val="58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7710000000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37 600,00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F13A52" w:rsidRPr="00F13A52" w:rsidTr="00DA3758">
        <w:trPr>
          <w:gridAfter w:val="4"/>
          <w:wAfter w:w="786" w:type="dxa"/>
          <w:trHeight w:val="52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37 600,00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F13A52" w:rsidRPr="00F13A52" w:rsidTr="00DA3758">
        <w:trPr>
          <w:gridAfter w:val="4"/>
          <w:wAfter w:w="786" w:type="dxa"/>
          <w:trHeight w:val="5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37 600,00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F13A52" w:rsidRPr="00F13A52" w:rsidTr="00DA3758">
        <w:trPr>
          <w:gridAfter w:val="4"/>
          <w:wAfter w:w="786" w:type="dxa"/>
          <w:trHeight w:val="2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37 600,00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F13A52" w:rsidRPr="00F13A52" w:rsidTr="00DA3758">
        <w:trPr>
          <w:gridAfter w:val="4"/>
          <w:wAfter w:w="786" w:type="dxa"/>
          <w:trHeight w:val="111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12 128 384,22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13 618 800,00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13 618 800,00</w:t>
            </w:r>
          </w:p>
        </w:tc>
      </w:tr>
      <w:tr w:rsidR="00F13A52" w:rsidRPr="00F13A52" w:rsidTr="00DA3758">
        <w:trPr>
          <w:gridAfter w:val="4"/>
          <w:wAfter w:w="786" w:type="dxa"/>
          <w:trHeight w:val="111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12 128 384,22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13 618 800,00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13 618 800,00</w:t>
            </w:r>
          </w:p>
        </w:tc>
      </w:tr>
      <w:tr w:rsidR="00F13A52" w:rsidRPr="00F13A52" w:rsidTr="00DA3758">
        <w:trPr>
          <w:gridAfter w:val="4"/>
          <w:wAfter w:w="786" w:type="dxa"/>
          <w:trHeight w:val="45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12 128 384,22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13 618 800,00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13 618 800,00</w:t>
            </w:r>
          </w:p>
        </w:tc>
      </w:tr>
      <w:tr w:rsidR="00F13A52" w:rsidRPr="00F13A52" w:rsidTr="00DA3758">
        <w:trPr>
          <w:gridAfter w:val="4"/>
          <w:wAfter w:w="786" w:type="dxa"/>
          <w:trHeight w:val="5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6440700000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12 128 384,22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13 618 800,00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13 618 800,00</w:t>
            </w:r>
          </w:p>
        </w:tc>
      </w:tr>
      <w:tr w:rsidR="00F13A52" w:rsidRPr="00F13A52" w:rsidTr="00DA3758">
        <w:trPr>
          <w:gridAfter w:val="4"/>
          <w:wAfter w:w="786" w:type="dxa"/>
          <w:trHeight w:val="27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Центральный аппарат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12 018 584,22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13 509 000,00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13 509 000,00</w:t>
            </w:r>
          </w:p>
        </w:tc>
      </w:tr>
      <w:tr w:rsidR="00F13A52" w:rsidRPr="00F13A52" w:rsidTr="00DA3758">
        <w:trPr>
          <w:gridAfter w:val="4"/>
          <w:wAfter w:w="786" w:type="dxa"/>
          <w:trHeight w:val="52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9 865 196,67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11 720 000,00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11 720 000,00</w:t>
            </w:r>
          </w:p>
        </w:tc>
      </w:tr>
      <w:tr w:rsidR="00F13A52" w:rsidRPr="00F13A52" w:rsidTr="00DA3758">
        <w:trPr>
          <w:gridAfter w:val="4"/>
          <w:wAfter w:w="786" w:type="dxa"/>
          <w:trHeight w:val="51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7 620 415,43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9 000 000,00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9 000 000,00</w:t>
            </w:r>
          </w:p>
        </w:tc>
      </w:tr>
      <w:tr w:rsidR="00F13A52" w:rsidRPr="00F13A52" w:rsidTr="00DA3758">
        <w:trPr>
          <w:gridAfter w:val="4"/>
          <w:wAfter w:w="786" w:type="dxa"/>
          <w:trHeight w:val="76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2 244 781,24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2 720 000,00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2 720 000,00</w:t>
            </w:r>
          </w:p>
        </w:tc>
      </w:tr>
      <w:tr w:rsidR="00F13A52" w:rsidRPr="00F13A52" w:rsidTr="00DA3758">
        <w:trPr>
          <w:gridAfter w:val="4"/>
          <w:wAfter w:w="786" w:type="dxa"/>
          <w:trHeight w:val="5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2 115 903,55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1 752 000,00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1 752 000,00</w:t>
            </w:r>
          </w:p>
        </w:tc>
      </w:tr>
      <w:tr w:rsidR="00F13A52" w:rsidRPr="00F13A52" w:rsidTr="00DA3758">
        <w:trPr>
          <w:gridAfter w:val="4"/>
          <w:wAfter w:w="786" w:type="dxa"/>
          <w:trHeight w:val="2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1 807 915,12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1 352 000,00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1 352 000,00</w:t>
            </w:r>
          </w:p>
        </w:tc>
      </w:tr>
      <w:tr w:rsidR="00F13A52" w:rsidRPr="00F13A52" w:rsidTr="00DA3758">
        <w:trPr>
          <w:gridAfter w:val="4"/>
          <w:wAfter w:w="786" w:type="dxa"/>
          <w:trHeight w:val="2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307 988,43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</w:tr>
      <w:tr w:rsidR="00F13A52" w:rsidRPr="00F13A52" w:rsidTr="00DA3758">
        <w:trPr>
          <w:gridAfter w:val="4"/>
          <w:wAfter w:w="786" w:type="dxa"/>
          <w:trHeight w:val="30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37 484,00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37 000,00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37 000,00</w:t>
            </w:r>
          </w:p>
        </w:tc>
      </w:tr>
      <w:tr w:rsidR="00F13A52" w:rsidRPr="00F13A52" w:rsidTr="00DA3758">
        <w:trPr>
          <w:gridAfter w:val="4"/>
          <w:wAfter w:w="786" w:type="dxa"/>
          <w:trHeight w:val="52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29 000,00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29 000,00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29 000,00</w:t>
            </w:r>
          </w:p>
        </w:tc>
      </w:tr>
      <w:tr w:rsidR="00F13A52" w:rsidRPr="00F13A52" w:rsidTr="00DA3758">
        <w:trPr>
          <w:gridAfter w:val="4"/>
          <w:wAfter w:w="786" w:type="dxa"/>
          <w:trHeight w:val="31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8 400,00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6 000,00</w:t>
            </w:r>
          </w:p>
        </w:tc>
      </w:tr>
      <w:tr w:rsidR="00F13A52" w:rsidRPr="00F13A52" w:rsidTr="00DA3758">
        <w:trPr>
          <w:gridAfter w:val="4"/>
          <w:wAfter w:w="786" w:type="dxa"/>
          <w:trHeight w:val="31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2 000,00</w:t>
            </w:r>
          </w:p>
        </w:tc>
      </w:tr>
      <w:tr w:rsidR="00F13A52" w:rsidRPr="00F13A52" w:rsidTr="00DA3758">
        <w:trPr>
          <w:gridAfter w:val="4"/>
          <w:wAfter w:w="786" w:type="dxa"/>
          <w:trHeight w:val="151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трансферты, передаваемые районному бюджету их бюджетов поселений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64407Т0030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109 800,00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109 800,00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109 800,00</w:t>
            </w:r>
          </w:p>
        </w:tc>
      </w:tr>
      <w:tr w:rsidR="00F13A52" w:rsidRPr="00F13A52" w:rsidTr="00DA3758">
        <w:trPr>
          <w:gridAfter w:val="4"/>
          <w:wAfter w:w="786" w:type="dxa"/>
          <w:trHeight w:val="31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64407Т0030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109 800,00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109 800,00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109 800,00</w:t>
            </w:r>
          </w:p>
        </w:tc>
      </w:tr>
      <w:tr w:rsidR="00F13A52" w:rsidRPr="00F13A52" w:rsidTr="00DA3758">
        <w:trPr>
          <w:gridAfter w:val="4"/>
          <w:wAfter w:w="786" w:type="dxa"/>
          <w:trHeight w:val="31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64407Т0030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109 800,00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109 800,00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109 800,00</w:t>
            </w:r>
          </w:p>
        </w:tc>
      </w:tr>
      <w:tr w:rsidR="00F13A52" w:rsidRPr="00F13A52" w:rsidTr="00DA3758">
        <w:trPr>
          <w:gridAfter w:val="4"/>
          <w:wAfter w:w="786" w:type="dxa"/>
          <w:trHeight w:val="75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822 386,17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911 000,00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911 000,00</w:t>
            </w:r>
          </w:p>
        </w:tc>
      </w:tr>
      <w:tr w:rsidR="00F13A52" w:rsidRPr="00F13A52" w:rsidTr="00DA3758">
        <w:trPr>
          <w:gridAfter w:val="4"/>
          <w:wAfter w:w="786" w:type="dxa"/>
          <w:trHeight w:val="5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7700000000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822 386,17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911 000,00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911 000,00</w:t>
            </w:r>
          </w:p>
        </w:tc>
      </w:tr>
      <w:tr w:rsidR="00F13A52" w:rsidRPr="00F13A52" w:rsidTr="00DA3758">
        <w:trPr>
          <w:gridAfter w:val="4"/>
          <w:wAfter w:w="786" w:type="dxa"/>
          <w:trHeight w:val="5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7710000000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822 386,17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911 000,00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911 000,00</w:t>
            </w:r>
          </w:p>
        </w:tc>
      </w:tr>
      <w:tr w:rsidR="00F13A52" w:rsidRPr="00F13A52" w:rsidTr="00DA3758">
        <w:trPr>
          <w:gridAfter w:val="4"/>
          <w:wAfter w:w="786" w:type="dxa"/>
          <w:trHeight w:val="27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Аппарат контрольно-счетного органа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822 386,17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911 000,00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911 000,00</w:t>
            </w:r>
          </w:p>
        </w:tc>
      </w:tr>
      <w:tr w:rsidR="00F13A52" w:rsidRPr="00F13A52" w:rsidTr="00DA3758">
        <w:trPr>
          <w:gridAfter w:val="4"/>
          <w:wAfter w:w="786" w:type="dxa"/>
          <w:trHeight w:val="52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822 386,17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911 000,00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911 000,00</w:t>
            </w:r>
          </w:p>
        </w:tc>
      </w:tr>
      <w:tr w:rsidR="00F13A52" w:rsidRPr="00F13A52" w:rsidTr="00DA3758">
        <w:trPr>
          <w:gridAfter w:val="4"/>
          <w:wAfter w:w="786" w:type="dxa"/>
          <w:trHeight w:val="48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639 064,28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</w:tr>
      <w:tr w:rsidR="00F13A52" w:rsidRPr="00F13A52" w:rsidTr="00DA3758">
        <w:trPr>
          <w:gridAfter w:val="4"/>
          <w:wAfter w:w="786" w:type="dxa"/>
          <w:trHeight w:val="75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183 321,89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211 000,00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211 000,00</w:t>
            </w:r>
          </w:p>
        </w:tc>
      </w:tr>
      <w:tr w:rsidR="00F13A52" w:rsidRPr="00F13A52" w:rsidTr="00DA3758">
        <w:trPr>
          <w:gridAfter w:val="4"/>
          <w:wAfter w:w="786" w:type="dxa"/>
          <w:trHeight w:val="39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1 115 745,88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51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7700000000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1 115 745,88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39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Проведение выборов (голосований)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7720000000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1 115 745,88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39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Проведение выборов в поселениях Саракташского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7720010050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1 115 745,88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39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7720010050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1 115 745,88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39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Специальные расходы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7720010050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1 115 745,88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28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100 000,00</w:t>
            </w:r>
          </w:p>
        </w:tc>
      </w:tr>
      <w:tr w:rsidR="00F13A52" w:rsidRPr="00F13A52" w:rsidTr="00DA3758">
        <w:trPr>
          <w:gridAfter w:val="4"/>
          <w:wAfter w:w="786" w:type="dxa"/>
          <w:trHeight w:val="51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7700000000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F13A52" w:rsidRPr="00F13A52" w:rsidTr="00DA3758">
        <w:trPr>
          <w:gridAfter w:val="4"/>
          <w:wAfter w:w="786" w:type="dxa"/>
          <w:trHeight w:val="51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7710000000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F13A52" w:rsidRPr="00F13A52" w:rsidTr="00DA3758">
        <w:trPr>
          <w:gridAfter w:val="4"/>
          <w:wAfter w:w="786" w:type="dxa"/>
          <w:trHeight w:val="52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7710000040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F13A52" w:rsidRPr="00F13A52" w:rsidTr="00DA3758">
        <w:trPr>
          <w:gridAfter w:val="4"/>
          <w:wAfter w:w="786" w:type="dxa"/>
          <w:trHeight w:val="30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Резервные средства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7710000040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F13A52" w:rsidRPr="00F13A52" w:rsidTr="00DA3758">
        <w:trPr>
          <w:gridAfter w:val="4"/>
          <w:wAfter w:w="786" w:type="dxa"/>
          <w:trHeight w:val="33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92 345,00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93 945,00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93 945,00</w:t>
            </w:r>
          </w:p>
        </w:tc>
      </w:tr>
      <w:tr w:rsidR="00F13A52" w:rsidRPr="00F13A52" w:rsidTr="00DA3758">
        <w:trPr>
          <w:gridAfter w:val="4"/>
          <w:wAfter w:w="786" w:type="dxa"/>
          <w:trHeight w:val="108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92 345,00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</w:tr>
      <w:tr w:rsidR="00F13A52" w:rsidRPr="00F13A52" w:rsidTr="00DA3758">
        <w:trPr>
          <w:gridAfter w:val="4"/>
          <w:wAfter w:w="786" w:type="dxa"/>
          <w:trHeight w:val="34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92 345,00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</w:tr>
      <w:tr w:rsidR="00F13A52" w:rsidRPr="00F13A52" w:rsidTr="00DA3758">
        <w:trPr>
          <w:gridAfter w:val="4"/>
          <w:wAfter w:w="786" w:type="dxa"/>
          <w:trHeight w:val="54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6440700000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92 345,00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</w:tr>
      <w:tr w:rsidR="00F13A52" w:rsidRPr="00F13A52" w:rsidTr="00DA3758">
        <w:trPr>
          <w:gridAfter w:val="4"/>
          <w:wAfter w:w="786" w:type="dxa"/>
          <w:trHeight w:val="49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92 345,00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</w:tr>
      <w:tr w:rsidR="00F13A52" w:rsidRPr="00F13A52" w:rsidTr="00DA3758">
        <w:trPr>
          <w:gridAfter w:val="4"/>
          <w:wAfter w:w="786" w:type="dxa"/>
          <w:trHeight w:val="27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92 345,00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</w:tr>
      <w:tr w:rsidR="00F13A52" w:rsidRPr="00F13A52" w:rsidTr="00DA3758">
        <w:trPr>
          <w:gridAfter w:val="4"/>
          <w:wAfter w:w="786" w:type="dxa"/>
          <w:trHeight w:val="31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92 345,00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</w:tr>
      <w:tr w:rsidR="00F13A52" w:rsidRPr="00F13A52" w:rsidTr="00DA3758">
        <w:trPr>
          <w:gridAfter w:val="4"/>
          <w:wAfter w:w="786" w:type="dxa"/>
          <w:trHeight w:val="49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3 029 295,55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3 219 500,00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3 219 500,00</w:t>
            </w:r>
          </w:p>
        </w:tc>
      </w:tr>
      <w:tr w:rsidR="00F13A52" w:rsidRPr="00F13A52" w:rsidTr="00DA3758">
        <w:trPr>
          <w:gridAfter w:val="4"/>
          <w:wAfter w:w="786" w:type="dxa"/>
          <w:trHeight w:val="87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3 018 772,60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3 200 000,00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3 200 000,00</w:t>
            </w:r>
          </w:p>
        </w:tc>
      </w:tr>
      <w:tr w:rsidR="00F13A52" w:rsidRPr="00F13A52" w:rsidTr="00DA3758">
        <w:trPr>
          <w:gridAfter w:val="4"/>
          <w:wAfter w:w="786" w:type="dxa"/>
          <w:trHeight w:val="112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3 018 772,60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</w:tr>
      <w:tr w:rsidR="00F13A52" w:rsidRPr="00F13A52" w:rsidTr="00DA3758">
        <w:trPr>
          <w:gridAfter w:val="4"/>
          <w:wAfter w:w="786" w:type="dxa"/>
          <w:trHeight w:val="39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3 018 772,60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</w:tr>
      <w:tr w:rsidR="00F13A52" w:rsidRPr="00F13A52" w:rsidTr="00DA3758">
        <w:trPr>
          <w:gridAfter w:val="4"/>
          <w:wAfter w:w="786" w:type="dxa"/>
          <w:trHeight w:val="34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"Безопасность"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6440100000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3 018 772,60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</w:tr>
      <w:tr w:rsidR="00F13A52" w:rsidRPr="00F13A52" w:rsidTr="00DA3758">
        <w:trPr>
          <w:gridAfter w:val="4"/>
          <w:wAfter w:w="786" w:type="dxa"/>
          <w:trHeight w:val="49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3 018 772,60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</w:tr>
      <w:tr w:rsidR="00F13A52" w:rsidRPr="00F13A52" w:rsidTr="00DA3758">
        <w:trPr>
          <w:gridAfter w:val="4"/>
          <w:wAfter w:w="786" w:type="dxa"/>
          <w:trHeight w:val="57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2 948 772,60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</w:tr>
      <w:tr w:rsidR="00F13A52" w:rsidRPr="00F13A52" w:rsidTr="00DA3758">
        <w:trPr>
          <w:gridAfter w:val="4"/>
          <w:wAfter w:w="786" w:type="dxa"/>
          <w:trHeight w:val="2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2 879 589,87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3 000 000,00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3 000 000,00</w:t>
            </w:r>
          </w:p>
        </w:tc>
      </w:tr>
      <w:tr w:rsidR="00F13A52" w:rsidRPr="00F13A52" w:rsidTr="00DA3758">
        <w:trPr>
          <w:gridAfter w:val="4"/>
          <w:wAfter w:w="786" w:type="dxa"/>
          <w:trHeight w:val="2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69 182,73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200 000,00</w:t>
            </w:r>
          </w:p>
        </w:tc>
      </w:tr>
      <w:tr w:rsidR="00F13A52" w:rsidRPr="00F13A52" w:rsidTr="00DA3758">
        <w:trPr>
          <w:gridAfter w:val="4"/>
          <w:wAfter w:w="786" w:type="dxa"/>
          <w:trHeight w:val="2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2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49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10 522,95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19 500,00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19 500,00</w:t>
            </w:r>
          </w:p>
        </w:tc>
      </w:tr>
      <w:tr w:rsidR="00F13A52" w:rsidRPr="00F13A52" w:rsidTr="00DA3758">
        <w:trPr>
          <w:gridAfter w:val="4"/>
          <w:wAfter w:w="786" w:type="dxa"/>
          <w:trHeight w:val="105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10 522,95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</w:tr>
      <w:tr w:rsidR="00F13A52" w:rsidRPr="00F13A52" w:rsidTr="00DA3758">
        <w:trPr>
          <w:gridAfter w:val="4"/>
          <w:wAfter w:w="786" w:type="dxa"/>
          <w:trHeight w:val="42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10 522,95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</w:tr>
      <w:tr w:rsidR="00F13A52" w:rsidRPr="00F13A52" w:rsidTr="00DA3758">
        <w:trPr>
          <w:gridAfter w:val="4"/>
          <w:wAfter w:w="786" w:type="dxa"/>
          <w:trHeight w:val="36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"Безопасность"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6440100000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10 522,95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</w:tr>
      <w:tr w:rsidR="00F13A52" w:rsidRPr="00F13A52" w:rsidTr="00DA3758">
        <w:trPr>
          <w:gridAfter w:val="4"/>
          <w:wAfter w:w="786" w:type="dxa"/>
          <w:trHeight w:val="31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 xml:space="preserve">Меры поддержки добровольных народных дружин 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10 522,95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</w:tr>
      <w:tr w:rsidR="00F13A52" w:rsidRPr="00F13A52" w:rsidTr="00DA3758">
        <w:trPr>
          <w:gridAfter w:val="4"/>
          <w:wAfter w:w="786" w:type="dxa"/>
          <w:trHeight w:val="51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10 522,95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</w:tr>
      <w:tr w:rsidR="00F13A52" w:rsidRPr="00F13A52" w:rsidTr="00DA3758">
        <w:trPr>
          <w:gridAfter w:val="4"/>
          <w:wAfter w:w="786" w:type="dxa"/>
          <w:trHeight w:val="34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10 522,95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</w:tr>
      <w:tr w:rsidR="00F13A52" w:rsidRPr="00F13A52" w:rsidTr="00DA3758">
        <w:trPr>
          <w:gridAfter w:val="4"/>
          <w:wAfter w:w="786" w:type="dxa"/>
          <w:trHeight w:val="27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82 904 283,25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40 885 567,01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41 404 187,01</w:t>
            </w:r>
          </w:p>
        </w:tc>
      </w:tr>
      <w:tr w:rsidR="00F13A52" w:rsidRPr="00F13A52" w:rsidTr="00DA3758">
        <w:trPr>
          <w:gridAfter w:val="4"/>
          <w:wAfter w:w="786" w:type="dxa"/>
          <w:trHeight w:val="27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82 539 051,25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40 585 567,01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41 104 187,01</w:t>
            </w:r>
          </w:p>
        </w:tc>
      </w:tr>
      <w:tr w:rsidR="00F13A52" w:rsidRPr="00F13A52" w:rsidTr="00DA3758">
        <w:trPr>
          <w:gridAfter w:val="4"/>
          <w:wAfter w:w="786" w:type="dxa"/>
          <w:trHeight w:val="11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82 539 051,25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40 585 567,01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41 104 187,01</w:t>
            </w:r>
          </w:p>
        </w:tc>
      </w:tr>
      <w:tr w:rsidR="00F13A52" w:rsidRPr="00F13A52" w:rsidTr="00DA3758">
        <w:trPr>
          <w:gridAfter w:val="4"/>
          <w:wAfter w:w="786" w:type="dxa"/>
          <w:trHeight w:val="37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82 539 051,25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40 585 567,01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41 104 187,01</w:t>
            </w:r>
          </w:p>
        </w:tc>
      </w:tr>
      <w:tr w:rsidR="00F13A52" w:rsidRPr="00F13A52" w:rsidTr="00DA3758">
        <w:trPr>
          <w:gridAfter w:val="4"/>
          <w:wAfter w:w="786" w:type="dxa"/>
          <w:trHeight w:val="48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6440200000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82 539 051,25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40 585 567,01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41 104 187,01</w:t>
            </w:r>
          </w:p>
        </w:tc>
      </w:tr>
      <w:tr w:rsidR="00F13A52" w:rsidRPr="00F13A52" w:rsidTr="00DA3758">
        <w:trPr>
          <w:gridAfter w:val="4"/>
          <w:wAfter w:w="786" w:type="dxa"/>
          <w:trHeight w:val="79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45 657 040,62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34 400 000,00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34 918 620,00</w:t>
            </w:r>
          </w:p>
        </w:tc>
      </w:tr>
      <w:tr w:rsidR="00F13A52" w:rsidRPr="00F13A52" w:rsidTr="00DA3758">
        <w:trPr>
          <w:gridAfter w:val="4"/>
          <w:wAfter w:w="786" w:type="dxa"/>
          <w:trHeight w:val="49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45 588 008,29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34 000 000,00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34 518 620,00</w:t>
            </w:r>
          </w:p>
        </w:tc>
      </w:tr>
      <w:tr w:rsidR="00F13A52" w:rsidRPr="00F13A52" w:rsidTr="00DA3758">
        <w:trPr>
          <w:gridAfter w:val="4"/>
          <w:wAfter w:w="786" w:type="dxa"/>
          <w:trHeight w:val="34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39 724 449,84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29 000 000,00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29 518 620,00</w:t>
            </w:r>
          </w:p>
        </w:tc>
      </w:tr>
      <w:tr w:rsidR="00F13A52" w:rsidRPr="00F13A52" w:rsidTr="00DA3758">
        <w:trPr>
          <w:gridAfter w:val="4"/>
          <w:wAfter w:w="786" w:type="dxa"/>
          <w:trHeight w:val="34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5 863 558,45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5 000 000,00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5 000 000,00</w:t>
            </w:r>
          </w:p>
        </w:tc>
      </w:tr>
      <w:tr w:rsidR="00F13A52" w:rsidRPr="00F13A52" w:rsidTr="00DA3758">
        <w:trPr>
          <w:gridAfter w:val="4"/>
          <w:wAfter w:w="786" w:type="dxa"/>
          <w:trHeight w:val="34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69 032,33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</w:tr>
      <w:tr w:rsidR="00F13A52" w:rsidRPr="00F13A52" w:rsidTr="00DA3758">
        <w:trPr>
          <w:gridAfter w:val="4"/>
          <w:wAfter w:w="786" w:type="dxa"/>
          <w:trHeight w:val="34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69 032,33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</w:tr>
      <w:tr w:rsidR="00F13A52" w:rsidRPr="00F13A52" w:rsidTr="00DA3758">
        <w:trPr>
          <w:gridAfter w:val="4"/>
          <w:wAfter w:w="786" w:type="dxa"/>
          <w:trHeight w:val="52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Прочие расходы за счет бюджетных ассигнований дорожного фонда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644029Д800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826 905,20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34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644029Д800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826 905,20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34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644029Д800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826 905,20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49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644029Д800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831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826 905,20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49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Развитие транспортной инфраструктуры на сельских территориях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26 823 216,42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54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26 823 216,42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31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26 823 216,42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5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Завершение реализации мероприятий по развитию транспортной инфраструктуры на сельских территориях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64402А3720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3 046 322,00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5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64402А3720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3 046 322,00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30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64402А3720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3 046 322,00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52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64402SД840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</w:tr>
      <w:tr w:rsidR="00F13A52" w:rsidRPr="00F13A52" w:rsidTr="00DA3758">
        <w:trPr>
          <w:gridAfter w:val="4"/>
          <w:wAfter w:w="786" w:type="dxa"/>
          <w:trHeight w:val="48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64402SД840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</w:tr>
      <w:tr w:rsidR="00F13A52" w:rsidRPr="00F13A52" w:rsidTr="00DA3758">
        <w:trPr>
          <w:gridAfter w:val="4"/>
          <w:wAfter w:w="786" w:type="dxa"/>
          <w:trHeight w:val="30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64402SД840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</w:tr>
      <w:tr w:rsidR="00F13A52" w:rsidRPr="00F13A52" w:rsidTr="00DA3758">
        <w:trPr>
          <w:gridAfter w:val="4"/>
          <w:wAfter w:w="786" w:type="dxa"/>
          <w:trHeight w:val="31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365 232,00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300 000,00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300 000,00</w:t>
            </w:r>
          </w:p>
        </w:tc>
      </w:tr>
      <w:tr w:rsidR="00F13A52" w:rsidRPr="00F13A52" w:rsidTr="00DA3758">
        <w:trPr>
          <w:gridAfter w:val="4"/>
          <w:wAfter w:w="786" w:type="dxa"/>
          <w:trHeight w:val="114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365 232,00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</w:tr>
      <w:tr w:rsidR="00F13A52" w:rsidRPr="00F13A52" w:rsidTr="00DA3758">
        <w:trPr>
          <w:gridAfter w:val="4"/>
          <w:wAfter w:w="786" w:type="dxa"/>
          <w:trHeight w:val="31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365 232,00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</w:tr>
      <w:tr w:rsidR="00F13A52" w:rsidRPr="00F13A52" w:rsidTr="00DA3758">
        <w:trPr>
          <w:gridAfter w:val="4"/>
          <w:wAfter w:w="786" w:type="dxa"/>
          <w:trHeight w:val="51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6440300000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265 232,00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</w:tr>
      <w:tr w:rsidR="00F13A52" w:rsidRPr="00F13A52" w:rsidTr="00DA3758">
        <w:trPr>
          <w:gridAfter w:val="4"/>
          <w:wAfter w:w="786" w:type="dxa"/>
          <w:trHeight w:val="51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265 232,00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</w:tr>
      <w:tr w:rsidR="00F13A52" w:rsidRPr="00F13A52" w:rsidTr="00DA3758">
        <w:trPr>
          <w:gridAfter w:val="4"/>
          <w:wAfter w:w="786" w:type="dxa"/>
          <w:trHeight w:val="57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265 232,00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</w:tr>
      <w:tr w:rsidR="00F13A52" w:rsidRPr="00F13A52" w:rsidTr="00DA3758">
        <w:trPr>
          <w:gridAfter w:val="4"/>
          <w:wAfter w:w="786" w:type="dxa"/>
          <w:trHeight w:val="31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265 232,00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</w:tr>
      <w:tr w:rsidR="00F13A52" w:rsidRPr="00F13A52" w:rsidTr="00DA3758">
        <w:trPr>
          <w:gridAfter w:val="4"/>
          <w:wAfter w:w="786" w:type="dxa"/>
          <w:trHeight w:val="52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6440700000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54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 на обеспечение осуществления части полномочий по градостроительной деятельности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64407Т0120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31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64407Т0120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31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64407Т0120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30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37 393 374,20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16 633 775,49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18 672 842,99</w:t>
            </w:r>
          </w:p>
        </w:tc>
      </w:tr>
      <w:tr w:rsidR="00F13A52" w:rsidRPr="00F13A52" w:rsidTr="00DA3758">
        <w:trPr>
          <w:gridAfter w:val="4"/>
          <w:wAfter w:w="786" w:type="dxa"/>
          <w:trHeight w:val="33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6 216 014,60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607 000,00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607 000,00</w:t>
            </w:r>
          </w:p>
        </w:tc>
      </w:tr>
      <w:tr w:rsidR="00F13A52" w:rsidRPr="00F13A52" w:rsidTr="00DA3758">
        <w:trPr>
          <w:gridAfter w:val="4"/>
          <w:wAfter w:w="786" w:type="dxa"/>
          <w:trHeight w:val="109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6 216 014,60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607 000,00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607 000,00</w:t>
            </w:r>
          </w:p>
        </w:tc>
      </w:tr>
      <w:tr w:rsidR="00F13A52" w:rsidRPr="00F13A52" w:rsidTr="00DA3758">
        <w:trPr>
          <w:gridAfter w:val="4"/>
          <w:wAfter w:w="786" w:type="dxa"/>
          <w:trHeight w:val="79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6410000000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5 279 747,19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37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Региональный проект "Жилье"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641И200000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5 279 747,19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160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поступающих от публично-правовой компании "Фонд развития Территорий"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641И267483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2 736 168,31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51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641И267483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2 736 168,31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37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641И267483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2 736 168,31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79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641И267483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2 736 168,31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129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641И267484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807 355,92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51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641И267484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807 355,92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33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641И267484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807 355,92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gridAfter w:val="4"/>
          <w:wAfter w:w="786" w:type="dxa"/>
          <w:trHeight w:val="682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641И267484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807 355,92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132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641И26748S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1 083 938,96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60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641И26748S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1 083 938,96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27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641И26748S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1 083 938,96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52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641И26748S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1 083 938,96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160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местного бюджета сверх установленного соглашением уровня софинансирования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641И2А748S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652 284,00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54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641И2А748S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652 284,00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39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641И2А748S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652 284,00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54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641И2А748S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652 284,00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42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936 267,41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607 000,00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607 000,00</w:t>
            </w:r>
          </w:p>
        </w:tc>
      </w:tr>
      <w:tr w:rsidR="00F13A52" w:rsidRPr="00F13A52" w:rsidTr="00DA3758">
        <w:trPr>
          <w:gridAfter w:val="4"/>
          <w:wAfter w:w="786" w:type="dxa"/>
          <w:trHeight w:val="45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"Жилищное хозяйство"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6440800000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936 267,41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607 000,00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607 000,00</w:t>
            </w:r>
          </w:p>
        </w:tc>
      </w:tr>
      <w:tr w:rsidR="00F13A52" w:rsidRPr="00F13A52" w:rsidTr="00DA3758">
        <w:trPr>
          <w:gridAfter w:val="4"/>
          <w:wAfter w:w="786" w:type="dxa"/>
          <w:trHeight w:val="100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72 289,74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F13A52" w:rsidRPr="00F13A52" w:rsidTr="00DA3758">
        <w:trPr>
          <w:gridAfter w:val="4"/>
          <w:wAfter w:w="786" w:type="dxa"/>
          <w:trHeight w:val="54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72 289,74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F13A52" w:rsidRPr="00F13A52" w:rsidTr="00DA3758">
        <w:trPr>
          <w:gridAfter w:val="4"/>
          <w:wAfter w:w="786" w:type="dxa"/>
          <w:trHeight w:val="36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72 289,74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F13A52" w:rsidRPr="00F13A52" w:rsidTr="00DA3758">
        <w:trPr>
          <w:gridAfter w:val="4"/>
          <w:wAfter w:w="786" w:type="dxa"/>
          <w:trHeight w:val="78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661 597,26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</w:tr>
      <w:tr w:rsidR="00F13A52" w:rsidRPr="00F13A52" w:rsidTr="00DA3758">
        <w:trPr>
          <w:gridAfter w:val="4"/>
          <w:wAfter w:w="786" w:type="dxa"/>
          <w:trHeight w:val="54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661 597,26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</w:tr>
      <w:tr w:rsidR="00F13A52" w:rsidRPr="00F13A52" w:rsidTr="00DA3758">
        <w:trPr>
          <w:gridAfter w:val="4"/>
          <w:wAfter w:w="786" w:type="dxa"/>
          <w:trHeight w:val="54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336 283,51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45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325 313,75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</w:tr>
      <w:tr w:rsidR="00F13A52" w:rsidRPr="00F13A52" w:rsidTr="00DA3758">
        <w:trPr>
          <w:gridAfter w:val="4"/>
          <w:wAfter w:w="786" w:type="dxa"/>
          <w:trHeight w:val="33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202 380,41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</w:tr>
      <w:tr w:rsidR="00F13A52" w:rsidRPr="00F13A52" w:rsidTr="00DA3758">
        <w:trPr>
          <w:gridAfter w:val="4"/>
          <w:wAfter w:w="786" w:type="dxa"/>
          <w:trHeight w:val="5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202 380,41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</w:tr>
      <w:tr w:rsidR="00F13A52" w:rsidRPr="00F13A52" w:rsidTr="00DA3758">
        <w:trPr>
          <w:gridAfter w:val="4"/>
          <w:wAfter w:w="786" w:type="dxa"/>
          <w:trHeight w:val="39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7 000,00</w:t>
            </w:r>
          </w:p>
        </w:tc>
      </w:tr>
      <w:tr w:rsidR="00F13A52" w:rsidRPr="00F13A52" w:rsidTr="00DA3758">
        <w:trPr>
          <w:gridAfter w:val="4"/>
          <w:wAfter w:w="786" w:type="dxa"/>
          <w:trHeight w:val="34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202 380,41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200 000,00</w:t>
            </w:r>
          </w:p>
        </w:tc>
      </w:tr>
      <w:tr w:rsidR="00F13A52" w:rsidRPr="00F13A52" w:rsidTr="00DA3758">
        <w:trPr>
          <w:gridAfter w:val="4"/>
          <w:wAfter w:w="786" w:type="dxa"/>
          <w:trHeight w:val="33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7 695 628,49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102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7 695 628,49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42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7 695 628,49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5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6440400000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7 695 628,49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127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Мероприятия по капитальному ремонту объектов коммунальной инфраструктуры муниципальной собственности за счет средств, высвобожденных в результате списания задолженности по бюджетным кредитам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644048045R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2 297 700,00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5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644048045R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2 297 700,00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5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644048045R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2 297 700,00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5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644048045R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2 297 700,00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34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6440490120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459 739,44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5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6440490120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459 739,44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33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6440490120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459 739,44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5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6440495580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1 244 400,03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5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6440495580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1 244 400,03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5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 услуг в целях капитального ремонта государственного (муниципального) имущества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6440495580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1 017 700,03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30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6440495580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226 700,00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5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Капитальные вложения в объекты коммунальной инфраструктуры за счет средств местного бюджета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6440495590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2 722 708,59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54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6440495590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2 722 708,59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30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6440495590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2 722 708,59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78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Мероприятия по капитальному ремонту объектов коммунальной инфраструктуры муниципальной собственности за счет средств местного бюджета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64404S045R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71 080,43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57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 услуг в целях капитального ремонта государственного (муниципального) имущества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64404S045R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71 080,43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51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64404S045R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71 080,43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51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64404S045R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71 080,43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76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64404Т0010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450 000,00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34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64404Т0010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450 000,00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36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64404Т0010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450 000,00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78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64404Т0020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450 000,00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31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64404Т0020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450 000,00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34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64404Т0020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450 000,00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30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23 481 731,11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16 026 775,49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18 065 842,99</w:t>
            </w:r>
          </w:p>
        </w:tc>
      </w:tr>
      <w:tr w:rsidR="00F13A52" w:rsidRPr="00F13A52" w:rsidTr="00F13A52">
        <w:trPr>
          <w:gridAfter w:val="4"/>
          <w:wAfter w:w="786" w:type="dxa"/>
          <w:trHeight w:val="997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23 481 731,11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16 026 775,49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18 065 842,99</w:t>
            </w:r>
          </w:p>
        </w:tc>
      </w:tr>
      <w:tr w:rsidR="00F13A52" w:rsidRPr="00F13A52" w:rsidTr="00DA3758">
        <w:trPr>
          <w:gridAfter w:val="4"/>
          <w:wAfter w:w="786" w:type="dxa"/>
          <w:trHeight w:val="43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23 481 731,11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16 026 775,49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18 065 842,99</w:t>
            </w:r>
          </w:p>
        </w:tc>
      </w:tr>
      <w:tr w:rsidR="00F13A52" w:rsidRPr="00F13A52" w:rsidTr="00DA3758">
        <w:trPr>
          <w:gridAfter w:val="4"/>
          <w:wAfter w:w="786" w:type="dxa"/>
          <w:trHeight w:val="5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6440300000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23 481 731,11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16 026 775,49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18 065 842,99</w:t>
            </w:r>
          </w:p>
        </w:tc>
      </w:tr>
      <w:tr w:rsidR="00F13A52" w:rsidRPr="00F13A52" w:rsidTr="00DA3758">
        <w:trPr>
          <w:gridAfter w:val="4"/>
          <w:wAfter w:w="786" w:type="dxa"/>
          <w:trHeight w:val="51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23 481 731,11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16 026 775,49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18 065 842,99</w:t>
            </w:r>
          </w:p>
        </w:tc>
      </w:tr>
      <w:tr w:rsidR="00F13A52" w:rsidRPr="00F13A52" w:rsidTr="00DA3758">
        <w:trPr>
          <w:gridAfter w:val="4"/>
          <w:wAfter w:w="786" w:type="dxa"/>
          <w:trHeight w:val="52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22 611 199,47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16 026 775,49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18 065 842,99</w:t>
            </w:r>
          </w:p>
        </w:tc>
      </w:tr>
      <w:tr w:rsidR="00F13A52" w:rsidRPr="00F13A52" w:rsidTr="00DA3758">
        <w:trPr>
          <w:gridAfter w:val="4"/>
          <w:wAfter w:w="786" w:type="dxa"/>
          <w:trHeight w:val="31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22 611 199,47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16 026 775,49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18 065 842,99</w:t>
            </w:r>
          </w:p>
        </w:tc>
      </w:tr>
      <w:tr w:rsidR="00F13A52" w:rsidRPr="00F13A52" w:rsidTr="00DA3758">
        <w:trPr>
          <w:gridAfter w:val="4"/>
          <w:wAfter w:w="786" w:type="dxa"/>
          <w:trHeight w:val="31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870 531,64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31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870 531,64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57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831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870 531,64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30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41 184 034,03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42 164 600,00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42 164 600,00</w:t>
            </w:r>
          </w:p>
        </w:tc>
      </w:tr>
      <w:tr w:rsidR="00F13A52" w:rsidRPr="00F13A52" w:rsidTr="00DA3758">
        <w:trPr>
          <w:gridAfter w:val="4"/>
          <w:wAfter w:w="786" w:type="dxa"/>
          <w:trHeight w:val="30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41 184 034,03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42 164 600,00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42 164 600,00</w:t>
            </w:r>
          </w:p>
        </w:tc>
      </w:tr>
      <w:tr w:rsidR="00F13A52" w:rsidRPr="00F13A52" w:rsidTr="00DA3758">
        <w:trPr>
          <w:gridAfter w:val="4"/>
          <w:wAfter w:w="786" w:type="dxa"/>
          <w:trHeight w:val="117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41 184 034,03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42 164 600,00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42 164 600,00</w:t>
            </w:r>
          </w:p>
        </w:tc>
      </w:tr>
      <w:tr w:rsidR="00F13A52" w:rsidRPr="00F13A52" w:rsidTr="00DA3758">
        <w:trPr>
          <w:gridAfter w:val="4"/>
          <w:wAfter w:w="786" w:type="dxa"/>
          <w:trHeight w:val="33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41 184 034,03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42 164 600,00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42 164 600,00</w:t>
            </w:r>
          </w:p>
        </w:tc>
      </w:tr>
      <w:tr w:rsidR="00F13A52" w:rsidRPr="00F13A52" w:rsidTr="00DA3758">
        <w:trPr>
          <w:gridAfter w:val="4"/>
          <w:wAfter w:w="786" w:type="dxa"/>
          <w:trHeight w:val="34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"Развитие культуры"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6440600000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41 184 034,03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42 164 600,00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42 164 600,00</w:t>
            </w:r>
          </w:p>
        </w:tc>
      </w:tr>
      <w:tr w:rsidR="00F13A52" w:rsidRPr="00F13A52" w:rsidTr="00DA3758">
        <w:trPr>
          <w:gridAfter w:val="4"/>
          <w:wAfter w:w="786" w:type="dxa"/>
          <w:trHeight w:val="60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719 434,03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</w:tr>
      <w:tr w:rsidR="00F13A52" w:rsidRPr="00F13A52" w:rsidTr="00DA3758">
        <w:trPr>
          <w:gridAfter w:val="4"/>
          <w:wAfter w:w="786" w:type="dxa"/>
          <w:trHeight w:val="48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686 634,03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</w:tr>
      <w:tr w:rsidR="00F13A52" w:rsidRPr="00F13A52" w:rsidTr="00DA3758">
        <w:trPr>
          <w:gridAfter w:val="4"/>
          <w:wAfter w:w="786" w:type="dxa"/>
          <w:trHeight w:val="31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686 634,03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</w:tr>
      <w:tr w:rsidR="00F13A52" w:rsidRPr="00F13A52" w:rsidTr="00DA3758">
        <w:trPr>
          <w:gridAfter w:val="4"/>
          <w:wAfter w:w="786" w:type="dxa"/>
          <w:trHeight w:val="31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32 800,00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31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Премии и гранты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32 800,00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gridAfter w:val="4"/>
          <w:wAfter w:w="786" w:type="dxa"/>
          <w:trHeight w:val="962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64406Т0080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33 575 400,00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41 464 600,00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41 464 600,00</w:t>
            </w:r>
          </w:p>
        </w:tc>
      </w:tr>
      <w:tr w:rsidR="00F13A52" w:rsidRPr="00F13A52" w:rsidTr="00DA3758">
        <w:trPr>
          <w:gridAfter w:val="4"/>
          <w:wAfter w:w="786" w:type="dxa"/>
          <w:trHeight w:val="34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64406Т0080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33 575 400,00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41 464 600,00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41 464 600,00</w:t>
            </w:r>
          </w:p>
        </w:tc>
      </w:tr>
      <w:tr w:rsidR="00F13A52" w:rsidRPr="00F13A52" w:rsidTr="00DA3758">
        <w:trPr>
          <w:gridAfter w:val="4"/>
          <w:wAfter w:w="786" w:type="dxa"/>
          <w:trHeight w:val="34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64406Т0080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33 575 400,00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41 464 600,00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41 464 600,00</w:t>
            </w:r>
          </w:p>
        </w:tc>
      </w:tr>
      <w:tr w:rsidR="00F13A52" w:rsidRPr="00F13A52" w:rsidTr="00F13A52">
        <w:trPr>
          <w:gridAfter w:val="4"/>
          <w:wAfter w:w="786" w:type="dxa"/>
          <w:trHeight w:val="866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64406Т0090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6 889 200,00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34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64406Т0090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6 889 200,00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34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64406Т0090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6 889 200,00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24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335 235,50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500 000,00</w:t>
            </w:r>
          </w:p>
        </w:tc>
      </w:tr>
      <w:tr w:rsidR="00F13A52" w:rsidRPr="00F13A52" w:rsidTr="00DA3758">
        <w:trPr>
          <w:gridAfter w:val="4"/>
          <w:wAfter w:w="786" w:type="dxa"/>
          <w:trHeight w:val="2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335 235,50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</w:tr>
      <w:tr w:rsidR="00F13A52" w:rsidRPr="00F13A52" w:rsidTr="00F13A52">
        <w:trPr>
          <w:gridAfter w:val="4"/>
          <w:wAfter w:w="786" w:type="dxa"/>
          <w:trHeight w:val="79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335 235,50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</w:tr>
      <w:tr w:rsidR="00F13A52" w:rsidRPr="00F13A52" w:rsidTr="00DA3758">
        <w:trPr>
          <w:gridAfter w:val="4"/>
          <w:wAfter w:w="786" w:type="dxa"/>
          <w:trHeight w:val="39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335 235,50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</w:tr>
      <w:tr w:rsidR="00F13A52" w:rsidRPr="00F13A52" w:rsidTr="00DA3758">
        <w:trPr>
          <w:gridAfter w:val="4"/>
          <w:wAfter w:w="786" w:type="dxa"/>
          <w:trHeight w:val="34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"Развитие культуры"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6440600000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335 235,50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</w:tr>
      <w:tr w:rsidR="00F13A52" w:rsidRPr="00F13A52" w:rsidTr="00DA3758">
        <w:trPr>
          <w:gridAfter w:val="4"/>
          <w:wAfter w:w="786" w:type="dxa"/>
          <w:trHeight w:val="37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 xml:space="preserve">Мероприятия в области физической культуры и спорта 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335 235,50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</w:tr>
      <w:tr w:rsidR="00F13A52" w:rsidRPr="00F13A52" w:rsidTr="00DA3758">
        <w:trPr>
          <w:gridAfter w:val="4"/>
          <w:wAfter w:w="786" w:type="dxa"/>
          <w:trHeight w:val="52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251 535,50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</w:tr>
      <w:tr w:rsidR="00F13A52" w:rsidRPr="00F13A52" w:rsidTr="00DA3758">
        <w:trPr>
          <w:gridAfter w:val="4"/>
          <w:wAfter w:w="786" w:type="dxa"/>
          <w:trHeight w:val="2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251 535,50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</w:tr>
      <w:tr w:rsidR="00F13A52" w:rsidRPr="00F13A52" w:rsidTr="00DA3758">
        <w:trPr>
          <w:gridAfter w:val="4"/>
          <w:wAfter w:w="786" w:type="dxa"/>
          <w:trHeight w:val="2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83 700,00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2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Премии и гранты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83 700,00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DA3758">
        <w:trPr>
          <w:gridAfter w:val="4"/>
          <w:wAfter w:w="786" w:type="dxa"/>
          <w:trHeight w:val="2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180650828,07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122572500,00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128332500,00</w:t>
            </w:r>
          </w:p>
        </w:tc>
      </w:tr>
    </w:tbl>
    <w:p w:rsidR="00F13A52" w:rsidRPr="00F13A52" w:rsidRDefault="00F13A52" w:rsidP="00F13A52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5831"/>
        <w:gridCol w:w="1373"/>
        <w:gridCol w:w="676"/>
        <w:gridCol w:w="613"/>
        <w:gridCol w:w="676"/>
        <w:gridCol w:w="1627"/>
        <w:gridCol w:w="1638"/>
        <w:gridCol w:w="2749"/>
      </w:tblGrid>
      <w:tr w:rsidR="00F13A52" w:rsidRPr="00F13A52" w:rsidTr="00F13A52">
        <w:trPr>
          <w:trHeight w:val="135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01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 xml:space="preserve">Приложение № 6 к решению Совета депутатов                                                                    МО Саракташский поссовет                                                                            от  25.11.2025 года  № 16 </w:t>
            </w:r>
          </w:p>
        </w:tc>
      </w:tr>
      <w:tr w:rsidR="00F13A52" w:rsidRPr="00F13A52" w:rsidTr="00F13A52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01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13A52" w:rsidRPr="00F13A52" w:rsidTr="00F13A52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01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13A52" w:rsidRPr="00F13A52" w:rsidTr="00DA3758">
        <w:trPr>
          <w:trHeight w:val="1235"/>
        </w:trPr>
        <w:tc>
          <w:tcPr>
            <w:tcW w:w="1518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13A52" w:rsidRPr="00F13A52" w:rsidRDefault="00F13A52" w:rsidP="00F13A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Распределение бюджетных ассигнований бюджета поселения по целевым статьям</w:t>
            </w:r>
          </w:p>
          <w:p w:rsidR="00F13A52" w:rsidRPr="00F13A52" w:rsidRDefault="00F13A52" w:rsidP="00F13A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(муниципальным программам Саракташского поссовета и непрограммным направлениям деятельности),</w:t>
            </w:r>
          </w:p>
          <w:p w:rsidR="00F13A52" w:rsidRPr="00F13A52" w:rsidRDefault="00F13A52" w:rsidP="00F13A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разделам, подразделам, группам и подгруппам видов расходов классификации расходов на 2025 год и на плановый период 2026 и 2027 годов</w:t>
            </w:r>
          </w:p>
        </w:tc>
      </w:tr>
      <w:tr w:rsidR="00F13A52" w:rsidRPr="00F13A52" w:rsidTr="00F13A52">
        <w:trPr>
          <w:trHeight w:val="2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(руб.)</w:t>
            </w:r>
          </w:p>
        </w:tc>
      </w:tr>
      <w:tr w:rsidR="00F13A52" w:rsidRPr="00F13A52" w:rsidTr="00F13A52">
        <w:trPr>
          <w:trHeight w:val="73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2027</w:t>
            </w:r>
          </w:p>
        </w:tc>
      </w:tr>
      <w:tr w:rsidR="00F13A52" w:rsidRPr="00F13A52" w:rsidTr="00F13A52">
        <w:trPr>
          <w:trHeight w:val="75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2 914 312,50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6 116 625,00</w:t>
            </w:r>
          </w:p>
        </w:tc>
      </w:tr>
      <w:tr w:rsidR="00F13A52" w:rsidRPr="00F13A52" w:rsidTr="00F13A52">
        <w:trPr>
          <w:trHeight w:val="118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6400000000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178 575 096,02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118 547 187,50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121 104 875,00</w:t>
            </w:r>
          </w:p>
        </w:tc>
      </w:tr>
      <w:tr w:rsidR="00F13A52" w:rsidRPr="00F13A52" w:rsidTr="00F13A52">
        <w:trPr>
          <w:trHeight w:val="76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6410000000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5 279 747,19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34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Региональный проект "Жилье"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641И200000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5 279 747,19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162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поступающих от публично-правовой компании "Фонд развития Территорий"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641И267483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2 736 168,31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37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641И267483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2 736 168,31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33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641И267483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2 736 168,31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33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641И267483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410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2 736 168,31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127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641И267484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807 355,92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33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641И267484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807 355,92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33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641И267484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807 355,92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33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641И267484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410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807 355,92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127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641И26748S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1 083 938,96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33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641И26748S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1 083 938,96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33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641И26748S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1 083 938,96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33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641И26748S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410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1 083 938,96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154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местного бюджета сверх установленного соглашением уровня софинансирования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641И2А748S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652 284,00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33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641И2А748S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652 284,00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33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641И2А748S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652 284,00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33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641И2А748S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410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652 284,00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31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165 599 720,34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118 547 187,50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121 104 875,00</w:t>
            </w:r>
          </w:p>
        </w:tc>
      </w:tr>
      <w:tr w:rsidR="00F13A52" w:rsidRPr="00F13A52" w:rsidTr="00F13A52">
        <w:trPr>
          <w:trHeight w:val="33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Комплекс процессных мероприятий "Безопасность"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6440100000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3 029 295,55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3 219 500,00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3 219 500,00</w:t>
            </w:r>
          </w:p>
        </w:tc>
      </w:tr>
      <w:tr w:rsidR="00F13A52" w:rsidRPr="00F13A52" w:rsidTr="00F13A52">
        <w:trPr>
          <w:trHeight w:val="31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Меры поддержки добровольных народных дружин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10 522,95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</w:tr>
      <w:tr w:rsidR="00F13A52" w:rsidRPr="00F13A52" w:rsidTr="00F13A5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10 522,95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</w:tr>
      <w:tr w:rsidR="00F13A52" w:rsidRPr="00F13A52" w:rsidTr="00F13A52">
        <w:trPr>
          <w:trHeight w:val="58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10 522,95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</w:tr>
      <w:tr w:rsidR="00F13A52" w:rsidRPr="00F13A52" w:rsidTr="00F13A52">
        <w:trPr>
          <w:trHeight w:val="58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10 522,95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</w:tr>
      <w:tr w:rsidR="00F13A52" w:rsidRPr="00F13A52" w:rsidTr="00F13A52">
        <w:trPr>
          <w:trHeight w:val="55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3 018 772,60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</w:tr>
      <w:tr w:rsidR="00F13A52" w:rsidRPr="00F13A52" w:rsidTr="00F13A52">
        <w:trPr>
          <w:trHeight w:val="57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3 018 772,60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</w:tr>
      <w:tr w:rsidR="00F13A52" w:rsidRPr="00F13A52" w:rsidTr="00F13A52">
        <w:trPr>
          <w:trHeight w:val="75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3 018 772,60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</w:tr>
      <w:tr w:rsidR="00F13A52" w:rsidRPr="00F13A52" w:rsidTr="00F13A52">
        <w:trPr>
          <w:trHeight w:val="6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2 948 772,60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</w:tr>
      <w:tr w:rsidR="00F13A52" w:rsidRPr="00F13A52" w:rsidTr="00F13A52">
        <w:trPr>
          <w:trHeight w:val="37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6440200000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82 539 051,25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40 585 567,01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41 104 187,01</w:t>
            </w:r>
          </w:p>
        </w:tc>
      </w:tr>
      <w:tr w:rsidR="00F13A52" w:rsidRPr="00F13A52" w:rsidTr="00F13A52">
        <w:trPr>
          <w:trHeight w:val="79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45 657 040,62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34 400 000,00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34 918 620,00</w:t>
            </w:r>
          </w:p>
        </w:tc>
      </w:tr>
      <w:tr w:rsidR="00F13A52" w:rsidRPr="00F13A52" w:rsidTr="00F13A52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45 657 040,62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34 400 000,00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34 918 620,00</w:t>
            </w:r>
          </w:p>
        </w:tc>
      </w:tr>
      <w:tr w:rsidR="00F13A52" w:rsidRPr="00F13A52" w:rsidTr="00F13A52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45 657 040,62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34 400 000,00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34 918 620,00</w:t>
            </w:r>
          </w:p>
        </w:tc>
      </w:tr>
      <w:tr w:rsidR="00F13A52" w:rsidRPr="00F13A52" w:rsidTr="00F13A52">
        <w:trPr>
          <w:trHeight w:val="49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45 588 008,29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34 000 000,00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34 518 620,00</w:t>
            </w:r>
          </w:p>
        </w:tc>
      </w:tr>
      <w:tr w:rsidR="00F13A52" w:rsidRPr="00F13A52" w:rsidTr="00F13A52">
        <w:trPr>
          <w:trHeight w:val="34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69 032,33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</w:tr>
      <w:tr w:rsidR="00F13A52" w:rsidRPr="00F13A52" w:rsidTr="00F13A52">
        <w:trPr>
          <w:trHeight w:val="34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644029Д800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826 905,20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34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644029Д800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826 905,20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34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644029Д800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830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826 905,20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52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Развитие транспортной инфраструктуры на сельских территориях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26 823 216,42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34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26 823 216,42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34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26 823 216,42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26 823 216,42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64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Завершение реализации мероприятий по развитию транспортной инфраструктуры на сельских территориях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64402А3720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3 046 322,00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36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64402А3720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3 046 322,00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33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64402А3720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3 046 322,00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64402А3720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3 046 322,00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64402SД840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</w:tr>
      <w:tr w:rsidR="00F13A52" w:rsidRPr="00F13A52" w:rsidTr="00F13A52">
        <w:trPr>
          <w:trHeight w:val="40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64402SД840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</w:tr>
      <w:tr w:rsidR="00F13A52" w:rsidRPr="00F13A52" w:rsidTr="00F13A52">
        <w:trPr>
          <w:trHeight w:val="40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64402SД840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</w:tr>
      <w:tr w:rsidR="00F13A52" w:rsidRPr="00F13A52" w:rsidTr="00F13A52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64402SД840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</w:tr>
      <w:tr w:rsidR="00F13A52" w:rsidRPr="00F13A52" w:rsidTr="00F13A5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6440300000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23 746 963,11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16 326 775,49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18 365 842,99</w:t>
            </w:r>
          </w:p>
        </w:tc>
      </w:tr>
      <w:tr w:rsidR="00F13A52" w:rsidRPr="00F13A52" w:rsidTr="00F13A5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265 232,00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</w:tr>
      <w:tr w:rsidR="00F13A52" w:rsidRPr="00F13A52" w:rsidTr="00F13A52">
        <w:trPr>
          <w:trHeight w:val="39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265 232,00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</w:tr>
      <w:tr w:rsidR="00F13A52" w:rsidRPr="00F13A52" w:rsidTr="00F13A52">
        <w:trPr>
          <w:trHeight w:val="36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265 232,00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</w:tr>
      <w:tr w:rsidR="00F13A52" w:rsidRPr="00F13A52" w:rsidTr="00F13A5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265 232,00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</w:tr>
      <w:tr w:rsidR="00F13A52" w:rsidRPr="00F13A52" w:rsidTr="00F13A5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23 481 731,11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16 026 775,49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18 065 842,99</w:t>
            </w:r>
          </w:p>
        </w:tc>
      </w:tr>
      <w:tr w:rsidR="00F13A52" w:rsidRPr="00F13A52" w:rsidTr="00F13A5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23 481 731,11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16 026 775,49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18 065 842,99</w:t>
            </w:r>
          </w:p>
        </w:tc>
      </w:tr>
      <w:tr w:rsidR="00F13A52" w:rsidRPr="00F13A52" w:rsidTr="00F13A5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23 481 731,11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16 026 775,49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18 065 842,99</w:t>
            </w:r>
          </w:p>
        </w:tc>
      </w:tr>
      <w:tr w:rsidR="00F13A52" w:rsidRPr="00F13A52" w:rsidTr="00F13A5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22 611 199,47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16 026 775,49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18 065 842,99</w:t>
            </w:r>
          </w:p>
        </w:tc>
      </w:tr>
      <w:tr w:rsidR="00F13A52" w:rsidRPr="00F13A52" w:rsidTr="00F13A5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830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870 531,64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6440400000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7 695 628,49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135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Мероприятия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644048045R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2 297 700,00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644048045R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2 297 700,00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644048045R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2 297 700,00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644048045R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2 297 700,00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6440490120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459 739,44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36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6440490120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459 739,44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27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6440490120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459 739,44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6440490120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459 739,44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6440495580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1 244 400,03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6440495580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1 244 400,03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31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6440495580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1 244 400,03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6440495580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1 244 400,03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Капитальные вложения в объекты коммунальной инфраструктуры за счет средств местного бюджета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6440495590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2 722 708,59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6440495590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2 722 708,59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6440495590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2 722 708,59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6440495590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2 722 708,59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73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64404Т0010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450 000,00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34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64404Т0010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450 000,00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33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64404Т0010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450 000,00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27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Иные межбюджетные трансферты 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64404Т0010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450 000,00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87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64404Т0020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450 000,00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31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64404Т0020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450 000,00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64404Т0020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450 000,00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34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Иные межбюджетные трансферты 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64404Т0020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450 000,00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88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64404S045R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71 080,43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40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64404S045R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71 080,43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40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64404S045R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71 080,43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64404S045R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71 080,43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Комплекс процессных мероприятий "Развитие культуры"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6440600000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41 519 269,53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42 664 600,00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42 664 600,00</w:t>
            </w:r>
          </w:p>
        </w:tc>
      </w:tr>
      <w:tr w:rsidR="00F13A52" w:rsidRPr="00F13A52" w:rsidTr="00F13A52">
        <w:trPr>
          <w:trHeight w:val="58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719 434,03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</w:tr>
      <w:tr w:rsidR="00F13A52" w:rsidRPr="00F13A52" w:rsidTr="00F13A52">
        <w:trPr>
          <w:trHeight w:val="36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719 434,03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</w:tr>
      <w:tr w:rsidR="00F13A52" w:rsidRPr="00F13A52" w:rsidTr="00F13A52">
        <w:trPr>
          <w:trHeight w:val="39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719 434,03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</w:tr>
      <w:tr w:rsidR="00F13A52" w:rsidRPr="00F13A52" w:rsidTr="00F13A5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686 634,03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</w:tr>
      <w:tr w:rsidR="00F13A52" w:rsidRPr="00F13A52" w:rsidTr="00F13A5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Премии и гранты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350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32 800,00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335 235,50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</w:tr>
      <w:tr w:rsidR="00F13A52" w:rsidRPr="00F13A52" w:rsidTr="00F13A5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335 235,50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</w:tr>
      <w:tr w:rsidR="00F13A52" w:rsidRPr="00F13A52" w:rsidTr="00F13A5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335 235,50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</w:tr>
      <w:tr w:rsidR="00F13A52" w:rsidRPr="00F13A52" w:rsidTr="00F13A5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251 535,50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</w:tr>
      <w:tr w:rsidR="00F13A52" w:rsidRPr="00F13A52" w:rsidTr="00F13A52">
        <w:trPr>
          <w:trHeight w:val="37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Премии и гранты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350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83 700,00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133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64406Т0080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33 575 400,00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41 464 600,00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41 464 600,00</w:t>
            </w:r>
          </w:p>
        </w:tc>
      </w:tr>
      <w:tr w:rsidR="00F13A52" w:rsidRPr="00F13A52" w:rsidTr="00F13A52">
        <w:trPr>
          <w:trHeight w:val="36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64406Т0080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33 575 400,00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41 464 600,00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41 464 600,00</w:t>
            </w:r>
          </w:p>
        </w:tc>
      </w:tr>
      <w:tr w:rsidR="00F13A52" w:rsidRPr="00F13A52" w:rsidTr="00F13A52">
        <w:trPr>
          <w:trHeight w:val="33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64406Т0080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33 575 400,00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41 464 600,00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41 464 600,00</w:t>
            </w:r>
          </w:p>
        </w:tc>
      </w:tr>
      <w:tr w:rsidR="00F13A52" w:rsidRPr="00F13A52" w:rsidTr="00F13A52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64406Т0080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33 575 400,00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41 464 600,00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41 464 600,00</w:t>
            </w:r>
          </w:p>
        </w:tc>
      </w:tr>
      <w:tr w:rsidR="00F13A52" w:rsidRPr="00F13A52" w:rsidTr="00F13A52">
        <w:trPr>
          <w:trHeight w:val="112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64406Т0090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6 889 200,00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37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64406Т0090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6 889 200,00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37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64406Т0090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6 889 200,00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64406Т0090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6 889 200,00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57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6440700000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13 828 873,49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15 143 745,00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15 143 745,00</w:t>
            </w:r>
          </w:p>
        </w:tc>
      </w:tr>
      <w:tr w:rsidR="00F13A52" w:rsidRPr="00F13A52" w:rsidTr="00F13A52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1 508 144,27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1 431 000,00</w:t>
            </w:r>
          </w:p>
        </w:tc>
      </w:tr>
      <w:tr w:rsidR="00F13A52" w:rsidRPr="00F13A52" w:rsidTr="00F13A52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ОБШЕГОСУДАРСТВЕННЫЕ ВОПРОСЫ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1 508 144,27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1 431 000,00</w:t>
            </w:r>
          </w:p>
        </w:tc>
      </w:tr>
      <w:tr w:rsidR="00F13A52" w:rsidRPr="00F13A52" w:rsidTr="00F13A52">
        <w:trPr>
          <w:trHeight w:val="58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1 508 144,27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1 431 000,00</w:t>
            </w:r>
          </w:p>
        </w:tc>
      </w:tr>
      <w:tr w:rsidR="00F13A52" w:rsidRPr="00F13A52" w:rsidTr="00F13A52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1 508 144,27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1 431 000,00</w:t>
            </w:r>
          </w:p>
        </w:tc>
      </w:tr>
      <w:tr w:rsidR="00F13A52" w:rsidRPr="00F13A52" w:rsidTr="00F13A52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12 018 584,22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13 509 000,00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13 509 000,00</w:t>
            </w:r>
          </w:p>
        </w:tc>
      </w:tr>
      <w:tr w:rsidR="00F13A52" w:rsidRPr="00F13A52" w:rsidTr="00F13A52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ОБШЕГОСУДАРСТВЕННЫЕ ВОПРОСЫ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12 018 584,22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13 509 000,00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13 509 000,00</w:t>
            </w:r>
          </w:p>
        </w:tc>
      </w:tr>
      <w:tr w:rsidR="00F13A52" w:rsidRPr="00F13A52" w:rsidTr="00F13A52">
        <w:trPr>
          <w:trHeight w:val="109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местных администраций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12 018 584,22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13 509 000,00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13 509 000,00</w:t>
            </w:r>
          </w:p>
        </w:tc>
      </w:tr>
      <w:tr w:rsidR="00F13A52" w:rsidRPr="00F13A52" w:rsidTr="00F13A52">
        <w:trPr>
          <w:trHeight w:val="52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9 865 196,67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11 720 000,00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11 720 000,00</w:t>
            </w:r>
          </w:p>
        </w:tc>
      </w:tr>
      <w:tr w:rsidR="00F13A52" w:rsidRPr="00F13A52" w:rsidTr="00F13A52">
        <w:trPr>
          <w:trHeight w:val="57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2 115 903,55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1 752 000,00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1 752 000,00</w:t>
            </w:r>
          </w:p>
        </w:tc>
      </w:tr>
      <w:tr w:rsidR="00F13A52" w:rsidRPr="00F13A52" w:rsidTr="00F13A52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37 484,00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37 000,00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37 000,00</w:t>
            </w:r>
          </w:p>
        </w:tc>
      </w:tr>
      <w:tr w:rsidR="00F13A52" w:rsidRPr="00F13A52" w:rsidTr="00F13A52">
        <w:trPr>
          <w:trHeight w:val="58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92 345,00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</w:tr>
      <w:tr w:rsidR="00F13A52" w:rsidRPr="00F13A52" w:rsidTr="00F13A52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92 345,00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</w:tr>
      <w:tr w:rsidR="00F13A52" w:rsidRPr="00F13A52" w:rsidTr="00F13A52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92 345,00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</w:tr>
      <w:tr w:rsidR="00F13A52" w:rsidRPr="00F13A52" w:rsidTr="00F13A52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92 345,00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</w:tr>
      <w:tr w:rsidR="00F13A52" w:rsidRPr="00F13A52" w:rsidTr="00F13A52">
        <w:trPr>
          <w:trHeight w:val="156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их бюджетов поселений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64407Т0030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109 800,00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109 800,00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109 800,00</w:t>
            </w:r>
          </w:p>
        </w:tc>
      </w:tr>
      <w:tr w:rsidR="00F13A52" w:rsidRPr="00F13A52" w:rsidTr="00F13A52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64407Т0030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109 800,00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109 800,00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109 800,00</w:t>
            </w:r>
          </w:p>
        </w:tc>
      </w:tr>
      <w:tr w:rsidR="00F13A52" w:rsidRPr="00F13A52" w:rsidTr="00F13A52">
        <w:trPr>
          <w:trHeight w:val="58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 на обеспечение осуществления части полномочий по градостроительной деятельности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64407Т0120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64407Т0120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Комплекс процессных мероприятий "Жилищное хозяйство"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6440800000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936 267,41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607 000,00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607 000,00</w:t>
            </w:r>
          </w:p>
        </w:tc>
      </w:tr>
      <w:tr w:rsidR="00F13A52" w:rsidRPr="00F13A52" w:rsidTr="00F13A52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72 289,74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F13A52" w:rsidRPr="00F13A52" w:rsidTr="00F13A52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72 289,74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F13A52" w:rsidRPr="00F13A52" w:rsidTr="00F13A52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72 289,74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F13A52" w:rsidRPr="00F13A52" w:rsidTr="00F13A52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72 289,74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F13A52" w:rsidRPr="00F13A52" w:rsidTr="00F13A52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661 597,26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</w:tr>
      <w:tr w:rsidR="00F13A52" w:rsidRPr="00F13A52" w:rsidTr="00F13A52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661 597,26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</w:tr>
      <w:tr w:rsidR="00F13A52" w:rsidRPr="00F13A52" w:rsidTr="00F13A52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661 597,26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</w:tr>
      <w:tr w:rsidR="00F13A52" w:rsidRPr="00F13A52" w:rsidTr="00F13A52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661 597,26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</w:tr>
      <w:tr w:rsidR="00F13A52" w:rsidRPr="00F13A52" w:rsidTr="00F13A52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202 380,41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</w:tr>
      <w:tr w:rsidR="00F13A52" w:rsidRPr="00F13A52" w:rsidTr="00F13A52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202 380,41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</w:tr>
      <w:tr w:rsidR="00F13A52" w:rsidRPr="00F13A52" w:rsidTr="00F13A52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202 380,41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</w:tr>
      <w:tr w:rsidR="00F13A52" w:rsidRPr="00F13A52" w:rsidTr="00F13A52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202 380,41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</w:tr>
      <w:tr w:rsidR="00F13A52" w:rsidRPr="00F13A52" w:rsidTr="00F13A52">
        <w:trPr>
          <w:trHeight w:val="49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7700000000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2 075 732,05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1 111 000,00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1 111 000,00</w:t>
            </w:r>
          </w:p>
        </w:tc>
      </w:tr>
      <w:tr w:rsidR="00F13A52" w:rsidRPr="00F13A52" w:rsidTr="00F13A52">
        <w:trPr>
          <w:trHeight w:val="49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7710000000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959 986,17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1 111 000,00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1 111 000,00</w:t>
            </w:r>
          </w:p>
        </w:tc>
      </w:tr>
      <w:tr w:rsidR="00F13A52" w:rsidRPr="00F13A52" w:rsidTr="00F13A52">
        <w:trPr>
          <w:trHeight w:val="49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7710000040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F13A52" w:rsidRPr="00F13A52" w:rsidTr="00F13A52">
        <w:trPr>
          <w:trHeight w:val="34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7710000040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F13A52" w:rsidRPr="00F13A52" w:rsidTr="00F13A52">
        <w:trPr>
          <w:trHeight w:val="27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Резервные фонды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7710000040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F13A52" w:rsidRPr="00F13A52" w:rsidTr="00F13A52">
        <w:trPr>
          <w:trHeight w:val="25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Резервные средства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7710000040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870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F13A52" w:rsidRPr="00F13A52" w:rsidTr="00F13A52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37 600,00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F13A52" w:rsidRPr="00F13A52" w:rsidTr="00F13A52">
        <w:trPr>
          <w:trHeight w:val="27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37 600,00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F13A52" w:rsidRPr="00F13A52" w:rsidTr="00F13A52">
        <w:trPr>
          <w:trHeight w:val="73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37 600,00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F13A52" w:rsidRPr="00F13A52" w:rsidTr="00F13A52">
        <w:trPr>
          <w:trHeight w:val="46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37 600,00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F13A52" w:rsidRPr="00F13A52" w:rsidTr="00F13A52">
        <w:trPr>
          <w:trHeight w:val="25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Аппарат контрольно-счетного органа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822 386,17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911 000,00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911 000,00</w:t>
            </w:r>
          </w:p>
        </w:tc>
      </w:tr>
      <w:tr w:rsidR="00F13A52" w:rsidRPr="00F13A52" w:rsidTr="00F13A52">
        <w:trPr>
          <w:trHeight w:val="25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822 386,17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911 000,00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911 000,00</w:t>
            </w:r>
          </w:p>
        </w:tc>
      </w:tr>
      <w:tr w:rsidR="00F13A52" w:rsidRPr="00F13A52" w:rsidTr="00F13A52">
        <w:trPr>
          <w:trHeight w:val="75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822 386,17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911 000,00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911 000,00</w:t>
            </w:r>
          </w:p>
        </w:tc>
      </w:tr>
      <w:tr w:rsidR="00F13A52" w:rsidRPr="00F13A52" w:rsidTr="00F13A52">
        <w:trPr>
          <w:trHeight w:val="52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822 386,17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911 000,00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911 000,00</w:t>
            </w:r>
          </w:p>
        </w:tc>
      </w:tr>
      <w:tr w:rsidR="00F13A52" w:rsidRPr="00F13A52" w:rsidTr="00F13A52">
        <w:trPr>
          <w:trHeight w:val="52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Проведение выборов (голосований)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7720000000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1 115 745,88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52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Проведение выборов в поселениях Саракташского района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7720010050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1 115 745,88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52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7720010050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1 115 745,88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52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Специальные расходы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7720010050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880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1 115 745,88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F13A52" w:rsidRPr="00F13A52" w:rsidTr="00F13A52">
        <w:trPr>
          <w:trHeight w:val="25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180 650 828,07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122 572 500,00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52" w:rsidRPr="00F13A52" w:rsidRDefault="00F13A52" w:rsidP="00DA3758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3A5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128 332 500,00</w:t>
            </w:r>
          </w:p>
        </w:tc>
      </w:tr>
    </w:tbl>
    <w:p w:rsidR="00F13A52" w:rsidRPr="00F13A52" w:rsidRDefault="00F13A52" w:rsidP="00F13A52">
      <w:pPr>
        <w:jc w:val="both"/>
        <w:rPr>
          <w:rFonts w:ascii="Times New Roman" w:hAnsi="Times New Roman"/>
          <w:sz w:val="16"/>
          <w:szCs w:val="16"/>
        </w:rPr>
      </w:pPr>
    </w:p>
    <w:p w:rsidR="00F13A52" w:rsidRDefault="00F13A52" w:rsidP="00F13A52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000000"/>
          <w:sz w:val="16"/>
          <w:szCs w:val="16"/>
        </w:rPr>
        <w:sectPr w:rsidR="00F13A52" w:rsidSect="00F13A52">
          <w:pgSz w:w="16834" w:h="11909" w:orient="landscape"/>
          <w:pgMar w:top="1622" w:right="284" w:bottom="885" w:left="720" w:header="720" w:footer="720" w:gutter="0"/>
          <w:cols w:space="60"/>
          <w:noEndnote/>
        </w:sectPr>
      </w:pPr>
    </w:p>
    <w:p w:rsidR="00F13A52" w:rsidRPr="00F13A52" w:rsidRDefault="00F13A52" w:rsidP="00F13A52">
      <w:pPr>
        <w:jc w:val="center"/>
        <w:rPr>
          <w:b/>
          <w:sz w:val="16"/>
          <w:szCs w:val="16"/>
        </w:rPr>
      </w:pPr>
      <w:r w:rsidRPr="00F13A52">
        <w:rPr>
          <w:b/>
          <w:noProof/>
          <w:sz w:val="16"/>
          <w:szCs w:val="16"/>
          <w:lang w:eastAsia="ru-RU"/>
        </w:rPr>
        <w:drawing>
          <wp:inline distT="0" distB="0" distL="0" distR="0">
            <wp:extent cx="467995" cy="765810"/>
            <wp:effectExtent l="19050" t="0" r="8255" b="0"/>
            <wp:docPr id="19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A52" w:rsidRPr="00F13A52" w:rsidRDefault="00F13A52" w:rsidP="00F13A52">
      <w:pPr>
        <w:jc w:val="center"/>
        <w:rPr>
          <w:sz w:val="16"/>
          <w:szCs w:val="16"/>
        </w:rPr>
      </w:pPr>
      <w:r w:rsidRPr="00F13A52">
        <w:rPr>
          <w:sz w:val="16"/>
          <w:szCs w:val="16"/>
        </w:rPr>
        <w:t xml:space="preserve">                                                                                                                    </w:t>
      </w:r>
    </w:p>
    <w:p w:rsidR="00F13A52" w:rsidRPr="00F13A52" w:rsidRDefault="00F13A52" w:rsidP="00F13A52">
      <w:pPr>
        <w:jc w:val="center"/>
        <w:rPr>
          <w:rFonts w:ascii="Times New Roman" w:hAnsi="Times New Roman"/>
          <w:b/>
          <w:sz w:val="16"/>
          <w:szCs w:val="16"/>
        </w:rPr>
      </w:pPr>
      <w:r w:rsidRPr="00F13A52">
        <w:rPr>
          <w:rFonts w:ascii="Times New Roman" w:hAnsi="Times New Roman"/>
          <w:b/>
          <w:sz w:val="16"/>
          <w:szCs w:val="16"/>
        </w:rPr>
        <w:t xml:space="preserve">СОВЕТ ДЕПУТАТОВ  </w:t>
      </w:r>
    </w:p>
    <w:p w:rsidR="00F13A52" w:rsidRPr="00F13A52" w:rsidRDefault="00F13A52" w:rsidP="00F13A52">
      <w:pPr>
        <w:jc w:val="center"/>
        <w:rPr>
          <w:rFonts w:ascii="Times New Roman" w:hAnsi="Times New Roman"/>
          <w:b/>
          <w:sz w:val="16"/>
          <w:szCs w:val="16"/>
        </w:rPr>
      </w:pPr>
      <w:r w:rsidRPr="00F13A52">
        <w:rPr>
          <w:rFonts w:ascii="Times New Roman" w:hAnsi="Times New Roman"/>
          <w:b/>
          <w:sz w:val="16"/>
          <w:szCs w:val="16"/>
        </w:rPr>
        <w:t>МУНИЦИПАЛЬНОГО ОБРАЗОВАНИЯ</w:t>
      </w:r>
    </w:p>
    <w:p w:rsidR="00F13A52" w:rsidRPr="00F13A52" w:rsidRDefault="00F13A52" w:rsidP="00F13A52">
      <w:pPr>
        <w:jc w:val="center"/>
        <w:rPr>
          <w:rFonts w:ascii="Times New Roman" w:hAnsi="Times New Roman"/>
          <w:b/>
          <w:sz w:val="16"/>
          <w:szCs w:val="16"/>
        </w:rPr>
      </w:pPr>
      <w:r w:rsidRPr="00F13A52">
        <w:rPr>
          <w:rFonts w:ascii="Times New Roman" w:hAnsi="Times New Roman"/>
          <w:b/>
          <w:sz w:val="16"/>
          <w:szCs w:val="16"/>
        </w:rPr>
        <w:t xml:space="preserve">САРАКТАШСКИЙ ПОССОВЕТ </w:t>
      </w:r>
    </w:p>
    <w:p w:rsidR="00F13A52" w:rsidRPr="00F13A52" w:rsidRDefault="00F13A52" w:rsidP="00F13A52">
      <w:pPr>
        <w:jc w:val="center"/>
        <w:rPr>
          <w:rFonts w:ascii="Times New Roman" w:hAnsi="Times New Roman"/>
          <w:b/>
          <w:sz w:val="16"/>
          <w:szCs w:val="16"/>
        </w:rPr>
      </w:pPr>
      <w:r w:rsidRPr="00F13A52">
        <w:rPr>
          <w:rFonts w:ascii="Times New Roman" w:hAnsi="Times New Roman"/>
          <w:b/>
          <w:sz w:val="16"/>
          <w:szCs w:val="16"/>
        </w:rPr>
        <w:t>САРАКТАШСКОГО  РАЙОНА ОРЕНБУРГСКОЙ ОБЛАСТИ</w:t>
      </w:r>
    </w:p>
    <w:p w:rsidR="00F13A52" w:rsidRPr="00F13A52" w:rsidRDefault="00F13A52" w:rsidP="00F13A52">
      <w:pPr>
        <w:jc w:val="center"/>
        <w:rPr>
          <w:rFonts w:ascii="Times New Roman" w:hAnsi="Times New Roman"/>
          <w:b/>
          <w:sz w:val="16"/>
          <w:szCs w:val="16"/>
        </w:rPr>
      </w:pPr>
    </w:p>
    <w:p w:rsidR="00F13A52" w:rsidRPr="00F13A52" w:rsidRDefault="00F13A52" w:rsidP="00F13A52">
      <w:pPr>
        <w:jc w:val="center"/>
        <w:rPr>
          <w:rFonts w:ascii="Times New Roman" w:hAnsi="Times New Roman"/>
          <w:b/>
          <w:sz w:val="16"/>
          <w:szCs w:val="16"/>
        </w:rPr>
      </w:pPr>
      <w:r w:rsidRPr="00F13A52">
        <w:rPr>
          <w:rFonts w:ascii="Times New Roman" w:hAnsi="Times New Roman"/>
          <w:b/>
          <w:sz w:val="16"/>
          <w:szCs w:val="16"/>
        </w:rPr>
        <w:t>ПЯТЫЙ  СОЗЫВ</w:t>
      </w:r>
    </w:p>
    <w:p w:rsidR="00F13A52" w:rsidRPr="00F13A52" w:rsidRDefault="00F13A52" w:rsidP="00F13A52">
      <w:pPr>
        <w:pStyle w:val="1"/>
        <w:jc w:val="center"/>
        <w:rPr>
          <w:sz w:val="16"/>
          <w:szCs w:val="16"/>
        </w:rPr>
      </w:pPr>
      <w:r w:rsidRPr="00F13A52">
        <w:rPr>
          <w:sz w:val="16"/>
          <w:szCs w:val="16"/>
        </w:rPr>
        <w:t>Р Е Ш Е Н И Е</w:t>
      </w:r>
    </w:p>
    <w:p w:rsidR="00F13A52" w:rsidRPr="00F13A52" w:rsidRDefault="00F13A52" w:rsidP="00F13A52">
      <w:pPr>
        <w:jc w:val="center"/>
        <w:rPr>
          <w:rFonts w:ascii="Times New Roman" w:hAnsi="Times New Roman"/>
          <w:sz w:val="16"/>
          <w:szCs w:val="16"/>
        </w:rPr>
      </w:pPr>
      <w:r w:rsidRPr="00F13A52">
        <w:rPr>
          <w:rFonts w:ascii="Times New Roman" w:hAnsi="Times New Roman"/>
          <w:sz w:val="16"/>
          <w:szCs w:val="16"/>
        </w:rPr>
        <w:t xml:space="preserve">      очередного второго заседания Совета депутатов</w:t>
      </w:r>
    </w:p>
    <w:p w:rsidR="00F13A52" w:rsidRPr="00F13A52" w:rsidRDefault="00F13A52" w:rsidP="00F13A52">
      <w:pPr>
        <w:ind w:firstLine="720"/>
        <w:jc w:val="center"/>
        <w:rPr>
          <w:rFonts w:ascii="Times New Roman" w:hAnsi="Times New Roman"/>
          <w:sz w:val="16"/>
          <w:szCs w:val="16"/>
        </w:rPr>
      </w:pPr>
      <w:r w:rsidRPr="00F13A52">
        <w:rPr>
          <w:rFonts w:ascii="Times New Roman" w:hAnsi="Times New Roman"/>
          <w:sz w:val="16"/>
          <w:szCs w:val="16"/>
        </w:rPr>
        <w:t>Саракташского поссовета пятого созыва</w:t>
      </w:r>
    </w:p>
    <w:p w:rsidR="00F13A52" w:rsidRPr="00F13A52" w:rsidRDefault="00F13A52" w:rsidP="00F13A52">
      <w:pPr>
        <w:jc w:val="center"/>
        <w:rPr>
          <w:rFonts w:ascii="Times New Roman" w:hAnsi="Times New Roman"/>
          <w:sz w:val="16"/>
          <w:szCs w:val="16"/>
        </w:rPr>
      </w:pPr>
    </w:p>
    <w:p w:rsidR="00F13A52" w:rsidRPr="00F13A52" w:rsidRDefault="00F13A52" w:rsidP="00F13A52">
      <w:pPr>
        <w:pStyle w:val="Web"/>
        <w:shd w:val="clear" w:color="auto" w:fill="FFFFFF"/>
        <w:spacing w:before="0" w:after="0"/>
        <w:rPr>
          <w:sz w:val="16"/>
          <w:szCs w:val="16"/>
        </w:rPr>
      </w:pPr>
      <w:r w:rsidRPr="00F13A52">
        <w:rPr>
          <w:sz w:val="16"/>
          <w:szCs w:val="16"/>
        </w:rPr>
        <w:t xml:space="preserve">от  25.11.2025 года                      </w:t>
      </w:r>
      <w:r>
        <w:rPr>
          <w:sz w:val="16"/>
          <w:szCs w:val="16"/>
        </w:rPr>
        <w:t xml:space="preserve">                                               </w:t>
      </w:r>
      <w:r w:rsidRPr="00F13A52">
        <w:rPr>
          <w:sz w:val="16"/>
          <w:szCs w:val="16"/>
        </w:rPr>
        <w:t xml:space="preserve">   п. Саракташ                                   </w:t>
      </w:r>
      <w:r>
        <w:rPr>
          <w:sz w:val="16"/>
          <w:szCs w:val="16"/>
        </w:rPr>
        <w:t xml:space="preserve">                                                  </w:t>
      </w:r>
      <w:r w:rsidRPr="00F13A52">
        <w:rPr>
          <w:sz w:val="16"/>
          <w:szCs w:val="16"/>
        </w:rPr>
        <w:t xml:space="preserve">     №  17 </w:t>
      </w:r>
    </w:p>
    <w:p w:rsidR="00F13A52" w:rsidRPr="00F13A52" w:rsidRDefault="00F13A52" w:rsidP="00F13A52">
      <w:pPr>
        <w:jc w:val="both"/>
        <w:rPr>
          <w:sz w:val="16"/>
          <w:szCs w:val="16"/>
        </w:rPr>
      </w:pPr>
      <w:r w:rsidRPr="00F13A52">
        <w:rPr>
          <w:sz w:val="16"/>
          <w:szCs w:val="16"/>
        </w:rPr>
        <w:t xml:space="preserve">                      </w:t>
      </w:r>
    </w:p>
    <w:tbl>
      <w:tblPr>
        <w:tblStyle w:val="a3"/>
        <w:tblW w:w="0" w:type="auto"/>
        <w:tblInd w:w="152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793"/>
      </w:tblGrid>
      <w:tr w:rsidR="00F13A52" w:rsidRPr="00F13A52" w:rsidTr="00DA3758">
        <w:trPr>
          <w:trHeight w:val="1814"/>
        </w:trPr>
        <w:tc>
          <w:tcPr>
            <w:tcW w:w="6793" w:type="dxa"/>
          </w:tcPr>
          <w:p w:rsidR="00F13A52" w:rsidRDefault="00F13A52" w:rsidP="00F13A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3A52">
              <w:rPr>
                <w:rFonts w:ascii="Times New Roman" w:hAnsi="Times New Roman"/>
                <w:sz w:val="16"/>
                <w:szCs w:val="16"/>
              </w:rPr>
              <w:t>О внесении изменений в решение Совета депутатов от 09.08.2024г. № 210 «О создании дорожного фонда муниципального образования Саракташский поссовет Саракташского района Оренбургской области»</w:t>
            </w:r>
          </w:p>
          <w:p w:rsidR="00F13A52" w:rsidRPr="00F13A52" w:rsidRDefault="00F13A52" w:rsidP="00F13A5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F13A52" w:rsidRPr="00F13A52" w:rsidRDefault="00F13A52" w:rsidP="00F13A5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16"/>
          <w:szCs w:val="16"/>
        </w:rPr>
      </w:pPr>
      <w:r w:rsidRPr="00F13A52">
        <w:rPr>
          <w:rFonts w:ascii="Times New Roman" w:hAnsi="Times New Roman"/>
          <w:sz w:val="16"/>
          <w:szCs w:val="16"/>
        </w:rPr>
        <w:t xml:space="preserve">В соответствии с пунктом 5 статьи 179.4 Бюджетного </w:t>
      </w:r>
      <w:hyperlink r:id="rId13" w:history="1">
        <w:r w:rsidRPr="00F13A52">
          <w:rPr>
            <w:rFonts w:ascii="Times New Roman" w:hAnsi="Times New Roman"/>
            <w:sz w:val="16"/>
            <w:szCs w:val="16"/>
          </w:rPr>
          <w:t>кодекс</w:t>
        </w:r>
      </w:hyperlink>
      <w:r w:rsidRPr="00F13A52">
        <w:rPr>
          <w:rFonts w:ascii="Times New Roman" w:hAnsi="Times New Roman"/>
          <w:sz w:val="16"/>
          <w:szCs w:val="16"/>
        </w:rPr>
        <w:t>а Российской Федерации, Федеральным законом от 06.10.2003 года № 131-ФЗ «Об общих принципах организации местного самоуправления в Российской Федерации», Федеральным законом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муниципального образования Саракташский поссовет,</w:t>
      </w:r>
    </w:p>
    <w:p w:rsidR="00F13A52" w:rsidRPr="00F13A52" w:rsidRDefault="00F13A52" w:rsidP="00F13A5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16"/>
          <w:szCs w:val="16"/>
        </w:rPr>
      </w:pPr>
      <w:r w:rsidRPr="00F13A52">
        <w:rPr>
          <w:rFonts w:ascii="Times New Roman" w:hAnsi="Times New Roman"/>
          <w:sz w:val="16"/>
          <w:szCs w:val="16"/>
        </w:rPr>
        <w:t>Совет депутатов поссовета</w:t>
      </w:r>
    </w:p>
    <w:p w:rsidR="00F13A52" w:rsidRPr="00F13A52" w:rsidRDefault="00F13A52" w:rsidP="00F13A5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16"/>
          <w:szCs w:val="16"/>
        </w:rPr>
      </w:pPr>
      <w:r w:rsidRPr="00F13A52">
        <w:rPr>
          <w:rFonts w:ascii="Times New Roman" w:hAnsi="Times New Roman"/>
          <w:sz w:val="16"/>
          <w:szCs w:val="16"/>
        </w:rPr>
        <w:t>РЕШИЛ:</w:t>
      </w:r>
    </w:p>
    <w:p w:rsidR="00F13A52" w:rsidRPr="00F13A52" w:rsidRDefault="00F13A52" w:rsidP="00F13A52">
      <w:pPr>
        <w:pStyle w:val="af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13A52">
        <w:rPr>
          <w:rFonts w:ascii="Times New Roman" w:hAnsi="Times New Roman"/>
          <w:sz w:val="16"/>
          <w:szCs w:val="16"/>
        </w:rPr>
        <w:t xml:space="preserve">Внести изменения в решение Совета депутатов от 09.08.2024г. № 210 </w:t>
      </w:r>
    </w:p>
    <w:p w:rsidR="00F13A52" w:rsidRPr="00F13A52" w:rsidRDefault="00F13A52" w:rsidP="00F13A52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 w:rsidRPr="00F13A52">
        <w:rPr>
          <w:rFonts w:ascii="Times New Roman" w:hAnsi="Times New Roman"/>
          <w:sz w:val="16"/>
          <w:szCs w:val="16"/>
        </w:rPr>
        <w:t>«О создании дорожного фонда муниципального образования Саракташский поссовет Саракташского района Оренбургской области:</w:t>
      </w:r>
    </w:p>
    <w:p w:rsidR="00F13A52" w:rsidRPr="00F13A52" w:rsidRDefault="00F13A52" w:rsidP="00F13A5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16"/>
          <w:szCs w:val="16"/>
        </w:rPr>
      </w:pPr>
      <w:r w:rsidRPr="00F13A52">
        <w:rPr>
          <w:rFonts w:ascii="Times New Roman" w:hAnsi="Times New Roman"/>
          <w:sz w:val="16"/>
          <w:szCs w:val="16"/>
        </w:rPr>
        <w:t xml:space="preserve">1.1. В разделе 2 «Порядок формирования бюджетных средств Дорожного фонда муниципального образования Саракташский поссовет» в пункте 2.1. изложить абзац 6 в новой редакции «налога на доходы физических лиц в сумме на 2025 год 32 457 598,65 руб. 00 коп.».   </w:t>
      </w:r>
    </w:p>
    <w:p w:rsidR="00F13A52" w:rsidRPr="00F13A52" w:rsidRDefault="00F13A52" w:rsidP="00F13A52">
      <w:pPr>
        <w:jc w:val="both"/>
        <w:rPr>
          <w:rFonts w:ascii="Times New Roman" w:hAnsi="Times New Roman"/>
          <w:sz w:val="16"/>
          <w:szCs w:val="16"/>
        </w:rPr>
      </w:pPr>
      <w:r w:rsidRPr="00F13A52">
        <w:rPr>
          <w:rFonts w:ascii="Times New Roman" w:hAnsi="Times New Roman"/>
          <w:sz w:val="16"/>
          <w:szCs w:val="16"/>
        </w:rPr>
        <w:t xml:space="preserve">         2. Настоящее решение вступает в силу после его официального опубликования в информационном бюллетени «Муниципальный вестник Саракташского поссовета» и подлежит размещению на официальном сайте администрации муниципального образования Саракташский поссовет.</w:t>
      </w:r>
    </w:p>
    <w:p w:rsidR="00F13A52" w:rsidRPr="00F13A52" w:rsidRDefault="00F13A52" w:rsidP="00F13A52">
      <w:pPr>
        <w:jc w:val="both"/>
        <w:rPr>
          <w:rFonts w:ascii="Times New Roman" w:hAnsi="Times New Roman"/>
          <w:sz w:val="16"/>
          <w:szCs w:val="16"/>
        </w:rPr>
      </w:pPr>
      <w:r w:rsidRPr="00F13A52">
        <w:rPr>
          <w:rFonts w:ascii="Times New Roman" w:hAnsi="Times New Roman"/>
          <w:sz w:val="16"/>
          <w:szCs w:val="16"/>
        </w:rPr>
        <w:t xml:space="preserve">         3. Контроль за исполнением данного решения возложить на постоянную комиссию по бюджетной, налоговой и финансовой политике, собственности, экономическим вопросам, торговле и быту, промышленности, строительству, транспорту, связи, жилищно-коммунальному хозяйству и благоустройству (председатель Сироткин А.С.)</w:t>
      </w:r>
    </w:p>
    <w:p w:rsidR="00F13A52" w:rsidRPr="00F13A52" w:rsidRDefault="00F13A52" w:rsidP="00F13A52">
      <w:pPr>
        <w:jc w:val="both"/>
        <w:rPr>
          <w:rFonts w:ascii="Times New Roman" w:hAnsi="Times New Roman"/>
          <w:sz w:val="16"/>
          <w:szCs w:val="16"/>
        </w:rPr>
      </w:pPr>
      <w:r w:rsidRPr="00F13A52">
        <w:rPr>
          <w:rFonts w:ascii="Times New Roman" w:hAnsi="Times New Roman"/>
          <w:sz w:val="16"/>
          <w:szCs w:val="16"/>
        </w:rPr>
        <w:t xml:space="preserve">Председатель Совета депутатов поссовета                         </w:t>
      </w:r>
      <w:r w:rsidR="00DA3758">
        <w:rPr>
          <w:rFonts w:ascii="Times New Roman" w:hAnsi="Times New Roman"/>
          <w:sz w:val="16"/>
          <w:szCs w:val="16"/>
        </w:rPr>
        <w:t xml:space="preserve">                                                                          </w:t>
      </w:r>
      <w:r w:rsidRPr="00F13A52">
        <w:rPr>
          <w:rFonts w:ascii="Times New Roman" w:hAnsi="Times New Roman"/>
          <w:sz w:val="16"/>
          <w:szCs w:val="16"/>
        </w:rPr>
        <w:t xml:space="preserve">              В.П. Грачев</w:t>
      </w:r>
    </w:p>
    <w:p w:rsidR="00F13A52" w:rsidRPr="00F13A52" w:rsidRDefault="00F13A52" w:rsidP="00F13A52">
      <w:pPr>
        <w:jc w:val="both"/>
        <w:rPr>
          <w:sz w:val="16"/>
          <w:szCs w:val="16"/>
        </w:rPr>
      </w:pPr>
      <w:r w:rsidRPr="00F13A52">
        <w:rPr>
          <w:sz w:val="16"/>
          <w:szCs w:val="16"/>
        </w:rPr>
        <w:t xml:space="preserve">                                           </w:t>
      </w:r>
    </w:p>
    <w:p w:rsidR="00F13A52" w:rsidRPr="00F13A52" w:rsidRDefault="00F13A52" w:rsidP="00F13A52">
      <w:pPr>
        <w:jc w:val="both"/>
        <w:rPr>
          <w:rFonts w:ascii="Times New Roman" w:hAnsi="Times New Roman"/>
          <w:sz w:val="16"/>
          <w:szCs w:val="16"/>
        </w:rPr>
      </w:pPr>
      <w:r w:rsidRPr="00F13A52">
        <w:rPr>
          <w:rFonts w:ascii="Times New Roman" w:hAnsi="Times New Roman"/>
          <w:sz w:val="16"/>
          <w:szCs w:val="16"/>
        </w:rPr>
        <w:t xml:space="preserve">Глава поссовета                                                                     </w:t>
      </w:r>
      <w:r w:rsidR="00DA3758">
        <w:rPr>
          <w:rFonts w:ascii="Times New Roman" w:hAnsi="Times New Roman"/>
          <w:sz w:val="16"/>
          <w:szCs w:val="16"/>
        </w:rPr>
        <w:t xml:space="preserve">                                                                 </w:t>
      </w:r>
      <w:r w:rsidRPr="00F13A52">
        <w:rPr>
          <w:rFonts w:ascii="Times New Roman" w:hAnsi="Times New Roman"/>
          <w:sz w:val="16"/>
          <w:szCs w:val="16"/>
        </w:rPr>
        <w:t xml:space="preserve">        Н.Н. Слепушкин</w:t>
      </w:r>
    </w:p>
    <w:p w:rsidR="00DA3758" w:rsidRPr="00DA3758" w:rsidRDefault="00DA3758" w:rsidP="00DA3758">
      <w:pPr>
        <w:pStyle w:val="Web"/>
        <w:shd w:val="clear" w:color="auto" w:fill="FFFFFF"/>
        <w:spacing w:before="0" w:after="0"/>
        <w:rPr>
          <w:color w:val="000000"/>
          <w:sz w:val="16"/>
          <w:szCs w:val="16"/>
        </w:rPr>
      </w:pPr>
      <w:r w:rsidRPr="00DA3758">
        <w:rPr>
          <w:b/>
          <w:color w:val="000000"/>
          <w:sz w:val="16"/>
          <w:szCs w:val="16"/>
        </w:rPr>
        <w:t xml:space="preserve">                                                                                                </w:t>
      </w:r>
      <w:r w:rsidRPr="00DA3758">
        <w:rPr>
          <w:noProof/>
          <w:color w:val="000000"/>
          <w:sz w:val="16"/>
          <w:szCs w:val="1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align>top</wp:align>
            </wp:positionV>
            <wp:extent cx="466725" cy="771525"/>
            <wp:effectExtent l="19050" t="0" r="9525" b="0"/>
            <wp:wrapSquare wrapText="bothSides"/>
            <wp:docPr id="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3758">
        <w:rPr>
          <w:color w:val="000000"/>
          <w:sz w:val="16"/>
          <w:szCs w:val="16"/>
        </w:rPr>
        <w:br w:type="textWrapping" w:clear="all"/>
      </w:r>
    </w:p>
    <w:p w:rsidR="00DA3758" w:rsidRPr="00DA3758" w:rsidRDefault="00DA3758" w:rsidP="00DA375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DA3758">
        <w:rPr>
          <w:b/>
          <w:color w:val="000000"/>
          <w:sz w:val="16"/>
          <w:szCs w:val="16"/>
        </w:rPr>
        <w:t>СОВЕТ ДЕПУТАТОВ</w:t>
      </w:r>
    </w:p>
    <w:p w:rsidR="00DA3758" w:rsidRPr="00DA3758" w:rsidRDefault="00DA3758" w:rsidP="00DA375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DA3758">
        <w:rPr>
          <w:b/>
          <w:color w:val="000000"/>
          <w:sz w:val="16"/>
          <w:szCs w:val="16"/>
        </w:rPr>
        <w:t>МУНИЦИПАЛЬНОГО ОБРАЗОВАНИЯ</w:t>
      </w:r>
    </w:p>
    <w:p w:rsidR="00DA3758" w:rsidRPr="00DA3758" w:rsidRDefault="00DA3758" w:rsidP="00DA375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DA3758">
        <w:rPr>
          <w:b/>
          <w:color w:val="000000"/>
          <w:sz w:val="16"/>
          <w:szCs w:val="16"/>
        </w:rPr>
        <w:t>САРАКТАШСКИЙ ПОССОВЕТ</w:t>
      </w:r>
    </w:p>
    <w:p w:rsidR="00DA3758" w:rsidRPr="00DA3758" w:rsidRDefault="00DA3758" w:rsidP="00DA375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DA3758">
        <w:rPr>
          <w:b/>
          <w:color w:val="000000"/>
          <w:sz w:val="16"/>
          <w:szCs w:val="16"/>
        </w:rPr>
        <w:t xml:space="preserve"> САРАКТАШСКОГО РАЙОНА</w:t>
      </w:r>
    </w:p>
    <w:p w:rsidR="00DA3758" w:rsidRPr="00DA3758" w:rsidRDefault="00DA3758" w:rsidP="00DA375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DA3758">
        <w:rPr>
          <w:b/>
          <w:color w:val="000000"/>
          <w:sz w:val="16"/>
          <w:szCs w:val="16"/>
        </w:rPr>
        <w:t>ОРЕНБУРГСКОЙ ОБЛАСТИ</w:t>
      </w:r>
    </w:p>
    <w:p w:rsidR="00DA3758" w:rsidRPr="00DA3758" w:rsidRDefault="00DA3758" w:rsidP="00DA375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DA3758" w:rsidRPr="00DA3758" w:rsidRDefault="00DA3758" w:rsidP="00DA375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DA3758">
        <w:rPr>
          <w:b/>
          <w:color w:val="000000"/>
          <w:sz w:val="16"/>
          <w:szCs w:val="16"/>
        </w:rPr>
        <w:t>ПЯТЫЙ СОЗЫВ</w:t>
      </w:r>
    </w:p>
    <w:p w:rsidR="00DA3758" w:rsidRPr="00DA3758" w:rsidRDefault="00DA3758" w:rsidP="00DA375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DA3758" w:rsidRPr="00DA3758" w:rsidRDefault="00DA3758" w:rsidP="00DA375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DA3758">
        <w:rPr>
          <w:b/>
          <w:color w:val="000000"/>
          <w:sz w:val="16"/>
          <w:szCs w:val="16"/>
        </w:rPr>
        <w:t>РЕШЕНИЕ</w:t>
      </w:r>
    </w:p>
    <w:p w:rsidR="00DA3758" w:rsidRPr="00DA3758" w:rsidRDefault="00DA3758" w:rsidP="00DA3758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DA3758">
        <w:rPr>
          <w:sz w:val="16"/>
          <w:szCs w:val="16"/>
        </w:rPr>
        <w:t xml:space="preserve">внеочередного третьего </w:t>
      </w:r>
      <w:r w:rsidRPr="00DA3758">
        <w:rPr>
          <w:color w:val="000000"/>
          <w:sz w:val="16"/>
          <w:szCs w:val="16"/>
        </w:rPr>
        <w:t>заседания Совета депутатов</w:t>
      </w:r>
    </w:p>
    <w:p w:rsidR="00DA3758" w:rsidRPr="00DA3758" w:rsidRDefault="00DA3758" w:rsidP="00DA3758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DA3758">
        <w:rPr>
          <w:color w:val="000000"/>
          <w:sz w:val="16"/>
          <w:szCs w:val="16"/>
        </w:rPr>
        <w:t>муниципального образования Саракташский поссовет</w:t>
      </w:r>
    </w:p>
    <w:p w:rsidR="00DA3758" w:rsidRPr="00DA3758" w:rsidRDefault="00DA3758" w:rsidP="00DA3758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DA3758">
        <w:rPr>
          <w:color w:val="000000"/>
          <w:sz w:val="16"/>
          <w:szCs w:val="16"/>
        </w:rPr>
        <w:t>Саракташского района Оренбургской области</w:t>
      </w:r>
    </w:p>
    <w:p w:rsidR="00DA3758" w:rsidRPr="00DA3758" w:rsidRDefault="00DA3758" w:rsidP="00DA3758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DA3758">
        <w:rPr>
          <w:color w:val="000000"/>
          <w:sz w:val="16"/>
          <w:szCs w:val="16"/>
        </w:rPr>
        <w:t>пятого созыва</w:t>
      </w:r>
    </w:p>
    <w:p w:rsidR="00DA3758" w:rsidRPr="00DA3758" w:rsidRDefault="00DA3758" w:rsidP="00DA3758">
      <w:pPr>
        <w:pStyle w:val="Web"/>
        <w:shd w:val="clear" w:color="auto" w:fill="FFFFFF"/>
        <w:spacing w:before="0" w:after="0"/>
        <w:rPr>
          <w:color w:val="000000"/>
          <w:sz w:val="16"/>
          <w:szCs w:val="16"/>
        </w:rPr>
      </w:pPr>
    </w:p>
    <w:p w:rsidR="00DA3758" w:rsidRPr="00DA3758" w:rsidRDefault="00DA3758" w:rsidP="00DA3758">
      <w:pPr>
        <w:pStyle w:val="Web"/>
        <w:shd w:val="clear" w:color="auto" w:fill="FFFFFF"/>
        <w:spacing w:before="0" w:after="0"/>
        <w:jc w:val="both"/>
        <w:rPr>
          <w:color w:val="000000"/>
          <w:sz w:val="16"/>
          <w:szCs w:val="16"/>
        </w:rPr>
      </w:pPr>
      <w:r w:rsidRPr="00DA3758">
        <w:rPr>
          <w:color w:val="000000"/>
          <w:sz w:val="16"/>
          <w:szCs w:val="16"/>
        </w:rPr>
        <w:t xml:space="preserve">    от 25 ноября 2025 года         п. Саракташ                                               № 18 </w:t>
      </w:r>
    </w:p>
    <w:p w:rsidR="00DA3758" w:rsidRPr="00DA3758" w:rsidRDefault="00DA3758" w:rsidP="00DA3758">
      <w:pPr>
        <w:pStyle w:val="Web"/>
        <w:shd w:val="clear" w:color="auto" w:fill="FFFFFF"/>
        <w:spacing w:before="0" w:after="0"/>
        <w:jc w:val="both"/>
        <w:rPr>
          <w:color w:val="000000"/>
          <w:sz w:val="16"/>
          <w:szCs w:val="16"/>
        </w:rPr>
      </w:pPr>
    </w:p>
    <w:p w:rsidR="00DA3758" w:rsidRPr="00DA3758" w:rsidRDefault="00DA3758" w:rsidP="00DA3758">
      <w:pPr>
        <w:pStyle w:val="Web"/>
        <w:shd w:val="clear" w:color="auto" w:fill="FFFFFF"/>
        <w:spacing w:before="0" w:after="0"/>
        <w:jc w:val="both"/>
        <w:rPr>
          <w:color w:val="000000"/>
          <w:sz w:val="16"/>
          <w:szCs w:val="16"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7087"/>
      </w:tblGrid>
      <w:tr w:rsidR="00DA3758" w:rsidRPr="00DA3758" w:rsidTr="00DA3758">
        <w:tc>
          <w:tcPr>
            <w:tcW w:w="7087" w:type="dxa"/>
          </w:tcPr>
          <w:p w:rsidR="00DA3758" w:rsidRPr="00DA3758" w:rsidRDefault="00DA3758" w:rsidP="00DA375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3758">
              <w:rPr>
                <w:rFonts w:ascii="Times New Roman" w:hAnsi="Times New Roman"/>
                <w:sz w:val="16"/>
                <w:szCs w:val="16"/>
              </w:rPr>
              <w:t>О передаче части полномочий администрации муниципального образования Саракташский поссовет Саракташского района Оренбургской области администрации муниципального образования Саракташский район Оренбургской области на 2026 год</w:t>
            </w:r>
          </w:p>
        </w:tc>
      </w:tr>
    </w:tbl>
    <w:p w:rsidR="00DA3758" w:rsidRPr="00DA3758" w:rsidRDefault="00DA3758" w:rsidP="00DA37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A3758" w:rsidRPr="00DA3758" w:rsidRDefault="00DA3758" w:rsidP="00DA375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 xml:space="preserve">        Руководствуясь частью 4 статьи 15 Федерального закона от 6 октября 2003 года № 131-ФЗ «Об общих принципах организации местного самоуправления в Российской  Федерации», Бюджетным кодексом Российской Федерации, Уставом муниципального образования Саракташский поссовет, </w:t>
      </w:r>
    </w:p>
    <w:p w:rsidR="00DA3758" w:rsidRPr="00DA3758" w:rsidRDefault="00DA3758" w:rsidP="00DA37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A3758" w:rsidRPr="00DA3758" w:rsidRDefault="00DA3758" w:rsidP="00DA375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 xml:space="preserve">        Совет депутатов поссовета</w:t>
      </w:r>
    </w:p>
    <w:p w:rsidR="00DA3758" w:rsidRPr="00DA3758" w:rsidRDefault="00DA3758" w:rsidP="00DA37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A3758" w:rsidRPr="00DA3758" w:rsidRDefault="00DA3758" w:rsidP="00DA37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>Р Е Ш И Л:</w:t>
      </w:r>
    </w:p>
    <w:p w:rsidR="00DA3758" w:rsidRPr="00DA3758" w:rsidRDefault="00DA3758" w:rsidP="00DA37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A3758" w:rsidRPr="00DA3758" w:rsidRDefault="00DA3758" w:rsidP="00DA37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 xml:space="preserve">          1. Администрации муниципального образования Саракташский поссовет Саракташского района Оренбургской области передать часть полномочий администрации муниципального образования Саракташский район Оренбургской области на 2026 год согласно приложению.</w:t>
      </w:r>
    </w:p>
    <w:p w:rsidR="00DA3758" w:rsidRPr="00DA3758" w:rsidRDefault="00DA3758" w:rsidP="00DA37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 xml:space="preserve">          2. Администрации муниципального образования Саракташский поссовет Саракташского района Оренбургской области заключить соглашения с администрацией муниципального  образования Саракташский район Оренбургской области о передаче полномочий.</w:t>
      </w:r>
    </w:p>
    <w:p w:rsidR="00DA3758" w:rsidRPr="00DA3758" w:rsidRDefault="00DA3758" w:rsidP="00DA3758">
      <w:pPr>
        <w:pStyle w:val="filel"/>
        <w:spacing w:before="0" w:beforeAutospacing="0" w:after="0" w:afterAutospacing="0"/>
        <w:jc w:val="both"/>
        <w:rPr>
          <w:sz w:val="16"/>
          <w:szCs w:val="16"/>
        </w:rPr>
      </w:pPr>
      <w:r w:rsidRPr="00DA3758">
        <w:rPr>
          <w:sz w:val="16"/>
          <w:szCs w:val="16"/>
        </w:rPr>
        <w:t xml:space="preserve">          3. </w:t>
      </w:r>
      <w:r w:rsidRPr="00DA3758">
        <w:rPr>
          <w:sz w:val="16"/>
          <w:szCs w:val="16"/>
          <w:shd w:val="clear" w:color="auto" w:fill="FFFFFF"/>
        </w:rPr>
        <w:t>Контроль за исполнением данного решения возложить на постоянную комиссию Совета депутатов поссовета по бюджетной, налоговой и финансовой политике, собственности, экономическим вопросам, торговле и быту, промышленности, строительству, транспорту, связи, жилищно-коммунальному хозяйству и благоустройству (председатель Сироткин А.С.)</w:t>
      </w:r>
    </w:p>
    <w:p w:rsidR="00DA3758" w:rsidRPr="00DA3758" w:rsidRDefault="00DA3758" w:rsidP="00DA37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 xml:space="preserve">         4. </w:t>
      </w:r>
      <w:r w:rsidRPr="00DA3758">
        <w:rPr>
          <w:rFonts w:ascii="Times New Roman" w:eastAsia="Times New Roman" w:hAnsi="Times New Roman"/>
          <w:sz w:val="16"/>
          <w:szCs w:val="16"/>
        </w:rPr>
        <w:t>Настоящее решение вступает в силу после его официального опубликования в информационном бюллетени «Муниципальный вестник Саракташского поссовета»</w:t>
      </w:r>
      <w:r w:rsidRPr="00DA3758">
        <w:rPr>
          <w:rFonts w:ascii="Times New Roman" w:hAnsi="Times New Roman"/>
          <w:sz w:val="16"/>
          <w:szCs w:val="16"/>
        </w:rPr>
        <w:t>, но не ранее 1 января 2026 года.</w:t>
      </w:r>
    </w:p>
    <w:p w:rsidR="00DA3758" w:rsidRPr="00DA3758" w:rsidRDefault="00DA3758" w:rsidP="00DA37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A3758" w:rsidRPr="00DA3758" w:rsidRDefault="00DA3758" w:rsidP="00DA37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A3758" w:rsidRPr="00DA3758" w:rsidRDefault="00DA3758" w:rsidP="00DA3758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p w:rsidR="00DA3758" w:rsidRPr="00DA3758" w:rsidRDefault="00DA3758" w:rsidP="00DA3758">
      <w:pPr>
        <w:spacing w:after="0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 xml:space="preserve">Глава поссовета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</w:t>
      </w:r>
      <w:r w:rsidRPr="00DA3758">
        <w:rPr>
          <w:rFonts w:ascii="Times New Roman" w:hAnsi="Times New Roman"/>
          <w:sz w:val="16"/>
          <w:szCs w:val="16"/>
        </w:rPr>
        <w:t xml:space="preserve">    Н.Н. Слепушкин</w:t>
      </w:r>
    </w:p>
    <w:p w:rsidR="00DA3758" w:rsidRPr="00DA3758" w:rsidRDefault="00DA3758" w:rsidP="00DA3758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p w:rsidR="00DA3758" w:rsidRPr="00DA3758" w:rsidRDefault="00DA3758" w:rsidP="00DA3758">
      <w:pPr>
        <w:spacing w:after="0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>Председатель</w:t>
      </w:r>
    </w:p>
    <w:p w:rsidR="00DA3758" w:rsidRPr="00DA3758" w:rsidRDefault="00DA3758" w:rsidP="00DA3758">
      <w:pPr>
        <w:spacing w:after="0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 xml:space="preserve">Совета депутатов поссовета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</w:t>
      </w:r>
      <w:r w:rsidRPr="00DA3758">
        <w:rPr>
          <w:rFonts w:ascii="Times New Roman" w:hAnsi="Times New Roman"/>
          <w:sz w:val="16"/>
          <w:szCs w:val="16"/>
        </w:rPr>
        <w:t xml:space="preserve">    В.П. Грачев</w:t>
      </w:r>
    </w:p>
    <w:p w:rsidR="00DA3758" w:rsidRPr="00DA3758" w:rsidRDefault="00DA3758" w:rsidP="00DA3758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p w:rsidR="00DA3758" w:rsidRPr="00DA3758" w:rsidRDefault="00DA3758" w:rsidP="00DA3758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p w:rsidR="00DA3758" w:rsidRPr="00DA3758" w:rsidRDefault="00DA3758" w:rsidP="00DA3758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p w:rsidR="00DA3758" w:rsidRPr="00DA3758" w:rsidRDefault="00DA3758" w:rsidP="00DA3758">
      <w:pPr>
        <w:spacing w:line="240" w:lineRule="auto"/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horzAnchor="margin" w:tblpXSpec="right" w:tblpY="-538"/>
        <w:tblW w:w="0" w:type="auto"/>
        <w:tblLayout w:type="fixed"/>
        <w:tblLook w:val="01E0" w:firstRow="1" w:lastRow="1" w:firstColumn="1" w:lastColumn="1" w:noHBand="0" w:noVBand="0"/>
      </w:tblPr>
      <w:tblGrid>
        <w:gridCol w:w="5437"/>
      </w:tblGrid>
      <w:tr w:rsidR="00DA3758" w:rsidRPr="00DA3758" w:rsidTr="00DA3758">
        <w:tc>
          <w:tcPr>
            <w:tcW w:w="5437" w:type="dxa"/>
          </w:tcPr>
          <w:p w:rsidR="00DA3758" w:rsidRPr="00DA3758" w:rsidRDefault="00DA3758" w:rsidP="00DA375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A3758">
              <w:rPr>
                <w:rFonts w:ascii="Times New Roman" w:hAnsi="Times New Roman"/>
                <w:sz w:val="16"/>
                <w:szCs w:val="16"/>
              </w:rPr>
              <w:t>Приложение</w:t>
            </w:r>
          </w:p>
          <w:p w:rsidR="00DA3758" w:rsidRPr="00DA3758" w:rsidRDefault="00DA3758" w:rsidP="00DA375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A3758">
              <w:rPr>
                <w:rFonts w:ascii="Times New Roman" w:hAnsi="Times New Roman"/>
                <w:sz w:val="16"/>
                <w:szCs w:val="16"/>
              </w:rPr>
              <w:t xml:space="preserve">к решению Совета депутатов </w:t>
            </w:r>
          </w:p>
          <w:p w:rsidR="00DA3758" w:rsidRPr="00DA3758" w:rsidRDefault="00DA3758" w:rsidP="00DA375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A3758">
              <w:rPr>
                <w:rFonts w:ascii="Times New Roman" w:hAnsi="Times New Roman"/>
                <w:sz w:val="16"/>
                <w:szCs w:val="16"/>
              </w:rPr>
              <w:t>МО Саракташский поссовет</w:t>
            </w:r>
          </w:p>
          <w:p w:rsidR="00DA3758" w:rsidRPr="00DA3758" w:rsidRDefault="00DA3758" w:rsidP="00DA375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A3758">
              <w:rPr>
                <w:rFonts w:ascii="Times New Roman" w:hAnsi="Times New Roman"/>
                <w:sz w:val="16"/>
                <w:szCs w:val="16"/>
              </w:rPr>
              <w:t xml:space="preserve">           от  25 ноября 2025 года  №</w:t>
            </w:r>
            <w:r>
              <w:rPr>
                <w:rFonts w:ascii="Times New Roman" w:hAnsi="Times New Roman"/>
                <w:sz w:val="16"/>
                <w:szCs w:val="16"/>
              </w:rPr>
              <w:t>18</w:t>
            </w:r>
            <w:r w:rsidRPr="00DA3758">
              <w:rPr>
                <w:rFonts w:ascii="Times New Roman" w:hAnsi="Times New Roman"/>
                <w:sz w:val="16"/>
                <w:szCs w:val="16"/>
              </w:rPr>
              <w:t xml:space="preserve">            </w:t>
            </w:r>
          </w:p>
        </w:tc>
      </w:tr>
    </w:tbl>
    <w:p w:rsidR="00DA3758" w:rsidRPr="00DA3758" w:rsidRDefault="00DA3758" w:rsidP="00DA375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DA3758" w:rsidRPr="00DA3758" w:rsidRDefault="00DA3758" w:rsidP="00DA375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A3758" w:rsidRPr="00DA3758" w:rsidRDefault="00DA3758" w:rsidP="00DA375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 xml:space="preserve">                                                  ПЕРЕЧЕНЬ</w:t>
      </w:r>
    </w:p>
    <w:p w:rsidR="00DA3758" w:rsidRPr="00DA3758" w:rsidRDefault="00DA3758" w:rsidP="00DA375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>полномочий администрации муниципального</w:t>
      </w:r>
    </w:p>
    <w:p w:rsidR="00DA3758" w:rsidRPr="00DA3758" w:rsidRDefault="00DA3758" w:rsidP="00DA375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>образования Саракташский поссовет Саракташского района Оренбургской области, передаваемых администрации</w:t>
      </w:r>
    </w:p>
    <w:p w:rsidR="00DA3758" w:rsidRPr="00DA3758" w:rsidRDefault="00DA3758" w:rsidP="00DA375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>муниципального образования Саракташский район Оренбургской области</w:t>
      </w:r>
    </w:p>
    <w:p w:rsidR="00DA3758" w:rsidRPr="00DA3758" w:rsidRDefault="00DA3758" w:rsidP="00DA375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A3758" w:rsidRPr="00DA3758" w:rsidRDefault="00DA3758" w:rsidP="00DA375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 xml:space="preserve">       </w:t>
      </w:r>
    </w:p>
    <w:p w:rsidR="00DA3758" w:rsidRPr="00DA3758" w:rsidRDefault="00DA3758" w:rsidP="00DA375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 xml:space="preserve">        1.  По организации в границах поссовета теплоснабжения населения (кроме котельных по ул.Вокзальная здание 30г корпус 1, ул.Уральская, 38 пом.1 и теплотрассы по ул.Вокзальная 133в в п.Саракташ) и водоотведения. </w:t>
      </w:r>
    </w:p>
    <w:p w:rsidR="00DA3758" w:rsidRPr="00DA3758" w:rsidRDefault="00DA3758" w:rsidP="00DA375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A3758" w:rsidRPr="00DA3758" w:rsidRDefault="00DA3758" w:rsidP="00DA375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 xml:space="preserve">       2. По обеспечению услугами организаций культуры и библиотечного обслуживания жителей МО Саракташский поссовет. </w:t>
      </w:r>
    </w:p>
    <w:p w:rsidR="00DA3758" w:rsidRPr="00DA3758" w:rsidRDefault="00DA3758" w:rsidP="00DA3758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>Статьи расходов:</w:t>
      </w:r>
    </w:p>
    <w:p w:rsidR="00DA3758" w:rsidRPr="00DA3758" w:rsidRDefault="00DA3758" w:rsidP="00DA3758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>статья 211 – заработная плата</w:t>
      </w:r>
    </w:p>
    <w:p w:rsidR="00DA3758" w:rsidRPr="00DA3758" w:rsidRDefault="00DA3758" w:rsidP="00DA3758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>статья 212 – прочие несоциальные выплаты персоналу в денежной форме</w:t>
      </w:r>
    </w:p>
    <w:p w:rsidR="00DA3758" w:rsidRPr="00DA3758" w:rsidRDefault="00DA3758" w:rsidP="00DA3758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>статья 213 – начисления на выплаты по оплате труда</w:t>
      </w:r>
    </w:p>
    <w:p w:rsidR="00DA3758" w:rsidRPr="00DA3758" w:rsidRDefault="00DA3758" w:rsidP="00DA3758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>статья 221 – услуги связи</w:t>
      </w:r>
    </w:p>
    <w:p w:rsidR="00DA3758" w:rsidRPr="00DA3758" w:rsidRDefault="00DA3758" w:rsidP="00DA3758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>статья 222 – транспортные услуги</w:t>
      </w:r>
    </w:p>
    <w:p w:rsidR="00DA3758" w:rsidRPr="00DA3758" w:rsidRDefault="00DA3758" w:rsidP="00DA3758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>статья 223 – коммунальные услуги</w:t>
      </w:r>
    </w:p>
    <w:p w:rsidR="00DA3758" w:rsidRPr="00DA3758" w:rsidRDefault="00DA3758" w:rsidP="00DA3758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>статья 225 – работы, услуги по содержанию имущества</w:t>
      </w:r>
    </w:p>
    <w:p w:rsidR="00DA3758" w:rsidRPr="00DA3758" w:rsidRDefault="00DA3758" w:rsidP="00DA3758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>статья 226 – прочие работы, услуги</w:t>
      </w:r>
    </w:p>
    <w:p w:rsidR="00DA3758" w:rsidRPr="00DA3758" w:rsidRDefault="00DA3758" w:rsidP="00DA3758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>статья 227 – страхование</w:t>
      </w:r>
    </w:p>
    <w:p w:rsidR="00DA3758" w:rsidRPr="00DA3758" w:rsidRDefault="00DA3758" w:rsidP="00DA3758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>статья 266 – социальные пособия и компенсации персоналу в денежной форме</w:t>
      </w:r>
    </w:p>
    <w:p w:rsidR="00DA3758" w:rsidRPr="00DA3758" w:rsidRDefault="00DA3758" w:rsidP="00DA3758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>статья 290 – прочие расходы</w:t>
      </w:r>
    </w:p>
    <w:p w:rsidR="00DA3758" w:rsidRPr="00DA3758" w:rsidRDefault="00DA3758" w:rsidP="00DA3758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>статья 310 – увеличение стоимости основных средств</w:t>
      </w:r>
    </w:p>
    <w:p w:rsidR="00DA3758" w:rsidRPr="00DA3758" w:rsidRDefault="00DA3758" w:rsidP="00DA3758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>статья 343 – увеличение стоимости горюче-смазочных материалов</w:t>
      </w:r>
    </w:p>
    <w:p w:rsidR="00DA3758" w:rsidRPr="00DA3758" w:rsidRDefault="00DA3758" w:rsidP="00DA3758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>статья 345 – увеличение стоимости мягкого инвентаря</w:t>
      </w:r>
    </w:p>
    <w:p w:rsidR="00DA3758" w:rsidRPr="00DA3758" w:rsidRDefault="00DA3758" w:rsidP="00DA3758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 xml:space="preserve">статья 346 – увеличение стоимости прочих материальных запасов </w:t>
      </w:r>
    </w:p>
    <w:p w:rsidR="00DA3758" w:rsidRPr="00DA3758" w:rsidRDefault="00DA3758" w:rsidP="00DA3758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 xml:space="preserve">статья 349 – увеличение стоимости прочих материальных запасов однократного применения                     </w:t>
      </w:r>
    </w:p>
    <w:p w:rsidR="00DA3758" w:rsidRPr="00DA3758" w:rsidRDefault="00DA3758" w:rsidP="00DA3758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>Финансовое обеспечение в размере 39 221 400 (тридцать девять миллионов двести двадцать одна тысяча четыреста) рублей.</w:t>
      </w:r>
    </w:p>
    <w:p w:rsidR="00DA3758" w:rsidRPr="00DA3758" w:rsidRDefault="00DA3758" w:rsidP="00DA37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A3758" w:rsidRPr="00DA3758" w:rsidRDefault="00DA3758" w:rsidP="00DA375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 xml:space="preserve">       </w:t>
      </w:r>
    </w:p>
    <w:p w:rsidR="00DA3758" w:rsidRPr="00DA3758" w:rsidRDefault="00DA3758" w:rsidP="00DA37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 xml:space="preserve">        3. По осуществлению муниципального земельного контроля за использованием земель поссовета.</w:t>
      </w:r>
    </w:p>
    <w:p w:rsidR="00DA3758" w:rsidRPr="00DA3758" w:rsidRDefault="00DA3758" w:rsidP="00DA37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>Финансовое обеспечение в размере 132 500 (сто тридцать две тысячи пятьсот) рублей.</w:t>
      </w:r>
    </w:p>
    <w:p w:rsidR="00DA3758" w:rsidRPr="00DA3758" w:rsidRDefault="00DA3758" w:rsidP="00DA37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A3758" w:rsidRPr="00DA3758" w:rsidRDefault="00DA3758" w:rsidP="00DA37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 xml:space="preserve">        4. По градостроительной деятельности. </w:t>
      </w:r>
    </w:p>
    <w:p w:rsidR="00DA3758" w:rsidRPr="00DA3758" w:rsidRDefault="00DA3758" w:rsidP="00DA37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A3758" w:rsidRPr="00DA3758" w:rsidRDefault="00DA3758" w:rsidP="00DA37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>4.1. Выдача разрешений на строительство, на ввод объектов в эксплуатацию при осуществлению строительства, реконструкции объектов капитального строительства, расположенных на территории поселения.</w:t>
      </w:r>
    </w:p>
    <w:p w:rsidR="00DA3758" w:rsidRPr="00DA3758" w:rsidRDefault="00DA3758" w:rsidP="00DA37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>4.2. Выдача уведомлений об окончании строительства,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DA3758" w:rsidRPr="00DA3758" w:rsidRDefault="00DA3758" w:rsidP="00DA37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>4.3.  Выдача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DA3758" w:rsidRPr="00DA3758" w:rsidRDefault="00DA3758" w:rsidP="00DA37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>4.4. Подготовка, регистрация градостроительного плана земельного участка.</w:t>
      </w:r>
    </w:p>
    <w:p w:rsidR="00DA3758" w:rsidRPr="00DA3758" w:rsidRDefault="00DA3758" w:rsidP="00DA37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>4.5. Согласование проведения переустройства и (или) перепланировки помещения в многоквартирном доме.</w:t>
      </w:r>
    </w:p>
    <w:p w:rsidR="00DA3758" w:rsidRPr="00DA3758" w:rsidRDefault="00DA3758" w:rsidP="00DA37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eastAsia="Times New Roman" w:hAnsi="Times New Roman"/>
          <w:sz w:val="16"/>
          <w:szCs w:val="16"/>
        </w:rPr>
        <w:t>Финансовое обеспечение в размере 100 000 (сто тысяч) рублей.</w:t>
      </w:r>
    </w:p>
    <w:p w:rsidR="00DA3758" w:rsidRPr="00DA3758" w:rsidRDefault="00DA3758" w:rsidP="00DA37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A3758" w:rsidRPr="00DA3758" w:rsidRDefault="00DA3758" w:rsidP="00DA37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 xml:space="preserve">       5. П</w:t>
      </w:r>
      <w:r w:rsidRPr="00DA3758">
        <w:rPr>
          <w:rFonts w:ascii="Times New Roman" w:eastAsia="Times New Roman" w:hAnsi="Times New Roman"/>
          <w:sz w:val="16"/>
          <w:szCs w:val="16"/>
        </w:rPr>
        <w:t xml:space="preserve">о </w:t>
      </w:r>
      <w:r w:rsidRPr="00DA3758">
        <w:rPr>
          <w:rFonts w:ascii="Times New Roman" w:hAnsi="Times New Roman"/>
          <w:sz w:val="16"/>
          <w:szCs w:val="16"/>
        </w:rPr>
        <w:t xml:space="preserve">осуществлению </w:t>
      </w:r>
      <w:r w:rsidRPr="00DA3758">
        <w:rPr>
          <w:rFonts w:ascii="Times New Roman" w:eastAsia="Times New Roman" w:hAnsi="Times New Roman"/>
          <w:sz w:val="16"/>
          <w:szCs w:val="16"/>
        </w:rPr>
        <w:t>внутренне</w:t>
      </w:r>
      <w:r w:rsidRPr="00DA3758">
        <w:rPr>
          <w:rFonts w:ascii="Times New Roman" w:hAnsi="Times New Roman"/>
          <w:sz w:val="16"/>
          <w:szCs w:val="16"/>
        </w:rPr>
        <w:t>го</w:t>
      </w:r>
      <w:r w:rsidRPr="00DA3758">
        <w:rPr>
          <w:rFonts w:ascii="Times New Roman" w:eastAsia="Times New Roman" w:hAnsi="Times New Roman"/>
          <w:sz w:val="16"/>
          <w:szCs w:val="16"/>
        </w:rPr>
        <w:t xml:space="preserve"> муниципально</w:t>
      </w:r>
      <w:r w:rsidRPr="00DA3758">
        <w:rPr>
          <w:rFonts w:ascii="Times New Roman" w:hAnsi="Times New Roman"/>
          <w:sz w:val="16"/>
          <w:szCs w:val="16"/>
        </w:rPr>
        <w:t>го</w:t>
      </w:r>
      <w:r w:rsidRPr="00DA3758">
        <w:rPr>
          <w:rFonts w:ascii="Times New Roman" w:eastAsia="Times New Roman" w:hAnsi="Times New Roman"/>
          <w:sz w:val="16"/>
          <w:szCs w:val="16"/>
        </w:rPr>
        <w:t xml:space="preserve"> финансово</w:t>
      </w:r>
      <w:r w:rsidRPr="00DA3758">
        <w:rPr>
          <w:rFonts w:ascii="Times New Roman" w:hAnsi="Times New Roman"/>
          <w:sz w:val="16"/>
          <w:szCs w:val="16"/>
        </w:rPr>
        <w:t>го</w:t>
      </w:r>
      <w:r w:rsidRPr="00DA3758">
        <w:rPr>
          <w:rFonts w:ascii="Times New Roman" w:eastAsia="Times New Roman" w:hAnsi="Times New Roman"/>
          <w:sz w:val="16"/>
          <w:szCs w:val="16"/>
        </w:rPr>
        <w:t xml:space="preserve"> контрол</w:t>
      </w:r>
      <w:r w:rsidRPr="00DA3758">
        <w:rPr>
          <w:rFonts w:ascii="Times New Roman" w:hAnsi="Times New Roman"/>
          <w:sz w:val="16"/>
          <w:szCs w:val="16"/>
        </w:rPr>
        <w:t>я.</w:t>
      </w:r>
    </w:p>
    <w:p w:rsidR="00DA3758" w:rsidRPr="00DA3758" w:rsidRDefault="00DA3758" w:rsidP="00DA3758">
      <w:pPr>
        <w:pStyle w:val="af7"/>
        <w:shd w:val="clear" w:color="auto" w:fill="FFFFFF"/>
        <w:jc w:val="both"/>
        <w:rPr>
          <w:color w:val="1A1A1A"/>
          <w:sz w:val="16"/>
          <w:szCs w:val="16"/>
        </w:rPr>
      </w:pPr>
      <w:r w:rsidRPr="00DA3758">
        <w:rPr>
          <w:sz w:val="16"/>
          <w:szCs w:val="16"/>
        </w:rPr>
        <w:t xml:space="preserve">       6. </w:t>
      </w:r>
      <w:r w:rsidRPr="00DA3758">
        <w:rPr>
          <w:bCs/>
          <w:color w:val="000000"/>
          <w:sz w:val="16"/>
          <w:szCs w:val="16"/>
        </w:rPr>
        <w:t>По формированию и обеспечению деятельности комиссии по соблюдению требований к служебному поведению муниципальных служащих и урегулированию конфликта интересов, рассмотрению вопросов, относящихся к полномочиям комиссии, в отношении муниципальных служащих в поссовете.</w:t>
      </w:r>
    </w:p>
    <w:p w:rsidR="009B517E" w:rsidRPr="00DA3758" w:rsidRDefault="00DA3758" w:rsidP="00F13A52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noProof/>
          <w:color w:val="000000"/>
          <w:sz w:val="16"/>
          <w:szCs w:val="16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2699385</wp:posOffset>
            </wp:positionH>
            <wp:positionV relativeFrom="paragraph">
              <wp:posOffset>304800</wp:posOffset>
            </wp:positionV>
            <wp:extent cx="474345" cy="775970"/>
            <wp:effectExtent l="19050" t="0" r="1905" b="0"/>
            <wp:wrapSquare wrapText="bothSides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3758" w:rsidRPr="00DA3758" w:rsidRDefault="00DA3758" w:rsidP="00DA3758">
      <w:pPr>
        <w:pStyle w:val="Web"/>
        <w:shd w:val="clear" w:color="auto" w:fill="FFFFFF"/>
        <w:spacing w:before="0" w:after="0"/>
        <w:rPr>
          <w:color w:val="000000"/>
          <w:sz w:val="16"/>
          <w:szCs w:val="16"/>
        </w:rPr>
      </w:pPr>
      <w:r w:rsidRPr="00DA3758">
        <w:rPr>
          <w:b/>
          <w:color w:val="000000"/>
          <w:sz w:val="16"/>
          <w:szCs w:val="16"/>
        </w:rPr>
        <w:br w:type="textWrapping" w:clear="all"/>
      </w:r>
      <w:r w:rsidRPr="00DA3758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</w:p>
    <w:p w:rsidR="00DA3758" w:rsidRPr="00DA3758" w:rsidRDefault="00DA3758" w:rsidP="00DA3758">
      <w:pPr>
        <w:pStyle w:val="Web"/>
        <w:shd w:val="clear" w:color="auto" w:fill="FFFFFF"/>
        <w:spacing w:before="0" w:after="0"/>
        <w:rPr>
          <w:b/>
          <w:color w:val="000000"/>
          <w:sz w:val="16"/>
          <w:szCs w:val="16"/>
        </w:rPr>
      </w:pPr>
    </w:p>
    <w:p w:rsidR="00DA3758" w:rsidRPr="00DA3758" w:rsidRDefault="00DA3758" w:rsidP="00DA375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DA3758">
        <w:rPr>
          <w:b/>
          <w:color w:val="000000"/>
          <w:sz w:val="16"/>
          <w:szCs w:val="16"/>
        </w:rPr>
        <w:t>СОВЕТ ДЕПУТАТОВ</w:t>
      </w:r>
    </w:p>
    <w:p w:rsidR="00DA3758" w:rsidRPr="00DA3758" w:rsidRDefault="00DA3758" w:rsidP="00DA375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DA3758">
        <w:rPr>
          <w:b/>
          <w:color w:val="000000"/>
          <w:sz w:val="16"/>
          <w:szCs w:val="16"/>
        </w:rPr>
        <w:t>МУНИЦИПАЛЬНОГО ОБРАЗОВАНИЯ</w:t>
      </w:r>
    </w:p>
    <w:p w:rsidR="00DA3758" w:rsidRPr="00DA3758" w:rsidRDefault="00DA3758" w:rsidP="00DA375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DA3758">
        <w:rPr>
          <w:b/>
          <w:color w:val="000000"/>
          <w:sz w:val="16"/>
          <w:szCs w:val="16"/>
        </w:rPr>
        <w:t>САРАКТАШСКИЙ ПОССОВЕТ САРАКТАШСКОГО РАЙОНА</w:t>
      </w:r>
    </w:p>
    <w:p w:rsidR="00DA3758" w:rsidRPr="00DA3758" w:rsidRDefault="00DA3758" w:rsidP="00DA375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DA3758">
        <w:rPr>
          <w:b/>
          <w:color w:val="000000"/>
          <w:sz w:val="16"/>
          <w:szCs w:val="16"/>
        </w:rPr>
        <w:t>ОРЕНБУРГСКОЙ ОБЛАСТИ</w:t>
      </w:r>
    </w:p>
    <w:p w:rsidR="00DA3758" w:rsidRPr="00DA3758" w:rsidRDefault="00DA3758" w:rsidP="00DA375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DA3758" w:rsidRPr="00DA3758" w:rsidRDefault="00DA3758" w:rsidP="00DA375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DA3758">
        <w:rPr>
          <w:b/>
          <w:color w:val="000000"/>
          <w:sz w:val="16"/>
          <w:szCs w:val="16"/>
        </w:rPr>
        <w:t>ПЯТЫЙ СОЗЫВ</w:t>
      </w:r>
    </w:p>
    <w:p w:rsidR="00DA3758" w:rsidRPr="00DA3758" w:rsidRDefault="00DA3758" w:rsidP="00DA375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DA3758" w:rsidRPr="00DA3758" w:rsidRDefault="00DA3758" w:rsidP="00DA375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DA3758">
        <w:rPr>
          <w:b/>
          <w:color w:val="000000"/>
          <w:sz w:val="16"/>
          <w:szCs w:val="16"/>
        </w:rPr>
        <w:t>РЕШЕНИЕ</w:t>
      </w:r>
    </w:p>
    <w:p w:rsidR="00DA3758" w:rsidRPr="00DA3758" w:rsidRDefault="00DA3758" w:rsidP="00DA3758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DA3758">
        <w:rPr>
          <w:sz w:val="16"/>
          <w:szCs w:val="16"/>
        </w:rPr>
        <w:t>внеочередного</w:t>
      </w:r>
      <w:r w:rsidRPr="00DA3758">
        <w:rPr>
          <w:color w:val="000000"/>
          <w:sz w:val="16"/>
          <w:szCs w:val="16"/>
        </w:rPr>
        <w:t xml:space="preserve"> третьего заседания Совета депутатов</w:t>
      </w:r>
    </w:p>
    <w:p w:rsidR="00DA3758" w:rsidRPr="00DA3758" w:rsidRDefault="00DA3758" w:rsidP="00DA3758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DA3758">
        <w:rPr>
          <w:color w:val="000000"/>
          <w:sz w:val="16"/>
          <w:szCs w:val="16"/>
        </w:rPr>
        <w:t>Саракташского поссовета</w:t>
      </w:r>
    </w:p>
    <w:p w:rsidR="00DA3758" w:rsidRPr="00DA3758" w:rsidRDefault="00DA3758" w:rsidP="00DA3758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DA3758">
        <w:rPr>
          <w:color w:val="000000"/>
          <w:sz w:val="16"/>
          <w:szCs w:val="16"/>
        </w:rPr>
        <w:t>пятого созыва</w:t>
      </w:r>
    </w:p>
    <w:p w:rsidR="00DA3758" w:rsidRPr="00DA3758" w:rsidRDefault="00DA3758" w:rsidP="00DA3758">
      <w:pPr>
        <w:pStyle w:val="Web"/>
        <w:shd w:val="clear" w:color="auto" w:fill="FFFFFF"/>
        <w:spacing w:before="0" w:after="0"/>
        <w:rPr>
          <w:color w:val="000000"/>
          <w:sz w:val="16"/>
          <w:szCs w:val="16"/>
        </w:rPr>
      </w:pPr>
    </w:p>
    <w:p w:rsidR="00DA3758" w:rsidRPr="00DA3758" w:rsidRDefault="00DA3758" w:rsidP="00DA3758">
      <w:pPr>
        <w:pStyle w:val="Web"/>
        <w:shd w:val="clear" w:color="auto" w:fill="FFFFFF"/>
        <w:spacing w:before="0" w:after="0"/>
        <w:jc w:val="both"/>
        <w:rPr>
          <w:color w:val="000000"/>
          <w:sz w:val="16"/>
          <w:szCs w:val="16"/>
        </w:rPr>
      </w:pPr>
      <w:r w:rsidRPr="00DA3758">
        <w:rPr>
          <w:color w:val="000000"/>
          <w:sz w:val="16"/>
          <w:szCs w:val="16"/>
        </w:rPr>
        <w:t xml:space="preserve">от 25 ноября 2025 года           </w:t>
      </w:r>
      <w:r>
        <w:rPr>
          <w:color w:val="000000"/>
          <w:sz w:val="16"/>
          <w:szCs w:val="16"/>
        </w:rPr>
        <w:t xml:space="preserve">                                    </w:t>
      </w:r>
      <w:r w:rsidRPr="00DA3758">
        <w:rPr>
          <w:color w:val="000000"/>
          <w:sz w:val="16"/>
          <w:szCs w:val="16"/>
        </w:rPr>
        <w:t xml:space="preserve">     п. Саракташ                                       </w:t>
      </w:r>
      <w:r>
        <w:rPr>
          <w:color w:val="000000"/>
          <w:sz w:val="16"/>
          <w:szCs w:val="16"/>
        </w:rPr>
        <w:t xml:space="preserve">                            </w:t>
      </w:r>
      <w:r w:rsidRPr="00DA3758">
        <w:rPr>
          <w:color w:val="000000"/>
          <w:sz w:val="16"/>
          <w:szCs w:val="16"/>
        </w:rPr>
        <w:t xml:space="preserve">   № 20</w:t>
      </w:r>
    </w:p>
    <w:p w:rsidR="00DA3758" w:rsidRPr="00DA3758" w:rsidRDefault="00DA3758" w:rsidP="00DA3758">
      <w:pPr>
        <w:rPr>
          <w:rFonts w:ascii="Times New Roman" w:hAnsi="Times New Roman"/>
          <w:sz w:val="16"/>
          <w:szCs w:val="16"/>
        </w:rPr>
      </w:pPr>
    </w:p>
    <w:p w:rsidR="00DA3758" w:rsidRPr="00DA3758" w:rsidRDefault="00DA3758" w:rsidP="00DA3758">
      <w:pPr>
        <w:rPr>
          <w:rFonts w:ascii="Times New Roman" w:hAnsi="Times New Roman"/>
          <w:sz w:val="16"/>
          <w:szCs w:val="16"/>
        </w:rPr>
      </w:pPr>
    </w:p>
    <w:p w:rsidR="00DA3758" w:rsidRPr="00DA3758" w:rsidRDefault="00DA3758" w:rsidP="00DA3758">
      <w:pPr>
        <w:jc w:val="center"/>
        <w:rPr>
          <w:rFonts w:ascii="Times New Roman" w:hAnsi="Times New Roman"/>
          <w:color w:val="000000"/>
          <w:sz w:val="16"/>
          <w:szCs w:val="16"/>
        </w:rPr>
      </w:pPr>
      <w:r w:rsidRPr="00DA3758">
        <w:rPr>
          <w:rFonts w:ascii="Times New Roman" w:hAnsi="Times New Roman"/>
          <w:color w:val="000000"/>
          <w:sz w:val="16"/>
          <w:szCs w:val="16"/>
        </w:rPr>
        <w:t xml:space="preserve">О досрочном прекращении полномочий депутата Совета депутатов муниципального образования Саракташский поссовет Саракташского района Оренбургской области пятого созыва от избирательного округа №3 </w:t>
      </w:r>
    </w:p>
    <w:p w:rsidR="00DA3758" w:rsidRPr="00DA3758" w:rsidRDefault="00DA3758" w:rsidP="00DA3758">
      <w:pPr>
        <w:jc w:val="center"/>
        <w:rPr>
          <w:rFonts w:ascii="Times New Roman" w:hAnsi="Times New Roman"/>
          <w:color w:val="000000"/>
          <w:sz w:val="16"/>
          <w:szCs w:val="16"/>
        </w:rPr>
      </w:pPr>
      <w:r w:rsidRPr="00DA3758">
        <w:rPr>
          <w:rFonts w:ascii="Times New Roman" w:hAnsi="Times New Roman"/>
          <w:color w:val="000000"/>
          <w:sz w:val="16"/>
          <w:szCs w:val="16"/>
        </w:rPr>
        <w:t>Рузанова Николая Александровича</w:t>
      </w:r>
    </w:p>
    <w:p w:rsidR="00DA3758" w:rsidRPr="00DA3758" w:rsidRDefault="00DA3758" w:rsidP="00DA3758">
      <w:pPr>
        <w:jc w:val="center"/>
        <w:rPr>
          <w:rFonts w:ascii="Times New Roman" w:hAnsi="Times New Roman"/>
          <w:sz w:val="16"/>
          <w:szCs w:val="16"/>
        </w:rPr>
      </w:pPr>
    </w:p>
    <w:p w:rsidR="00DA3758" w:rsidRPr="00DA3758" w:rsidRDefault="00DA3758" w:rsidP="00DA3758">
      <w:pPr>
        <w:ind w:firstLine="426"/>
        <w:jc w:val="both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 xml:space="preserve">     В соответствии с Федеральным законом от 20.03.2025 № 33-ФЗ «Об общих принципах организации местного самоуправления в единой системе публичной власти», пункта 2 части 1 статьи 27 Устава МО Саракташский поссовет Саракташского района Оренбургской области, на основании заявления о досрочном сложении полномочий депутата Совета депутатов муниципального образования Саракташский поссовет Саракташского района Оренбургской области Рузанова Николая Александровича,</w:t>
      </w:r>
    </w:p>
    <w:p w:rsidR="00DA3758" w:rsidRPr="00DA3758" w:rsidRDefault="00DA3758" w:rsidP="00DA3758">
      <w:pPr>
        <w:ind w:left="-540"/>
        <w:jc w:val="both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 xml:space="preserve">       Совет депутатов поссовета</w:t>
      </w:r>
    </w:p>
    <w:p w:rsidR="00DA3758" w:rsidRPr="00DA3758" w:rsidRDefault="00DA3758" w:rsidP="00DA3758">
      <w:pPr>
        <w:ind w:left="-540"/>
        <w:jc w:val="both"/>
        <w:rPr>
          <w:rFonts w:ascii="Times New Roman" w:hAnsi="Times New Roman"/>
          <w:sz w:val="16"/>
          <w:szCs w:val="16"/>
        </w:rPr>
      </w:pPr>
    </w:p>
    <w:p w:rsidR="00DA3758" w:rsidRPr="00DA3758" w:rsidRDefault="00DA3758" w:rsidP="00DA3758">
      <w:pPr>
        <w:jc w:val="both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 xml:space="preserve">        РЕШИЛ:</w:t>
      </w:r>
      <w:r w:rsidRPr="00DA3758">
        <w:rPr>
          <w:rFonts w:ascii="Times New Roman" w:hAnsi="Times New Roman"/>
          <w:sz w:val="16"/>
          <w:szCs w:val="16"/>
        </w:rPr>
        <w:br/>
      </w:r>
    </w:p>
    <w:p w:rsidR="00DA3758" w:rsidRPr="00DA3758" w:rsidRDefault="00DA3758" w:rsidP="00DA3758">
      <w:pPr>
        <w:jc w:val="both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 xml:space="preserve">1. Прекратить досрочно полномочия депутата Совета депутатов муниципального образования Саракташский поссовет Саракташского района Оренбургской области пятого созыва  от избирательного округа № 3 Рузанова Николая Александровича (в связи с отставкой по собственному желанию). </w:t>
      </w:r>
    </w:p>
    <w:p w:rsidR="00DA3758" w:rsidRPr="00DA3758" w:rsidRDefault="00DA3758" w:rsidP="00DA3758">
      <w:pPr>
        <w:jc w:val="both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>2. Настоящее решение вступает в силу после его официального опубликования в информационном бюллетени «Муниципальный вестник Саракташского поссовета»,  подлежит размещению на официальном сайте администрации муниципального образования Саракташский поссовет.</w:t>
      </w:r>
    </w:p>
    <w:p w:rsidR="00DA3758" w:rsidRPr="00DA3758" w:rsidRDefault="00DA3758" w:rsidP="00DA3758">
      <w:pPr>
        <w:jc w:val="both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>3. Контроль за исполнением данного решения возложить на             постоянную комиссию Совета депутатов муниципального образования     Саракташский поссовет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военнослужащих(председатель Пашаев Р.А.).</w:t>
      </w:r>
    </w:p>
    <w:p w:rsidR="00DA3758" w:rsidRPr="00DA3758" w:rsidRDefault="00DA3758" w:rsidP="00DA3758">
      <w:pPr>
        <w:spacing w:line="360" w:lineRule="auto"/>
        <w:jc w:val="both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color w:val="000000"/>
          <w:sz w:val="16"/>
          <w:szCs w:val="16"/>
        </w:rPr>
        <w:t xml:space="preserve">          </w:t>
      </w:r>
    </w:p>
    <w:p w:rsidR="00DA3758" w:rsidRPr="00DA3758" w:rsidRDefault="00DA3758" w:rsidP="00DA3758">
      <w:pPr>
        <w:ind w:left="-426" w:right="-284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 xml:space="preserve">      Председатель</w:t>
      </w:r>
    </w:p>
    <w:p w:rsidR="00DA3758" w:rsidRPr="00DA3758" w:rsidRDefault="00DA3758" w:rsidP="00DA3758">
      <w:pPr>
        <w:ind w:left="-426" w:right="-2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 xml:space="preserve">      Совета депутатов поссовета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</w:t>
      </w:r>
      <w:r w:rsidRPr="00DA3758">
        <w:rPr>
          <w:rFonts w:ascii="Times New Roman" w:hAnsi="Times New Roman"/>
          <w:sz w:val="16"/>
          <w:szCs w:val="16"/>
        </w:rPr>
        <w:t xml:space="preserve">                               В.П. Грачев</w:t>
      </w:r>
    </w:p>
    <w:p w:rsidR="00DA3758" w:rsidRPr="00DA3758" w:rsidRDefault="00DA3758" w:rsidP="00DA3758">
      <w:pPr>
        <w:ind w:right="-284"/>
        <w:rPr>
          <w:rFonts w:ascii="Times New Roman" w:hAnsi="Times New Roman"/>
          <w:sz w:val="16"/>
          <w:szCs w:val="16"/>
        </w:rPr>
      </w:pPr>
    </w:p>
    <w:p w:rsidR="00DA3758" w:rsidRPr="00DA3758" w:rsidRDefault="00DA3758" w:rsidP="00DA3758">
      <w:pPr>
        <w:ind w:left="-426" w:right="-284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 xml:space="preserve">      Глава поссовета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</w:t>
      </w:r>
      <w:r w:rsidRPr="00DA3758">
        <w:rPr>
          <w:rFonts w:ascii="Times New Roman" w:hAnsi="Times New Roman"/>
          <w:sz w:val="16"/>
          <w:szCs w:val="16"/>
        </w:rPr>
        <w:t xml:space="preserve">      Н.Н. Слепушкин</w:t>
      </w:r>
    </w:p>
    <w:p w:rsidR="00DA3758" w:rsidRPr="00DA3758" w:rsidRDefault="00DA3758" w:rsidP="00DA3758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DA3758">
        <w:rPr>
          <w:b/>
          <w:noProof/>
          <w:sz w:val="16"/>
          <w:szCs w:val="16"/>
        </w:rPr>
        <w:drawing>
          <wp:inline distT="0" distB="0" distL="0" distR="0">
            <wp:extent cx="467995" cy="765810"/>
            <wp:effectExtent l="19050" t="0" r="8255" b="0"/>
            <wp:docPr id="2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758" w:rsidRPr="00DA3758" w:rsidRDefault="00DA3758" w:rsidP="00DA3758">
      <w:pPr>
        <w:pStyle w:val="Web"/>
        <w:shd w:val="clear" w:color="auto" w:fill="FFFFFF"/>
        <w:spacing w:before="0" w:after="0"/>
        <w:jc w:val="right"/>
        <w:rPr>
          <w:color w:val="000000"/>
          <w:sz w:val="16"/>
          <w:szCs w:val="16"/>
        </w:rPr>
      </w:pPr>
    </w:p>
    <w:p w:rsidR="00DA3758" w:rsidRPr="00DA3758" w:rsidRDefault="00DA3758" w:rsidP="00DA375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DA3758">
        <w:rPr>
          <w:b/>
          <w:color w:val="000000"/>
          <w:sz w:val="16"/>
          <w:szCs w:val="16"/>
        </w:rPr>
        <w:t>СОВЕТ ДЕПУТАТОВ</w:t>
      </w:r>
    </w:p>
    <w:p w:rsidR="00DA3758" w:rsidRPr="00DA3758" w:rsidRDefault="00DA3758" w:rsidP="00DA375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DA3758">
        <w:rPr>
          <w:b/>
          <w:color w:val="000000"/>
          <w:sz w:val="16"/>
          <w:szCs w:val="16"/>
        </w:rPr>
        <w:t>МУНИЦИПАЛЬНОГО ОБРАЗОВАНИЯ</w:t>
      </w:r>
    </w:p>
    <w:p w:rsidR="00DA3758" w:rsidRPr="00DA3758" w:rsidRDefault="00DA3758" w:rsidP="00DA375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DA3758">
        <w:rPr>
          <w:b/>
          <w:color w:val="000000"/>
          <w:sz w:val="16"/>
          <w:szCs w:val="16"/>
        </w:rPr>
        <w:t>САРАКТАШСКИЙ ПОССОВЕТ</w:t>
      </w:r>
    </w:p>
    <w:p w:rsidR="00DA3758" w:rsidRPr="00DA3758" w:rsidRDefault="00DA3758" w:rsidP="00DA375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DA3758">
        <w:rPr>
          <w:b/>
          <w:color w:val="000000"/>
          <w:sz w:val="16"/>
          <w:szCs w:val="16"/>
        </w:rPr>
        <w:t xml:space="preserve"> САРАКТАШСКОГО РАЙОНА</w:t>
      </w:r>
    </w:p>
    <w:p w:rsidR="00DA3758" w:rsidRPr="00DA3758" w:rsidRDefault="00DA3758" w:rsidP="00DA375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DA3758">
        <w:rPr>
          <w:b/>
          <w:color w:val="000000"/>
          <w:sz w:val="16"/>
          <w:szCs w:val="16"/>
        </w:rPr>
        <w:t>ОРЕНБУРГСКОЙ ОБЛАСТИ</w:t>
      </w:r>
    </w:p>
    <w:p w:rsidR="00DA3758" w:rsidRPr="00DA3758" w:rsidRDefault="00DA3758" w:rsidP="00DA375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DA3758" w:rsidRPr="00DA3758" w:rsidRDefault="00DA3758" w:rsidP="00DA375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DA3758">
        <w:rPr>
          <w:b/>
          <w:color w:val="000000"/>
          <w:sz w:val="16"/>
          <w:szCs w:val="16"/>
        </w:rPr>
        <w:t>ПЯТЫЙ СОЗЫВ</w:t>
      </w:r>
    </w:p>
    <w:p w:rsidR="00DA3758" w:rsidRPr="00DA3758" w:rsidRDefault="00DA3758" w:rsidP="00DA375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DA3758" w:rsidRPr="00DA3758" w:rsidRDefault="00DA3758" w:rsidP="00DA375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DA3758">
        <w:rPr>
          <w:b/>
          <w:color w:val="000000"/>
          <w:sz w:val="16"/>
          <w:szCs w:val="16"/>
        </w:rPr>
        <w:t>РЕШЕНИЕ</w:t>
      </w:r>
    </w:p>
    <w:p w:rsidR="00DA3758" w:rsidRPr="00DA3758" w:rsidRDefault="00DA3758" w:rsidP="00DA3758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DA3758">
        <w:rPr>
          <w:sz w:val="16"/>
          <w:szCs w:val="16"/>
        </w:rPr>
        <w:t xml:space="preserve">внеочередного третьего </w:t>
      </w:r>
      <w:r w:rsidRPr="00DA3758">
        <w:rPr>
          <w:color w:val="000000"/>
          <w:sz w:val="16"/>
          <w:szCs w:val="16"/>
        </w:rPr>
        <w:t>заседания Совета депутатов</w:t>
      </w:r>
    </w:p>
    <w:p w:rsidR="00DA3758" w:rsidRPr="00DA3758" w:rsidRDefault="00DA3758" w:rsidP="00DA3758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DA3758">
        <w:rPr>
          <w:color w:val="000000"/>
          <w:sz w:val="16"/>
          <w:szCs w:val="16"/>
        </w:rPr>
        <w:t>муниципального образования Саракташский поссовет</w:t>
      </w:r>
    </w:p>
    <w:p w:rsidR="00DA3758" w:rsidRPr="00DA3758" w:rsidRDefault="00DA3758" w:rsidP="00DA3758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DA3758">
        <w:rPr>
          <w:color w:val="000000"/>
          <w:sz w:val="16"/>
          <w:szCs w:val="16"/>
        </w:rPr>
        <w:t>пятого созыва</w:t>
      </w:r>
    </w:p>
    <w:p w:rsidR="00DA3758" w:rsidRPr="00DA3758" w:rsidRDefault="00DA3758" w:rsidP="00DA3758">
      <w:pPr>
        <w:pStyle w:val="Web"/>
        <w:shd w:val="clear" w:color="auto" w:fill="FFFFFF"/>
        <w:spacing w:before="0" w:after="0"/>
        <w:jc w:val="both"/>
        <w:rPr>
          <w:color w:val="000000"/>
          <w:sz w:val="16"/>
          <w:szCs w:val="16"/>
        </w:rPr>
      </w:pPr>
    </w:p>
    <w:p w:rsidR="00DA3758" w:rsidRPr="00DA3758" w:rsidRDefault="00DA3758" w:rsidP="00DA3758">
      <w:pPr>
        <w:pStyle w:val="Web"/>
        <w:shd w:val="clear" w:color="auto" w:fill="FFFFFF"/>
        <w:spacing w:before="0" w:after="0"/>
        <w:jc w:val="both"/>
        <w:rPr>
          <w:color w:val="000000"/>
          <w:sz w:val="16"/>
          <w:szCs w:val="16"/>
        </w:rPr>
      </w:pPr>
      <w:r w:rsidRPr="00DA3758">
        <w:rPr>
          <w:color w:val="000000"/>
          <w:sz w:val="16"/>
          <w:szCs w:val="16"/>
        </w:rPr>
        <w:t xml:space="preserve">от 25 ноября 2025 года            </w:t>
      </w:r>
      <w:r>
        <w:rPr>
          <w:color w:val="000000"/>
          <w:sz w:val="16"/>
          <w:szCs w:val="16"/>
        </w:rPr>
        <w:t xml:space="preserve">                                    </w:t>
      </w:r>
      <w:r w:rsidRPr="00DA3758">
        <w:rPr>
          <w:color w:val="000000"/>
          <w:sz w:val="16"/>
          <w:szCs w:val="16"/>
        </w:rPr>
        <w:t xml:space="preserve">    п. Саракташ                             </w:t>
      </w:r>
      <w:r>
        <w:rPr>
          <w:color w:val="000000"/>
          <w:sz w:val="16"/>
          <w:szCs w:val="16"/>
        </w:rPr>
        <w:t xml:space="preserve">                               </w:t>
      </w:r>
      <w:r w:rsidRPr="00DA3758">
        <w:rPr>
          <w:color w:val="000000"/>
          <w:sz w:val="16"/>
          <w:szCs w:val="16"/>
        </w:rPr>
        <w:t xml:space="preserve">           № 21</w:t>
      </w:r>
    </w:p>
    <w:p w:rsidR="00DA3758" w:rsidRPr="00DA3758" w:rsidRDefault="00DA3758" w:rsidP="00DA3758">
      <w:pPr>
        <w:pStyle w:val="Web"/>
        <w:shd w:val="clear" w:color="auto" w:fill="FFFFFF"/>
        <w:spacing w:before="0" w:after="0"/>
        <w:jc w:val="both"/>
        <w:rPr>
          <w:color w:val="000000"/>
          <w:sz w:val="16"/>
          <w:szCs w:val="16"/>
        </w:rPr>
      </w:pPr>
    </w:p>
    <w:p w:rsidR="00DA3758" w:rsidRPr="00DA3758" w:rsidRDefault="00DA3758" w:rsidP="00DA3758">
      <w:pPr>
        <w:rPr>
          <w:rFonts w:ascii="Times New Roman" w:hAnsi="Times New Roman"/>
          <w:sz w:val="16"/>
          <w:szCs w:val="16"/>
        </w:rPr>
      </w:pPr>
    </w:p>
    <w:p w:rsidR="00DA3758" w:rsidRPr="00DA3758" w:rsidRDefault="00DA3758" w:rsidP="00DA3758">
      <w:pPr>
        <w:jc w:val="center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 xml:space="preserve">О внесении изменений в решение Совета депутатов муниципального образования Саракташский поссовет от 31 октября 2025 года №4 </w:t>
      </w:r>
    </w:p>
    <w:p w:rsidR="00DA3758" w:rsidRPr="00DA3758" w:rsidRDefault="00DA3758" w:rsidP="00DA3758">
      <w:pPr>
        <w:jc w:val="center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>«Об образовании постоянных комиссий Совета депутатов муниципального образования Саракташский поссовет Саракташского района Оренбургской области пятого созыва и утверждении их составов»</w:t>
      </w:r>
    </w:p>
    <w:p w:rsidR="00DA3758" w:rsidRPr="00DA3758" w:rsidRDefault="00DA3758" w:rsidP="00DA3758">
      <w:pPr>
        <w:tabs>
          <w:tab w:val="left" w:pos="567"/>
          <w:tab w:val="left" w:pos="709"/>
        </w:tabs>
        <w:jc w:val="both"/>
        <w:rPr>
          <w:rFonts w:ascii="Times New Roman" w:hAnsi="Times New Roman"/>
          <w:sz w:val="16"/>
          <w:szCs w:val="16"/>
        </w:rPr>
      </w:pPr>
    </w:p>
    <w:p w:rsidR="00DA3758" w:rsidRPr="00DA3758" w:rsidRDefault="00DA3758" w:rsidP="00DA3758">
      <w:pPr>
        <w:tabs>
          <w:tab w:val="left" w:pos="567"/>
        </w:tabs>
        <w:jc w:val="both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 xml:space="preserve">        В соответствии с Регламентом Совета депутатов муниципального образования Саракташский поссовет Саракташского района Оренбургской области</w:t>
      </w:r>
    </w:p>
    <w:p w:rsidR="00DA3758" w:rsidRPr="00DA3758" w:rsidRDefault="00DA3758" w:rsidP="00DA3758">
      <w:pPr>
        <w:rPr>
          <w:rFonts w:ascii="Times New Roman" w:hAnsi="Times New Roman"/>
          <w:sz w:val="16"/>
          <w:szCs w:val="16"/>
        </w:rPr>
      </w:pPr>
    </w:p>
    <w:p w:rsidR="00DA3758" w:rsidRPr="00DA3758" w:rsidRDefault="00DA3758" w:rsidP="00DA3758">
      <w:pPr>
        <w:tabs>
          <w:tab w:val="left" w:pos="567"/>
        </w:tabs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 xml:space="preserve">        Совет депутатов поссовета</w:t>
      </w:r>
    </w:p>
    <w:p w:rsidR="00DA3758" w:rsidRPr="00DA3758" w:rsidRDefault="00DA3758" w:rsidP="00DA3758">
      <w:pPr>
        <w:rPr>
          <w:rFonts w:ascii="Times New Roman" w:hAnsi="Times New Roman"/>
          <w:sz w:val="16"/>
          <w:szCs w:val="16"/>
        </w:rPr>
      </w:pPr>
    </w:p>
    <w:p w:rsidR="00DA3758" w:rsidRPr="00DA3758" w:rsidRDefault="00DA3758" w:rsidP="00DA3758">
      <w:pPr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>РЕШИЛ:</w:t>
      </w:r>
    </w:p>
    <w:p w:rsidR="00DA3758" w:rsidRPr="00DA3758" w:rsidRDefault="00DA3758" w:rsidP="00DA3758">
      <w:pPr>
        <w:rPr>
          <w:rFonts w:ascii="Times New Roman" w:hAnsi="Times New Roman"/>
          <w:sz w:val="16"/>
          <w:szCs w:val="16"/>
        </w:rPr>
      </w:pPr>
    </w:p>
    <w:p w:rsidR="00DA3758" w:rsidRPr="00DA3758" w:rsidRDefault="00DA3758" w:rsidP="00DA3758">
      <w:pPr>
        <w:tabs>
          <w:tab w:val="left" w:pos="567"/>
        </w:tabs>
        <w:jc w:val="both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 xml:space="preserve">       1. Вывести из состава постоянной комиссии по бюджетной, налоговой и финансовой политике, собственности, экономическим вопросам, торговле и быту, промышленности, строительству, транспорту, связи, жилищно-коммунальному хозяйству и благоустройству Рузанова Николая Александровича депутата от избирательного округа №3 в связи с досрочным прекращением полномочий депутата Совета депутатов муниципального образования Саракташский поссовет Саракташского района Оренбургской области пятого созыва.</w:t>
      </w:r>
    </w:p>
    <w:p w:rsidR="00DA3758" w:rsidRPr="00DA3758" w:rsidRDefault="00DA3758" w:rsidP="00DA3758">
      <w:pPr>
        <w:tabs>
          <w:tab w:val="left" w:pos="567"/>
        </w:tabs>
        <w:jc w:val="both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 xml:space="preserve">     2. </w:t>
      </w:r>
      <w:r w:rsidRPr="00DA3758">
        <w:rPr>
          <w:rFonts w:ascii="Times New Roman" w:hAnsi="Times New Roman"/>
          <w:color w:val="000000"/>
          <w:spacing w:val="-1"/>
          <w:w w:val="101"/>
          <w:sz w:val="16"/>
          <w:szCs w:val="16"/>
        </w:rPr>
        <w:t>Настоящее решение вступает в силу со дня подписания и подлежит размещению на официальном сайте администрации поссовета.</w:t>
      </w:r>
    </w:p>
    <w:p w:rsidR="00DA3758" w:rsidRPr="00DA3758" w:rsidRDefault="00DA3758" w:rsidP="00DA3758">
      <w:pPr>
        <w:jc w:val="both"/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>3</w:t>
      </w:r>
      <w:r w:rsidRPr="00DA3758">
        <w:rPr>
          <w:rFonts w:ascii="Times New Roman" w:hAnsi="Times New Roman"/>
          <w:sz w:val="16"/>
          <w:szCs w:val="16"/>
        </w:rPr>
        <w:t>. Контроль за исполнением данного решения возложить на             постоянную комиссию Совета депутатов муниципального образования     Саракташский поссовет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военнослужащих(председатель Пашаев Р.А.).</w:t>
      </w:r>
    </w:p>
    <w:p w:rsidR="00DA3758" w:rsidRPr="00DA3758" w:rsidRDefault="00DA3758" w:rsidP="00DA3758">
      <w:pPr>
        <w:rPr>
          <w:rFonts w:ascii="Times New Roman" w:hAnsi="Times New Roman"/>
          <w:sz w:val="16"/>
          <w:szCs w:val="16"/>
        </w:rPr>
      </w:pPr>
    </w:p>
    <w:p w:rsidR="00DA3758" w:rsidRPr="00DA3758" w:rsidRDefault="00DA3758" w:rsidP="00DA3758">
      <w:pPr>
        <w:rPr>
          <w:rFonts w:ascii="Times New Roman" w:hAnsi="Times New Roman"/>
          <w:sz w:val="16"/>
          <w:szCs w:val="16"/>
        </w:rPr>
      </w:pPr>
      <w:r w:rsidRPr="00DA3758">
        <w:rPr>
          <w:rFonts w:ascii="Times New Roman" w:hAnsi="Times New Roman"/>
          <w:sz w:val="16"/>
          <w:szCs w:val="16"/>
        </w:rPr>
        <w:t xml:space="preserve">Председатель Совета депутатов поссовета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</w:t>
      </w:r>
      <w:r w:rsidRPr="00DA3758">
        <w:rPr>
          <w:rFonts w:ascii="Times New Roman" w:hAnsi="Times New Roman"/>
          <w:sz w:val="16"/>
          <w:szCs w:val="16"/>
        </w:rPr>
        <w:t xml:space="preserve">                    В.П. Грачев</w:t>
      </w:r>
    </w:p>
    <w:p w:rsidR="009B517E" w:rsidRPr="00DA3758" w:rsidRDefault="009B517E" w:rsidP="009B517E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DA3758" w:rsidRPr="00DA3758" w:rsidRDefault="00DA3758" w:rsidP="00DA3758">
      <w:pPr>
        <w:shd w:val="clear" w:color="auto" w:fill="FFFFFF"/>
        <w:tabs>
          <w:tab w:val="left" w:pos="3300"/>
          <w:tab w:val="left" w:pos="9356"/>
          <w:tab w:val="left" w:pos="9498"/>
        </w:tabs>
        <w:spacing w:after="0" w:line="360" w:lineRule="auto"/>
        <w:ind w:right="24"/>
        <w:jc w:val="center"/>
        <w:rPr>
          <w:rFonts w:ascii="Times New Roman" w:hAnsi="Times New Roman"/>
          <w:b/>
          <w:w w:val="130"/>
          <w:sz w:val="24"/>
          <w:szCs w:val="24"/>
        </w:rPr>
      </w:pPr>
      <w:r w:rsidRPr="00DA3758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26720" cy="708660"/>
            <wp:effectExtent l="19050" t="0" r="0" b="0"/>
            <wp:docPr id="23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758" w:rsidRPr="00DA3758" w:rsidRDefault="00DA3758" w:rsidP="00DA3758">
      <w:pPr>
        <w:shd w:val="clear" w:color="auto" w:fill="FFFFFF"/>
        <w:tabs>
          <w:tab w:val="left" w:pos="3300"/>
          <w:tab w:val="left" w:pos="9356"/>
          <w:tab w:val="left" w:pos="9498"/>
        </w:tabs>
        <w:spacing w:after="0" w:line="360" w:lineRule="auto"/>
        <w:ind w:right="24"/>
        <w:jc w:val="center"/>
        <w:rPr>
          <w:rFonts w:ascii="Times New Roman" w:hAnsi="Times New Roman"/>
          <w:b/>
          <w:w w:val="130"/>
          <w:sz w:val="24"/>
          <w:szCs w:val="24"/>
        </w:rPr>
      </w:pPr>
      <w:r w:rsidRPr="00DA3758">
        <w:rPr>
          <w:rFonts w:ascii="Times New Roman" w:hAnsi="Times New Roman"/>
          <w:b/>
          <w:w w:val="130"/>
          <w:sz w:val="24"/>
          <w:szCs w:val="24"/>
        </w:rPr>
        <w:t>П О С Т А Н О В Л Е Н И Е</w:t>
      </w:r>
    </w:p>
    <w:p w:rsidR="00DA3758" w:rsidRPr="00DA3758" w:rsidRDefault="00DA3758" w:rsidP="00DA3758">
      <w:pPr>
        <w:shd w:val="clear" w:color="auto" w:fill="FFFFFF"/>
        <w:spacing w:after="0" w:line="360" w:lineRule="auto"/>
        <w:ind w:right="24"/>
        <w:jc w:val="center"/>
        <w:rPr>
          <w:rFonts w:ascii="Times New Roman" w:hAnsi="Times New Roman"/>
          <w:b/>
          <w:w w:val="130"/>
          <w:sz w:val="24"/>
          <w:szCs w:val="24"/>
        </w:rPr>
      </w:pPr>
      <w:r w:rsidRPr="00DA3758">
        <w:rPr>
          <w:rFonts w:ascii="Times New Roman" w:hAnsi="Times New Roman"/>
          <w:b/>
          <w:sz w:val="24"/>
          <w:szCs w:val="24"/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DA3758" w:rsidRPr="00DA3758" w:rsidTr="00DA3758">
        <w:trPr>
          <w:trHeight w:val="100"/>
        </w:trPr>
        <w:tc>
          <w:tcPr>
            <w:tcW w:w="935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DA3758" w:rsidRPr="00DA3758" w:rsidRDefault="00DA3758" w:rsidP="00DA3758">
            <w:pPr>
              <w:spacing w:after="0" w:line="10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DA3758" w:rsidRPr="00DA3758" w:rsidRDefault="00DA3758" w:rsidP="00DA3758">
      <w:pPr>
        <w:shd w:val="clear" w:color="auto" w:fill="FFFFFF"/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</w:p>
    <w:p w:rsidR="00DA3758" w:rsidRPr="00DA3758" w:rsidRDefault="00DA3758" w:rsidP="00DA3758">
      <w:pPr>
        <w:pStyle w:val="a4"/>
        <w:tabs>
          <w:tab w:val="left" w:pos="708"/>
        </w:tabs>
        <w:ind w:right="-142"/>
        <w:rPr>
          <w:rFonts w:ascii="Times New Roman" w:hAnsi="Times New Roman"/>
          <w:sz w:val="24"/>
          <w:szCs w:val="24"/>
        </w:rPr>
      </w:pPr>
      <w:r w:rsidRPr="00DA3758">
        <w:rPr>
          <w:rFonts w:ascii="Times New Roman" w:hAnsi="Times New Roman"/>
          <w:sz w:val="24"/>
          <w:szCs w:val="24"/>
        </w:rPr>
        <w:t xml:space="preserve">26 ноября 2025 года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DA3758">
        <w:rPr>
          <w:rFonts w:ascii="Times New Roman" w:hAnsi="Times New Roman"/>
          <w:sz w:val="24"/>
          <w:szCs w:val="24"/>
        </w:rPr>
        <w:t xml:space="preserve">п. Саракташ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DA3758">
        <w:rPr>
          <w:rFonts w:ascii="Times New Roman" w:hAnsi="Times New Roman"/>
          <w:sz w:val="24"/>
          <w:szCs w:val="24"/>
        </w:rPr>
        <w:t>№ 531-п</w:t>
      </w:r>
    </w:p>
    <w:p w:rsidR="00DA3758" w:rsidRPr="00DA3758" w:rsidRDefault="00DA3758" w:rsidP="00DA3758">
      <w:pPr>
        <w:rPr>
          <w:rFonts w:ascii="Times New Roman" w:hAnsi="Times New Roman"/>
          <w:sz w:val="24"/>
          <w:szCs w:val="24"/>
        </w:rPr>
      </w:pPr>
    </w:p>
    <w:p w:rsidR="00DA3758" w:rsidRPr="00DA3758" w:rsidRDefault="00DA3758" w:rsidP="00DA3758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817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6"/>
      </w:tblGrid>
      <w:tr w:rsidR="00DA3758" w:rsidRPr="00DA3758" w:rsidTr="00DA3758">
        <w:tc>
          <w:tcPr>
            <w:tcW w:w="7796" w:type="dxa"/>
          </w:tcPr>
          <w:p w:rsidR="00DA3758" w:rsidRPr="00DA3758" w:rsidRDefault="00DA3758" w:rsidP="00DA3758">
            <w:pPr>
              <w:shd w:val="clear" w:color="auto" w:fill="FFFFFF"/>
              <w:tabs>
                <w:tab w:val="left" w:pos="567"/>
              </w:tabs>
              <w:spacing w:before="131" w:after="13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758">
              <w:rPr>
                <w:rFonts w:ascii="Times New Roman" w:hAnsi="Times New Roman"/>
                <w:sz w:val="24"/>
                <w:szCs w:val="24"/>
              </w:rPr>
              <w:t xml:space="preserve">О  проведении  публичных  слушаний по </w:t>
            </w:r>
            <w:r w:rsidRPr="00DA3758">
              <w:rPr>
                <w:rStyle w:val="af6"/>
                <w:rFonts w:ascii="Times New Roman" w:hAnsi="Times New Roman"/>
                <w:color w:val="000000"/>
                <w:sz w:val="24"/>
                <w:szCs w:val="24"/>
              </w:rPr>
              <w:t>проекту решения Совета депутатов поссовета «О бюджете муниципального образования Саракташский поссовет на 2026 год и на плановый период 2027 и 2028 годов»</w:t>
            </w:r>
            <w:r w:rsidRPr="00DA37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</w:tr>
    </w:tbl>
    <w:p w:rsidR="00DA3758" w:rsidRPr="00DA3758" w:rsidRDefault="00DA3758" w:rsidP="00DA3758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A3758" w:rsidRPr="00DA3758" w:rsidRDefault="00DA3758" w:rsidP="00DA3758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A3758">
        <w:rPr>
          <w:rFonts w:ascii="Times New Roman" w:hAnsi="Times New Roman"/>
          <w:sz w:val="24"/>
          <w:szCs w:val="24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власти»», Положением о публичных слушаниях, принятым решением Совета депутатов поссовета от 24февраля 2022 года № 83,</w:t>
      </w:r>
      <w:r w:rsidRPr="00DA3758">
        <w:rPr>
          <w:rFonts w:ascii="Times New Roman" w:hAnsi="Times New Roman"/>
          <w:color w:val="000000"/>
          <w:sz w:val="24"/>
          <w:szCs w:val="24"/>
        </w:rPr>
        <w:t>в целях реализации принципа прозрачности (открытости) бюджетной системы муниципального образования Саракташский поссовет, обеспечения открытости для общества и средств массовой информации процедур рассмотрения и принятия решений по проекту местного бюджета</w:t>
      </w:r>
    </w:p>
    <w:p w:rsidR="00DA3758" w:rsidRDefault="00DA3758" w:rsidP="00DA3758">
      <w:pPr>
        <w:shd w:val="clear" w:color="auto" w:fill="FFFFFF"/>
        <w:tabs>
          <w:tab w:val="left" w:pos="567"/>
        </w:tabs>
        <w:spacing w:before="131" w:after="131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A3758">
        <w:rPr>
          <w:rFonts w:ascii="Times New Roman" w:hAnsi="Times New Roman"/>
          <w:sz w:val="24"/>
          <w:szCs w:val="24"/>
        </w:rPr>
        <w:t>1. Провести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3758">
        <w:rPr>
          <w:rFonts w:ascii="Times New Roman" w:hAnsi="Times New Roman"/>
          <w:sz w:val="24"/>
          <w:szCs w:val="24"/>
        </w:rPr>
        <w:t xml:space="preserve">в зале администрации поссовета 5 декабря 2025 года  в 17 часов 00 минут публичные слушания по обсуждению </w:t>
      </w:r>
      <w:r w:rsidRPr="00DA3758">
        <w:rPr>
          <w:rStyle w:val="af6"/>
          <w:rFonts w:ascii="Times New Roman" w:hAnsi="Times New Roman"/>
          <w:color w:val="000000"/>
          <w:sz w:val="24"/>
          <w:szCs w:val="24"/>
        </w:rPr>
        <w:t>проекта решения Совета депутатов поссовета «О бюджете муниципального образования Саракташский поссовет на 2026 год и на плановый период 2027 и 2028 годов»</w:t>
      </w:r>
      <w:r w:rsidRPr="00DA3758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DA3758" w:rsidRDefault="00DA3758" w:rsidP="00DA3758">
      <w:pPr>
        <w:shd w:val="clear" w:color="auto" w:fill="FFFFFF"/>
        <w:tabs>
          <w:tab w:val="left" w:pos="567"/>
        </w:tabs>
        <w:spacing w:before="131" w:after="131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A3758">
        <w:rPr>
          <w:rFonts w:ascii="Times New Roman" w:hAnsi="Times New Roman"/>
          <w:sz w:val="24"/>
          <w:szCs w:val="24"/>
        </w:rPr>
        <w:t xml:space="preserve"> 2. При обсуждении проекта провести публичные слушания с использованием Положения о публичных слушаниях.</w:t>
      </w:r>
    </w:p>
    <w:p w:rsidR="00DA3758" w:rsidRPr="00DA3758" w:rsidRDefault="00DA3758" w:rsidP="00DA3758">
      <w:pPr>
        <w:shd w:val="clear" w:color="auto" w:fill="FFFFFF"/>
        <w:tabs>
          <w:tab w:val="left" w:pos="567"/>
        </w:tabs>
        <w:spacing w:before="131" w:after="131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A3758">
        <w:rPr>
          <w:rFonts w:ascii="Times New Roman" w:hAnsi="Times New Roman"/>
          <w:sz w:val="24"/>
          <w:szCs w:val="24"/>
        </w:rPr>
        <w:t xml:space="preserve"> 3. Контроль за исполнением настоящего постановления оставляю за собой.</w:t>
      </w:r>
    </w:p>
    <w:p w:rsidR="00DA3758" w:rsidRPr="00DA3758" w:rsidRDefault="00DA3758" w:rsidP="00DA3758">
      <w:pPr>
        <w:jc w:val="both"/>
        <w:rPr>
          <w:rFonts w:ascii="Times New Roman" w:hAnsi="Times New Roman"/>
          <w:sz w:val="24"/>
          <w:szCs w:val="24"/>
        </w:rPr>
      </w:pPr>
      <w:r w:rsidRPr="00DA3758">
        <w:rPr>
          <w:rFonts w:ascii="Times New Roman" w:hAnsi="Times New Roman"/>
          <w:sz w:val="24"/>
          <w:szCs w:val="24"/>
        </w:rPr>
        <w:t>4. Настоящее решение вступает в силу после его официального опубликования в информационном бюллетени «Муниципальный вестник Саракташского поссовета»,  подлежит размещению на официальном сайте администрации муниципального образования Саракташский поссовет.</w:t>
      </w:r>
    </w:p>
    <w:p w:rsidR="00DA3758" w:rsidRPr="00DA3758" w:rsidRDefault="00DA3758" w:rsidP="00DA3758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A3758" w:rsidRPr="00DA3758" w:rsidRDefault="00DA3758" w:rsidP="00DA3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A3758">
        <w:rPr>
          <w:rFonts w:ascii="Times New Roman" w:hAnsi="Times New Roman"/>
          <w:sz w:val="24"/>
          <w:szCs w:val="24"/>
        </w:rPr>
        <w:t xml:space="preserve">Глава поссовета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DA3758">
        <w:rPr>
          <w:rFonts w:ascii="Times New Roman" w:hAnsi="Times New Roman"/>
          <w:sz w:val="24"/>
          <w:szCs w:val="24"/>
        </w:rPr>
        <w:t xml:space="preserve">      Н.Н. Слепушкин</w:t>
      </w:r>
    </w:p>
    <w:p w:rsidR="009B517E" w:rsidRPr="00DA3758" w:rsidRDefault="009B517E" w:rsidP="009B517E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F13A52" w:rsidRPr="00DA3758" w:rsidRDefault="00F13A52" w:rsidP="009B517E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F13A52" w:rsidRPr="00DA3758" w:rsidRDefault="00F13A52" w:rsidP="009B517E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F13A52" w:rsidRPr="00DA3758" w:rsidRDefault="00F13A52" w:rsidP="009B517E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F13A52" w:rsidRPr="00DA3758" w:rsidRDefault="00F13A52" w:rsidP="009B517E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9B517E" w:rsidRPr="00DA3758" w:rsidRDefault="009B517E" w:rsidP="009B517E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9B517E" w:rsidRPr="00DA3758" w:rsidRDefault="009B517E" w:rsidP="009B517E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000000"/>
          <w:sz w:val="16"/>
          <w:szCs w:val="16"/>
        </w:rPr>
      </w:pPr>
    </w:p>
    <w:sectPr w:rsidR="009B517E" w:rsidRPr="00DA3758" w:rsidSect="00F13A52">
      <w:pgSz w:w="11909" w:h="16834"/>
      <w:pgMar w:top="284" w:right="885" w:bottom="720" w:left="1622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23B" w:rsidRDefault="008F423B">
      <w:r>
        <w:separator/>
      </w:r>
    </w:p>
  </w:endnote>
  <w:endnote w:type="continuationSeparator" w:id="0">
    <w:p w:rsidR="008F423B" w:rsidRDefault="008F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-roman">
    <w:altName w:val="Lucida Console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irofont-48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88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88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2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3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3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7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7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9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100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100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9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164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23B" w:rsidRDefault="008F423B">
      <w:r>
        <w:separator/>
      </w:r>
    </w:p>
  </w:footnote>
  <w:footnote w:type="continuationSeparator" w:id="0">
    <w:p w:rsidR="008F423B" w:rsidRDefault="008F4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758" w:rsidRDefault="00FF5B2C" w:rsidP="0059730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A375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A3758" w:rsidRDefault="00DA3758" w:rsidP="00597303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758" w:rsidRDefault="00FF5B2C" w:rsidP="0059730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A375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A6F64">
      <w:rPr>
        <w:rStyle w:val="a6"/>
        <w:noProof/>
      </w:rPr>
      <w:t>6</w:t>
    </w:r>
    <w:r>
      <w:rPr>
        <w:rStyle w:val="a6"/>
      </w:rPr>
      <w:fldChar w:fldCharType="end"/>
    </w:r>
  </w:p>
  <w:p w:rsidR="00DA3758" w:rsidRDefault="00DA3758" w:rsidP="00597303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758" w:rsidRDefault="00FF5B2C" w:rsidP="00E57F4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A375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A3758" w:rsidRDefault="00DA3758" w:rsidP="00E57F40">
    <w:pPr>
      <w:pStyle w:val="a4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758" w:rsidRDefault="00DA3758" w:rsidP="00E57F4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68CB1F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F33E486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lang w:val="ru-RU"/>
      </w:rPr>
    </w:lvl>
  </w:abstractNum>
  <w:abstractNum w:abstractNumId="2">
    <w:nsid w:val="00000002"/>
    <w:multiLevelType w:val="multi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709"/>
        </w:tabs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</w:abstractNum>
  <w:abstractNum w:abstractNumId="5">
    <w:nsid w:val="00000005"/>
    <w:multiLevelType w:val="multilevel"/>
    <w:tmpl w:val="00000005"/>
    <w:name w:val="WW8Num6"/>
    <w:lvl w:ilvl="0">
      <w:start w:val="6"/>
      <w:numFmt w:val="decimal"/>
      <w:lvlText w:val="%1"/>
      <w:lvlJc w:val="left"/>
      <w:pPr>
        <w:tabs>
          <w:tab w:val="num" w:pos="0"/>
        </w:tabs>
        <w:ind w:left="217" w:hanging="811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4102" w:hanging="2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102" w:hanging="2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4">
      <w:start w:val="1"/>
      <w:numFmt w:val="upperRoman"/>
      <w:lvlText w:val="%5."/>
      <w:lvlJc w:val="left"/>
      <w:pPr>
        <w:tabs>
          <w:tab w:val="num" w:pos="0"/>
        </w:tabs>
        <w:ind w:left="4717" w:hanging="7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5">
      <w:numFmt w:val="bullet"/>
      <w:lvlText w:val="•"/>
      <w:lvlJc w:val="left"/>
      <w:pPr>
        <w:tabs>
          <w:tab w:val="num" w:pos="0"/>
        </w:tabs>
        <w:ind w:left="6889" w:hanging="720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7612" w:hanging="720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8336" w:hanging="720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9059" w:hanging="720"/>
      </w:pPr>
      <w:rPr>
        <w:rFonts w:ascii="Liberation Serif" w:hAnsi="Liberation Serif" w:hint="default"/>
      </w:rPr>
    </w:lvl>
  </w:abstractNum>
  <w:abstractNum w:abstractNumId="6">
    <w:nsid w:val="0F5F607E"/>
    <w:multiLevelType w:val="hybridMultilevel"/>
    <w:tmpl w:val="E38E5D72"/>
    <w:lvl w:ilvl="0" w:tplc="3D542B3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A58C8"/>
    <w:multiLevelType w:val="hybridMultilevel"/>
    <w:tmpl w:val="BF047C5C"/>
    <w:lvl w:ilvl="0" w:tplc="5B1801C2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CF179A"/>
    <w:multiLevelType w:val="hybridMultilevel"/>
    <w:tmpl w:val="56402AF6"/>
    <w:lvl w:ilvl="0" w:tplc="1F4640D4">
      <w:start w:val="1"/>
      <w:numFmt w:val="decimal"/>
      <w:lvlText w:val="%1."/>
      <w:lvlJc w:val="left"/>
      <w:pPr>
        <w:ind w:left="9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  <w:rPr>
        <w:rFonts w:cs="Times New Roman"/>
      </w:rPr>
    </w:lvl>
  </w:abstractNum>
  <w:abstractNum w:abstractNumId="9">
    <w:nsid w:val="458E2841"/>
    <w:multiLevelType w:val="hybridMultilevel"/>
    <w:tmpl w:val="DF0EB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1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3E"/>
    <w:rsid w:val="0000029F"/>
    <w:rsid w:val="00000958"/>
    <w:rsid w:val="000014F7"/>
    <w:rsid w:val="00006F20"/>
    <w:rsid w:val="000168AD"/>
    <w:rsid w:val="00017A60"/>
    <w:rsid w:val="000232F4"/>
    <w:rsid w:val="00025567"/>
    <w:rsid w:val="00026A0C"/>
    <w:rsid w:val="00040D57"/>
    <w:rsid w:val="00041CA0"/>
    <w:rsid w:val="00043874"/>
    <w:rsid w:val="00044F48"/>
    <w:rsid w:val="0005232C"/>
    <w:rsid w:val="0005268F"/>
    <w:rsid w:val="00053F94"/>
    <w:rsid w:val="0006043B"/>
    <w:rsid w:val="00060816"/>
    <w:rsid w:val="00063192"/>
    <w:rsid w:val="00065AF9"/>
    <w:rsid w:val="000674FC"/>
    <w:rsid w:val="00070257"/>
    <w:rsid w:val="00076267"/>
    <w:rsid w:val="00076A2D"/>
    <w:rsid w:val="00081B69"/>
    <w:rsid w:val="000825D6"/>
    <w:rsid w:val="00082678"/>
    <w:rsid w:val="00083A5D"/>
    <w:rsid w:val="00084AB4"/>
    <w:rsid w:val="00086CC9"/>
    <w:rsid w:val="000873B5"/>
    <w:rsid w:val="000874E6"/>
    <w:rsid w:val="0009035E"/>
    <w:rsid w:val="000905B7"/>
    <w:rsid w:val="00090816"/>
    <w:rsid w:val="000947D8"/>
    <w:rsid w:val="00096D56"/>
    <w:rsid w:val="00097B75"/>
    <w:rsid w:val="000A3FCD"/>
    <w:rsid w:val="000A64DE"/>
    <w:rsid w:val="000A6C72"/>
    <w:rsid w:val="000B1B27"/>
    <w:rsid w:val="000C074A"/>
    <w:rsid w:val="000C4D9B"/>
    <w:rsid w:val="000D1693"/>
    <w:rsid w:val="000D6D39"/>
    <w:rsid w:val="000E081A"/>
    <w:rsid w:val="000E3280"/>
    <w:rsid w:val="000E555D"/>
    <w:rsid w:val="000F48CC"/>
    <w:rsid w:val="000F79DE"/>
    <w:rsid w:val="0010414F"/>
    <w:rsid w:val="00106D09"/>
    <w:rsid w:val="0010724D"/>
    <w:rsid w:val="00120CF2"/>
    <w:rsid w:val="00122FA8"/>
    <w:rsid w:val="00124564"/>
    <w:rsid w:val="001301FC"/>
    <w:rsid w:val="00130B02"/>
    <w:rsid w:val="00134AB3"/>
    <w:rsid w:val="00144B34"/>
    <w:rsid w:val="00145EE4"/>
    <w:rsid w:val="00152A8E"/>
    <w:rsid w:val="00160078"/>
    <w:rsid w:val="00162143"/>
    <w:rsid w:val="00173636"/>
    <w:rsid w:val="00175E38"/>
    <w:rsid w:val="00176DF5"/>
    <w:rsid w:val="00180D87"/>
    <w:rsid w:val="00184261"/>
    <w:rsid w:val="00186484"/>
    <w:rsid w:val="001907DC"/>
    <w:rsid w:val="0019097C"/>
    <w:rsid w:val="001932A5"/>
    <w:rsid w:val="00193589"/>
    <w:rsid w:val="00196B9E"/>
    <w:rsid w:val="00196EE0"/>
    <w:rsid w:val="001A11E9"/>
    <w:rsid w:val="001A749B"/>
    <w:rsid w:val="001B1C1E"/>
    <w:rsid w:val="001B3D8B"/>
    <w:rsid w:val="001B67A7"/>
    <w:rsid w:val="001C167A"/>
    <w:rsid w:val="001C1787"/>
    <w:rsid w:val="001D1439"/>
    <w:rsid w:val="001D7CD5"/>
    <w:rsid w:val="001E36E0"/>
    <w:rsid w:val="001F0251"/>
    <w:rsid w:val="00203202"/>
    <w:rsid w:val="00210EF5"/>
    <w:rsid w:val="0021406F"/>
    <w:rsid w:val="00225579"/>
    <w:rsid w:val="002321C5"/>
    <w:rsid w:val="00234B21"/>
    <w:rsid w:val="00236234"/>
    <w:rsid w:val="00241CB7"/>
    <w:rsid w:val="002420FD"/>
    <w:rsid w:val="0024518F"/>
    <w:rsid w:val="00250367"/>
    <w:rsid w:val="002513A9"/>
    <w:rsid w:val="00253FBB"/>
    <w:rsid w:val="0025409D"/>
    <w:rsid w:val="002627B2"/>
    <w:rsid w:val="0026754A"/>
    <w:rsid w:val="00273D9F"/>
    <w:rsid w:val="002745B3"/>
    <w:rsid w:val="00276BD3"/>
    <w:rsid w:val="002771D2"/>
    <w:rsid w:val="0028000D"/>
    <w:rsid w:val="0028056A"/>
    <w:rsid w:val="0028283E"/>
    <w:rsid w:val="00285902"/>
    <w:rsid w:val="0029347F"/>
    <w:rsid w:val="00294EB9"/>
    <w:rsid w:val="00295D39"/>
    <w:rsid w:val="002A38F8"/>
    <w:rsid w:val="002A6559"/>
    <w:rsid w:val="002B3F3E"/>
    <w:rsid w:val="002B5D7F"/>
    <w:rsid w:val="002B7547"/>
    <w:rsid w:val="002C1C50"/>
    <w:rsid w:val="002C694F"/>
    <w:rsid w:val="002D5976"/>
    <w:rsid w:val="002E0FA9"/>
    <w:rsid w:val="002E28CA"/>
    <w:rsid w:val="002E2D4B"/>
    <w:rsid w:val="002E6284"/>
    <w:rsid w:val="002F03A0"/>
    <w:rsid w:val="002F0A2A"/>
    <w:rsid w:val="002F1E05"/>
    <w:rsid w:val="002F6F0A"/>
    <w:rsid w:val="003049B9"/>
    <w:rsid w:val="003116AF"/>
    <w:rsid w:val="003353DD"/>
    <w:rsid w:val="00337019"/>
    <w:rsid w:val="00340AB8"/>
    <w:rsid w:val="00342CBA"/>
    <w:rsid w:val="00351E2A"/>
    <w:rsid w:val="00370871"/>
    <w:rsid w:val="00370FE7"/>
    <w:rsid w:val="003735EF"/>
    <w:rsid w:val="003739AA"/>
    <w:rsid w:val="003816A2"/>
    <w:rsid w:val="00390D4A"/>
    <w:rsid w:val="003A33AD"/>
    <w:rsid w:val="003A62F1"/>
    <w:rsid w:val="003A7430"/>
    <w:rsid w:val="003A7F95"/>
    <w:rsid w:val="003B0469"/>
    <w:rsid w:val="003B2DBD"/>
    <w:rsid w:val="003B5DFB"/>
    <w:rsid w:val="003C3A9B"/>
    <w:rsid w:val="003C58F1"/>
    <w:rsid w:val="003E4385"/>
    <w:rsid w:val="003E7AFD"/>
    <w:rsid w:val="003F15DC"/>
    <w:rsid w:val="003F6634"/>
    <w:rsid w:val="003F7555"/>
    <w:rsid w:val="003F7B83"/>
    <w:rsid w:val="00404303"/>
    <w:rsid w:val="00404E25"/>
    <w:rsid w:val="004051B2"/>
    <w:rsid w:val="00412172"/>
    <w:rsid w:val="0041453C"/>
    <w:rsid w:val="00414F5D"/>
    <w:rsid w:val="0042313E"/>
    <w:rsid w:val="00423252"/>
    <w:rsid w:val="00433BDD"/>
    <w:rsid w:val="0043422A"/>
    <w:rsid w:val="0043481E"/>
    <w:rsid w:val="00434A46"/>
    <w:rsid w:val="0044351D"/>
    <w:rsid w:val="00444648"/>
    <w:rsid w:val="00445933"/>
    <w:rsid w:val="0045150F"/>
    <w:rsid w:val="004544AB"/>
    <w:rsid w:val="00457487"/>
    <w:rsid w:val="00461271"/>
    <w:rsid w:val="004679CC"/>
    <w:rsid w:val="00467C57"/>
    <w:rsid w:val="00470C28"/>
    <w:rsid w:val="00476882"/>
    <w:rsid w:val="00485169"/>
    <w:rsid w:val="0048672B"/>
    <w:rsid w:val="00491DE3"/>
    <w:rsid w:val="004930F1"/>
    <w:rsid w:val="004A09BA"/>
    <w:rsid w:val="004A300A"/>
    <w:rsid w:val="004A4622"/>
    <w:rsid w:val="004A48A0"/>
    <w:rsid w:val="004A65FE"/>
    <w:rsid w:val="004B0719"/>
    <w:rsid w:val="004B2BF8"/>
    <w:rsid w:val="004B4069"/>
    <w:rsid w:val="004B5114"/>
    <w:rsid w:val="004C37CE"/>
    <w:rsid w:val="004C46EC"/>
    <w:rsid w:val="004D1DF7"/>
    <w:rsid w:val="004E0211"/>
    <w:rsid w:val="004E13E4"/>
    <w:rsid w:val="004E3D94"/>
    <w:rsid w:val="004E4F88"/>
    <w:rsid w:val="004E5CC5"/>
    <w:rsid w:val="004F0470"/>
    <w:rsid w:val="004F13AA"/>
    <w:rsid w:val="004F1BAB"/>
    <w:rsid w:val="004F59F4"/>
    <w:rsid w:val="00500B2D"/>
    <w:rsid w:val="00500B91"/>
    <w:rsid w:val="00512079"/>
    <w:rsid w:val="00512923"/>
    <w:rsid w:val="00512B45"/>
    <w:rsid w:val="005224F9"/>
    <w:rsid w:val="0052351C"/>
    <w:rsid w:val="00523B58"/>
    <w:rsid w:val="00524CAC"/>
    <w:rsid w:val="00525383"/>
    <w:rsid w:val="00533689"/>
    <w:rsid w:val="00534030"/>
    <w:rsid w:val="00534D36"/>
    <w:rsid w:val="00536F8D"/>
    <w:rsid w:val="00550AD2"/>
    <w:rsid w:val="0055306A"/>
    <w:rsid w:val="00562344"/>
    <w:rsid w:val="00563CB4"/>
    <w:rsid w:val="00565052"/>
    <w:rsid w:val="0057024A"/>
    <w:rsid w:val="00575C3B"/>
    <w:rsid w:val="005800EF"/>
    <w:rsid w:val="00581943"/>
    <w:rsid w:val="00582BE0"/>
    <w:rsid w:val="00585AB7"/>
    <w:rsid w:val="005902EF"/>
    <w:rsid w:val="00592698"/>
    <w:rsid w:val="00597303"/>
    <w:rsid w:val="005975BF"/>
    <w:rsid w:val="00597B4E"/>
    <w:rsid w:val="005A2019"/>
    <w:rsid w:val="005A41FB"/>
    <w:rsid w:val="005A4210"/>
    <w:rsid w:val="005A45AD"/>
    <w:rsid w:val="005B34CC"/>
    <w:rsid w:val="005B6740"/>
    <w:rsid w:val="005D16FA"/>
    <w:rsid w:val="005D1C2E"/>
    <w:rsid w:val="005D1DC3"/>
    <w:rsid w:val="005D2B67"/>
    <w:rsid w:val="005D6DCB"/>
    <w:rsid w:val="005E1DC2"/>
    <w:rsid w:val="005E3F55"/>
    <w:rsid w:val="005E4066"/>
    <w:rsid w:val="005E5228"/>
    <w:rsid w:val="005E7004"/>
    <w:rsid w:val="005F00D8"/>
    <w:rsid w:val="005F238E"/>
    <w:rsid w:val="005F3E1B"/>
    <w:rsid w:val="00601DE6"/>
    <w:rsid w:val="00605F63"/>
    <w:rsid w:val="0061085F"/>
    <w:rsid w:val="0061582F"/>
    <w:rsid w:val="006233C2"/>
    <w:rsid w:val="00623E9A"/>
    <w:rsid w:val="006257E1"/>
    <w:rsid w:val="00635F21"/>
    <w:rsid w:val="00637EFB"/>
    <w:rsid w:val="00643127"/>
    <w:rsid w:val="0064525E"/>
    <w:rsid w:val="00647223"/>
    <w:rsid w:val="00662714"/>
    <w:rsid w:val="006627C0"/>
    <w:rsid w:val="00665255"/>
    <w:rsid w:val="006668B5"/>
    <w:rsid w:val="00673121"/>
    <w:rsid w:val="006778E6"/>
    <w:rsid w:val="00680CA1"/>
    <w:rsid w:val="0068212D"/>
    <w:rsid w:val="006821EA"/>
    <w:rsid w:val="00682C72"/>
    <w:rsid w:val="00683370"/>
    <w:rsid w:val="00684C10"/>
    <w:rsid w:val="00685400"/>
    <w:rsid w:val="006940BB"/>
    <w:rsid w:val="006A0049"/>
    <w:rsid w:val="006A4D50"/>
    <w:rsid w:val="006A59C9"/>
    <w:rsid w:val="006A7E16"/>
    <w:rsid w:val="006B19E8"/>
    <w:rsid w:val="006B1A67"/>
    <w:rsid w:val="006B3D5B"/>
    <w:rsid w:val="006C39AA"/>
    <w:rsid w:val="006C4612"/>
    <w:rsid w:val="006C5F47"/>
    <w:rsid w:val="006D156A"/>
    <w:rsid w:val="006D7784"/>
    <w:rsid w:val="006E34F8"/>
    <w:rsid w:val="006E7C40"/>
    <w:rsid w:val="006F1E29"/>
    <w:rsid w:val="006F2DD6"/>
    <w:rsid w:val="00701323"/>
    <w:rsid w:val="0070463F"/>
    <w:rsid w:val="00707021"/>
    <w:rsid w:val="00707759"/>
    <w:rsid w:val="007103C9"/>
    <w:rsid w:val="007230E7"/>
    <w:rsid w:val="00723936"/>
    <w:rsid w:val="00726E75"/>
    <w:rsid w:val="00730350"/>
    <w:rsid w:val="0073452F"/>
    <w:rsid w:val="0074270F"/>
    <w:rsid w:val="00742AAA"/>
    <w:rsid w:val="00751865"/>
    <w:rsid w:val="00755B09"/>
    <w:rsid w:val="00755FE2"/>
    <w:rsid w:val="00760A84"/>
    <w:rsid w:val="007634D6"/>
    <w:rsid w:val="00764466"/>
    <w:rsid w:val="007762E9"/>
    <w:rsid w:val="007854E0"/>
    <w:rsid w:val="007870A9"/>
    <w:rsid w:val="00790E40"/>
    <w:rsid w:val="00791902"/>
    <w:rsid w:val="00794BB7"/>
    <w:rsid w:val="007A07B9"/>
    <w:rsid w:val="007A309B"/>
    <w:rsid w:val="007A3DCA"/>
    <w:rsid w:val="007A6D43"/>
    <w:rsid w:val="007B014E"/>
    <w:rsid w:val="007B517A"/>
    <w:rsid w:val="007C0612"/>
    <w:rsid w:val="007C4146"/>
    <w:rsid w:val="007D6EBF"/>
    <w:rsid w:val="008063EC"/>
    <w:rsid w:val="00806B83"/>
    <w:rsid w:val="00811102"/>
    <w:rsid w:val="00811F49"/>
    <w:rsid w:val="00820989"/>
    <w:rsid w:val="00821784"/>
    <w:rsid w:val="00824416"/>
    <w:rsid w:val="00824458"/>
    <w:rsid w:val="008267B8"/>
    <w:rsid w:val="008267E2"/>
    <w:rsid w:val="00831F0C"/>
    <w:rsid w:val="008333E0"/>
    <w:rsid w:val="0083766F"/>
    <w:rsid w:val="00842B13"/>
    <w:rsid w:val="00853895"/>
    <w:rsid w:val="00854376"/>
    <w:rsid w:val="00856C92"/>
    <w:rsid w:val="00871816"/>
    <w:rsid w:val="00873B4E"/>
    <w:rsid w:val="00875DA8"/>
    <w:rsid w:val="008839EC"/>
    <w:rsid w:val="0088555A"/>
    <w:rsid w:val="00885673"/>
    <w:rsid w:val="00890158"/>
    <w:rsid w:val="00891A6E"/>
    <w:rsid w:val="008924C2"/>
    <w:rsid w:val="008A0325"/>
    <w:rsid w:val="008A0764"/>
    <w:rsid w:val="008A0BE6"/>
    <w:rsid w:val="008A0C67"/>
    <w:rsid w:val="008B0780"/>
    <w:rsid w:val="008B2459"/>
    <w:rsid w:val="008B41D6"/>
    <w:rsid w:val="008B4536"/>
    <w:rsid w:val="008B5C41"/>
    <w:rsid w:val="008B5ED2"/>
    <w:rsid w:val="008B6B1A"/>
    <w:rsid w:val="008C05BF"/>
    <w:rsid w:val="008C2083"/>
    <w:rsid w:val="008C4202"/>
    <w:rsid w:val="008C43F7"/>
    <w:rsid w:val="008C71A5"/>
    <w:rsid w:val="008D061F"/>
    <w:rsid w:val="008D1227"/>
    <w:rsid w:val="008F0197"/>
    <w:rsid w:val="008F29C3"/>
    <w:rsid w:val="008F423B"/>
    <w:rsid w:val="008F4D82"/>
    <w:rsid w:val="00900678"/>
    <w:rsid w:val="00903769"/>
    <w:rsid w:val="00903FED"/>
    <w:rsid w:val="009115A9"/>
    <w:rsid w:val="00916BDC"/>
    <w:rsid w:val="00922BAE"/>
    <w:rsid w:val="00922DC4"/>
    <w:rsid w:val="009231C5"/>
    <w:rsid w:val="00931959"/>
    <w:rsid w:val="00933303"/>
    <w:rsid w:val="00936BBE"/>
    <w:rsid w:val="00945766"/>
    <w:rsid w:val="00947B10"/>
    <w:rsid w:val="009506CC"/>
    <w:rsid w:val="00952132"/>
    <w:rsid w:val="00956B41"/>
    <w:rsid w:val="00956BE1"/>
    <w:rsid w:val="0096234C"/>
    <w:rsid w:val="009636F1"/>
    <w:rsid w:val="00964F22"/>
    <w:rsid w:val="00974D86"/>
    <w:rsid w:val="009774D5"/>
    <w:rsid w:val="0097789E"/>
    <w:rsid w:val="0098025F"/>
    <w:rsid w:val="00982E4C"/>
    <w:rsid w:val="00985268"/>
    <w:rsid w:val="00985290"/>
    <w:rsid w:val="00986755"/>
    <w:rsid w:val="0099078E"/>
    <w:rsid w:val="00994388"/>
    <w:rsid w:val="009947C5"/>
    <w:rsid w:val="0099712C"/>
    <w:rsid w:val="009A2FAD"/>
    <w:rsid w:val="009A4EA9"/>
    <w:rsid w:val="009B517E"/>
    <w:rsid w:val="009B54E8"/>
    <w:rsid w:val="009B7A15"/>
    <w:rsid w:val="009C29ED"/>
    <w:rsid w:val="009D6A39"/>
    <w:rsid w:val="009D7684"/>
    <w:rsid w:val="009E0D15"/>
    <w:rsid w:val="009E18B0"/>
    <w:rsid w:val="009E4349"/>
    <w:rsid w:val="00A01F7D"/>
    <w:rsid w:val="00A05D1B"/>
    <w:rsid w:val="00A142A7"/>
    <w:rsid w:val="00A17919"/>
    <w:rsid w:val="00A207CB"/>
    <w:rsid w:val="00A24F23"/>
    <w:rsid w:val="00A25640"/>
    <w:rsid w:val="00A30187"/>
    <w:rsid w:val="00A37498"/>
    <w:rsid w:val="00A43E31"/>
    <w:rsid w:val="00A457C3"/>
    <w:rsid w:val="00A470CE"/>
    <w:rsid w:val="00A47A3B"/>
    <w:rsid w:val="00A50B04"/>
    <w:rsid w:val="00A52FEE"/>
    <w:rsid w:val="00A57A81"/>
    <w:rsid w:val="00A57AB3"/>
    <w:rsid w:val="00A62923"/>
    <w:rsid w:val="00A66386"/>
    <w:rsid w:val="00A66727"/>
    <w:rsid w:val="00A72110"/>
    <w:rsid w:val="00A7323B"/>
    <w:rsid w:val="00A74FAE"/>
    <w:rsid w:val="00A808FC"/>
    <w:rsid w:val="00A8267A"/>
    <w:rsid w:val="00A857B4"/>
    <w:rsid w:val="00A85A6A"/>
    <w:rsid w:val="00A8673D"/>
    <w:rsid w:val="00A97412"/>
    <w:rsid w:val="00AA019A"/>
    <w:rsid w:val="00AA0602"/>
    <w:rsid w:val="00AA1710"/>
    <w:rsid w:val="00AA6F64"/>
    <w:rsid w:val="00AB61E0"/>
    <w:rsid w:val="00AB7574"/>
    <w:rsid w:val="00AC04CA"/>
    <w:rsid w:val="00AD5E0A"/>
    <w:rsid w:val="00AD7A92"/>
    <w:rsid w:val="00AE07F5"/>
    <w:rsid w:val="00AE40FF"/>
    <w:rsid w:val="00AE5573"/>
    <w:rsid w:val="00AE73C4"/>
    <w:rsid w:val="00AE7D4D"/>
    <w:rsid w:val="00AF28C0"/>
    <w:rsid w:val="00AF29BE"/>
    <w:rsid w:val="00B0511E"/>
    <w:rsid w:val="00B10E2F"/>
    <w:rsid w:val="00B11801"/>
    <w:rsid w:val="00B12F3C"/>
    <w:rsid w:val="00B14AE5"/>
    <w:rsid w:val="00B34AEE"/>
    <w:rsid w:val="00B36ECF"/>
    <w:rsid w:val="00B41E5F"/>
    <w:rsid w:val="00B475A0"/>
    <w:rsid w:val="00B533C3"/>
    <w:rsid w:val="00B54006"/>
    <w:rsid w:val="00B56E73"/>
    <w:rsid w:val="00B61D47"/>
    <w:rsid w:val="00B67E10"/>
    <w:rsid w:val="00B71936"/>
    <w:rsid w:val="00B82584"/>
    <w:rsid w:val="00B85D20"/>
    <w:rsid w:val="00B91FD3"/>
    <w:rsid w:val="00B922B9"/>
    <w:rsid w:val="00B93A9B"/>
    <w:rsid w:val="00B9519D"/>
    <w:rsid w:val="00BA09AB"/>
    <w:rsid w:val="00BA16B5"/>
    <w:rsid w:val="00BA61C0"/>
    <w:rsid w:val="00BB5951"/>
    <w:rsid w:val="00BB6C54"/>
    <w:rsid w:val="00BB79A8"/>
    <w:rsid w:val="00BC3CE1"/>
    <w:rsid w:val="00BD131D"/>
    <w:rsid w:val="00BD3DE0"/>
    <w:rsid w:val="00BD4B48"/>
    <w:rsid w:val="00BD5D03"/>
    <w:rsid w:val="00BD72C5"/>
    <w:rsid w:val="00BE7CCD"/>
    <w:rsid w:val="00BF0151"/>
    <w:rsid w:val="00BF0A88"/>
    <w:rsid w:val="00BF0C12"/>
    <w:rsid w:val="00BF0EEE"/>
    <w:rsid w:val="00C1768B"/>
    <w:rsid w:val="00C23119"/>
    <w:rsid w:val="00C23911"/>
    <w:rsid w:val="00C24FB8"/>
    <w:rsid w:val="00C35E91"/>
    <w:rsid w:val="00C42CFC"/>
    <w:rsid w:val="00C4300B"/>
    <w:rsid w:val="00C47BCD"/>
    <w:rsid w:val="00C504CB"/>
    <w:rsid w:val="00C53740"/>
    <w:rsid w:val="00C560CC"/>
    <w:rsid w:val="00C607C8"/>
    <w:rsid w:val="00C6674E"/>
    <w:rsid w:val="00C6744A"/>
    <w:rsid w:val="00C72A54"/>
    <w:rsid w:val="00C77AD6"/>
    <w:rsid w:val="00C841B1"/>
    <w:rsid w:val="00C90030"/>
    <w:rsid w:val="00C90AD3"/>
    <w:rsid w:val="00C90B9D"/>
    <w:rsid w:val="00C93726"/>
    <w:rsid w:val="00C974D2"/>
    <w:rsid w:val="00CA54C8"/>
    <w:rsid w:val="00CB0283"/>
    <w:rsid w:val="00CB0F4B"/>
    <w:rsid w:val="00CB1368"/>
    <w:rsid w:val="00CB1D40"/>
    <w:rsid w:val="00CB36E2"/>
    <w:rsid w:val="00CB5591"/>
    <w:rsid w:val="00CC0A5E"/>
    <w:rsid w:val="00CC0EB1"/>
    <w:rsid w:val="00CC2B2C"/>
    <w:rsid w:val="00CC425E"/>
    <w:rsid w:val="00CD77B6"/>
    <w:rsid w:val="00CE005C"/>
    <w:rsid w:val="00CE067F"/>
    <w:rsid w:val="00CE0B71"/>
    <w:rsid w:val="00CE2FE4"/>
    <w:rsid w:val="00CE699D"/>
    <w:rsid w:val="00D004A9"/>
    <w:rsid w:val="00D02A68"/>
    <w:rsid w:val="00D039B7"/>
    <w:rsid w:val="00D07A22"/>
    <w:rsid w:val="00D128F9"/>
    <w:rsid w:val="00D134EA"/>
    <w:rsid w:val="00D13FB2"/>
    <w:rsid w:val="00D26D61"/>
    <w:rsid w:val="00D32ED3"/>
    <w:rsid w:val="00D3457A"/>
    <w:rsid w:val="00D36B74"/>
    <w:rsid w:val="00D37051"/>
    <w:rsid w:val="00D40205"/>
    <w:rsid w:val="00D40D57"/>
    <w:rsid w:val="00D41E24"/>
    <w:rsid w:val="00D5031D"/>
    <w:rsid w:val="00D57C6B"/>
    <w:rsid w:val="00D614ED"/>
    <w:rsid w:val="00D62904"/>
    <w:rsid w:val="00D6775F"/>
    <w:rsid w:val="00D81118"/>
    <w:rsid w:val="00D846D8"/>
    <w:rsid w:val="00D93BEF"/>
    <w:rsid w:val="00D968D6"/>
    <w:rsid w:val="00DA3758"/>
    <w:rsid w:val="00DA5212"/>
    <w:rsid w:val="00DA5F94"/>
    <w:rsid w:val="00DA6621"/>
    <w:rsid w:val="00DA6FC0"/>
    <w:rsid w:val="00DB1443"/>
    <w:rsid w:val="00DC0CF6"/>
    <w:rsid w:val="00DC68AC"/>
    <w:rsid w:val="00DD05BA"/>
    <w:rsid w:val="00DE3128"/>
    <w:rsid w:val="00DE3716"/>
    <w:rsid w:val="00DE4DC2"/>
    <w:rsid w:val="00E07220"/>
    <w:rsid w:val="00E074B5"/>
    <w:rsid w:val="00E12EA3"/>
    <w:rsid w:val="00E13EE2"/>
    <w:rsid w:val="00E204E7"/>
    <w:rsid w:val="00E3012D"/>
    <w:rsid w:val="00E33112"/>
    <w:rsid w:val="00E35E68"/>
    <w:rsid w:val="00E369EB"/>
    <w:rsid w:val="00E37A67"/>
    <w:rsid w:val="00E42DFD"/>
    <w:rsid w:val="00E4306D"/>
    <w:rsid w:val="00E449B0"/>
    <w:rsid w:val="00E44DDC"/>
    <w:rsid w:val="00E4688C"/>
    <w:rsid w:val="00E47E2E"/>
    <w:rsid w:val="00E52AA0"/>
    <w:rsid w:val="00E558D8"/>
    <w:rsid w:val="00E57F40"/>
    <w:rsid w:val="00E60E28"/>
    <w:rsid w:val="00E645B5"/>
    <w:rsid w:val="00E65E75"/>
    <w:rsid w:val="00E67575"/>
    <w:rsid w:val="00E676E7"/>
    <w:rsid w:val="00E7004D"/>
    <w:rsid w:val="00E7458A"/>
    <w:rsid w:val="00E77DBF"/>
    <w:rsid w:val="00E77F1C"/>
    <w:rsid w:val="00E82691"/>
    <w:rsid w:val="00E826CF"/>
    <w:rsid w:val="00E84383"/>
    <w:rsid w:val="00E85D25"/>
    <w:rsid w:val="00E97C42"/>
    <w:rsid w:val="00EA68EE"/>
    <w:rsid w:val="00EB5899"/>
    <w:rsid w:val="00EB612B"/>
    <w:rsid w:val="00EB7445"/>
    <w:rsid w:val="00EC0D85"/>
    <w:rsid w:val="00EC4AA7"/>
    <w:rsid w:val="00EC576E"/>
    <w:rsid w:val="00EC59BD"/>
    <w:rsid w:val="00EC6AF6"/>
    <w:rsid w:val="00EC6FA5"/>
    <w:rsid w:val="00ED1132"/>
    <w:rsid w:val="00ED13A9"/>
    <w:rsid w:val="00ED3D27"/>
    <w:rsid w:val="00ED478C"/>
    <w:rsid w:val="00ED490F"/>
    <w:rsid w:val="00EE13F4"/>
    <w:rsid w:val="00EE74CE"/>
    <w:rsid w:val="00EF2515"/>
    <w:rsid w:val="00EF29EF"/>
    <w:rsid w:val="00EF352B"/>
    <w:rsid w:val="00EF4305"/>
    <w:rsid w:val="00EF66B4"/>
    <w:rsid w:val="00EF7878"/>
    <w:rsid w:val="00F04911"/>
    <w:rsid w:val="00F051DB"/>
    <w:rsid w:val="00F07EAB"/>
    <w:rsid w:val="00F13A52"/>
    <w:rsid w:val="00F15115"/>
    <w:rsid w:val="00F16576"/>
    <w:rsid w:val="00F16A84"/>
    <w:rsid w:val="00F22CD1"/>
    <w:rsid w:val="00F23F05"/>
    <w:rsid w:val="00F3041B"/>
    <w:rsid w:val="00F30982"/>
    <w:rsid w:val="00F345EC"/>
    <w:rsid w:val="00F37516"/>
    <w:rsid w:val="00F45ED6"/>
    <w:rsid w:val="00F52756"/>
    <w:rsid w:val="00F5642B"/>
    <w:rsid w:val="00F6126B"/>
    <w:rsid w:val="00F612B7"/>
    <w:rsid w:val="00F628AC"/>
    <w:rsid w:val="00F72BCC"/>
    <w:rsid w:val="00F803F4"/>
    <w:rsid w:val="00F80EFD"/>
    <w:rsid w:val="00F8132A"/>
    <w:rsid w:val="00F879ED"/>
    <w:rsid w:val="00F91862"/>
    <w:rsid w:val="00F92A8B"/>
    <w:rsid w:val="00F9388C"/>
    <w:rsid w:val="00F955BF"/>
    <w:rsid w:val="00F9722C"/>
    <w:rsid w:val="00FA19C9"/>
    <w:rsid w:val="00FA2557"/>
    <w:rsid w:val="00FA2AD3"/>
    <w:rsid w:val="00FA4259"/>
    <w:rsid w:val="00FA42FA"/>
    <w:rsid w:val="00FB5A64"/>
    <w:rsid w:val="00FB5F2C"/>
    <w:rsid w:val="00FC022C"/>
    <w:rsid w:val="00FC0518"/>
    <w:rsid w:val="00FC139C"/>
    <w:rsid w:val="00FC147D"/>
    <w:rsid w:val="00FD072C"/>
    <w:rsid w:val="00FD6EEE"/>
    <w:rsid w:val="00FE4C11"/>
    <w:rsid w:val="00FF2D4C"/>
    <w:rsid w:val="00FF2EBF"/>
    <w:rsid w:val="00FF3E93"/>
    <w:rsid w:val="00FF4F86"/>
    <w:rsid w:val="00FF5B2C"/>
    <w:rsid w:val="00FF5C2E"/>
    <w:rsid w:val="00FF6B75"/>
    <w:rsid w:val="00FF7166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E99948F-F0B8-41C1-944A-2B13CFA2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3F75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18426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090816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5975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9"/>
    <w:qFormat/>
    <w:rsid w:val="00581943"/>
    <w:pPr>
      <w:spacing w:before="240" w:after="60" w:line="240" w:lineRule="auto"/>
      <w:outlineLvl w:val="4"/>
    </w:pPr>
    <w:rPr>
      <w:rFonts w:eastAsia="Times New Roman" w:cs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A38F8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53FB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53FBB"/>
  </w:style>
  <w:style w:type="paragraph" w:styleId="a7">
    <w:name w:val="Body Text"/>
    <w:basedOn w:val="a"/>
    <w:link w:val="a8"/>
    <w:uiPriority w:val="99"/>
    <w:qFormat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21">
    <w:name w:val="Body Text 2"/>
    <w:basedOn w:val="a"/>
    <w:link w:val="22"/>
    <w:uiPriority w:val="99"/>
    <w:rsid w:val="00ED478C"/>
    <w:pPr>
      <w:spacing w:after="120" w:line="480" w:lineRule="auto"/>
    </w:pPr>
  </w:style>
  <w:style w:type="paragraph" w:customStyle="1" w:styleId="23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rsid w:val="00C9003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C90030"/>
    <w:rPr>
      <w:rFonts w:ascii="Tahoma" w:eastAsia="Calibri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uiPriority w:val="99"/>
    <w:rsid w:val="00184261"/>
    <w:rPr>
      <w:b/>
      <w:bCs/>
      <w:sz w:val="28"/>
    </w:rPr>
  </w:style>
  <w:style w:type="character" w:customStyle="1" w:styleId="a5">
    <w:name w:val="Верхний колонтитул Знак"/>
    <w:link w:val="a4"/>
    <w:rsid w:val="00184261"/>
    <w:rPr>
      <w:rFonts w:ascii="Calibri" w:eastAsia="Calibri" w:hAnsi="Calibri"/>
      <w:sz w:val="22"/>
      <w:szCs w:val="22"/>
      <w:lang w:eastAsia="en-US"/>
    </w:rPr>
  </w:style>
  <w:style w:type="paragraph" w:customStyle="1" w:styleId="BlockQuotation">
    <w:name w:val="Block Quotation"/>
    <w:basedOn w:val="a"/>
    <w:rsid w:val="00184261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b">
    <w:name w:val="Hyperlink"/>
    <w:uiPriority w:val="99"/>
    <w:unhideWhenUsed/>
    <w:rsid w:val="00184261"/>
    <w:rPr>
      <w:color w:val="0000FF"/>
      <w:u w:val="single"/>
    </w:rPr>
  </w:style>
  <w:style w:type="character" w:customStyle="1" w:styleId="WW8Num2z0">
    <w:name w:val="WW8Num2z0"/>
    <w:rsid w:val="00682C72"/>
    <w:rPr>
      <w:rFonts w:hint="default"/>
      <w:lang w:val="ru-RU"/>
    </w:rPr>
  </w:style>
  <w:style w:type="paragraph" w:styleId="ac">
    <w:name w:val="footer"/>
    <w:basedOn w:val="a"/>
    <w:link w:val="ad"/>
    <w:rsid w:val="0052538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52538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59"/>
    <w:rsid w:val="00342CBA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link w:val="af"/>
    <w:uiPriority w:val="1"/>
    <w:qFormat/>
    <w:rsid w:val="00ED490F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196E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3F7555"/>
    <w:rPr>
      <w:b/>
      <w:bCs/>
      <w:kern w:val="36"/>
      <w:sz w:val="48"/>
      <w:szCs w:val="48"/>
    </w:rPr>
  </w:style>
  <w:style w:type="paragraph" w:customStyle="1" w:styleId="s16">
    <w:name w:val="s_16"/>
    <w:basedOn w:val="a"/>
    <w:rsid w:val="003F75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unhideWhenUsed/>
    <w:rsid w:val="003F7555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/>
      <w:b/>
      <w:color w:val="000000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3F7555"/>
    <w:rPr>
      <w:b/>
      <w:color w:val="000000"/>
    </w:rPr>
  </w:style>
  <w:style w:type="character" w:styleId="af2">
    <w:name w:val="footnote reference"/>
    <w:uiPriority w:val="99"/>
    <w:unhideWhenUsed/>
    <w:rsid w:val="003F7555"/>
    <w:rPr>
      <w:vertAlign w:val="superscript"/>
    </w:rPr>
  </w:style>
  <w:style w:type="character" w:customStyle="1" w:styleId="markedcontent">
    <w:name w:val="markedcontent"/>
    <w:basedOn w:val="a0"/>
    <w:rsid w:val="003F7555"/>
  </w:style>
  <w:style w:type="paragraph" w:styleId="af3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"/>
    <w:link w:val="af4"/>
    <w:uiPriority w:val="34"/>
    <w:qFormat/>
    <w:rsid w:val="003F7555"/>
    <w:pPr>
      <w:spacing w:after="160" w:line="259" w:lineRule="auto"/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rsid w:val="002A38F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ConsPlusTitle">
    <w:name w:val="ConsPlusTitle"/>
    <w:uiPriority w:val="99"/>
    <w:rsid w:val="002A38F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5">
    <w:name w:val="Emphasis"/>
    <w:basedOn w:val="a0"/>
    <w:uiPriority w:val="20"/>
    <w:qFormat/>
    <w:rsid w:val="002A38F8"/>
    <w:rPr>
      <w:i/>
      <w:iCs/>
    </w:rPr>
  </w:style>
  <w:style w:type="paragraph" w:customStyle="1" w:styleId="pt-consplusnormal-000051">
    <w:name w:val="pt-consplusnormal-000051"/>
    <w:basedOn w:val="a"/>
    <w:rsid w:val="002A3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1-000016">
    <w:name w:val="pt-a1-000016"/>
    <w:basedOn w:val="a0"/>
    <w:rsid w:val="002A38F8"/>
  </w:style>
  <w:style w:type="character" w:customStyle="1" w:styleId="pt-a1-000022">
    <w:name w:val="pt-a1-000022"/>
    <w:basedOn w:val="a0"/>
    <w:rsid w:val="002A38F8"/>
  </w:style>
  <w:style w:type="paragraph" w:customStyle="1" w:styleId="pt-consplusnormal-000042">
    <w:name w:val="pt-consplusnormal-000042"/>
    <w:basedOn w:val="a"/>
    <w:rsid w:val="002A3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A38F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A38F8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Web">
    <w:name w:val="Обычный (Web)"/>
    <w:basedOn w:val="a"/>
    <w:rsid w:val="005E3F55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5E3F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E3F55"/>
    <w:rPr>
      <w:rFonts w:ascii="Courier New" w:hAnsi="Courier New" w:cs="Courier New"/>
    </w:rPr>
  </w:style>
  <w:style w:type="character" w:styleId="af6">
    <w:name w:val="Strong"/>
    <w:basedOn w:val="a0"/>
    <w:uiPriority w:val="22"/>
    <w:qFormat/>
    <w:rsid w:val="005E3F55"/>
    <w:rPr>
      <w:b/>
      <w:bCs/>
    </w:rPr>
  </w:style>
  <w:style w:type="character" w:customStyle="1" w:styleId="style121">
    <w:name w:val="style121"/>
    <w:basedOn w:val="a0"/>
    <w:rsid w:val="005E3F55"/>
    <w:rPr>
      <w:i/>
      <w:iCs/>
      <w:color w:val="464646"/>
    </w:rPr>
  </w:style>
  <w:style w:type="paragraph" w:styleId="af7">
    <w:name w:val="Normal (Web)"/>
    <w:basedOn w:val="a"/>
    <w:link w:val="af8"/>
    <w:uiPriority w:val="99"/>
    <w:rsid w:val="006E34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rsid w:val="006A004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6A0049"/>
    <w:rPr>
      <w:sz w:val="24"/>
      <w:szCs w:val="24"/>
    </w:rPr>
  </w:style>
  <w:style w:type="paragraph" w:customStyle="1" w:styleId="Standard">
    <w:name w:val="Standard"/>
    <w:rsid w:val="006A0049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western">
    <w:name w:val="western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b">
    <w:name w:val="Title"/>
    <w:basedOn w:val="a"/>
    <w:link w:val="afc"/>
    <w:qFormat/>
    <w:rsid w:val="007D6EBF"/>
    <w:pPr>
      <w:spacing w:after="0" w:line="240" w:lineRule="auto"/>
      <w:jc w:val="center"/>
    </w:pPr>
    <w:rPr>
      <w:rFonts w:ascii="Garamond" w:eastAsia="Times New Roman" w:hAnsi="Garamond"/>
      <w:b/>
      <w:sz w:val="28"/>
      <w:szCs w:val="20"/>
      <w:lang w:val="en-US" w:eastAsia="ru-RU"/>
    </w:rPr>
  </w:style>
  <w:style w:type="character" w:customStyle="1" w:styleId="afc">
    <w:name w:val="Название Знак"/>
    <w:basedOn w:val="a0"/>
    <w:link w:val="afb"/>
    <w:rsid w:val="007D6EBF"/>
    <w:rPr>
      <w:rFonts w:ascii="Garamond" w:hAnsi="Garamond"/>
      <w:b/>
      <w:sz w:val="28"/>
      <w:lang w:val="en-US"/>
    </w:rPr>
  </w:style>
  <w:style w:type="character" w:customStyle="1" w:styleId="apple-style-span">
    <w:name w:val="apple-style-span"/>
    <w:basedOn w:val="a0"/>
    <w:rsid w:val="007D6EBF"/>
  </w:style>
  <w:style w:type="character" w:customStyle="1" w:styleId="24">
    <w:name w:val="Основной текст (2)_"/>
    <w:basedOn w:val="a0"/>
    <w:link w:val="25"/>
    <w:uiPriority w:val="99"/>
    <w:rsid w:val="007D6EBF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7D6EBF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pt">
    <w:name w:val="Основной текст (2) + Интервал 0 pt"/>
    <w:basedOn w:val="24"/>
    <w:rsid w:val="007D6E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d">
    <w:name w:val="Текст примечания Знак"/>
    <w:link w:val="afe"/>
    <w:uiPriority w:val="99"/>
    <w:locked/>
    <w:rsid w:val="00C504CB"/>
  </w:style>
  <w:style w:type="paragraph" w:styleId="afe">
    <w:name w:val="annotation text"/>
    <w:basedOn w:val="a"/>
    <w:link w:val="afd"/>
    <w:uiPriority w:val="99"/>
    <w:rsid w:val="00C504C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rsid w:val="00C504CB"/>
    <w:rPr>
      <w:rFonts w:ascii="Calibri" w:eastAsia="Calibri" w:hAnsi="Calibri"/>
      <w:lang w:eastAsia="en-US"/>
    </w:rPr>
  </w:style>
  <w:style w:type="character" w:customStyle="1" w:styleId="a8">
    <w:name w:val="Основной текст Знак"/>
    <w:link w:val="a7"/>
    <w:uiPriority w:val="99"/>
    <w:locked/>
    <w:rsid w:val="00C504CB"/>
    <w:rPr>
      <w:rFonts w:ascii="Bookman Old Style" w:eastAsia="Calibri" w:hAnsi="Bookman Old Style"/>
      <w:b/>
      <w:bCs/>
      <w:i/>
      <w:iCs/>
      <w:sz w:val="22"/>
      <w:szCs w:val="22"/>
      <w:lang w:eastAsia="en-US"/>
    </w:rPr>
  </w:style>
  <w:style w:type="character" w:customStyle="1" w:styleId="aff">
    <w:name w:val="Схема документа Знак"/>
    <w:link w:val="aff0"/>
    <w:locked/>
    <w:rsid w:val="00C504CB"/>
    <w:rPr>
      <w:rFonts w:ascii="Tahoma" w:hAnsi="Tahoma" w:cs="Tahoma"/>
      <w:shd w:val="clear" w:color="auto" w:fill="000080"/>
    </w:rPr>
  </w:style>
  <w:style w:type="paragraph" w:styleId="aff0">
    <w:name w:val="Document Map"/>
    <w:basedOn w:val="a"/>
    <w:link w:val="aff"/>
    <w:rsid w:val="00C504CB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3">
    <w:name w:val="Схема документа Знак1"/>
    <w:basedOn w:val="a0"/>
    <w:rsid w:val="00C504CB"/>
    <w:rPr>
      <w:rFonts w:ascii="Tahoma" w:eastAsia="Calibri" w:hAnsi="Tahoma" w:cs="Tahoma"/>
      <w:sz w:val="16"/>
      <w:szCs w:val="16"/>
      <w:lang w:eastAsia="en-US"/>
    </w:rPr>
  </w:style>
  <w:style w:type="character" w:customStyle="1" w:styleId="aff1">
    <w:name w:val="Тема примечания Знак"/>
    <w:link w:val="aff2"/>
    <w:uiPriority w:val="99"/>
    <w:locked/>
    <w:rsid w:val="00C504CB"/>
    <w:rPr>
      <w:b/>
      <w:bCs/>
    </w:rPr>
  </w:style>
  <w:style w:type="paragraph" w:styleId="aff2">
    <w:name w:val="annotation subject"/>
    <w:basedOn w:val="afe"/>
    <w:next w:val="afe"/>
    <w:link w:val="aff1"/>
    <w:uiPriority w:val="99"/>
    <w:rsid w:val="00C504CB"/>
    <w:rPr>
      <w:b/>
      <w:bCs/>
    </w:rPr>
  </w:style>
  <w:style w:type="character" w:customStyle="1" w:styleId="14">
    <w:name w:val="Тема примечания Знак1"/>
    <w:basedOn w:val="12"/>
    <w:rsid w:val="00C504CB"/>
    <w:rPr>
      <w:rFonts w:ascii="Calibri" w:eastAsia="Calibri" w:hAnsi="Calibri"/>
      <w:b/>
      <w:bCs/>
      <w:lang w:eastAsia="en-US"/>
    </w:rPr>
  </w:style>
  <w:style w:type="paragraph" w:customStyle="1" w:styleId="Style2">
    <w:name w:val="Style2"/>
    <w:basedOn w:val="a"/>
    <w:uiPriority w:val="99"/>
    <w:rsid w:val="00C504CB"/>
    <w:pPr>
      <w:widowControl w:val="0"/>
      <w:autoSpaceDE w:val="0"/>
      <w:autoSpaceDN w:val="0"/>
      <w:adjustRightInd w:val="0"/>
      <w:spacing w:after="0" w:line="33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3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1">
    <w:name w:val="Font Style111"/>
    <w:uiPriority w:val="99"/>
    <w:rsid w:val="00C504C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3">
    <w:name w:val="Font Style113"/>
    <w:uiPriority w:val="99"/>
    <w:rsid w:val="00C504CB"/>
    <w:rPr>
      <w:rFonts w:ascii="Times New Roman" w:hAnsi="Times New Roman" w:cs="Times New Roman"/>
      <w:sz w:val="26"/>
      <w:szCs w:val="26"/>
    </w:rPr>
  </w:style>
  <w:style w:type="paragraph" w:customStyle="1" w:styleId="Style79">
    <w:name w:val="Style79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  <w:ind w:firstLine="20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4" w:lineRule="exact"/>
      <w:ind w:firstLine="19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5">
    <w:name w:val="Style85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C504CB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2">
    <w:name w:val="Style92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ind w:firstLine="2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rsid w:val="00C504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C504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C504C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1">
    <w:name w:val="consplusnormal"/>
    <w:basedOn w:val="a"/>
    <w:rsid w:val="00C504CB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ff3">
    <w:name w:val="line number"/>
    <w:uiPriority w:val="99"/>
    <w:rsid w:val="00C504CB"/>
  </w:style>
  <w:style w:type="numbering" w:customStyle="1" w:styleId="16">
    <w:name w:val="Нет списка1"/>
    <w:next w:val="a2"/>
    <w:uiPriority w:val="99"/>
    <w:semiHidden/>
    <w:unhideWhenUsed/>
    <w:rsid w:val="00C504CB"/>
  </w:style>
  <w:style w:type="paragraph" w:styleId="aff4">
    <w:name w:val="endnote text"/>
    <w:basedOn w:val="a"/>
    <w:link w:val="aff5"/>
    <w:rsid w:val="00C504C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5">
    <w:name w:val="Текст концевой сноски Знак"/>
    <w:basedOn w:val="a0"/>
    <w:link w:val="aff4"/>
    <w:rsid w:val="00C504CB"/>
  </w:style>
  <w:style w:type="character" w:styleId="aff6">
    <w:name w:val="endnote reference"/>
    <w:rsid w:val="00C504CB"/>
    <w:rPr>
      <w:vertAlign w:val="superscript"/>
    </w:rPr>
  </w:style>
  <w:style w:type="paragraph" w:customStyle="1" w:styleId="17">
    <w:name w:val="Абзац списка1"/>
    <w:basedOn w:val="a"/>
    <w:rsid w:val="00C504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C504CB"/>
  </w:style>
  <w:style w:type="paragraph" w:customStyle="1" w:styleId="Style53">
    <w:name w:val="Style5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ind w:hanging="169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9">
    <w:name w:val="Font Style119"/>
    <w:uiPriority w:val="99"/>
    <w:rsid w:val="00C504CB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24">
    <w:name w:val="Font Style124"/>
    <w:uiPriority w:val="99"/>
    <w:rsid w:val="00C504CB"/>
    <w:rPr>
      <w:rFonts w:ascii="Times New Roman" w:hAnsi="Times New Roman" w:cs="Times New Roman" w:hint="default"/>
      <w:sz w:val="22"/>
      <w:szCs w:val="22"/>
    </w:rPr>
  </w:style>
  <w:style w:type="numbering" w:customStyle="1" w:styleId="31">
    <w:name w:val="Нет списка3"/>
    <w:next w:val="a2"/>
    <w:uiPriority w:val="99"/>
    <w:semiHidden/>
    <w:unhideWhenUsed/>
    <w:rsid w:val="00C504CB"/>
  </w:style>
  <w:style w:type="numbering" w:customStyle="1" w:styleId="110">
    <w:name w:val="Нет списка11"/>
    <w:next w:val="a2"/>
    <w:uiPriority w:val="99"/>
    <w:semiHidden/>
    <w:unhideWhenUsed/>
    <w:rsid w:val="00C504CB"/>
  </w:style>
  <w:style w:type="numbering" w:customStyle="1" w:styleId="210">
    <w:name w:val="Нет списка21"/>
    <w:next w:val="a2"/>
    <w:uiPriority w:val="99"/>
    <w:semiHidden/>
    <w:unhideWhenUsed/>
    <w:rsid w:val="00C504CB"/>
  </w:style>
  <w:style w:type="character" w:styleId="aff7">
    <w:name w:val="FollowedHyperlink"/>
    <w:uiPriority w:val="99"/>
    <w:unhideWhenUsed/>
    <w:rsid w:val="00C504CB"/>
    <w:rPr>
      <w:color w:val="800080"/>
      <w:u w:val="single"/>
    </w:rPr>
  </w:style>
  <w:style w:type="paragraph" w:customStyle="1" w:styleId="xl65">
    <w:name w:val="xl65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66">
    <w:name w:val="xl66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67">
    <w:name w:val="xl67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8">
    <w:name w:val="xl68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9">
    <w:name w:val="xl69"/>
    <w:basedOn w:val="a"/>
    <w:rsid w:val="00C504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7">
    <w:name w:val="Сетка таблицы2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0">
    <w:name w:val="xl70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1">
    <w:name w:val="xl71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2">
    <w:name w:val="xl72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3">
    <w:name w:val="xl73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4">
    <w:name w:val="xl74"/>
    <w:basedOn w:val="a"/>
    <w:rsid w:val="00EF29EF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EF29E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EF29E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EF29E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EF29E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EF29E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lang w:eastAsia="ru-RU"/>
    </w:rPr>
  </w:style>
  <w:style w:type="paragraph" w:customStyle="1" w:styleId="xl80">
    <w:name w:val="xl80"/>
    <w:basedOn w:val="a"/>
    <w:rsid w:val="00EF29E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EF29E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B41E5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B41E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B41E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12">
    <w:name w:val="xl112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B41E5F"/>
    <w:pPr>
      <w:spacing w:before="100" w:beforeAutospacing="1" w:after="100" w:afterAutospacing="1" w:line="240" w:lineRule="auto"/>
    </w:pPr>
    <w:rPr>
      <w:rFonts w:eastAsia="SimSun" w:cs="Calibri"/>
      <w:lang w:eastAsia="ru-RU"/>
    </w:rPr>
  </w:style>
  <w:style w:type="paragraph" w:customStyle="1" w:styleId="xl114">
    <w:name w:val="xl11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SimSun" w:cs="Calibri"/>
      <w:lang w:eastAsia="ru-RU"/>
    </w:rPr>
  </w:style>
  <w:style w:type="paragraph" w:customStyle="1" w:styleId="xl115">
    <w:name w:val="xl115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B41E5F"/>
    <w:pP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30">
    <w:name w:val="xl13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32">
    <w:name w:val="xl13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40">
    <w:name w:val="xl140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41">
    <w:name w:val="xl141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B41E5F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B41E5F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B41E5F"/>
    <w:pPr>
      <w:pBdr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B41E5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B41E5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B41E5F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4">
    <w:name w:val="xl184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5">
    <w:name w:val="xl185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6">
    <w:name w:val="xl186"/>
    <w:basedOn w:val="a"/>
    <w:rsid w:val="00B41E5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7">
    <w:name w:val="xl187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B41E5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i/>
      <w:iCs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i/>
      <w:iCs/>
      <w:color w:val="000000"/>
      <w:sz w:val="24"/>
      <w:szCs w:val="24"/>
      <w:lang w:eastAsia="ru-RU"/>
    </w:rPr>
  </w:style>
  <w:style w:type="paragraph" w:customStyle="1" w:styleId="xl191">
    <w:name w:val="xl19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2">
    <w:name w:val="xl19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3">
    <w:name w:val="xl193"/>
    <w:basedOn w:val="a"/>
    <w:rsid w:val="00B41E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96">
    <w:name w:val="xl196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3">
    <w:name w:val="xl203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5">
    <w:name w:val="xl205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6">
    <w:name w:val="xl206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7">
    <w:name w:val="xl20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08">
    <w:name w:val="xl208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09">
    <w:name w:val="xl209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0">
    <w:name w:val="xl210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1">
    <w:name w:val="xl211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2">
    <w:name w:val="xl212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3">
    <w:name w:val="xl213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4">
    <w:name w:val="xl21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SimSun" w:hAnsi="Times New Roman"/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7">
    <w:name w:val="xl217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9">
    <w:name w:val="xl219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0">
    <w:name w:val="xl220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2">
    <w:name w:val="xl222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3">
    <w:name w:val="xl22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24">
    <w:name w:val="xl22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25">
    <w:name w:val="xl225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6">
    <w:name w:val="xl226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7">
    <w:name w:val="xl227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8">
    <w:name w:val="xl228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9">
    <w:name w:val="xl229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0">
    <w:name w:val="xl230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1">
    <w:name w:val="xl231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2">
    <w:name w:val="xl232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3">
    <w:name w:val="xl233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4">
    <w:name w:val="xl23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235">
    <w:name w:val="xl23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character" w:customStyle="1" w:styleId="font41">
    <w:name w:val="font41"/>
    <w:rsid w:val="00B41E5F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21">
    <w:name w:val="font21"/>
    <w:rsid w:val="00B41E5F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31">
    <w:name w:val="font31"/>
    <w:rsid w:val="00B41E5F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11">
    <w:name w:val="font11"/>
    <w:rsid w:val="00B41E5F"/>
    <w:rPr>
      <w:rFonts w:ascii="Arial" w:hAnsi="Arial" w:cs="Arial" w:hint="default"/>
      <w:i w:val="0"/>
      <w:iCs w:val="0"/>
      <w:color w:val="000000"/>
      <w:u w:val="none"/>
    </w:rPr>
  </w:style>
  <w:style w:type="paragraph" w:customStyle="1" w:styleId="s1">
    <w:name w:val="s_1"/>
    <w:basedOn w:val="a"/>
    <w:uiPriority w:val="99"/>
    <w:qFormat/>
    <w:rsid w:val="006821EA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8">
    <w:name w:val="Таблицы (моноширинный)"/>
    <w:basedOn w:val="a"/>
    <w:next w:val="a"/>
    <w:rsid w:val="00956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956BE1"/>
    <w:rPr>
      <w:rFonts w:ascii="Arial" w:hAnsi="Arial" w:cs="Arial"/>
    </w:rPr>
  </w:style>
  <w:style w:type="paragraph" w:customStyle="1" w:styleId="ConsPlusNonformat">
    <w:name w:val="ConsPlusNonformat"/>
    <w:link w:val="ConsPlusNonformat0"/>
    <w:uiPriority w:val="99"/>
    <w:rsid w:val="00956B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956B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9">
    <w:name w:val="Гипертекстовая ссылка"/>
    <w:basedOn w:val="a0"/>
    <w:uiPriority w:val="99"/>
    <w:rsid w:val="00956BE1"/>
    <w:rPr>
      <w:rFonts w:cs="Times New Roman"/>
      <w:color w:val="106BBE"/>
    </w:rPr>
  </w:style>
  <w:style w:type="character" w:customStyle="1" w:styleId="af4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basedOn w:val="a0"/>
    <w:link w:val="af3"/>
    <w:uiPriority w:val="99"/>
    <w:qFormat/>
    <w:locked/>
    <w:rsid w:val="00956BE1"/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956BE1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956BE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956BE1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956BE1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Cell0">
    <w:name w:val="ConsPlusCell"/>
    <w:uiPriority w:val="99"/>
    <w:rsid w:val="00956B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a">
    <w:name w:val="Subtitle"/>
    <w:aliases w:val=" Знак"/>
    <w:basedOn w:val="a"/>
    <w:next w:val="a"/>
    <w:link w:val="affb"/>
    <w:uiPriority w:val="99"/>
    <w:qFormat/>
    <w:rsid w:val="00956BE1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ffb">
    <w:name w:val="Подзаголовок Знак"/>
    <w:aliases w:val=" Знак Знак"/>
    <w:basedOn w:val="a0"/>
    <w:link w:val="affa"/>
    <w:uiPriority w:val="99"/>
    <w:rsid w:val="00956BE1"/>
    <w:rPr>
      <w:rFonts w:ascii="Cambria" w:hAnsi="Cambria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qFormat/>
    <w:locked/>
    <w:rsid w:val="00956BE1"/>
    <w:rPr>
      <w:rFonts w:ascii="Calibri" w:eastAsia="Calibri" w:hAnsi="Calibri"/>
      <w:sz w:val="22"/>
      <w:szCs w:val="22"/>
      <w:lang w:eastAsia="en-US"/>
    </w:rPr>
  </w:style>
  <w:style w:type="character" w:customStyle="1" w:styleId="WW8Num7z5">
    <w:name w:val="WW8Num7z5"/>
    <w:rsid w:val="00956BE1"/>
  </w:style>
  <w:style w:type="paragraph" w:styleId="18">
    <w:name w:val="toc 1"/>
    <w:basedOn w:val="a"/>
    <w:autoRedefine/>
    <w:uiPriority w:val="99"/>
    <w:rsid w:val="00956BE1"/>
    <w:pPr>
      <w:widowControl w:val="0"/>
      <w:autoSpaceDE w:val="0"/>
      <w:autoSpaceDN w:val="0"/>
      <w:spacing w:after="0" w:line="240" w:lineRule="auto"/>
      <w:ind w:left="261"/>
    </w:pPr>
    <w:rPr>
      <w:rFonts w:ascii="Times New Roman" w:eastAsia="Times New Roman" w:hAnsi="Times New Roman"/>
      <w:sz w:val="28"/>
      <w:szCs w:val="28"/>
    </w:rPr>
  </w:style>
  <w:style w:type="paragraph" w:styleId="28">
    <w:name w:val="toc 2"/>
    <w:basedOn w:val="a"/>
    <w:autoRedefine/>
    <w:uiPriority w:val="99"/>
    <w:rsid w:val="00956BE1"/>
    <w:pPr>
      <w:widowControl w:val="0"/>
      <w:autoSpaceDE w:val="0"/>
      <w:autoSpaceDN w:val="0"/>
      <w:spacing w:after="0" w:line="322" w:lineRule="exact"/>
      <w:ind w:left="865"/>
    </w:pPr>
    <w:rPr>
      <w:rFonts w:ascii="Times New Roman" w:eastAsia="Times New Roman" w:hAnsi="Times New Roman"/>
      <w:sz w:val="28"/>
      <w:szCs w:val="28"/>
    </w:rPr>
  </w:style>
  <w:style w:type="paragraph" w:customStyle="1" w:styleId="TableParagraph">
    <w:name w:val="Table Paragraph"/>
    <w:basedOn w:val="a"/>
    <w:uiPriority w:val="99"/>
    <w:rsid w:val="00956B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affc">
    <w:name w:val="Текст (справка)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fd">
    <w:name w:val="Цветовое выделение"/>
    <w:uiPriority w:val="99"/>
    <w:rsid w:val="00956BE1"/>
    <w:rPr>
      <w:b/>
      <w:bCs/>
      <w:color w:val="26282F"/>
    </w:rPr>
  </w:style>
  <w:style w:type="paragraph" w:customStyle="1" w:styleId="affe">
    <w:name w:val="Комментарий"/>
    <w:basedOn w:val="affc"/>
    <w:next w:val="a"/>
    <w:uiPriority w:val="99"/>
    <w:rsid w:val="00956BE1"/>
    <w:pPr>
      <w:spacing w:before="75"/>
      <w:ind w:right="0"/>
      <w:jc w:val="both"/>
    </w:pPr>
    <w:rPr>
      <w:color w:val="353842"/>
    </w:rPr>
  </w:style>
  <w:style w:type="paragraph" w:customStyle="1" w:styleId="afff">
    <w:name w:val="Нормальный (таблица)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0">
    <w:name w:val="Прижатый влево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1">
    <w:name w:val="Сноска"/>
    <w:basedOn w:val="a"/>
    <w:next w:val="a"/>
    <w:link w:val="afff2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f3">
    <w:name w:val="Цветовое выделение для Текст"/>
    <w:uiPriority w:val="99"/>
    <w:rsid w:val="00956BE1"/>
    <w:rPr>
      <w:rFonts w:ascii="Times New Roman CYR" w:hAnsi="Times New Roman CYR" w:cs="Times New Roman CYR"/>
    </w:rPr>
  </w:style>
  <w:style w:type="paragraph" w:customStyle="1" w:styleId="docdata">
    <w:name w:val="docdata"/>
    <w:aliases w:val="docy,v5,4183,bqiaagaaeyqcaaagiaiaaapwdqaabf4naaaaaaaaaaaaaaaaaaaaaaaaaaaaaaaaaaaaaaaaaaaaaaaaaaaaaaaaaaaaaaaaaaaaaaaaaaaaaaaaaaaaaaaaaaaaaaaaaaaaaaaaaaaaaaaaaaaaaaaaaaaaaaaaaaaaaaaaaaaaaaaaaaaaaaaaaaaaaaaaaaaaaaaaaaaaaaaaaaaaaaaaaaaaaaaaaaaaaaa"/>
    <w:basedOn w:val="a"/>
    <w:rsid w:val="00956B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ing1Char">
    <w:name w:val="Heading 1 Char"/>
    <w:basedOn w:val="a0"/>
    <w:uiPriority w:val="99"/>
    <w:locked/>
    <w:rsid w:val="00956BE1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PlusDocList">
    <w:name w:val="ConsPlusDocList"/>
    <w:uiPriority w:val="99"/>
    <w:rsid w:val="00956BE1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Page">
    <w:name w:val="ConsPlusTitlePage"/>
    <w:uiPriority w:val="99"/>
    <w:rsid w:val="00956BE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956BE1"/>
    <w:pPr>
      <w:widowControl w:val="0"/>
      <w:autoSpaceDE w:val="0"/>
      <w:autoSpaceDN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956B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19">
    <w:name w:val="Без интервала1"/>
    <w:rsid w:val="00956BE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Heading11">
    <w:name w:val="Heading 11"/>
    <w:basedOn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ind w:left="350" w:right="262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33">
    <w:name w:val="Заголовок №3_"/>
    <w:link w:val="34"/>
    <w:uiPriority w:val="99"/>
    <w:locked/>
    <w:rsid w:val="00956BE1"/>
    <w:rPr>
      <w:b/>
      <w:bCs/>
      <w:i/>
      <w:iCs/>
    </w:rPr>
  </w:style>
  <w:style w:type="paragraph" w:customStyle="1" w:styleId="34">
    <w:name w:val="Заголовок №3"/>
    <w:basedOn w:val="a"/>
    <w:link w:val="33"/>
    <w:uiPriority w:val="99"/>
    <w:rsid w:val="00956BE1"/>
    <w:pPr>
      <w:widowControl w:val="0"/>
      <w:spacing w:line="240" w:lineRule="auto"/>
      <w:outlineLvl w:val="2"/>
    </w:pPr>
    <w:rPr>
      <w:rFonts w:ascii="Times New Roman" w:eastAsia="Times New Roman" w:hAnsi="Times New Roman"/>
      <w:b/>
      <w:bCs/>
      <w:i/>
      <w:iCs/>
      <w:sz w:val="20"/>
      <w:szCs w:val="20"/>
      <w:lang w:eastAsia="ru-RU"/>
    </w:rPr>
  </w:style>
  <w:style w:type="character" w:customStyle="1" w:styleId="afff4">
    <w:name w:val="Основной текст_"/>
    <w:link w:val="1a"/>
    <w:locked/>
    <w:rsid w:val="00956BE1"/>
  </w:style>
  <w:style w:type="paragraph" w:customStyle="1" w:styleId="1a">
    <w:name w:val="Основной текст1"/>
    <w:basedOn w:val="a"/>
    <w:link w:val="afff4"/>
    <w:rsid w:val="00956BE1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ff5">
    <w:name w:val="annotation reference"/>
    <w:basedOn w:val="a0"/>
    <w:uiPriority w:val="99"/>
    <w:rsid w:val="00956BE1"/>
    <w:rPr>
      <w:sz w:val="16"/>
      <w:szCs w:val="16"/>
    </w:rPr>
  </w:style>
  <w:style w:type="paragraph" w:customStyle="1" w:styleId="123">
    <w:name w:val="_Список_123"/>
    <w:uiPriority w:val="99"/>
    <w:rsid w:val="00956BE1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  <w:szCs w:val="24"/>
    </w:rPr>
  </w:style>
  <w:style w:type="paragraph" w:styleId="afff6">
    <w:name w:val="TOC Heading"/>
    <w:basedOn w:val="1"/>
    <w:next w:val="a"/>
    <w:uiPriority w:val="99"/>
    <w:qFormat/>
    <w:rsid w:val="00956BE1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35">
    <w:name w:val="toc 3"/>
    <w:basedOn w:val="a"/>
    <w:next w:val="a"/>
    <w:autoRedefine/>
    <w:uiPriority w:val="99"/>
    <w:rsid w:val="00956BE1"/>
    <w:pPr>
      <w:widowControl w:val="0"/>
      <w:tabs>
        <w:tab w:val="right" w:leader="dot" w:pos="9348"/>
      </w:tabs>
      <w:autoSpaceDE w:val="0"/>
      <w:autoSpaceDN w:val="0"/>
      <w:adjustRightInd w:val="0"/>
      <w:spacing w:after="0" w:line="20" w:lineRule="atLeast"/>
      <w:jc w:val="both"/>
    </w:pPr>
    <w:rPr>
      <w:rFonts w:ascii="Times New Roman" w:eastAsia="Times New Roman" w:hAnsi="Times New Roman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90816"/>
    <w:rPr>
      <w:rFonts w:ascii="Cambria" w:hAnsi="Cambria"/>
      <w:b/>
      <w:bCs/>
      <w:sz w:val="26"/>
      <w:szCs w:val="26"/>
    </w:rPr>
  </w:style>
  <w:style w:type="character" w:customStyle="1" w:styleId="ConsPlusNonformat0">
    <w:name w:val="ConsPlusNonformat Знак"/>
    <w:link w:val="ConsPlusNonformat"/>
    <w:locked/>
    <w:rsid w:val="00090816"/>
    <w:rPr>
      <w:rFonts w:ascii="Courier New" w:hAnsi="Courier New" w:cs="Courier New"/>
    </w:rPr>
  </w:style>
  <w:style w:type="paragraph" w:customStyle="1" w:styleId="afff7">
    <w:name w:val="Знак Знак Знак Знак Знак Знак Знак Знак Знак"/>
    <w:basedOn w:val="a"/>
    <w:rsid w:val="00090816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Arial" w:hAnsi="Arial"/>
      <w:b/>
      <w:bCs/>
      <w:caps/>
      <w:sz w:val="32"/>
      <w:szCs w:val="32"/>
      <w:lang w:val="en-US"/>
    </w:rPr>
  </w:style>
  <w:style w:type="paragraph" w:customStyle="1" w:styleId="29">
    <w:name w:val="Абзац списка2"/>
    <w:basedOn w:val="a"/>
    <w:rsid w:val="00090816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afff8">
    <w:name w:val="Знак Знак Знак Знак"/>
    <w:basedOn w:val="a"/>
    <w:rsid w:val="00090816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character" w:customStyle="1" w:styleId="blk">
    <w:name w:val="blk"/>
    <w:rsid w:val="00090816"/>
    <w:rPr>
      <w:rFonts w:cs="Times New Roman"/>
    </w:rPr>
  </w:style>
  <w:style w:type="paragraph" w:customStyle="1" w:styleId="afff9">
    <w:name w:val="Знак Знак Знак Знак Знак Знак Знак Знак"/>
    <w:basedOn w:val="a"/>
    <w:rsid w:val="0009081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8">
    <w:name w:val="Знак Знак8 Знак Знак"/>
    <w:basedOn w:val="a"/>
    <w:autoRedefine/>
    <w:rsid w:val="00090816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/>
      <w:noProof/>
      <w:sz w:val="24"/>
      <w:szCs w:val="24"/>
      <w:lang w:val="en-US" w:eastAsia="ru-RU"/>
    </w:rPr>
  </w:style>
  <w:style w:type="character" w:customStyle="1" w:styleId="frgu-content-accordeon">
    <w:name w:val="frgu-content-accordeon"/>
    <w:rsid w:val="00090816"/>
  </w:style>
  <w:style w:type="character" w:customStyle="1" w:styleId="40">
    <w:name w:val="Заголовок 4 Знак"/>
    <w:basedOn w:val="a0"/>
    <w:link w:val="4"/>
    <w:uiPriority w:val="99"/>
    <w:rsid w:val="005975B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5975BF"/>
    <w:rPr>
      <w:rFonts w:ascii="Calibri" w:eastAsia="Calibri" w:hAnsi="Calibri"/>
      <w:sz w:val="22"/>
      <w:szCs w:val="22"/>
      <w:lang w:eastAsia="en-US"/>
    </w:rPr>
  </w:style>
  <w:style w:type="character" w:customStyle="1" w:styleId="afff2">
    <w:name w:val="Сноска_"/>
    <w:basedOn w:val="a0"/>
    <w:link w:val="afff1"/>
    <w:uiPriority w:val="99"/>
    <w:locked/>
    <w:rsid w:val="005975BF"/>
    <w:rPr>
      <w:rFonts w:ascii="Times New Roman CYR" w:hAnsi="Times New Roman CYR" w:cs="Times New Roman CYR"/>
    </w:rPr>
  </w:style>
  <w:style w:type="character" w:customStyle="1" w:styleId="42">
    <w:name w:val="Основной текст (4)_"/>
    <w:basedOn w:val="a0"/>
    <w:link w:val="43"/>
    <w:uiPriority w:val="99"/>
    <w:locked/>
    <w:rsid w:val="005975BF"/>
    <w:rPr>
      <w:rFonts w:ascii="Cambria" w:hAnsi="Cambria" w:cs="Cambria"/>
      <w:i/>
      <w:iCs/>
      <w:sz w:val="18"/>
      <w:szCs w:val="18"/>
    </w:rPr>
  </w:style>
  <w:style w:type="paragraph" w:customStyle="1" w:styleId="43">
    <w:name w:val="Основной текст (4)"/>
    <w:basedOn w:val="a"/>
    <w:link w:val="42"/>
    <w:uiPriority w:val="99"/>
    <w:rsid w:val="005975BF"/>
    <w:pPr>
      <w:widowControl w:val="0"/>
      <w:spacing w:after="220" w:line="240" w:lineRule="auto"/>
      <w:jc w:val="center"/>
    </w:pPr>
    <w:rPr>
      <w:rFonts w:ascii="Cambria" w:eastAsia="Times New Roman" w:hAnsi="Cambria" w:cs="Cambria"/>
      <w:i/>
      <w:iCs/>
      <w:sz w:val="18"/>
      <w:szCs w:val="18"/>
      <w:lang w:eastAsia="ru-RU"/>
    </w:rPr>
  </w:style>
  <w:style w:type="character" w:customStyle="1" w:styleId="52">
    <w:name w:val="Основной текст (5)_"/>
    <w:basedOn w:val="a0"/>
    <w:link w:val="53"/>
    <w:uiPriority w:val="99"/>
    <w:locked/>
    <w:rsid w:val="005975BF"/>
    <w:rPr>
      <w:rFonts w:ascii="Arial" w:hAnsi="Arial" w:cs="Arial"/>
      <w:sz w:val="13"/>
      <w:szCs w:val="13"/>
    </w:rPr>
  </w:style>
  <w:style w:type="paragraph" w:customStyle="1" w:styleId="53">
    <w:name w:val="Основной текст (5)"/>
    <w:basedOn w:val="a"/>
    <w:link w:val="52"/>
    <w:uiPriority w:val="99"/>
    <w:rsid w:val="005975BF"/>
    <w:pPr>
      <w:widowControl w:val="0"/>
      <w:spacing w:after="120" w:line="290" w:lineRule="auto"/>
    </w:pPr>
    <w:rPr>
      <w:rFonts w:ascii="Arial" w:eastAsia="Times New Roman" w:hAnsi="Arial" w:cs="Arial"/>
      <w:sz w:val="13"/>
      <w:szCs w:val="13"/>
      <w:lang w:eastAsia="ru-RU"/>
    </w:rPr>
  </w:style>
  <w:style w:type="character" w:customStyle="1" w:styleId="62">
    <w:name w:val="Основной текст (6)_"/>
    <w:basedOn w:val="a0"/>
    <w:link w:val="63"/>
    <w:uiPriority w:val="99"/>
    <w:locked/>
    <w:rsid w:val="005975BF"/>
    <w:rPr>
      <w:sz w:val="14"/>
      <w:szCs w:val="14"/>
    </w:rPr>
  </w:style>
  <w:style w:type="paragraph" w:customStyle="1" w:styleId="63">
    <w:name w:val="Основной текст (6)"/>
    <w:basedOn w:val="a"/>
    <w:link w:val="62"/>
    <w:uiPriority w:val="99"/>
    <w:rsid w:val="005975BF"/>
    <w:pPr>
      <w:widowControl w:val="0"/>
      <w:spacing w:after="120" w:line="240" w:lineRule="auto"/>
      <w:ind w:left="3380"/>
    </w:pPr>
    <w:rPr>
      <w:rFonts w:ascii="Times New Roman" w:eastAsia="Times New Roman" w:hAnsi="Times New Roman"/>
      <w:sz w:val="14"/>
      <w:szCs w:val="14"/>
      <w:lang w:eastAsia="ru-RU"/>
    </w:rPr>
  </w:style>
  <w:style w:type="character" w:customStyle="1" w:styleId="36">
    <w:name w:val="Основной текст (3)_"/>
    <w:basedOn w:val="a0"/>
    <w:link w:val="37"/>
    <w:uiPriority w:val="99"/>
    <w:locked/>
    <w:rsid w:val="005975BF"/>
    <w:rPr>
      <w:b/>
      <w:bCs/>
    </w:rPr>
  </w:style>
  <w:style w:type="paragraph" w:customStyle="1" w:styleId="37">
    <w:name w:val="Основной текст (3)"/>
    <w:basedOn w:val="a"/>
    <w:link w:val="36"/>
    <w:uiPriority w:val="99"/>
    <w:rsid w:val="005975BF"/>
    <w:pPr>
      <w:widowControl w:val="0"/>
      <w:spacing w:after="80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2a">
    <w:name w:val="Колонтитул (2)_"/>
    <w:basedOn w:val="a0"/>
    <w:link w:val="2b"/>
    <w:uiPriority w:val="99"/>
    <w:locked/>
    <w:rsid w:val="005975BF"/>
  </w:style>
  <w:style w:type="paragraph" w:customStyle="1" w:styleId="2b">
    <w:name w:val="Колонтитул (2)"/>
    <w:basedOn w:val="a"/>
    <w:link w:val="2a"/>
    <w:uiPriority w:val="99"/>
    <w:rsid w:val="005975BF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c">
    <w:name w:val="Заголовок №2_"/>
    <w:basedOn w:val="a0"/>
    <w:link w:val="2d"/>
    <w:uiPriority w:val="99"/>
    <w:locked/>
    <w:rsid w:val="005975BF"/>
    <w:rPr>
      <w:b/>
      <w:bCs/>
      <w:sz w:val="28"/>
      <w:szCs w:val="28"/>
    </w:rPr>
  </w:style>
  <w:style w:type="paragraph" w:customStyle="1" w:styleId="2d">
    <w:name w:val="Заголовок №2"/>
    <w:basedOn w:val="a"/>
    <w:link w:val="2c"/>
    <w:uiPriority w:val="99"/>
    <w:rsid w:val="005975BF"/>
    <w:pPr>
      <w:widowControl w:val="0"/>
      <w:spacing w:after="220" w:line="240" w:lineRule="auto"/>
      <w:ind w:left="2460" w:hanging="1010"/>
      <w:outlineLvl w:val="1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fffa">
    <w:name w:val="Оглавление_"/>
    <w:basedOn w:val="a0"/>
    <w:link w:val="afffb"/>
    <w:uiPriority w:val="99"/>
    <w:locked/>
    <w:rsid w:val="005975BF"/>
    <w:rPr>
      <w:b/>
      <w:bCs/>
    </w:rPr>
  </w:style>
  <w:style w:type="paragraph" w:customStyle="1" w:styleId="afffb">
    <w:name w:val="Оглавление"/>
    <w:basedOn w:val="a"/>
    <w:link w:val="afffa"/>
    <w:uiPriority w:val="99"/>
    <w:rsid w:val="005975BF"/>
    <w:pPr>
      <w:widowControl w:val="0"/>
      <w:spacing w:after="80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fffc">
    <w:name w:val="Подпись к таблице_"/>
    <w:basedOn w:val="a0"/>
    <w:link w:val="afffd"/>
    <w:uiPriority w:val="99"/>
    <w:locked/>
    <w:rsid w:val="005975BF"/>
  </w:style>
  <w:style w:type="paragraph" w:customStyle="1" w:styleId="afffd">
    <w:name w:val="Подпись к таблице"/>
    <w:basedOn w:val="a"/>
    <w:link w:val="afffc"/>
    <w:uiPriority w:val="99"/>
    <w:rsid w:val="005975BF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e">
    <w:name w:val="Другое_"/>
    <w:basedOn w:val="a0"/>
    <w:link w:val="affff"/>
    <w:uiPriority w:val="99"/>
    <w:locked/>
    <w:rsid w:val="005975BF"/>
  </w:style>
  <w:style w:type="paragraph" w:customStyle="1" w:styleId="affff">
    <w:name w:val="Другое"/>
    <w:basedOn w:val="a"/>
    <w:link w:val="afffe"/>
    <w:uiPriority w:val="99"/>
    <w:rsid w:val="005975BF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0">
    <w:name w:val="Колонтитул_"/>
    <w:basedOn w:val="a0"/>
    <w:link w:val="affff1"/>
    <w:uiPriority w:val="99"/>
    <w:locked/>
    <w:rsid w:val="005975BF"/>
    <w:rPr>
      <w:rFonts w:ascii="Calibri" w:hAnsi="Calibri" w:cs="Calibri"/>
      <w:sz w:val="22"/>
      <w:szCs w:val="22"/>
    </w:rPr>
  </w:style>
  <w:style w:type="paragraph" w:customStyle="1" w:styleId="affff1">
    <w:name w:val="Колонтитул"/>
    <w:basedOn w:val="a"/>
    <w:link w:val="affff0"/>
    <w:uiPriority w:val="99"/>
    <w:rsid w:val="005975BF"/>
    <w:pPr>
      <w:widowControl w:val="0"/>
      <w:spacing w:after="0" w:line="240" w:lineRule="auto"/>
    </w:pPr>
    <w:rPr>
      <w:rFonts w:eastAsia="Times New Roman" w:cs="Calibri"/>
      <w:lang w:eastAsia="ru-RU"/>
    </w:rPr>
  </w:style>
  <w:style w:type="character" w:customStyle="1" w:styleId="1b">
    <w:name w:val="Заголовок №1_"/>
    <w:basedOn w:val="a0"/>
    <w:link w:val="1c"/>
    <w:uiPriority w:val="99"/>
    <w:locked/>
    <w:rsid w:val="005975BF"/>
    <w:rPr>
      <w:sz w:val="28"/>
      <w:szCs w:val="28"/>
    </w:rPr>
  </w:style>
  <w:style w:type="paragraph" w:customStyle="1" w:styleId="1c">
    <w:name w:val="Заголовок №1"/>
    <w:basedOn w:val="a"/>
    <w:link w:val="1b"/>
    <w:uiPriority w:val="99"/>
    <w:rsid w:val="005975BF"/>
    <w:pPr>
      <w:widowControl w:val="0"/>
      <w:spacing w:after="760" w:line="240" w:lineRule="auto"/>
      <w:ind w:right="140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f2">
    <w:name w:val="Подпись к картинке_"/>
    <w:basedOn w:val="a0"/>
    <w:link w:val="affff3"/>
    <w:uiPriority w:val="99"/>
    <w:locked/>
    <w:rsid w:val="005975BF"/>
    <w:rPr>
      <w:b/>
      <w:bCs/>
      <w:color w:val="000009"/>
      <w:sz w:val="8"/>
      <w:szCs w:val="8"/>
    </w:rPr>
  </w:style>
  <w:style w:type="paragraph" w:customStyle="1" w:styleId="affff3">
    <w:name w:val="Подпись к картинке"/>
    <w:basedOn w:val="a"/>
    <w:link w:val="affff2"/>
    <w:uiPriority w:val="99"/>
    <w:rsid w:val="005975BF"/>
    <w:pPr>
      <w:widowControl w:val="0"/>
      <w:spacing w:after="0" w:line="240" w:lineRule="auto"/>
    </w:pPr>
    <w:rPr>
      <w:rFonts w:ascii="Times New Roman" w:eastAsia="Times New Roman" w:hAnsi="Times New Roman"/>
      <w:b/>
      <w:bCs/>
      <w:color w:val="000009"/>
      <w:sz w:val="8"/>
      <w:szCs w:val="8"/>
      <w:lang w:eastAsia="ru-RU"/>
    </w:rPr>
  </w:style>
  <w:style w:type="character" w:customStyle="1" w:styleId="fontstyle31">
    <w:name w:val="fontstyle31"/>
    <w:basedOn w:val="a0"/>
    <w:uiPriority w:val="99"/>
    <w:rsid w:val="005975BF"/>
    <w:rPr>
      <w:rFonts w:ascii="cairofont-48-0" w:hAnsi="cairofont-48-0" w:cs="cairofont-48-0"/>
      <w:color w:val="000000"/>
      <w:sz w:val="28"/>
      <w:szCs w:val="28"/>
    </w:rPr>
  </w:style>
  <w:style w:type="character" w:customStyle="1" w:styleId="fontstyle41">
    <w:name w:val="fontstyle41"/>
    <w:basedOn w:val="a0"/>
    <w:uiPriority w:val="99"/>
    <w:rsid w:val="005975BF"/>
    <w:rPr>
      <w:rFonts w:ascii="cairofont-88-1" w:hAnsi="cairofont-88-1" w:cs="cairofont-88-1"/>
      <w:color w:val="000000"/>
      <w:sz w:val="28"/>
      <w:szCs w:val="28"/>
    </w:rPr>
  </w:style>
  <w:style w:type="character" w:customStyle="1" w:styleId="fontstyle51">
    <w:name w:val="fontstyle51"/>
    <w:basedOn w:val="a0"/>
    <w:uiPriority w:val="99"/>
    <w:rsid w:val="005975BF"/>
    <w:rPr>
      <w:rFonts w:ascii="cairofont-88-0" w:hAnsi="cairofont-88-0" w:cs="cairofont-88-0"/>
      <w:color w:val="000000"/>
      <w:sz w:val="28"/>
      <w:szCs w:val="28"/>
    </w:rPr>
  </w:style>
  <w:style w:type="character" w:customStyle="1" w:styleId="fontstyle61">
    <w:name w:val="fontstyle61"/>
    <w:basedOn w:val="a0"/>
    <w:uiPriority w:val="99"/>
    <w:rsid w:val="005975BF"/>
    <w:rPr>
      <w:rFonts w:ascii="cairofont-92-0" w:hAnsi="cairofont-92-0" w:cs="cairofont-92-0"/>
      <w:color w:val="000000"/>
      <w:sz w:val="28"/>
      <w:szCs w:val="28"/>
    </w:rPr>
  </w:style>
  <w:style w:type="character" w:customStyle="1" w:styleId="fontstyle71">
    <w:name w:val="fontstyle71"/>
    <w:basedOn w:val="a0"/>
    <w:uiPriority w:val="99"/>
    <w:rsid w:val="005975BF"/>
    <w:rPr>
      <w:rFonts w:ascii="cairofont-93-1" w:hAnsi="cairofont-93-1" w:cs="cairofont-93-1"/>
      <w:color w:val="000000"/>
      <w:sz w:val="28"/>
      <w:szCs w:val="28"/>
    </w:rPr>
  </w:style>
  <w:style w:type="character" w:customStyle="1" w:styleId="fontstyle81">
    <w:name w:val="fontstyle81"/>
    <w:basedOn w:val="a0"/>
    <w:uiPriority w:val="99"/>
    <w:rsid w:val="005975BF"/>
    <w:rPr>
      <w:rFonts w:ascii="cairofont-93-0" w:hAnsi="cairofont-93-0" w:cs="cairofont-93-0"/>
      <w:color w:val="000000"/>
      <w:sz w:val="28"/>
      <w:szCs w:val="28"/>
    </w:rPr>
  </w:style>
  <w:style w:type="character" w:customStyle="1" w:styleId="fontstyle91">
    <w:name w:val="fontstyle91"/>
    <w:basedOn w:val="a0"/>
    <w:uiPriority w:val="99"/>
    <w:rsid w:val="005975BF"/>
    <w:rPr>
      <w:rFonts w:ascii="cairofont-97-1" w:hAnsi="cairofont-97-1" w:cs="cairofont-97-1"/>
      <w:color w:val="000000"/>
      <w:sz w:val="28"/>
      <w:szCs w:val="28"/>
    </w:rPr>
  </w:style>
  <w:style w:type="character" w:customStyle="1" w:styleId="fontstyle101">
    <w:name w:val="fontstyle101"/>
    <w:basedOn w:val="a0"/>
    <w:uiPriority w:val="99"/>
    <w:rsid w:val="005975BF"/>
    <w:rPr>
      <w:rFonts w:ascii="cairofont-97-0" w:hAnsi="cairofont-97-0" w:cs="cairofont-97-0"/>
      <w:color w:val="000000"/>
      <w:sz w:val="28"/>
      <w:szCs w:val="28"/>
    </w:rPr>
  </w:style>
  <w:style w:type="character" w:customStyle="1" w:styleId="fontstyle1110">
    <w:name w:val="fontstyle111"/>
    <w:basedOn w:val="a0"/>
    <w:uiPriority w:val="99"/>
    <w:rsid w:val="005975BF"/>
    <w:rPr>
      <w:rFonts w:ascii="cairofont-99-1" w:hAnsi="cairofont-99-1" w:cs="cairofont-99-1"/>
      <w:color w:val="000000"/>
      <w:sz w:val="28"/>
      <w:szCs w:val="28"/>
    </w:rPr>
  </w:style>
  <w:style w:type="character" w:customStyle="1" w:styleId="fontstyle121">
    <w:name w:val="fontstyle121"/>
    <w:basedOn w:val="a0"/>
    <w:uiPriority w:val="99"/>
    <w:rsid w:val="005975BF"/>
    <w:rPr>
      <w:rFonts w:ascii="cairofont-100-0" w:hAnsi="cairofont-100-0" w:cs="cairofont-100-0"/>
      <w:color w:val="000000"/>
      <w:sz w:val="28"/>
      <w:szCs w:val="28"/>
    </w:rPr>
  </w:style>
  <w:style w:type="character" w:customStyle="1" w:styleId="fontstyle131">
    <w:name w:val="fontstyle131"/>
    <w:basedOn w:val="a0"/>
    <w:uiPriority w:val="99"/>
    <w:rsid w:val="005975BF"/>
    <w:rPr>
      <w:rFonts w:ascii="cairofont-100-1" w:hAnsi="cairofont-100-1" w:cs="cairofont-100-1"/>
      <w:color w:val="000000"/>
      <w:sz w:val="28"/>
      <w:szCs w:val="28"/>
    </w:rPr>
  </w:style>
  <w:style w:type="character" w:customStyle="1" w:styleId="fontstyle141">
    <w:name w:val="fontstyle141"/>
    <w:basedOn w:val="a0"/>
    <w:uiPriority w:val="99"/>
    <w:rsid w:val="005975BF"/>
    <w:rPr>
      <w:rFonts w:ascii="cairofont-99-0" w:hAnsi="cairofont-99-0" w:cs="cairofont-99-0"/>
      <w:color w:val="000000"/>
      <w:sz w:val="28"/>
      <w:szCs w:val="28"/>
    </w:rPr>
  </w:style>
  <w:style w:type="character" w:customStyle="1" w:styleId="affff4">
    <w:name w:val="_Основной с красной строки Знак"/>
    <w:link w:val="affff5"/>
    <w:uiPriority w:val="99"/>
    <w:locked/>
    <w:rsid w:val="005975BF"/>
    <w:rPr>
      <w:color w:val="000000"/>
      <w:sz w:val="28"/>
      <w:szCs w:val="28"/>
    </w:rPr>
  </w:style>
  <w:style w:type="paragraph" w:customStyle="1" w:styleId="affff5">
    <w:name w:val="_Основной с красной строки"/>
    <w:link w:val="affff4"/>
    <w:uiPriority w:val="99"/>
    <w:rsid w:val="005975BF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character" w:customStyle="1" w:styleId="fontstyle11">
    <w:name w:val="fontstyle11"/>
    <w:basedOn w:val="a0"/>
    <w:uiPriority w:val="99"/>
    <w:rsid w:val="005975BF"/>
    <w:rPr>
      <w:rFonts w:ascii="cairofont-164-0" w:hAnsi="cairofont-164-0" w:cs="cairofont-164-0"/>
      <w:color w:val="000000"/>
      <w:sz w:val="24"/>
      <w:szCs w:val="24"/>
    </w:rPr>
  </w:style>
  <w:style w:type="paragraph" w:styleId="44">
    <w:name w:val="toc 4"/>
    <w:basedOn w:val="a"/>
    <w:next w:val="a"/>
    <w:autoRedefine/>
    <w:uiPriority w:val="99"/>
    <w:rsid w:val="005975BF"/>
    <w:pPr>
      <w:widowControl w:val="0"/>
      <w:spacing w:after="100" w:line="240" w:lineRule="auto"/>
      <w:ind w:left="72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customStyle="1" w:styleId="submitted">
    <w:name w:val="submitted"/>
    <w:basedOn w:val="a0"/>
    <w:uiPriority w:val="99"/>
    <w:rsid w:val="005975BF"/>
  </w:style>
  <w:style w:type="paragraph" w:customStyle="1" w:styleId="headertext">
    <w:name w:val="headertext"/>
    <w:basedOn w:val="a"/>
    <w:uiPriority w:val="99"/>
    <w:rsid w:val="005975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g-scope">
    <w:name w:val="ng-scope"/>
    <w:basedOn w:val="a0"/>
    <w:uiPriority w:val="99"/>
    <w:rsid w:val="005975BF"/>
  </w:style>
  <w:style w:type="paragraph" w:customStyle="1" w:styleId="msonormal0">
    <w:name w:val="msonormal"/>
    <w:basedOn w:val="a"/>
    <w:uiPriority w:val="99"/>
    <w:rsid w:val="00BA16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lel">
    <w:name w:val="filel"/>
    <w:basedOn w:val="a"/>
    <w:rsid w:val="00F938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10">
    <w:name w:val="ConsPlusNormal1"/>
    <w:locked/>
    <w:rsid w:val="00EC576E"/>
    <w:rPr>
      <w:rFonts w:ascii="Arial" w:hAnsi="Arial" w:cs="Arial"/>
    </w:rPr>
  </w:style>
  <w:style w:type="character" w:customStyle="1" w:styleId="apple-converted-space">
    <w:name w:val="apple-converted-space"/>
    <w:basedOn w:val="a0"/>
    <w:uiPriority w:val="99"/>
    <w:rsid w:val="0099712C"/>
    <w:rPr>
      <w:rFonts w:cs="Times New Roman"/>
    </w:rPr>
  </w:style>
  <w:style w:type="character" w:customStyle="1" w:styleId="FontStyle16">
    <w:name w:val="Font Style16"/>
    <w:rsid w:val="00D40D57"/>
    <w:rPr>
      <w:rFonts w:ascii="Times New Roman" w:hAnsi="Times New Roman" w:cs="Times New Roman" w:hint="default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rsid w:val="00581943"/>
    <w:rPr>
      <w:rFonts w:ascii="Calibri" w:hAnsi="Calibri" w:cs="Calibri"/>
      <w:b/>
      <w:bCs/>
      <w:i/>
      <w:iCs/>
      <w:sz w:val="26"/>
      <w:szCs w:val="26"/>
    </w:rPr>
  </w:style>
  <w:style w:type="character" w:customStyle="1" w:styleId="af8">
    <w:name w:val="Обычный (веб) Знак"/>
    <w:link w:val="af7"/>
    <w:locked/>
    <w:rsid w:val="00581943"/>
    <w:rPr>
      <w:sz w:val="24"/>
      <w:szCs w:val="24"/>
    </w:rPr>
  </w:style>
  <w:style w:type="paragraph" w:customStyle="1" w:styleId="ConsNonformat">
    <w:name w:val="ConsNonformat"/>
    <w:rsid w:val="0058194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customStyle="1" w:styleId="1d">
    <w:name w:val="Текст выноски Знак1"/>
    <w:basedOn w:val="a0"/>
    <w:rsid w:val="00581943"/>
    <w:rPr>
      <w:rFonts w:ascii="Tahoma" w:hAnsi="Tahoma" w:cs="Tahoma"/>
      <w:sz w:val="16"/>
      <w:szCs w:val="16"/>
    </w:rPr>
  </w:style>
  <w:style w:type="character" w:customStyle="1" w:styleId="1e">
    <w:name w:val="Верхний колонтитул Знак1"/>
    <w:basedOn w:val="a0"/>
    <w:rsid w:val="00581943"/>
    <w:rPr>
      <w:sz w:val="24"/>
      <w:szCs w:val="24"/>
    </w:rPr>
  </w:style>
  <w:style w:type="character" w:customStyle="1" w:styleId="1f">
    <w:name w:val="Нижний колонтитул Знак1"/>
    <w:basedOn w:val="a0"/>
    <w:rsid w:val="00581943"/>
    <w:rPr>
      <w:sz w:val="24"/>
      <w:szCs w:val="24"/>
    </w:rPr>
  </w:style>
  <w:style w:type="character" w:customStyle="1" w:styleId="1f0">
    <w:name w:val="Основной текст Знак1"/>
    <w:basedOn w:val="a0"/>
    <w:rsid w:val="00581943"/>
    <w:rPr>
      <w:sz w:val="24"/>
      <w:szCs w:val="24"/>
    </w:rPr>
  </w:style>
  <w:style w:type="paragraph" w:customStyle="1" w:styleId="paragraph">
    <w:name w:val="paragraph"/>
    <w:basedOn w:val="a"/>
    <w:uiPriority w:val="99"/>
    <w:rsid w:val="005819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uiPriority w:val="99"/>
    <w:rsid w:val="00581943"/>
  </w:style>
  <w:style w:type="character" w:customStyle="1" w:styleId="eop">
    <w:name w:val="eop"/>
    <w:basedOn w:val="a0"/>
    <w:uiPriority w:val="99"/>
    <w:rsid w:val="00581943"/>
  </w:style>
  <w:style w:type="paragraph" w:customStyle="1" w:styleId="affff6">
    <w:name w:val="Текст документа"/>
    <w:basedOn w:val="a"/>
    <w:rsid w:val="00581943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e">
    <w:name w:val="Body Text Indent 2"/>
    <w:basedOn w:val="a"/>
    <w:link w:val="2f"/>
    <w:rsid w:val="00581943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2f">
    <w:name w:val="Основной текст с отступом 2 Знак"/>
    <w:basedOn w:val="a0"/>
    <w:link w:val="2e"/>
    <w:rsid w:val="00581943"/>
    <w:rPr>
      <w:b/>
      <w:bCs/>
      <w:sz w:val="28"/>
      <w:szCs w:val="28"/>
    </w:rPr>
  </w:style>
  <w:style w:type="paragraph" w:customStyle="1" w:styleId="affff7">
    <w:name w:val="Ãëàâà èëè ðàçäåë"/>
    <w:basedOn w:val="a"/>
    <w:next w:val="a"/>
    <w:rsid w:val="00581943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affff8">
    <w:name w:val="Òåêñò äîêóìåíòà"/>
    <w:basedOn w:val="a"/>
    <w:rsid w:val="00581943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ff9">
    <w:name w:val="Íàçâàíèå çàêîíà"/>
    <w:basedOn w:val="a"/>
    <w:next w:val="affff8"/>
    <w:rsid w:val="00581943"/>
    <w:pPr>
      <w:suppressAutoHyphens/>
      <w:overflowPunct w:val="0"/>
      <w:autoSpaceDE w:val="0"/>
      <w:autoSpaceDN w:val="0"/>
      <w:adjustRightInd w:val="0"/>
      <w:spacing w:after="480" w:line="240" w:lineRule="auto"/>
      <w:jc w:val="center"/>
      <w:textAlignment w:val="baseline"/>
    </w:pPr>
    <w:rPr>
      <w:rFonts w:ascii="Times New Roman" w:eastAsia="Times New Roman" w:hAnsi="Times New Roman"/>
      <w:b/>
      <w:sz w:val="36"/>
      <w:szCs w:val="20"/>
      <w:lang w:eastAsia="ru-RU"/>
    </w:rPr>
  </w:style>
  <w:style w:type="character" w:customStyle="1" w:styleId="13pt">
    <w:name w:val="Основной текст + 13 pt"/>
    <w:rsid w:val="00581943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bidi="ar-SA"/>
    </w:rPr>
  </w:style>
  <w:style w:type="character" w:customStyle="1" w:styleId="70">
    <w:name w:val="Основной текст (7)_"/>
    <w:link w:val="71"/>
    <w:rsid w:val="00581943"/>
    <w:rPr>
      <w:b/>
      <w:bCs/>
      <w:sz w:val="25"/>
      <w:szCs w:val="25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581943"/>
    <w:pPr>
      <w:widowControl w:val="0"/>
      <w:shd w:val="clear" w:color="auto" w:fill="FFFFFF"/>
      <w:spacing w:after="0" w:line="336" w:lineRule="exact"/>
      <w:ind w:hanging="1580"/>
      <w:jc w:val="center"/>
    </w:pPr>
    <w:rPr>
      <w:rFonts w:ascii="Times New Roman" w:eastAsia="Times New Roman" w:hAnsi="Times New Roman"/>
      <w:b/>
      <w:bCs/>
      <w:sz w:val="25"/>
      <w:szCs w:val="25"/>
      <w:shd w:val="clear" w:color="auto" w:fill="FFFFFF"/>
      <w:lang w:eastAsia="ru-RU"/>
    </w:rPr>
  </w:style>
  <w:style w:type="character" w:customStyle="1" w:styleId="713pt">
    <w:name w:val="Основной текст (7) + 13 pt"/>
    <w:rsid w:val="00581943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bidi="ar-SA"/>
    </w:rPr>
  </w:style>
  <w:style w:type="character" w:customStyle="1" w:styleId="54">
    <w:name w:val="Заголовок №5_"/>
    <w:link w:val="55"/>
    <w:rsid w:val="00581943"/>
    <w:rPr>
      <w:b/>
      <w:bCs/>
      <w:sz w:val="26"/>
      <w:szCs w:val="26"/>
      <w:shd w:val="clear" w:color="auto" w:fill="FFFFFF"/>
    </w:rPr>
  </w:style>
  <w:style w:type="paragraph" w:customStyle="1" w:styleId="55">
    <w:name w:val="Заголовок №5"/>
    <w:basedOn w:val="a"/>
    <w:link w:val="54"/>
    <w:rsid w:val="00581943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rFonts w:ascii="Times New Roman" w:eastAsia="Times New Roman" w:hAnsi="Times New Roman"/>
      <w:b/>
      <w:bCs/>
      <w:sz w:val="26"/>
      <w:szCs w:val="26"/>
      <w:shd w:val="clear" w:color="auto" w:fill="FFFFFF"/>
      <w:lang w:eastAsia="ru-RU"/>
    </w:rPr>
  </w:style>
  <w:style w:type="paragraph" w:customStyle="1" w:styleId="FR2">
    <w:name w:val="FR2"/>
    <w:uiPriority w:val="99"/>
    <w:rsid w:val="00581943"/>
    <w:pPr>
      <w:widowControl w:val="0"/>
      <w:autoSpaceDE w:val="0"/>
      <w:autoSpaceDN w:val="0"/>
      <w:adjustRightInd w:val="0"/>
      <w:ind w:left="1440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main?base=LAW;n=112715;fld=134;dst=103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440DD-A712-4E10-A39C-D1A119A7F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34221</Words>
  <Characters>195064</Characters>
  <Application>Microsoft Office Word</Application>
  <DocSecurity>0</DocSecurity>
  <Lines>1625</Lines>
  <Paragraphs>457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Admin</Company>
  <LinksUpToDate>false</LinksUpToDate>
  <CharactersWithSpaces>228828</CharactersWithSpaces>
  <SharedDoc>false</SharedDoc>
  <HLinks>
    <vt:vector size="24" baseType="variant">
      <vt:variant>
        <vt:i4>6881338</vt:i4>
      </vt:variant>
      <vt:variant>
        <vt:i4>9</vt:i4>
      </vt:variant>
      <vt:variant>
        <vt:i4>0</vt:i4>
      </vt:variant>
      <vt:variant>
        <vt:i4>5</vt:i4>
      </vt:variant>
      <vt:variant>
        <vt:lpwstr>http://sarpossovet.ru/</vt:lpwstr>
      </vt:variant>
      <vt:variant>
        <vt:lpwstr/>
      </vt:variant>
      <vt:variant>
        <vt:i4>327763</vt:i4>
      </vt:variant>
      <vt:variant>
        <vt:i4>6</vt:i4>
      </vt:variant>
      <vt:variant>
        <vt:i4>0</vt:i4>
      </vt:variant>
      <vt:variant>
        <vt:i4>5</vt:i4>
      </vt:variant>
      <vt:variant>
        <vt:lpwstr>https://minenergo.gov.ru/</vt:lpwstr>
      </vt:variant>
      <vt:variant>
        <vt:lpwstr/>
      </vt:variant>
      <vt:variant>
        <vt:i4>2621506</vt:i4>
      </vt:variant>
      <vt:variant>
        <vt:i4>3</vt:i4>
      </vt:variant>
      <vt:variant>
        <vt:i4>0</vt:i4>
      </vt:variant>
      <vt:variant>
        <vt:i4>5</vt:i4>
      </vt:variant>
      <vt:variant>
        <vt:lpwstr>mailto:adm.possovet@yandex.ru</vt:lpwstr>
      </vt:variant>
      <vt:variant>
        <vt:lpwstr/>
      </vt:variant>
      <vt:variant>
        <vt:i4>2228264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/document/402701751/entry/666666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Пользователь Windows</cp:lastModifiedBy>
  <cp:revision>3</cp:revision>
  <cp:lastPrinted>2025-12-02T06:53:00Z</cp:lastPrinted>
  <dcterms:created xsi:type="dcterms:W3CDTF">2025-12-02T10:16:00Z</dcterms:created>
  <dcterms:modified xsi:type="dcterms:W3CDTF">2025-12-02T10:16:00Z</dcterms:modified>
</cp:coreProperties>
</file>