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101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9403"/>
        <w:gridCol w:w="3462"/>
      </w:tblGrid>
      <w:tr w:rsidR="00184261" w:rsidTr="00076267">
        <w:trPr>
          <w:trHeight w:val="961"/>
          <w:jc w:val="center"/>
        </w:trPr>
        <w:tc>
          <w:tcPr>
            <w:tcW w:w="236" w:type="dxa"/>
          </w:tcPr>
          <w:p w:rsidR="00184261" w:rsidRDefault="00184261" w:rsidP="00076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403" w:type="dxa"/>
            <w:hideMark/>
          </w:tcPr>
          <w:p w:rsidR="00184261" w:rsidRDefault="00461271" w:rsidP="00F2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56"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3699510</wp:posOffset>
                  </wp:positionH>
                  <wp:positionV relativeFrom="paragraph">
                    <wp:posOffset>635</wp:posOffset>
                  </wp:positionV>
                  <wp:extent cx="480060" cy="792480"/>
                  <wp:effectExtent l="0" t="0" r="0" b="7620"/>
                  <wp:wrapSquare wrapText="right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06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62" w:type="dxa"/>
          </w:tcPr>
          <w:p w:rsidR="00184261" w:rsidRDefault="00184261" w:rsidP="00076267">
            <w:pPr>
              <w:spacing w:after="0" w:line="240" w:lineRule="auto"/>
              <w:ind w:right="-142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84261" w:rsidRDefault="00184261" w:rsidP="00184261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E84383" w:rsidRDefault="00E84383" w:rsidP="00E369EB">
      <w:pPr>
        <w:tabs>
          <w:tab w:val="left" w:pos="8789"/>
        </w:tabs>
        <w:suppressAutoHyphens/>
        <w:spacing w:after="0"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4B6E13">
        <w:rPr>
          <w:color w:val="000000"/>
          <w:sz w:val="28"/>
          <w:szCs w:val="28"/>
        </w:rPr>
        <w:t xml:space="preserve">ериодическое печатное </w:t>
      </w:r>
      <w:r>
        <w:rPr>
          <w:color w:val="000000"/>
          <w:sz w:val="28"/>
          <w:szCs w:val="28"/>
        </w:rPr>
        <w:t xml:space="preserve">издание </w:t>
      </w:r>
      <w:r w:rsidRPr="004B6E13">
        <w:rPr>
          <w:color w:val="000000"/>
          <w:sz w:val="28"/>
          <w:szCs w:val="28"/>
        </w:rPr>
        <w:t xml:space="preserve">муниципального образования </w:t>
      </w:r>
      <w:r w:rsidR="00F22CD1">
        <w:rPr>
          <w:color w:val="000000"/>
          <w:sz w:val="28"/>
          <w:szCs w:val="28"/>
        </w:rPr>
        <w:t>Саракташский поссовет Саракташского</w:t>
      </w:r>
      <w:r w:rsidRPr="004B6E13">
        <w:rPr>
          <w:color w:val="000000"/>
          <w:sz w:val="28"/>
          <w:szCs w:val="28"/>
        </w:rPr>
        <w:t xml:space="preserve"> район</w:t>
      </w:r>
      <w:r w:rsidR="00F22CD1">
        <w:rPr>
          <w:color w:val="000000"/>
          <w:sz w:val="28"/>
          <w:szCs w:val="28"/>
        </w:rPr>
        <w:t>а</w:t>
      </w:r>
      <w:r w:rsidR="00956BE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Оренбургской области</w:t>
      </w: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4B4069" w:rsidRDefault="004B4069" w:rsidP="00E84383">
      <w:pPr>
        <w:suppressAutoHyphens/>
        <w:spacing w:after="0" w:line="240" w:lineRule="auto"/>
        <w:jc w:val="center"/>
        <w:rPr>
          <w:color w:val="000000"/>
          <w:sz w:val="28"/>
          <w:szCs w:val="28"/>
        </w:rPr>
      </w:pPr>
    </w:p>
    <w:p w:rsidR="00F22CD1" w:rsidRDefault="00E84383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 w:rsidRPr="00F22CD1">
        <w:rPr>
          <w:color w:val="000000"/>
          <w:sz w:val="48"/>
          <w:szCs w:val="48"/>
        </w:rPr>
        <w:t>Информационный бюллетень</w:t>
      </w:r>
    </w:p>
    <w:p w:rsidR="00F22CD1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</w:p>
    <w:p w:rsidR="00682C72" w:rsidRPr="00E369EB" w:rsidRDefault="00F22CD1" w:rsidP="00E369EB">
      <w:pPr>
        <w:suppressAutoHyphens/>
        <w:spacing w:after="0" w:line="240" w:lineRule="auto"/>
        <w:ind w:left="-567" w:right="282"/>
        <w:jc w:val="center"/>
        <w:rPr>
          <w:color w:val="000000"/>
          <w:sz w:val="72"/>
          <w:szCs w:val="72"/>
        </w:rPr>
      </w:pPr>
      <w:r>
        <w:rPr>
          <w:color w:val="000000"/>
          <w:sz w:val="72"/>
          <w:szCs w:val="72"/>
        </w:rPr>
        <w:t xml:space="preserve">«Муниципальный вестник </w:t>
      </w:r>
      <w:r w:rsidR="00E84383" w:rsidRPr="00E369EB">
        <w:rPr>
          <w:color w:val="000000"/>
          <w:sz w:val="72"/>
          <w:szCs w:val="72"/>
        </w:rPr>
        <w:t xml:space="preserve">Саракташского </w:t>
      </w:r>
      <w:r>
        <w:rPr>
          <w:color w:val="000000"/>
          <w:sz w:val="72"/>
          <w:szCs w:val="72"/>
        </w:rPr>
        <w:t>поссовета»</w:t>
      </w:r>
    </w:p>
    <w:p w:rsidR="00E84383" w:rsidRDefault="00E84383" w:rsidP="00E369EB">
      <w:pPr>
        <w:suppressAutoHyphens/>
        <w:spacing w:after="0" w:line="240" w:lineRule="auto"/>
        <w:ind w:right="282"/>
        <w:jc w:val="center"/>
        <w:rPr>
          <w:color w:val="000000"/>
          <w:sz w:val="28"/>
          <w:szCs w:val="28"/>
        </w:rPr>
      </w:pPr>
    </w:p>
    <w:p w:rsidR="00B34AEE" w:rsidRPr="003930C6" w:rsidRDefault="00854136" w:rsidP="00B34AEE">
      <w:pPr>
        <w:suppressAutoHyphens/>
        <w:spacing w:after="0" w:line="240" w:lineRule="auto"/>
        <w:ind w:left="-567" w:right="282"/>
        <w:jc w:val="right"/>
        <w:rPr>
          <w:sz w:val="40"/>
          <w:szCs w:val="40"/>
        </w:rPr>
      </w:pPr>
      <w:r>
        <w:rPr>
          <w:sz w:val="40"/>
          <w:szCs w:val="40"/>
        </w:rPr>
        <w:t>22</w:t>
      </w:r>
      <w:r w:rsidR="00B34AEE">
        <w:rPr>
          <w:sz w:val="40"/>
          <w:szCs w:val="40"/>
        </w:rPr>
        <w:t xml:space="preserve"> </w:t>
      </w:r>
      <w:r w:rsidR="00E24B73">
        <w:rPr>
          <w:sz w:val="40"/>
          <w:szCs w:val="40"/>
        </w:rPr>
        <w:t>мая</w:t>
      </w:r>
      <w:r w:rsidR="004B4069" w:rsidRPr="004B4069">
        <w:rPr>
          <w:sz w:val="40"/>
          <w:szCs w:val="40"/>
        </w:rPr>
        <w:t xml:space="preserve"> 202</w:t>
      </w:r>
      <w:r w:rsidR="003930C6">
        <w:rPr>
          <w:sz w:val="40"/>
          <w:szCs w:val="40"/>
        </w:rPr>
        <w:t>6</w:t>
      </w:r>
      <w:r w:rsidR="004B4069" w:rsidRPr="004B4069">
        <w:rPr>
          <w:sz w:val="40"/>
          <w:szCs w:val="40"/>
        </w:rPr>
        <w:t xml:space="preserve"> года №</w:t>
      </w:r>
      <w:r>
        <w:rPr>
          <w:sz w:val="40"/>
          <w:szCs w:val="40"/>
        </w:rPr>
        <w:t>6</w:t>
      </w:r>
    </w:p>
    <w:p w:rsidR="004B4069" w:rsidRDefault="004B4069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5A4210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Учредители информационного бюллетеня: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Совет депутатов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администрация Саракташского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поссовета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Главный редактор: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D41E24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Слепушкин Николай Николаевич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Адрес редакции, издателя, типографии:</w:t>
            </w:r>
          </w:p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342CBA" w:rsidRPr="00342CBA" w:rsidRDefault="00342CBA" w:rsidP="00F22C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Оренбургская область, Саракташский район, поселок Саракташ, улица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Свердлова</w:t>
            </w:r>
            <w:r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дом </w:t>
            </w:r>
            <w:r w:rsidR="00F22C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42CBA" w:rsidRPr="00342CBA" w:rsidTr="003A33AD">
        <w:tc>
          <w:tcPr>
            <w:tcW w:w="3794" w:type="dxa"/>
            <w:shd w:val="clear" w:color="auto" w:fill="auto"/>
          </w:tcPr>
          <w:p w:rsidR="00342CBA" w:rsidRPr="00342CBA" w:rsidRDefault="00342CBA" w:rsidP="003A33AD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42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Тираж:</w:t>
            </w:r>
          </w:p>
        </w:tc>
        <w:tc>
          <w:tcPr>
            <w:tcW w:w="5777" w:type="dxa"/>
            <w:shd w:val="clear" w:color="auto" w:fill="auto"/>
          </w:tcPr>
          <w:p w:rsidR="00342CBA" w:rsidRPr="00342CBA" w:rsidRDefault="00F22CD1" w:rsidP="003A33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  <w:r w:rsidR="00342CBA" w:rsidRPr="00342C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экземпляров, распространяется бесплатно</w:t>
            </w:r>
          </w:p>
        </w:tc>
      </w:tr>
    </w:tbl>
    <w:p w:rsidR="005A4210" w:rsidRDefault="005A4210" w:rsidP="00E84383">
      <w:pPr>
        <w:suppressAutoHyphens/>
        <w:spacing w:after="0" w:line="240" w:lineRule="auto"/>
        <w:jc w:val="center"/>
        <w:rPr>
          <w:sz w:val="28"/>
          <w:szCs w:val="28"/>
        </w:rPr>
      </w:pPr>
    </w:p>
    <w:p w:rsidR="00BA09AB" w:rsidRDefault="00BA09AB" w:rsidP="00D41E24">
      <w:pPr>
        <w:suppressAutoHyphens/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500B91" w:rsidRDefault="00500B91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6778E6" w:rsidRDefault="006778E6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содержание</w:t>
      </w:r>
    </w:p>
    <w:p w:rsidR="00BA09AB" w:rsidRDefault="00BA09AB" w:rsidP="00BA09A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0A3FCD" w:rsidRPr="00096A89" w:rsidRDefault="00854136" w:rsidP="00AD0B0A">
      <w:pPr>
        <w:pStyle w:val="ae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t>Заключение по результатам публичных слушаний;</w:t>
      </w:r>
    </w:p>
    <w:p w:rsidR="00151A3D" w:rsidRPr="00854136" w:rsidRDefault="00854136" w:rsidP="00854136">
      <w:pPr>
        <w:pStyle w:val="af7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854136">
        <w:rPr>
          <w:color w:val="000000"/>
          <w:sz w:val="28"/>
          <w:szCs w:val="28"/>
        </w:rPr>
        <w:t>Заключение № 2 от 21.05.2026</w:t>
      </w:r>
      <w:r>
        <w:rPr>
          <w:color w:val="000000"/>
          <w:sz w:val="28"/>
          <w:szCs w:val="28"/>
        </w:rPr>
        <w:t xml:space="preserve"> </w:t>
      </w:r>
      <w:r w:rsidRPr="00854136">
        <w:rPr>
          <w:color w:val="000000"/>
          <w:sz w:val="28"/>
          <w:szCs w:val="28"/>
        </w:rPr>
        <w:t>по результатам публичных слушаний от 20.05.2026г.</w:t>
      </w:r>
    </w:p>
    <w:p w:rsidR="00E24B73" w:rsidRPr="00EC5D33" w:rsidRDefault="00854136" w:rsidP="00EC5D33">
      <w:pPr>
        <w:pStyle w:val="af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ourier New" w:hAnsi="Times New Roman"/>
          <w:bCs/>
          <w:sz w:val="28"/>
          <w:szCs w:val="28"/>
          <w:shd w:val="clear" w:color="auto" w:fill="FFFFFF"/>
        </w:rPr>
      </w:pPr>
      <w:r w:rsidRPr="00EC5D33">
        <w:rPr>
          <w:rFonts w:ascii="Times New Roman" w:hAnsi="Times New Roman"/>
          <w:bCs/>
          <w:sz w:val="28"/>
          <w:szCs w:val="28"/>
        </w:rPr>
        <w:t>Постановление администрации Саракташского поссовета</w:t>
      </w:r>
      <w:r w:rsidR="00EC5D33" w:rsidRPr="00EC5D33">
        <w:rPr>
          <w:rFonts w:ascii="Times New Roman" w:hAnsi="Times New Roman"/>
          <w:bCs/>
          <w:sz w:val="28"/>
          <w:szCs w:val="28"/>
        </w:rPr>
        <w:t xml:space="preserve"> от 12.05.2026 №212-п «</w:t>
      </w:r>
      <w:r w:rsidR="00EC5D33" w:rsidRPr="00EC5D33">
        <w:rPr>
          <w:rFonts w:ascii="Times New Roman" w:eastAsia="Courier New" w:hAnsi="Times New Roman"/>
          <w:bCs/>
          <w:sz w:val="28"/>
          <w:szCs w:val="28"/>
          <w:shd w:val="clear" w:color="auto" w:fill="FFFFFF"/>
        </w:rPr>
        <w:t>Об утверждении порядка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муниципального образования Саракташский поссовет Саракташского района Оренбургской области</w:t>
      </w:r>
      <w:r w:rsidR="00EC5D33">
        <w:rPr>
          <w:rFonts w:ascii="Times New Roman" w:eastAsia="Courier New" w:hAnsi="Times New Roman"/>
          <w:bCs/>
          <w:sz w:val="28"/>
          <w:szCs w:val="28"/>
          <w:shd w:val="clear" w:color="auto" w:fill="FFFFFF"/>
        </w:rPr>
        <w:t>.</w:t>
      </w:r>
    </w:p>
    <w:p w:rsidR="00404303" w:rsidRDefault="00404303" w:rsidP="00151A3D">
      <w:pPr>
        <w:pStyle w:val="af3"/>
        <w:jc w:val="both"/>
        <w:rPr>
          <w:rFonts w:ascii="Times New Roman" w:hAnsi="Times New Roman"/>
          <w:bCs/>
          <w:sz w:val="28"/>
          <w:szCs w:val="28"/>
        </w:rPr>
      </w:pPr>
    </w:p>
    <w:p w:rsidR="00096A89" w:rsidRPr="001F64C2" w:rsidRDefault="00096A89" w:rsidP="00151A3D">
      <w:pPr>
        <w:pStyle w:val="af3"/>
        <w:jc w:val="both"/>
        <w:rPr>
          <w:rFonts w:ascii="Times New Roman" w:hAnsi="Times New Roman"/>
          <w:bCs/>
          <w:sz w:val="28"/>
          <w:szCs w:val="28"/>
        </w:rPr>
      </w:pPr>
    </w:p>
    <w:p w:rsidR="00B81058" w:rsidRPr="00B81058" w:rsidRDefault="00B81058" w:rsidP="00B81058">
      <w:pPr>
        <w:pStyle w:val="af3"/>
        <w:ind w:left="644"/>
        <w:jc w:val="both"/>
        <w:rPr>
          <w:rFonts w:ascii="Times New Roman" w:hAnsi="Times New Roman"/>
          <w:sz w:val="28"/>
          <w:szCs w:val="28"/>
        </w:rPr>
      </w:pPr>
    </w:p>
    <w:p w:rsidR="00026A0C" w:rsidRPr="006778E6" w:rsidRDefault="00026A0C" w:rsidP="00B81058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99712C" w:rsidRDefault="0099712C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520CAB" w:rsidRDefault="00520CAB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520CAB" w:rsidRDefault="00520CAB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520CAB" w:rsidRDefault="00520CAB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24B73" w:rsidRDefault="00E24B7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EC5D33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EC5D33" w:rsidRDefault="00EC5D33" w:rsidP="00EC5D33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результатам публичных слушаний </w:t>
      </w:r>
    </w:p>
    <w:p w:rsidR="00EC5D33" w:rsidRDefault="00EC5D33" w:rsidP="00EC5D33">
      <w:pPr>
        <w:pStyle w:val="af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       Публичные слушания проведены 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 Саракташский поссовет Саракташского района Оренбургской области, Положением «Об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области, принятым решением Совета депутатов муниципального образования Саракташский поссовет» </w:t>
      </w:r>
      <w:r>
        <w:rPr>
          <w:sz w:val="28"/>
          <w:szCs w:val="28"/>
        </w:rPr>
        <w:t>от 24.02.2022   № 83.</w:t>
      </w:r>
    </w:p>
    <w:p w:rsidR="00EC5D33" w:rsidRDefault="00EC5D33" w:rsidP="00EC5D33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     Организатор    проведения     публичных  слушаний: администрация муниципального образования Саракташский поссовет Саракташского района Оренбургской области.</w:t>
      </w: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        Сроки и место проведения:</w:t>
      </w:r>
    </w:p>
    <w:p w:rsidR="00EC5D33" w:rsidRDefault="00EC5D33" w:rsidP="00EC5D3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Дата проведения слушаний: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« 15» мая  2026 года.</w:t>
      </w:r>
    </w:p>
    <w:p w:rsidR="00EC5D33" w:rsidRDefault="00EC5D33" w:rsidP="00EC5D3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Место проведения слушаний: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Оренбургская область, Саракташский район,  п. Саракташ, улица Свердлова/Депутатская, д. 5/5, здание Администрации  МО Саракташский поссовет.</w:t>
      </w:r>
    </w:p>
    <w:p w:rsidR="00EC5D33" w:rsidRDefault="00EC5D33" w:rsidP="00EC5D33">
      <w:pPr>
        <w:tabs>
          <w:tab w:val="left" w:pos="567"/>
          <w:tab w:val="left" w:pos="6555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Время начала регистрации: </w:t>
      </w:r>
      <w:r>
        <w:rPr>
          <w:rFonts w:ascii="Times New Roman" w:hAnsi="Times New Roman"/>
          <w:sz w:val="28"/>
          <w:szCs w:val="28"/>
          <w:lang w:eastAsia="ru-RU"/>
        </w:rPr>
        <w:t>17 ч. 00 мин.</w:t>
      </w:r>
    </w:p>
    <w:p w:rsidR="00EC5D33" w:rsidRDefault="00EC5D33" w:rsidP="00EC5D33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Время начала проведения слушаний: </w:t>
      </w:r>
      <w:r>
        <w:rPr>
          <w:rFonts w:ascii="Times New Roman" w:hAnsi="Times New Roman"/>
          <w:sz w:val="28"/>
          <w:szCs w:val="28"/>
          <w:lang w:eastAsia="ru-RU"/>
        </w:rPr>
        <w:t>17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ч. 00 мин. </w:t>
      </w:r>
    </w:p>
    <w:p w:rsidR="00EC5D33" w:rsidRDefault="00EC5D33" w:rsidP="00EC5D33">
      <w:pPr>
        <w:keepNext/>
        <w:tabs>
          <w:tab w:val="left" w:pos="567"/>
        </w:tabs>
        <w:spacing w:after="0" w:line="240" w:lineRule="auto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Завершено: </w:t>
      </w:r>
      <w:r>
        <w:rPr>
          <w:rFonts w:ascii="Times New Roman" w:hAnsi="Times New Roman"/>
          <w:sz w:val="28"/>
          <w:szCs w:val="28"/>
          <w:lang w:eastAsia="ru-RU"/>
        </w:rPr>
        <w:t xml:space="preserve">17 </w:t>
      </w:r>
      <w:r>
        <w:rPr>
          <w:rFonts w:ascii="Times New Roman" w:hAnsi="Times New Roman"/>
          <w:bCs/>
          <w:sz w:val="28"/>
          <w:szCs w:val="28"/>
          <w:lang w:eastAsia="ru-RU"/>
        </w:rPr>
        <w:t>ч. 30 мин.</w:t>
      </w:r>
    </w:p>
    <w:p w:rsidR="00EC5D33" w:rsidRDefault="00EC5D33" w:rsidP="00EC5D33">
      <w:pPr>
        <w:tabs>
          <w:tab w:val="left" w:pos="2040"/>
        </w:tabs>
        <w:spacing w:after="0" w:line="240" w:lineRule="auto"/>
        <w:ind w:right="-28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  <w:t>В срок, отведенный для представления замечаний, предложений-замечаний, предложений- возражений не поступало. Количество письменных отзывов, поступивших по почте - не поступало.</w:t>
      </w: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</w:t>
      </w:r>
      <w:r>
        <w:rPr>
          <w:color w:val="000000"/>
          <w:sz w:val="28"/>
          <w:szCs w:val="28"/>
        </w:rPr>
        <w:tab/>
        <w:t>Участники слушаний: депутаты муниципального образования Саракташский поссовет, руководители предприятий, организаций, жители Саракташского поссовета.</w:t>
      </w:r>
    </w:p>
    <w:p w:rsidR="00EC5D33" w:rsidRDefault="00EC5D33" w:rsidP="00EC5D33">
      <w:pPr>
        <w:pStyle w:val="af7"/>
        <w:tabs>
          <w:tab w:val="left" w:pos="567"/>
        </w:tabs>
        <w:spacing w:after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  Обсуждались вопросы:</w:t>
      </w:r>
    </w:p>
    <w:p w:rsidR="00EC5D33" w:rsidRDefault="00EC5D33" w:rsidP="00EC5D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 проекте решения Совета депутатов поссовета «О бюджете муниципального образования Саракташский поссовет  на 2025 год и на плановый период 2026 и 2027 годов». </w:t>
      </w: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В ходе публичных слушаний участники публичных слушаний выразили свои предложения и замечания, которые включены в протокол.</w:t>
      </w: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По результатам публичных слушаний составлен протокол:</w:t>
      </w: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jc w:val="both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Протокол публичных слушаний от 18.05.2026г.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 xml:space="preserve">      </w:t>
      </w:r>
      <w:r>
        <w:rPr>
          <w:color w:val="000000"/>
          <w:sz w:val="28"/>
          <w:szCs w:val="28"/>
        </w:rPr>
        <w:tab/>
        <w:t>Рассмотрев вопросы повестки публичных слушаний, предложено вынести следующее заключение.</w:t>
      </w:r>
    </w:p>
    <w:p w:rsidR="00EC5D33" w:rsidRDefault="00EC5D33" w:rsidP="00EC5D33">
      <w:pPr>
        <w:pStyle w:val="af7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rStyle w:val="apple-converted-space"/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Заключение:</w:t>
      </w:r>
      <w:r>
        <w:rPr>
          <w:rStyle w:val="apple-converted-space"/>
          <w:b/>
          <w:color w:val="000000"/>
          <w:sz w:val="28"/>
          <w:szCs w:val="28"/>
        </w:rPr>
        <w:t> </w:t>
      </w: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>       1. Признать публичные слушания состоявшимися.</w:t>
      </w:r>
    </w:p>
    <w:p w:rsidR="00EC5D33" w:rsidRDefault="00EC5D33" w:rsidP="00EC5D33">
      <w:pPr>
        <w:pStyle w:val="af7"/>
        <w:tabs>
          <w:tab w:val="left" w:pos="567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  <w:t>2. Публичные слушания проведены в соответствии с Уставом муниципального образования Саракташский поссовет Саракташского района Оренбургской области, муниципальным нормативным правовым актом «Об организации и проведении публичных слушаниях или общественных обсуждений в муниципальном образовании Саракташский поссовет Саракташского района Оренбургской области, принятым решением Совета депутатов муниципального образования Саракташский поссовет».</w:t>
      </w:r>
    </w:p>
    <w:p w:rsidR="00EC5D33" w:rsidRDefault="00EC5D33" w:rsidP="00EC5D33">
      <w:pPr>
        <w:pStyle w:val="af7"/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 3. Опубликовать настоящее заключение на официальном сайте муниципального образования  Саракташский поссовет Саракташского района в сети «Интернет».</w:t>
      </w:r>
    </w:p>
    <w:p w:rsidR="00EC5D33" w:rsidRDefault="00EC5D33" w:rsidP="00EC5D33">
      <w:pPr>
        <w:pStyle w:val="af7"/>
        <w:tabs>
          <w:tab w:val="left" w:pos="567"/>
          <w:tab w:val="left" w:pos="709"/>
        </w:tabs>
        <w:spacing w:before="0" w:beforeAutospacing="0" w:after="0" w:afterAutospacing="0"/>
        <w:ind w:left="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</w:t>
      </w:r>
      <w:r>
        <w:rPr>
          <w:color w:val="000000"/>
          <w:sz w:val="28"/>
          <w:szCs w:val="28"/>
        </w:rPr>
        <w:tab/>
        <w:t>4. Направить главе муниципального образования 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действующего законодательства.</w:t>
      </w:r>
    </w:p>
    <w:p w:rsidR="00EC5D33" w:rsidRDefault="00EC5D33" w:rsidP="00EC5D3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Cs w:val="28"/>
        </w:rPr>
        <w:t xml:space="preserve">       5. </w:t>
      </w:r>
      <w:r>
        <w:rPr>
          <w:rFonts w:ascii="Times New Roman" w:hAnsi="Times New Roman"/>
          <w:sz w:val="28"/>
          <w:szCs w:val="28"/>
        </w:rPr>
        <w:t xml:space="preserve">Рекомендовать администрации поссовета внести проект решения Совета депутатов поссовета «О бюджете муниципального образования Саракташский поссовет  на 2025 год и на плановый период 2026 и 2027 годов » на рассмотрение на заседании Совета депутатов муниципального образования Саракташский поссовет. </w:t>
      </w:r>
    </w:p>
    <w:p w:rsidR="00EC5D33" w:rsidRDefault="00EC5D33" w:rsidP="00EC5D33">
      <w:pPr>
        <w:pStyle w:val="a7"/>
        <w:ind w:left="57"/>
        <w:rPr>
          <w:szCs w:val="28"/>
        </w:rPr>
      </w:pPr>
    </w:p>
    <w:p w:rsidR="00EC5D33" w:rsidRDefault="00EC5D33" w:rsidP="00EC5D33">
      <w:pPr>
        <w:pStyle w:val="a7"/>
        <w:ind w:left="57"/>
        <w:rPr>
          <w:szCs w:val="28"/>
        </w:rPr>
      </w:pPr>
    </w:p>
    <w:p w:rsidR="00EC5D33" w:rsidRDefault="00EC5D33" w:rsidP="00EC5D33">
      <w:pPr>
        <w:pStyle w:val="af7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EC5D33" w:rsidRDefault="00EC5D33" w:rsidP="00EC5D33">
      <w:pPr>
        <w:pStyle w:val="af7"/>
        <w:spacing w:before="0" w:beforeAutospacing="0" w:after="0" w:afterAutospacing="0"/>
        <w:rPr>
          <w:color w:val="000000"/>
          <w:sz w:val="28"/>
          <w:szCs w:val="28"/>
        </w:rPr>
      </w:pPr>
    </w:p>
    <w:p w:rsidR="00EC5D33" w:rsidRDefault="00EC5D33" w:rsidP="00EC5D33">
      <w:pPr>
        <w:pStyle w:val="af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публичных слушаний –</w:t>
      </w:r>
    </w:p>
    <w:p w:rsidR="00EC5D33" w:rsidRDefault="00EC5D33" w:rsidP="00EC5D33">
      <w:pPr>
        <w:pStyle w:val="af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</w:p>
    <w:p w:rsidR="00EC5D33" w:rsidRDefault="00EC5D33" w:rsidP="00EC5D33">
      <w:pPr>
        <w:pStyle w:val="af7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 Саракташский поссовет                                                        Н.Н. Слепушкин        </w:t>
      </w: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EC5D33">
      <w:pPr>
        <w:pStyle w:val="af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>ЗАКЛЮЧЕНИЕ</w:t>
      </w:r>
      <w:r>
        <w:rPr>
          <w:b/>
          <w:color w:val="000000"/>
          <w:sz w:val="22"/>
          <w:szCs w:val="22"/>
        </w:rPr>
        <w:t xml:space="preserve"> № 2 от 21.05.2026</w:t>
      </w:r>
    </w:p>
    <w:p w:rsidR="00EC5D33" w:rsidRPr="005238A9" w:rsidRDefault="00EC5D33" w:rsidP="00EC5D33">
      <w:pPr>
        <w:pStyle w:val="af7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EC5580">
        <w:rPr>
          <w:b/>
          <w:color w:val="000000"/>
          <w:sz w:val="22"/>
          <w:szCs w:val="22"/>
        </w:rPr>
        <w:t xml:space="preserve">по результатам публичных слушаний </w:t>
      </w:r>
      <w:r>
        <w:rPr>
          <w:b/>
          <w:color w:val="000000"/>
          <w:sz w:val="22"/>
          <w:szCs w:val="22"/>
        </w:rPr>
        <w:t>от 20.05.2026г.</w:t>
      </w:r>
    </w:p>
    <w:p w:rsidR="00EC5D33" w:rsidRPr="00446C82" w:rsidRDefault="00EC5D33" w:rsidP="00EC5D33">
      <w:pPr>
        <w:pStyle w:val="af7"/>
        <w:spacing w:before="0" w:beforeAutospacing="0" w:after="0" w:afterAutospacing="0"/>
        <w:jc w:val="both"/>
        <w:rPr>
          <w:color w:val="FF0000"/>
        </w:rPr>
      </w:pPr>
      <w:r w:rsidRPr="00446C82">
        <w:rPr>
          <w:color w:val="000000"/>
        </w:rPr>
        <w:t xml:space="preserve">      Публичные слушания проведены в соответствии с Федеральным законом от </w:t>
      </w:r>
      <w:r>
        <w:rPr>
          <w:color w:val="000000"/>
        </w:rPr>
        <w:t>20</w:t>
      </w:r>
      <w:r w:rsidRPr="00446C82">
        <w:rPr>
          <w:color w:val="000000"/>
        </w:rPr>
        <w:t>.</w:t>
      </w:r>
      <w:r>
        <w:rPr>
          <w:color w:val="000000"/>
        </w:rPr>
        <w:t>03</w:t>
      </w:r>
      <w:r w:rsidRPr="00446C82">
        <w:rPr>
          <w:color w:val="000000"/>
        </w:rPr>
        <w:t>.20</w:t>
      </w:r>
      <w:r>
        <w:rPr>
          <w:color w:val="000000"/>
        </w:rPr>
        <w:t>25</w:t>
      </w:r>
      <w:r w:rsidRPr="00446C82">
        <w:rPr>
          <w:color w:val="000000"/>
        </w:rPr>
        <w:t xml:space="preserve"> № </w:t>
      </w:r>
      <w:r>
        <w:rPr>
          <w:color w:val="000000"/>
        </w:rPr>
        <w:t>33</w:t>
      </w:r>
      <w:r w:rsidRPr="00446C82">
        <w:rPr>
          <w:color w:val="000000"/>
        </w:rPr>
        <w:t>-ФЗ «Об общих принципах организации местного самоуправления в Российской Федерации», Градостроительным кодексом Российской Федерации от</w:t>
      </w:r>
      <w:r w:rsidRPr="00446C82">
        <w:rPr>
          <w:color w:val="FF0000"/>
        </w:rPr>
        <w:t xml:space="preserve"> </w:t>
      </w:r>
      <w:r w:rsidRPr="00446C82">
        <w:t>29.12.2004 № 190-ФЗ</w:t>
      </w:r>
      <w:r w:rsidRPr="00446C82">
        <w:rPr>
          <w:color w:val="000000"/>
        </w:rPr>
        <w:t xml:space="preserve">, Уставом муниципального образования  Саракташский поссовет Саракташского района </w:t>
      </w:r>
      <w:r w:rsidRPr="00446C82">
        <w:rPr>
          <w:color w:val="000000"/>
        </w:rPr>
        <w:lastRenderedPageBreak/>
        <w:t xml:space="preserve">Оренбургской области, Положением «О публичных слушаниях в муниципальном образовании Саракташский поссовет Саракташского района Оренбургской области, утвержденным решением Совета депутатов муниципального образования Саракташский поссовет </w:t>
      </w:r>
      <w:r w:rsidRPr="00446C82">
        <w:t>от 24.02.2022 № 83.</w:t>
      </w:r>
    </w:p>
    <w:p w:rsidR="00EC5D33" w:rsidRPr="00446C82" w:rsidRDefault="00EC5D33" w:rsidP="00EC5D33">
      <w:pPr>
        <w:pStyle w:val="af7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>      Организатор    проведения     публичных  слушаний: администрация муниципального образования Саракташский поссовет Саракташского района Оренбургской области.</w:t>
      </w:r>
    </w:p>
    <w:p w:rsidR="00EC5D33" w:rsidRPr="00446C82" w:rsidRDefault="00EC5D33" w:rsidP="00EC5D33">
      <w:pPr>
        <w:pStyle w:val="af7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>Сроки и место проведения:</w:t>
      </w:r>
    </w:p>
    <w:p w:rsidR="00EC5D33" w:rsidRPr="00446C82" w:rsidRDefault="00EC5D33" w:rsidP="00EC5D3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>Дата проведения собрания: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Cs/>
          <w:sz w:val="24"/>
          <w:szCs w:val="24"/>
          <w:lang w:eastAsia="ru-RU"/>
        </w:rPr>
        <w:t>20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bCs/>
          <w:sz w:val="24"/>
          <w:szCs w:val="24"/>
          <w:lang w:eastAsia="ru-RU"/>
        </w:rPr>
        <w:t>мая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 202</w:t>
      </w:r>
      <w:r>
        <w:rPr>
          <w:rFonts w:ascii="Times New Roman" w:hAnsi="Times New Roman"/>
          <w:bCs/>
          <w:sz w:val="24"/>
          <w:szCs w:val="24"/>
          <w:lang w:eastAsia="ru-RU"/>
        </w:rPr>
        <w:t>6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 года.</w:t>
      </w:r>
    </w:p>
    <w:p w:rsidR="00EC5D33" w:rsidRPr="00446C82" w:rsidRDefault="00EC5D33" w:rsidP="00EC5D33">
      <w:pPr>
        <w:tabs>
          <w:tab w:val="left" w:pos="655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>Место проведения собрания:</w:t>
      </w:r>
      <w:r w:rsidRPr="00446C8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46C82">
        <w:rPr>
          <w:rFonts w:ascii="Times New Roman" w:hAnsi="Times New Roman"/>
          <w:sz w:val="24"/>
          <w:szCs w:val="24"/>
          <w:lang w:eastAsia="ru-RU"/>
        </w:rPr>
        <w:t>Оренбургская область, Саракташский район,  п. Саракташ, улица Свердлова, д. 5/5, здание Администрации  МО Саракташский поссовет.</w:t>
      </w:r>
    </w:p>
    <w:p w:rsidR="00EC5D33" w:rsidRPr="00446C82" w:rsidRDefault="00EC5D33" w:rsidP="00EC5D33">
      <w:pPr>
        <w:tabs>
          <w:tab w:val="left" w:pos="6555"/>
        </w:tabs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регистрации: </w:t>
      </w:r>
      <w:r w:rsidRPr="00446C82">
        <w:rPr>
          <w:rFonts w:ascii="Times New Roman" w:hAnsi="Times New Roman"/>
          <w:sz w:val="24"/>
          <w:szCs w:val="24"/>
          <w:lang w:eastAsia="ru-RU"/>
        </w:rPr>
        <w:t>17 ч. 00 мин.</w:t>
      </w:r>
    </w:p>
    <w:p w:rsidR="00EC5D33" w:rsidRPr="00446C82" w:rsidRDefault="00EC5D33" w:rsidP="00EC5D3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 xml:space="preserve">Время начала проведения собрания: </w:t>
      </w:r>
      <w:r w:rsidRPr="00446C82">
        <w:rPr>
          <w:rFonts w:ascii="Times New Roman" w:hAnsi="Times New Roman"/>
          <w:sz w:val="24"/>
          <w:szCs w:val="24"/>
          <w:lang w:eastAsia="ru-RU"/>
        </w:rPr>
        <w:t>17</w:t>
      </w:r>
      <w:r w:rsidRPr="00446C82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 xml:space="preserve">ч. 00 мин. </w:t>
      </w:r>
    </w:p>
    <w:p w:rsidR="00EC5D33" w:rsidRPr="00446C82" w:rsidRDefault="00EC5D33" w:rsidP="00EC5D33">
      <w:pPr>
        <w:keepNext/>
        <w:spacing w:after="0" w:line="240" w:lineRule="auto"/>
        <w:outlineLvl w:val="6"/>
        <w:rPr>
          <w:rFonts w:ascii="Times New Roman" w:hAnsi="Times New Roman"/>
          <w:b/>
          <w:sz w:val="24"/>
          <w:szCs w:val="24"/>
          <w:lang w:eastAsia="ru-RU"/>
        </w:rPr>
      </w:pPr>
      <w:r w:rsidRPr="00446C82">
        <w:rPr>
          <w:rFonts w:ascii="Times New Roman" w:hAnsi="Times New Roman"/>
          <w:b/>
          <w:sz w:val="24"/>
          <w:szCs w:val="24"/>
          <w:lang w:eastAsia="ru-RU"/>
        </w:rPr>
        <w:t xml:space="preserve">Завершено: </w:t>
      </w:r>
      <w:r w:rsidRPr="00446C82">
        <w:rPr>
          <w:rFonts w:ascii="Times New Roman" w:hAnsi="Times New Roman"/>
          <w:sz w:val="24"/>
          <w:szCs w:val="24"/>
          <w:lang w:eastAsia="ru-RU"/>
        </w:rPr>
        <w:t xml:space="preserve">17 </w:t>
      </w:r>
      <w:r w:rsidRPr="00446C82">
        <w:rPr>
          <w:rFonts w:ascii="Times New Roman" w:hAnsi="Times New Roman"/>
          <w:bCs/>
          <w:sz w:val="24"/>
          <w:szCs w:val="24"/>
          <w:lang w:eastAsia="ru-RU"/>
        </w:rPr>
        <w:t>ч. 30 мин.</w:t>
      </w:r>
    </w:p>
    <w:p w:rsidR="00EC5D33" w:rsidRPr="00446C82" w:rsidRDefault="00EC5D33" w:rsidP="00EC5D33">
      <w:pPr>
        <w:pStyle w:val="af7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>       В срок, отведенный для представления замечаний, предложений-замечаний, предложений - возражений не поступало. Количество письменных отзывов, поступивших по почте - не поступало.</w:t>
      </w:r>
    </w:p>
    <w:p w:rsidR="00EC5D33" w:rsidRPr="00446C82" w:rsidRDefault="00EC5D33" w:rsidP="00EC5D33">
      <w:pPr>
        <w:pStyle w:val="af7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>      Обсуждались вопросы:</w:t>
      </w:r>
    </w:p>
    <w:p w:rsidR="00EC5D33" w:rsidRPr="00AF1B7B" w:rsidRDefault="00EC5D33" w:rsidP="00EC5D3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</w:t>
      </w:r>
      <w:r w:rsidRPr="00AF1B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утверждении «Правил благоустройства территории муниципального образования  Саракташский поссовет Саракташского района Оренбургской  области»</w:t>
      </w:r>
    </w:p>
    <w:p w:rsidR="00EC5D33" w:rsidRPr="00AF1B7B" w:rsidRDefault="00EC5D33" w:rsidP="00EC5D33">
      <w:pPr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F1B7B">
        <w:rPr>
          <w:rFonts w:ascii="Times New Roman" w:hAnsi="Times New Roman"/>
          <w:sz w:val="24"/>
          <w:szCs w:val="24"/>
        </w:rPr>
        <w:t xml:space="preserve">     -</w:t>
      </w:r>
      <w:r w:rsidRPr="00AF1B7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F1B7B">
        <w:rPr>
          <w:rFonts w:ascii="Times New Roman" w:hAnsi="Times New Roman"/>
          <w:sz w:val="24"/>
          <w:szCs w:val="24"/>
        </w:rPr>
        <w:t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П</w:t>
      </w:r>
      <w:r>
        <w:rPr>
          <w:rFonts w:ascii="Times New Roman" w:hAnsi="Times New Roman"/>
          <w:sz w:val="24"/>
          <w:szCs w:val="24"/>
        </w:rPr>
        <w:t>ридорожная</w:t>
      </w:r>
      <w:r w:rsidRPr="00AF1B7B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22</w:t>
      </w:r>
      <w:r w:rsidRPr="00AF1B7B">
        <w:rPr>
          <w:rFonts w:ascii="Times New Roman" w:hAnsi="Times New Roman"/>
          <w:sz w:val="24"/>
          <w:szCs w:val="24"/>
        </w:rPr>
        <w:t xml:space="preserve">  кадастровый номер 56:26:1502</w:t>
      </w:r>
      <w:r>
        <w:rPr>
          <w:rFonts w:ascii="Times New Roman" w:hAnsi="Times New Roman"/>
          <w:sz w:val="24"/>
          <w:szCs w:val="24"/>
        </w:rPr>
        <w:t>1004</w:t>
      </w:r>
      <w:r w:rsidRPr="00AF1B7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2</w:t>
      </w:r>
      <w:r w:rsidRPr="00AF1B7B">
        <w:rPr>
          <w:rFonts w:ascii="Times New Roman" w:hAnsi="Times New Roman"/>
          <w:sz w:val="24"/>
          <w:szCs w:val="24"/>
        </w:rPr>
        <w:t>6;</w:t>
      </w:r>
    </w:p>
    <w:p w:rsidR="00EC5D33" w:rsidRPr="00AF1B7B" w:rsidRDefault="00EC5D33" w:rsidP="00EC5D33">
      <w:pPr>
        <w:tabs>
          <w:tab w:val="left" w:pos="709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F1B7B">
        <w:rPr>
          <w:rFonts w:ascii="Times New Roman" w:hAnsi="Times New Roman"/>
          <w:sz w:val="24"/>
          <w:szCs w:val="24"/>
        </w:rPr>
        <w:t xml:space="preserve">     -</w:t>
      </w:r>
      <w:r w:rsidRPr="00AF1B7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F1B7B">
        <w:rPr>
          <w:rFonts w:ascii="Times New Roman" w:hAnsi="Times New Roman"/>
          <w:sz w:val="24"/>
          <w:szCs w:val="24"/>
        </w:rPr>
        <w:t xml:space="preserve"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</w:t>
      </w:r>
      <w:r>
        <w:rPr>
          <w:rFonts w:ascii="Times New Roman" w:hAnsi="Times New Roman"/>
          <w:sz w:val="24"/>
          <w:szCs w:val="24"/>
        </w:rPr>
        <w:t>Ленина</w:t>
      </w:r>
      <w:r w:rsidRPr="00AF1B7B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39</w:t>
      </w:r>
      <w:r w:rsidRPr="00AF1B7B">
        <w:rPr>
          <w:rFonts w:ascii="Times New Roman" w:hAnsi="Times New Roman"/>
          <w:sz w:val="24"/>
          <w:szCs w:val="24"/>
        </w:rPr>
        <w:t xml:space="preserve">  кадастровый номер 56:26:150</w:t>
      </w:r>
      <w:r>
        <w:rPr>
          <w:rFonts w:ascii="Times New Roman" w:hAnsi="Times New Roman"/>
          <w:sz w:val="24"/>
          <w:szCs w:val="24"/>
        </w:rPr>
        <w:t>2031</w:t>
      </w:r>
      <w:r w:rsidRPr="00AF1B7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96</w:t>
      </w:r>
      <w:r w:rsidRPr="00AF1B7B">
        <w:rPr>
          <w:rFonts w:ascii="Times New Roman" w:hAnsi="Times New Roman"/>
          <w:sz w:val="24"/>
          <w:szCs w:val="24"/>
        </w:rPr>
        <w:t>;</w:t>
      </w:r>
    </w:p>
    <w:p w:rsidR="00EC5D33" w:rsidRPr="00AF1B7B" w:rsidRDefault="00EC5D33" w:rsidP="00EC5D33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F1B7B">
        <w:rPr>
          <w:rFonts w:ascii="Times New Roman" w:hAnsi="Times New Roman"/>
          <w:sz w:val="24"/>
          <w:szCs w:val="24"/>
        </w:rPr>
        <w:t xml:space="preserve">     -</w:t>
      </w:r>
      <w:r w:rsidRPr="00AF1B7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F1B7B">
        <w:rPr>
          <w:rFonts w:ascii="Times New Roman" w:hAnsi="Times New Roman"/>
          <w:sz w:val="24"/>
          <w:szCs w:val="24"/>
        </w:rPr>
        <w:t xml:space="preserve"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</w:t>
      </w:r>
      <w:r>
        <w:rPr>
          <w:rFonts w:ascii="Times New Roman" w:hAnsi="Times New Roman"/>
          <w:sz w:val="24"/>
          <w:szCs w:val="24"/>
        </w:rPr>
        <w:t>Мира</w:t>
      </w:r>
      <w:r w:rsidRPr="00AF1B7B">
        <w:rPr>
          <w:rFonts w:ascii="Times New Roman" w:hAnsi="Times New Roman"/>
          <w:sz w:val="24"/>
          <w:szCs w:val="24"/>
        </w:rPr>
        <w:t xml:space="preserve">, д. </w:t>
      </w:r>
      <w:r>
        <w:rPr>
          <w:rFonts w:ascii="Times New Roman" w:hAnsi="Times New Roman"/>
          <w:sz w:val="24"/>
          <w:szCs w:val="24"/>
        </w:rPr>
        <w:t>123</w:t>
      </w:r>
      <w:r w:rsidRPr="00AF1B7B">
        <w:rPr>
          <w:rFonts w:ascii="Times New Roman" w:hAnsi="Times New Roman"/>
          <w:sz w:val="24"/>
          <w:szCs w:val="24"/>
        </w:rPr>
        <w:t xml:space="preserve">  кадастровый номер 56:26:150</w:t>
      </w:r>
      <w:r>
        <w:rPr>
          <w:rFonts w:ascii="Times New Roman" w:hAnsi="Times New Roman"/>
          <w:sz w:val="24"/>
          <w:szCs w:val="24"/>
        </w:rPr>
        <w:t>3024</w:t>
      </w:r>
      <w:r w:rsidRPr="00AF1B7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</w:t>
      </w:r>
      <w:r w:rsidRPr="00AF1B7B">
        <w:rPr>
          <w:rFonts w:ascii="Times New Roman" w:hAnsi="Times New Roman"/>
          <w:sz w:val="24"/>
          <w:szCs w:val="24"/>
        </w:rPr>
        <w:t>8;</w:t>
      </w:r>
    </w:p>
    <w:p w:rsidR="00EC5D33" w:rsidRPr="00941176" w:rsidRDefault="00EC5D33" w:rsidP="00EC5D33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AF1B7B">
        <w:rPr>
          <w:rFonts w:ascii="Times New Roman" w:hAnsi="Times New Roman"/>
          <w:sz w:val="24"/>
          <w:szCs w:val="24"/>
        </w:rPr>
        <w:t xml:space="preserve">     -</w:t>
      </w:r>
      <w:r w:rsidRPr="00AF1B7B">
        <w:rPr>
          <w:rFonts w:ascii="Times New Roman" w:hAnsi="Times New Roman"/>
          <w:color w:val="000000"/>
          <w:spacing w:val="-4"/>
          <w:sz w:val="24"/>
          <w:szCs w:val="24"/>
        </w:rPr>
        <w:t xml:space="preserve"> </w:t>
      </w:r>
      <w:r w:rsidRPr="00AF1B7B">
        <w:rPr>
          <w:rFonts w:ascii="Times New Roman" w:hAnsi="Times New Roman"/>
          <w:sz w:val="24"/>
          <w:szCs w:val="24"/>
        </w:rPr>
        <w:t xml:space="preserve">об отклонении от предельных параметров разрешенного строительства, реконструкции объектов капитального строительства в отношении земельного участка расположенного по адресу: Оренбургская область, Саракташский район, п. Саракташ,   ул. </w:t>
      </w:r>
      <w:r>
        <w:rPr>
          <w:rFonts w:ascii="Times New Roman" w:hAnsi="Times New Roman"/>
          <w:sz w:val="24"/>
          <w:szCs w:val="24"/>
        </w:rPr>
        <w:t>Энергетиков</w:t>
      </w:r>
      <w:r w:rsidRPr="00AF1B7B">
        <w:rPr>
          <w:rFonts w:ascii="Times New Roman" w:hAnsi="Times New Roman"/>
          <w:sz w:val="24"/>
          <w:szCs w:val="24"/>
        </w:rPr>
        <w:t xml:space="preserve"> д.</w:t>
      </w:r>
      <w:r>
        <w:rPr>
          <w:rFonts w:ascii="Times New Roman" w:hAnsi="Times New Roman"/>
          <w:sz w:val="24"/>
          <w:szCs w:val="24"/>
        </w:rPr>
        <w:t>26</w:t>
      </w:r>
      <w:r w:rsidRPr="00AF1B7B">
        <w:rPr>
          <w:rFonts w:ascii="Times New Roman" w:hAnsi="Times New Roman"/>
          <w:sz w:val="24"/>
          <w:szCs w:val="24"/>
        </w:rPr>
        <w:t xml:space="preserve">  кадастровый номер 56:26:150</w:t>
      </w:r>
      <w:r>
        <w:rPr>
          <w:rFonts w:ascii="Times New Roman" w:hAnsi="Times New Roman"/>
          <w:sz w:val="24"/>
          <w:szCs w:val="24"/>
        </w:rPr>
        <w:t>1</w:t>
      </w:r>
      <w:r w:rsidRPr="00AF1B7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03</w:t>
      </w:r>
      <w:r w:rsidRPr="00AF1B7B">
        <w:rPr>
          <w:rFonts w:ascii="Times New Roman" w:hAnsi="Times New Roman"/>
          <w:sz w:val="24"/>
          <w:szCs w:val="24"/>
        </w:rPr>
        <w:t>:1</w:t>
      </w:r>
      <w:r>
        <w:rPr>
          <w:rFonts w:ascii="Times New Roman" w:hAnsi="Times New Roman"/>
          <w:sz w:val="24"/>
          <w:szCs w:val="24"/>
        </w:rPr>
        <w:t>569</w:t>
      </w:r>
      <w:r w:rsidRPr="00AF1B7B">
        <w:rPr>
          <w:rFonts w:ascii="Times New Roman" w:hAnsi="Times New Roman"/>
          <w:sz w:val="24"/>
          <w:szCs w:val="24"/>
        </w:rPr>
        <w:t xml:space="preserve">   </w:t>
      </w:r>
      <w:r w:rsidRPr="00AF1B7B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F1B7B">
        <w:rPr>
          <w:rFonts w:ascii="Times New Roman" w:hAnsi="Times New Roman"/>
          <w:sz w:val="24"/>
          <w:szCs w:val="24"/>
        </w:rPr>
        <w:t xml:space="preserve"> </w:t>
      </w:r>
    </w:p>
    <w:p w:rsidR="00EC5D33" w:rsidRPr="00446C82" w:rsidRDefault="00EC5D33" w:rsidP="00EC5D3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446C82">
        <w:rPr>
          <w:rFonts w:ascii="Times New Roman" w:hAnsi="Times New Roman"/>
          <w:color w:val="000000"/>
          <w:spacing w:val="-4"/>
          <w:sz w:val="24"/>
          <w:szCs w:val="24"/>
        </w:rPr>
        <w:t xml:space="preserve">     </w:t>
      </w:r>
      <w:r w:rsidRPr="00446C82">
        <w:rPr>
          <w:rFonts w:ascii="Times New Roman" w:hAnsi="Times New Roman"/>
          <w:color w:val="000000"/>
          <w:sz w:val="24"/>
          <w:szCs w:val="24"/>
        </w:rPr>
        <w:t xml:space="preserve"> Рассмотрев вопросы повестки публичных слушаний, предложено вынести следующее заключение.</w:t>
      </w:r>
    </w:p>
    <w:p w:rsidR="00EC5D33" w:rsidRPr="00A05338" w:rsidRDefault="00EC5D33" w:rsidP="00EC5D33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46C82">
        <w:rPr>
          <w:rFonts w:ascii="Times New Roman" w:hAnsi="Times New Roman"/>
          <w:b/>
          <w:color w:val="000000"/>
          <w:sz w:val="24"/>
          <w:szCs w:val="24"/>
        </w:rPr>
        <w:t>Заключение:</w:t>
      </w:r>
      <w:r w:rsidRPr="00446C82">
        <w:rPr>
          <w:rStyle w:val="apple-converted-space"/>
          <w:rFonts w:ascii="Times New Roman" w:hAnsi="Times New Roman"/>
          <w:b/>
          <w:color w:val="000000"/>
          <w:sz w:val="24"/>
          <w:szCs w:val="24"/>
        </w:rPr>
        <w:t> </w:t>
      </w:r>
      <w:r w:rsidRPr="00446C82">
        <w:rPr>
          <w:rFonts w:ascii="Times New Roman" w:hAnsi="Times New Roman"/>
          <w:color w:val="000000"/>
          <w:sz w:val="24"/>
          <w:szCs w:val="24"/>
        </w:rPr>
        <w:br/>
        <w:t>     1. Признать публичные слушания состоявшимися.</w:t>
      </w:r>
    </w:p>
    <w:p w:rsidR="00EC5D33" w:rsidRDefault="00EC5D33" w:rsidP="00EC5D33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46C82">
        <w:rPr>
          <w:rFonts w:ascii="Times New Roman" w:hAnsi="Times New Roman"/>
          <w:color w:val="000000"/>
          <w:sz w:val="24"/>
          <w:szCs w:val="24"/>
        </w:rPr>
        <w:t xml:space="preserve">     2. Публичные слушания проведены в соответствии с требованиями статей </w:t>
      </w:r>
      <w:r w:rsidRPr="00446C82">
        <w:rPr>
          <w:rFonts w:ascii="Times New Roman" w:hAnsi="Times New Roman"/>
          <w:sz w:val="24"/>
          <w:szCs w:val="24"/>
        </w:rPr>
        <w:t xml:space="preserve">24, 28 Градостроительного кодекса Российской Федерации, </w:t>
      </w:r>
      <w:r w:rsidRPr="00446C82">
        <w:rPr>
          <w:rFonts w:ascii="Times New Roman" w:hAnsi="Times New Roman"/>
          <w:color w:val="000000"/>
          <w:sz w:val="24"/>
          <w:szCs w:val="24"/>
        </w:rPr>
        <w:t>Уставом муниципального образования Саракташский поссовет Саракташского района Оренбургской области, муниципальным нормативным правовым актом Постановлением «О проведении публичных слушаниях в муниципальном образовании  Саракташский поссовет Саракташского района Оренбургской области».</w:t>
      </w:r>
    </w:p>
    <w:p w:rsidR="00EC5D33" w:rsidRPr="00446C82" w:rsidRDefault="00EC5D33" w:rsidP="00EC5D3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46C82">
        <w:rPr>
          <w:rFonts w:ascii="Times New Roman" w:hAnsi="Times New Roman"/>
          <w:color w:val="000000"/>
          <w:sz w:val="24"/>
          <w:szCs w:val="24"/>
        </w:rPr>
        <w:lastRenderedPageBreak/>
        <w:t xml:space="preserve"> 3. Опубликовать настоящее заключение в порядке, установленном для официального опубликования правовых актов на официальном сайте муниципального образования  Саракташский поссовет Саракташского района в сети ”Интернет”.</w:t>
      </w:r>
    </w:p>
    <w:p w:rsidR="00EC5D33" w:rsidRPr="00446C82" w:rsidRDefault="00EC5D33" w:rsidP="00EC5D33">
      <w:pPr>
        <w:pStyle w:val="af7"/>
        <w:spacing w:before="0" w:beforeAutospacing="0" w:after="0" w:afterAutospacing="0"/>
        <w:jc w:val="both"/>
        <w:rPr>
          <w:color w:val="000000"/>
        </w:rPr>
      </w:pPr>
      <w:r w:rsidRPr="00446C82">
        <w:rPr>
          <w:color w:val="000000"/>
        </w:rPr>
        <w:t>      4.Направить главе муниципального образования  Саракташский поссовет Саракташского района Оренбургской области заключение по результатам публичных слушаний для принятия решения в соответствии с требованиями Градостроительного кодекса Российской Федерации.</w:t>
      </w:r>
      <w:r w:rsidRPr="00446C82">
        <w:rPr>
          <w:rStyle w:val="apple-converted-space"/>
          <w:color w:val="000000"/>
        </w:rPr>
        <w:t> </w:t>
      </w:r>
    </w:p>
    <w:p w:rsidR="00EC5D33" w:rsidRDefault="00EC5D33" w:rsidP="00EC5D33">
      <w:pPr>
        <w:pStyle w:val="af7"/>
        <w:spacing w:before="0" w:beforeAutospacing="0" w:after="0" w:afterAutospacing="0"/>
        <w:rPr>
          <w:color w:val="000000"/>
        </w:rPr>
      </w:pPr>
      <w:r w:rsidRPr="00446C82">
        <w:rPr>
          <w:color w:val="000000"/>
        </w:rPr>
        <w:t>Председатель публичных слушаний –</w:t>
      </w:r>
      <w:r w:rsidRPr="00446C82">
        <w:rPr>
          <w:rStyle w:val="apple-converted-space"/>
          <w:color w:val="000000"/>
        </w:rPr>
        <w:t> </w:t>
      </w:r>
      <w:r w:rsidRPr="00446C82">
        <w:rPr>
          <w:color w:val="000000"/>
        </w:rPr>
        <w:br/>
      </w:r>
    </w:p>
    <w:p w:rsidR="00EC5D33" w:rsidRDefault="00EC5D33" w:rsidP="00EC5D33">
      <w:pPr>
        <w:pStyle w:val="af7"/>
        <w:spacing w:before="0" w:beforeAutospacing="0" w:after="0" w:afterAutospacing="0"/>
        <w:rPr>
          <w:color w:val="000000"/>
        </w:rPr>
      </w:pPr>
    </w:p>
    <w:p w:rsidR="00EC5D33" w:rsidRPr="00446C82" w:rsidRDefault="00EC5D33" w:rsidP="00EC5D33">
      <w:pPr>
        <w:pStyle w:val="af7"/>
        <w:spacing w:before="0" w:beforeAutospacing="0" w:after="0" w:afterAutospacing="0"/>
        <w:rPr>
          <w:color w:val="000000"/>
        </w:rPr>
      </w:pPr>
    </w:p>
    <w:p w:rsidR="00EC5D33" w:rsidRPr="00446C82" w:rsidRDefault="00EC5D33" w:rsidP="00EC5D33">
      <w:pPr>
        <w:pStyle w:val="af7"/>
        <w:spacing w:before="0" w:beforeAutospacing="0" w:after="0" w:afterAutospacing="0"/>
        <w:rPr>
          <w:color w:val="000000"/>
        </w:rPr>
      </w:pPr>
      <w:r w:rsidRPr="00446C82">
        <w:rPr>
          <w:color w:val="000000"/>
        </w:rPr>
        <w:t xml:space="preserve">Глава </w:t>
      </w:r>
    </w:p>
    <w:p w:rsidR="00EC5D33" w:rsidRPr="00446C82" w:rsidRDefault="00EC5D33" w:rsidP="00EC5D33">
      <w:pPr>
        <w:pStyle w:val="af7"/>
        <w:spacing w:before="0" w:beforeAutospacing="0" w:after="0" w:afterAutospacing="0"/>
        <w:rPr>
          <w:color w:val="000000"/>
        </w:rPr>
      </w:pPr>
      <w:r w:rsidRPr="00446C82">
        <w:rPr>
          <w:color w:val="000000"/>
        </w:rPr>
        <w:t xml:space="preserve">МО Саракташский поссовет                                                                  </w:t>
      </w:r>
      <w:r>
        <w:rPr>
          <w:color w:val="000000"/>
        </w:rPr>
        <w:t xml:space="preserve">  </w:t>
      </w:r>
      <w:r w:rsidRPr="00446C82">
        <w:rPr>
          <w:color w:val="000000"/>
        </w:rPr>
        <w:t xml:space="preserve">Н.Н.Слепушкин        </w:t>
      </w: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p w:rsidR="00EC5D33" w:rsidRDefault="00EC5D33" w:rsidP="00EC5D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76250" cy="790575"/>
            <wp:effectExtent l="19050" t="0" r="0" b="0"/>
            <wp:docPr id="4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D33" w:rsidRPr="004869FB" w:rsidRDefault="00EC5D33" w:rsidP="00EC5D33">
      <w:pPr>
        <w:shd w:val="clear" w:color="auto" w:fill="FFFFFF"/>
        <w:tabs>
          <w:tab w:val="left" w:pos="3300"/>
          <w:tab w:val="left" w:pos="9356"/>
          <w:tab w:val="left" w:pos="9498"/>
        </w:tabs>
        <w:spacing w:line="240" w:lineRule="auto"/>
        <w:ind w:right="24"/>
        <w:jc w:val="center"/>
        <w:rPr>
          <w:rFonts w:ascii="Times New Roman" w:hAnsi="Times New Roman"/>
          <w:b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9FB">
        <w:rPr>
          <w:rFonts w:ascii="Times New Roman" w:hAnsi="Times New Roman"/>
          <w:b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EC5D33" w:rsidRPr="004869FB" w:rsidRDefault="00EC5D33" w:rsidP="00EC5D33">
      <w:pPr>
        <w:shd w:val="clear" w:color="auto" w:fill="FFFFFF"/>
        <w:spacing w:line="240" w:lineRule="auto"/>
        <w:ind w:right="24"/>
        <w:jc w:val="center"/>
        <w:rPr>
          <w:rFonts w:ascii="Times New Roman" w:hAnsi="Times New Roman"/>
          <w:b/>
          <w:w w:val="13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869FB">
        <w:rPr>
          <w:rFonts w:ascii="Times New Roman" w:hAnsi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МО САРАКТАШСКИЙ ПОССОВЕТ</w:t>
      </w:r>
    </w:p>
    <w:tbl>
      <w:tblPr>
        <w:tblW w:w="0" w:type="auto"/>
        <w:tblInd w:w="108" w:type="dxa"/>
        <w:tblBorders>
          <w:top w:val="single" w:sz="2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C5D33" w:rsidTr="003C0D35">
        <w:trPr>
          <w:trHeight w:val="100"/>
        </w:trPr>
        <w:tc>
          <w:tcPr>
            <w:tcW w:w="9180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EC5D33" w:rsidRPr="004869FB" w:rsidRDefault="00EC5D33" w:rsidP="003C0D35">
            <w:pPr>
              <w:spacing w:line="240" w:lineRule="auto"/>
              <w:rPr>
                <w:rFonts w:ascii="Times New Roman" w:hAnsi="Times New Roman"/>
                <w:bCs/>
                <w:sz w:val="28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:rsidR="00EC5D33" w:rsidRDefault="00EC5D33" w:rsidP="00EC5D33">
      <w:pPr>
        <w:shd w:val="clear" w:color="auto" w:fill="FFFFFF"/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12.05.2026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/>
          <w:b/>
          <w:sz w:val="28"/>
          <w:szCs w:val="28"/>
          <w:u w:val="single"/>
        </w:rPr>
        <w:t>212-п</w:t>
      </w:r>
    </w:p>
    <w:p w:rsidR="00EC5D33" w:rsidRPr="00C354F7" w:rsidRDefault="00EC5D33" w:rsidP="00EC5D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>Об утверждении порядка отчуждения древесины</w:t>
      </w:r>
      <w:r w:rsidRPr="00C354F7"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 xml:space="preserve">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муниципального образования </w:t>
      </w:r>
      <w:r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 xml:space="preserve">Саракташский поссовет Саракташского </w:t>
      </w:r>
      <w:r w:rsidRPr="00C354F7"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>района Оренбургской области</w:t>
      </w:r>
    </w:p>
    <w:p w:rsidR="00EC5D33" w:rsidRPr="004B32FC" w:rsidRDefault="00EC5D33" w:rsidP="00EC5D33">
      <w:pPr>
        <w:shd w:val="clear" w:color="auto" w:fill="FFFFFF"/>
        <w:spacing w:line="240" w:lineRule="auto"/>
        <w:ind w:firstLine="708"/>
        <w:jc w:val="both"/>
        <w:rPr>
          <w:rFonts w:ascii="Times New Roman" w:eastAsia="Courier New" w:hAnsi="Times New Roman"/>
          <w:sz w:val="28"/>
          <w:szCs w:val="28"/>
        </w:rPr>
      </w:pPr>
      <w:r w:rsidRPr="00C354F7">
        <w:rPr>
          <w:rFonts w:ascii="Times New Roman" w:eastAsia="Courier New" w:hAnsi="Times New Roman"/>
          <w:sz w:val="28"/>
          <w:szCs w:val="28"/>
          <w:shd w:val="clear" w:color="auto" w:fill="FFFFFF"/>
        </w:rPr>
        <w:t>В соответствии со</w:t>
      </w:r>
      <w:r w:rsidRPr="00C354F7">
        <w:rPr>
          <w:rFonts w:ascii="Times New Roman" w:eastAsia="Courier New" w:hAnsi="Times New Roman"/>
          <w:color w:val="444444"/>
          <w:sz w:val="28"/>
          <w:szCs w:val="28"/>
          <w:shd w:val="clear" w:color="auto" w:fill="FFFFFF"/>
        </w:rPr>
        <w:t> </w:t>
      </w:r>
      <w:r w:rsidRPr="00C354F7"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 xml:space="preserve">статьей 5 Федерального закона от 20.03.2025 </w:t>
      </w:r>
      <w:r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 xml:space="preserve">                     №</w:t>
      </w:r>
      <w:r w:rsidRPr="00C354F7">
        <w:rPr>
          <w:rFonts w:ascii="Times New Roman" w:eastAsia="Courier New" w:hAnsi="Times New Roman"/>
          <w:color w:val="000000"/>
          <w:sz w:val="28"/>
          <w:szCs w:val="28"/>
          <w:shd w:val="clear" w:color="auto" w:fill="FFFFFF"/>
        </w:rPr>
        <w:t>35-ФЗ «О внесении изменений в отдельные законодательные акты Российской Федерации»</w:t>
      </w:r>
      <w:r w:rsidRPr="00C354F7">
        <w:rPr>
          <w:rFonts w:ascii="Times New Roman" w:eastAsia="Courier New" w:hAnsi="Times New Roman"/>
          <w:sz w:val="28"/>
          <w:szCs w:val="28"/>
        </w:rPr>
        <w:t xml:space="preserve">, руководствуясь Уставом муниципального образования </w:t>
      </w:r>
      <w:r>
        <w:rPr>
          <w:rFonts w:ascii="Times New Roman" w:eastAsia="Courier New" w:hAnsi="Times New Roman"/>
          <w:sz w:val="28"/>
          <w:szCs w:val="28"/>
        </w:rPr>
        <w:t>Саракташский поссовет Саракташского района Оренбургской области</w:t>
      </w:r>
      <w:r w:rsidRPr="00C354F7">
        <w:rPr>
          <w:rFonts w:ascii="Times New Roman" w:eastAsia="Courier New" w:hAnsi="Times New Roman"/>
          <w:sz w:val="28"/>
          <w:szCs w:val="28"/>
        </w:rPr>
        <w:t>:</w:t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>
        <w:rPr>
          <w:rFonts w:ascii="Times New Roman" w:eastAsia="Courier New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1.Утвердить П</w:t>
      </w:r>
      <w:r>
        <w:rPr>
          <w:rFonts w:ascii="Times New Roman" w:hAnsi="Times New Roman"/>
          <w:sz w:val="28"/>
          <w:szCs w:val="28"/>
        </w:rPr>
        <w:t>орядок</w:t>
      </w:r>
      <w:r w:rsidRPr="00C354F7">
        <w:rPr>
          <w:rFonts w:ascii="Times New Roman" w:hAnsi="Times New Roman"/>
          <w:sz w:val="28"/>
          <w:szCs w:val="28"/>
        </w:rPr>
        <w:t xml:space="preserve"> отчуждения древесины,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54F7">
        <w:rPr>
          <w:rFonts w:ascii="Times New Roman" w:hAnsi="Times New Roman"/>
          <w:sz w:val="28"/>
          <w:szCs w:val="28"/>
        </w:rPr>
        <w:t xml:space="preserve">полученной из срубленных, спиленных, срезанных стволов деревьев, произрастающих на земельных участках (их частях) или землях, находящихся в </w:t>
      </w:r>
      <w:r w:rsidRPr="00C354F7">
        <w:rPr>
          <w:rFonts w:ascii="Times New Roman" w:hAnsi="Times New Roman"/>
          <w:bCs/>
          <w:sz w:val="28"/>
          <w:szCs w:val="28"/>
          <w:shd w:val="clear" w:color="auto" w:fill="FFFFFF"/>
        </w:rPr>
        <w:t>муниципальной</w:t>
      </w:r>
      <w:r w:rsidRPr="00C354F7">
        <w:rPr>
          <w:rFonts w:ascii="Times New Roman" w:hAnsi="Times New Roman"/>
          <w:sz w:val="28"/>
          <w:szCs w:val="28"/>
        </w:rPr>
        <w:t xml:space="preserve"> собственности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муниципального образования  Саракташский поссовет Саракташского</w:t>
      </w:r>
      <w:r w:rsidRPr="00C354F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района Оренбургской области</w:t>
      </w:r>
      <w:r w:rsidRPr="00C354F7">
        <w:rPr>
          <w:rFonts w:ascii="Times New Roman" w:hAnsi="Times New Roman"/>
          <w:sz w:val="28"/>
          <w:szCs w:val="28"/>
        </w:rPr>
        <w:t>, согласно приложению.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2. Контроль за настоящим постановлением </w:t>
      </w:r>
      <w:r w:rsidRPr="00C354F7">
        <w:rPr>
          <w:rFonts w:ascii="Times New Roman" w:hAnsi="Times New Roman"/>
          <w:sz w:val="28"/>
          <w:szCs w:val="28"/>
        </w:rPr>
        <w:t xml:space="preserve"> возложи</w:t>
      </w:r>
      <w:r>
        <w:rPr>
          <w:rFonts w:ascii="Times New Roman" w:hAnsi="Times New Roman"/>
          <w:sz w:val="28"/>
          <w:szCs w:val="28"/>
        </w:rPr>
        <w:t xml:space="preserve">ть на заместителя главы администрации МО Саракташский поссовет Саракташского района Оренбургской области – М.С. Глибчук.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3.</w:t>
      </w:r>
      <w:r w:rsidRPr="00FA64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Настоящее  постановление вступает  в силу  со дня его подписания и подлежит опубликованию на официальном сайте администрации Саракташского поссовета </w:t>
      </w:r>
      <w:r>
        <w:rPr>
          <w:rFonts w:ascii="Times New Roman" w:hAnsi="Times New Roman"/>
          <w:sz w:val="28"/>
          <w:szCs w:val="28"/>
        </w:rPr>
        <w:lastRenderedPageBreak/>
        <w:t>в сети Интернет, а также в Информационном бюллетене «Муниципальный вестник Саракташского поссовета».</w:t>
      </w:r>
      <w:r>
        <w:rPr>
          <w:rFonts w:ascii="Times New Roman" w:hAnsi="Times New Roman"/>
          <w:sz w:val="28"/>
          <w:szCs w:val="28"/>
        </w:rPr>
        <w:tab/>
      </w:r>
    </w:p>
    <w:p w:rsidR="00EC5D33" w:rsidRPr="00C354F7" w:rsidRDefault="00EC5D33" w:rsidP="00EC5D3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ourier New" w:hAnsi="Times New Roman"/>
          <w:sz w:val="28"/>
          <w:szCs w:val="28"/>
        </w:rPr>
      </w:pPr>
    </w:p>
    <w:p w:rsidR="00EC5D33" w:rsidRPr="00C354F7" w:rsidRDefault="00EC5D33" w:rsidP="00EC5D33">
      <w:pPr>
        <w:widowControl w:val="0"/>
        <w:tabs>
          <w:tab w:val="left" w:pos="700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EC5D33" w:rsidRPr="00C354F7" w:rsidRDefault="00EC5D33" w:rsidP="00EC5D33">
      <w:pPr>
        <w:widowControl w:val="0"/>
        <w:tabs>
          <w:tab w:val="left" w:pos="7003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Courier New" w:hAnsi="Times New Roman"/>
          <w:sz w:val="28"/>
          <w:szCs w:val="28"/>
        </w:rPr>
      </w:pPr>
      <w:r w:rsidRPr="00C354F7">
        <w:rPr>
          <w:rFonts w:ascii="Times New Roman" w:eastAsia="Courier New" w:hAnsi="Times New Roman"/>
          <w:sz w:val="28"/>
          <w:szCs w:val="28"/>
        </w:rPr>
        <w:t>Гл</w:t>
      </w:r>
      <w:r>
        <w:rPr>
          <w:rFonts w:ascii="Times New Roman" w:eastAsia="Courier New" w:hAnsi="Times New Roman"/>
          <w:sz w:val="28"/>
          <w:szCs w:val="28"/>
        </w:rPr>
        <w:t>ава МО Саракташский поссовет                                       Н.Н. Слепушкин</w:t>
      </w:r>
      <w:r w:rsidRPr="00C354F7">
        <w:rPr>
          <w:rFonts w:ascii="Times New Roman" w:eastAsia="Courier New" w:hAnsi="Times New Roman"/>
          <w:sz w:val="28"/>
          <w:szCs w:val="28"/>
        </w:rPr>
        <w:t xml:space="preserve">        </w:t>
      </w:r>
    </w:p>
    <w:p w:rsidR="00EC5D33" w:rsidRPr="00C354F7" w:rsidRDefault="00EC5D33" w:rsidP="00EC5D33">
      <w:pPr>
        <w:widowControl w:val="0"/>
        <w:spacing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EC5D33" w:rsidRDefault="00EC5D33" w:rsidP="00EC5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Times New Roman" w:eastAsia="Courier New" w:hAnsi="Times New Roman"/>
          <w:spacing w:val="-3"/>
          <w:sz w:val="28"/>
          <w:szCs w:val="28"/>
        </w:rPr>
      </w:pPr>
    </w:p>
    <w:p w:rsidR="00EC5D33" w:rsidRDefault="00EC5D33" w:rsidP="00EC5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</w:t>
      </w:r>
      <w:r w:rsidRPr="00C354F7">
        <w:rPr>
          <w:rFonts w:ascii="Times New Roman" w:hAnsi="Times New Roman"/>
          <w:color w:val="000000"/>
          <w:sz w:val="28"/>
          <w:szCs w:val="28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</w:rPr>
        <w:t xml:space="preserve">  к постановлению</w:t>
      </w:r>
    </w:p>
    <w:p w:rsidR="00EC5D33" w:rsidRPr="00C354F7" w:rsidRDefault="00EC5D33" w:rsidP="00EC5D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 «12» мая 2026 г. №212-п </w:t>
      </w:r>
      <w:r w:rsidRPr="00C354F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C5D33" w:rsidRPr="00C354F7" w:rsidRDefault="00EC5D33" w:rsidP="00EC5D33">
      <w:pPr>
        <w:widowControl w:val="0"/>
        <w:spacing w:line="240" w:lineRule="auto"/>
        <w:jc w:val="both"/>
        <w:rPr>
          <w:rFonts w:ascii="Times New Roman" w:eastAsia="Courier New" w:hAnsi="Times New Roman"/>
          <w:sz w:val="28"/>
          <w:szCs w:val="28"/>
        </w:rPr>
      </w:pPr>
    </w:p>
    <w:p w:rsidR="00EC5D33" w:rsidRPr="00C354F7" w:rsidRDefault="00EC5D33" w:rsidP="00EC5D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>Порядок</w:t>
      </w:r>
      <w:r w:rsidRPr="00C354F7"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 xml:space="preserve">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 муниципального образования </w:t>
      </w:r>
      <w:r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 xml:space="preserve">Саракташский поссовет Саракташского </w:t>
      </w:r>
      <w:r w:rsidRPr="00C354F7"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>района Оренб</w:t>
      </w:r>
      <w:r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>ургской области (далее – Порядок</w:t>
      </w:r>
      <w:r w:rsidRPr="00C354F7"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  <w:t>)</w:t>
      </w:r>
    </w:p>
    <w:p w:rsidR="00EC5D33" w:rsidRPr="00C354F7" w:rsidRDefault="00EC5D33" w:rsidP="00EC5D3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ourier New" w:hAnsi="Times New Roman"/>
          <w:b/>
          <w:bCs/>
          <w:sz w:val="28"/>
          <w:szCs w:val="28"/>
          <w:shd w:val="clear" w:color="auto" w:fill="FFFFFF"/>
        </w:rPr>
      </w:pPr>
    </w:p>
    <w:p w:rsidR="00EC5D33" w:rsidRPr="00C354F7" w:rsidRDefault="00EC5D33" w:rsidP="00EC5D3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 Порядок устанавливае</w:t>
      </w:r>
      <w:r w:rsidRPr="00C354F7">
        <w:rPr>
          <w:rFonts w:ascii="Times New Roman" w:hAnsi="Times New Roman"/>
          <w:sz w:val="28"/>
          <w:szCs w:val="28"/>
        </w:rPr>
        <w:t xml:space="preserve">т порядок отчуждения древесины, полученной из срубленных, спиленных, срезанных стволов деревьев, произрастающих на земельных участках (их частях) или землях, находящихся в </w:t>
      </w:r>
      <w:r w:rsidRPr="00C354F7">
        <w:rPr>
          <w:rFonts w:ascii="Times New Roman" w:hAnsi="Times New Roman"/>
          <w:bCs/>
          <w:sz w:val="28"/>
          <w:szCs w:val="28"/>
          <w:shd w:val="clear" w:color="auto" w:fill="FFFFFF"/>
        </w:rPr>
        <w:t>муниципальной</w:t>
      </w:r>
      <w:r w:rsidRPr="00C354F7">
        <w:rPr>
          <w:rFonts w:ascii="Times New Roman" w:hAnsi="Times New Roman"/>
          <w:sz w:val="28"/>
          <w:szCs w:val="28"/>
        </w:rPr>
        <w:t xml:space="preserve"> собственности (далее соответственно - земельные участки, древесина), путем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54F7">
        <w:rPr>
          <w:rFonts w:ascii="Times New Roman" w:hAnsi="Times New Roman"/>
          <w:sz w:val="28"/>
          <w:szCs w:val="28"/>
        </w:rPr>
        <w:t xml:space="preserve"> древесины на торгах и без проведения торгов.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2. Настоящий Порядок</w:t>
      </w:r>
      <w:r w:rsidRPr="00C354F7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распространяе</w:t>
      </w:r>
      <w:r w:rsidRPr="00C354F7">
        <w:rPr>
          <w:rFonts w:ascii="Times New Roman" w:hAnsi="Times New Roman"/>
          <w:sz w:val="28"/>
          <w:szCs w:val="28"/>
        </w:rPr>
        <w:t>тся на правоотношения по отчуждению древесины, которая получена в результате использования лесов и осуществления мероприятий по сохранению лесов, порядок отчуждения которой урегулирован нормами лесного законодательства.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 xml:space="preserve">3. Продавцом древесины при ее реализации выступает Администрация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Саракташский поссовет Саракташского  </w:t>
      </w:r>
      <w:r w:rsidRPr="00C354F7">
        <w:rPr>
          <w:rFonts w:ascii="Times New Roman" w:hAnsi="Times New Roman"/>
          <w:sz w:val="28"/>
          <w:szCs w:val="28"/>
        </w:rPr>
        <w:t>района Оренбургской области (далее – продавец, администрация), которая в целях организации продажи древесины на торгах вправе привлекать юридических лиц,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 xml:space="preserve">Функции по определению начальной цены продажи древесины на аукционе на право заключения договора купли-продажи древесины (далее - аукцион), величины повышения начальной цены продажи древесины на аукционе, размера задатка, условий аукционов и их изменений, существенных условий договора купли-продажи древесины (далее - договор </w:t>
      </w:r>
      <w:r w:rsidRPr="00C354F7">
        <w:rPr>
          <w:rFonts w:ascii="Times New Roman" w:hAnsi="Times New Roman"/>
          <w:sz w:val="28"/>
          <w:szCs w:val="28"/>
        </w:rPr>
        <w:lastRenderedPageBreak/>
        <w:t>купли-продажи), а также по заключению договора купли-продажи осуществляются исключительно продавцом.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Права и обязанности юридических лиц и физических лиц, зарегистрированных в качестве индивидуальных предпринимателей, которые привлекаются для организации продажи древесины, определяются заключенными с ними муниципальными контрактами.</w:t>
      </w:r>
    </w:p>
    <w:p w:rsidR="00EC5D33" w:rsidRPr="00C354F7" w:rsidRDefault="00EC5D33" w:rsidP="00EC5D3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54F7">
        <w:rPr>
          <w:rFonts w:ascii="Times New Roman" w:hAnsi="Times New Roman"/>
          <w:sz w:val="28"/>
          <w:szCs w:val="28"/>
        </w:rPr>
        <w:t>4. В случае получения продавцом от лица, использующего в соответствии с земельным законодательством земельный участок и получившего древесину в результате рубки деревьев, произрастающих на нем (далее - пользователь земельного участка), согласия на выкуп древесины без проведения торгов (далее - согласие на выкуп древесины) продавец в течение 5 рабочих дней со дня получения согласия на выкуп древесины направляет пользователю земельного участка 2 экземпляра подписанного проекта договора купли-продажи.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 xml:space="preserve">5. Цена древесины определяется продавцом в размере 2-кратной стоимости, определенной исходя из объема древесины и ставок платы за единицу объема древесины, установленных </w:t>
      </w:r>
      <w:r w:rsidRPr="00C354F7">
        <w:rPr>
          <w:rFonts w:ascii="Times New Roman" w:hAnsi="Times New Roman"/>
          <w:color w:val="000000"/>
          <w:sz w:val="28"/>
          <w:szCs w:val="28"/>
        </w:rPr>
        <w:t>в соответствии со Ставками платы за единицу объема лесных ресурсов, не относящихся к лесному фонду, утвержденными постановлением администрации</w:t>
      </w:r>
      <w:r w:rsidRPr="00C354F7">
        <w:rPr>
          <w:rFonts w:ascii="Times New Roman" w:hAnsi="Times New Roman"/>
          <w:sz w:val="28"/>
          <w:szCs w:val="28"/>
        </w:rPr>
        <w:t> (далее - ставки). При этом применяются ставки, установленные в отношении деловой средней древесины по первому разряду такс, без учета примечаний к ставкам.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6. Пользователь земельного участка в течение 10 рабочих дней со дня получения от продавца проекта договора купли-продажи направляет продавцу подписанный договор купли-продажи и производит полную оплату древесины по реквизитам, предусмотренным договором купли-продажи.</w:t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7. В случае поступления от пользователя земельного участка отказа от выкупа древесины без проведения торгов (далее - отказ от выкупа древесины), а также в иных случаях, пред</w:t>
      </w:r>
      <w:r>
        <w:rPr>
          <w:rFonts w:ascii="Times New Roman" w:hAnsi="Times New Roman"/>
          <w:sz w:val="28"/>
          <w:szCs w:val="28"/>
        </w:rPr>
        <w:t>усмотренных пунктом 12 настоящего Порядка</w:t>
      </w:r>
      <w:r w:rsidRPr="00C354F7">
        <w:rPr>
          <w:rFonts w:ascii="Times New Roman" w:hAnsi="Times New Roman"/>
          <w:sz w:val="28"/>
          <w:szCs w:val="28"/>
        </w:rPr>
        <w:t>, продавец осуществляет реализацию древесины путем проведения аукциона в электронной форме.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8. Согласие на выкуп древесины либо отказ от выкупа древесины направляется продавцу пользователем земельного участка в течение 3 рабочих дней после завершения рубки деревьев с приложением документов, подтверждающих право на осуществление рубки деревьев на земельном участке, и иных документов, определенных в со</w:t>
      </w:r>
      <w:r>
        <w:rPr>
          <w:rFonts w:ascii="Times New Roman" w:hAnsi="Times New Roman"/>
          <w:sz w:val="28"/>
          <w:szCs w:val="28"/>
        </w:rPr>
        <w:t>ответствии с пунктом 9 настоящего Порядка</w:t>
      </w:r>
      <w:r w:rsidRPr="00C354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 xml:space="preserve">9. Формы согласия на выкуп древесины и отказа от выкупа древесины, в том числе состав включаемых в них сведений и перечень прилагаемых к ним документов, а также формы договора купли-продажи и заявки на участие в аукционе утверждаются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C354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10. 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 xml:space="preserve">11. Взаимодействие продавца и пользователя земельного участка осуществляется посредством электронной почты, а при </w:t>
      </w:r>
      <w:r w:rsidRPr="00C354F7">
        <w:rPr>
          <w:rFonts w:ascii="Times New Roman" w:hAnsi="Times New Roman"/>
          <w:sz w:val="28"/>
          <w:szCs w:val="28"/>
        </w:rPr>
        <w:lastRenderedPageBreak/>
        <w:t>отсутствии технической возможности обмена информацией в электронной форме такой обмен осуществляется на бумажном носителе посредством почтовой связи.</w:t>
      </w:r>
    </w:p>
    <w:p w:rsidR="00EC5D33" w:rsidRPr="00C354F7" w:rsidRDefault="00EC5D33" w:rsidP="00EC5D3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354F7">
        <w:rPr>
          <w:rFonts w:ascii="Times New Roman" w:hAnsi="Times New Roman"/>
          <w:sz w:val="28"/>
          <w:szCs w:val="28"/>
        </w:rPr>
        <w:t>12. Реализация древесины пользователю земельного участка без проведения торгов не осуществляется в случае: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а) отсутствия пользователя земельного участка;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б) непредставления пользователем земельного участка документов, подтверждающих право на осуществление рубки деревьев на земельном участке;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в) несоответствия поступившего согласия на выкуп древесины и прилагаемых к нему документо</w:t>
      </w:r>
      <w:r>
        <w:rPr>
          <w:rFonts w:ascii="Times New Roman" w:hAnsi="Times New Roman"/>
          <w:sz w:val="28"/>
          <w:szCs w:val="28"/>
        </w:rPr>
        <w:t>в требованиям пункта 9 настоящего Порядка</w:t>
      </w:r>
      <w:r w:rsidRPr="00C354F7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г) непоступления продавцу от пользователя земельного участка подписанного договора купли-продажи и полной оплаты древесины по истечении 20 рабочих дней со дня направления продавцом проекта договора купли-продажи пользователю земельного участка.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 xml:space="preserve">13. Начальная цена продажи древесины на аукционе, величина повышения начальной цены продажи древесины на аукционе, размер задатка, условия аукциона и их изменения, существенные условия договора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Pr="00C354F7">
        <w:rPr>
          <w:rFonts w:ascii="Times New Roman" w:hAnsi="Times New Roman"/>
          <w:sz w:val="28"/>
          <w:szCs w:val="28"/>
        </w:rPr>
        <w:t>купли-продажи устанавливаются постановлением администрации.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54F7">
        <w:rPr>
          <w:rFonts w:ascii="Times New Roman" w:hAnsi="Times New Roman"/>
          <w:sz w:val="28"/>
          <w:szCs w:val="28"/>
        </w:rPr>
        <w:t>Начальная цена продажи древесины на аукционе определяется в порядке, пре</w:t>
      </w:r>
      <w:r>
        <w:rPr>
          <w:rFonts w:ascii="Times New Roman" w:hAnsi="Times New Roman"/>
          <w:sz w:val="28"/>
          <w:szCs w:val="28"/>
        </w:rPr>
        <w:t>дусмотренном пунктом 5 настоящего Порядка</w:t>
      </w:r>
      <w:r w:rsidRPr="00C354F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14. В случае отказа победителя аукциона от подписания договора купли - продажи или отказа участника аукциона, который сделал предпоследнее предложение о цене предмета аукциона, от подписания договора купли – продажи, если продавец предложил ему заключить договор купли-продажи при отказе победителя аукциона от его подписания, аук</w:t>
      </w:r>
      <w:r>
        <w:rPr>
          <w:rFonts w:ascii="Times New Roman" w:hAnsi="Times New Roman"/>
          <w:sz w:val="28"/>
          <w:szCs w:val="28"/>
        </w:rPr>
        <w:t xml:space="preserve">цион признается несостоявшимся. </w:t>
      </w:r>
      <w:r w:rsidRPr="00C354F7">
        <w:rPr>
          <w:rFonts w:ascii="Times New Roman" w:hAnsi="Times New Roman"/>
          <w:sz w:val="28"/>
          <w:szCs w:val="28"/>
        </w:rPr>
        <w:t>Продавец вправе объявить о проведении повторного аукциона. При этом условия повторного аукциона могут быть изменены.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15. В случае если по истечении срока, установленного информационным сообщением о проведении аукциона, после снижения начальной цены продажи древесины на 90 процентов аукцион признается несостоявшимся, продавец в течение 3 рабочих дней после подписания протокола о признании аукциона несостоявшимся направляет пользователю земельного участка предложение о приобретении древесины по последней сниженной начальной цене, по которой древесина предлагалась к реализации на аукционе (далее - последняя сниженная начальная цена), с приложением 2 экземпляров подписанного проекта договора купли-продажи.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sz w:val="28"/>
          <w:szCs w:val="28"/>
        </w:rPr>
        <w:t>16. В случае согласия пользователя земельного участка на приобретение древесины по последней сниженной начальной цене пользователь земельного участка в срок, пре</w:t>
      </w:r>
      <w:r>
        <w:rPr>
          <w:rFonts w:ascii="Times New Roman" w:hAnsi="Times New Roman"/>
          <w:sz w:val="28"/>
          <w:szCs w:val="28"/>
        </w:rPr>
        <w:t>дусмотренный пунктом 6 настоящего Порядка</w:t>
      </w:r>
      <w:r w:rsidRPr="00C354F7">
        <w:rPr>
          <w:rFonts w:ascii="Times New Roman" w:hAnsi="Times New Roman"/>
          <w:sz w:val="28"/>
          <w:szCs w:val="28"/>
        </w:rPr>
        <w:t xml:space="preserve">, направляет продавцу подписанный договор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354F7">
        <w:rPr>
          <w:rFonts w:ascii="Times New Roman" w:hAnsi="Times New Roman"/>
          <w:sz w:val="28"/>
          <w:szCs w:val="28"/>
        </w:rPr>
        <w:t>купли-продажи 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древесины по последней сниженной начальной цене пользователь земельного участка направляет продавцу отказ от выкупа древесины.</w:t>
      </w:r>
    </w:p>
    <w:p w:rsidR="00EC5D33" w:rsidRPr="00B75DEB" w:rsidRDefault="00EC5D33" w:rsidP="00EC5D33">
      <w:pPr>
        <w:shd w:val="clear" w:color="auto" w:fill="FFFFFF"/>
        <w:spacing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17.</w:t>
      </w:r>
      <w:r w:rsidRPr="00C354F7">
        <w:rPr>
          <w:rFonts w:ascii="Times New Roman" w:hAnsi="Times New Roman"/>
          <w:sz w:val="28"/>
          <w:szCs w:val="28"/>
        </w:rPr>
        <w:t>Договор купли-продажи должен содержать условия о возникновении у покупателя древесины права собственности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18.</w:t>
      </w:r>
      <w:r w:rsidRPr="00C354F7">
        <w:rPr>
          <w:rFonts w:ascii="Times New Roman" w:hAnsi="Times New Roman"/>
          <w:sz w:val="28"/>
          <w:szCs w:val="28"/>
        </w:rPr>
        <w:t>Древесина считается переданной продавцом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19. В случае,  если</w:t>
      </w:r>
      <w:r w:rsidRPr="00C354F7">
        <w:rPr>
          <w:rFonts w:ascii="Times New Roman" w:hAnsi="Times New Roman"/>
          <w:sz w:val="28"/>
          <w:szCs w:val="28"/>
        </w:rPr>
        <w:t xml:space="preserve"> древесина не реализована в п</w:t>
      </w:r>
      <w:r>
        <w:rPr>
          <w:rFonts w:ascii="Times New Roman" w:hAnsi="Times New Roman"/>
          <w:sz w:val="28"/>
          <w:szCs w:val="28"/>
        </w:rPr>
        <w:t>орядке, установленным настоящим Порядком</w:t>
      </w:r>
      <w:r w:rsidRPr="00C354F7">
        <w:rPr>
          <w:rFonts w:ascii="Times New Roman" w:hAnsi="Times New Roman"/>
          <w:sz w:val="28"/>
          <w:szCs w:val="28"/>
        </w:rPr>
        <w:t>, продавец обеспечивает размещение извещения о безвозмездной передаче древесины на официальном сайте администрации.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354F7">
        <w:rPr>
          <w:rFonts w:ascii="Times New Roman" w:hAnsi="Times New Roman"/>
          <w:color w:val="000000"/>
          <w:sz w:val="28"/>
          <w:szCs w:val="28"/>
        </w:rPr>
        <w:t>Договор о безвозмездной передаче древесины заключается с лицом, первым обратившимся в администрацию с заявлением о безвозмездной передаче древесины.</w:t>
      </w:r>
    </w:p>
    <w:p w:rsidR="00EC5D33" w:rsidRPr="00C354F7" w:rsidRDefault="00EC5D33" w:rsidP="00EC5D33">
      <w:pPr>
        <w:spacing w:line="240" w:lineRule="auto"/>
        <w:jc w:val="both"/>
        <w:rPr>
          <w:rFonts w:ascii="Times New Roman" w:hAnsi="Times New Roman"/>
        </w:rPr>
      </w:pPr>
    </w:p>
    <w:p w:rsidR="00EC5D33" w:rsidRDefault="00EC5D33" w:rsidP="00EC5D33"/>
    <w:p w:rsidR="00EC5D33" w:rsidRDefault="00EC5D33" w:rsidP="000A3FCD">
      <w:pPr>
        <w:pStyle w:val="af3"/>
        <w:ind w:left="644"/>
        <w:jc w:val="both"/>
        <w:rPr>
          <w:rFonts w:ascii="Times New Roman" w:hAnsi="Times New Roman"/>
          <w:bCs/>
          <w:sz w:val="28"/>
          <w:szCs w:val="28"/>
        </w:rPr>
      </w:pPr>
    </w:p>
    <w:sectPr w:rsidR="00EC5D33" w:rsidSect="00E24B73">
      <w:pgSz w:w="11906" w:h="16838" w:code="9"/>
      <w:pgMar w:top="1134" w:right="707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2CE" w:rsidRDefault="00C962CE">
      <w:r>
        <w:separator/>
      </w:r>
    </w:p>
  </w:endnote>
  <w:endnote w:type="continuationSeparator" w:id="0">
    <w:p w:rsidR="00C962CE" w:rsidRDefault="00C96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Lucida Console"/>
    <w:charset w:val="00"/>
    <w:family w:val="auto"/>
    <w:pitch w:val="default"/>
  </w:font>
  <w:font w:name="times-roman">
    <w:altName w:val="Lucida Console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irofont-4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88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2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3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7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00-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99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irofont-164-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2CE" w:rsidRDefault="00C962CE">
      <w:r>
        <w:separator/>
      </w:r>
    </w:p>
  </w:footnote>
  <w:footnote w:type="continuationSeparator" w:id="0">
    <w:p w:rsidR="00C962CE" w:rsidRDefault="00C96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F33E486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lang w:val="ru-RU"/>
      </w:rPr>
    </w:lvl>
  </w:abstractNum>
  <w:abstractNum w:abstractNumId="1">
    <w:nsid w:val="00000002"/>
    <w:multiLevelType w:val="multi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09"/>
        </w:tabs>
        <w:ind w:left="217" w:hanging="70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</w:abstractNum>
  <w:abstractNum w:abstractNumId="4">
    <w:nsid w:val="00000005"/>
    <w:multiLevelType w:val="multilevel"/>
    <w:tmpl w:val="00000005"/>
    <w:name w:val="WW8Num6"/>
    <w:lvl w:ilvl="0">
      <w:start w:val="6"/>
      <w:numFmt w:val="decimal"/>
      <w:lvlText w:val="%1"/>
      <w:lvlJc w:val="left"/>
      <w:pPr>
        <w:tabs>
          <w:tab w:val="num" w:pos="0"/>
        </w:tabs>
        <w:ind w:left="217" w:hanging="811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102" w:hanging="2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4">
      <w:start w:val="1"/>
      <w:numFmt w:val="upperRoman"/>
      <w:lvlText w:val="%5."/>
      <w:lvlJc w:val="left"/>
      <w:pPr>
        <w:tabs>
          <w:tab w:val="num" w:pos="0"/>
        </w:tabs>
        <w:ind w:left="4717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5">
      <w:numFmt w:val="bullet"/>
      <w:lvlText w:val="•"/>
      <w:lvlJc w:val="left"/>
      <w:pPr>
        <w:tabs>
          <w:tab w:val="num" w:pos="0"/>
        </w:tabs>
        <w:ind w:left="6889" w:hanging="720"/>
      </w:pPr>
      <w:rPr>
        <w:rFonts w:ascii="Liberation Serif" w:hAnsi="Liberation Serif" w:hint="default"/>
      </w:rPr>
    </w:lvl>
    <w:lvl w:ilvl="6">
      <w:numFmt w:val="bullet"/>
      <w:lvlText w:val="•"/>
      <w:lvlJc w:val="left"/>
      <w:pPr>
        <w:tabs>
          <w:tab w:val="num" w:pos="0"/>
        </w:tabs>
        <w:ind w:left="7612" w:hanging="720"/>
      </w:pPr>
      <w:rPr>
        <w:rFonts w:ascii="Liberation Serif" w:hAnsi="Liberation Serif" w:hint="default"/>
      </w:rPr>
    </w:lvl>
    <w:lvl w:ilvl="7">
      <w:numFmt w:val="bullet"/>
      <w:lvlText w:val="•"/>
      <w:lvlJc w:val="left"/>
      <w:pPr>
        <w:tabs>
          <w:tab w:val="num" w:pos="0"/>
        </w:tabs>
        <w:ind w:left="8336" w:hanging="720"/>
      </w:pPr>
      <w:rPr>
        <w:rFonts w:ascii="Liberation Serif" w:hAnsi="Liberation Serif" w:hint="default"/>
      </w:rPr>
    </w:lvl>
    <w:lvl w:ilvl="8">
      <w:numFmt w:val="bullet"/>
      <w:lvlText w:val="•"/>
      <w:lvlJc w:val="left"/>
      <w:pPr>
        <w:tabs>
          <w:tab w:val="num" w:pos="0"/>
        </w:tabs>
        <w:ind w:left="9059" w:hanging="720"/>
      </w:pPr>
      <w:rPr>
        <w:rFonts w:ascii="Liberation Serif" w:hAnsi="Liberation Serif" w:hint="default"/>
      </w:rPr>
    </w:lvl>
  </w:abstractNum>
  <w:abstractNum w:abstractNumId="5">
    <w:nsid w:val="04CC2952"/>
    <w:multiLevelType w:val="multilevel"/>
    <w:tmpl w:val="0419001F"/>
    <w:styleLink w:val="1"/>
    <w:lvl w:ilvl="0">
      <w:start w:val="3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AC93D11"/>
    <w:multiLevelType w:val="hybridMultilevel"/>
    <w:tmpl w:val="FD42512E"/>
    <w:lvl w:ilvl="0" w:tplc="6D2CC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21374E"/>
    <w:multiLevelType w:val="hybridMultilevel"/>
    <w:tmpl w:val="D2FA3856"/>
    <w:lvl w:ilvl="0" w:tplc="826629F4">
      <w:start w:val="1"/>
      <w:numFmt w:val="decimal"/>
      <w:lvlText w:val="%1)"/>
      <w:lvlJc w:val="left"/>
      <w:pPr>
        <w:ind w:left="1165" w:hanging="314"/>
      </w:pPr>
      <w:rPr>
        <w:rFonts w:ascii="Times New Roman" w:eastAsia="Times New Roman" w:hAnsi="Times New Roman" w:cs="Times New Roman" w:hint="default"/>
        <w:w w:val="97"/>
        <w:sz w:val="29"/>
        <w:szCs w:val="29"/>
        <w:lang w:val="ru-RU" w:eastAsia="en-US" w:bidi="ar-SA"/>
      </w:rPr>
    </w:lvl>
    <w:lvl w:ilvl="1" w:tplc="ED264B66">
      <w:numFmt w:val="bullet"/>
      <w:lvlText w:val="•"/>
      <w:lvlJc w:val="left"/>
      <w:pPr>
        <w:ind w:left="-4518" w:hanging="314"/>
      </w:pPr>
      <w:rPr>
        <w:rFonts w:hint="default"/>
        <w:lang w:val="ru-RU" w:eastAsia="en-US" w:bidi="ar-SA"/>
      </w:rPr>
    </w:lvl>
    <w:lvl w:ilvl="2" w:tplc="204C6324">
      <w:numFmt w:val="bullet"/>
      <w:lvlText w:val="•"/>
      <w:lvlJc w:val="left"/>
      <w:pPr>
        <w:ind w:left="-3486" w:hanging="314"/>
      </w:pPr>
      <w:rPr>
        <w:rFonts w:hint="default"/>
        <w:lang w:val="ru-RU" w:eastAsia="en-US" w:bidi="ar-SA"/>
      </w:rPr>
    </w:lvl>
    <w:lvl w:ilvl="3" w:tplc="CA00E708">
      <w:numFmt w:val="bullet"/>
      <w:lvlText w:val="•"/>
      <w:lvlJc w:val="left"/>
      <w:pPr>
        <w:ind w:left="-2454" w:hanging="314"/>
      </w:pPr>
      <w:rPr>
        <w:rFonts w:hint="default"/>
        <w:lang w:val="ru-RU" w:eastAsia="en-US" w:bidi="ar-SA"/>
      </w:rPr>
    </w:lvl>
    <w:lvl w:ilvl="4" w:tplc="BBA06648">
      <w:numFmt w:val="bullet"/>
      <w:lvlText w:val="•"/>
      <w:lvlJc w:val="left"/>
      <w:pPr>
        <w:ind w:left="-1422" w:hanging="314"/>
      </w:pPr>
      <w:rPr>
        <w:rFonts w:hint="default"/>
        <w:lang w:val="ru-RU" w:eastAsia="en-US" w:bidi="ar-SA"/>
      </w:rPr>
    </w:lvl>
    <w:lvl w:ilvl="5" w:tplc="3F447686">
      <w:numFmt w:val="bullet"/>
      <w:lvlText w:val="•"/>
      <w:lvlJc w:val="left"/>
      <w:pPr>
        <w:ind w:left="-390" w:hanging="314"/>
      </w:pPr>
      <w:rPr>
        <w:rFonts w:hint="default"/>
        <w:lang w:val="ru-RU" w:eastAsia="en-US" w:bidi="ar-SA"/>
      </w:rPr>
    </w:lvl>
    <w:lvl w:ilvl="6" w:tplc="7A58FF78">
      <w:numFmt w:val="bullet"/>
      <w:lvlText w:val="•"/>
      <w:lvlJc w:val="left"/>
      <w:pPr>
        <w:ind w:left="642" w:hanging="314"/>
      </w:pPr>
      <w:rPr>
        <w:rFonts w:hint="default"/>
        <w:lang w:val="ru-RU" w:eastAsia="en-US" w:bidi="ar-SA"/>
      </w:rPr>
    </w:lvl>
    <w:lvl w:ilvl="7" w:tplc="6D665606">
      <w:numFmt w:val="bullet"/>
      <w:lvlText w:val="•"/>
      <w:lvlJc w:val="left"/>
      <w:pPr>
        <w:ind w:left="1674" w:hanging="314"/>
      </w:pPr>
      <w:rPr>
        <w:rFonts w:hint="default"/>
        <w:lang w:val="ru-RU" w:eastAsia="en-US" w:bidi="ar-SA"/>
      </w:rPr>
    </w:lvl>
    <w:lvl w:ilvl="8" w:tplc="AA306F3A">
      <w:numFmt w:val="bullet"/>
      <w:lvlText w:val="•"/>
      <w:lvlJc w:val="left"/>
      <w:pPr>
        <w:ind w:left="2706" w:hanging="314"/>
      </w:pPr>
      <w:rPr>
        <w:rFonts w:hint="default"/>
        <w:lang w:val="ru-RU" w:eastAsia="en-US" w:bidi="ar-SA"/>
      </w:rPr>
    </w:lvl>
  </w:abstractNum>
  <w:abstractNum w:abstractNumId="8">
    <w:nsid w:val="380C5602"/>
    <w:multiLevelType w:val="multilevel"/>
    <w:tmpl w:val="8C96DF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38C4636D"/>
    <w:multiLevelType w:val="hybridMultilevel"/>
    <w:tmpl w:val="A0A2E354"/>
    <w:lvl w:ilvl="0" w:tplc="8632D3B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441166"/>
    <w:multiLevelType w:val="hybridMultilevel"/>
    <w:tmpl w:val="84CE5A32"/>
    <w:lvl w:ilvl="0" w:tplc="CB02A332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305346"/>
    <w:multiLevelType w:val="hybridMultilevel"/>
    <w:tmpl w:val="8482E278"/>
    <w:lvl w:ilvl="0" w:tplc="C02E4B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981538E"/>
    <w:multiLevelType w:val="multilevel"/>
    <w:tmpl w:val="C94CEF70"/>
    <w:lvl w:ilvl="0">
      <w:start w:val="1"/>
      <w:numFmt w:val="decimal"/>
      <w:pStyle w:val="2-"/>
      <w:lvlText w:val="%1."/>
      <w:lvlJc w:val="left"/>
      <w:pPr>
        <w:ind w:left="1635" w:hanging="360"/>
      </w:pPr>
      <w:rPr>
        <w:rFonts w:hint="default"/>
        <w:sz w:val="28"/>
      </w:rPr>
    </w:lvl>
    <w:lvl w:ilvl="1">
      <w:start w:val="1"/>
      <w:numFmt w:val="decimal"/>
      <w:pStyle w:val="11"/>
      <w:isLgl/>
      <w:lvlText w:val="%1.%2."/>
      <w:lvlJc w:val="left"/>
      <w:pPr>
        <w:ind w:left="1571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146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7"/>
  </w:num>
  <w:num w:numId="5">
    <w:abstractNumId w:val="9"/>
  </w:num>
  <w:num w:numId="6">
    <w:abstractNumId w:val="6"/>
  </w:num>
  <w:num w:numId="7">
    <w:abstractNumId w:val="8"/>
  </w:num>
  <w:num w:numId="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68AD"/>
    <w:rsid w:val="00017A60"/>
    <w:rsid w:val="000232F4"/>
    <w:rsid w:val="00025567"/>
    <w:rsid w:val="00026A0C"/>
    <w:rsid w:val="00040D57"/>
    <w:rsid w:val="00043874"/>
    <w:rsid w:val="000442A8"/>
    <w:rsid w:val="0005232C"/>
    <w:rsid w:val="0005268F"/>
    <w:rsid w:val="00053F94"/>
    <w:rsid w:val="0006043B"/>
    <w:rsid w:val="00060816"/>
    <w:rsid w:val="00063192"/>
    <w:rsid w:val="00065AF9"/>
    <w:rsid w:val="00070257"/>
    <w:rsid w:val="00076267"/>
    <w:rsid w:val="00076A2D"/>
    <w:rsid w:val="00081B69"/>
    <w:rsid w:val="000825D6"/>
    <w:rsid w:val="00082678"/>
    <w:rsid w:val="00083A5D"/>
    <w:rsid w:val="00084AB4"/>
    <w:rsid w:val="00086CC9"/>
    <w:rsid w:val="000873B5"/>
    <w:rsid w:val="000874E6"/>
    <w:rsid w:val="0009035E"/>
    <w:rsid w:val="000905B7"/>
    <w:rsid w:val="00090816"/>
    <w:rsid w:val="000947D8"/>
    <w:rsid w:val="00096A89"/>
    <w:rsid w:val="00096D56"/>
    <w:rsid w:val="00097B75"/>
    <w:rsid w:val="000A3FCD"/>
    <w:rsid w:val="000A64DE"/>
    <w:rsid w:val="000A6C72"/>
    <w:rsid w:val="000C074A"/>
    <w:rsid w:val="000C4D9B"/>
    <w:rsid w:val="000D1693"/>
    <w:rsid w:val="000D6D39"/>
    <w:rsid w:val="000E081A"/>
    <w:rsid w:val="000E3280"/>
    <w:rsid w:val="000E555D"/>
    <w:rsid w:val="000F48CC"/>
    <w:rsid w:val="000F79DE"/>
    <w:rsid w:val="0010414F"/>
    <w:rsid w:val="00106D09"/>
    <w:rsid w:val="0010724D"/>
    <w:rsid w:val="00120CF2"/>
    <w:rsid w:val="00122FA8"/>
    <w:rsid w:val="001301FC"/>
    <w:rsid w:val="00130B02"/>
    <w:rsid w:val="00134AB3"/>
    <w:rsid w:val="00144B34"/>
    <w:rsid w:val="00145EE4"/>
    <w:rsid w:val="00151A3D"/>
    <w:rsid w:val="00152A8E"/>
    <w:rsid w:val="00162143"/>
    <w:rsid w:val="00173636"/>
    <w:rsid w:val="00175E38"/>
    <w:rsid w:val="00176DF5"/>
    <w:rsid w:val="00180D87"/>
    <w:rsid w:val="00184261"/>
    <w:rsid w:val="00186484"/>
    <w:rsid w:val="001907DC"/>
    <w:rsid w:val="0019097C"/>
    <w:rsid w:val="001932A5"/>
    <w:rsid w:val="00193589"/>
    <w:rsid w:val="00196B9E"/>
    <w:rsid w:val="00196EE0"/>
    <w:rsid w:val="001A11E9"/>
    <w:rsid w:val="001A749B"/>
    <w:rsid w:val="001B1C1E"/>
    <w:rsid w:val="001B3D8B"/>
    <w:rsid w:val="001B67A7"/>
    <w:rsid w:val="001C167A"/>
    <w:rsid w:val="001C1787"/>
    <w:rsid w:val="001D1439"/>
    <w:rsid w:val="001D7CD5"/>
    <w:rsid w:val="001E36E0"/>
    <w:rsid w:val="001F0251"/>
    <w:rsid w:val="001F64C2"/>
    <w:rsid w:val="00203202"/>
    <w:rsid w:val="00210EF5"/>
    <w:rsid w:val="0021406F"/>
    <w:rsid w:val="00225579"/>
    <w:rsid w:val="002321C5"/>
    <w:rsid w:val="00234B21"/>
    <w:rsid w:val="00236234"/>
    <w:rsid w:val="002420FD"/>
    <w:rsid w:val="0024518F"/>
    <w:rsid w:val="00250367"/>
    <w:rsid w:val="002513A9"/>
    <w:rsid w:val="00253FBB"/>
    <w:rsid w:val="0025409D"/>
    <w:rsid w:val="002627B2"/>
    <w:rsid w:val="00263742"/>
    <w:rsid w:val="0026754A"/>
    <w:rsid w:val="00273D9F"/>
    <w:rsid w:val="002745B3"/>
    <w:rsid w:val="002771D2"/>
    <w:rsid w:val="002814DB"/>
    <w:rsid w:val="0028283E"/>
    <w:rsid w:val="00285902"/>
    <w:rsid w:val="0029347F"/>
    <w:rsid w:val="00294EB9"/>
    <w:rsid w:val="00295D39"/>
    <w:rsid w:val="002A38F8"/>
    <w:rsid w:val="002A6559"/>
    <w:rsid w:val="002B3F3E"/>
    <w:rsid w:val="002B5D7F"/>
    <w:rsid w:val="002C1C50"/>
    <w:rsid w:val="002C694F"/>
    <w:rsid w:val="002D5976"/>
    <w:rsid w:val="002E0FA9"/>
    <w:rsid w:val="002E2D4B"/>
    <w:rsid w:val="002F03A0"/>
    <w:rsid w:val="002F0A2A"/>
    <w:rsid w:val="002F1E05"/>
    <w:rsid w:val="002F6F0A"/>
    <w:rsid w:val="003049B9"/>
    <w:rsid w:val="003116AF"/>
    <w:rsid w:val="003353DD"/>
    <w:rsid w:val="00337019"/>
    <w:rsid w:val="00342CBA"/>
    <w:rsid w:val="00370871"/>
    <w:rsid w:val="00370FE7"/>
    <w:rsid w:val="003739AA"/>
    <w:rsid w:val="003930C6"/>
    <w:rsid w:val="003A33AD"/>
    <w:rsid w:val="003A62F1"/>
    <w:rsid w:val="003A7430"/>
    <w:rsid w:val="003A7F95"/>
    <w:rsid w:val="003B0469"/>
    <w:rsid w:val="003B2DBD"/>
    <w:rsid w:val="003B5DFB"/>
    <w:rsid w:val="003C3A9B"/>
    <w:rsid w:val="003C58F1"/>
    <w:rsid w:val="003E4385"/>
    <w:rsid w:val="003E7AFD"/>
    <w:rsid w:val="003F15DC"/>
    <w:rsid w:val="003F6634"/>
    <w:rsid w:val="003F7555"/>
    <w:rsid w:val="003F7B83"/>
    <w:rsid w:val="00404303"/>
    <w:rsid w:val="00404E25"/>
    <w:rsid w:val="00412172"/>
    <w:rsid w:val="0041453C"/>
    <w:rsid w:val="00414F5D"/>
    <w:rsid w:val="0042313E"/>
    <w:rsid w:val="00423252"/>
    <w:rsid w:val="00433BDD"/>
    <w:rsid w:val="0043422A"/>
    <w:rsid w:val="00434A46"/>
    <w:rsid w:val="0044351D"/>
    <w:rsid w:val="00444648"/>
    <w:rsid w:val="00445933"/>
    <w:rsid w:val="00446E60"/>
    <w:rsid w:val="0045150F"/>
    <w:rsid w:val="004544AB"/>
    <w:rsid w:val="00457487"/>
    <w:rsid w:val="00461271"/>
    <w:rsid w:val="004679CC"/>
    <w:rsid w:val="00467C57"/>
    <w:rsid w:val="00470C28"/>
    <w:rsid w:val="00476882"/>
    <w:rsid w:val="00485169"/>
    <w:rsid w:val="0048672B"/>
    <w:rsid w:val="004869FB"/>
    <w:rsid w:val="00491DE3"/>
    <w:rsid w:val="004930F1"/>
    <w:rsid w:val="00497840"/>
    <w:rsid w:val="004A09BA"/>
    <w:rsid w:val="004A300A"/>
    <w:rsid w:val="004A4622"/>
    <w:rsid w:val="004A48A0"/>
    <w:rsid w:val="004A65FE"/>
    <w:rsid w:val="004B0719"/>
    <w:rsid w:val="004B2BF8"/>
    <w:rsid w:val="004B4069"/>
    <w:rsid w:val="004B5114"/>
    <w:rsid w:val="004C37CE"/>
    <w:rsid w:val="004C46EC"/>
    <w:rsid w:val="004D1DF7"/>
    <w:rsid w:val="004E0211"/>
    <w:rsid w:val="004E0A53"/>
    <w:rsid w:val="004E4F88"/>
    <w:rsid w:val="004E5CC5"/>
    <w:rsid w:val="004F0470"/>
    <w:rsid w:val="004F13AA"/>
    <w:rsid w:val="004F1BAB"/>
    <w:rsid w:val="004F59F4"/>
    <w:rsid w:val="00500B2D"/>
    <w:rsid w:val="00500B91"/>
    <w:rsid w:val="00512079"/>
    <w:rsid w:val="00512923"/>
    <w:rsid w:val="00512B45"/>
    <w:rsid w:val="00520CAB"/>
    <w:rsid w:val="005224F9"/>
    <w:rsid w:val="0052351C"/>
    <w:rsid w:val="00524CAC"/>
    <w:rsid w:val="00525383"/>
    <w:rsid w:val="00533689"/>
    <w:rsid w:val="00534D36"/>
    <w:rsid w:val="00536F8D"/>
    <w:rsid w:val="00550AD2"/>
    <w:rsid w:val="0055306A"/>
    <w:rsid w:val="00562344"/>
    <w:rsid w:val="00563CB4"/>
    <w:rsid w:val="00565052"/>
    <w:rsid w:val="0057024A"/>
    <w:rsid w:val="00575C3B"/>
    <w:rsid w:val="005800EF"/>
    <w:rsid w:val="00582BE0"/>
    <w:rsid w:val="00585AB7"/>
    <w:rsid w:val="005902EF"/>
    <w:rsid w:val="005975BF"/>
    <w:rsid w:val="00597B4E"/>
    <w:rsid w:val="005A2019"/>
    <w:rsid w:val="005A41FB"/>
    <w:rsid w:val="005A4210"/>
    <w:rsid w:val="005A45AD"/>
    <w:rsid w:val="005B34CC"/>
    <w:rsid w:val="005B6740"/>
    <w:rsid w:val="005D16FA"/>
    <w:rsid w:val="005D1C2E"/>
    <w:rsid w:val="005D2B67"/>
    <w:rsid w:val="005D6DCB"/>
    <w:rsid w:val="005E1DC2"/>
    <w:rsid w:val="005E3F55"/>
    <w:rsid w:val="005E5228"/>
    <w:rsid w:val="005E7004"/>
    <w:rsid w:val="005F00D8"/>
    <w:rsid w:val="005F238E"/>
    <w:rsid w:val="005F3E1B"/>
    <w:rsid w:val="00605F63"/>
    <w:rsid w:val="0061582F"/>
    <w:rsid w:val="006233C2"/>
    <w:rsid w:val="006257E1"/>
    <w:rsid w:val="00635F21"/>
    <w:rsid w:val="00637EFB"/>
    <w:rsid w:val="00643127"/>
    <w:rsid w:val="0064525E"/>
    <w:rsid w:val="00647223"/>
    <w:rsid w:val="00662714"/>
    <w:rsid w:val="006627C0"/>
    <w:rsid w:val="00665255"/>
    <w:rsid w:val="006668B5"/>
    <w:rsid w:val="00673121"/>
    <w:rsid w:val="006778E6"/>
    <w:rsid w:val="00680CA1"/>
    <w:rsid w:val="0068212D"/>
    <w:rsid w:val="006821EA"/>
    <w:rsid w:val="00682C72"/>
    <w:rsid w:val="00683370"/>
    <w:rsid w:val="00684C10"/>
    <w:rsid w:val="00685400"/>
    <w:rsid w:val="006940BB"/>
    <w:rsid w:val="00696DB4"/>
    <w:rsid w:val="006A0049"/>
    <w:rsid w:val="006A1414"/>
    <w:rsid w:val="006A4D50"/>
    <w:rsid w:val="006A59C9"/>
    <w:rsid w:val="006A7E16"/>
    <w:rsid w:val="006B19E8"/>
    <w:rsid w:val="006B1A67"/>
    <w:rsid w:val="006B3D5B"/>
    <w:rsid w:val="006C39AA"/>
    <w:rsid w:val="006C4612"/>
    <w:rsid w:val="006C5F47"/>
    <w:rsid w:val="006D156A"/>
    <w:rsid w:val="006D2075"/>
    <w:rsid w:val="006E34F8"/>
    <w:rsid w:val="006E7C40"/>
    <w:rsid w:val="006F1E29"/>
    <w:rsid w:val="006F2DD6"/>
    <w:rsid w:val="00701323"/>
    <w:rsid w:val="0070463F"/>
    <w:rsid w:val="00707021"/>
    <w:rsid w:val="00707759"/>
    <w:rsid w:val="007103C9"/>
    <w:rsid w:val="007230E7"/>
    <w:rsid w:val="00723936"/>
    <w:rsid w:val="00726E75"/>
    <w:rsid w:val="00730350"/>
    <w:rsid w:val="0073452F"/>
    <w:rsid w:val="0074270F"/>
    <w:rsid w:val="00742AAA"/>
    <w:rsid w:val="00751865"/>
    <w:rsid w:val="00755B09"/>
    <w:rsid w:val="00755FE2"/>
    <w:rsid w:val="00760A84"/>
    <w:rsid w:val="007634D6"/>
    <w:rsid w:val="00764466"/>
    <w:rsid w:val="007762E9"/>
    <w:rsid w:val="007854E0"/>
    <w:rsid w:val="007870A9"/>
    <w:rsid w:val="00790E40"/>
    <w:rsid w:val="00791902"/>
    <w:rsid w:val="007923E7"/>
    <w:rsid w:val="00794BB7"/>
    <w:rsid w:val="007A07B9"/>
    <w:rsid w:val="007A309B"/>
    <w:rsid w:val="007A3DCA"/>
    <w:rsid w:val="007A6D43"/>
    <w:rsid w:val="007B014E"/>
    <w:rsid w:val="007B517A"/>
    <w:rsid w:val="007C0612"/>
    <w:rsid w:val="007C4146"/>
    <w:rsid w:val="007D6EBF"/>
    <w:rsid w:val="00806B83"/>
    <w:rsid w:val="00811102"/>
    <w:rsid w:val="00811F49"/>
    <w:rsid w:val="00821784"/>
    <w:rsid w:val="00824416"/>
    <w:rsid w:val="00824458"/>
    <w:rsid w:val="008267B8"/>
    <w:rsid w:val="008267E2"/>
    <w:rsid w:val="00831F0C"/>
    <w:rsid w:val="008333E0"/>
    <w:rsid w:val="00835D22"/>
    <w:rsid w:val="0083766F"/>
    <w:rsid w:val="00842B13"/>
    <w:rsid w:val="00853895"/>
    <w:rsid w:val="00854136"/>
    <w:rsid w:val="00856C92"/>
    <w:rsid w:val="00861244"/>
    <w:rsid w:val="00871816"/>
    <w:rsid w:val="00873B4E"/>
    <w:rsid w:val="00875DA8"/>
    <w:rsid w:val="008760DF"/>
    <w:rsid w:val="0088555A"/>
    <w:rsid w:val="00885673"/>
    <w:rsid w:val="00890158"/>
    <w:rsid w:val="00891A6E"/>
    <w:rsid w:val="008924C2"/>
    <w:rsid w:val="008A0325"/>
    <w:rsid w:val="008A0764"/>
    <w:rsid w:val="008A0BE6"/>
    <w:rsid w:val="008A0C67"/>
    <w:rsid w:val="008B0780"/>
    <w:rsid w:val="008B2459"/>
    <w:rsid w:val="008B41D6"/>
    <w:rsid w:val="008B4536"/>
    <w:rsid w:val="008B5C41"/>
    <w:rsid w:val="008B5ED2"/>
    <w:rsid w:val="008B6B1A"/>
    <w:rsid w:val="008C05BF"/>
    <w:rsid w:val="008C2083"/>
    <w:rsid w:val="008C4202"/>
    <w:rsid w:val="008C43F7"/>
    <w:rsid w:val="008C71A5"/>
    <w:rsid w:val="008D061F"/>
    <w:rsid w:val="008D1227"/>
    <w:rsid w:val="008F0197"/>
    <w:rsid w:val="008F29C3"/>
    <w:rsid w:val="008F4D82"/>
    <w:rsid w:val="00900678"/>
    <w:rsid w:val="00903769"/>
    <w:rsid w:val="00903FED"/>
    <w:rsid w:val="009115A9"/>
    <w:rsid w:val="00916BDC"/>
    <w:rsid w:val="00922BAE"/>
    <w:rsid w:val="00922DC4"/>
    <w:rsid w:val="009231C5"/>
    <w:rsid w:val="00931959"/>
    <w:rsid w:val="00936BBE"/>
    <w:rsid w:val="00945766"/>
    <w:rsid w:val="00947B10"/>
    <w:rsid w:val="009506CC"/>
    <w:rsid w:val="00952132"/>
    <w:rsid w:val="00956B41"/>
    <w:rsid w:val="00956BE1"/>
    <w:rsid w:val="0096234C"/>
    <w:rsid w:val="009636F1"/>
    <w:rsid w:val="00964F22"/>
    <w:rsid w:val="00974D86"/>
    <w:rsid w:val="0097789E"/>
    <w:rsid w:val="00982E4C"/>
    <w:rsid w:val="00985268"/>
    <w:rsid w:val="00985290"/>
    <w:rsid w:val="00986755"/>
    <w:rsid w:val="0099078E"/>
    <w:rsid w:val="00994388"/>
    <w:rsid w:val="009947C5"/>
    <w:rsid w:val="0099712C"/>
    <w:rsid w:val="009A2FAD"/>
    <w:rsid w:val="009A4EA9"/>
    <w:rsid w:val="009A591C"/>
    <w:rsid w:val="009B4D24"/>
    <w:rsid w:val="009B4F4C"/>
    <w:rsid w:val="009B54E8"/>
    <w:rsid w:val="009B7A15"/>
    <w:rsid w:val="009C29ED"/>
    <w:rsid w:val="009D6A39"/>
    <w:rsid w:val="009D7684"/>
    <w:rsid w:val="009E0D15"/>
    <w:rsid w:val="009E18B0"/>
    <w:rsid w:val="009E4349"/>
    <w:rsid w:val="00A05D1B"/>
    <w:rsid w:val="00A142A7"/>
    <w:rsid w:val="00A17919"/>
    <w:rsid w:val="00A207CB"/>
    <w:rsid w:val="00A24F23"/>
    <w:rsid w:val="00A25640"/>
    <w:rsid w:val="00A30187"/>
    <w:rsid w:val="00A37498"/>
    <w:rsid w:val="00A43E31"/>
    <w:rsid w:val="00A457C3"/>
    <w:rsid w:val="00A470CE"/>
    <w:rsid w:val="00A47A3B"/>
    <w:rsid w:val="00A50B04"/>
    <w:rsid w:val="00A57AB3"/>
    <w:rsid w:val="00A62923"/>
    <w:rsid w:val="00A66386"/>
    <w:rsid w:val="00A66727"/>
    <w:rsid w:val="00A72110"/>
    <w:rsid w:val="00A7323B"/>
    <w:rsid w:val="00A74FAE"/>
    <w:rsid w:val="00A808FC"/>
    <w:rsid w:val="00A8267A"/>
    <w:rsid w:val="00A857B4"/>
    <w:rsid w:val="00A85A6A"/>
    <w:rsid w:val="00A8673D"/>
    <w:rsid w:val="00AA019A"/>
    <w:rsid w:val="00AA0602"/>
    <w:rsid w:val="00AA1710"/>
    <w:rsid w:val="00AB61E0"/>
    <w:rsid w:val="00AB7574"/>
    <w:rsid w:val="00AC04CA"/>
    <w:rsid w:val="00AD0B0A"/>
    <w:rsid w:val="00AD7A92"/>
    <w:rsid w:val="00AE07F5"/>
    <w:rsid w:val="00AE40FF"/>
    <w:rsid w:val="00AE5573"/>
    <w:rsid w:val="00AE73C4"/>
    <w:rsid w:val="00AE7D4D"/>
    <w:rsid w:val="00AF28C0"/>
    <w:rsid w:val="00AF29BE"/>
    <w:rsid w:val="00B0511E"/>
    <w:rsid w:val="00B10E2F"/>
    <w:rsid w:val="00B12F3C"/>
    <w:rsid w:val="00B34AEE"/>
    <w:rsid w:val="00B36ECF"/>
    <w:rsid w:val="00B41E5F"/>
    <w:rsid w:val="00B475A0"/>
    <w:rsid w:val="00B533C3"/>
    <w:rsid w:val="00B54006"/>
    <w:rsid w:val="00B56E73"/>
    <w:rsid w:val="00B61D47"/>
    <w:rsid w:val="00B67E10"/>
    <w:rsid w:val="00B71936"/>
    <w:rsid w:val="00B81058"/>
    <w:rsid w:val="00B82584"/>
    <w:rsid w:val="00B85D20"/>
    <w:rsid w:val="00B91FD3"/>
    <w:rsid w:val="00B922B9"/>
    <w:rsid w:val="00B93A9B"/>
    <w:rsid w:val="00B9519D"/>
    <w:rsid w:val="00BA09AB"/>
    <w:rsid w:val="00BA16B5"/>
    <w:rsid w:val="00BA61C0"/>
    <w:rsid w:val="00BB5951"/>
    <w:rsid w:val="00BB6C54"/>
    <w:rsid w:val="00BB79A8"/>
    <w:rsid w:val="00BD131D"/>
    <w:rsid w:val="00BD3DE0"/>
    <w:rsid w:val="00BD4B48"/>
    <w:rsid w:val="00BD5D03"/>
    <w:rsid w:val="00BD72C5"/>
    <w:rsid w:val="00BE7CCD"/>
    <w:rsid w:val="00BF0151"/>
    <w:rsid w:val="00BF0A88"/>
    <w:rsid w:val="00BF0C12"/>
    <w:rsid w:val="00BF0EEE"/>
    <w:rsid w:val="00C1768B"/>
    <w:rsid w:val="00C23119"/>
    <w:rsid w:val="00C23911"/>
    <w:rsid w:val="00C24FB8"/>
    <w:rsid w:val="00C35E91"/>
    <w:rsid w:val="00C42CFC"/>
    <w:rsid w:val="00C4300B"/>
    <w:rsid w:val="00C47BCD"/>
    <w:rsid w:val="00C504CB"/>
    <w:rsid w:val="00C53740"/>
    <w:rsid w:val="00C560CC"/>
    <w:rsid w:val="00C607C8"/>
    <w:rsid w:val="00C6744A"/>
    <w:rsid w:val="00C70F78"/>
    <w:rsid w:val="00C72A54"/>
    <w:rsid w:val="00C77AD6"/>
    <w:rsid w:val="00C841B1"/>
    <w:rsid w:val="00C90030"/>
    <w:rsid w:val="00C90AD3"/>
    <w:rsid w:val="00C90B9D"/>
    <w:rsid w:val="00C93726"/>
    <w:rsid w:val="00C962CE"/>
    <w:rsid w:val="00C974D2"/>
    <w:rsid w:val="00CA54C8"/>
    <w:rsid w:val="00CB0283"/>
    <w:rsid w:val="00CB0F4B"/>
    <w:rsid w:val="00CB1368"/>
    <w:rsid w:val="00CB1D40"/>
    <w:rsid w:val="00CB5591"/>
    <w:rsid w:val="00CC0A5E"/>
    <w:rsid w:val="00CC0EB1"/>
    <w:rsid w:val="00CC2B2C"/>
    <w:rsid w:val="00CC425E"/>
    <w:rsid w:val="00CD199A"/>
    <w:rsid w:val="00CD77B6"/>
    <w:rsid w:val="00CE005C"/>
    <w:rsid w:val="00CE067F"/>
    <w:rsid w:val="00CE0B71"/>
    <w:rsid w:val="00CE2FE4"/>
    <w:rsid w:val="00CE699D"/>
    <w:rsid w:val="00D004A9"/>
    <w:rsid w:val="00D02A68"/>
    <w:rsid w:val="00D128F9"/>
    <w:rsid w:val="00D134EA"/>
    <w:rsid w:val="00D13FB2"/>
    <w:rsid w:val="00D26D61"/>
    <w:rsid w:val="00D32ED3"/>
    <w:rsid w:val="00D3457A"/>
    <w:rsid w:val="00D36B74"/>
    <w:rsid w:val="00D37051"/>
    <w:rsid w:val="00D40205"/>
    <w:rsid w:val="00D41E24"/>
    <w:rsid w:val="00D5031D"/>
    <w:rsid w:val="00D57C6B"/>
    <w:rsid w:val="00D614ED"/>
    <w:rsid w:val="00D62904"/>
    <w:rsid w:val="00D6775F"/>
    <w:rsid w:val="00D81118"/>
    <w:rsid w:val="00D93BEF"/>
    <w:rsid w:val="00D968D6"/>
    <w:rsid w:val="00DA5212"/>
    <w:rsid w:val="00DA5F94"/>
    <w:rsid w:val="00DA6621"/>
    <w:rsid w:val="00DA6FC0"/>
    <w:rsid w:val="00DB1443"/>
    <w:rsid w:val="00DC0CF6"/>
    <w:rsid w:val="00DC68AC"/>
    <w:rsid w:val="00DD05BA"/>
    <w:rsid w:val="00DE3128"/>
    <w:rsid w:val="00DE3716"/>
    <w:rsid w:val="00DE4DC2"/>
    <w:rsid w:val="00DF3C36"/>
    <w:rsid w:val="00E07220"/>
    <w:rsid w:val="00E074B5"/>
    <w:rsid w:val="00E12EA3"/>
    <w:rsid w:val="00E13EE2"/>
    <w:rsid w:val="00E204E7"/>
    <w:rsid w:val="00E215FA"/>
    <w:rsid w:val="00E24B73"/>
    <w:rsid w:val="00E3012D"/>
    <w:rsid w:val="00E33112"/>
    <w:rsid w:val="00E35E68"/>
    <w:rsid w:val="00E369EB"/>
    <w:rsid w:val="00E37A67"/>
    <w:rsid w:val="00E4306D"/>
    <w:rsid w:val="00E449B0"/>
    <w:rsid w:val="00E44DDC"/>
    <w:rsid w:val="00E4688C"/>
    <w:rsid w:val="00E47E2E"/>
    <w:rsid w:val="00E52AA0"/>
    <w:rsid w:val="00E558D8"/>
    <w:rsid w:val="00E60E28"/>
    <w:rsid w:val="00E645B5"/>
    <w:rsid w:val="00E65E75"/>
    <w:rsid w:val="00E67575"/>
    <w:rsid w:val="00E7004D"/>
    <w:rsid w:val="00E7458A"/>
    <w:rsid w:val="00E77DBF"/>
    <w:rsid w:val="00E77F1C"/>
    <w:rsid w:val="00E82691"/>
    <w:rsid w:val="00E826CF"/>
    <w:rsid w:val="00E83311"/>
    <w:rsid w:val="00E84383"/>
    <w:rsid w:val="00E85D25"/>
    <w:rsid w:val="00E97C42"/>
    <w:rsid w:val="00EA68EE"/>
    <w:rsid w:val="00EB5899"/>
    <w:rsid w:val="00EB612B"/>
    <w:rsid w:val="00EB7445"/>
    <w:rsid w:val="00EC0D85"/>
    <w:rsid w:val="00EC4AA7"/>
    <w:rsid w:val="00EC576E"/>
    <w:rsid w:val="00EC59BD"/>
    <w:rsid w:val="00EC5D33"/>
    <w:rsid w:val="00EC6FA5"/>
    <w:rsid w:val="00ED1132"/>
    <w:rsid w:val="00ED3D27"/>
    <w:rsid w:val="00ED478C"/>
    <w:rsid w:val="00ED490F"/>
    <w:rsid w:val="00EE13F4"/>
    <w:rsid w:val="00EF2515"/>
    <w:rsid w:val="00EF29EF"/>
    <w:rsid w:val="00EF352B"/>
    <w:rsid w:val="00EF4305"/>
    <w:rsid w:val="00EF5074"/>
    <w:rsid w:val="00EF66B4"/>
    <w:rsid w:val="00EF7878"/>
    <w:rsid w:val="00F04911"/>
    <w:rsid w:val="00F051DB"/>
    <w:rsid w:val="00F15115"/>
    <w:rsid w:val="00F16576"/>
    <w:rsid w:val="00F16A84"/>
    <w:rsid w:val="00F22CD1"/>
    <w:rsid w:val="00F23F05"/>
    <w:rsid w:val="00F3041B"/>
    <w:rsid w:val="00F30982"/>
    <w:rsid w:val="00F345EC"/>
    <w:rsid w:val="00F37516"/>
    <w:rsid w:val="00F45ED6"/>
    <w:rsid w:val="00F52756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2A8B"/>
    <w:rsid w:val="00F9388C"/>
    <w:rsid w:val="00F955BF"/>
    <w:rsid w:val="00F9722C"/>
    <w:rsid w:val="00FA19C9"/>
    <w:rsid w:val="00FA2557"/>
    <w:rsid w:val="00FA2AD3"/>
    <w:rsid w:val="00FA42FA"/>
    <w:rsid w:val="00FB5A64"/>
    <w:rsid w:val="00FC022C"/>
    <w:rsid w:val="00FC139C"/>
    <w:rsid w:val="00FD072C"/>
    <w:rsid w:val="00FD6EEE"/>
    <w:rsid w:val="00FE4C11"/>
    <w:rsid w:val="00FF2D4C"/>
    <w:rsid w:val="00FF2EBF"/>
    <w:rsid w:val="00FF3E93"/>
    <w:rsid w:val="00FF5C2E"/>
    <w:rsid w:val="00FF7166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93BE062-75C7-462E-8DD0-901F7AEA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0">
    <w:name w:val="heading 1"/>
    <w:basedOn w:val="a"/>
    <w:link w:val="12"/>
    <w:qFormat/>
    <w:rsid w:val="003F75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paragraph" w:styleId="3">
    <w:name w:val="heading 3"/>
    <w:basedOn w:val="a"/>
    <w:next w:val="a"/>
    <w:link w:val="30"/>
    <w:unhideWhenUsed/>
    <w:qFormat/>
    <w:rsid w:val="00090816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5975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nhideWhenUsed/>
    <w:qFormat/>
    <w:rsid w:val="002A38F8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253FB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link w:val="a8"/>
    <w:qFormat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link w:val="22"/>
    <w:uiPriority w:val="99"/>
    <w:rsid w:val="00ED478C"/>
    <w:pPr>
      <w:spacing w:after="120" w:line="480" w:lineRule="auto"/>
    </w:pPr>
  </w:style>
  <w:style w:type="paragraph" w:customStyle="1" w:styleId="23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uiPriority w:val="99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b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rsid w:val="00682C72"/>
    <w:rPr>
      <w:rFonts w:hint="default"/>
      <w:lang w:val="ru-RU"/>
    </w:rPr>
  </w:style>
  <w:style w:type="paragraph" w:styleId="ac">
    <w:name w:val="footer"/>
    <w:basedOn w:val="a"/>
    <w:link w:val="ad"/>
    <w:uiPriority w:val="99"/>
    <w:rsid w:val="0052538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25383"/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uiPriority w:val="59"/>
    <w:rsid w:val="00342CBA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99"/>
    <w:qFormat/>
    <w:rsid w:val="00ED490F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196EE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0"/>
    <w:qFormat/>
    <w:rsid w:val="003F7555"/>
    <w:rPr>
      <w:b/>
      <w:bCs/>
      <w:kern w:val="36"/>
      <w:sz w:val="48"/>
      <w:szCs w:val="48"/>
    </w:rPr>
  </w:style>
  <w:style w:type="paragraph" w:customStyle="1" w:styleId="s16">
    <w:name w:val="s_16"/>
    <w:basedOn w:val="a"/>
    <w:rsid w:val="003F75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footnote text"/>
    <w:basedOn w:val="a"/>
    <w:link w:val="af1"/>
    <w:unhideWhenUsed/>
    <w:rsid w:val="003F7555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/>
      <w:b/>
      <w:color w:val="000000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3F7555"/>
    <w:rPr>
      <w:b/>
      <w:color w:val="000000"/>
    </w:rPr>
  </w:style>
  <w:style w:type="character" w:styleId="af2">
    <w:name w:val="footnote reference"/>
    <w:unhideWhenUsed/>
    <w:rsid w:val="003F7555"/>
    <w:rPr>
      <w:vertAlign w:val="superscript"/>
    </w:rPr>
  </w:style>
  <w:style w:type="character" w:customStyle="1" w:styleId="markedcontent">
    <w:name w:val="markedcontent"/>
    <w:basedOn w:val="a0"/>
    <w:rsid w:val="003F7555"/>
  </w:style>
  <w:style w:type="paragraph" w:styleId="af3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f4"/>
    <w:uiPriority w:val="34"/>
    <w:qFormat/>
    <w:rsid w:val="003F7555"/>
    <w:pPr>
      <w:spacing w:after="160" w:line="259" w:lineRule="auto"/>
      <w:ind w:left="720"/>
      <w:contextualSpacing/>
    </w:pPr>
  </w:style>
  <w:style w:type="character" w:customStyle="1" w:styleId="60">
    <w:name w:val="Заголовок 6 Знак"/>
    <w:basedOn w:val="a0"/>
    <w:link w:val="6"/>
    <w:rsid w:val="002A38F8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2A38F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5">
    <w:name w:val="Emphasis"/>
    <w:basedOn w:val="a0"/>
    <w:uiPriority w:val="99"/>
    <w:qFormat/>
    <w:rsid w:val="002A38F8"/>
    <w:rPr>
      <w:i/>
      <w:iCs/>
    </w:rPr>
  </w:style>
  <w:style w:type="paragraph" w:customStyle="1" w:styleId="pt-consplusnormal-000051">
    <w:name w:val="pt-consplusnormal-000051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1-000016">
    <w:name w:val="pt-a1-000016"/>
    <w:basedOn w:val="a0"/>
    <w:rsid w:val="002A38F8"/>
  </w:style>
  <w:style w:type="character" w:customStyle="1" w:styleId="pt-a1-000022">
    <w:name w:val="pt-a1-000022"/>
    <w:basedOn w:val="a0"/>
    <w:rsid w:val="002A38F8"/>
  </w:style>
  <w:style w:type="paragraph" w:customStyle="1" w:styleId="pt-consplusnormal-000042">
    <w:name w:val="pt-consplusnormal-000042"/>
    <w:basedOn w:val="a"/>
    <w:rsid w:val="002A38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A38F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A38F8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b">
    <w:name w:val="Обычный (Web)"/>
    <w:basedOn w:val="a"/>
    <w:rsid w:val="005E3F55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5E3F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E3F55"/>
    <w:rPr>
      <w:rFonts w:ascii="Courier New" w:hAnsi="Courier New" w:cs="Courier New"/>
    </w:rPr>
  </w:style>
  <w:style w:type="character" w:styleId="af6">
    <w:name w:val="Strong"/>
    <w:basedOn w:val="a0"/>
    <w:uiPriority w:val="22"/>
    <w:qFormat/>
    <w:rsid w:val="005E3F55"/>
    <w:rPr>
      <w:b/>
      <w:bCs/>
    </w:rPr>
  </w:style>
  <w:style w:type="character" w:customStyle="1" w:styleId="style121">
    <w:name w:val="style121"/>
    <w:basedOn w:val="a0"/>
    <w:rsid w:val="005E3F55"/>
    <w:rPr>
      <w:i/>
      <w:iCs/>
      <w:color w:val="464646"/>
    </w:rPr>
  </w:style>
  <w:style w:type="paragraph" w:styleId="af7">
    <w:name w:val="Normal (Web)"/>
    <w:basedOn w:val="a"/>
    <w:rsid w:val="006E34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8">
    <w:name w:val="Body Text Indent"/>
    <w:basedOn w:val="a"/>
    <w:link w:val="af9"/>
    <w:rsid w:val="006A004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6A0049"/>
    <w:rPr>
      <w:sz w:val="24"/>
      <w:szCs w:val="24"/>
    </w:rPr>
  </w:style>
  <w:style w:type="paragraph" w:customStyle="1" w:styleId="Standard">
    <w:name w:val="Standard"/>
    <w:qFormat/>
    <w:rsid w:val="006A0049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western">
    <w:name w:val="western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A0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a">
    <w:name w:val="Title"/>
    <w:basedOn w:val="a"/>
    <w:link w:val="afb"/>
    <w:qFormat/>
    <w:rsid w:val="007D6EBF"/>
    <w:pPr>
      <w:spacing w:after="0" w:line="240" w:lineRule="auto"/>
      <w:jc w:val="center"/>
    </w:pPr>
    <w:rPr>
      <w:rFonts w:ascii="Garamond" w:eastAsia="Times New Roman" w:hAnsi="Garamond"/>
      <w:b/>
      <w:sz w:val="28"/>
      <w:szCs w:val="20"/>
      <w:lang w:val="en-US" w:eastAsia="ru-RU"/>
    </w:rPr>
  </w:style>
  <w:style w:type="character" w:customStyle="1" w:styleId="afb">
    <w:name w:val="Название Знак"/>
    <w:basedOn w:val="a0"/>
    <w:link w:val="afa"/>
    <w:rsid w:val="007D6EBF"/>
    <w:rPr>
      <w:rFonts w:ascii="Garamond" w:hAnsi="Garamond"/>
      <w:b/>
      <w:sz w:val="28"/>
      <w:lang w:val="en-US"/>
    </w:rPr>
  </w:style>
  <w:style w:type="character" w:customStyle="1" w:styleId="apple-style-span">
    <w:name w:val="apple-style-span"/>
    <w:basedOn w:val="a0"/>
    <w:rsid w:val="007D6EBF"/>
  </w:style>
  <w:style w:type="character" w:customStyle="1" w:styleId="24">
    <w:name w:val="Основной текст (2)_"/>
    <w:basedOn w:val="a0"/>
    <w:link w:val="25"/>
    <w:qFormat/>
    <w:rsid w:val="007D6EBF"/>
    <w:rPr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D6EBF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pt">
    <w:name w:val="Основной текст (2) + Интервал 0 pt"/>
    <w:basedOn w:val="24"/>
    <w:rsid w:val="007D6E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afc">
    <w:name w:val="Текст примечания Знак"/>
    <w:link w:val="afd"/>
    <w:locked/>
    <w:rsid w:val="00C504CB"/>
  </w:style>
  <w:style w:type="paragraph" w:styleId="afd">
    <w:name w:val="annotation text"/>
    <w:basedOn w:val="a"/>
    <w:link w:val="afc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14">
    <w:name w:val="Текст примечания Знак1"/>
    <w:basedOn w:val="a0"/>
    <w:uiPriority w:val="99"/>
    <w:rsid w:val="00C504CB"/>
    <w:rPr>
      <w:rFonts w:ascii="Calibri" w:eastAsia="Calibri" w:hAnsi="Calibri"/>
      <w:lang w:eastAsia="en-US"/>
    </w:rPr>
  </w:style>
  <w:style w:type="character" w:customStyle="1" w:styleId="a8">
    <w:name w:val="Основной текст Знак"/>
    <w:link w:val="a7"/>
    <w:locked/>
    <w:rsid w:val="00C504CB"/>
    <w:rPr>
      <w:rFonts w:ascii="Bookman Old Style" w:eastAsia="Calibri" w:hAnsi="Bookman Old Style"/>
      <w:b/>
      <w:bCs/>
      <w:i/>
      <w:iCs/>
      <w:sz w:val="22"/>
      <w:szCs w:val="22"/>
      <w:lang w:eastAsia="en-US"/>
    </w:rPr>
  </w:style>
  <w:style w:type="character" w:customStyle="1" w:styleId="afe">
    <w:name w:val="Схема документа Знак"/>
    <w:link w:val="aff"/>
    <w:locked/>
    <w:rsid w:val="00C504CB"/>
    <w:rPr>
      <w:rFonts w:ascii="Tahoma" w:hAnsi="Tahoma" w:cs="Tahoma"/>
      <w:shd w:val="clear" w:color="auto" w:fill="000080"/>
    </w:rPr>
  </w:style>
  <w:style w:type="paragraph" w:styleId="aff">
    <w:name w:val="Document Map"/>
    <w:basedOn w:val="a"/>
    <w:link w:val="afe"/>
    <w:rsid w:val="00C504CB"/>
    <w:pPr>
      <w:shd w:val="clear" w:color="auto" w:fill="000080"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5">
    <w:name w:val="Схема документа Знак1"/>
    <w:basedOn w:val="a0"/>
    <w:uiPriority w:val="99"/>
    <w:rsid w:val="00C504CB"/>
    <w:rPr>
      <w:rFonts w:ascii="Tahoma" w:eastAsia="Calibri" w:hAnsi="Tahoma" w:cs="Tahoma"/>
      <w:sz w:val="16"/>
      <w:szCs w:val="16"/>
      <w:lang w:eastAsia="en-US"/>
    </w:rPr>
  </w:style>
  <w:style w:type="character" w:customStyle="1" w:styleId="aff0">
    <w:name w:val="Тема примечания Знак"/>
    <w:link w:val="aff1"/>
    <w:locked/>
    <w:rsid w:val="00C504CB"/>
    <w:rPr>
      <w:b/>
      <w:bCs/>
    </w:rPr>
  </w:style>
  <w:style w:type="paragraph" w:styleId="aff1">
    <w:name w:val="annotation subject"/>
    <w:basedOn w:val="afd"/>
    <w:next w:val="afd"/>
    <w:link w:val="aff0"/>
    <w:rsid w:val="00C504CB"/>
    <w:rPr>
      <w:b/>
      <w:bCs/>
    </w:rPr>
  </w:style>
  <w:style w:type="character" w:customStyle="1" w:styleId="16">
    <w:name w:val="Тема примечания Знак1"/>
    <w:basedOn w:val="14"/>
    <w:uiPriority w:val="99"/>
    <w:rsid w:val="00C504CB"/>
    <w:rPr>
      <w:rFonts w:ascii="Calibri" w:eastAsia="Calibri" w:hAnsi="Calibri"/>
      <w:b/>
      <w:bCs/>
      <w:lang w:eastAsia="en-US"/>
    </w:rPr>
  </w:style>
  <w:style w:type="paragraph" w:customStyle="1" w:styleId="Style2">
    <w:name w:val="Style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3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ind w:firstLine="69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1">
    <w:name w:val="Font Style111"/>
    <w:uiPriority w:val="99"/>
    <w:rsid w:val="00C504C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C504CB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ind w:firstLine="2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4" w:lineRule="exact"/>
      <w:ind w:firstLine="1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5">
    <w:name w:val="Style85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C504C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0">
    <w:name w:val="Style70"/>
    <w:basedOn w:val="a"/>
    <w:uiPriority w:val="99"/>
    <w:rsid w:val="00C504CB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2">
    <w:name w:val="Style92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firstLine="2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Title">
    <w:name w:val="ConsTitle"/>
    <w:rsid w:val="00C504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C504C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1">
    <w:name w:val="consplusnormal"/>
    <w:basedOn w:val="a"/>
    <w:rsid w:val="00C504CB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styleId="aff2">
    <w:name w:val="line number"/>
    <w:rsid w:val="00C504CB"/>
  </w:style>
  <w:style w:type="numbering" w:customStyle="1" w:styleId="18">
    <w:name w:val="Нет списка1"/>
    <w:next w:val="a2"/>
    <w:uiPriority w:val="99"/>
    <w:semiHidden/>
    <w:unhideWhenUsed/>
    <w:rsid w:val="00C504CB"/>
  </w:style>
  <w:style w:type="paragraph" w:styleId="aff3">
    <w:name w:val="endnote text"/>
    <w:basedOn w:val="a"/>
    <w:link w:val="aff4"/>
    <w:rsid w:val="00C504C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концевой сноски Знак"/>
    <w:basedOn w:val="a0"/>
    <w:link w:val="aff3"/>
    <w:rsid w:val="00C504CB"/>
  </w:style>
  <w:style w:type="character" w:styleId="aff5">
    <w:name w:val="endnote reference"/>
    <w:rsid w:val="00C504CB"/>
    <w:rPr>
      <w:vertAlign w:val="superscript"/>
    </w:rPr>
  </w:style>
  <w:style w:type="paragraph" w:customStyle="1" w:styleId="19">
    <w:name w:val="Абзац списка1"/>
    <w:basedOn w:val="a"/>
    <w:rsid w:val="00C50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C504CB"/>
  </w:style>
  <w:style w:type="paragraph" w:customStyle="1" w:styleId="Style53">
    <w:name w:val="Style53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4">
    <w:name w:val="Style54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  <w:ind w:hanging="169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8">
    <w:name w:val="Style58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9">
    <w:name w:val="Style59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C504C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1">
    <w:name w:val="Style51"/>
    <w:basedOn w:val="a"/>
    <w:uiPriority w:val="99"/>
    <w:rsid w:val="00C504C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9">
    <w:name w:val="Font Style119"/>
    <w:uiPriority w:val="99"/>
    <w:rsid w:val="00C504CB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C504CB"/>
    <w:rPr>
      <w:rFonts w:ascii="Times New Roman" w:hAnsi="Times New Roman" w:cs="Times New Roman" w:hint="default"/>
      <w:sz w:val="22"/>
      <w:szCs w:val="22"/>
    </w:rPr>
  </w:style>
  <w:style w:type="numbering" w:customStyle="1" w:styleId="31">
    <w:name w:val="Нет списка3"/>
    <w:next w:val="a2"/>
    <w:uiPriority w:val="99"/>
    <w:semiHidden/>
    <w:unhideWhenUsed/>
    <w:rsid w:val="00C504CB"/>
  </w:style>
  <w:style w:type="numbering" w:customStyle="1" w:styleId="110">
    <w:name w:val="Нет списка11"/>
    <w:next w:val="a2"/>
    <w:uiPriority w:val="99"/>
    <w:semiHidden/>
    <w:unhideWhenUsed/>
    <w:rsid w:val="00C504CB"/>
  </w:style>
  <w:style w:type="numbering" w:customStyle="1" w:styleId="210">
    <w:name w:val="Нет списка21"/>
    <w:next w:val="a2"/>
    <w:uiPriority w:val="99"/>
    <w:semiHidden/>
    <w:unhideWhenUsed/>
    <w:rsid w:val="00C504CB"/>
  </w:style>
  <w:style w:type="character" w:styleId="aff6">
    <w:name w:val="FollowedHyperlink"/>
    <w:uiPriority w:val="99"/>
    <w:unhideWhenUsed/>
    <w:rsid w:val="00C504CB"/>
    <w:rPr>
      <w:color w:val="800080"/>
      <w:u w:val="single"/>
    </w:rPr>
  </w:style>
  <w:style w:type="paragraph" w:customStyle="1" w:styleId="xl65">
    <w:name w:val="xl65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6">
    <w:name w:val="xl66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67">
    <w:name w:val="xl67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8">
    <w:name w:val="xl68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69">
    <w:name w:val="xl69"/>
    <w:basedOn w:val="a"/>
    <w:rsid w:val="00C504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7">
    <w:name w:val="Сетка таблицы2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C504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1">
    <w:name w:val="xl71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2">
    <w:name w:val="xl72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3">
    <w:name w:val="xl73"/>
    <w:basedOn w:val="a"/>
    <w:rsid w:val="00C504C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32"/>
      <w:szCs w:val="32"/>
      <w:lang w:eastAsia="ru-RU"/>
    </w:rPr>
  </w:style>
  <w:style w:type="paragraph" w:customStyle="1" w:styleId="xl74">
    <w:name w:val="xl74"/>
    <w:basedOn w:val="a"/>
    <w:rsid w:val="00EF29EF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EF29E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EF29EF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EF29E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lang w:eastAsia="ru-RU"/>
    </w:rPr>
  </w:style>
  <w:style w:type="paragraph" w:customStyle="1" w:styleId="xl80">
    <w:name w:val="xl80"/>
    <w:basedOn w:val="a"/>
    <w:rsid w:val="00EF29EF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EF29E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2">
    <w:name w:val="xl8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1E5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1E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0">
    <w:name w:val="xl11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12">
    <w:name w:val="xl11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B41E5F"/>
    <w:pP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4">
    <w:name w:val="xl1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SimSun" w:cs="Calibri"/>
      <w:lang w:eastAsia="ru-RU"/>
    </w:rPr>
  </w:style>
  <w:style w:type="paragraph" w:customStyle="1" w:styleId="xl115">
    <w:name w:val="xl115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41E5F"/>
    <w:pP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0">
    <w:name w:val="xl130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32">
    <w:name w:val="xl13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0">
    <w:name w:val="xl14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41">
    <w:name w:val="xl14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1E5F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5">
    <w:name w:val="xl165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7">
    <w:name w:val="xl167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8">
    <w:name w:val="xl168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sz w:val="24"/>
      <w:szCs w:val="24"/>
      <w:lang w:eastAsia="ru-RU"/>
    </w:rPr>
  </w:style>
  <w:style w:type="paragraph" w:customStyle="1" w:styleId="xl172">
    <w:name w:val="xl172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73">
    <w:name w:val="xl17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7">
    <w:name w:val="xl177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78">
    <w:name w:val="xl17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79">
    <w:name w:val="xl17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1E5F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5">
    <w:name w:val="xl185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6">
    <w:name w:val="xl186"/>
    <w:basedOn w:val="a"/>
    <w:rsid w:val="00B41E5F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B41E5F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i/>
      <w:iCs/>
      <w:color w:val="000000"/>
      <w:sz w:val="24"/>
      <w:szCs w:val="24"/>
      <w:lang w:eastAsia="ru-RU"/>
    </w:rPr>
  </w:style>
  <w:style w:type="paragraph" w:customStyle="1" w:styleId="xl191">
    <w:name w:val="xl191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2">
    <w:name w:val="xl192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3">
    <w:name w:val="xl193"/>
    <w:basedOn w:val="a"/>
    <w:rsid w:val="00B41E5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195">
    <w:name w:val="xl19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sz w:val="24"/>
      <w:szCs w:val="24"/>
      <w:lang w:eastAsia="ru-RU"/>
    </w:rPr>
  </w:style>
  <w:style w:type="paragraph" w:customStyle="1" w:styleId="xl196">
    <w:name w:val="xl196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sz w:val="24"/>
      <w:szCs w:val="24"/>
      <w:lang w:eastAsia="ru-RU"/>
    </w:rPr>
  </w:style>
  <w:style w:type="paragraph" w:customStyle="1" w:styleId="xl198">
    <w:name w:val="xl198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199">
    <w:name w:val="xl199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0">
    <w:name w:val="xl200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1">
    <w:name w:val="xl201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2">
    <w:name w:val="xl202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3">
    <w:name w:val="xl203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4">
    <w:name w:val="xl204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5">
    <w:name w:val="xl205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6">
    <w:name w:val="xl206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07">
    <w:name w:val="xl207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41E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41E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14">
    <w:name w:val="xl214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SimSun" w:hAnsi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6">
    <w:name w:val="xl21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19">
    <w:name w:val="xl21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0">
    <w:name w:val="xl22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1">
    <w:name w:val="xl22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2">
    <w:name w:val="xl22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3">
    <w:name w:val="xl223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4">
    <w:name w:val="xl22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7">
    <w:name w:val="xl227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8">
    <w:name w:val="xl228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i/>
      <w:iCs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41E5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41E5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41E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41E5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41E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paragraph" w:customStyle="1" w:styleId="xl235">
    <w:name w:val="xl235"/>
    <w:basedOn w:val="a"/>
    <w:rsid w:val="00B41E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SimSun" w:hAnsi="Arial" w:cs="Arial"/>
      <w:b/>
      <w:bCs/>
      <w:color w:val="000000"/>
      <w:sz w:val="24"/>
      <w:szCs w:val="24"/>
      <w:lang w:eastAsia="ru-RU"/>
    </w:rPr>
  </w:style>
  <w:style w:type="character" w:customStyle="1" w:styleId="font41">
    <w:name w:val="font4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21">
    <w:name w:val="font2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31">
    <w:name w:val="font31"/>
    <w:rsid w:val="00B41E5F"/>
    <w:rPr>
      <w:rFonts w:ascii="Arial" w:hAnsi="Arial" w:cs="Arial" w:hint="default"/>
      <w:i w:val="0"/>
      <w:iCs w:val="0"/>
      <w:color w:val="000000"/>
      <w:u w:val="none"/>
    </w:rPr>
  </w:style>
  <w:style w:type="character" w:customStyle="1" w:styleId="font11">
    <w:name w:val="font11"/>
    <w:rsid w:val="00B41E5F"/>
    <w:rPr>
      <w:rFonts w:ascii="Arial" w:hAnsi="Arial" w:cs="Arial" w:hint="default"/>
      <w:i w:val="0"/>
      <w:iCs w:val="0"/>
      <w:color w:val="000000"/>
      <w:u w:val="none"/>
    </w:rPr>
  </w:style>
  <w:style w:type="paragraph" w:customStyle="1" w:styleId="s1">
    <w:name w:val="s_1"/>
    <w:basedOn w:val="a"/>
    <w:uiPriority w:val="99"/>
    <w:qFormat/>
    <w:rsid w:val="006821EA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aff7">
    <w:name w:val="Таблицы (моноширинный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956BE1"/>
    <w:rPr>
      <w:rFonts w:ascii="Arial" w:hAnsi="Arial" w:cs="Arial"/>
    </w:rPr>
  </w:style>
  <w:style w:type="paragraph" w:customStyle="1" w:styleId="ConsPlusNonformat">
    <w:name w:val="ConsPlusNonformat"/>
    <w:link w:val="ConsPlusNonformat0"/>
    <w:rsid w:val="00956B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8">
    <w:name w:val="Гипертекстовая ссылка"/>
    <w:basedOn w:val="a0"/>
    <w:uiPriority w:val="99"/>
    <w:rsid w:val="00956BE1"/>
    <w:rPr>
      <w:rFonts w:cs="Times New Roman"/>
      <w:color w:val="106BBE"/>
    </w:rPr>
  </w:style>
  <w:style w:type="character" w:customStyle="1" w:styleId="af4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basedOn w:val="a0"/>
    <w:link w:val="af3"/>
    <w:uiPriority w:val="1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56BE1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956BE1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956BE1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956BE1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qFormat/>
    <w:rsid w:val="00956BE1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Cell0">
    <w:name w:val="ConsPlusCell"/>
    <w:rsid w:val="00956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9">
    <w:name w:val="Subtitle"/>
    <w:basedOn w:val="a"/>
    <w:next w:val="a"/>
    <w:link w:val="affa"/>
    <w:uiPriority w:val="99"/>
    <w:qFormat/>
    <w:rsid w:val="00956BE1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ffa">
    <w:name w:val="Подзаголовок Знак"/>
    <w:basedOn w:val="a0"/>
    <w:link w:val="aff9"/>
    <w:uiPriority w:val="99"/>
    <w:rsid w:val="00956BE1"/>
    <w:rPr>
      <w:rFonts w:ascii="Cambria" w:hAnsi="Cambria"/>
      <w:sz w:val="24"/>
      <w:szCs w:val="24"/>
    </w:rPr>
  </w:style>
  <w:style w:type="character" w:customStyle="1" w:styleId="af">
    <w:name w:val="Без интервала Знак"/>
    <w:basedOn w:val="a0"/>
    <w:link w:val="ae"/>
    <w:uiPriority w:val="99"/>
    <w:qFormat/>
    <w:locked/>
    <w:rsid w:val="00956BE1"/>
    <w:rPr>
      <w:rFonts w:ascii="Calibri" w:eastAsia="Calibri" w:hAnsi="Calibri"/>
      <w:sz w:val="22"/>
      <w:szCs w:val="22"/>
      <w:lang w:eastAsia="en-US"/>
    </w:rPr>
  </w:style>
  <w:style w:type="character" w:customStyle="1" w:styleId="WW8Num7z5">
    <w:name w:val="WW8Num7z5"/>
    <w:rsid w:val="00956BE1"/>
  </w:style>
  <w:style w:type="paragraph" w:styleId="1a">
    <w:name w:val="toc 1"/>
    <w:basedOn w:val="a"/>
    <w:autoRedefine/>
    <w:uiPriority w:val="99"/>
    <w:rsid w:val="00956BE1"/>
    <w:pPr>
      <w:widowControl w:val="0"/>
      <w:autoSpaceDE w:val="0"/>
      <w:autoSpaceDN w:val="0"/>
      <w:spacing w:after="0" w:line="240" w:lineRule="auto"/>
      <w:ind w:left="261"/>
    </w:pPr>
    <w:rPr>
      <w:rFonts w:ascii="Times New Roman" w:eastAsia="Times New Roman" w:hAnsi="Times New Roman"/>
      <w:sz w:val="28"/>
      <w:szCs w:val="28"/>
    </w:rPr>
  </w:style>
  <w:style w:type="paragraph" w:styleId="28">
    <w:name w:val="toc 2"/>
    <w:basedOn w:val="a"/>
    <w:autoRedefine/>
    <w:uiPriority w:val="99"/>
    <w:rsid w:val="00956BE1"/>
    <w:pPr>
      <w:widowControl w:val="0"/>
      <w:autoSpaceDE w:val="0"/>
      <w:autoSpaceDN w:val="0"/>
      <w:spacing w:after="0" w:line="322" w:lineRule="exact"/>
      <w:ind w:left="865"/>
    </w:pPr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56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affb">
    <w:name w:val="Текст (справка)"/>
    <w:basedOn w:val="a"/>
    <w:next w:val="a"/>
    <w:rsid w:val="00956BE1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c">
    <w:name w:val="Цветовое выделение"/>
    <w:uiPriority w:val="99"/>
    <w:rsid w:val="00956BE1"/>
    <w:rPr>
      <w:b/>
      <w:bCs/>
      <w:color w:val="26282F"/>
    </w:rPr>
  </w:style>
  <w:style w:type="paragraph" w:customStyle="1" w:styleId="affd">
    <w:name w:val="Комментарий"/>
    <w:basedOn w:val="affb"/>
    <w:next w:val="a"/>
    <w:uiPriority w:val="99"/>
    <w:rsid w:val="00956BE1"/>
    <w:pPr>
      <w:spacing w:before="75"/>
      <w:ind w:right="0"/>
      <w:jc w:val="both"/>
    </w:pPr>
    <w:rPr>
      <w:color w:val="353842"/>
    </w:rPr>
  </w:style>
  <w:style w:type="paragraph" w:customStyle="1" w:styleId="affe">
    <w:name w:val="Нормальный (таблица)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">
    <w:name w:val="Прижатый влево"/>
    <w:basedOn w:val="a"/>
    <w:next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Сноска"/>
    <w:basedOn w:val="a"/>
    <w:next w:val="a"/>
    <w:link w:val="afff1"/>
    <w:rsid w:val="00956B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956BE1"/>
    <w:rPr>
      <w:rFonts w:ascii="Times New Roman CYR" w:hAnsi="Times New Roman CYR" w:cs="Times New Roman CYR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56B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eading1Char">
    <w:name w:val="Heading 1 Char"/>
    <w:basedOn w:val="a0"/>
    <w:uiPriority w:val="99"/>
    <w:locked/>
    <w:rsid w:val="00956BE1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ConsPlusDocList">
    <w:name w:val="ConsPlusDocList"/>
    <w:rsid w:val="00956BE1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956BE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56BE1"/>
    <w:pPr>
      <w:widowControl w:val="0"/>
      <w:autoSpaceDE w:val="0"/>
      <w:autoSpaceDN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rsid w:val="00956BE1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b">
    <w:name w:val="Без интервала1"/>
    <w:rsid w:val="00956BE1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Heading11">
    <w:name w:val="Heading 11"/>
    <w:basedOn w:val="a"/>
    <w:uiPriority w:val="99"/>
    <w:rsid w:val="00956BE1"/>
    <w:pPr>
      <w:widowControl w:val="0"/>
      <w:autoSpaceDE w:val="0"/>
      <w:autoSpaceDN w:val="0"/>
      <w:adjustRightInd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33">
    <w:name w:val="Заголовок №3_"/>
    <w:link w:val="34"/>
    <w:uiPriority w:val="99"/>
    <w:locked/>
    <w:rsid w:val="00956BE1"/>
    <w:rPr>
      <w:b/>
      <w:bCs/>
      <w:i/>
      <w:iCs/>
    </w:rPr>
  </w:style>
  <w:style w:type="paragraph" w:customStyle="1" w:styleId="34">
    <w:name w:val="Заголовок №3"/>
    <w:basedOn w:val="a"/>
    <w:link w:val="33"/>
    <w:uiPriority w:val="99"/>
    <w:rsid w:val="00956BE1"/>
    <w:pPr>
      <w:widowControl w:val="0"/>
      <w:spacing w:line="240" w:lineRule="auto"/>
      <w:outlineLvl w:val="2"/>
    </w:pPr>
    <w:rPr>
      <w:rFonts w:ascii="Times New Roman" w:eastAsia="Times New Roman" w:hAnsi="Times New Roman"/>
      <w:b/>
      <w:bCs/>
      <w:i/>
      <w:iCs/>
      <w:sz w:val="20"/>
      <w:szCs w:val="20"/>
      <w:lang w:eastAsia="ru-RU"/>
    </w:rPr>
  </w:style>
  <w:style w:type="character" w:customStyle="1" w:styleId="afff3">
    <w:name w:val="Основной текст_"/>
    <w:link w:val="1c"/>
    <w:qFormat/>
    <w:locked/>
    <w:rsid w:val="00956BE1"/>
  </w:style>
  <w:style w:type="paragraph" w:customStyle="1" w:styleId="1c">
    <w:name w:val="Основной текст1"/>
    <w:basedOn w:val="a"/>
    <w:link w:val="afff3"/>
    <w:qFormat/>
    <w:rsid w:val="00956BE1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4">
    <w:name w:val="annotation reference"/>
    <w:basedOn w:val="a0"/>
    <w:uiPriority w:val="99"/>
    <w:qFormat/>
    <w:rsid w:val="00956BE1"/>
    <w:rPr>
      <w:sz w:val="16"/>
      <w:szCs w:val="16"/>
    </w:rPr>
  </w:style>
  <w:style w:type="paragraph" w:customStyle="1" w:styleId="123">
    <w:name w:val="_Список_123"/>
    <w:uiPriority w:val="99"/>
    <w:rsid w:val="00956BE1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  <w:szCs w:val="24"/>
    </w:rPr>
  </w:style>
  <w:style w:type="paragraph" w:styleId="afff5">
    <w:name w:val="TOC Heading"/>
    <w:basedOn w:val="10"/>
    <w:next w:val="a"/>
    <w:uiPriority w:val="99"/>
    <w:qFormat/>
    <w:rsid w:val="00956BE1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 w:cs="Cambria"/>
      <w:color w:val="365F91"/>
      <w:kern w:val="0"/>
      <w:sz w:val="28"/>
      <w:szCs w:val="28"/>
      <w:lang w:eastAsia="en-US"/>
    </w:rPr>
  </w:style>
  <w:style w:type="paragraph" w:styleId="35">
    <w:name w:val="toc 3"/>
    <w:basedOn w:val="a"/>
    <w:next w:val="a"/>
    <w:autoRedefine/>
    <w:uiPriority w:val="99"/>
    <w:rsid w:val="00956BE1"/>
    <w:pPr>
      <w:widowControl w:val="0"/>
      <w:tabs>
        <w:tab w:val="right" w:leader="dot" w:pos="9348"/>
      </w:tabs>
      <w:autoSpaceDE w:val="0"/>
      <w:autoSpaceDN w:val="0"/>
      <w:adjustRightInd w:val="0"/>
      <w:spacing w:after="0" w:line="20" w:lineRule="atLeast"/>
      <w:jc w:val="both"/>
    </w:pPr>
    <w:rPr>
      <w:rFonts w:ascii="Times New Roman" w:eastAsia="Times New Roman" w:hAnsi="Times New Roman"/>
      <w:lang w:eastAsia="ru-RU"/>
    </w:rPr>
  </w:style>
  <w:style w:type="character" w:customStyle="1" w:styleId="30">
    <w:name w:val="Заголовок 3 Знак"/>
    <w:basedOn w:val="a0"/>
    <w:link w:val="3"/>
    <w:rsid w:val="00090816"/>
    <w:rPr>
      <w:rFonts w:ascii="Cambria" w:hAnsi="Cambria"/>
      <w:b/>
      <w:bCs/>
      <w:sz w:val="26"/>
      <w:szCs w:val="26"/>
    </w:rPr>
  </w:style>
  <w:style w:type="character" w:customStyle="1" w:styleId="ConsPlusNonformat0">
    <w:name w:val="ConsPlusNonformat Знак"/>
    <w:link w:val="ConsPlusNonformat"/>
    <w:locked/>
    <w:rsid w:val="00090816"/>
    <w:rPr>
      <w:rFonts w:ascii="Courier New" w:hAnsi="Courier New" w:cs="Courier New"/>
    </w:rPr>
  </w:style>
  <w:style w:type="paragraph" w:customStyle="1" w:styleId="afff6">
    <w:name w:val="Знак Знак Знак Знак Знак Знак Знак Знак Знак"/>
    <w:basedOn w:val="a"/>
    <w:rsid w:val="00090816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Arial" w:hAnsi="Arial"/>
      <w:b/>
      <w:bCs/>
      <w:caps/>
      <w:sz w:val="32"/>
      <w:szCs w:val="32"/>
      <w:lang w:val="en-US"/>
    </w:rPr>
  </w:style>
  <w:style w:type="paragraph" w:customStyle="1" w:styleId="29">
    <w:name w:val="Абзац списка2"/>
    <w:basedOn w:val="a"/>
    <w:rsid w:val="00090816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fff7">
    <w:name w:val="Знак Знак Знак Знак"/>
    <w:basedOn w:val="a"/>
    <w:rsid w:val="00090816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blk">
    <w:name w:val="blk"/>
    <w:rsid w:val="00090816"/>
    <w:rPr>
      <w:rFonts w:cs="Times New Roman"/>
    </w:rPr>
  </w:style>
  <w:style w:type="paragraph" w:customStyle="1" w:styleId="afff8">
    <w:name w:val="Знак Знак Знак Знак Знак Знак Знак Знак"/>
    <w:basedOn w:val="a"/>
    <w:rsid w:val="00090816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autoRedefine/>
    <w:rsid w:val="00090816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/>
      <w:noProof/>
      <w:sz w:val="24"/>
      <w:szCs w:val="24"/>
      <w:lang w:val="en-US" w:eastAsia="ru-RU"/>
    </w:rPr>
  </w:style>
  <w:style w:type="character" w:customStyle="1" w:styleId="frgu-content-accordeon">
    <w:name w:val="frgu-content-accordeon"/>
    <w:rsid w:val="00090816"/>
  </w:style>
  <w:style w:type="character" w:customStyle="1" w:styleId="40">
    <w:name w:val="Заголовок 4 Знак"/>
    <w:basedOn w:val="a0"/>
    <w:link w:val="4"/>
    <w:rsid w:val="005975BF"/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5975BF"/>
    <w:rPr>
      <w:rFonts w:ascii="Calibri" w:eastAsia="Calibri" w:hAnsi="Calibri"/>
      <w:sz w:val="22"/>
      <w:szCs w:val="22"/>
      <w:lang w:eastAsia="en-US"/>
    </w:rPr>
  </w:style>
  <w:style w:type="character" w:customStyle="1" w:styleId="afff1">
    <w:name w:val="Сноска_"/>
    <w:basedOn w:val="a0"/>
    <w:link w:val="afff0"/>
    <w:locked/>
    <w:rsid w:val="005975BF"/>
    <w:rPr>
      <w:rFonts w:ascii="Times New Roman CYR" w:hAnsi="Times New Roman CYR" w:cs="Times New Roman CYR"/>
    </w:rPr>
  </w:style>
  <w:style w:type="character" w:customStyle="1" w:styleId="42">
    <w:name w:val="Основной текст (4)_"/>
    <w:basedOn w:val="a0"/>
    <w:link w:val="43"/>
    <w:locked/>
    <w:rsid w:val="005975BF"/>
    <w:rPr>
      <w:rFonts w:ascii="Cambria" w:hAnsi="Cambria" w:cs="Cambria"/>
      <w:i/>
      <w:iCs/>
      <w:sz w:val="18"/>
      <w:szCs w:val="18"/>
    </w:rPr>
  </w:style>
  <w:style w:type="paragraph" w:customStyle="1" w:styleId="43">
    <w:name w:val="Основной текст (4)"/>
    <w:basedOn w:val="a"/>
    <w:link w:val="42"/>
    <w:rsid w:val="005975BF"/>
    <w:pPr>
      <w:widowControl w:val="0"/>
      <w:spacing w:after="220" w:line="240" w:lineRule="auto"/>
      <w:jc w:val="center"/>
    </w:pPr>
    <w:rPr>
      <w:rFonts w:ascii="Cambria" w:eastAsia="Times New Roman" w:hAnsi="Cambria" w:cs="Cambria"/>
      <w:i/>
      <w:iCs/>
      <w:sz w:val="18"/>
      <w:szCs w:val="18"/>
      <w:lang w:eastAsia="ru-RU"/>
    </w:rPr>
  </w:style>
  <w:style w:type="character" w:customStyle="1" w:styleId="50">
    <w:name w:val="Основной текст (5)_"/>
    <w:basedOn w:val="a0"/>
    <w:link w:val="51"/>
    <w:locked/>
    <w:rsid w:val="005975BF"/>
    <w:rPr>
      <w:rFonts w:ascii="Arial" w:hAnsi="Arial" w:cs="Arial"/>
      <w:sz w:val="13"/>
      <w:szCs w:val="13"/>
    </w:rPr>
  </w:style>
  <w:style w:type="paragraph" w:customStyle="1" w:styleId="51">
    <w:name w:val="Основной текст (5)"/>
    <w:basedOn w:val="a"/>
    <w:link w:val="50"/>
    <w:rsid w:val="005975BF"/>
    <w:pPr>
      <w:widowControl w:val="0"/>
      <w:spacing w:after="120" w:line="290" w:lineRule="auto"/>
    </w:pPr>
    <w:rPr>
      <w:rFonts w:ascii="Arial" w:eastAsia="Times New Roman" w:hAnsi="Arial" w:cs="Arial"/>
      <w:sz w:val="13"/>
      <w:szCs w:val="13"/>
      <w:lang w:eastAsia="ru-RU"/>
    </w:rPr>
  </w:style>
  <w:style w:type="character" w:customStyle="1" w:styleId="62">
    <w:name w:val="Основной текст (6)_"/>
    <w:basedOn w:val="a0"/>
    <w:link w:val="63"/>
    <w:uiPriority w:val="99"/>
    <w:locked/>
    <w:rsid w:val="005975BF"/>
    <w:rPr>
      <w:sz w:val="14"/>
      <w:szCs w:val="14"/>
    </w:rPr>
  </w:style>
  <w:style w:type="paragraph" w:customStyle="1" w:styleId="63">
    <w:name w:val="Основной текст (6)"/>
    <w:basedOn w:val="a"/>
    <w:link w:val="62"/>
    <w:uiPriority w:val="99"/>
    <w:rsid w:val="005975BF"/>
    <w:pPr>
      <w:widowControl w:val="0"/>
      <w:spacing w:after="120" w:line="240" w:lineRule="auto"/>
      <w:ind w:left="3380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36">
    <w:name w:val="Основной текст (3)_"/>
    <w:basedOn w:val="a0"/>
    <w:link w:val="37"/>
    <w:locked/>
    <w:rsid w:val="005975BF"/>
    <w:rPr>
      <w:b/>
      <w:bCs/>
    </w:rPr>
  </w:style>
  <w:style w:type="paragraph" w:customStyle="1" w:styleId="37">
    <w:name w:val="Основной текст (3)"/>
    <w:basedOn w:val="a"/>
    <w:link w:val="36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2a">
    <w:name w:val="Колонтитул (2)_"/>
    <w:basedOn w:val="a0"/>
    <w:link w:val="2b"/>
    <w:locked/>
    <w:rsid w:val="005975BF"/>
  </w:style>
  <w:style w:type="paragraph" w:customStyle="1" w:styleId="2b">
    <w:name w:val="Колонтитул (2)"/>
    <w:basedOn w:val="a"/>
    <w:link w:val="2a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c">
    <w:name w:val="Заголовок №2_"/>
    <w:basedOn w:val="a0"/>
    <w:link w:val="2d"/>
    <w:locked/>
    <w:rsid w:val="005975BF"/>
    <w:rPr>
      <w:b/>
      <w:bCs/>
      <w:sz w:val="28"/>
      <w:szCs w:val="28"/>
    </w:rPr>
  </w:style>
  <w:style w:type="paragraph" w:customStyle="1" w:styleId="2d">
    <w:name w:val="Заголовок №2"/>
    <w:basedOn w:val="a"/>
    <w:link w:val="2c"/>
    <w:rsid w:val="005975BF"/>
    <w:pPr>
      <w:widowControl w:val="0"/>
      <w:spacing w:after="220" w:line="240" w:lineRule="auto"/>
      <w:ind w:left="2460" w:hanging="1010"/>
      <w:outlineLvl w:val="1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ff9">
    <w:name w:val="Оглавление_"/>
    <w:basedOn w:val="a0"/>
    <w:link w:val="afffa"/>
    <w:locked/>
    <w:rsid w:val="005975BF"/>
    <w:rPr>
      <w:b/>
      <w:bCs/>
    </w:rPr>
  </w:style>
  <w:style w:type="paragraph" w:customStyle="1" w:styleId="afffa">
    <w:name w:val="Оглавление"/>
    <w:basedOn w:val="a"/>
    <w:link w:val="afff9"/>
    <w:rsid w:val="005975BF"/>
    <w:pPr>
      <w:widowControl w:val="0"/>
      <w:spacing w:after="80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fffb">
    <w:name w:val="Подпись к таблице_"/>
    <w:basedOn w:val="a0"/>
    <w:link w:val="afffc"/>
    <w:locked/>
    <w:rsid w:val="005975BF"/>
  </w:style>
  <w:style w:type="paragraph" w:customStyle="1" w:styleId="afffc">
    <w:name w:val="Подпись к таблице"/>
    <w:basedOn w:val="a"/>
    <w:link w:val="afffb"/>
    <w:rsid w:val="005975BF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d">
    <w:name w:val="Другое_"/>
    <w:basedOn w:val="a0"/>
    <w:link w:val="afffe"/>
    <w:locked/>
    <w:rsid w:val="005975BF"/>
  </w:style>
  <w:style w:type="paragraph" w:customStyle="1" w:styleId="afffe">
    <w:name w:val="Другое"/>
    <w:basedOn w:val="a"/>
    <w:link w:val="afffd"/>
    <w:rsid w:val="005975BF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">
    <w:name w:val="Колонтитул_"/>
    <w:basedOn w:val="a0"/>
    <w:link w:val="affff0"/>
    <w:locked/>
    <w:rsid w:val="005975BF"/>
    <w:rPr>
      <w:rFonts w:ascii="Calibri" w:hAnsi="Calibri" w:cs="Calibri"/>
      <w:sz w:val="22"/>
      <w:szCs w:val="22"/>
    </w:rPr>
  </w:style>
  <w:style w:type="paragraph" w:customStyle="1" w:styleId="affff0">
    <w:name w:val="Колонтитул"/>
    <w:basedOn w:val="a"/>
    <w:link w:val="affff"/>
    <w:rsid w:val="005975BF"/>
    <w:pPr>
      <w:widowControl w:val="0"/>
      <w:spacing w:after="0" w:line="240" w:lineRule="auto"/>
    </w:pPr>
    <w:rPr>
      <w:rFonts w:eastAsia="Times New Roman" w:cs="Calibri"/>
      <w:lang w:eastAsia="ru-RU"/>
    </w:rPr>
  </w:style>
  <w:style w:type="character" w:customStyle="1" w:styleId="1d">
    <w:name w:val="Заголовок №1_"/>
    <w:basedOn w:val="a0"/>
    <w:link w:val="1e"/>
    <w:locked/>
    <w:rsid w:val="005975BF"/>
    <w:rPr>
      <w:sz w:val="28"/>
      <w:szCs w:val="28"/>
    </w:rPr>
  </w:style>
  <w:style w:type="paragraph" w:customStyle="1" w:styleId="1e">
    <w:name w:val="Заголовок №1"/>
    <w:basedOn w:val="a"/>
    <w:link w:val="1d"/>
    <w:rsid w:val="005975BF"/>
    <w:pPr>
      <w:widowControl w:val="0"/>
      <w:spacing w:after="760" w:line="240" w:lineRule="auto"/>
      <w:ind w:right="140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f1">
    <w:name w:val="Подпись к картинке_"/>
    <w:basedOn w:val="a0"/>
    <w:link w:val="affff2"/>
    <w:locked/>
    <w:rsid w:val="005975BF"/>
    <w:rPr>
      <w:b/>
      <w:bCs/>
      <w:color w:val="000009"/>
      <w:sz w:val="8"/>
      <w:szCs w:val="8"/>
    </w:rPr>
  </w:style>
  <w:style w:type="paragraph" w:customStyle="1" w:styleId="affff2">
    <w:name w:val="Подпись к картинке"/>
    <w:basedOn w:val="a"/>
    <w:link w:val="affff1"/>
    <w:rsid w:val="005975BF"/>
    <w:pPr>
      <w:widowControl w:val="0"/>
      <w:spacing w:after="0" w:line="240" w:lineRule="auto"/>
    </w:pPr>
    <w:rPr>
      <w:rFonts w:ascii="Times New Roman" w:eastAsia="Times New Roman" w:hAnsi="Times New Roman"/>
      <w:b/>
      <w:bCs/>
      <w:color w:val="000009"/>
      <w:sz w:val="8"/>
      <w:szCs w:val="8"/>
      <w:lang w:eastAsia="ru-RU"/>
    </w:rPr>
  </w:style>
  <w:style w:type="character" w:customStyle="1" w:styleId="fontstyle31">
    <w:name w:val="fontstyle31"/>
    <w:basedOn w:val="a0"/>
    <w:uiPriority w:val="99"/>
    <w:rsid w:val="005975BF"/>
    <w:rPr>
      <w:rFonts w:ascii="cairofont-48-0" w:hAnsi="cairofont-48-0" w:cs="cairofont-48-0"/>
      <w:color w:val="000000"/>
      <w:sz w:val="28"/>
      <w:szCs w:val="28"/>
    </w:rPr>
  </w:style>
  <w:style w:type="character" w:customStyle="1" w:styleId="fontstyle41">
    <w:name w:val="fontstyle41"/>
    <w:basedOn w:val="a0"/>
    <w:uiPriority w:val="99"/>
    <w:rsid w:val="005975BF"/>
    <w:rPr>
      <w:rFonts w:ascii="cairofont-88-1" w:hAnsi="cairofont-88-1" w:cs="cairofont-88-1"/>
      <w:color w:val="000000"/>
      <w:sz w:val="28"/>
      <w:szCs w:val="28"/>
    </w:rPr>
  </w:style>
  <w:style w:type="character" w:customStyle="1" w:styleId="fontstyle51">
    <w:name w:val="fontstyle51"/>
    <w:basedOn w:val="a0"/>
    <w:uiPriority w:val="99"/>
    <w:rsid w:val="005975BF"/>
    <w:rPr>
      <w:rFonts w:ascii="cairofont-88-0" w:hAnsi="cairofont-88-0" w:cs="cairofont-88-0"/>
      <w:color w:val="000000"/>
      <w:sz w:val="28"/>
      <w:szCs w:val="28"/>
    </w:rPr>
  </w:style>
  <w:style w:type="character" w:customStyle="1" w:styleId="fontstyle61">
    <w:name w:val="fontstyle61"/>
    <w:basedOn w:val="a0"/>
    <w:uiPriority w:val="99"/>
    <w:rsid w:val="005975BF"/>
    <w:rPr>
      <w:rFonts w:ascii="cairofont-92-0" w:hAnsi="cairofont-92-0" w:cs="cairofont-92-0"/>
      <w:color w:val="000000"/>
      <w:sz w:val="28"/>
      <w:szCs w:val="28"/>
    </w:rPr>
  </w:style>
  <w:style w:type="character" w:customStyle="1" w:styleId="fontstyle71">
    <w:name w:val="fontstyle71"/>
    <w:basedOn w:val="a0"/>
    <w:uiPriority w:val="99"/>
    <w:rsid w:val="005975BF"/>
    <w:rPr>
      <w:rFonts w:ascii="cairofont-93-1" w:hAnsi="cairofont-93-1" w:cs="cairofont-93-1"/>
      <w:color w:val="000000"/>
      <w:sz w:val="28"/>
      <w:szCs w:val="28"/>
    </w:rPr>
  </w:style>
  <w:style w:type="character" w:customStyle="1" w:styleId="fontstyle81">
    <w:name w:val="fontstyle81"/>
    <w:basedOn w:val="a0"/>
    <w:uiPriority w:val="99"/>
    <w:rsid w:val="005975BF"/>
    <w:rPr>
      <w:rFonts w:ascii="cairofont-93-0" w:hAnsi="cairofont-93-0" w:cs="cairofont-93-0"/>
      <w:color w:val="000000"/>
      <w:sz w:val="28"/>
      <w:szCs w:val="28"/>
    </w:rPr>
  </w:style>
  <w:style w:type="character" w:customStyle="1" w:styleId="fontstyle91">
    <w:name w:val="fontstyle91"/>
    <w:basedOn w:val="a0"/>
    <w:uiPriority w:val="99"/>
    <w:rsid w:val="005975BF"/>
    <w:rPr>
      <w:rFonts w:ascii="cairofont-97-1" w:hAnsi="cairofont-97-1" w:cs="cairofont-97-1"/>
      <w:color w:val="000000"/>
      <w:sz w:val="28"/>
      <w:szCs w:val="28"/>
    </w:rPr>
  </w:style>
  <w:style w:type="character" w:customStyle="1" w:styleId="fontstyle101">
    <w:name w:val="fontstyle101"/>
    <w:basedOn w:val="a0"/>
    <w:uiPriority w:val="99"/>
    <w:rsid w:val="005975BF"/>
    <w:rPr>
      <w:rFonts w:ascii="cairofont-97-0" w:hAnsi="cairofont-97-0" w:cs="cairofont-97-0"/>
      <w:color w:val="000000"/>
      <w:sz w:val="28"/>
      <w:szCs w:val="28"/>
    </w:rPr>
  </w:style>
  <w:style w:type="character" w:customStyle="1" w:styleId="fontstyle1110">
    <w:name w:val="fontstyle111"/>
    <w:basedOn w:val="a0"/>
    <w:uiPriority w:val="99"/>
    <w:rsid w:val="005975BF"/>
    <w:rPr>
      <w:rFonts w:ascii="cairofont-99-1" w:hAnsi="cairofont-99-1" w:cs="cairofont-99-1"/>
      <w:color w:val="000000"/>
      <w:sz w:val="28"/>
      <w:szCs w:val="28"/>
    </w:rPr>
  </w:style>
  <w:style w:type="character" w:customStyle="1" w:styleId="fontstyle121">
    <w:name w:val="fontstyle121"/>
    <w:basedOn w:val="a0"/>
    <w:uiPriority w:val="99"/>
    <w:rsid w:val="005975BF"/>
    <w:rPr>
      <w:rFonts w:ascii="cairofont-100-0" w:hAnsi="cairofont-100-0" w:cs="cairofont-100-0"/>
      <w:color w:val="000000"/>
      <w:sz w:val="28"/>
      <w:szCs w:val="28"/>
    </w:rPr>
  </w:style>
  <w:style w:type="character" w:customStyle="1" w:styleId="fontstyle131">
    <w:name w:val="fontstyle131"/>
    <w:basedOn w:val="a0"/>
    <w:uiPriority w:val="99"/>
    <w:rsid w:val="005975BF"/>
    <w:rPr>
      <w:rFonts w:ascii="cairofont-100-1" w:hAnsi="cairofont-100-1" w:cs="cairofont-100-1"/>
      <w:color w:val="000000"/>
      <w:sz w:val="28"/>
      <w:szCs w:val="28"/>
    </w:rPr>
  </w:style>
  <w:style w:type="character" w:customStyle="1" w:styleId="fontstyle141">
    <w:name w:val="fontstyle141"/>
    <w:basedOn w:val="a0"/>
    <w:uiPriority w:val="99"/>
    <w:rsid w:val="005975BF"/>
    <w:rPr>
      <w:rFonts w:ascii="cairofont-99-0" w:hAnsi="cairofont-99-0" w:cs="cairofont-99-0"/>
      <w:color w:val="000000"/>
      <w:sz w:val="28"/>
      <w:szCs w:val="28"/>
    </w:rPr>
  </w:style>
  <w:style w:type="character" w:customStyle="1" w:styleId="affff3">
    <w:name w:val="_Основной с красной строки Знак"/>
    <w:link w:val="affff4"/>
    <w:uiPriority w:val="99"/>
    <w:locked/>
    <w:rsid w:val="005975BF"/>
    <w:rPr>
      <w:color w:val="000000"/>
      <w:sz w:val="28"/>
      <w:szCs w:val="28"/>
    </w:rPr>
  </w:style>
  <w:style w:type="paragraph" w:customStyle="1" w:styleId="affff4">
    <w:name w:val="_Основной с красной строки"/>
    <w:link w:val="affff3"/>
    <w:uiPriority w:val="99"/>
    <w:rsid w:val="005975BF"/>
    <w:pPr>
      <w:spacing w:line="360" w:lineRule="auto"/>
      <w:ind w:firstLine="709"/>
      <w:jc w:val="both"/>
    </w:pPr>
    <w:rPr>
      <w:color w:val="000000"/>
      <w:sz w:val="28"/>
      <w:szCs w:val="28"/>
    </w:rPr>
  </w:style>
  <w:style w:type="character" w:customStyle="1" w:styleId="fontstyle11">
    <w:name w:val="fontstyle11"/>
    <w:basedOn w:val="a0"/>
    <w:uiPriority w:val="99"/>
    <w:rsid w:val="005975BF"/>
    <w:rPr>
      <w:rFonts w:ascii="cairofont-164-0" w:hAnsi="cairofont-164-0" w:cs="cairofont-164-0"/>
      <w:color w:val="000000"/>
      <w:sz w:val="24"/>
      <w:szCs w:val="24"/>
    </w:rPr>
  </w:style>
  <w:style w:type="paragraph" w:styleId="44">
    <w:name w:val="toc 4"/>
    <w:basedOn w:val="a"/>
    <w:next w:val="a"/>
    <w:autoRedefine/>
    <w:uiPriority w:val="99"/>
    <w:rsid w:val="005975BF"/>
    <w:pPr>
      <w:widowControl w:val="0"/>
      <w:spacing w:after="100" w:line="240" w:lineRule="auto"/>
      <w:ind w:left="72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character" w:customStyle="1" w:styleId="submitted">
    <w:name w:val="submitted"/>
    <w:basedOn w:val="a0"/>
    <w:uiPriority w:val="99"/>
    <w:rsid w:val="005975BF"/>
  </w:style>
  <w:style w:type="paragraph" w:customStyle="1" w:styleId="headertext">
    <w:name w:val="headertext"/>
    <w:basedOn w:val="a"/>
    <w:uiPriority w:val="99"/>
    <w:rsid w:val="00597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g-scope">
    <w:name w:val="ng-scope"/>
    <w:basedOn w:val="a0"/>
    <w:uiPriority w:val="99"/>
    <w:rsid w:val="005975BF"/>
  </w:style>
  <w:style w:type="paragraph" w:customStyle="1" w:styleId="msonormal0">
    <w:name w:val="msonormal"/>
    <w:basedOn w:val="a"/>
    <w:uiPriority w:val="99"/>
    <w:rsid w:val="00BA16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lel">
    <w:name w:val="filel"/>
    <w:basedOn w:val="a"/>
    <w:rsid w:val="00F938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10">
    <w:name w:val="ConsPlusNormal1"/>
    <w:locked/>
    <w:rsid w:val="00EC576E"/>
    <w:rPr>
      <w:rFonts w:ascii="Arial" w:hAnsi="Arial" w:cs="Arial"/>
    </w:rPr>
  </w:style>
  <w:style w:type="character" w:customStyle="1" w:styleId="apple-converted-space">
    <w:name w:val="apple-converted-space"/>
    <w:basedOn w:val="a0"/>
    <w:qFormat/>
    <w:rsid w:val="0099712C"/>
    <w:rPr>
      <w:rFonts w:cs="Times New Roman"/>
    </w:rPr>
  </w:style>
  <w:style w:type="paragraph" w:customStyle="1" w:styleId="font5">
    <w:name w:val="font5"/>
    <w:basedOn w:val="a"/>
    <w:rsid w:val="001F64C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22272F"/>
      <w:sz w:val="20"/>
      <w:szCs w:val="20"/>
      <w:lang w:eastAsia="ru-RU"/>
    </w:rPr>
  </w:style>
  <w:style w:type="paragraph" w:customStyle="1" w:styleId="font6">
    <w:name w:val="font6"/>
    <w:basedOn w:val="a"/>
    <w:rsid w:val="001F64C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3">
    <w:name w:val="xl63"/>
    <w:basedOn w:val="a"/>
    <w:rsid w:val="001F64C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2272F"/>
      <w:sz w:val="20"/>
      <w:szCs w:val="20"/>
      <w:lang w:eastAsia="ru-RU"/>
    </w:rPr>
  </w:style>
  <w:style w:type="paragraph" w:customStyle="1" w:styleId="xl64">
    <w:name w:val="xl64"/>
    <w:basedOn w:val="a"/>
    <w:rsid w:val="001F64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22272F"/>
      <w:sz w:val="20"/>
      <w:szCs w:val="20"/>
      <w:lang w:eastAsia="ru-RU"/>
    </w:rPr>
  </w:style>
  <w:style w:type="paragraph" w:customStyle="1" w:styleId="consplustitle0">
    <w:name w:val="consplustitle"/>
    <w:basedOn w:val="a"/>
    <w:rsid w:val="00E83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E83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1"/>
    <w:basedOn w:val="a0"/>
    <w:rsid w:val="00E83311"/>
  </w:style>
  <w:style w:type="paragraph" w:customStyle="1" w:styleId="p2">
    <w:name w:val="p2"/>
    <w:basedOn w:val="a"/>
    <w:rsid w:val="00E833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0">
    <w:name w:val="Основной текст (2)2"/>
    <w:basedOn w:val="a"/>
    <w:qFormat/>
    <w:rsid w:val="00E83311"/>
    <w:pPr>
      <w:widowControl w:val="0"/>
      <w:shd w:val="clear" w:color="auto" w:fill="FFFFFF"/>
      <w:spacing w:before="360" w:after="60" w:line="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E83311"/>
  </w:style>
  <w:style w:type="character" w:customStyle="1" w:styleId="1f">
    <w:name w:val="Гиперссылка1"/>
    <w:basedOn w:val="a0"/>
    <w:rsid w:val="00CD199A"/>
  </w:style>
  <w:style w:type="paragraph" w:customStyle="1" w:styleId="consnormal0">
    <w:name w:val="consnormal"/>
    <w:basedOn w:val="a"/>
    <w:rsid w:val="00CD1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CD1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Нижний колонтитул1"/>
    <w:basedOn w:val="a"/>
    <w:rsid w:val="00CD1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scxw53857959bcx0">
    <w:name w:val="normaltextrun scxw53857959 bcx0"/>
    <w:basedOn w:val="a0"/>
    <w:rsid w:val="00CD199A"/>
  </w:style>
  <w:style w:type="paragraph" w:customStyle="1" w:styleId="200">
    <w:name w:val="20"/>
    <w:basedOn w:val="a"/>
    <w:rsid w:val="00CD1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CD19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both">
    <w:name w:val="pboth"/>
    <w:basedOn w:val="a"/>
    <w:rsid w:val="00096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Знак Знак Знак"/>
    <w:basedOn w:val="a"/>
    <w:rsid w:val="00096A89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Char">
    <w:name w:val="Знак Char Char Знак Знак Знак Знак"/>
    <w:basedOn w:val="a"/>
    <w:rsid w:val="00096A8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8">
    <w:name w:val="Абзац списка3"/>
    <w:basedOn w:val="a"/>
    <w:rsid w:val="00096A89"/>
    <w:pPr>
      <w:spacing w:after="0" w:line="240" w:lineRule="auto"/>
      <w:ind w:left="720"/>
      <w:contextualSpacing/>
    </w:pPr>
    <w:rPr>
      <w:rFonts w:ascii="Times New Roman" w:hAnsi="Times New Roman"/>
      <w:color w:val="000000"/>
      <w:w w:val="80"/>
      <w:sz w:val="24"/>
      <w:szCs w:val="24"/>
      <w:lang w:eastAsia="ru-RU"/>
    </w:rPr>
  </w:style>
  <w:style w:type="character" w:customStyle="1" w:styleId="1f1">
    <w:name w:val="Знак Знак1"/>
    <w:basedOn w:val="a0"/>
    <w:locked/>
    <w:rsid w:val="00096A89"/>
    <w:rPr>
      <w:rFonts w:ascii="Arial" w:hAnsi="Arial"/>
      <w:b/>
      <w:bCs/>
      <w:color w:val="000080"/>
      <w:sz w:val="24"/>
      <w:szCs w:val="24"/>
      <w:lang w:val="ru-RU" w:eastAsia="ru-RU" w:bidi="ar-SA"/>
    </w:rPr>
  </w:style>
  <w:style w:type="character" w:customStyle="1" w:styleId="affff6">
    <w:name w:val="Знак Знак"/>
    <w:basedOn w:val="a0"/>
    <w:locked/>
    <w:rsid w:val="00096A89"/>
    <w:rPr>
      <w:rFonts w:ascii="Calibri" w:hAnsi="Calibri"/>
      <w:sz w:val="22"/>
      <w:szCs w:val="22"/>
      <w:lang w:val="ru-RU" w:eastAsia="en-US" w:bidi="ar-SA"/>
    </w:rPr>
  </w:style>
  <w:style w:type="paragraph" w:customStyle="1" w:styleId="2e">
    <w:name w:val="Знак Знак Знак Знак Знак Знак Знак Знак Знак Знак2"/>
    <w:basedOn w:val="a"/>
    <w:uiPriority w:val="99"/>
    <w:rsid w:val="00096A8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num">
    <w:name w:val="num"/>
    <w:basedOn w:val="a0"/>
    <w:rsid w:val="00096A89"/>
  </w:style>
  <w:style w:type="character" w:customStyle="1" w:styleId="1f2">
    <w:name w:val="Текст сноски Знак1"/>
    <w:basedOn w:val="a0"/>
    <w:uiPriority w:val="99"/>
    <w:rsid w:val="00096A89"/>
  </w:style>
  <w:style w:type="character" w:customStyle="1" w:styleId="1f3">
    <w:name w:val="Верхний колонтитул Знак1"/>
    <w:basedOn w:val="a0"/>
    <w:uiPriority w:val="99"/>
    <w:semiHidden/>
    <w:rsid w:val="00096A89"/>
    <w:rPr>
      <w:sz w:val="24"/>
      <w:szCs w:val="24"/>
    </w:rPr>
  </w:style>
  <w:style w:type="character" w:customStyle="1" w:styleId="1f4">
    <w:name w:val="Нижний колонтитул Знак1"/>
    <w:basedOn w:val="a0"/>
    <w:rsid w:val="00096A89"/>
  </w:style>
  <w:style w:type="character" w:customStyle="1" w:styleId="1f5">
    <w:name w:val="Основной текст Знак1"/>
    <w:basedOn w:val="a0"/>
    <w:uiPriority w:val="99"/>
    <w:rsid w:val="00096A89"/>
  </w:style>
  <w:style w:type="character" w:customStyle="1" w:styleId="1f6">
    <w:name w:val="Основной текст с отступом Знак1"/>
    <w:basedOn w:val="a0"/>
    <w:uiPriority w:val="99"/>
    <w:rsid w:val="00096A89"/>
  </w:style>
  <w:style w:type="character" w:customStyle="1" w:styleId="1f7">
    <w:name w:val="Текст выноски Знак1"/>
    <w:basedOn w:val="a0"/>
    <w:uiPriority w:val="99"/>
    <w:semiHidden/>
    <w:rsid w:val="00096A89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unhideWhenUsed/>
    <w:rsid w:val="00096A89"/>
    <w:rPr>
      <w:color w:val="0000FF"/>
      <w:u w:val="single"/>
    </w:rPr>
  </w:style>
  <w:style w:type="character" w:customStyle="1" w:styleId="1f8">
    <w:name w:val="Основной шрифт абзаца1"/>
    <w:rsid w:val="00096A89"/>
  </w:style>
  <w:style w:type="character" w:customStyle="1" w:styleId="affff7">
    <w:name w:val="Обычный (веб) Знак"/>
    <w:rsid w:val="00096A89"/>
    <w:rPr>
      <w:rFonts w:ascii="Times New Roman" w:eastAsia="Times New Roman" w:hAnsi="Times New Roman" w:cs="Times New Roman"/>
      <w:sz w:val="24"/>
      <w:szCs w:val="24"/>
    </w:rPr>
  </w:style>
  <w:style w:type="paragraph" w:customStyle="1" w:styleId="affff8">
    <w:name w:val="Заголовок"/>
    <w:basedOn w:val="a"/>
    <w:next w:val="a7"/>
    <w:qFormat/>
    <w:rsid w:val="00096A89"/>
    <w:pPr>
      <w:keepNext/>
      <w:suppressAutoHyphens/>
      <w:spacing w:before="240" w:after="120" w:line="100" w:lineRule="atLeast"/>
    </w:pPr>
    <w:rPr>
      <w:rFonts w:ascii="Arial" w:eastAsia="Microsoft YaHei" w:hAnsi="Arial" w:cs="Mangal"/>
      <w:bCs/>
      <w:sz w:val="28"/>
      <w:szCs w:val="28"/>
      <w:lang w:eastAsia="ar-SA"/>
    </w:rPr>
  </w:style>
  <w:style w:type="paragraph" w:styleId="affff9">
    <w:name w:val="List"/>
    <w:basedOn w:val="a7"/>
    <w:rsid w:val="00096A89"/>
    <w:pPr>
      <w:suppressAutoHyphens/>
      <w:spacing w:after="120" w:line="100" w:lineRule="atLeast"/>
      <w:jc w:val="left"/>
    </w:pPr>
    <w:rPr>
      <w:rFonts w:ascii="Times New Roman" w:eastAsia="Times New Roman" w:hAnsi="Times New Roman" w:cs="Mangal"/>
      <w:b w:val="0"/>
      <w:i w:val="0"/>
      <w:iCs w:val="0"/>
      <w:sz w:val="28"/>
      <w:szCs w:val="28"/>
      <w:lang w:eastAsia="ar-SA"/>
    </w:rPr>
  </w:style>
  <w:style w:type="paragraph" w:customStyle="1" w:styleId="1f9">
    <w:name w:val="Название1"/>
    <w:basedOn w:val="a"/>
    <w:rsid w:val="00096A89"/>
    <w:pPr>
      <w:suppressLineNumbers/>
      <w:suppressAutoHyphens/>
      <w:spacing w:before="120" w:after="120" w:line="100" w:lineRule="atLeast"/>
    </w:pPr>
    <w:rPr>
      <w:rFonts w:ascii="Times New Roman" w:eastAsia="Times New Roman" w:hAnsi="Times New Roman" w:cs="Mangal"/>
      <w:bCs/>
      <w:i/>
      <w:iCs/>
      <w:sz w:val="24"/>
      <w:szCs w:val="24"/>
      <w:lang w:eastAsia="ar-SA"/>
    </w:rPr>
  </w:style>
  <w:style w:type="paragraph" w:customStyle="1" w:styleId="1fa">
    <w:name w:val="Указатель1"/>
    <w:basedOn w:val="a"/>
    <w:rsid w:val="00096A89"/>
    <w:pPr>
      <w:suppressLineNumbers/>
      <w:suppressAutoHyphens/>
      <w:spacing w:after="0" w:line="100" w:lineRule="atLeast"/>
    </w:pPr>
    <w:rPr>
      <w:rFonts w:ascii="Times New Roman" w:eastAsia="Times New Roman" w:hAnsi="Times New Roman" w:cs="Mangal"/>
      <w:bCs/>
      <w:sz w:val="28"/>
      <w:szCs w:val="28"/>
      <w:lang w:eastAsia="ar-SA"/>
    </w:rPr>
  </w:style>
  <w:style w:type="paragraph" w:customStyle="1" w:styleId="1fb">
    <w:name w:val="Обычный (веб)1"/>
    <w:basedOn w:val="a"/>
    <w:rsid w:val="00096A89"/>
    <w:pPr>
      <w:suppressAutoHyphens/>
      <w:spacing w:after="0" w:line="100" w:lineRule="atLeast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ffffa">
    <w:name w:val="Заголовок Знак"/>
    <w:rsid w:val="00096A89"/>
    <w:rPr>
      <w:sz w:val="28"/>
      <w:szCs w:val="24"/>
    </w:rPr>
  </w:style>
  <w:style w:type="character" w:customStyle="1" w:styleId="affffb">
    <w:name w:val="Сравнение редакций. Добавленный фрагмент"/>
    <w:uiPriority w:val="99"/>
    <w:rsid w:val="00096A89"/>
    <w:rPr>
      <w:color w:val="000000"/>
      <w:shd w:val="clear" w:color="auto" w:fill="C1D7FF"/>
    </w:rPr>
  </w:style>
  <w:style w:type="paragraph" w:customStyle="1" w:styleId="Style11">
    <w:name w:val="Style11"/>
    <w:basedOn w:val="a"/>
    <w:uiPriority w:val="99"/>
    <w:rsid w:val="00096A89"/>
    <w:pPr>
      <w:widowControl w:val="0"/>
      <w:autoSpaceDE w:val="0"/>
      <w:autoSpaceDN w:val="0"/>
      <w:adjustRightInd w:val="0"/>
      <w:spacing w:after="0" w:line="318" w:lineRule="exact"/>
      <w:ind w:firstLine="53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0">
    <w:name w:val="Font Style60"/>
    <w:uiPriority w:val="99"/>
    <w:rsid w:val="00096A89"/>
    <w:rPr>
      <w:rFonts w:ascii="Times New Roman" w:hAnsi="Times New Roman" w:cs="Times New Roman"/>
      <w:sz w:val="26"/>
      <w:szCs w:val="26"/>
    </w:rPr>
  </w:style>
  <w:style w:type="paragraph" w:styleId="2f">
    <w:name w:val="Body Text Indent 2"/>
    <w:basedOn w:val="a"/>
    <w:link w:val="2f0"/>
    <w:unhideWhenUsed/>
    <w:rsid w:val="00096A89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f0">
    <w:name w:val="Основной текст с отступом 2 Знак"/>
    <w:basedOn w:val="a0"/>
    <w:link w:val="2f"/>
    <w:rsid w:val="00096A89"/>
    <w:rPr>
      <w:sz w:val="28"/>
      <w:szCs w:val="28"/>
    </w:rPr>
  </w:style>
  <w:style w:type="paragraph" w:customStyle="1" w:styleId="112">
    <w:name w:val="Заголовок 11"/>
    <w:basedOn w:val="a"/>
    <w:qFormat/>
    <w:rsid w:val="00096A89"/>
    <w:pPr>
      <w:keepNext/>
      <w:spacing w:before="240" w:after="120" w:line="240" w:lineRule="auto"/>
      <w:outlineLvl w:val="0"/>
    </w:pPr>
    <w:rPr>
      <w:rFonts w:ascii="Liberation Sans" w:eastAsia="Microsoft YaHei" w:hAnsi="Liberation Sans" w:cs="Mangal"/>
      <w:color w:val="00000A"/>
      <w:sz w:val="28"/>
      <w:szCs w:val="28"/>
      <w:lang w:eastAsia="ru-RU"/>
    </w:rPr>
  </w:style>
  <w:style w:type="character" w:customStyle="1" w:styleId="extended-textfull">
    <w:name w:val="extended-text__full"/>
    <w:rsid w:val="00096A89"/>
    <w:rPr>
      <w:rFonts w:cs="Times New Roman"/>
    </w:rPr>
  </w:style>
  <w:style w:type="paragraph" w:customStyle="1" w:styleId="affffc">
    <w:name w:val="Знак Знак Знак Знак Знак Знак Знак Знак Знак Знак Знак"/>
    <w:basedOn w:val="a"/>
    <w:rsid w:val="00096A89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fffd">
    <w:name w:val="Знак Знак"/>
    <w:basedOn w:val="a"/>
    <w:rsid w:val="00096A8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310">
    <w:name w:val="Основной текст 31"/>
    <w:basedOn w:val="a"/>
    <w:rsid w:val="00096A89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Default">
    <w:name w:val="Default"/>
    <w:rsid w:val="00096A8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numbering" w:customStyle="1" w:styleId="1">
    <w:name w:val="Стиль1"/>
    <w:uiPriority w:val="99"/>
    <w:rsid w:val="00096A89"/>
    <w:pPr>
      <w:numPr>
        <w:numId w:val="2"/>
      </w:numPr>
    </w:p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96A89"/>
    <w:pPr>
      <w:tabs>
        <w:tab w:val="left" w:pos="851"/>
      </w:tabs>
      <w:spacing w:before="60" w:after="60" w:line="360" w:lineRule="auto"/>
      <w:ind w:firstLine="709"/>
      <w:jc w:val="both"/>
    </w:pPr>
    <w:rPr>
      <w:rFonts w:ascii="Times New Roman" w:eastAsia="Times New Roman" w:hAnsi="Times New Roman"/>
      <w:snapToGrid w:val="0"/>
      <w:sz w:val="24"/>
      <w:szCs w:val="20"/>
      <w:lang w:eastAsia="ru-RU"/>
    </w:rPr>
  </w:style>
  <w:style w:type="paragraph" w:customStyle="1" w:styleId="affffe">
    <w:name w:val="Информация о версии"/>
    <w:basedOn w:val="affd"/>
    <w:next w:val="a"/>
    <w:uiPriority w:val="99"/>
    <w:rsid w:val="00096A8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096A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t-consplusnormal-000055">
    <w:name w:val="pt-consplusnormal-000055"/>
    <w:basedOn w:val="a"/>
    <w:rsid w:val="00096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80">
    <w:name w:val="Основной текст (8)_"/>
    <w:link w:val="81"/>
    <w:rsid w:val="00096A89"/>
    <w:rPr>
      <w:rFonts w:ascii="Arial" w:eastAsia="Arial" w:hAnsi="Arial" w:cs="Arial"/>
      <w:shd w:val="clear" w:color="auto" w:fill="FFFFFF"/>
    </w:rPr>
  </w:style>
  <w:style w:type="character" w:customStyle="1" w:styleId="9">
    <w:name w:val="Основной текст (9)_"/>
    <w:link w:val="90"/>
    <w:rsid w:val="00096A89"/>
    <w:rPr>
      <w:i/>
      <w:iCs/>
      <w:sz w:val="12"/>
      <w:szCs w:val="12"/>
      <w:shd w:val="clear" w:color="auto" w:fill="FFFFFF"/>
    </w:rPr>
  </w:style>
  <w:style w:type="character" w:customStyle="1" w:styleId="100">
    <w:name w:val="Основной текст (10)_"/>
    <w:link w:val="101"/>
    <w:rsid w:val="00096A89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096A89"/>
    <w:pPr>
      <w:widowControl w:val="0"/>
      <w:shd w:val="clear" w:color="auto" w:fill="FFFFFF"/>
      <w:spacing w:after="100" w:line="240" w:lineRule="auto"/>
      <w:ind w:firstLine="6240"/>
    </w:pPr>
    <w:rPr>
      <w:rFonts w:ascii="Arial" w:eastAsia="Arial" w:hAnsi="Arial" w:cs="Arial"/>
      <w:sz w:val="20"/>
      <w:szCs w:val="20"/>
      <w:lang w:eastAsia="ru-RU"/>
    </w:rPr>
  </w:style>
  <w:style w:type="paragraph" w:customStyle="1" w:styleId="90">
    <w:name w:val="Основной текст (9)"/>
    <w:basedOn w:val="a"/>
    <w:link w:val="9"/>
    <w:rsid w:val="00096A89"/>
    <w:pPr>
      <w:widowControl w:val="0"/>
      <w:shd w:val="clear" w:color="auto" w:fill="FFFFFF"/>
      <w:spacing w:after="260" w:line="240" w:lineRule="auto"/>
      <w:ind w:left="2010"/>
    </w:pPr>
    <w:rPr>
      <w:rFonts w:ascii="Times New Roman" w:eastAsia="Times New Roman" w:hAnsi="Times New Roman"/>
      <w:i/>
      <w:iCs/>
      <w:sz w:val="12"/>
      <w:szCs w:val="12"/>
      <w:lang w:eastAsia="ru-RU"/>
    </w:rPr>
  </w:style>
  <w:style w:type="paragraph" w:customStyle="1" w:styleId="101">
    <w:name w:val="Основной текст (10)"/>
    <w:basedOn w:val="a"/>
    <w:link w:val="100"/>
    <w:rsid w:val="00096A89"/>
    <w:pPr>
      <w:widowControl w:val="0"/>
      <w:shd w:val="clear" w:color="auto" w:fill="FFFFFF"/>
      <w:spacing w:after="0" w:line="240" w:lineRule="auto"/>
    </w:pPr>
    <w:rPr>
      <w:rFonts w:cs="Calibri"/>
      <w:sz w:val="28"/>
      <w:szCs w:val="28"/>
      <w:lang w:eastAsia="ru-RU"/>
    </w:rPr>
  </w:style>
  <w:style w:type="paragraph" w:customStyle="1" w:styleId="2-">
    <w:name w:val="Рег. Заголовок 2-го уровня регламента"/>
    <w:basedOn w:val="a"/>
    <w:qFormat/>
    <w:rsid w:val="00096A89"/>
    <w:pPr>
      <w:numPr>
        <w:numId w:val="3"/>
      </w:numPr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096A89"/>
    <w:pPr>
      <w:numPr>
        <w:ilvl w:val="2"/>
        <w:numId w:val="3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096A89"/>
    <w:pPr>
      <w:numPr>
        <w:ilvl w:val="1"/>
        <w:numId w:val="3"/>
      </w:numPr>
      <w:spacing w:after="0"/>
      <w:jc w:val="both"/>
    </w:pPr>
    <w:rPr>
      <w:rFonts w:ascii="Times New Roman" w:hAnsi="Times New Roman"/>
      <w:sz w:val="28"/>
      <w:szCs w:val="28"/>
    </w:rPr>
  </w:style>
  <w:style w:type="table" w:customStyle="1" w:styleId="102">
    <w:name w:val="Сетка таблицы10"/>
    <w:basedOn w:val="a1"/>
    <w:next w:val="a3"/>
    <w:uiPriority w:val="99"/>
    <w:rsid w:val="00096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cxw192956060bcx0">
    <w:name w:val="paragraph scxw192956060 bcx0"/>
    <w:basedOn w:val="a"/>
    <w:rsid w:val="00096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scxw192956060bcx0">
    <w:name w:val="normaltextrun scxw192956060 bcx0"/>
    <w:basedOn w:val="a0"/>
    <w:rsid w:val="00096A89"/>
  </w:style>
  <w:style w:type="character" w:customStyle="1" w:styleId="eopscxw192956060bcx0">
    <w:name w:val="eop scxw192956060 bcx0"/>
    <w:basedOn w:val="a0"/>
    <w:rsid w:val="00096A89"/>
  </w:style>
  <w:style w:type="character" w:customStyle="1" w:styleId="spellingerrorscxw192956060bcx0">
    <w:name w:val="spellingerror scxw192956060 bcx0"/>
    <w:basedOn w:val="a0"/>
    <w:rsid w:val="00096A89"/>
  </w:style>
  <w:style w:type="character" w:customStyle="1" w:styleId="45">
    <w:name w:val="Заголовок №4_"/>
    <w:basedOn w:val="a0"/>
    <w:link w:val="46"/>
    <w:locked/>
    <w:rsid w:val="00096A89"/>
    <w:rPr>
      <w:b/>
      <w:bCs/>
      <w:sz w:val="25"/>
      <w:szCs w:val="25"/>
      <w:shd w:val="clear" w:color="auto" w:fill="FFFFFF"/>
    </w:rPr>
  </w:style>
  <w:style w:type="paragraph" w:customStyle="1" w:styleId="46">
    <w:name w:val="Заголовок №4"/>
    <w:basedOn w:val="a"/>
    <w:link w:val="45"/>
    <w:rsid w:val="00096A89"/>
    <w:pPr>
      <w:widowControl w:val="0"/>
      <w:shd w:val="clear" w:color="auto" w:fill="FFFFFF"/>
      <w:spacing w:before="720" w:after="720" w:line="240" w:lineRule="atLeast"/>
      <w:ind w:hanging="1400"/>
      <w:jc w:val="both"/>
      <w:outlineLvl w:val="3"/>
    </w:pPr>
    <w:rPr>
      <w:rFonts w:ascii="Times New Roman" w:eastAsia="Times New Roman" w:hAnsi="Times New Roman"/>
      <w:b/>
      <w:bCs/>
      <w:sz w:val="25"/>
      <w:szCs w:val="25"/>
      <w:lang w:eastAsia="ru-RU"/>
    </w:rPr>
  </w:style>
  <w:style w:type="paragraph" w:customStyle="1" w:styleId="afffff">
    <w:name w:val="Заголовок к тексту"/>
    <w:basedOn w:val="a"/>
    <w:next w:val="a7"/>
    <w:rsid w:val="00096A89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fff0">
    <w:name w:val="Адресат"/>
    <w:basedOn w:val="a"/>
    <w:rsid w:val="00096A89"/>
    <w:pPr>
      <w:suppressAutoHyphens/>
      <w:spacing w:after="0" w:line="240" w:lineRule="exact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p14">
    <w:name w:val="p14"/>
    <w:basedOn w:val="a"/>
    <w:rsid w:val="00520C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520C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099D0-036C-475D-AA6E-5326B0B6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18840</CharactersWithSpaces>
  <SharedDoc>false</SharedDoc>
  <HLinks>
    <vt:vector size="24" baseType="variant">
      <vt:variant>
        <vt:i4>6881338</vt:i4>
      </vt:variant>
      <vt:variant>
        <vt:i4>9</vt:i4>
      </vt:variant>
      <vt:variant>
        <vt:i4>0</vt:i4>
      </vt:variant>
      <vt:variant>
        <vt:i4>5</vt:i4>
      </vt:variant>
      <vt:variant>
        <vt:lpwstr>http://sarpossovet.ru/</vt:lpwstr>
      </vt:variant>
      <vt:variant>
        <vt:lpwstr/>
      </vt:variant>
      <vt:variant>
        <vt:i4>327763</vt:i4>
      </vt:variant>
      <vt:variant>
        <vt:i4>6</vt:i4>
      </vt:variant>
      <vt:variant>
        <vt:i4>0</vt:i4>
      </vt:variant>
      <vt:variant>
        <vt:i4>5</vt:i4>
      </vt:variant>
      <vt:variant>
        <vt:lpwstr>https://minenergo.gov.ru/</vt:lpwstr>
      </vt:variant>
      <vt:variant>
        <vt:lpwstr/>
      </vt:variant>
      <vt:variant>
        <vt:i4>2621506</vt:i4>
      </vt:variant>
      <vt:variant>
        <vt:i4>3</vt:i4>
      </vt:variant>
      <vt:variant>
        <vt:i4>0</vt:i4>
      </vt:variant>
      <vt:variant>
        <vt:i4>5</vt:i4>
      </vt:variant>
      <vt:variant>
        <vt:lpwstr>mailto:adm.possovet@yandex.ru</vt:lpwstr>
      </vt:variant>
      <vt:variant>
        <vt:lpwstr/>
      </vt:variant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Пользователь Windows</cp:lastModifiedBy>
  <cp:revision>2</cp:revision>
  <cp:lastPrinted>2026-04-09T09:36:00Z</cp:lastPrinted>
  <dcterms:created xsi:type="dcterms:W3CDTF">2026-05-25T10:34:00Z</dcterms:created>
  <dcterms:modified xsi:type="dcterms:W3CDTF">2026-05-25T10:34:00Z</dcterms:modified>
</cp:coreProperties>
</file>