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4E39E1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357036">
        <w:rPr>
          <w:u w:val="single"/>
        </w:rPr>
        <w:t xml:space="preserve">« </w:t>
      </w:r>
      <w:r w:rsidR="000B6C49">
        <w:rPr>
          <w:u w:val="single"/>
        </w:rPr>
        <w:t>2</w:t>
      </w:r>
      <w:r w:rsidR="00664265">
        <w:rPr>
          <w:u w:val="single"/>
        </w:rPr>
        <w:t>0</w:t>
      </w:r>
      <w:r w:rsidRPr="00357036">
        <w:rPr>
          <w:u w:val="single"/>
        </w:rPr>
        <w:t xml:space="preserve"> » </w:t>
      </w:r>
      <w:r>
        <w:rPr>
          <w:u w:val="single"/>
        </w:rPr>
        <w:t xml:space="preserve">ноября </w:t>
      </w:r>
      <w:r w:rsidRPr="00357036">
        <w:rPr>
          <w:u w:val="single"/>
        </w:rPr>
        <w:t>201</w:t>
      </w:r>
      <w:r w:rsidR="00654EC2">
        <w:rPr>
          <w:u w:val="single"/>
        </w:rPr>
        <w:t>8</w:t>
      </w:r>
      <w:r w:rsidRPr="00357036">
        <w:rPr>
          <w:u w:val="single"/>
        </w:rPr>
        <w:t xml:space="preserve"> г. </w:t>
      </w:r>
      <w:r w:rsidRPr="00357036">
        <w:t xml:space="preserve">                                                                        </w:t>
      </w:r>
      <w:r>
        <w:t xml:space="preserve">                        </w:t>
      </w:r>
      <w:r w:rsidRPr="00357036">
        <w:t xml:space="preserve">     </w:t>
      </w:r>
      <w:r>
        <w:t xml:space="preserve"> </w:t>
      </w:r>
      <w:r w:rsidRPr="00F42BDD">
        <w:rPr>
          <w:u w:val="single"/>
        </w:rPr>
        <w:t xml:space="preserve">№ </w:t>
      </w:r>
      <w:r w:rsidR="00654EC2">
        <w:rPr>
          <w:u w:val="single"/>
        </w:rPr>
        <w:t>6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ЗАКЛЮЧЕНИЕ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проект решения</w:t>
      </w:r>
      <w:r w:rsidR="00F42BDD">
        <w:rPr>
          <w:b/>
          <w:sz w:val="28"/>
          <w:szCs w:val="28"/>
        </w:rPr>
        <w:t xml:space="preserve"> </w:t>
      </w:r>
    </w:p>
    <w:p w:rsidR="00F42BDD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 xml:space="preserve">«О бюджете муниципального </w:t>
      </w:r>
      <w:r w:rsidR="00F75398">
        <w:rPr>
          <w:b/>
          <w:sz w:val="28"/>
          <w:szCs w:val="28"/>
        </w:rPr>
        <w:t>образования С</w:t>
      </w:r>
      <w:r w:rsidR="00F42BDD">
        <w:rPr>
          <w:b/>
          <w:sz w:val="28"/>
          <w:szCs w:val="28"/>
        </w:rPr>
        <w:t xml:space="preserve">аракташский поссовет 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201</w:t>
      </w:r>
      <w:r w:rsidR="00654EC2">
        <w:rPr>
          <w:b/>
          <w:sz w:val="28"/>
          <w:szCs w:val="28"/>
        </w:rPr>
        <w:t>9</w:t>
      </w:r>
      <w:r w:rsidR="00F42BDD">
        <w:rPr>
          <w:b/>
          <w:sz w:val="28"/>
          <w:szCs w:val="28"/>
        </w:rPr>
        <w:t xml:space="preserve"> </w:t>
      </w:r>
      <w:r w:rsidR="00F32CD2">
        <w:rPr>
          <w:b/>
          <w:sz w:val="28"/>
          <w:szCs w:val="28"/>
        </w:rPr>
        <w:t xml:space="preserve">год </w:t>
      </w:r>
      <w:r w:rsidR="00F42BDD">
        <w:rPr>
          <w:b/>
          <w:sz w:val="28"/>
          <w:szCs w:val="28"/>
        </w:rPr>
        <w:t xml:space="preserve">и </w:t>
      </w:r>
      <w:r w:rsidR="00F32CD2">
        <w:rPr>
          <w:b/>
          <w:sz w:val="28"/>
          <w:szCs w:val="28"/>
        </w:rPr>
        <w:t xml:space="preserve">на </w:t>
      </w:r>
      <w:r w:rsidR="00F42BDD">
        <w:rPr>
          <w:b/>
          <w:sz w:val="28"/>
          <w:szCs w:val="28"/>
        </w:rPr>
        <w:t xml:space="preserve">плановый </w:t>
      </w:r>
      <w:r w:rsidR="00F32CD2">
        <w:rPr>
          <w:b/>
          <w:sz w:val="28"/>
          <w:szCs w:val="28"/>
        </w:rPr>
        <w:t xml:space="preserve">период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20</w:t>
      </w:r>
      <w:r w:rsidR="00D3228A">
        <w:rPr>
          <w:b/>
          <w:sz w:val="28"/>
          <w:szCs w:val="28"/>
        </w:rPr>
        <w:t xml:space="preserve"> и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21</w:t>
      </w:r>
      <w:r w:rsidR="00F42BDD">
        <w:rPr>
          <w:b/>
          <w:sz w:val="28"/>
          <w:szCs w:val="28"/>
        </w:rPr>
        <w:t xml:space="preserve"> </w:t>
      </w:r>
      <w:r w:rsidRPr="009857E0">
        <w:rPr>
          <w:b/>
          <w:sz w:val="28"/>
          <w:szCs w:val="28"/>
        </w:rPr>
        <w:t>год</w:t>
      </w:r>
      <w:r w:rsidR="00F32CD2">
        <w:rPr>
          <w:b/>
          <w:sz w:val="28"/>
          <w:szCs w:val="28"/>
        </w:rPr>
        <w:t>ов</w:t>
      </w:r>
      <w:r w:rsidR="00F42BDD">
        <w:rPr>
          <w:b/>
          <w:sz w:val="28"/>
          <w:szCs w:val="28"/>
        </w:rPr>
        <w:t>»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</w:p>
    <w:p w:rsidR="003373EA" w:rsidRPr="00700D9F" w:rsidRDefault="00910D37" w:rsidP="00700D9F">
      <w:pPr>
        <w:pStyle w:val="af5"/>
        <w:tabs>
          <w:tab w:val="left" w:pos="567"/>
          <w:tab w:val="left" w:pos="709"/>
        </w:tabs>
        <w:ind w:left="0" w:right="180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Pr="00700D9F">
        <w:rPr>
          <w:sz w:val="28"/>
          <w:szCs w:val="28"/>
        </w:rPr>
        <w:t>Заключение</w:t>
      </w:r>
      <w:r w:rsidRPr="00700D9F">
        <w:rPr>
          <w:sz w:val="28"/>
          <w:szCs w:val="28"/>
          <w:lang w:val="ru-RU"/>
        </w:rPr>
        <w:t xml:space="preserve"> </w:t>
      </w:r>
      <w:r w:rsidR="00F42BDD" w:rsidRPr="00700D9F">
        <w:rPr>
          <w:sz w:val="28"/>
          <w:szCs w:val="28"/>
        </w:rPr>
        <w:t>контрольно-счетного органа «Счетная</w:t>
      </w:r>
      <w:r w:rsidR="009857E0" w:rsidRPr="00700D9F">
        <w:rPr>
          <w:sz w:val="28"/>
          <w:szCs w:val="28"/>
        </w:rPr>
        <w:t xml:space="preserve"> палат</w:t>
      </w:r>
      <w:r w:rsidR="00F42BDD" w:rsidRPr="00700D9F">
        <w:rPr>
          <w:sz w:val="28"/>
          <w:szCs w:val="28"/>
        </w:rPr>
        <w:t xml:space="preserve">а» муниципального образования Саракташский поссовет Саракташского района Оренбургской области (далее – Счетная палата) </w:t>
      </w:r>
      <w:r w:rsidR="009857E0" w:rsidRPr="00700D9F">
        <w:rPr>
          <w:sz w:val="28"/>
          <w:szCs w:val="28"/>
        </w:rPr>
        <w:t xml:space="preserve">на проект решения </w:t>
      </w:r>
      <w:r w:rsidR="00F42BDD" w:rsidRPr="00700D9F">
        <w:rPr>
          <w:sz w:val="28"/>
          <w:szCs w:val="28"/>
        </w:rPr>
        <w:t>«</w:t>
      </w:r>
      <w:r w:rsidR="009857E0" w:rsidRPr="00700D9F">
        <w:rPr>
          <w:sz w:val="28"/>
          <w:szCs w:val="28"/>
        </w:rPr>
        <w:t>О бюджете муниципального</w:t>
      </w:r>
      <w:r w:rsidR="00F42BDD" w:rsidRPr="00700D9F">
        <w:rPr>
          <w:sz w:val="28"/>
          <w:szCs w:val="28"/>
        </w:rPr>
        <w:t xml:space="preserve"> образования Саракташский поссовет на </w:t>
      </w:r>
      <w:r w:rsidR="009857E0" w:rsidRPr="00700D9F">
        <w:rPr>
          <w:sz w:val="28"/>
          <w:szCs w:val="28"/>
        </w:rPr>
        <w:t>201</w:t>
      </w:r>
      <w:r w:rsidR="00654EC2">
        <w:rPr>
          <w:sz w:val="28"/>
          <w:szCs w:val="28"/>
          <w:lang w:val="ru-RU"/>
        </w:rPr>
        <w:t>9</w:t>
      </w:r>
      <w:r w:rsidR="00F32CD2" w:rsidRPr="00700D9F">
        <w:rPr>
          <w:sz w:val="28"/>
          <w:szCs w:val="28"/>
          <w:lang w:val="ru-RU"/>
        </w:rPr>
        <w:t xml:space="preserve"> год </w:t>
      </w:r>
      <w:r w:rsidR="00F42BDD" w:rsidRPr="00700D9F">
        <w:rPr>
          <w:sz w:val="28"/>
          <w:szCs w:val="28"/>
        </w:rPr>
        <w:t xml:space="preserve">и плановый </w:t>
      </w:r>
      <w:r w:rsidR="00F32CD2" w:rsidRPr="00700D9F">
        <w:rPr>
          <w:sz w:val="28"/>
          <w:szCs w:val="28"/>
          <w:lang w:val="ru-RU"/>
        </w:rPr>
        <w:t xml:space="preserve">период </w:t>
      </w:r>
      <w:r w:rsidR="00700D9F" w:rsidRPr="00700D9F">
        <w:rPr>
          <w:sz w:val="28"/>
          <w:szCs w:val="28"/>
        </w:rPr>
        <w:t>20</w:t>
      </w:r>
      <w:r w:rsidR="00654EC2">
        <w:rPr>
          <w:sz w:val="28"/>
          <w:szCs w:val="28"/>
          <w:lang w:val="ru-RU"/>
        </w:rPr>
        <w:t>20</w:t>
      </w:r>
      <w:r w:rsidR="00700D9F" w:rsidRPr="00700D9F">
        <w:rPr>
          <w:sz w:val="28"/>
          <w:szCs w:val="28"/>
          <w:lang w:val="ru-RU"/>
        </w:rPr>
        <w:t xml:space="preserve"> и </w:t>
      </w:r>
      <w:r w:rsidR="00F42BDD" w:rsidRPr="00700D9F">
        <w:rPr>
          <w:sz w:val="28"/>
          <w:szCs w:val="28"/>
        </w:rPr>
        <w:t>20</w:t>
      </w:r>
      <w:r w:rsidR="007D37B7">
        <w:rPr>
          <w:sz w:val="28"/>
          <w:szCs w:val="28"/>
          <w:lang w:val="ru-RU"/>
        </w:rPr>
        <w:t>2</w:t>
      </w:r>
      <w:r w:rsidR="00654EC2">
        <w:rPr>
          <w:sz w:val="28"/>
          <w:szCs w:val="28"/>
          <w:lang w:val="ru-RU"/>
        </w:rPr>
        <w:t>1</w:t>
      </w:r>
      <w:r w:rsidR="00F42BDD" w:rsidRPr="00700D9F">
        <w:rPr>
          <w:sz w:val="28"/>
          <w:szCs w:val="28"/>
        </w:rPr>
        <w:t xml:space="preserve"> год</w:t>
      </w:r>
      <w:r w:rsidR="00F32CD2" w:rsidRPr="00700D9F">
        <w:rPr>
          <w:sz w:val="28"/>
          <w:szCs w:val="28"/>
          <w:lang w:val="ru-RU"/>
        </w:rPr>
        <w:t>ов</w:t>
      </w:r>
      <w:r w:rsidR="00F42BDD" w:rsidRPr="00700D9F">
        <w:rPr>
          <w:sz w:val="28"/>
          <w:szCs w:val="28"/>
        </w:rPr>
        <w:t>»</w:t>
      </w:r>
      <w:r w:rsidR="009857E0" w:rsidRPr="00700D9F">
        <w:rPr>
          <w:sz w:val="28"/>
          <w:szCs w:val="28"/>
        </w:rPr>
        <w:t xml:space="preserve"> (далее – Заключение) подготовлено в соответствии </w:t>
      </w:r>
      <w:r w:rsidR="00713174" w:rsidRPr="00700D9F">
        <w:rPr>
          <w:sz w:val="28"/>
          <w:szCs w:val="28"/>
        </w:rPr>
        <w:t xml:space="preserve">со статьёй 157 Бюджетного Кодекса Российской Федерации (далее – БК РФ), </w:t>
      </w:r>
      <w:r w:rsidR="00F42BDD" w:rsidRPr="00700D9F">
        <w:rPr>
          <w:sz w:val="28"/>
          <w:szCs w:val="28"/>
        </w:rPr>
        <w:t xml:space="preserve"> </w:t>
      </w:r>
      <w:r w:rsidR="0011503A" w:rsidRPr="00700D9F">
        <w:rPr>
          <w:sz w:val="28"/>
          <w:szCs w:val="28"/>
        </w:rPr>
        <w:t>Положени</w:t>
      </w:r>
      <w:r w:rsidR="0011503A" w:rsidRPr="00700D9F">
        <w:rPr>
          <w:sz w:val="28"/>
          <w:szCs w:val="28"/>
          <w:lang w:val="ru-RU"/>
        </w:rPr>
        <w:t>ем</w:t>
      </w:r>
      <w:r w:rsidRPr="00700D9F">
        <w:rPr>
          <w:sz w:val="28"/>
          <w:szCs w:val="28"/>
        </w:rPr>
        <w:t xml:space="preserve"> о контрольно-счетном органе «Счетная палата» муниципального образования Саракташский поссовет Саракташского района Оренбургской области, утвержде</w:t>
      </w:r>
      <w:r w:rsidRPr="00700D9F">
        <w:rPr>
          <w:sz w:val="28"/>
          <w:szCs w:val="28"/>
        </w:rPr>
        <w:t>н</w:t>
      </w:r>
      <w:r w:rsidRPr="00700D9F">
        <w:rPr>
          <w:sz w:val="28"/>
          <w:szCs w:val="28"/>
        </w:rPr>
        <w:t>н</w:t>
      </w:r>
      <w:r w:rsidR="0011503A" w:rsidRPr="00700D9F">
        <w:rPr>
          <w:sz w:val="28"/>
          <w:szCs w:val="28"/>
          <w:lang w:val="ru-RU"/>
        </w:rPr>
        <w:t>ым</w:t>
      </w:r>
      <w:r w:rsidRPr="00700D9F">
        <w:rPr>
          <w:sz w:val="28"/>
          <w:szCs w:val="28"/>
        </w:rPr>
        <w:t xml:space="preserve"> решением Совета депутатов муниципального образования Саракташский поссовет от 26.11.2015 года</w:t>
      </w:r>
      <w:r w:rsidR="00864103">
        <w:rPr>
          <w:sz w:val="28"/>
          <w:szCs w:val="28"/>
          <w:lang w:val="ru-RU"/>
        </w:rPr>
        <w:t xml:space="preserve"> </w:t>
      </w:r>
      <w:r w:rsidR="00864103" w:rsidRPr="00700D9F">
        <w:rPr>
          <w:sz w:val="28"/>
          <w:szCs w:val="28"/>
        </w:rPr>
        <w:t xml:space="preserve">№29 </w:t>
      </w:r>
      <w:r w:rsidR="00864103">
        <w:rPr>
          <w:sz w:val="28"/>
          <w:szCs w:val="28"/>
        </w:rPr>
        <w:t>(</w:t>
      </w:r>
      <w:r w:rsidR="00864103" w:rsidRPr="00673B09">
        <w:rPr>
          <w:sz w:val="28"/>
          <w:szCs w:val="28"/>
        </w:rPr>
        <w:t>с изменениями от  07.07.2017г. №132</w:t>
      </w:r>
      <w:r w:rsidR="00654EC2">
        <w:rPr>
          <w:sz w:val="28"/>
          <w:szCs w:val="28"/>
          <w:lang w:val="ru-RU"/>
        </w:rPr>
        <w:t>, от 21.12.2017г. №181</w:t>
      </w:r>
      <w:r w:rsidR="00864103" w:rsidRPr="00673B09">
        <w:rPr>
          <w:sz w:val="28"/>
          <w:szCs w:val="28"/>
        </w:rPr>
        <w:t>),</w:t>
      </w:r>
      <w:r w:rsidRPr="00700D9F">
        <w:rPr>
          <w:sz w:val="28"/>
          <w:szCs w:val="28"/>
          <w:lang w:val="ru-RU"/>
        </w:rPr>
        <w:t xml:space="preserve"> Положением о бюджетном процессе в муниципальном образ</w:t>
      </w:r>
      <w:r w:rsidRPr="00700D9F">
        <w:rPr>
          <w:sz w:val="28"/>
          <w:szCs w:val="28"/>
          <w:lang w:val="ru-RU"/>
        </w:rPr>
        <w:t>о</w:t>
      </w:r>
      <w:r w:rsidRPr="00700D9F">
        <w:rPr>
          <w:sz w:val="28"/>
          <w:szCs w:val="28"/>
          <w:lang w:val="ru-RU"/>
        </w:rPr>
        <w:t>вании Саракташский поссовет</w:t>
      </w:r>
      <w:r w:rsidR="00864103">
        <w:rPr>
          <w:sz w:val="28"/>
          <w:szCs w:val="28"/>
          <w:lang w:val="ru-RU"/>
        </w:rPr>
        <w:t xml:space="preserve"> Саракташского района Оренбургской области</w:t>
      </w:r>
      <w:r w:rsidRPr="00700D9F">
        <w:rPr>
          <w:sz w:val="28"/>
          <w:szCs w:val="28"/>
          <w:lang w:val="ru-RU"/>
        </w:rPr>
        <w:t>, у</w:t>
      </w:r>
      <w:r w:rsidRPr="00700D9F">
        <w:rPr>
          <w:sz w:val="28"/>
          <w:szCs w:val="28"/>
          <w:lang w:val="ru-RU"/>
        </w:rPr>
        <w:t>т</w:t>
      </w:r>
      <w:r w:rsidRPr="00700D9F">
        <w:rPr>
          <w:sz w:val="28"/>
          <w:szCs w:val="28"/>
          <w:lang w:val="ru-RU"/>
        </w:rPr>
        <w:t xml:space="preserve">вержденным </w:t>
      </w:r>
      <w:r w:rsidR="0011503A" w:rsidRPr="00700D9F">
        <w:rPr>
          <w:sz w:val="28"/>
          <w:szCs w:val="28"/>
        </w:rPr>
        <w:t>решением</w:t>
      </w:r>
      <w:r w:rsidR="0011503A" w:rsidRPr="00700D9F">
        <w:rPr>
          <w:sz w:val="28"/>
          <w:szCs w:val="28"/>
          <w:lang w:val="ru-RU"/>
        </w:rPr>
        <w:t xml:space="preserve"> </w:t>
      </w:r>
      <w:r w:rsidR="0011503A" w:rsidRPr="00700D9F">
        <w:rPr>
          <w:sz w:val="28"/>
          <w:szCs w:val="28"/>
        </w:rPr>
        <w:t>Совета депутатов муниципального образования Саракташский поссовет от 2</w:t>
      </w:r>
      <w:r w:rsidR="00864103">
        <w:rPr>
          <w:sz w:val="28"/>
          <w:szCs w:val="28"/>
          <w:lang w:val="ru-RU"/>
        </w:rPr>
        <w:t>8</w:t>
      </w:r>
      <w:r w:rsidR="0011503A" w:rsidRPr="00700D9F">
        <w:rPr>
          <w:sz w:val="28"/>
          <w:szCs w:val="28"/>
        </w:rPr>
        <w:t>.</w:t>
      </w:r>
      <w:r w:rsidR="00864103">
        <w:rPr>
          <w:sz w:val="28"/>
          <w:szCs w:val="28"/>
          <w:lang w:val="ru-RU"/>
        </w:rPr>
        <w:t>1</w:t>
      </w:r>
      <w:r w:rsidR="0011503A" w:rsidRPr="00700D9F">
        <w:rPr>
          <w:sz w:val="28"/>
          <w:szCs w:val="28"/>
          <w:lang w:val="ru-RU"/>
        </w:rPr>
        <w:t>1</w:t>
      </w:r>
      <w:r w:rsidR="0011503A" w:rsidRPr="00700D9F">
        <w:rPr>
          <w:sz w:val="28"/>
          <w:szCs w:val="28"/>
        </w:rPr>
        <w:t>.201</w:t>
      </w:r>
      <w:r w:rsidR="00864103">
        <w:rPr>
          <w:sz w:val="28"/>
          <w:szCs w:val="28"/>
          <w:lang w:val="ru-RU"/>
        </w:rPr>
        <w:t>6</w:t>
      </w:r>
      <w:r w:rsidR="0011503A" w:rsidRPr="00700D9F">
        <w:rPr>
          <w:sz w:val="28"/>
          <w:szCs w:val="28"/>
        </w:rPr>
        <w:t xml:space="preserve"> года</w:t>
      </w:r>
      <w:r w:rsidR="00864103">
        <w:rPr>
          <w:sz w:val="28"/>
          <w:szCs w:val="28"/>
          <w:lang w:val="ru-RU"/>
        </w:rPr>
        <w:t xml:space="preserve"> </w:t>
      </w:r>
      <w:r w:rsidR="00864103" w:rsidRPr="00700D9F">
        <w:rPr>
          <w:sz w:val="28"/>
          <w:szCs w:val="28"/>
        </w:rPr>
        <w:t>№</w:t>
      </w:r>
      <w:r w:rsidR="00864103">
        <w:rPr>
          <w:sz w:val="28"/>
          <w:szCs w:val="28"/>
          <w:lang w:val="ru-RU"/>
        </w:rPr>
        <w:t>95</w:t>
      </w:r>
      <w:r w:rsidR="00864103" w:rsidRPr="00700D9F">
        <w:rPr>
          <w:sz w:val="28"/>
          <w:szCs w:val="28"/>
        </w:rPr>
        <w:t xml:space="preserve"> </w:t>
      </w:r>
      <w:r w:rsidR="00975B69">
        <w:rPr>
          <w:sz w:val="28"/>
          <w:szCs w:val="28"/>
          <w:lang w:val="ru-RU"/>
        </w:rPr>
        <w:t xml:space="preserve"> (далее – </w:t>
      </w:r>
      <w:r w:rsidR="00975B69" w:rsidRPr="00700D9F">
        <w:rPr>
          <w:sz w:val="28"/>
          <w:szCs w:val="28"/>
          <w:lang w:val="ru-RU"/>
        </w:rPr>
        <w:t>П</w:t>
      </w:r>
      <w:r w:rsidR="00975B69">
        <w:rPr>
          <w:sz w:val="28"/>
          <w:szCs w:val="28"/>
          <w:lang w:val="ru-RU"/>
        </w:rPr>
        <w:t>оложение</w:t>
      </w:r>
      <w:r w:rsidR="00975B69" w:rsidRPr="00700D9F">
        <w:rPr>
          <w:sz w:val="28"/>
          <w:szCs w:val="28"/>
          <w:lang w:val="ru-RU"/>
        </w:rPr>
        <w:t xml:space="preserve"> о бюджетном процессе</w:t>
      </w:r>
      <w:r w:rsidR="00975B69">
        <w:rPr>
          <w:sz w:val="28"/>
          <w:szCs w:val="28"/>
          <w:lang w:val="ru-RU"/>
        </w:rPr>
        <w:t>)</w:t>
      </w:r>
      <w:r w:rsidR="0011503A" w:rsidRPr="00700D9F">
        <w:rPr>
          <w:sz w:val="28"/>
          <w:szCs w:val="28"/>
          <w:lang w:val="ru-RU"/>
        </w:rPr>
        <w:t xml:space="preserve">, </w:t>
      </w:r>
      <w:r w:rsidR="003373EA" w:rsidRPr="00700D9F">
        <w:rPr>
          <w:sz w:val="28"/>
          <w:szCs w:val="28"/>
        </w:rPr>
        <w:t>пунктом 2.</w:t>
      </w:r>
      <w:r w:rsidR="00864103">
        <w:rPr>
          <w:sz w:val="28"/>
          <w:szCs w:val="28"/>
          <w:lang w:val="ru-RU"/>
        </w:rPr>
        <w:t>3</w:t>
      </w:r>
      <w:r w:rsidR="003373EA" w:rsidRPr="00700D9F">
        <w:rPr>
          <w:sz w:val="28"/>
          <w:szCs w:val="28"/>
        </w:rPr>
        <w:t xml:space="preserve"> плана работы Счетной палаты. </w:t>
      </w:r>
    </w:p>
    <w:p w:rsidR="004929EC" w:rsidRPr="00700D9F" w:rsidRDefault="003373EA" w:rsidP="0011503A">
      <w:pPr>
        <w:ind w:firstLine="540"/>
        <w:jc w:val="both"/>
        <w:rPr>
          <w:sz w:val="28"/>
          <w:szCs w:val="28"/>
        </w:rPr>
      </w:pPr>
      <w:r w:rsidRPr="00700D9F">
        <w:rPr>
          <w:sz w:val="28"/>
          <w:szCs w:val="28"/>
        </w:rPr>
        <w:t xml:space="preserve">Целью </w:t>
      </w:r>
      <w:r w:rsidR="0011503A" w:rsidRPr="00700D9F">
        <w:rPr>
          <w:sz w:val="28"/>
          <w:szCs w:val="28"/>
        </w:rPr>
        <w:t xml:space="preserve">проведения </w:t>
      </w:r>
      <w:r w:rsidRPr="00700D9F">
        <w:rPr>
          <w:sz w:val="28"/>
          <w:szCs w:val="28"/>
        </w:rPr>
        <w:t xml:space="preserve">экспертизы </w:t>
      </w:r>
      <w:r w:rsidR="0011503A" w:rsidRPr="00700D9F">
        <w:rPr>
          <w:sz w:val="28"/>
          <w:szCs w:val="28"/>
        </w:rPr>
        <w:t>проекта бюджета муниципального образов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ния Саракташский поссовет </w:t>
      </w:r>
      <w:r w:rsidRPr="00700D9F">
        <w:rPr>
          <w:sz w:val="28"/>
          <w:szCs w:val="28"/>
        </w:rPr>
        <w:t xml:space="preserve">является определение </w:t>
      </w:r>
      <w:r w:rsidR="0011503A" w:rsidRPr="00700D9F">
        <w:rPr>
          <w:sz w:val="28"/>
          <w:szCs w:val="28"/>
        </w:rPr>
        <w:t>соблюдения бюджетного и иного з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конодательства </w:t>
      </w:r>
      <w:r w:rsidR="0011503A" w:rsidRPr="006F321F">
        <w:rPr>
          <w:sz w:val="28"/>
          <w:szCs w:val="28"/>
        </w:rPr>
        <w:t>исполнительными органами местного самоуправления п</w:t>
      </w:r>
      <w:r w:rsidR="0011503A" w:rsidRPr="00700D9F">
        <w:rPr>
          <w:sz w:val="28"/>
          <w:szCs w:val="28"/>
        </w:rPr>
        <w:t>ри разр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>ботке проекта местного бюджета на очередной финансовый год и плановый пер</w:t>
      </w:r>
      <w:r w:rsidR="0011503A" w:rsidRPr="00700D9F">
        <w:rPr>
          <w:sz w:val="28"/>
          <w:szCs w:val="28"/>
        </w:rPr>
        <w:t>и</w:t>
      </w:r>
      <w:r w:rsidR="0011503A" w:rsidRPr="00700D9F">
        <w:rPr>
          <w:sz w:val="28"/>
          <w:szCs w:val="28"/>
        </w:rPr>
        <w:t>од</w:t>
      </w:r>
      <w:r w:rsidR="004929EC" w:rsidRPr="00700D9F">
        <w:rPr>
          <w:sz w:val="28"/>
          <w:szCs w:val="28"/>
        </w:rPr>
        <w:t xml:space="preserve">, анализ доходов и расходов бюджета. </w:t>
      </w:r>
    </w:p>
    <w:p w:rsidR="00404C6E" w:rsidRDefault="00404C6E" w:rsidP="003373EA">
      <w:pPr>
        <w:ind w:firstLine="540"/>
        <w:jc w:val="both"/>
        <w:rPr>
          <w:sz w:val="28"/>
          <w:szCs w:val="28"/>
        </w:rPr>
      </w:pPr>
    </w:p>
    <w:p w:rsidR="001E07BF" w:rsidRDefault="004929EC" w:rsidP="00975B69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75B69" w:rsidRDefault="00975B69" w:rsidP="00975B6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Проект решения «О </w:t>
      </w:r>
      <w:r w:rsidRPr="00700D9F">
        <w:rPr>
          <w:sz w:val="28"/>
          <w:szCs w:val="28"/>
        </w:rPr>
        <w:t>бюджете муниципального образования Саракташский по</w:t>
      </w:r>
      <w:r w:rsidRPr="00700D9F">
        <w:rPr>
          <w:sz w:val="28"/>
          <w:szCs w:val="28"/>
        </w:rPr>
        <w:t>с</w:t>
      </w:r>
      <w:r w:rsidRPr="00700D9F">
        <w:rPr>
          <w:sz w:val="28"/>
          <w:szCs w:val="28"/>
        </w:rPr>
        <w:t>совет на 201</w:t>
      </w:r>
      <w:r w:rsidR="00654EC2">
        <w:rPr>
          <w:sz w:val="28"/>
          <w:szCs w:val="28"/>
        </w:rPr>
        <w:t>9 год и плановый период 2020</w:t>
      </w:r>
      <w:r w:rsidRPr="00700D9F">
        <w:rPr>
          <w:sz w:val="28"/>
          <w:szCs w:val="28"/>
        </w:rPr>
        <w:t xml:space="preserve"> и 20</w:t>
      </w:r>
      <w:r w:rsidR="00864103">
        <w:rPr>
          <w:sz w:val="28"/>
          <w:szCs w:val="28"/>
        </w:rPr>
        <w:t>2</w:t>
      </w:r>
      <w:r w:rsidR="00654EC2">
        <w:rPr>
          <w:sz w:val="28"/>
          <w:szCs w:val="28"/>
        </w:rPr>
        <w:t>1</w:t>
      </w:r>
      <w:r w:rsidRPr="00700D9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1E07BF">
        <w:rPr>
          <w:sz w:val="28"/>
          <w:szCs w:val="28"/>
        </w:rPr>
        <w:t>(</w:t>
      </w:r>
      <w:r w:rsidRPr="006F321F">
        <w:rPr>
          <w:sz w:val="28"/>
          <w:szCs w:val="28"/>
        </w:rPr>
        <w:t>да</w:t>
      </w:r>
      <w:r w:rsidR="00EA6073" w:rsidRPr="006F321F">
        <w:rPr>
          <w:sz w:val="28"/>
          <w:szCs w:val="28"/>
        </w:rPr>
        <w:t>лее – п</w:t>
      </w:r>
      <w:r w:rsidRPr="006F321F">
        <w:rPr>
          <w:sz w:val="28"/>
          <w:szCs w:val="28"/>
        </w:rPr>
        <w:t xml:space="preserve">роект </w:t>
      </w:r>
      <w:r w:rsidR="0085673A">
        <w:rPr>
          <w:sz w:val="28"/>
          <w:szCs w:val="28"/>
        </w:rPr>
        <w:t>Решения</w:t>
      </w:r>
      <w:r w:rsidRPr="001E07BF">
        <w:rPr>
          <w:sz w:val="28"/>
          <w:szCs w:val="28"/>
        </w:rPr>
        <w:t xml:space="preserve">) внесен главой </w:t>
      </w:r>
      <w:r w:rsidRPr="00FE77BC">
        <w:rPr>
          <w:color w:val="000000"/>
          <w:sz w:val="28"/>
          <w:szCs w:val="28"/>
        </w:rPr>
        <w:t>Саракташск</w:t>
      </w:r>
      <w:r w:rsidR="00864103">
        <w:rPr>
          <w:color w:val="000000"/>
          <w:sz w:val="28"/>
          <w:szCs w:val="28"/>
        </w:rPr>
        <w:t>ого</w:t>
      </w:r>
      <w:r w:rsidRPr="00FE77BC">
        <w:rPr>
          <w:color w:val="000000"/>
          <w:sz w:val="28"/>
          <w:szCs w:val="28"/>
        </w:rPr>
        <w:t xml:space="preserve"> поссовет</w:t>
      </w:r>
      <w:r w:rsidR="00864103">
        <w:rPr>
          <w:color w:val="000000"/>
          <w:sz w:val="28"/>
          <w:szCs w:val="28"/>
        </w:rPr>
        <w:t>а</w:t>
      </w:r>
      <w:r w:rsidRPr="00FE77BC">
        <w:rPr>
          <w:color w:val="000000"/>
          <w:sz w:val="28"/>
          <w:szCs w:val="28"/>
        </w:rPr>
        <w:t xml:space="preserve"> </w:t>
      </w:r>
      <w:r w:rsidRPr="001E07BF">
        <w:rPr>
          <w:sz w:val="28"/>
          <w:szCs w:val="28"/>
        </w:rPr>
        <w:t>на рассмотрение Совета депутатов с с</w:t>
      </w:r>
      <w:r w:rsidRPr="001E07BF">
        <w:rPr>
          <w:sz w:val="28"/>
          <w:szCs w:val="28"/>
        </w:rPr>
        <w:t>о</w:t>
      </w:r>
      <w:r w:rsidRPr="001E07BF">
        <w:rPr>
          <w:sz w:val="28"/>
          <w:szCs w:val="28"/>
        </w:rPr>
        <w:t>блюдением срока</w:t>
      </w:r>
      <w:r>
        <w:rPr>
          <w:sz w:val="28"/>
          <w:szCs w:val="28"/>
        </w:rPr>
        <w:t xml:space="preserve"> </w:t>
      </w:r>
      <w:r w:rsidRPr="009857E0">
        <w:rPr>
          <w:color w:val="000000"/>
          <w:sz w:val="28"/>
          <w:szCs w:val="28"/>
        </w:rPr>
        <w:t>(не п</w:t>
      </w:r>
      <w:r>
        <w:rPr>
          <w:color w:val="000000"/>
          <w:sz w:val="28"/>
          <w:szCs w:val="28"/>
        </w:rPr>
        <w:t>озднее 15 ноября текущего года)</w:t>
      </w:r>
      <w:r w:rsidRPr="001E07BF">
        <w:rPr>
          <w:sz w:val="28"/>
          <w:szCs w:val="28"/>
        </w:rPr>
        <w:t>,</w:t>
      </w:r>
      <w:r w:rsidRPr="001E07BF">
        <w:rPr>
          <w:color w:val="FF0000"/>
          <w:sz w:val="28"/>
          <w:szCs w:val="28"/>
        </w:rPr>
        <w:t xml:space="preserve"> </w:t>
      </w:r>
      <w:r w:rsidRPr="001E07BF">
        <w:rPr>
          <w:sz w:val="28"/>
          <w:szCs w:val="28"/>
        </w:rPr>
        <w:t>установле</w:t>
      </w:r>
      <w:r w:rsidRPr="001E07BF">
        <w:rPr>
          <w:sz w:val="28"/>
          <w:szCs w:val="28"/>
        </w:rPr>
        <w:t>н</w:t>
      </w:r>
      <w:r w:rsidRPr="001E07BF"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 </w:t>
      </w:r>
      <w:r w:rsidRPr="00FE77BC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ёй</w:t>
      </w:r>
      <w:r w:rsidRPr="00FE77BC">
        <w:rPr>
          <w:color w:val="000000"/>
          <w:sz w:val="28"/>
          <w:szCs w:val="28"/>
        </w:rPr>
        <w:t xml:space="preserve"> 1</w:t>
      </w:r>
      <w:r w:rsidR="00864103">
        <w:rPr>
          <w:color w:val="000000"/>
          <w:sz w:val="28"/>
          <w:szCs w:val="28"/>
        </w:rPr>
        <w:t>6</w:t>
      </w:r>
      <w:r w:rsidRPr="00FE77BC">
        <w:rPr>
          <w:color w:val="000000"/>
          <w:sz w:val="28"/>
          <w:szCs w:val="28"/>
        </w:rPr>
        <w:t xml:space="preserve"> П</w:t>
      </w:r>
      <w:r w:rsidRPr="00FE77BC">
        <w:rPr>
          <w:color w:val="000000"/>
          <w:sz w:val="28"/>
          <w:szCs w:val="28"/>
        </w:rPr>
        <w:t>о</w:t>
      </w:r>
      <w:r w:rsidRPr="00FE77BC">
        <w:rPr>
          <w:color w:val="000000"/>
          <w:sz w:val="28"/>
          <w:szCs w:val="28"/>
        </w:rPr>
        <w:t>ложения о бюджетном процессе</w:t>
      </w:r>
      <w:r w:rsidR="00EA6073">
        <w:rPr>
          <w:color w:val="000000"/>
          <w:sz w:val="28"/>
          <w:szCs w:val="28"/>
        </w:rPr>
        <w:t>.</w:t>
      </w:r>
    </w:p>
    <w:p w:rsidR="0085673A" w:rsidRDefault="0085673A" w:rsidP="0085673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эксперт</w:t>
      </w:r>
      <w:r w:rsidR="00296F4D">
        <w:rPr>
          <w:sz w:val="28"/>
          <w:szCs w:val="28"/>
        </w:rPr>
        <w:t>ного заключения проект Р</w:t>
      </w:r>
      <w:r>
        <w:rPr>
          <w:sz w:val="28"/>
          <w:szCs w:val="28"/>
        </w:rPr>
        <w:t>ешения направлен в Сче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ную палату 16.11.2018г. (исх. №4-СД), что соответствует срокам, установленным в статье </w:t>
      </w:r>
      <w:r w:rsidRPr="001E07BF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7</w:t>
      </w:r>
      <w:r w:rsidRPr="001E07BF">
        <w:rPr>
          <w:sz w:val="28"/>
          <w:szCs w:val="28"/>
        </w:rPr>
        <w:t xml:space="preserve"> Положения о бюджетном процессе в муниципальном образовании </w:t>
      </w: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ташский поссовет</w:t>
      </w:r>
      <w:r w:rsidRPr="001E07BF">
        <w:rPr>
          <w:sz w:val="28"/>
          <w:szCs w:val="28"/>
        </w:rPr>
        <w:t>.</w:t>
      </w:r>
    </w:p>
    <w:p w:rsidR="00E26498" w:rsidRPr="001E07BF" w:rsidRDefault="00E26498" w:rsidP="001E07BF">
      <w:pPr>
        <w:ind w:firstLine="540"/>
        <w:jc w:val="both"/>
        <w:rPr>
          <w:sz w:val="28"/>
          <w:szCs w:val="28"/>
        </w:rPr>
      </w:pPr>
      <w:r w:rsidRPr="00E26498">
        <w:rPr>
          <w:sz w:val="28"/>
          <w:szCs w:val="28"/>
        </w:rPr>
        <w:t>В соответствии со статьей 169 Б</w:t>
      </w:r>
      <w:r w:rsidR="0017107D">
        <w:rPr>
          <w:sz w:val="28"/>
          <w:szCs w:val="28"/>
        </w:rPr>
        <w:t>К</w:t>
      </w:r>
      <w:r w:rsidRPr="00E26498">
        <w:rPr>
          <w:sz w:val="28"/>
          <w:szCs w:val="28"/>
        </w:rPr>
        <w:t xml:space="preserve"> РФ Проект бюджета составляется на основе прогноза социально-экономического развития в целях финансового обеспечения расходных обязательств и в порядке, установленном местной администрацией м</w:t>
      </w:r>
      <w:r w:rsidRPr="00E26498">
        <w:rPr>
          <w:sz w:val="28"/>
          <w:szCs w:val="28"/>
        </w:rPr>
        <w:t>у</w:t>
      </w:r>
      <w:r w:rsidRPr="00E26498">
        <w:rPr>
          <w:sz w:val="28"/>
          <w:szCs w:val="28"/>
        </w:rPr>
        <w:t>ниципального о</w:t>
      </w:r>
      <w:r w:rsidRPr="00E26498">
        <w:rPr>
          <w:sz w:val="28"/>
          <w:szCs w:val="28"/>
        </w:rPr>
        <w:t>б</w:t>
      </w:r>
      <w:r w:rsidRPr="00E26498">
        <w:rPr>
          <w:sz w:val="28"/>
          <w:szCs w:val="28"/>
        </w:rPr>
        <w:t>разования.</w:t>
      </w:r>
    </w:p>
    <w:p w:rsidR="001E07BF" w:rsidRDefault="001E07BF" w:rsidP="001E07B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935DAD">
        <w:rPr>
          <w:sz w:val="28"/>
          <w:szCs w:val="28"/>
          <w:lang w:eastAsia="ar-SA"/>
        </w:rPr>
        <w:t>Состав основных показателей и характеристик (приложений) бюджета на 201</w:t>
      </w:r>
      <w:r w:rsidR="00405802">
        <w:rPr>
          <w:sz w:val="28"/>
          <w:szCs w:val="28"/>
          <w:lang w:eastAsia="ar-SA"/>
        </w:rPr>
        <w:t>9</w:t>
      </w:r>
      <w:r w:rsidRPr="00935DAD">
        <w:rPr>
          <w:sz w:val="28"/>
          <w:szCs w:val="28"/>
          <w:lang w:eastAsia="ar-SA"/>
        </w:rPr>
        <w:t xml:space="preserve"> </w:t>
      </w:r>
      <w:r w:rsidR="00505CBD" w:rsidRPr="00935DAD">
        <w:rPr>
          <w:sz w:val="28"/>
          <w:szCs w:val="28"/>
          <w:lang w:eastAsia="ar-SA"/>
        </w:rPr>
        <w:t xml:space="preserve">год </w:t>
      </w:r>
      <w:r w:rsidR="0017107D" w:rsidRPr="00935DAD">
        <w:rPr>
          <w:sz w:val="28"/>
          <w:szCs w:val="28"/>
          <w:lang w:eastAsia="ar-SA"/>
        </w:rPr>
        <w:t xml:space="preserve">и </w:t>
      </w:r>
      <w:r w:rsidR="00505CBD" w:rsidRPr="00935DAD">
        <w:rPr>
          <w:sz w:val="28"/>
          <w:szCs w:val="28"/>
          <w:lang w:eastAsia="ar-SA"/>
        </w:rPr>
        <w:t xml:space="preserve">на </w:t>
      </w:r>
      <w:r w:rsidR="00935DAD" w:rsidRPr="00935DAD">
        <w:rPr>
          <w:sz w:val="28"/>
          <w:szCs w:val="28"/>
          <w:lang w:eastAsia="ar-SA"/>
        </w:rPr>
        <w:t>плановый период 20</w:t>
      </w:r>
      <w:r w:rsidR="00405802">
        <w:rPr>
          <w:sz w:val="28"/>
          <w:szCs w:val="28"/>
          <w:lang w:eastAsia="ar-SA"/>
        </w:rPr>
        <w:t>20</w:t>
      </w:r>
      <w:r w:rsidR="00935DAD" w:rsidRPr="00935DAD">
        <w:rPr>
          <w:sz w:val="28"/>
          <w:szCs w:val="28"/>
          <w:lang w:eastAsia="ar-SA"/>
        </w:rPr>
        <w:t xml:space="preserve"> и </w:t>
      </w:r>
      <w:r w:rsidR="0017107D" w:rsidRPr="00935DAD">
        <w:rPr>
          <w:sz w:val="28"/>
          <w:szCs w:val="28"/>
          <w:lang w:eastAsia="ar-SA"/>
        </w:rPr>
        <w:t>20</w:t>
      </w:r>
      <w:r w:rsidR="00864103">
        <w:rPr>
          <w:sz w:val="28"/>
          <w:szCs w:val="28"/>
          <w:lang w:eastAsia="ar-SA"/>
        </w:rPr>
        <w:t>2</w:t>
      </w:r>
      <w:r w:rsidR="00405802">
        <w:rPr>
          <w:sz w:val="28"/>
          <w:szCs w:val="28"/>
          <w:lang w:eastAsia="ar-SA"/>
        </w:rPr>
        <w:t>1</w:t>
      </w:r>
      <w:r w:rsidR="0017107D" w:rsidRPr="00935DAD">
        <w:rPr>
          <w:sz w:val="28"/>
          <w:szCs w:val="28"/>
          <w:lang w:eastAsia="ar-SA"/>
        </w:rPr>
        <w:t xml:space="preserve"> год</w:t>
      </w:r>
      <w:r w:rsidR="00505CBD" w:rsidRPr="00935DAD">
        <w:rPr>
          <w:sz w:val="28"/>
          <w:szCs w:val="28"/>
          <w:lang w:eastAsia="ar-SA"/>
        </w:rPr>
        <w:t>ов</w:t>
      </w:r>
      <w:r w:rsidRPr="00935DAD">
        <w:rPr>
          <w:sz w:val="28"/>
          <w:szCs w:val="28"/>
          <w:lang w:eastAsia="ar-SA"/>
        </w:rPr>
        <w:t xml:space="preserve">, представляемых для рассмотрения и утверждения в проекте Решения, а также перечень документов и материалов, представленных одновременно с проектом Решения, </w:t>
      </w:r>
      <w:r w:rsidR="00ED1964" w:rsidRPr="00935DAD">
        <w:rPr>
          <w:sz w:val="28"/>
          <w:szCs w:val="28"/>
          <w:lang w:eastAsia="ar-SA"/>
        </w:rPr>
        <w:t xml:space="preserve">в </w:t>
      </w:r>
      <w:r w:rsidR="00296F4D">
        <w:rPr>
          <w:sz w:val="28"/>
          <w:szCs w:val="28"/>
          <w:lang w:eastAsia="ar-SA"/>
        </w:rPr>
        <w:t>целом</w:t>
      </w:r>
      <w:r w:rsidR="00ED1964" w:rsidRPr="00935DAD">
        <w:rPr>
          <w:sz w:val="28"/>
          <w:szCs w:val="28"/>
          <w:lang w:eastAsia="ar-SA"/>
        </w:rPr>
        <w:t xml:space="preserve"> </w:t>
      </w:r>
      <w:r w:rsidRPr="00935DAD">
        <w:rPr>
          <w:sz w:val="28"/>
          <w:szCs w:val="28"/>
          <w:lang w:eastAsia="ar-SA"/>
        </w:rPr>
        <w:t>соответствуют требованиям статей 184.1 и 184.2 Б</w:t>
      </w:r>
      <w:r w:rsidR="00384773" w:rsidRPr="00935DAD">
        <w:rPr>
          <w:sz w:val="28"/>
          <w:szCs w:val="28"/>
          <w:lang w:eastAsia="ar-SA"/>
        </w:rPr>
        <w:t>К РФ</w:t>
      </w:r>
      <w:r w:rsidRPr="00935DAD">
        <w:rPr>
          <w:sz w:val="28"/>
          <w:szCs w:val="28"/>
          <w:lang w:eastAsia="ar-SA"/>
        </w:rPr>
        <w:t xml:space="preserve"> и </w:t>
      </w:r>
      <w:r w:rsidR="00782DAB">
        <w:rPr>
          <w:sz w:val="28"/>
          <w:szCs w:val="28"/>
          <w:lang w:eastAsia="ar-SA"/>
        </w:rPr>
        <w:t xml:space="preserve">пункту 4 </w:t>
      </w:r>
      <w:r w:rsidRPr="00935DAD">
        <w:rPr>
          <w:sz w:val="28"/>
          <w:szCs w:val="28"/>
          <w:lang w:eastAsia="ar-SA"/>
        </w:rPr>
        <w:t xml:space="preserve">статьи </w:t>
      </w:r>
      <w:r w:rsidR="00782DAB">
        <w:rPr>
          <w:sz w:val="28"/>
          <w:szCs w:val="28"/>
          <w:lang w:eastAsia="ar-SA"/>
        </w:rPr>
        <w:t>26</w:t>
      </w:r>
      <w:r w:rsidR="0017107D" w:rsidRPr="00935DAD">
        <w:rPr>
          <w:sz w:val="28"/>
          <w:szCs w:val="28"/>
          <w:lang w:eastAsia="ar-SA"/>
        </w:rPr>
        <w:t xml:space="preserve"> </w:t>
      </w:r>
      <w:r w:rsidRPr="00935DAD">
        <w:rPr>
          <w:sz w:val="28"/>
          <w:szCs w:val="28"/>
          <w:lang w:eastAsia="ar-SA"/>
        </w:rPr>
        <w:t>Положения о бюджетном процессе.</w:t>
      </w:r>
    </w:p>
    <w:p w:rsidR="00EA6073" w:rsidRPr="00935DAD" w:rsidRDefault="00EA6073" w:rsidP="001E07BF">
      <w:pPr>
        <w:suppressAutoHyphens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 как показатели планового периода местного бюджета (20</w:t>
      </w:r>
      <w:r w:rsidR="00405802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 xml:space="preserve"> и 20</w:t>
      </w:r>
      <w:r w:rsidR="00405802">
        <w:rPr>
          <w:sz w:val="28"/>
          <w:szCs w:val="28"/>
          <w:lang w:eastAsia="ar-SA"/>
        </w:rPr>
        <w:t>21</w:t>
      </w:r>
      <w:r>
        <w:rPr>
          <w:sz w:val="28"/>
          <w:szCs w:val="28"/>
          <w:lang w:eastAsia="ar-SA"/>
        </w:rPr>
        <w:t xml:space="preserve"> годов) подлежат ежегодному уточнению, настоящее Заключение подготовлено в основном на анализе показателей 201</w:t>
      </w:r>
      <w:r w:rsidR="00405802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 xml:space="preserve"> года.</w:t>
      </w:r>
    </w:p>
    <w:p w:rsidR="009857E0" w:rsidRPr="009857E0" w:rsidRDefault="009857E0" w:rsidP="009857E0">
      <w:pPr>
        <w:widowControl w:val="0"/>
        <w:autoSpaceDE w:val="0"/>
        <w:autoSpaceDN w:val="0"/>
        <w:adjustRightInd w:val="0"/>
        <w:spacing w:after="40"/>
        <w:ind w:firstLine="709"/>
        <w:jc w:val="both"/>
        <w:rPr>
          <w:color w:val="000000"/>
          <w:sz w:val="28"/>
          <w:szCs w:val="28"/>
        </w:rPr>
      </w:pPr>
      <w:r w:rsidRPr="009857E0">
        <w:rPr>
          <w:iCs/>
          <w:color w:val="000000"/>
          <w:sz w:val="28"/>
          <w:szCs w:val="28"/>
        </w:rPr>
        <w:t xml:space="preserve">В заключении представлены основные выводы по результатам экспертизы </w:t>
      </w:r>
      <w:r w:rsidRPr="006F321F">
        <w:rPr>
          <w:iCs/>
          <w:color w:val="000000"/>
          <w:sz w:val="28"/>
          <w:szCs w:val="28"/>
        </w:rPr>
        <w:t>проекта бюджета.</w:t>
      </w:r>
      <w:r w:rsidRPr="009857E0">
        <w:rPr>
          <w:iCs/>
          <w:color w:val="000000"/>
          <w:sz w:val="28"/>
          <w:szCs w:val="28"/>
        </w:rPr>
        <w:t xml:space="preserve"> </w:t>
      </w:r>
    </w:p>
    <w:p w:rsidR="009C5AC1" w:rsidRDefault="009857E0" w:rsidP="009C5A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321F">
        <w:rPr>
          <w:sz w:val="28"/>
          <w:szCs w:val="28"/>
        </w:rPr>
        <w:t>Проект бюджета</w:t>
      </w:r>
      <w:r w:rsidRPr="006A232A">
        <w:rPr>
          <w:sz w:val="28"/>
          <w:szCs w:val="28"/>
        </w:rPr>
        <w:t xml:space="preserve"> разработан с учетом положений Б</w:t>
      </w:r>
      <w:r w:rsidR="009C5AC1">
        <w:rPr>
          <w:sz w:val="28"/>
          <w:szCs w:val="28"/>
        </w:rPr>
        <w:t>юджетного кодекса Ро</w:t>
      </w:r>
      <w:r w:rsidR="009C5AC1">
        <w:rPr>
          <w:sz w:val="28"/>
          <w:szCs w:val="28"/>
        </w:rPr>
        <w:t>с</w:t>
      </w:r>
      <w:r w:rsidR="009C5AC1">
        <w:rPr>
          <w:sz w:val="28"/>
          <w:szCs w:val="28"/>
        </w:rPr>
        <w:t>сийской Федерации. При подготовке проекта бюджета на 201</w:t>
      </w:r>
      <w:r w:rsidR="009578E4">
        <w:rPr>
          <w:sz w:val="28"/>
          <w:szCs w:val="28"/>
        </w:rPr>
        <w:t>9</w:t>
      </w:r>
      <w:r w:rsidR="009C5AC1">
        <w:rPr>
          <w:sz w:val="28"/>
          <w:szCs w:val="28"/>
        </w:rPr>
        <w:t xml:space="preserve"> год и на плановый период 20</w:t>
      </w:r>
      <w:r w:rsidR="009578E4">
        <w:rPr>
          <w:sz w:val="28"/>
          <w:szCs w:val="28"/>
        </w:rPr>
        <w:t>20</w:t>
      </w:r>
      <w:r w:rsidR="009C5AC1">
        <w:rPr>
          <w:sz w:val="28"/>
          <w:szCs w:val="28"/>
        </w:rPr>
        <w:t xml:space="preserve"> и 202</w:t>
      </w:r>
      <w:r w:rsidR="009578E4">
        <w:rPr>
          <w:sz w:val="28"/>
          <w:szCs w:val="28"/>
        </w:rPr>
        <w:t>1</w:t>
      </w:r>
      <w:r w:rsidR="009C5AC1">
        <w:rPr>
          <w:sz w:val="28"/>
          <w:szCs w:val="28"/>
        </w:rPr>
        <w:t xml:space="preserve"> годов,  администрация  Саракташского поссовета исходила из целей и приоритетов, определенных основными направлениями бюджетной и нал</w:t>
      </w:r>
      <w:r w:rsidR="009C5AC1">
        <w:rPr>
          <w:sz w:val="28"/>
          <w:szCs w:val="28"/>
        </w:rPr>
        <w:t>о</w:t>
      </w:r>
      <w:r w:rsidR="009C5AC1">
        <w:rPr>
          <w:sz w:val="28"/>
          <w:szCs w:val="28"/>
        </w:rPr>
        <w:t>говой политики на 201</w:t>
      </w:r>
      <w:r w:rsidR="009578E4">
        <w:rPr>
          <w:sz w:val="28"/>
          <w:szCs w:val="28"/>
        </w:rPr>
        <w:t>9</w:t>
      </w:r>
      <w:r w:rsidR="009C5AC1">
        <w:rPr>
          <w:sz w:val="28"/>
          <w:szCs w:val="28"/>
        </w:rPr>
        <w:t xml:space="preserve"> год и на плановый пе</w:t>
      </w:r>
      <w:r w:rsidR="009578E4">
        <w:rPr>
          <w:sz w:val="28"/>
          <w:szCs w:val="28"/>
        </w:rPr>
        <w:t>риод 2020</w:t>
      </w:r>
      <w:r w:rsidR="009C5AC1">
        <w:rPr>
          <w:sz w:val="28"/>
          <w:szCs w:val="28"/>
        </w:rPr>
        <w:t xml:space="preserve"> и 202</w:t>
      </w:r>
      <w:r w:rsidR="009578E4">
        <w:rPr>
          <w:sz w:val="28"/>
          <w:szCs w:val="28"/>
        </w:rPr>
        <w:t>1</w:t>
      </w:r>
      <w:r w:rsidR="009C5AC1">
        <w:rPr>
          <w:sz w:val="28"/>
          <w:szCs w:val="28"/>
        </w:rPr>
        <w:t xml:space="preserve"> г</w:t>
      </w:r>
      <w:r w:rsidR="009C5AC1">
        <w:rPr>
          <w:sz w:val="28"/>
          <w:szCs w:val="28"/>
        </w:rPr>
        <w:t>о</w:t>
      </w:r>
      <w:r w:rsidR="009C5AC1">
        <w:rPr>
          <w:sz w:val="28"/>
          <w:szCs w:val="28"/>
        </w:rPr>
        <w:t xml:space="preserve">дов. </w:t>
      </w:r>
    </w:p>
    <w:p w:rsidR="00FE77BC" w:rsidRDefault="009857E0" w:rsidP="009C5AC1">
      <w:pPr>
        <w:tabs>
          <w:tab w:val="left" w:pos="4488"/>
        </w:tabs>
        <w:jc w:val="both"/>
        <w:rPr>
          <w:color w:val="000000"/>
          <w:sz w:val="28"/>
          <w:szCs w:val="28"/>
        </w:rPr>
      </w:pPr>
      <w:r w:rsidRPr="006A232A">
        <w:rPr>
          <w:sz w:val="28"/>
          <w:szCs w:val="28"/>
        </w:rPr>
        <w:t xml:space="preserve"> </w:t>
      </w:r>
      <w:r w:rsidR="009C5AC1">
        <w:rPr>
          <w:sz w:val="28"/>
          <w:szCs w:val="28"/>
        </w:rPr>
        <w:t xml:space="preserve">         </w:t>
      </w:r>
      <w:r w:rsidR="00FE77BC">
        <w:rPr>
          <w:color w:val="000000"/>
          <w:sz w:val="28"/>
          <w:szCs w:val="28"/>
        </w:rPr>
        <w:t>В соответствии со статьёй 184.2 БК РФ,</w:t>
      </w:r>
      <w:r w:rsidR="00FE47D2">
        <w:rPr>
          <w:color w:val="000000"/>
          <w:sz w:val="28"/>
          <w:szCs w:val="28"/>
        </w:rPr>
        <w:t xml:space="preserve"> пунктом 4</w:t>
      </w:r>
      <w:r w:rsidR="00FE77BC">
        <w:rPr>
          <w:color w:val="000000"/>
          <w:sz w:val="28"/>
          <w:szCs w:val="28"/>
        </w:rPr>
        <w:t xml:space="preserve"> статьи </w:t>
      </w:r>
      <w:r w:rsidR="00FE47D2">
        <w:rPr>
          <w:color w:val="000000"/>
          <w:sz w:val="28"/>
          <w:szCs w:val="28"/>
        </w:rPr>
        <w:t>26</w:t>
      </w:r>
      <w:r w:rsidR="00FE77BC">
        <w:rPr>
          <w:color w:val="000000"/>
          <w:sz w:val="28"/>
          <w:szCs w:val="28"/>
        </w:rPr>
        <w:t xml:space="preserve"> Положения о бюджетном процессе, одновременно с проектом бюджета муниципального образ</w:t>
      </w:r>
      <w:r w:rsidR="00FE77BC">
        <w:rPr>
          <w:color w:val="000000"/>
          <w:sz w:val="28"/>
          <w:szCs w:val="28"/>
        </w:rPr>
        <w:t>о</w:t>
      </w:r>
      <w:r w:rsidR="00FE77BC">
        <w:rPr>
          <w:color w:val="000000"/>
          <w:sz w:val="28"/>
          <w:szCs w:val="28"/>
        </w:rPr>
        <w:t>вания С</w:t>
      </w:r>
      <w:r w:rsidR="00FE77BC">
        <w:rPr>
          <w:color w:val="000000"/>
          <w:sz w:val="28"/>
          <w:szCs w:val="28"/>
        </w:rPr>
        <w:t>а</w:t>
      </w:r>
      <w:r w:rsidR="00FE77BC">
        <w:rPr>
          <w:color w:val="000000"/>
          <w:sz w:val="28"/>
          <w:szCs w:val="28"/>
        </w:rPr>
        <w:t xml:space="preserve">ракташский поссовет </w:t>
      </w:r>
      <w:r w:rsidR="00FE77BC" w:rsidRPr="00166214">
        <w:rPr>
          <w:color w:val="000000"/>
          <w:sz w:val="28"/>
          <w:szCs w:val="28"/>
        </w:rPr>
        <w:t>представлены:</w:t>
      </w:r>
    </w:p>
    <w:p w:rsidR="00166214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166214">
        <w:rPr>
          <w:color w:val="000000"/>
          <w:sz w:val="28"/>
          <w:szCs w:val="28"/>
        </w:rPr>
        <w:t>етодика формирования бюджета муниципального образования Саракта</w:t>
      </w:r>
      <w:r w:rsidR="00166214">
        <w:rPr>
          <w:color w:val="000000"/>
          <w:sz w:val="28"/>
          <w:szCs w:val="28"/>
        </w:rPr>
        <w:t>ш</w:t>
      </w:r>
      <w:r w:rsidR="00166214">
        <w:rPr>
          <w:color w:val="000000"/>
          <w:sz w:val="28"/>
          <w:szCs w:val="28"/>
        </w:rPr>
        <w:t>ский поссовет на 201</w:t>
      </w:r>
      <w:r w:rsidR="005150B2">
        <w:rPr>
          <w:color w:val="000000"/>
          <w:sz w:val="28"/>
          <w:szCs w:val="28"/>
        </w:rPr>
        <w:t>9 год и на плановый период 2020</w:t>
      </w:r>
      <w:r w:rsidR="00166214">
        <w:rPr>
          <w:color w:val="000000"/>
          <w:sz w:val="28"/>
          <w:szCs w:val="28"/>
        </w:rPr>
        <w:t xml:space="preserve"> и 20</w:t>
      </w:r>
      <w:r w:rsidR="00FE47D2">
        <w:rPr>
          <w:color w:val="000000"/>
          <w:sz w:val="28"/>
          <w:szCs w:val="28"/>
        </w:rPr>
        <w:t>2</w:t>
      </w:r>
      <w:r w:rsidR="005150B2">
        <w:rPr>
          <w:color w:val="000000"/>
          <w:sz w:val="28"/>
          <w:szCs w:val="28"/>
        </w:rPr>
        <w:t>1</w:t>
      </w:r>
      <w:r w:rsidR="00166214">
        <w:rPr>
          <w:color w:val="000000"/>
          <w:sz w:val="28"/>
          <w:szCs w:val="28"/>
        </w:rPr>
        <w:t xml:space="preserve"> годов;</w:t>
      </w:r>
    </w:p>
    <w:p w:rsidR="00166214" w:rsidRDefault="00166214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основные направления </w:t>
      </w:r>
      <w:r w:rsidR="005150B2">
        <w:rPr>
          <w:color w:val="000000"/>
          <w:sz w:val="28"/>
          <w:szCs w:val="28"/>
        </w:rPr>
        <w:t xml:space="preserve">бюджетной и </w:t>
      </w:r>
      <w:r>
        <w:rPr>
          <w:color w:val="000000"/>
          <w:sz w:val="28"/>
          <w:szCs w:val="28"/>
        </w:rPr>
        <w:t xml:space="preserve">налоговой политики </w:t>
      </w:r>
      <w:r w:rsidR="0014595B">
        <w:rPr>
          <w:color w:val="000000"/>
          <w:sz w:val="28"/>
          <w:szCs w:val="28"/>
        </w:rPr>
        <w:t>муниципально</w:t>
      </w:r>
      <w:r w:rsidR="005150B2">
        <w:rPr>
          <w:color w:val="000000"/>
          <w:sz w:val="28"/>
          <w:szCs w:val="28"/>
        </w:rPr>
        <w:t xml:space="preserve">го </w:t>
      </w:r>
      <w:r w:rsidR="0014595B">
        <w:rPr>
          <w:color w:val="000000"/>
          <w:sz w:val="28"/>
          <w:szCs w:val="28"/>
        </w:rPr>
        <w:t>об</w:t>
      </w:r>
      <w:r w:rsidR="005150B2">
        <w:rPr>
          <w:color w:val="000000"/>
          <w:sz w:val="28"/>
          <w:szCs w:val="28"/>
        </w:rPr>
        <w:t>разования</w:t>
      </w:r>
      <w:r w:rsidR="0014595B">
        <w:rPr>
          <w:color w:val="000000"/>
          <w:sz w:val="28"/>
          <w:szCs w:val="28"/>
        </w:rPr>
        <w:t xml:space="preserve"> Саракташский поссовет на 201</w:t>
      </w:r>
      <w:r w:rsidR="005150B2">
        <w:rPr>
          <w:color w:val="000000"/>
          <w:sz w:val="28"/>
          <w:szCs w:val="28"/>
        </w:rPr>
        <w:t>9 год и на плановый период 2020</w:t>
      </w:r>
      <w:r w:rsidR="0014595B">
        <w:rPr>
          <w:color w:val="000000"/>
          <w:sz w:val="28"/>
          <w:szCs w:val="28"/>
        </w:rPr>
        <w:t xml:space="preserve"> и 20</w:t>
      </w:r>
      <w:r w:rsidR="005150B2">
        <w:rPr>
          <w:color w:val="000000"/>
          <w:sz w:val="28"/>
          <w:szCs w:val="28"/>
        </w:rPr>
        <w:t>21</w:t>
      </w:r>
      <w:r w:rsidR="0014595B">
        <w:rPr>
          <w:color w:val="000000"/>
          <w:sz w:val="28"/>
          <w:szCs w:val="28"/>
        </w:rPr>
        <w:t xml:space="preserve"> годов;</w:t>
      </w:r>
    </w:p>
    <w:p w:rsidR="0014595B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прогноз социально-экономического развития муниципального образования Саракташский поссовет на </w:t>
      </w:r>
      <w:r w:rsidRPr="002355B1">
        <w:rPr>
          <w:color w:val="000000"/>
          <w:sz w:val="28"/>
          <w:szCs w:val="28"/>
        </w:rPr>
        <w:t>201</w:t>
      </w:r>
      <w:r w:rsidR="005150B2" w:rsidRPr="002355B1">
        <w:rPr>
          <w:color w:val="000000"/>
          <w:sz w:val="28"/>
          <w:szCs w:val="28"/>
        </w:rPr>
        <w:t>9</w:t>
      </w:r>
      <w:r w:rsidR="00296F4D">
        <w:rPr>
          <w:color w:val="000000"/>
          <w:sz w:val="28"/>
          <w:szCs w:val="28"/>
        </w:rPr>
        <w:t xml:space="preserve"> год и плановый период до 2024 года</w:t>
      </w:r>
      <w:r>
        <w:rPr>
          <w:color w:val="000000"/>
          <w:sz w:val="28"/>
          <w:szCs w:val="28"/>
        </w:rPr>
        <w:t xml:space="preserve"> (далее –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гноз);</w:t>
      </w:r>
    </w:p>
    <w:p w:rsidR="0014595B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пояснительная записка к проекту решения о бюджете муниципального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зования Саракташский поссовет на 201</w:t>
      </w:r>
      <w:r w:rsidR="005150B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 и на плановый период 20</w:t>
      </w:r>
      <w:r w:rsidR="005150B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и 20</w:t>
      </w:r>
      <w:r w:rsidR="00FE47D2">
        <w:rPr>
          <w:color w:val="000000"/>
          <w:sz w:val="28"/>
          <w:szCs w:val="28"/>
        </w:rPr>
        <w:t>2</w:t>
      </w:r>
      <w:r w:rsidR="005150B2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дов;</w:t>
      </w:r>
    </w:p>
    <w:p w:rsidR="00FE47D2" w:rsidRDefault="00FE47D2" w:rsidP="00FE47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прогноз основных характеристик бюджета муниципального образования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ракташский поссовет на 201</w:t>
      </w:r>
      <w:r w:rsidR="005150B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 и на плановый период 20</w:t>
      </w:r>
      <w:r w:rsidR="005150B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и 202</w:t>
      </w:r>
      <w:r w:rsidR="005150B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дов;</w:t>
      </w:r>
    </w:p>
    <w:p w:rsidR="0014595B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оценка ожидаемого исполнения бюджета муниципального образования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ракташский поссовет на 201</w:t>
      </w:r>
      <w:r w:rsidR="005150B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год. </w:t>
      </w:r>
    </w:p>
    <w:p w:rsidR="007A1004" w:rsidRDefault="008D6358" w:rsidP="00B11337">
      <w:pPr>
        <w:suppressAutoHyphens/>
        <w:jc w:val="both"/>
        <w:rPr>
          <w:sz w:val="28"/>
          <w:szCs w:val="28"/>
          <w:lang w:eastAsia="ar-SA"/>
        </w:rPr>
      </w:pPr>
      <w:r w:rsidRPr="00890144">
        <w:rPr>
          <w:sz w:val="28"/>
          <w:szCs w:val="28"/>
          <w:lang w:eastAsia="ar-SA"/>
        </w:rPr>
        <w:t xml:space="preserve">       </w:t>
      </w:r>
      <w:r w:rsidR="007A1004" w:rsidRPr="00890144">
        <w:rPr>
          <w:sz w:val="28"/>
          <w:szCs w:val="28"/>
          <w:lang w:eastAsia="ar-SA"/>
        </w:rPr>
        <w:t xml:space="preserve">Согласно </w:t>
      </w:r>
      <w:r w:rsidR="007A1004" w:rsidRPr="0014595B">
        <w:rPr>
          <w:sz w:val="28"/>
          <w:szCs w:val="28"/>
          <w:lang w:eastAsia="ar-SA"/>
        </w:rPr>
        <w:t>пояснительной записке</w:t>
      </w:r>
      <w:r w:rsidRPr="0014595B">
        <w:rPr>
          <w:sz w:val="28"/>
          <w:szCs w:val="28"/>
          <w:lang w:eastAsia="ar-SA"/>
        </w:rPr>
        <w:t>,</w:t>
      </w:r>
      <w:r w:rsidR="007A1004" w:rsidRPr="00890144">
        <w:rPr>
          <w:sz w:val="28"/>
          <w:szCs w:val="28"/>
          <w:lang w:eastAsia="ar-SA"/>
        </w:rPr>
        <w:t xml:space="preserve"> при формировании </w:t>
      </w:r>
      <w:r w:rsidR="00890144" w:rsidRPr="00890144">
        <w:rPr>
          <w:sz w:val="28"/>
          <w:szCs w:val="28"/>
          <w:lang w:eastAsia="ar-SA"/>
        </w:rPr>
        <w:t xml:space="preserve">проекта </w:t>
      </w:r>
      <w:r w:rsidR="007A1004" w:rsidRPr="00890144">
        <w:rPr>
          <w:sz w:val="28"/>
          <w:szCs w:val="28"/>
          <w:lang w:eastAsia="ar-SA"/>
        </w:rPr>
        <w:t>бюджета на 201</w:t>
      </w:r>
      <w:r w:rsidR="005150B2">
        <w:rPr>
          <w:sz w:val="28"/>
          <w:szCs w:val="28"/>
          <w:lang w:eastAsia="ar-SA"/>
        </w:rPr>
        <w:t>9</w:t>
      </w:r>
      <w:r w:rsidR="005D68A5">
        <w:rPr>
          <w:sz w:val="28"/>
          <w:szCs w:val="28"/>
          <w:lang w:eastAsia="ar-SA"/>
        </w:rPr>
        <w:t xml:space="preserve"> </w:t>
      </w:r>
      <w:r w:rsidR="0021248F">
        <w:rPr>
          <w:sz w:val="28"/>
          <w:szCs w:val="28"/>
          <w:lang w:eastAsia="ar-SA"/>
        </w:rPr>
        <w:t xml:space="preserve">год </w:t>
      </w:r>
      <w:r w:rsidR="005D68A5">
        <w:rPr>
          <w:sz w:val="28"/>
          <w:szCs w:val="28"/>
          <w:lang w:eastAsia="ar-SA"/>
        </w:rPr>
        <w:t xml:space="preserve">и плановый </w:t>
      </w:r>
      <w:r w:rsidR="0021248F">
        <w:rPr>
          <w:sz w:val="28"/>
          <w:szCs w:val="28"/>
          <w:lang w:eastAsia="ar-SA"/>
        </w:rPr>
        <w:t xml:space="preserve">период </w:t>
      </w:r>
      <w:r w:rsidR="00C77139">
        <w:rPr>
          <w:sz w:val="28"/>
          <w:szCs w:val="28"/>
          <w:lang w:eastAsia="ar-SA"/>
        </w:rPr>
        <w:t>20</w:t>
      </w:r>
      <w:r w:rsidR="005150B2">
        <w:rPr>
          <w:sz w:val="28"/>
          <w:szCs w:val="28"/>
          <w:lang w:eastAsia="ar-SA"/>
        </w:rPr>
        <w:t>20</w:t>
      </w:r>
      <w:r w:rsidR="00EA6073">
        <w:rPr>
          <w:sz w:val="28"/>
          <w:szCs w:val="28"/>
          <w:lang w:eastAsia="ar-SA"/>
        </w:rPr>
        <w:t xml:space="preserve"> и </w:t>
      </w:r>
      <w:r w:rsidR="005D68A5">
        <w:rPr>
          <w:sz w:val="28"/>
          <w:szCs w:val="28"/>
          <w:lang w:eastAsia="ar-SA"/>
        </w:rPr>
        <w:t>20</w:t>
      </w:r>
      <w:r w:rsidR="00C77139">
        <w:rPr>
          <w:sz w:val="28"/>
          <w:szCs w:val="28"/>
          <w:lang w:eastAsia="ar-SA"/>
        </w:rPr>
        <w:t>2</w:t>
      </w:r>
      <w:r w:rsidR="005150B2">
        <w:rPr>
          <w:sz w:val="28"/>
          <w:szCs w:val="28"/>
          <w:lang w:eastAsia="ar-SA"/>
        </w:rPr>
        <w:t>1</w:t>
      </w:r>
      <w:r w:rsidR="005D68A5">
        <w:rPr>
          <w:sz w:val="28"/>
          <w:szCs w:val="28"/>
          <w:lang w:eastAsia="ar-SA"/>
        </w:rPr>
        <w:t xml:space="preserve"> год</w:t>
      </w:r>
      <w:r w:rsidR="0021248F">
        <w:rPr>
          <w:sz w:val="28"/>
          <w:szCs w:val="28"/>
          <w:lang w:eastAsia="ar-SA"/>
        </w:rPr>
        <w:t>ов</w:t>
      </w:r>
      <w:r w:rsidR="007A1004" w:rsidRPr="00890144">
        <w:rPr>
          <w:sz w:val="28"/>
          <w:szCs w:val="28"/>
          <w:lang w:eastAsia="ar-SA"/>
        </w:rPr>
        <w:t xml:space="preserve"> использовались показатели прогноза социально-экономического развития </w:t>
      </w:r>
      <w:r w:rsidR="00ED2D0C" w:rsidRPr="00890144">
        <w:rPr>
          <w:sz w:val="28"/>
          <w:szCs w:val="28"/>
          <w:lang w:eastAsia="ar-SA"/>
        </w:rPr>
        <w:t>муниципального образования С</w:t>
      </w:r>
      <w:r w:rsidR="005D68A5">
        <w:rPr>
          <w:sz w:val="28"/>
          <w:szCs w:val="28"/>
          <w:lang w:eastAsia="ar-SA"/>
        </w:rPr>
        <w:t>аракташский поссовет</w:t>
      </w:r>
      <w:r w:rsidR="0021248F">
        <w:rPr>
          <w:sz w:val="28"/>
          <w:szCs w:val="28"/>
          <w:lang w:eastAsia="ar-SA"/>
        </w:rPr>
        <w:t xml:space="preserve"> </w:t>
      </w:r>
      <w:r w:rsidR="007A1004" w:rsidRPr="00890144">
        <w:rPr>
          <w:sz w:val="28"/>
          <w:szCs w:val="28"/>
          <w:lang w:eastAsia="ar-SA"/>
        </w:rPr>
        <w:t>на 201</w:t>
      </w:r>
      <w:r w:rsidR="005150B2">
        <w:rPr>
          <w:sz w:val="28"/>
          <w:szCs w:val="28"/>
          <w:lang w:eastAsia="ar-SA"/>
        </w:rPr>
        <w:t>9</w:t>
      </w:r>
      <w:r w:rsidR="007A1004" w:rsidRPr="00890144">
        <w:rPr>
          <w:sz w:val="28"/>
          <w:szCs w:val="28"/>
          <w:lang w:eastAsia="ar-SA"/>
        </w:rPr>
        <w:t xml:space="preserve"> год и на </w:t>
      </w:r>
      <w:r w:rsidR="00296F4D">
        <w:rPr>
          <w:sz w:val="28"/>
          <w:szCs w:val="28"/>
          <w:lang w:eastAsia="ar-SA"/>
        </w:rPr>
        <w:t xml:space="preserve">плановый </w:t>
      </w:r>
      <w:r w:rsidR="007A1004" w:rsidRPr="00890144">
        <w:rPr>
          <w:sz w:val="28"/>
          <w:szCs w:val="28"/>
          <w:lang w:eastAsia="ar-SA"/>
        </w:rPr>
        <w:t xml:space="preserve">период </w:t>
      </w:r>
      <w:r w:rsidR="00ED2D0C" w:rsidRPr="00B9013F">
        <w:rPr>
          <w:sz w:val="28"/>
          <w:szCs w:val="28"/>
          <w:lang w:eastAsia="ar-SA"/>
        </w:rPr>
        <w:t xml:space="preserve">до </w:t>
      </w:r>
      <w:r w:rsidR="007A1004" w:rsidRPr="00B9013F">
        <w:rPr>
          <w:sz w:val="28"/>
          <w:szCs w:val="28"/>
          <w:lang w:eastAsia="ar-SA"/>
        </w:rPr>
        <w:t>20</w:t>
      </w:r>
      <w:r w:rsidR="00C77139" w:rsidRPr="00B9013F">
        <w:rPr>
          <w:sz w:val="28"/>
          <w:szCs w:val="28"/>
          <w:lang w:eastAsia="ar-SA"/>
        </w:rPr>
        <w:t>2</w:t>
      </w:r>
      <w:r w:rsidR="005150B2" w:rsidRPr="00B9013F">
        <w:rPr>
          <w:sz w:val="28"/>
          <w:szCs w:val="28"/>
          <w:lang w:eastAsia="ar-SA"/>
        </w:rPr>
        <w:t>4</w:t>
      </w:r>
      <w:r w:rsidR="007A1004" w:rsidRPr="00B9013F">
        <w:rPr>
          <w:sz w:val="28"/>
          <w:szCs w:val="28"/>
          <w:lang w:eastAsia="ar-SA"/>
        </w:rPr>
        <w:t xml:space="preserve"> год</w:t>
      </w:r>
      <w:r w:rsidR="00ED2D0C" w:rsidRPr="00B9013F">
        <w:rPr>
          <w:sz w:val="28"/>
          <w:szCs w:val="28"/>
          <w:lang w:eastAsia="ar-SA"/>
        </w:rPr>
        <w:t>а</w:t>
      </w:r>
      <w:r w:rsidR="005D68A5" w:rsidRPr="00B9013F">
        <w:rPr>
          <w:sz w:val="28"/>
          <w:szCs w:val="28"/>
          <w:lang w:eastAsia="ar-SA"/>
        </w:rPr>
        <w:t>.</w:t>
      </w:r>
    </w:p>
    <w:p w:rsidR="002E7D18" w:rsidRDefault="002E7D18" w:rsidP="007A1004">
      <w:pPr>
        <w:ind w:firstLine="540"/>
        <w:jc w:val="both"/>
        <w:rPr>
          <w:b/>
          <w:sz w:val="28"/>
          <w:szCs w:val="28"/>
        </w:rPr>
      </w:pPr>
    </w:p>
    <w:p w:rsidR="001C325C" w:rsidRDefault="001C325C" w:rsidP="007A1004">
      <w:pPr>
        <w:ind w:firstLine="540"/>
        <w:jc w:val="both"/>
        <w:rPr>
          <w:b/>
          <w:sz w:val="28"/>
          <w:szCs w:val="28"/>
        </w:rPr>
      </w:pPr>
    </w:p>
    <w:p w:rsidR="001C325C" w:rsidRDefault="001C325C" w:rsidP="007A1004">
      <w:pPr>
        <w:ind w:firstLine="540"/>
        <w:jc w:val="both"/>
        <w:rPr>
          <w:b/>
          <w:sz w:val="28"/>
          <w:szCs w:val="28"/>
        </w:rPr>
      </w:pPr>
    </w:p>
    <w:p w:rsidR="001C325C" w:rsidRDefault="001C325C" w:rsidP="007A1004">
      <w:pPr>
        <w:ind w:firstLine="540"/>
        <w:jc w:val="both"/>
        <w:rPr>
          <w:b/>
          <w:sz w:val="28"/>
          <w:szCs w:val="28"/>
        </w:rPr>
      </w:pPr>
    </w:p>
    <w:p w:rsidR="00D54AA6" w:rsidRDefault="0098673D" w:rsidP="00711E97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1.1. </w:t>
      </w:r>
      <w:r w:rsidR="00C37DD9" w:rsidRPr="00F9686C">
        <w:rPr>
          <w:b/>
          <w:sz w:val="28"/>
          <w:szCs w:val="28"/>
        </w:rPr>
        <w:t xml:space="preserve">Общая характеристика показателей </w:t>
      </w:r>
      <w:r w:rsidR="005D68A5">
        <w:rPr>
          <w:b/>
          <w:sz w:val="28"/>
          <w:szCs w:val="28"/>
        </w:rPr>
        <w:t>местного</w:t>
      </w:r>
      <w:r w:rsidR="00C37DD9" w:rsidRPr="00F9686C">
        <w:rPr>
          <w:b/>
          <w:sz w:val="28"/>
          <w:szCs w:val="28"/>
        </w:rPr>
        <w:t xml:space="preserve"> бюджета на 201</w:t>
      </w:r>
      <w:r w:rsidR="005150B2">
        <w:rPr>
          <w:b/>
          <w:sz w:val="28"/>
          <w:szCs w:val="28"/>
        </w:rPr>
        <w:t>9</w:t>
      </w:r>
      <w:r w:rsidR="00C37DD9" w:rsidRPr="00F9686C">
        <w:rPr>
          <w:b/>
          <w:sz w:val="28"/>
          <w:szCs w:val="28"/>
        </w:rPr>
        <w:t xml:space="preserve"> год</w:t>
      </w:r>
      <w:r w:rsidR="00814451">
        <w:rPr>
          <w:b/>
          <w:sz w:val="28"/>
          <w:szCs w:val="28"/>
        </w:rPr>
        <w:t xml:space="preserve"> и плановый период 20</w:t>
      </w:r>
      <w:r w:rsidR="005150B2">
        <w:rPr>
          <w:b/>
          <w:sz w:val="28"/>
          <w:szCs w:val="28"/>
        </w:rPr>
        <w:t>20</w:t>
      </w:r>
      <w:r w:rsidR="00814451">
        <w:rPr>
          <w:b/>
          <w:sz w:val="28"/>
          <w:szCs w:val="28"/>
        </w:rPr>
        <w:t>-20</w:t>
      </w:r>
      <w:r w:rsidR="00C77139">
        <w:rPr>
          <w:b/>
          <w:sz w:val="28"/>
          <w:szCs w:val="28"/>
        </w:rPr>
        <w:t>2</w:t>
      </w:r>
      <w:r w:rsidR="005150B2">
        <w:rPr>
          <w:b/>
          <w:sz w:val="28"/>
          <w:szCs w:val="28"/>
        </w:rPr>
        <w:t>1</w:t>
      </w:r>
      <w:r w:rsidR="00814451">
        <w:rPr>
          <w:b/>
          <w:sz w:val="28"/>
          <w:szCs w:val="28"/>
        </w:rPr>
        <w:t xml:space="preserve"> годов</w:t>
      </w:r>
      <w:r w:rsidR="000C77B7">
        <w:rPr>
          <w:b/>
          <w:sz w:val="28"/>
          <w:szCs w:val="28"/>
        </w:rPr>
        <w:t>.</w:t>
      </w:r>
    </w:p>
    <w:p w:rsidR="00404C6E" w:rsidRDefault="00404C6E" w:rsidP="00C37DD9">
      <w:pPr>
        <w:ind w:firstLine="540"/>
        <w:jc w:val="both"/>
        <w:rPr>
          <w:sz w:val="28"/>
          <w:szCs w:val="28"/>
        </w:rPr>
      </w:pPr>
    </w:p>
    <w:p w:rsidR="00C37DD9" w:rsidRDefault="00C37DD9" w:rsidP="00C37DD9">
      <w:pPr>
        <w:ind w:firstLine="540"/>
        <w:jc w:val="both"/>
        <w:rPr>
          <w:sz w:val="28"/>
          <w:szCs w:val="28"/>
        </w:rPr>
      </w:pPr>
      <w:r w:rsidRPr="00E56E2D">
        <w:rPr>
          <w:sz w:val="28"/>
          <w:szCs w:val="28"/>
        </w:rPr>
        <w:t xml:space="preserve">Основные подходы к планированию доходов и расходов </w:t>
      </w:r>
      <w:r w:rsidR="005D68A5" w:rsidRPr="00E56E2D">
        <w:rPr>
          <w:sz w:val="28"/>
          <w:szCs w:val="28"/>
        </w:rPr>
        <w:t>местного</w:t>
      </w:r>
      <w:r w:rsidRPr="00E56E2D">
        <w:rPr>
          <w:sz w:val="28"/>
          <w:szCs w:val="28"/>
        </w:rPr>
        <w:t xml:space="preserve"> бюджета у</w:t>
      </w:r>
      <w:r w:rsidRPr="00E56E2D">
        <w:rPr>
          <w:sz w:val="28"/>
          <w:szCs w:val="28"/>
        </w:rPr>
        <w:t>с</w:t>
      </w:r>
      <w:r w:rsidRPr="00E56E2D">
        <w:rPr>
          <w:sz w:val="28"/>
          <w:szCs w:val="28"/>
        </w:rPr>
        <w:t xml:space="preserve">тановлены </w:t>
      </w:r>
      <w:r w:rsidRPr="005E7066">
        <w:rPr>
          <w:sz w:val="28"/>
          <w:szCs w:val="28"/>
        </w:rPr>
        <w:t>Методикой формирования бюджета</w:t>
      </w:r>
      <w:r w:rsidR="00E56E2D" w:rsidRPr="005E7066">
        <w:rPr>
          <w:sz w:val="28"/>
          <w:szCs w:val="28"/>
        </w:rPr>
        <w:t xml:space="preserve"> муниципального образования Сара</w:t>
      </w:r>
      <w:r w:rsidR="00E56E2D" w:rsidRPr="005E7066">
        <w:rPr>
          <w:sz w:val="28"/>
          <w:szCs w:val="28"/>
        </w:rPr>
        <w:t>к</w:t>
      </w:r>
      <w:r w:rsidR="00E56E2D" w:rsidRPr="005E7066">
        <w:rPr>
          <w:sz w:val="28"/>
          <w:szCs w:val="28"/>
        </w:rPr>
        <w:t xml:space="preserve">ташский поссовет Саракташского района Оренбургской области </w:t>
      </w:r>
      <w:r w:rsidRPr="005E7066">
        <w:rPr>
          <w:sz w:val="28"/>
          <w:szCs w:val="28"/>
        </w:rPr>
        <w:t>на 201</w:t>
      </w:r>
      <w:r w:rsidR="00B9013F">
        <w:rPr>
          <w:sz w:val="28"/>
          <w:szCs w:val="28"/>
        </w:rPr>
        <w:t>9</w:t>
      </w:r>
      <w:r w:rsidRPr="005E7066">
        <w:rPr>
          <w:sz w:val="28"/>
          <w:szCs w:val="28"/>
        </w:rPr>
        <w:t xml:space="preserve"> год</w:t>
      </w:r>
      <w:r w:rsidR="00814451" w:rsidRPr="005E7066">
        <w:rPr>
          <w:sz w:val="28"/>
          <w:szCs w:val="28"/>
        </w:rPr>
        <w:t xml:space="preserve"> и пл</w:t>
      </w:r>
      <w:r w:rsidR="00814451" w:rsidRPr="005E7066">
        <w:rPr>
          <w:sz w:val="28"/>
          <w:szCs w:val="28"/>
        </w:rPr>
        <w:t>а</w:t>
      </w:r>
      <w:r w:rsidR="00814451" w:rsidRPr="005E7066">
        <w:rPr>
          <w:sz w:val="28"/>
          <w:szCs w:val="28"/>
        </w:rPr>
        <w:t>новый пери</w:t>
      </w:r>
      <w:r w:rsidR="00E56E2D" w:rsidRPr="005E7066">
        <w:rPr>
          <w:sz w:val="28"/>
          <w:szCs w:val="28"/>
        </w:rPr>
        <w:t>од 20</w:t>
      </w:r>
      <w:r w:rsidR="00B9013F">
        <w:rPr>
          <w:sz w:val="28"/>
          <w:szCs w:val="28"/>
        </w:rPr>
        <w:t>20</w:t>
      </w:r>
      <w:r w:rsidR="00E56E2D" w:rsidRPr="005E7066">
        <w:rPr>
          <w:sz w:val="28"/>
          <w:szCs w:val="28"/>
        </w:rPr>
        <w:t xml:space="preserve"> и </w:t>
      </w:r>
      <w:r w:rsidR="00C77139">
        <w:rPr>
          <w:sz w:val="28"/>
          <w:szCs w:val="28"/>
        </w:rPr>
        <w:t>202</w:t>
      </w:r>
      <w:r w:rsidR="00B9013F">
        <w:rPr>
          <w:sz w:val="28"/>
          <w:szCs w:val="28"/>
        </w:rPr>
        <w:t>1</w:t>
      </w:r>
      <w:r w:rsidR="00814451" w:rsidRPr="005E7066">
        <w:rPr>
          <w:sz w:val="28"/>
          <w:szCs w:val="28"/>
        </w:rPr>
        <w:t xml:space="preserve"> годов</w:t>
      </w:r>
      <w:r w:rsidRPr="005E7066">
        <w:rPr>
          <w:sz w:val="28"/>
          <w:szCs w:val="28"/>
        </w:rPr>
        <w:t>,</w:t>
      </w:r>
      <w:r w:rsidRPr="00E56E2D">
        <w:rPr>
          <w:color w:val="FF0000"/>
          <w:sz w:val="28"/>
          <w:szCs w:val="28"/>
        </w:rPr>
        <w:t xml:space="preserve"> </w:t>
      </w:r>
      <w:r w:rsidRPr="00E56E2D">
        <w:rPr>
          <w:sz w:val="28"/>
          <w:szCs w:val="28"/>
        </w:rPr>
        <w:t xml:space="preserve">утверждённой постановлением администрации </w:t>
      </w:r>
      <w:r w:rsidR="00124A83" w:rsidRPr="00E56E2D">
        <w:rPr>
          <w:sz w:val="28"/>
          <w:szCs w:val="28"/>
        </w:rPr>
        <w:t xml:space="preserve">муниципального образования Саракташский поссовет </w:t>
      </w:r>
      <w:r w:rsidR="00124A83" w:rsidRPr="00065E98">
        <w:rPr>
          <w:sz w:val="28"/>
          <w:szCs w:val="28"/>
        </w:rPr>
        <w:t>о</w:t>
      </w:r>
      <w:r w:rsidRPr="00065E98">
        <w:rPr>
          <w:sz w:val="28"/>
          <w:szCs w:val="28"/>
        </w:rPr>
        <w:t xml:space="preserve">т </w:t>
      </w:r>
      <w:r w:rsidR="00CF115A" w:rsidRPr="00065E98">
        <w:rPr>
          <w:sz w:val="28"/>
          <w:szCs w:val="28"/>
        </w:rPr>
        <w:t>1</w:t>
      </w:r>
      <w:r w:rsidR="00065E98" w:rsidRPr="00065E98">
        <w:rPr>
          <w:sz w:val="28"/>
          <w:szCs w:val="28"/>
        </w:rPr>
        <w:t>3</w:t>
      </w:r>
      <w:r w:rsidRPr="00065E98">
        <w:rPr>
          <w:sz w:val="28"/>
          <w:szCs w:val="28"/>
        </w:rPr>
        <w:t>.</w:t>
      </w:r>
      <w:r w:rsidR="00600855" w:rsidRPr="00065E98">
        <w:rPr>
          <w:sz w:val="28"/>
          <w:szCs w:val="28"/>
        </w:rPr>
        <w:t>1</w:t>
      </w:r>
      <w:r w:rsidR="00124A83" w:rsidRPr="00065E98">
        <w:rPr>
          <w:sz w:val="28"/>
          <w:szCs w:val="28"/>
        </w:rPr>
        <w:t>1</w:t>
      </w:r>
      <w:r w:rsidRPr="00065E98">
        <w:rPr>
          <w:sz w:val="28"/>
          <w:szCs w:val="28"/>
        </w:rPr>
        <w:t>.201</w:t>
      </w:r>
      <w:r w:rsidR="00B9013F">
        <w:rPr>
          <w:sz w:val="28"/>
          <w:szCs w:val="28"/>
        </w:rPr>
        <w:t>8</w:t>
      </w:r>
      <w:r w:rsidRPr="00065E98">
        <w:rPr>
          <w:sz w:val="28"/>
          <w:szCs w:val="28"/>
        </w:rPr>
        <w:t xml:space="preserve"> № </w:t>
      </w:r>
      <w:r w:rsidR="00B9013F">
        <w:rPr>
          <w:sz w:val="28"/>
          <w:szCs w:val="28"/>
        </w:rPr>
        <w:t>408-</w:t>
      </w:r>
      <w:r w:rsidRPr="00065E98">
        <w:rPr>
          <w:sz w:val="28"/>
          <w:szCs w:val="28"/>
        </w:rPr>
        <w:t>п</w:t>
      </w:r>
      <w:r w:rsidRPr="00E56E2D">
        <w:rPr>
          <w:sz w:val="28"/>
          <w:szCs w:val="28"/>
        </w:rPr>
        <w:t xml:space="preserve"> (д</w:t>
      </w:r>
      <w:r w:rsidRPr="00E56E2D">
        <w:rPr>
          <w:sz w:val="28"/>
          <w:szCs w:val="28"/>
        </w:rPr>
        <w:t>а</w:t>
      </w:r>
      <w:r w:rsidRPr="00E56E2D">
        <w:rPr>
          <w:sz w:val="28"/>
          <w:szCs w:val="28"/>
        </w:rPr>
        <w:t>лее по тексту – М</w:t>
      </w:r>
      <w:r w:rsidRPr="00E56E2D">
        <w:rPr>
          <w:sz w:val="28"/>
          <w:szCs w:val="28"/>
        </w:rPr>
        <w:t>е</w:t>
      </w:r>
      <w:r w:rsidRPr="00E56E2D">
        <w:rPr>
          <w:sz w:val="28"/>
          <w:szCs w:val="28"/>
        </w:rPr>
        <w:t>тодика).</w:t>
      </w:r>
      <w:r w:rsidRPr="00F9686C">
        <w:rPr>
          <w:sz w:val="28"/>
          <w:szCs w:val="28"/>
        </w:rPr>
        <w:t xml:space="preserve"> </w:t>
      </w:r>
    </w:p>
    <w:p w:rsidR="00694B42" w:rsidRPr="00F9686C" w:rsidRDefault="00694B42" w:rsidP="00C37DD9">
      <w:pPr>
        <w:ind w:firstLine="540"/>
        <w:jc w:val="both"/>
        <w:rPr>
          <w:sz w:val="28"/>
          <w:szCs w:val="28"/>
        </w:rPr>
      </w:pPr>
    </w:p>
    <w:p w:rsidR="00C37DD9" w:rsidRPr="00F9686C" w:rsidRDefault="00C37DD9" w:rsidP="00C37DD9">
      <w:pPr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201</w:t>
      </w:r>
      <w:r w:rsidR="00B9013F">
        <w:rPr>
          <w:b/>
          <w:sz w:val="28"/>
          <w:szCs w:val="28"/>
        </w:rPr>
        <w:t>9</w:t>
      </w:r>
      <w:r w:rsidRPr="00F9686C">
        <w:rPr>
          <w:b/>
          <w:sz w:val="28"/>
          <w:szCs w:val="28"/>
        </w:rPr>
        <w:t xml:space="preserve"> год предлагается утвердить </w:t>
      </w:r>
      <w:r w:rsidR="00187E36"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C37DD9" w:rsidRPr="008F508C" w:rsidRDefault="00124A83" w:rsidP="00C37D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5FE6">
        <w:rPr>
          <w:sz w:val="28"/>
          <w:szCs w:val="28"/>
        </w:rPr>
        <w:t xml:space="preserve"> по доходам в сумме </w:t>
      </w:r>
      <w:r w:rsidR="00B9013F">
        <w:rPr>
          <w:sz w:val="28"/>
          <w:szCs w:val="28"/>
        </w:rPr>
        <w:t>68 212 000</w:t>
      </w:r>
      <w:r>
        <w:rPr>
          <w:sz w:val="28"/>
          <w:szCs w:val="28"/>
        </w:rPr>
        <w:t>,00</w:t>
      </w:r>
      <w:r w:rsidR="00187E36">
        <w:rPr>
          <w:sz w:val="28"/>
          <w:szCs w:val="28"/>
        </w:rPr>
        <w:t xml:space="preserve"> </w:t>
      </w:r>
      <w:r w:rsidR="00C37DD9" w:rsidRPr="008F508C">
        <w:rPr>
          <w:sz w:val="28"/>
          <w:szCs w:val="28"/>
        </w:rPr>
        <w:t>рублей,</w:t>
      </w:r>
    </w:p>
    <w:p w:rsidR="00C37DD9" w:rsidRPr="008F508C" w:rsidRDefault="00C37DD9" w:rsidP="00C37DD9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>- по расходам в сумме</w:t>
      </w:r>
      <w:r w:rsidR="00124A83">
        <w:rPr>
          <w:sz w:val="28"/>
          <w:szCs w:val="28"/>
        </w:rPr>
        <w:t xml:space="preserve"> </w:t>
      </w:r>
      <w:r w:rsidR="00B9013F">
        <w:rPr>
          <w:sz w:val="28"/>
          <w:szCs w:val="28"/>
        </w:rPr>
        <w:t>68 212 000,</w:t>
      </w:r>
      <w:r w:rsidR="00135FE6">
        <w:rPr>
          <w:sz w:val="28"/>
          <w:szCs w:val="28"/>
        </w:rPr>
        <w:t xml:space="preserve">00 </w:t>
      </w:r>
      <w:r w:rsidRPr="008F508C">
        <w:rPr>
          <w:sz w:val="28"/>
          <w:szCs w:val="28"/>
        </w:rPr>
        <w:t>рублей.</w:t>
      </w:r>
    </w:p>
    <w:p w:rsidR="00C37DD9" w:rsidRDefault="00C37DD9" w:rsidP="00D54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201</w:t>
      </w:r>
      <w:r w:rsidR="00B9013F">
        <w:rPr>
          <w:sz w:val="28"/>
          <w:szCs w:val="28"/>
        </w:rPr>
        <w:t>9</w:t>
      </w:r>
      <w:r w:rsidRPr="00A624BD">
        <w:rPr>
          <w:sz w:val="28"/>
          <w:szCs w:val="28"/>
        </w:rPr>
        <w:t xml:space="preserve"> год </w:t>
      </w:r>
      <w:r w:rsidR="00AD0A2C">
        <w:rPr>
          <w:sz w:val="28"/>
          <w:szCs w:val="28"/>
        </w:rPr>
        <w:t xml:space="preserve">сложился в сумме </w:t>
      </w:r>
      <w:r w:rsidR="00124A83">
        <w:rPr>
          <w:sz w:val="28"/>
          <w:szCs w:val="28"/>
        </w:rPr>
        <w:t xml:space="preserve">0,00 </w:t>
      </w:r>
      <w:r w:rsidR="00AD0A2C">
        <w:rPr>
          <w:sz w:val="28"/>
          <w:szCs w:val="28"/>
        </w:rPr>
        <w:t>ру</w:t>
      </w:r>
      <w:r w:rsidR="00AD0A2C">
        <w:rPr>
          <w:sz w:val="28"/>
          <w:szCs w:val="28"/>
        </w:rPr>
        <w:t>б</w:t>
      </w:r>
      <w:r w:rsidR="00AD0A2C">
        <w:rPr>
          <w:sz w:val="28"/>
          <w:szCs w:val="28"/>
        </w:rPr>
        <w:t>лей</w:t>
      </w:r>
      <w:r w:rsidR="00D9628C">
        <w:rPr>
          <w:sz w:val="28"/>
          <w:szCs w:val="28"/>
        </w:rPr>
        <w:t>.</w:t>
      </w:r>
    </w:p>
    <w:p w:rsidR="00187E36" w:rsidRDefault="00187E36" w:rsidP="00D54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E36" w:rsidRPr="00F9686C" w:rsidRDefault="00187E36" w:rsidP="00187E36">
      <w:pPr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</w:t>
      </w:r>
      <w:r w:rsidR="00B9013F">
        <w:rPr>
          <w:b/>
          <w:sz w:val="28"/>
          <w:szCs w:val="28"/>
        </w:rPr>
        <w:t>20</w:t>
      </w:r>
      <w:r w:rsidRPr="00F9686C">
        <w:rPr>
          <w:b/>
          <w:sz w:val="28"/>
          <w:szCs w:val="28"/>
        </w:rPr>
        <w:t xml:space="preserve"> год предлагается утвердить </w:t>
      </w:r>
      <w:r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187E36" w:rsidRPr="008F508C" w:rsidRDefault="00124A83" w:rsidP="00187E3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в сумме</w:t>
      </w:r>
      <w:r w:rsidR="00135FE6">
        <w:rPr>
          <w:sz w:val="28"/>
          <w:szCs w:val="28"/>
        </w:rPr>
        <w:t xml:space="preserve"> </w:t>
      </w:r>
      <w:r w:rsidR="00B9013F">
        <w:rPr>
          <w:sz w:val="28"/>
          <w:szCs w:val="28"/>
        </w:rPr>
        <w:t>68 959 000</w:t>
      </w:r>
      <w:r>
        <w:rPr>
          <w:sz w:val="28"/>
          <w:szCs w:val="28"/>
        </w:rPr>
        <w:t xml:space="preserve">,00 </w:t>
      </w:r>
      <w:r w:rsidR="00187E36" w:rsidRPr="008F508C">
        <w:rPr>
          <w:sz w:val="28"/>
          <w:szCs w:val="28"/>
        </w:rPr>
        <w:t>рублей,</w:t>
      </w:r>
    </w:p>
    <w:p w:rsidR="00187E36" w:rsidRPr="008F508C" w:rsidRDefault="00187E36" w:rsidP="00187E36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>- по расходам в сумме</w:t>
      </w:r>
      <w:r w:rsidR="00124A83">
        <w:rPr>
          <w:sz w:val="28"/>
          <w:szCs w:val="28"/>
        </w:rPr>
        <w:t xml:space="preserve"> </w:t>
      </w:r>
      <w:r w:rsidR="00B9013F">
        <w:rPr>
          <w:sz w:val="28"/>
          <w:szCs w:val="28"/>
        </w:rPr>
        <w:t>68 959 000</w:t>
      </w:r>
      <w:r w:rsidR="00124A83">
        <w:rPr>
          <w:sz w:val="28"/>
          <w:szCs w:val="28"/>
        </w:rPr>
        <w:t>,00 р</w:t>
      </w:r>
      <w:r w:rsidRPr="008F508C">
        <w:rPr>
          <w:sz w:val="28"/>
          <w:szCs w:val="28"/>
        </w:rPr>
        <w:t>ублей.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</w:t>
      </w:r>
      <w:r w:rsidR="00B9013F">
        <w:rPr>
          <w:sz w:val="28"/>
          <w:szCs w:val="28"/>
        </w:rPr>
        <w:t>20</w:t>
      </w:r>
      <w:r w:rsidRPr="00A624BD">
        <w:rPr>
          <w:sz w:val="28"/>
          <w:szCs w:val="28"/>
        </w:rPr>
        <w:t xml:space="preserve"> год </w:t>
      </w:r>
      <w:r w:rsidR="00124A83">
        <w:rPr>
          <w:sz w:val="28"/>
          <w:szCs w:val="28"/>
        </w:rPr>
        <w:t xml:space="preserve">сложился в сумме 0,00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E36" w:rsidRPr="00F9686C" w:rsidRDefault="00187E36" w:rsidP="00187E36">
      <w:pPr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</w:t>
      </w:r>
      <w:r w:rsidR="00135FE6">
        <w:rPr>
          <w:b/>
          <w:sz w:val="28"/>
          <w:szCs w:val="28"/>
        </w:rPr>
        <w:t>2</w:t>
      </w:r>
      <w:r w:rsidR="00B9013F">
        <w:rPr>
          <w:b/>
          <w:sz w:val="28"/>
          <w:szCs w:val="28"/>
        </w:rPr>
        <w:t>1</w:t>
      </w:r>
      <w:r w:rsidRPr="00F9686C">
        <w:rPr>
          <w:b/>
          <w:sz w:val="28"/>
          <w:szCs w:val="28"/>
        </w:rPr>
        <w:t xml:space="preserve"> год предлагается утвердить </w:t>
      </w:r>
      <w:r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187E36" w:rsidRPr="008F508C" w:rsidRDefault="00187E36" w:rsidP="00187E36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 xml:space="preserve">- по доходам в сумме </w:t>
      </w:r>
      <w:r w:rsidR="00B9013F">
        <w:rPr>
          <w:sz w:val="28"/>
          <w:szCs w:val="28"/>
        </w:rPr>
        <w:t>72 273 000</w:t>
      </w:r>
      <w:r w:rsidR="00124A83">
        <w:rPr>
          <w:sz w:val="28"/>
          <w:szCs w:val="28"/>
        </w:rPr>
        <w:t xml:space="preserve">,00 </w:t>
      </w:r>
      <w:r w:rsidRPr="008F508C">
        <w:rPr>
          <w:sz w:val="28"/>
          <w:szCs w:val="28"/>
        </w:rPr>
        <w:t>рублей,</w:t>
      </w:r>
    </w:p>
    <w:p w:rsidR="00187E36" w:rsidRPr="008F508C" w:rsidRDefault="00187E36" w:rsidP="00187E36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 xml:space="preserve">- по расходам в сумме </w:t>
      </w:r>
      <w:r w:rsidR="00B9013F">
        <w:rPr>
          <w:sz w:val="28"/>
          <w:szCs w:val="28"/>
        </w:rPr>
        <w:t>72 273 000</w:t>
      </w:r>
      <w:r w:rsidR="00124A83">
        <w:rPr>
          <w:sz w:val="28"/>
          <w:szCs w:val="28"/>
        </w:rPr>
        <w:t xml:space="preserve">,00 </w:t>
      </w:r>
      <w:r w:rsidRPr="008F508C">
        <w:rPr>
          <w:sz w:val="28"/>
          <w:szCs w:val="28"/>
        </w:rPr>
        <w:t>рублей.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</w:t>
      </w:r>
      <w:r w:rsidR="00135FE6">
        <w:rPr>
          <w:sz w:val="28"/>
          <w:szCs w:val="28"/>
        </w:rPr>
        <w:t>2</w:t>
      </w:r>
      <w:r w:rsidR="00B9013F">
        <w:rPr>
          <w:sz w:val="28"/>
          <w:szCs w:val="28"/>
        </w:rPr>
        <w:t>1</w:t>
      </w:r>
      <w:r w:rsidRPr="00A624BD">
        <w:rPr>
          <w:sz w:val="28"/>
          <w:szCs w:val="28"/>
        </w:rPr>
        <w:t xml:space="preserve"> год </w:t>
      </w:r>
      <w:r>
        <w:rPr>
          <w:sz w:val="28"/>
          <w:szCs w:val="28"/>
        </w:rPr>
        <w:t>сложился в сумме</w:t>
      </w:r>
      <w:r w:rsidR="00124A83">
        <w:rPr>
          <w:sz w:val="28"/>
          <w:szCs w:val="28"/>
        </w:rPr>
        <w:t xml:space="preserve"> 0,00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7E0" w:rsidRPr="009857E0" w:rsidRDefault="002E244C" w:rsidP="002E2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857E0" w:rsidRPr="005E7066">
        <w:rPr>
          <w:sz w:val="28"/>
          <w:szCs w:val="28"/>
        </w:rPr>
        <w:t>Анализ структуры доходной и расходной частей, источников внутреннего ф</w:t>
      </w:r>
      <w:r w:rsidR="009857E0" w:rsidRPr="005E7066">
        <w:rPr>
          <w:sz w:val="28"/>
          <w:szCs w:val="28"/>
        </w:rPr>
        <w:t>и</w:t>
      </w:r>
      <w:r w:rsidR="009857E0" w:rsidRPr="005E7066">
        <w:rPr>
          <w:sz w:val="28"/>
          <w:szCs w:val="28"/>
        </w:rPr>
        <w:t xml:space="preserve">нансирования дефицита бюджета </w:t>
      </w:r>
      <w:r w:rsidR="00E56E2D" w:rsidRPr="005E7066">
        <w:rPr>
          <w:sz w:val="28"/>
          <w:szCs w:val="28"/>
        </w:rPr>
        <w:t>муниципального образования Саракташский по</w:t>
      </w:r>
      <w:r w:rsidR="00E56E2D" w:rsidRPr="005E7066">
        <w:rPr>
          <w:sz w:val="28"/>
          <w:szCs w:val="28"/>
        </w:rPr>
        <w:t>с</w:t>
      </w:r>
      <w:r w:rsidR="00E56E2D" w:rsidRPr="005E7066">
        <w:rPr>
          <w:sz w:val="28"/>
          <w:szCs w:val="28"/>
        </w:rPr>
        <w:t xml:space="preserve">совет </w:t>
      </w:r>
      <w:r w:rsidR="00B9013F">
        <w:rPr>
          <w:sz w:val="28"/>
          <w:szCs w:val="28"/>
        </w:rPr>
        <w:t>на 2019</w:t>
      </w:r>
      <w:r w:rsidR="009857E0" w:rsidRPr="005E7066">
        <w:rPr>
          <w:sz w:val="28"/>
          <w:szCs w:val="28"/>
        </w:rPr>
        <w:t xml:space="preserve"> год к уровню ожидаемого исполнения за 201</w:t>
      </w:r>
      <w:r w:rsidR="00B9013F">
        <w:rPr>
          <w:sz w:val="28"/>
          <w:szCs w:val="28"/>
        </w:rPr>
        <w:t>8</w:t>
      </w:r>
      <w:r w:rsidR="009857E0" w:rsidRPr="005E7066">
        <w:rPr>
          <w:sz w:val="28"/>
          <w:szCs w:val="28"/>
        </w:rPr>
        <w:t xml:space="preserve"> год подготовлен на о</w:t>
      </w:r>
      <w:r w:rsidR="009857E0" w:rsidRPr="005E7066">
        <w:rPr>
          <w:sz w:val="28"/>
          <w:szCs w:val="28"/>
        </w:rPr>
        <w:t>с</w:t>
      </w:r>
      <w:r w:rsidR="009857E0" w:rsidRPr="005E7066">
        <w:rPr>
          <w:sz w:val="28"/>
          <w:szCs w:val="28"/>
        </w:rPr>
        <w:t xml:space="preserve">новании данных, представленных </w:t>
      </w:r>
      <w:r w:rsidR="00E56E2D" w:rsidRPr="005E7066">
        <w:rPr>
          <w:sz w:val="28"/>
          <w:szCs w:val="28"/>
        </w:rPr>
        <w:t>ведущим специалистом-бухгалтером администр</w:t>
      </w:r>
      <w:r w:rsidR="00E56E2D" w:rsidRPr="005E7066">
        <w:rPr>
          <w:sz w:val="28"/>
          <w:szCs w:val="28"/>
        </w:rPr>
        <w:t>а</w:t>
      </w:r>
      <w:r w:rsidR="00E56E2D" w:rsidRPr="005E7066">
        <w:rPr>
          <w:sz w:val="28"/>
          <w:szCs w:val="28"/>
        </w:rPr>
        <w:t xml:space="preserve">ции Саракташского поссовета </w:t>
      </w:r>
      <w:r w:rsidR="009857E0" w:rsidRPr="005E7066">
        <w:rPr>
          <w:sz w:val="28"/>
          <w:szCs w:val="28"/>
        </w:rPr>
        <w:t>одновременно с проектом бюджета на 201</w:t>
      </w:r>
      <w:r w:rsidR="00B9013F">
        <w:rPr>
          <w:sz w:val="28"/>
          <w:szCs w:val="28"/>
        </w:rPr>
        <w:t>9</w:t>
      </w:r>
      <w:r w:rsidR="009857E0" w:rsidRPr="005E7066">
        <w:rPr>
          <w:sz w:val="28"/>
          <w:szCs w:val="28"/>
        </w:rPr>
        <w:t xml:space="preserve"> год</w:t>
      </w:r>
      <w:r w:rsidR="005E7066" w:rsidRPr="005E7066">
        <w:rPr>
          <w:sz w:val="28"/>
          <w:szCs w:val="28"/>
        </w:rPr>
        <w:t xml:space="preserve"> и на плановый период 20</w:t>
      </w:r>
      <w:r w:rsidR="00B9013F">
        <w:rPr>
          <w:sz w:val="28"/>
          <w:szCs w:val="28"/>
        </w:rPr>
        <w:t>20</w:t>
      </w:r>
      <w:r w:rsidR="00275980">
        <w:rPr>
          <w:sz w:val="28"/>
          <w:szCs w:val="28"/>
        </w:rPr>
        <w:t xml:space="preserve"> и 202</w:t>
      </w:r>
      <w:r w:rsidR="00B9013F">
        <w:rPr>
          <w:sz w:val="28"/>
          <w:szCs w:val="28"/>
        </w:rPr>
        <w:t>1</w:t>
      </w:r>
      <w:r w:rsidR="005E7066" w:rsidRPr="005E7066">
        <w:rPr>
          <w:sz w:val="28"/>
          <w:szCs w:val="28"/>
        </w:rPr>
        <w:t xml:space="preserve"> годов</w:t>
      </w:r>
      <w:r w:rsidR="009857E0" w:rsidRPr="005E7066">
        <w:rPr>
          <w:sz w:val="28"/>
          <w:szCs w:val="28"/>
        </w:rPr>
        <w:t>.</w:t>
      </w:r>
    </w:p>
    <w:p w:rsidR="00BE44FD" w:rsidRDefault="00BE44FD" w:rsidP="00397076">
      <w:pPr>
        <w:widowControl w:val="0"/>
        <w:suppressAutoHyphens/>
        <w:autoSpaceDN w:val="0"/>
        <w:ind w:firstLine="709"/>
        <w:jc w:val="right"/>
        <w:textAlignment w:val="baseline"/>
        <w:rPr>
          <w:rFonts w:eastAsia="Andale Sans UI"/>
          <w:color w:val="000000"/>
          <w:kern w:val="3"/>
          <w:lang w:eastAsia="zh-CN" w:bidi="hi-IN"/>
        </w:rPr>
      </w:pPr>
    </w:p>
    <w:p w:rsidR="00187E36" w:rsidRPr="0098673D" w:rsidRDefault="00187E36" w:rsidP="0098673D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</w:pPr>
      <w:r w:rsidRPr="0098673D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Основные пок</w:t>
      </w:r>
      <w:r w:rsidR="005E7066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азатели местного бюджета на 201</w:t>
      </w:r>
      <w:r w:rsidR="00B9013F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9</w:t>
      </w:r>
      <w:r w:rsidR="005E7066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 xml:space="preserve"> год</w:t>
      </w:r>
    </w:p>
    <w:p w:rsidR="001152C7" w:rsidRDefault="001152C7" w:rsidP="001152C7">
      <w:pPr>
        <w:widowControl w:val="0"/>
        <w:suppressAutoHyphens/>
        <w:autoSpaceDN w:val="0"/>
        <w:textAlignment w:val="baseline"/>
        <w:rPr>
          <w:rFonts w:eastAsia="Andale Sans UI"/>
          <w:color w:val="000000"/>
          <w:kern w:val="3"/>
          <w:lang w:eastAsia="zh-CN" w:bidi="hi-IN"/>
        </w:rPr>
      </w:pPr>
    </w:p>
    <w:p w:rsidR="00397076" w:rsidRDefault="001152C7" w:rsidP="001152C7">
      <w:pPr>
        <w:widowControl w:val="0"/>
        <w:suppressAutoHyphens/>
        <w:autoSpaceDN w:val="0"/>
        <w:ind w:left="7788"/>
        <w:textAlignment w:val="baseline"/>
        <w:rPr>
          <w:rFonts w:eastAsia="Andale Sans UI"/>
          <w:color w:val="000000"/>
          <w:kern w:val="3"/>
          <w:lang w:eastAsia="zh-CN" w:bidi="hi-IN"/>
        </w:rPr>
      </w:pPr>
      <w:r>
        <w:rPr>
          <w:rFonts w:eastAsia="Andale Sans UI"/>
          <w:color w:val="000000"/>
          <w:kern w:val="3"/>
          <w:lang w:eastAsia="zh-CN" w:bidi="hi-IN"/>
        </w:rPr>
        <w:t xml:space="preserve">     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 xml:space="preserve">Таблица </w:t>
      </w:r>
      <w:r w:rsidR="0098673D">
        <w:rPr>
          <w:rFonts w:eastAsia="Andale Sans UI"/>
          <w:color w:val="000000"/>
          <w:kern w:val="3"/>
          <w:lang w:eastAsia="zh-CN" w:bidi="hi-IN"/>
        </w:rPr>
        <w:t>№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>1</w:t>
      </w:r>
      <w:r>
        <w:rPr>
          <w:rFonts w:eastAsia="Andale Sans UI"/>
          <w:color w:val="000000"/>
          <w:kern w:val="3"/>
          <w:lang w:eastAsia="zh-CN" w:bidi="hi-IN"/>
        </w:rPr>
        <w:t xml:space="preserve"> </w:t>
      </w:r>
      <w:r w:rsidR="0098673D">
        <w:rPr>
          <w:rFonts w:eastAsia="Andale Sans UI"/>
          <w:color w:val="000000"/>
          <w:kern w:val="3"/>
          <w:lang w:eastAsia="zh-CN" w:bidi="hi-IN"/>
        </w:rPr>
        <w:t>(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>рубл</w:t>
      </w:r>
      <w:r w:rsidR="0098673D">
        <w:rPr>
          <w:rFonts w:eastAsia="Andale Sans UI"/>
          <w:color w:val="000000"/>
          <w:kern w:val="3"/>
          <w:lang w:eastAsia="zh-CN" w:bidi="hi-IN"/>
        </w:rPr>
        <w:t>и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>)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772"/>
        <w:gridCol w:w="1782"/>
        <w:gridCol w:w="1684"/>
        <w:gridCol w:w="1418"/>
        <w:gridCol w:w="1137"/>
      </w:tblGrid>
      <w:tr w:rsidR="00020EBB" w:rsidRPr="002E7D18" w:rsidTr="00837D73">
        <w:trPr>
          <w:trHeight w:val="319"/>
          <w:jc w:val="center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Default="009857E0" w:rsidP="009857E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2E7D18">
              <w:rPr>
                <w:b/>
                <w:i/>
                <w:sz w:val="28"/>
                <w:szCs w:val="28"/>
              </w:rPr>
              <w:t xml:space="preserve"> </w:t>
            </w:r>
            <w:r w:rsidR="00020EBB" w:rsidRPr="000053DD">
              <w:rPr>
                <w:b/>
                <w:i/>
                <w:sz w:val="22"/>
                <w:szCs w:val="22"/>
                <w:lang w:eastAsia="en-US"/>
              </w:rPr>
              <w:t xml:space="preserve">Наименование </w:t>
            </w:r>
          </w:p>
          <w:p w:rsidR="00020EBB" w:rsidRPr="000053DD" w:rsidRDefault="00020EBB" w:rsidP="009857E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пок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а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зателей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20EBB" w:rsidRDefault="00020EBB" w:rsidP="000E2F66">
            <w:pPr>
              <w:jc w:val="center"/>
              <w:rPr>
                <w:b/>
                <w:i/>
              </w:rPr>
            </w:pPr>
            <w:r w:rsidRPr="00020EBB">
              <w:rPr>
                <w:b/>
                <w:i/>
                <w:sz w:val="22"/>
                <w:szCs w:val="22"/>
              </w:rPr>
              <w:t>Первон</w:t>
            </w:r>
            <w:r w:rsidRPr="00020EBB">
              <w:rPr>
                <w:b/>
                <w:i/>
                <w:sz w:val="22"/>
                <w:szCs w:val="22"/>
              </w:rPr>
              <w:t>а</w:t>
            </w:r>
            <w:r w:rsidRPr="00020EBB">
              <w:rPr>
                <w:b/>
                <w:i/>
                <w:sz w:val="22"/>
                <w:szCs w:val="22"/>
              </w:rPr>
              <w:t>чально утвержд</w:t>
            </w:r>
            <w:r w:rsidRPr="00020EBB">
              <w:rPr>
                <w:b/>
                <w:i/>
                <w:sz w:val="22"/>
                <w:szCs w:val="22"/>
              </w:rPr>
              <w:t>е</w:t>
            </w:r>
            <w:r w:rsidRPr="00020EBB">
              <w:rPr>
                <w:b/>
                <w:i/>
                <w:sz w:val="22"/>
                <w:szCs w:val="22"/>
              </w:rPr>
              <w:t>но решением  о бю</w:t>
            </w:r>
            <w:r w:rsidRPr="00020EBB">
              <w:rPr>
                <w:b/>
                <w:i/>
                <w:sz w:val="22"/>
                <w:szCs w:val="22"/>
              </w:rPr>
              <w:t>д</w:t>
            </w:r>
            <w:r w:rsidRPr="00020EBB">
              <w:rPr>
                <w:b/>
                <w:i/>
                <w:sz w:val="22"/>
                <w:szCs w:val="22"/>
              </w:rPr>
              <w:t>жете на 201</w:t>
            </w:r>
            <w:r w:rsidR="000E2F66">
              <w:rPr>
                <w:b/>
                <w:i/>
                <w:sz w:val="22"/>
                <w:szCs w:val="22"/>
              </w:rPr>
              <w:t>8</w:t>
            </w:r>
            <w:r w:rsidRPr="00020EBB">
              <w:rPr>
                <w:b/>
                <w:i/>
                <w:sz w:val="22"/>
                <w:szCs w:val="22"/>
              </w:rPr>
              <w:t xml:space="preserve"> год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0E2F66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Ожидаемое исполнение бюджета за 201</w:t>
            </w:r>
            <w:r w:rsidR="000E2F66">
              <w:rPr>
                <w:b/>
                <w:i/>
                <w:sz w:val="22"/>
                <w:szCs w:val="22"/>
                <w:lang w:eastAsia="en-US"/>
              </w:rPr>
              <w:t>8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4F2D51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Проект бюджета на 20</w:t>
            </w:r>
            <w:r w:rsidR="0098673D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4F2D51">
              <w:rPr>
                <w:b/>
                <w:i/>
                <w:sz w:val="22"/>
                <w:szCs w:val="22"/>
                <w:lang w:eastAsia="en-US"/>
              </w:rPr>
              <w:t>9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020EBB" w:rsidRPr="002E7D18" w:rsidTr="00837D73">
        <w:trPr>
          <w:trHeight w:val="1317"/>
          <w:jc w:val="center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0E2F66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в % к пе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р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вонач. у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т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вержден. бю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д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жету на 201</w:t>
            </w:r>
            <w:r w:rsidR="000E2F66">
              <w:rPr>
                <w:b/>
                <w:i/>
                <w:sz w:val="22"/>
                <w:szCs w:val="22"/>
                <w:lang w:eastAsia="en-US"/>
              </w:rPr>
              <w:t>8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0E2F66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в % к ожид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а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ем. и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с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полн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нию бюдж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</w:t>
            </w:r>
            <w:r w:rsidR="008208BD">
              <w:rPr>
                <w:b/>
                <w:i/>
                <w:sz w:val="22"/>
                <w:szCs w:val="22"/>
                <w:lang w:eastAsia="en-US"/>
              </w:rPr>
              <w:t>та за 201</w:t>
            </w:r>
            <w:r w:rsidR="000E2F66">
              <w:rPr>
                <w:b/>
                <w:i/>
                <w:sz w:val="22"/>
                <w:szCs w:val="22"/>
                <w:lang w:eastAsia="en-US"/>
              </w:rPr>
              <w:t>8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020EBB" w:rsidRPr="002E7D18" w:rsidTr="000C02CA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020EBB" w:rsidP="002016A6">
            <w:pPr>
              <w:rPr>
                <w:b/>
              </w:rPr>
            </w:pPr>
            <w:r w:rsidRPr="00664265">
              <w:rPr>
                <w:b/>
                <w:sz w:val="22"/>
                <w:szCs w:val="22"/>
              </w:rPr>
              <w:t>Доходы, в том чи</w:t>
            </w:r>
            <w:r w:rsidRPr="00664265">
              <w:rPr>
                <w:b/>
                <w:sz w:val="22"/>
                <w:szCs w:val="22"/>
              </w:rPr>
              <w:t>с</w:t>
            </w:r>
            <w:r w:rsidRPr="00664265">
              <w:rPr>
                <w:b/>
                <w:sz w:val="22"/>
                <w:szCs w:val="22"/>
              </w:rPr>
              <w:t>ле: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0E2F66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81 632 009,00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AF6913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80 906 156,47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0E2F66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68 </w:t>
            </w:r>
            <w:r w:rsidR="00F24D14" w:rsidRPr="00664265">
              <w:rPr>
                <w:b/>
                <w:sz w:val="22"/>
                <w:szCs w:val="22"/>
                <w:lang w:eastAsia="en-US"/>
              </w:rPr>
              <w:t>212</w:t>
            </w:r>
            <w:r w:rsidRPr="00664265">
              <w:rPr>
                <w:b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F24D14" w:rsidP="004F2D51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664265">
              <w:rPr>
                <w:b/>
                <w:iCs/>
                <w:sz w:val="22"/>
                <w:szCs w:val="22"/>
                <w:lang w:eastAsia="en-US"/>
              </w:rPr>
              <w:t>83,56</w:t>
            </w:r>
            <w:r w:rsidR="00020EBB" w:rsidRPr="00664265">
              <w:rPr>
                <w:b/>
                <w:i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BB" w:rsidRPr="00664265" w:rsidRDefault="000C02CA" w:rsidP="004F2D51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664265">
              <w:rPr>
                <w:b/>
                <w:iCs/>
                <w:sz w:val="22"/>
                <w:szCs w:val="22"/>
                <w:lang w:eastAsia="en-US"/>
              </w:rPr>
              <w:t>84,3</w:t>
            </w:r>
            <w:r w:rsidR="009A7BCF" w:rsidRPr="00664265">
              <w:rPr>
                <w:b/>
                <w:iCs/>
                <w:sz w:val="22"/>
                <w:szCs w:val="22"/>
                <w:lang w:eastAsia="en-US"/>
              </w:rPr>
              <w:t>%</w:t>
            </w:r>
          </w:p>
        </w:tc>
      </w:tr>
      <w:tr w:rsidR="00020EBB" w:rsidRPr="002E7D18" w:rsidTr="000C02CA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FC1C48" w:rsidRDefault="001473B3" w:rsidP="002016A6">
            <w:pPr>
              <w:rPr>
                <w:i/>
              </w:rPr>
            </w:pPr>
            <w:r w:rsidRPr="00FC1C48">
              <w:rPr>
                <w:i/>
                <w:sz w:val="22"/>
                <w:szCs w:val="22"/>
              </w:rPr>
              <w:t xml:space="preserve">Налоговые и неналоговые </w:t>
            </w:r>
            <w:r w:rsidR="00020EBB" w:rsidRPr="00FC1C48">
              <w:rPr>
                <w:i/>
                <w:sz w:val="22"/>
                <w:szCs w:val="22"/>
              </w:rPr>
              <w:t xml:space="preserve"> д</w:t>
            </w:r>
            <w:r w:rsidR="00020EBB" w:rsidRPr="00FC1C48">
              <w:rPr>
                <w:i/>
                <w:sz w:val="22"/>
                <w:szCs w:val="22"/>
              </w:rPr>
              <w:t>о</w:t>
            </w:r>
            <w:r w:rsidR="00020EBB" w:rsidRPr="00FC1C48">
              <w:rPr>
                <w:i/>
                <w:sz w:val="22"/>
                <w:szCs w:val="22"/>
              </w:rPr>
              <w:t xml:space="preserve">ходы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FC1C48" w:rsidRDefault="000E2F66" w:rsidP="004F2D5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43 766 609,00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AF6913" w:rsidRDefault="00AF6913" w:rsidP="00AF6913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38 444 422,75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4F2D51" w:rsidRDefault="000E2F66" w:rsidP="004F2D5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4F2D51">
              <w:rPr>
                <w:i/>
                <w:sz w:val="22"/>
                <w:szCs w:val="22"/>
                <w:lang w:eastAsia="en-US"/>
              </w:rPr>
              <w:t>46 625 000,00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88428A" w:rsidP="004F2D51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64265">
              <w:rPr>
                <w:i/>
                <w:iCs/>
                <w:sz w:val="22"/>
                <w:szCs w:val="22"/>
                <w:lang w:eastAsia="en-US"/>
              </w:rPr>
              <w:t>106,5</w:t>
            </w:r>
            <w:r w:rsidR="009D19EF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BB" w:rsidRPr="00664265" w:rsidRDefault="000C02CA" w:rsidP="004F2D51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64265">
              <w:rPr>
                <w:i/>
                <w:iCs/>
                <w:sz w:val="22"/>
                <w:szCs w:val="22"/>
                <w:lang w:eastAsia="en-US"/>
              </w:rPr>
              <w:t>121,3</w:t>
            </w:r>
            <w:r w:rsidR="00A00835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</w:tr>
      <w:tr w:rsidR="00020EBB" w:rsidRPr="002E7D18" w:rsidTr="000C02CA">
        <w:trPr>
          <w:trHeight w:val="36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FC1C48" w:rsidRDefault="00020EBB" w:rsidP="002016A6">
            <w:pPr>
              <w:rPr>
                <w:i/>
              </w:rPr>
            </w:pPr>
            <w:r w:rsidRPr="00FC1C48">
              <w:rPr>
                <w:i/>
                <w:sz w:val="22"/>
                <w:szCs w:val="22"/>
              </w:rPr>
              <w:t>-безвозмезд. поступл</w:t>
            </w:r>
            <w:r w:rsidRPr="00FC1C48">
              <w:rPr>
                <w:i/>
                <w:sz w:val="22"/>
                <w:szCs w:val="22"/>
              </w:rPr>
              <w:t>е</w:t>
            </w:r>
            <w:r w:rsidRPr="00FC1C48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FC1C48" w:rsidRDefault="000E2F66" w:rsidP="004F2D5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37 865 400,00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AF6913" w:rsidRDefault="00AF6913" w:rsidP="004F2D5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42 461 733,72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4F2D51" w:rsidRDefault="000E2F66" w:rsidP="004F2D51">
            <w:pPr>
              <w:jc w:val="center"/>
              <w:rPr>
                <w:i/>
                <w:sz w:val="22"/>
                <w:szCs w:val="22"/>
              </w:rPr>
            </w:pPr>
            <w:r w:rsidRPr="004F2D51">
              <w:rPr>
                <w:i/>
                <w:sz w:val="22"/>
                <w:szCs w:val="22"/>
              </w:rPr>
              <w:t>21 587 000,00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4F2D51" w:rsidP="004F2D51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64265">
              <w:rPr>
                <w:i/>
                <w:iCs/>
                <w:sz w:val="22"/>
                <w:szCs w:val="22"/>
                <w:lang w:eastAsia="en-US"/>
              </w:rPr>
              <w:t>57,0</w:t>
            </w:r>
            <w:r w:rsidR="00642F4F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BB" w:rsidRPr="00664265" w:rsidRDefault="000C02CA" w:rsidP="004F2D51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64265">
              <w:rPr>
                <w:i/>
                <w:iCs/>
                <w:sz w:val="22"/>
                <w:szCs w:val="22"/>
                <w:lang w:eastAsia="en-US"/>
              </w:rPr>
              <w:t>50,8</w:t>
            </w:r>
            <w:r w:rsidR="00FE7191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</w:tr>
      <w:tr w:rsidR="00020EBB" w:rsidRPr="002E7D18" w:rsidTr="000C02CA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664265" w:rsidRDefault="00020EBB" w:rsidP="009857E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0E2F66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81 632 009,00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AF6913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70 235 745,14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0E2F66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68 212 000,00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664265" w:rsidRDefault="004F2D51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83,56</w:t>
            </w:r>
            <w:r w:rsidR="00020EBB" w:rsidRPr="00664265">
              <w:rPr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BB" w:rsidRPr="00664265" w:rsidRDefault="000C02CA" w:rsidP="004F2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97,1</w:t>
            </w:r>
            <w:r w:rsidR="00020EBB" w:rsidRPr="00664265">
              <w:rPr>
                <w:b/>
                <w:sz w:val="22"/>
                <w:szCs w:val="22"/>
                <w:lang w:eastAsia="en-US"/>
              </w:rPr>
              <w:t>%</w:t>
            </w:r>
          </w:p>
        </w:tc>
      </w:tr>
      <w:tr w:rsidR="008860D9" w:rsidRPr="002E7D18" w:rsidTr="004F2D51">
        <w:trPr>
          <w:trHeight w:val="600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D9" w:rsidRPr="004F2D51" w:rsidRDefault="008860D9" w:rsidP="009857E0">
            <w:pPr>
              <w:jc w:val="both"/>
              <w:rPr>
                <w:sz w:val="22"/>
                <w:szCs w:val="22"/>
                <w:lang w:eastAsia="en-US"/>
              </w:rPr>
            </w:pPr>
            <w:r w:rsidRPr="004F2D51">
              <w:rPr>
                <w:sz w:val="22"/>
                <w:szCs w:val="22"/>
                <w:lang w:eastAsia="en-US"/>
              </w:rPr>
              <w:t xml:space="preserve">Дефицит (-), </w:t>
            </w:r>
          </w:p>
          <w:p w:rsidR="008860D9" w:rsidRPr="004F2D51" w:rsidRDefault="008860D9" w:rsidP="00914FAB">
            <w:pPr>
              <w:jc w:val="both"/>
              <w:rPr>
                <w:sz w:val="22"/>
                <w:szCs w:val="22"/>
                <w:lang w:eastAsia="en-US"/>
              </w:rPr>
            </w:pPr>
            <w:r w:rsidRPr="004F2D51">
              <w:rPr>
                <w:sz w:val="22"/>
                <w:szCs w:val="22"/>
                <w:lang w:eastAsia="en-US"/>
              </w:rPr>
              <w:t>проф</w:t>
            </w:r>
            <w:r w:rsidRPr="004F2D51">
              <w:rPr>
                <w:sz w:val="22"/>
                <w:szCs w:val="22"/>
                <w:lang w:eastAsia="en-US"/>
              </w:rPr>
              <w:t>и</w:t>
            </w:r>
            <w:r w:rsidRPr="004F2D51">
              <w:rPr>
                <w:sz w:val="22"/>
                <w:szCs w:val="22"/>
                <w:lang w:eastAsia="en-US"/>
              </w:rPr>
              <w:t>цит  (+)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D9" w:rsidRPr="00FC1C48" w:rsidRDefault="00EE5E79" w:rsidP="004F2D51">
            <w:pPr>
              <w:jc w:val="center"/>
              <w:rPr>
                <w:sz w:val="22"/>
                <w:szCs w:val="22"/>
                <w:lang w:eastAsia="en-US"/>
              </w:rPr>
            </w:pPr>
            <w:r w:rsidRPr="00FC1C4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D9" w:rsidRPr="00AF6913" w:rsidRDefault="00837D73" w:rsidP="00412FD4">
            <w:pPr>
              <w:jc w:val="center"/>
              <w:rPr>
                <w:sz w:val="22"/>
                <w:szCs w:val="22"/>
                <w:lang w:eastAsia="en-US"/>
              </w:rPr>
            </w:pPr>
            <w:r w:rsidRPr="00AF6913">
              <w:rPr>
                <w:sz w:val="22"/>
                <w:szCs w:val="22"/>
                <w:lang w:eastAsia="en-US"/>
              </w:rPr>
              <w:t xml:space="preserve">+ </w:t>
            </w:r>
            <w:r w:rsidR="00412FD4">
              <w:rPr>
                <w:sz w:val="22"/>
                <w:szCs w:val="22"/>
                <w:lang w:eastAsia="en-US"/>
              </w:rPr>
              <w:t>10 670 411,33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D9" w:rsidRPr="004F2D51" w:rsidRDefault="00FC1C48" w:rsidP="004F2D51">
            <w:pPr>
              <w:jc w:val="center"/>
              <w:rPr>
                <w:sz w:val="22"/>
                <w:szCs w:val="22"/>
                <w:lang w:eastAsia="en-US"/>
              </w:rPr>
            </w:pPr>
            <w:r w:rsidRPr="004F2D51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D9" w:rsidRPr="004F2D51" w:rsidRDefault="008860D9" w:rsidP="004F2D5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2D51">
              <w:rPr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D9" w:rsidRPr="004F2D51" w:rsidRDefault="008860D9" w:rsidP="004F2D5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2D51">
              <w:rPr>
                <w:iCs/>
                <w:sz w:val="22"/>
                <w:szCs w:val="22"/>
                <w:lang w:eastAsia="en-US"/>
              </w:rPr>
              <w:t>-</w:t>
            </w:r>
          </w:p>
        </w:tc>
      </w:tr>
    </w:tbl>
    <w:p w:rsidR="00A2385A" w:rsidRDefault="00DE76F4" w:rsidP="00DE76F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98673D">
        <w:rPr>
          <w:b/>
          <w:sz w:val="28"/>
          <w:szCs w:val="28"/>
        </w:rPr>
        <w:t xml:space="preserve">Доходы бюджета муниципального образования </w:t>
      </w:r>
    </w:p>
    <w:p w:rsidR="00A2385A" w:rsidRDefault="0098673D" w:rsidP="00DE76F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Саракташский поссовет </w:t>
      </w:r>
      <w:r w:rsidR="00DE76F4">
        <w:rPr>
          <w:b/>
          <w:sz w:val="28"/>
          <w:szCs w:val="28"/>
        </w:rPr>
        <w:t>на 201</w:t>
      </w:r>
      <w:r w:rsidR="004F2D51">
        <w:rPr>
          <w:b/>
          <w:sz w:val="28"/>
          <w:szCs w:val="28"/>
        </w:rPr>
        <w:t>9</w:t>
      </w:r>
      <w:r w:rsidR="00DE76F4">
        <w:rPr>
          <w:b/>
          <w:sz w:val="28"/>
          <w:szCs w:val="28"/>
        </w:rPr>
        <w:t xml:space="preserve"> год </w:t>
      </w:r>
      <w:r w:rsidR="00351D33">
        <w:rPr>
          <w:b/>
          <w:sz w:val="28"/>
          <w:szCs w:val="28"/>
        </w:rPr>
        <w:t xml:space="preserve">   </w:t>
      </w:r>
    </w:p>
    <w:p w:rsidR="00274144" w:rsidRDefault="00351D33" w:rsidP="00DE76F4">
      <w:pPr>
        <w:ind w:firstLine="540"/>
        <w:jc w:val="center"/>
      </w:pPr>
      <w:r>
        <w:rPr>
          <w:b/>
          <w:sz w:val="28"/>
          <w:szCs w:val="28"/>
        </w:rPr>
        <w:t xml:space="preserve">                                            </w:t>
      </w:r>
      <w:r w:rsidR="004E39E1">
        <w:rPr>
          <w:noProof/>
        </w:rPr>
        <w:drawing>
          <wp:inline distT="0" distB="0" distL="0" distR="0">
            <wp:extent cx="6267450" cy="30765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6B34" w:rsidRDefault="00606B34" w:rsidP="00DE76F4">
      <w:pPr>
        <w:ind w:firstLine="540"/>
        <w:jc w:val="center"/>
        <w:rPr>
          <w:b/>
          <w:sz w:val="28"/>
          <w:szCs w:val="28"/>
        </w:rPr>
      </w:pPr>
      <w:r w:rsidRPr="00355D0B">
        <w:rPr>
          <w:i/>
        </w:rPr>
        <w:t>Рис. 1 Динамика фактического исполнения бюджета по д</w:t>
      </w:r>
      <w:r w:rsidRPr="00355D0B">
        <w:rPr>
          <w:i/>
        </w:rPr>
        <w:t>о</w:t>
      </w:r>
      <w:r w:rsidRPr="00355D0B">
        <w:rPr>
          <w:i/>
        </w:rPr>
        <w:t>ходам за 201</w:t>
      </w:r>
      <w:r w:rsidR="004F2D51">
        <w:rPr>
          <w:i/>
        </w:rPr>
        <w:t>7</w:t>
      </w:r>
      <w:r w:rsidRPr="00355D0B">
        <w:rPr>
          <w:i/>
        </w:rPr>
        <w:t xml:space="preserve"> год</w:t>
      </w:r>
      <w:r>
        <w:rPr>
          <w:i/>
        </w:rPr>
        <w:t>,</w:t>
      </w:r>
      <w:r w:rsidRPr="00355D0B">
        <w:rPr>
          <w:i/>
        </w:rPr>
        <w:t xml:space="preserve"> ожидаемое </w:t>
      </w:r>
      <w:r>
        <w:rPr>
          <w:i/>
        </w:rPr>
        <w:t xml:space="preserve">                                                                                                   </w:t>
      </w:r>
      <w:r w:rsidRPr="00355D0B">
        <w:rPr>
          <w:i/>
        </w:rPr>
        <w:t>исполнение за 201</w:t>
      </w:r>
      <w:r w:rsidR="004F2D51">
        <w:rPr>
          <w:i/>
        </w:rPr>
        <w:t>8</w:t>
      </w:r>
      <w:r w:rsidRPr="00355D0B">
        <w:rPr>
          <w:i/>
        </w:rPr>
        <w:t xml:space="preserve"> год, проект бюджета по дох</w:t>
      </w:r>
      <w:r w:rsidRPr="00355D0B">
        <w:rPr>
          <w:i/>
        </w:rPr>
        <w:t>о</w:t>
      </w:r>
      <w:r w:rsidRPr="00355D0B">
        <w:rPr>
          <w:i/>
        </w:rPr>
        <w:t>дам на 201</w:t>
      </w:r>
      <w:r w:rsidR="004F2D51">
        <w:rPr>
          <w:i/>
        </w:rPr>
        <w:t>9</w:t>
      </w:r>
      <w:r w:rsidRPr="00355D0B">
        <w:rPr>
          <w:i/>
        </w:rPr>
        <w:t xml:space="preserve"> год </w:t>
      </w:r>
    </w:p>
    <w:p w:rsidR="00B374F7" w:rsidRDefault="009736F2" w:rsidP="0097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A29EC" w:rsidRDefault="00B374F7" w:rsidP="0097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26F1">
        <w:rPr>
          <w:sz w:val="28"/>
          <w:szCs w:val="28"/>
        </w:rPr>
        <w:t xml:space="preserve">Объем </w:t>
      </w:r>
      <w:r w:rsidR="009736F2" w:rsidRPr="00902108">
        <w:rPr>
          <w:sz w:val="28"/>
          <w:szCs w:val="28"/>
        </w:rPr>
        <w:t>доходов на 201</w:t>
      </w:r>
      <w:r w:rsidR="0062414C">
        <w:rPr>
          <w:sz w:val="28"/>
          <w:szCs w:val="28"/>
        </w:rPr>
        <w:t>9</w:t>
      </w:r>
      <w:r w:rsidR="009736F2" w:rsidRPr="00902108">
        <w:rPr>
          <w:sz w:val="28"/>
          <w:szCs w:val="28"/>
        </w:rPr>
        <w:t xml:space="preserve"> год предусматривается в общей сумме </w:t>
      </w:r>
      <w:r w:rsidR="0062414C">
        <w:rPr>
          <w:sz w:val="28"/>
          <w:szCs w:val="28"/>
        </w:rPr>
        <w:t>68 212 000</w:t>
      </w:r>
      <w:r w:rsidR="007B72A4">
        <w:rPr>
          <w:sz w:val="28"/>
          <w:szCs w:val="28"/>
        </w:rPr>
        <w:t>,00</w:t>
      </w:r>
      <w:r w:rsidR="00DE76F4">
        <w:rPr>
          <w:sz w:val="28"/>
          <w:szCs w:val="28"/>
        </w:rPr>
        <w:t xml:space="preserve">        </w:t>
      </w:r>
      <w:r w:rsidR="009736F2" w:rsidRPr="00902108">
        <w:rPr>
          <w:sz w:val="28"/>
          <w:szCs w:val="28"/>
        </w:rPr>
        <w:t xml:space="preserve"> рублей,</w:t>
      </w:r>
      <w:r w:rsidR="009736F2" w:rsidRPr="00902108">
        <w:rPr>
          <w:color w:val="FF0000"/>
          <w:sz w:val="28"/>
          <w:szCs w:val="28"/>
        </w:rPr>
        <w:t xml:space="preserve"> </w:t>
      </w:r>
      <w:r w:rsidR="009736F2" w:rsidRPr="00902108">
        <w:rPr>
          <w:sz w:val="28"/>
          <w:szCs w:val="28"/>
        </w:rPr>
        <w:t xml:space="preserve">что на </w:t>
      </w:r>
      <w:r w:rsidR="00B04C63">
        <w:rPr>
          <w:sz w:val="28"/>
          <w:szCs w:val="28"/>
        </w:rPr>
        <w:t>13 420 009,00</w:t>
      </w:r>
      <w:r w:rsidR="00274144">
        <w:rPr>
          <w:sz w:val="28"/>
          <w:szCs w:val="28"/>
        </w:rPr>
        <w:t xml:space="preserve"> </w:t>
      </w:r>
      <w:r w:rsidR="009736F2" w:rsidRPr="00902108">
        <w:rPr>
          <w:sz w:val="28"/>
          <w:szCs w:val="28"/>
        </w:rPr>
        <w:t>рублей</w:t>
      </w:r>
      <w:r w:rsidR="009736F2">
        <w:rPr>
          <w:sz w:val="28"/>
          <w:szCs w:val="28"/>
        </w:rPr>
        <w:t>,</w:t>
      </w:r>
      <w:r w:rsidR="009736F2" w:rsidRPr="00902108">
        <w:rPr>
          <w:sz w:val="28"/>
          <w:szCs w:val="28"/>
        </w:rPr>
        <w:t xml:space="preserve"> </w:t>
      </w:r>
      <w:r w:rsidR="009736F2">
        <w:rPr>
          <w:sz w:val="28"/>
          <w:szCs w:val="28"/>
        </w:rPr>
        <w:t xml:space="preserve">или </w:t>
      </w:r>
      <w:r w:rsidR="009736F2" w:rsidRPr="00902108">
        <w:rPr>
          <w:sz w:val="28"/>
          <w:szCs w:val="28"/>
        </w:rPr>
        <w:t xml:space="preserve">на </w:t>
      </w:r>
      <w:r w:rsidR="00B04C63">
        <w:rPr>
          <w:sz w:val="28"/>
          <w:szCs w:val="28"/>
        </w:rPr>
        <w:t>16,4</w:t>
      </w:r>
      <w:r w:rsidR="009736F2" w:rsidRPr="000B53D6">
        <w:rPr>
          <w:sz w:val="28"/>
          <w:szCs w:val="28"/>
        </w:rPr>
        <w:t>%</w:t>
      </w:r>
      <w:r w:rsidR="009736F2" w:rsidRPr="00902108">
        <w:rPr>
          <w:sz w:val="28"/>
          <w:szCs w:val="28"/>
        </w:rPr>
        <w:t xml:space="preserve"> </w:t>
      </w:r>
      <w:r w:rsidR="009736F2">
        <w:rPr>
          <w:sz w:val="28"/>
          <w:szCs w:val="28"/>
        </w:rPr>
        <w:t>меньше</w:t>
      </w:r>
      <w:r w:rsidR="009736F2" w:rsidRPr="00902108">
        <w:rPr>
          <w:sz w:val="28"/>
          <w:szCs w:val="28"/>
        </w:rPr>
        <w:t xml:space="preserve"> первоначально утве</w:t>
      </w:r>
      <w:r w:rsidR="009736F2" w:rsidRPr="00902108">
        <w:rPr>
          <w:sz w:val="28"/>
          <w:szCs w:val="28"/>
        </w:rPr>
        <w:t>р</w:t>
      </w:r>
      <w:r w:rsidR="009736F2" w:rsidRPr="00902108">
        <w:rPr>
          <w:sz w:val="28"/>
          <w:szCs w:val="28"/>
        </w:rPr>
        <w:t>ждённых пока</w:t>
      </w:r>
      <w:r w:rsidR="00B04C63">
        <w:rPr>
          <w:sz w:val="28"/>
          <w:szCs w:val="28"/>
        </w:rPr>
        <w:t>зателей 2018</w:t>
      </w:r>
      <w:r w:rsidR="009736F2" w:rsidRPr="00902108">
        <w:rPr>
          <w:sz w:val="28"/>
          <w:szCs w:val="28"/>
        </w:rPr>
        <w:t xml:space="preserve"> года</w:t>
      </w:r>
      <w:r w:rsidR="00CC26F1">
        <w:rPr>
          <w:sz w:val="28"/>
          <w:szCs w:val="28"/>
        </w:rPr>
        <w:t xml:space="preserve"> </w:t>
      </w:r>
      <w:r w:rsidR="009736F2" w:rsidRPr="007B72A4">
        <w:rPr>
          <w:sz w:val="28"/>
          <w:szCs w:val="28"/>
        </w:rPr>
        <w:t>(</w:t>
      </w:r>
      <w:r w:rsidR="00B04C63">
        <w:rPr>
          <w:sz w:val="28"/>
          <w:szCs w:val="28"/>
        </w:rPr>
        <w:t>81 632 009,00</w:t>
      </w:r>
      <w:r w:rsidR="00274144">
        <w:rPr>
          <w:sz w:val="28"/>
          <w:szCs w:val="28"/>
        </w:rPr>
        <w:t xml:space="preserve"> </w:t>
      </w:r>
      <w:r w:rsidR="009736F2">
        <w:rPr>
          <w:sz w:val="28"/>
          <w:szCs w:val="28"/>
        </w:rPr>
        <w:t>рублей)</w:t>
      </w:r>
      <w:r w:rsidR="009736F2" w:rsidRPr="00902108">
        <w:rPr>
          <w:sz w:val="28"/>
          <w:szCs w:val="28"/>
        </w:rPr>
        <w:t>,</w:t>
      </w:r>
      <w:r w:rsidR="009736F2">
        <w:rPr>
          <w:sz w:val="28"/>
          <w:szCs w:val="28"/>
        </w:rPr>
        <w:t xml:space="preserve"> </w:t>
      </w:r>
      <w:r w:rsidR="009736F2" w:rsidRPr="00902108">
        <w:rPr>
          <w:sz w:val="28"/>
          <w:szCs w:val="28"/>
        </w:rPr>
        <w:t xml:space="preserve">и меньше на </w:t>
      </w:r>
      <w:r w:rsidR="00B04C63">
        <w:rPr>
          <w:sz w:val="28"/>
          <w:szCs w:val="28"/>
        </w:rPr>
        <w:t>12 694 156,47</w:t>
      </w:r>
      <w:r w:rsidR="00F446A5">
        <w:rPr>
          <w:sz w:val="28"/>
          <w:szCs w:val="28"/>
        </w:rPr>
        <w:t xml:space="preserve"> </w:t>
      </w:r>
      <w:r w:rsidR="009736F2" w:rsidRPr="00902108">
        <w:rPr>
          <w:sz w:val="28"/>
          <w:szCs w:val="28"/>
        </w:rPr>
        <w:t>рублей</w:t>
      </w:r>
      <w:r w:rsidR="009736F2">
        <w:rPr>
          <w:sz w:val="28"/>
          <w:szCs w:val="28"/>
        </w:rPr>
        <w:t>,</w:t>
      </w:r>
      <w:r w:rsidR="009736F2" w:rsidRPr="00902108">
        <w:rPr>
          <w:sz w:val="28"/>
          <w:szCs w:val="28"/>
        </w:rPr>
        <w:t xml:space="preserve"> или</w:t>
      </w:r>
      <w:r w:rsidR="00CC26F1">
        <w:rPr>
          <w:sz w:val="28"/>
          <w:szCs w:val="28"/>
        </w:rPr>
        <w:t xml:space="preserve"> на </w:t>
      </w:r>
      <w:r w:rsidR="00F446A5" w:rsidRPr="00F446A5">
        <w:rPr>
          <w:sz w:val="28"/>
          <w:szCs w:val="28"/>
        </w:rPr>
        <w:t>1</w:t>
      </w:r>
      <w:r w:rsidR="00B04C63">
        <w:rPr>
          <w:sz w:val="28"/>
          <w:szCs w:val="28"/>
        </w:rPr>
        <w:t>5,7</w:t>
      </w:r>
      <w:r w:rsidR="009736F2" w:rsidRPr="00F446A5">
        <w:rPr>
          <w:sz w:val="28"/>
          <w:szCs w:val="28"/>
        </w:rPr>
        <w:t>%</w:t>
      </w:r>
      <w:r w:rsidR="009736F2">
        <w:rPr>
          <w:sz w:val="28"/>
          <w:szCs w:val="28"/>
        </w:rPr>
        <w:t xml:space="preserve"> от </w:t>
      </w:r>
      <w:r w:rsidR="009736F2" w:rsidRPr="00902108">
        <w:rPr>
          <w:sz w:val="28"/>
          <w:szCs w:val="28"/>
        </w:rPr>
        <w:t>ожидаемого исполнения за 201</w:t>
      </w:r>
      <w:r w:rsidR="00B04C63">
        <w:rPr>
          <w:sz w:val="28"/>
          <w:szCs w:val="28"/>
        </w:rPr>
        <w:t>8</w:t>
      </w:r>
      <w:r w:rsidR="009736F2" w:rsidRPr="00902108">
        <w:rPr>
          <w:sz w:val="28"/>
          <w:szCs w:val="28"/>
        </w:rPr>
        <w:t xml:space="preserve"> год</w:t>
      </w:r>
      <w:r w:rsidR="009736F2">
        <w:rPr>
          <w:sz w:val="28"/>
          <w:szCs w:val="28"/>
        </w:rPr>
        <w:t xml:space="preserve"> (</w:t>
      </w:r>
      <w:r w:rsidR="00B04C63">
        <w:rPr>
          <w:sz w:val="28"/>
          <w:szCs w:val="28"/>
        </w:rPr>
        <w:t>80 906 156,47</w:t>
      </w:r>
      <w:r w:rsidR="00187ED3" w:rsidRPr="007B72A4">
        <w:rPr>
          <w:sz w:val="28"/>
          <w:szCs w:val="28"/>
          <w:highlight w:val="yellow"/>
        </w:rPr>
        <w:t xml:space="preserve">             </w:t>
      </w:r>
      <w:r w:rsidR="009736F2" w:rsidRPr="00F446A5">
        <w:rPr>
          <w:sz w:val="28"/>
          <w:szCs w:val="28"/>
        </w:rPr>
        <w:t>рублей).</w:t>
      </w:r>
      <w:r w:rsidR="009736F2">
        <w:rPr>
          <w:sz w:val="28"/>
          <w:szCs w:val="28"/>
        </w:rPr>
        <w:t xml:space="preserve"> </w:t>
      </w:r>
      <w:r w:rsidR="00FA29EC" w:rsidRPr="00197684">
        <w:rPr>
          <w:sz w:val="28"/>
          <w:szCs w:val="28"/>
        </w:rPr>
        <w:t>Отрицательная динамика в основном обусловлена уменьшением безво</w:t>
      </w:r>
      <w:r w:rsidR="00FA29EC" w:rsidRPr="00197684">
        <w:rPr>
          <w:sz w:val="28"/>
          <w:szCs w:val="28"/>
        </w:rPr>
        <w:t>з</w:t>
      </w:r>
      <w:r w:rsidR="00B65A83" w:rsidRPr="00197684">
        <w:rPr>
          <w:sz w:val="28"/>
          <w:szCs w:val="28"/>
        </w:rPr>
        <w:t>мездных поступлений от других бюджетов бюджетной системы Российской Фед</w:t>
      </w:r>
      <w:r w:rsidR="00B65A83" w:rsidRPr="00197684">
        <w:rPr>
          <w:sz w:val="28"/>
          <w:szCs w:val="28"/>
        </w:rPr>
        <w:t>е</w:t>
      </w:r>
      <w:r w:rsidR="00B65A83" w:rsidRPr="00197684">
        <w:rPr>
          <w:sz w:val="28"/>
          <w:szCs w:val="28"/>
        </w:rPr>
        <w:t>рации</w:t>
      </w:r>
      <w:r w:rsidR="00FA29EC" w:rsidRPr="00197684">
        <w:rPr>
          <w:sz w:val="28"/>
          <w:szCs w:val="28"/>
        </w:rPr>
        <w:t>.</w:t>
      </w:r>
      <w:r w:rsidR="00FA29EC" w:rsidRPr="009B13AB">
        <w:rPr>
          <w:sz w:val="28"/>
          <w:szCs w:val="28"/>
        </w:rPr>
        <w:t xml:space="preserve"> </w:t>
      </w:r>
    </w:p>
    <w:p w:rsidR="00694B42" w:rsidRPr="009B13AB" w:rsidRDefault="00694B42" w:rsidP="009736F2">
      <w:pPr>
        <w:jc w:val="both"/>
        <w:rPr>
          <w:sz w:val="28"/>
          <w:szCs w:val="28"/>
        </w:rPr>
      </w:pPr>
    </w:p>
    <w:p w:rsidR="00902108" w:rsidRP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запланированных </w:t>
      </w:r>
      <w:r w:rsidRPr="00902108">
        <w:rPr>
          <w:sz w:val="28"/>
          <w:szCs w:val="28"/>
        </w:rPr>
        <w:t xml:space="preserve">доходов </w:t>
      </w:r>
      <w:r w:rsidR="008B7372">
        <w:rPr>
          <w:sz w:val="28"/>
          <w:szCs w:val="28"/>
        </w:rPr>
        <w:t xml:space="preserve">местного </w:t>
      </w:r>
      <w:r w:rsidRPr="00902108">
        <w:rPr>
          <w:sz w:val="28"/>
          <w:szCs w:val="28"/>
        </w:rPr>
        <w:t>бюджета на 201</w:t>
      </w:r>
      <w:r w:rsidR="00B04C63">
        <w:rPr>
          <w:sz w:val="28"/>
          <w:szCs w:val="28"/>
        </w:rPr>
        <w:t>9</w:t>
      </w:r>
      <w:r w:rsidRPr="00902108">
        <w:rPr>
          <w:sz w:val="28"/>
          <w:szCs w:val="28"/>
        </w:rPr>
        <w:t xml:space="preserve"> год:</w:t>
      </w:r>
    </w:p>
    <w:p w:rsidR="00902108" w:rsidRP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- налоговые и неналоговые доходы составляют </w:t>
      </w:r>
      <w:r w:rsidR="00B04C63">
        <w:rPr>
          <w:sz w:val="28"/>
          <w:szCs w:val="28"/>
        </w:rPr>
        <w:t>68,4</w:t>
      </w:r>
      <w:r w:rsidRPr="00902108">
        <w:rPr>
          <w:sz w:val="28"/>
          <w:szCs w:val="28"/>
        </w:rPr>
        <w:t>% (</w:t>
      </w:r>
      <w:r w:rsidR="00B04C63">
        <w:rPr>
          <w:sz w:val="28"/>
          <w:szCs w:val="28"/>
        </w:rPr>
        <w:t>46 625 000,00</w:t>
      </w:r>
      <w:r w:rsidRPr="00902108">
        <w:rPr>
          <w:sz w:val="28"/>
          <w:szCs w:val="28"/>
        </w:rPr>
        <w:t xml:space="preserve"> ру</w:t>
      </w:r>
      <w:r w:rsidRPr="00902108">
        <w:rPr>
          <w:sz w:val="28"/>
          <w:szCs w:val="28"/>
        </w:rPr>
        <w:t>б</w:t>
      </w:r>
      <w:r w:rsidRPr="00902108">
        <w:rPr>
          <w:sz w:val="28"/>
          <w:szCs w:val="28"/>
        </w:rPr>
        <w:t>лей);</w:t>
      </w:r>
    </w:p>
    <w:p w:rsidR="00902108" w:rsidRP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>- доля безвозмездных поступлений (дотации, иные межбюджетные трансфе</w:t>
      </w:r>
      <w:r w:rsidRPr="00902108">
        <w:rPr>
          <w:sz w:val="28"/>
          <w:szCs w:val="28"/>
        </w:rPr>
        <w:t>р</w:t>
      </w:r>
      <w:r w:rsidRPr="00902108">
        <w:rPr>
          <w:sz w:val="28"/>
          <w:szCs w:val="28"/>
        </w:rPr>
        <w:t xml:space="preserve">ты) составляет </w:t>
      </w:r>
      <w:r w:rsidR="00B04C63">
        <w:rPr>
          <w:sz w:val="28"/>
          <w:szCs w:val="28"/>
        </w:rPr>
        <w:t>31,6</w:t>
      </w:r>
      <w:r w:rsidRPr="00902108">
        <w:rPr>
          <w:sz w:val="28"/>
          <w:szCs w:val="28"/>
        </w:rPr>
        <w:t xml:space="preserve"> % (</w:t>
      </w:r>
      <w:r w:rsidR="00B04C63">
        <w:rPr>
          <w:sz w:val="28"/>
          <w:szCs w:val="28"/>
        </w:rPr>
        <w:t>21 587 000,00</w:t>
      </w:r>
      <w:r w:rsidRPr="00902108">
        <w:rPr>
          <w:sz w:val="28"/>
          <w:szCs w:val="28"/>
        </w:rPr>
        <w:t xml:space="preserve"> рублей).</w:t>
      </w:r>
    </w:p>
    <w:p w:rsidR="00902108" w:rsidRDefault="00B403E2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521F">
        <w:rPr>
          <w:sz w:val="28"/>
          <w:szCs w:val="28"/>
        </w:rPr>
        <w:t xml:space="preserve">  </w:t>
      </w:r>
      <w:r w:rsidR="002E2556">
        <w:rPr>
          <w:sz w:val="28"/>
          <w:szCs w:val="28"/>
        </w:rPr>
        <w:t>Проведенным сравнитель</w:t>
      </w:r>
      <w:r w:rsidR="001A791B">
        <w:rPr>
          <w:sz w:val="28"/>
          <w:szCs w:val="28"/>
        </w:rPr>
        <w:t>ным анализом планируемых на 201</w:t>
      </w:r>
      <w:r w:rsidR="00B04C63">
        <w:rPr>
          <w:sz w:val="28"/>
          <w:szCs w:val="28"/>
        </w:rPr>
        <w:t>9</w:t>
      </w:r>
      <w:r w:rsidR="002E2556">
        <w:rPr>
          <w:sz w:val="28"/>
          <w:szCs w:val="28"/>
        </w:rPr>
        <w:t xml:space="preserve"> год доходов с первоначально утвержденными показателями на 201</w:t>
      </w:r>
      <w:r w:rsidR="00B04C63">
        <w:rPr>
          <w:sz w:val="28"/>
          <w:szCs w:val="28"/>
        </w:rPr>
        <w:t>8</w:t>
      </w:r>
      <w:r w:rsidR="002E2556">
        <w:rPr>
          <w:sz w:val="28"/>
          <w:szCs w:val="28"/>
        </w:rPr>
        <w:t xml:space="preserve"> год и показателями ожида</w:t>
      </w:r>
      <w:r w:rsidR="002E2556">
        <w:rPr>
          <w:sz w:val="28"/>
          <w:szCs w:val="28"/>
        </w:rPr>
        <w:t>е</w:t>
      </w:r>
      <w:r w:rsidR="002E2556">
        <w:rPr>
          <w:sz w:val="28"/>
          <w:szCs w:val="28"/>
        </w:rPr>
        <w:t>мого исполнения за 201</w:t>
      </w:r>
      <w:r w:rsidR="00B04C63">
        <w:rPr>
          <w:sz w:val="28"/>
          <w:szCs w:val="28"/>
        </w:rPr>
        <w:t>8</w:t>
      </w:r>
      <w:r w:rsidR="002E2556">
        <w:rPr>
          <w:sz w:val="28"/>
          <w:szCs w:val="28"/>
        </w:rPr>
        <w:t xml:space="preserve"> год установлено:</w:t>
      </w:r>
    </w:p>
    <w:p w:rsidR="00612BEF" w:rsidRDefault="00612BEF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2556" w:rsidRPr="0085658F">
        <w:rPr>
          <w:sz w:val="28"/>
          <w:szCs w:val="28"/>
        </w:rPr>
        <w:t>- показатели по видам налоговых поступлений в бюджет на 201</w:t>
      </w:r>
      <w:r w:rsidR="001C325C">
        <w:rPr>
          <w:sz w:val="28"/>
          <w:szCs w:val="28"/>
        </w:rPr>
        <w:t>9</w:t>
      </w:r>
      <w:r w:rsidR="002E2556" w:rsidRPr="0085658F">
        <w:rPr>
          <w:sz w:val="28"/>
          <w:szCs w:val="28"/>
        </w:rPr>
        <w:t xml:space="preserve"> год </w:t>
      </w:r>
      <w:r w:rsidR="0052694C" w:rsidRPr="0085658F">
        <w:rPr>
          <w:sz w:val="28"/>
          <w:szCs w:val="28"/>
        </w:rPr>
        <w:t>(</w:t>
      </w:r>
      <w:r w:rsidR="000F785D" w:rsidRPr="0085658F">
        <w:rPr>
          <w:sz w:val="28"/>
          <w:szCs w:val="28"/>
        </w:rPr>
        <w:t>за искл</w:t>
      </w:r>
      <w:r w:rsidR="000F785D" w:rsidRPr="0085658F">
        <w:rPr>
          <w:sz w:val="28"/>
          <w:szCs w:val="28"/>
        </w:rPr>
        <w:t>ю</w:t>
      </w:r>
      <w:r w:rsidR="000F785D" w:rsidRPr="0085658F">
        <w:rPr>
          <w:sz w:val="28"/>
          <w:szCs w:val="28"/>
        </w:rPr>
        <w:t>чением</w:t>
      </w:r>
      <w:r w:rsidR="0052694C" w:rsidRPr="0085658F">
        <w:rPr>
          <w:sz w:val="28"/>
          <w:szCs w:val="28"/>
        </w:rPr>
        <w:t xml:space="preserve"> </w:t>
      </w:r>
      <w:r w:rsidR="00CC26F1" w:rsidRPr="0085658F">
        <w:rPr>
          <w:i/>
          <w:sz w:val="28"/>
          <w:szCs w:val="28"/>
        </w:rPr>
        <w:t>налога на</w:t>
      </w:r>
      <w:r w:rsidR="0034030A">
        <w:rPr>
          <w:i/>
          <w:sz w:val="28"/>
          <w:szCs w:val="28"/>
        </w:rPr>
        <w:t xml:space="preserve"> совокупный доход</w:t>
      </w:r>
      <w:r w:rsidRPr="0085658F">
        <w:rPr>
          <w:sz w:val="28"/>
          <w:szCs w:val="28"/>
        </w:rPr>
        <w:t>) запланир</w:t>
      </w:r>
      <w:r w:rsidRPr="0085658F">
        <w:rPr>
          <w:sz w:val="28"/>
          <w:szCs w:val="28"/>
        </w:rPr>
        <w:t>о</w:t>
      </w:r>
      <w:r w:rsidRPr="0085658F">
        <w:rPr>
          <w:sz w:val="28"/>
          <w:szCs w:val="28"/>
        </w:rPr>
        <w:t>ваны с увеличением к показателям ожидаемого исполн</w:t>
      </w:r>
      <w:r w:rsidRPr="0085658F">
        <w:rPr>
          <w:sz w:val="28"/>
          <w:szCs w:val="28"/>
        </w:rPr>
        <w:t>е</w:t>
      </w:r>
      <w:r w:rsidRPr="0085658F">
        <w:rPr>
          <w:sz w:val="28"/>
          <w:szCs w:val="28"/>
        </w:rPr>
        <w:t>ния за 201</w:t>
      </w:r>
      <w:r w:rsidR="0034030A">
        <w:rPr>
          <w:sz w:val="28"/>
          <w:szCs w:val="28"/>
        </w:rPr>
        <w:t>8</w:t>
      </w:r>
      <w:r w:rsidRPr="0085658F">
        <w:rPr>
          <w:sz w:val="28"/>
          <w:szCs w:val="28"/>
        </w:rPr>
        <w:t xml:space="preserve"> год;</w:t>
      </w:r>
    </w:p>
    <w:p w:rsidR="00612BEF" w:rsidRDefault="00612BEF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плановые показатели по безвозмездным поступлениям на 201</w:t>
      </w:r>
      <w:r w:rsidR="0034030A">
        <w:rPr>
          <w:sz w:val="28"/>
          <w:szCs w:val="28"/>
        </w:rPr>
        <w:t>9</w:t>
      </w:r>
      <w:r>
        <w:rPr>
          <w:sz w:val="28"/>
          <w:szCs w:val="28"/>
        </w:rPr>
        <w:t xml:space="preserve"> год (</w:t>
      </w:r>
      <w:r w:rsidR="0034030A">
        <w:rPr>
          <w:sz w:val="28"/>
          <w:szCs w:val="28"/>
        </w:rPr>
        <w:t>21 587 000,00</w:t>
      </w:r>
      <w:r>
        <w:rPr>
          <w:sz w:val="28"/>
          <w:szCs w:val="28"/>
        </w:rPr>
        <w:t xml:space="preserve"> рублей) меньше первоначальных бюджетных назначений 201</w:t>
      </w:r>
      <w:r w:rsidR="0034030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612BEF">
        <w:rPr>
          <w:sz w:val="28"/>
          <w:szCs w:val="28"/>
        </w:rPr>
        <w:t>(</w:t>
      </w:r>
      <w:r w:rsidR="0034030A">
        <w:rPr>
          <w:sz w:val="28"/>
          <w:szCs w:val="28"/>
        </w:rPr>
        <w:t>37 865 400,00</w:t>
      </w:r>
      <w:r>
        <w:rPr>
          <w:sz w:val="28"/>
          <w:szCs w:val="28"/>
        </w:rPr>
        <w:t xml:space="preserve"> </w:t>
      </w:r>
      <w:r w:rsidR="008B4B62">
        <w:rPr>
          <w:sz w:val="28"/>
          <w:szCs w:val="28"/>
        </w:rPr>
        <w:t xml:space="preserve">рублей) на </w:t>
      </w:r>
      <w:r w:rsidR="00477F4B">
        <w:rPr>
          <w:sz w:val="28"/>
          <w:szCs w:val="28"/>
        </w:rPr>
        <w:t>16 278 400,00</w:t>
      </w:r>
      <w:r w:rsidR="008B4B62">
        <w:rPr>
          <w:sz w:val="28"/>
          <w:szCs w:val="28"/>
        </w:rPr>
        <w:t xml:space="preserve"> рублей или </w:t>
      </w:r>
      <w:r w:rsidR="008B4B62" w:rsidRPr="000B53D6">
        <w:rPr>
          <w:sz w:val="28"/>
          <w:szCs w:val="28"/>
        </w:rPr>
        <w:t xml:space="preserve">на </w:t>
      </w:r>
      <w:r w:rsidR="00477F4B">
        <w:rPr>
          <w:sz w:val="28"/>
          <w:szCs w:val="28"/>
        </w:rPr>
        <w:t>43,0</w:t>
      </w:r>
      <w:r w:rsidR="008B4B62" w:rsidRPr="000B53D6">
        <w:rPr>
          <w:sz w:val="28"/>
          <w:szCs w:val="28"/>
        </w:rPr>
        <w:t>%, и меньше показателей ожидаемого исполне</w:t>
      </w:r>
      <w:r w:rsidR="004709AD">
        <w:rPr>
          <w:sz w:val="28"/>
          <w:szCs w:val="28"/>
        </w:rPr>
        <w:t>ния за 201</w:t>
      </w:r>
      <w:r w:rsidR="00477F4B">
        <w:rPr>
          <w:sz w:val="28"/>
          <w:szCs w:val="28"/>
        </w:rPr>
        <w:t>8</w:t>
      </w:r>
      <w:r w:rsidR="008B4B62" w:rsidRPr="000B53D6">
        <w:rPr>
          <w:sz w:val="28"/>
          <w:szCs w:val="28"/>
        </w:rPr>
        <w:t xml:space="preserve"> год на </w:t>
      </w:r>
      <w:r w:rsidR="00477F4B">
        <w:rPr>
          <w:sz w:val="28"/>
          <w:szCs w:val="28"/>
        </w:rPr>
        <w:t>20 874 733,72</w:t>
      </w:r>
      <w:r w:rsidR="0085658F">
        <w:rPr>
          <w:sz w:val="28"/>
          <w:szCs w:val="28"/>
        </w:rPr>
        <w:t xml:space="preserve"> </w:t>
      </w:r>
      <w:r w:rsidR="008B4B62" w:rsidRPr="0085658F">
        <w:rPr>
          <w:sz w:val="28"/>
          <w:szCs w:val="28"/>
        </w:rPr>
        <w:t xml:space="preserve">или </w:t>
      </w:r>
      <w:r w:rsidR="00477F4B">
        <w:rPr>
          <w:sz w:val="28"/>
          <w:szCs w:val="28"/>
        </w:rPr>
        <w:t>49,2</w:t>
      </w:r>
      <w:r w:rsidR="008B4B62" w:rsidRPr="0085658F">
        <w:rPr>
          <w:sz w:val="28"/>
          <w:szCs w:val="28"/>
        </w:rPr>
        <w:t>%</w:t>
      </w:r>
      <w:r w:rsidR="0085658F">
        <w:rPr>
          <w:sz w:val="28"/>
          <w:szCs w:val="28"/>
        </w:rPr>
        <w:t xml:space="preserve"> (</w:t>
      </w:r>
      <w:r w:rsidR="00477F4B">
        <w:rPr>
          <w:sz w:val="28"/>
          <w:szCs w:val="28"/>
        </w:rPr>
        <w:t>42 461 733,72</w:t>
      </w:r>
      <w:r w:rsidR="0085658F">
        <w:rPr>
          <w:sz w:val="28"/>
          <w:szCs w:val="28"/>
        </w:rPr>
        <w:t xml:space="preserve"> ру</w:t>
      </w:r>
      <w:r w:rsidR="0085658F">
        <w:rPr>
          <w:sz w:val="28"/>
          <w:szCs w:val="28"/>
        </w:rPr>
        <w:t>б</w:t>
      </w:r>
      <w:r w:rsidR="0085658F">
        <w:rPr>
          <w:sz w:val="28"/>
          <w:szCs w:val="28"/>
        </w:rPr>
        <w:t>лей)</w:t>
      </w:r>
      <w:r w:rsidR="008B4B62" w:rsidRPr="0085658F">
        <w:rPr>
          <w:sz w:val="28"/>
          <w:szCs w:val="28"/>
        </w:rPr>
        <w:t>.</w:t>
      </w:r>
    </w:p>
    <w:p w:rsidR="00AC3DD7" w:rsidRDefault="00AC3DD7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C4606">
        <w:rPr>
          <w:sz w:val="28"/>
          <w:szCs w:val="28"/>
        </w:rPr>
        <w:t xml:space="preserve">В части формирования доходов местного бюджета, учтены </w:t>
      </w:r>
      <w:r w:rsidR="00472F62" w:rsidRPr="00E35C29">
        <w:rPr>
          <w:sz w:val="28"/>
          <w:szCs w:val="28"/>
        </w:rPr>
        <w:t xml:space="preserve">установленные </w:t>
      </w:r>
      <w:r w:rsidRPr="00BC4606">
        <w:rPr>
          <w:sz w:val="28"/>
          <w:szCs w:val="28"/>
        </w:rPr>
        <w:t xml:space="preserve"> нормативы отчислений от федеральных и </w:t>
      </w:r>
      <w:r w:rsidR="00BC4606" w:rsidRPr="00BC4606">
        <w:rPr>
          <w:sz w:val="28"/>
          <w:szCs w:val="28"/>
        </w:rPr>
        <w:t xml:space="preserve">местных </w:t>
      </w:r>
      <w:r w:rsidRPr="00BC4606">
        <w:rPr>
          <w:sz w:val="28"/>
          <w:szCs w:val="28"/>
        </w:rPr>
        <w:t>налогов и сборов, предусмотре</w:t>
      </w:r>
      <w:r w:rsidRPr="00BC4606">
        <w:rPr>
          <w:sz w:val="28"/>
          <w:szCs w:val="28"/>
        </w:rPr>
        <w:t>н</w:t>
      </w:r>
      <w:r w:rsidRPr="00BC4606">
        <w:rPr>
          <w:sz w:val="28"/>
          <w:szCs w:val="28"/>
        </w:rPr>
        <w:t>ные специальными налоговыми режимами.</w:t>
      </w:r>
    </w:p>
    <w:p w:rsidR="00612BEF" w:rsidRPr="005014D9" w:rsidRDefault="00612BEF" w:rsidP="00FD3AB5">
      <w:pPr>
        <w:jc w:val="both"/>
        <w:rPr>
          <w:color w:val="FF0000"/>
          <w:sz w:val="28"/>
          <w:szCs w:val="28"/>
        </w:rPr>
      </w:pPr>
    </w:p>
    <w:p w:rsidR="00197684" w:rsidRDefault="00197684" w:rsidP="00326CAB">
      <w:pPr>
        <w:jc w:val="center"/>
        <w:rPr>
          <w:b/>
          <w:sz w:val="28"/>
          <w:szCs w:val="28"/>
        </w:rPr>
      </w:pPr>
    </w:p>
    <w:p w:rsidR="003A0EC0" w:rsidRPr="00326CAB" w:rsidRDefault="00FC5AD7" w:rsidP="00326CAB">
      <w:pPr>
        <w:jc w:val="center"/>
        <w:rPr>
          <w:b/>
          <w:sz w:val="28"/>
          <w:szCs w:val="28"/>
        </w:rPr>
      </w:pPr>
      <w:r w:rsidRPr="00906963">
        <w:rPr>
          <w:b/>
          <w:sz w:val="28"/>
          <w:szCs w:val="28"/>
        </w:rPr>
        <w:t>НАЛОГОВЫЕ И  НЕНАЛОГОВЫЕ ДОХОДЫ</w:t>
      </w:r>
    </w:p>
    <w:p w:rsidR="0022424F" w:rsidRPr="00603A70" w:rsidRDefault="0022424F" w:rsidP="003A0EC0">
      <w:pPr>
        <w:pStyle w:val="Standard"/>
        <w:jc w:val="center"/>
        <w:rPr>
          <w:sz w:val="28"/>
          <w:szCs w:val="28"/>
        </w:rPr>
      </w:pPr>
    </w:p>
    <w:p w:rsidR="001152C7" w:rsidRPr="00326CAB" w:rsidRDefault="00902108" w:rsidP="00326CAB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Налоговые доходы</w:t>
      </w:r>
    </w:p>
    <w:p w:rsidR="00902108" w:rsidRPr="00902108" w:rsidRDefault="0022424F" w:rsidP="0022424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02108" w:rsidRPr="00902108">
        <w:rPr>
          <w:sz w:val="28"/>
          <w:szCs w:val="28"/>
        </w:rPr>
        <w:t>П</w:t>
      </w:r>
      <w:r w:rsidR="005306EA">
        <w:rPr>
          <w:sz w:val="28"/>
          <w:szCs w:val="28"/>
        </w:rPr>
        <w:t xml:space="preserve">лановые назначения </w:t>
      </w:r>
      <w:r w:rsidR="00902108" w:rsidRPr="00902108">
        <w:rPr>
          <w:sz w:val="28"/>
          <w:szCs w:val="28"/>
        </w:rPr>
        <w:t>по налоговым доходам на 201</w:t>
      </w:r>
      <w:r w:rsidR="00906963">
        <w:rPr>
          <w:sz w:val="28"/>
          <w:szCs w:val="28"/>
        </w:rPr>
        <w:t>9</w:t>
      </w:r>
      <w:r w:rsidR="00902108" w:rsidRPr="00902108">
        <w:rPr>
          <w:sz w:val="28"/>
          <w:szCs w:val="28"/>
        </w:rPr>
        <w:t xml:space="preserve"> год </w:t>
      </w:r>
      <w:r w:rsidR="005306EA" w:rsidRPr="00902108">
        <w:rPr>
          <w:sz w:val="28"/>
          <w:szCs w:val="28"/>
        </w:rPr>
        <w:t xml:space="preserve">предусмотрены </w:t>
      </w:r>
      <w:r w:rsidR="005306EA">
        <w:rPr>
          <w:sz w:val="28"/>
          <w:szCs w:val="28"/>
        </w:rPr>
        <w:t xml:space="preserve">проектом </w:t>
      </w:r>
      <w:r w:rsidR="00902108" w:rsidRPr="00902108">
        <w:rPr>
          <w:sz w:val="28"/>
          <w:szCs w:val="28"/>
        </w:rPr>
        <w:t>в сумме</w:t>
      </w:r>
      <w:r w:rsidR="00902108" w:rsidRPr="00902108">
        <w:rPr>
          <w:color w:val="FF0000"/>
          <w:sz w:val="28"/>
          <w:szCs w:val="28"/>
        </w:rPr>
        <w:t xml:space="preserve"> </w:t>
      </w:r>
      <w:r w:rsidR="00906963">
        <w:rPr>
          <w:sz w:val="28"/>
          <w:szCs w:val="28"/>
        </w:rPr>
        <w:t>46 489 000,00</w:t>
      </w:r>
      <w:r w:rsidR="00902108" w:rsidRPr="00902108">
        <w:rPr>
          <w:sz w:val="28"/>
          <w:szCs w:val="28"/>
        </w:rPr>
        <w:t xml:space="preserve"> рублей, что </w:t>
      </w:r>
      <w:r w:rsidR="00615C04">
        <w:rPr>
          <w:sz w:val="28"/>
          <w:szCs w:val="28"/>
        </w:rPr>
        <w:t>больше</w:t>
      </w:r>
      <w:r w:rsidR="00902108" w:rsidRPr="00902108">
        <w:rPr>
          <w:sz w:val="28"/>
          <w:szCs w:val="28"/>
        </w:rPr>
        <w:t xml:space="preserve"> первоначально утверждённых показателей</w:t>
      </w:r>
      <w:r w:rsidR="005306EA">
        <w:rPr>
          <w:sz w:val="28"/>
          <w:szCs w:val="28"/>
        </w:rPr>
        <w:t xml:space="preserve"> </w:t>
      </w:r>
      <w:r w:rsidR="00902108" w:rsidRPr="00902108">
        <w:rPr>
          <w:sz w:val="28"/>
          <w:szCs w:val="28"/>
        </w:rPr>
        <w:t>201</w:t>
      </w:r>
      <w:r w:rsidR="00906963">
        <w:rPr>
          <w:sz w:val="28"/>
          <w:szCs w:val="28"/>
        </w:rPr>
        <w:t>8</w:t>
      </w:r>
      <w:r w:rsidR="00902108" w:rsidRPr="00902108">
        <w:rPr>
          <w:sz w:val="28"/>
          <w:szCs w:val="28"/>
        </w:rPr>
        <w:t xml:space="preserve"> года </w:t>
      </w:r>
      <w:r w:rsidR="001B2CA9">
        <w:rPr>
          <w:sz w:val="28"/>
          <w:szCs w:val="28"/>
        </w:rPr>
        <w:t>(</w:t>
      </w:r>
      <w:r w:rsidR="00D22657">
        <w:rPr>
          <w:sz w:val="28"/>
          <w:szCs w:val="28"/>
        </w:rPr>
        <w:t>4</w:t>
      </w:r>
      <w:r w:rsidR="00906963">
        <w:rPr>
          <w:sz w:val="28"/>
          <w:szCs w:val="28"/>
        </w:rPr>
        <w:t>3 766 609,00</w:t>
      </w:r>
      <w:r w:rsidR="005306EA">
        <w:rPr>
          <w:sz w:val="28"/>
          <w:szCs w:val="28"/>
        </w:rPr>
        <w:t xml:space="preserve"> </w:t>
      </w:r>
      <w:r w:rsidR="001B2CA9" w:rsidRPr="00902108">
        <w:rPr>
          <w:sz w:val="28"/>
          <w:szCs w:val="28"/>
        </w:rPr>
        <w:t>рублей</w:t>
      </w:r>
      <w:r w:rsidR="001B2CA9">
        <w:rPr>
          <w:sz w:val="28"/>
          <w:szCs w:val="28"/>
        </w:rPr>
        <w:t>)</w:t>
      </w:r>
      <w:r w:rsidR="001B2CA9" w:rsidRPr="00902108">
        <w:rPr>
          <w:sz w:val="28"/>
          <w:szCs w:val="28"/>
        </w:rPr>
        <w:t xml:space="preserve"> </w:t>
      </w:r>
      <w:r w:rsidR="00902108" w:rsidRPr="00902108">
        <w:rPr>
          <w:sz w:val="28"/>
          <w:szCs w:val="28"/>
        </w:rPr>
        <w:t xml:space="preserve">на </w:t>
      </w:r>
      <w:r w:rsidR="00906963">
        <w:rPr>
          <w:sz w:val="28"/>
          <w:szCs w:val="28"/>
        </w:rPr>
        <w:t>2 722 391,00</w:t>
      </w:r>
      <w:r w:rsidR="009F4810">
        <w:rPr>
          <w:sz w:val="28"/>
          <w:szCs w:val="28"/>
        </w:rPr>
        <w:t xml:space="preserve"> рублей </w:t>
      </w:r>
      <w:r w:rsidR="00902108" w:rsidRPr="00902108">
        <w:rPr>
          <w:sz w:val="28"/>
          <w:szCs w:val="28"/>
        </w:rPr>
        <w:t xml:space="preserve"> или </w:t>
      </w:r>
      <w:r w:rsidR="00902108" w:rsidRPr="000B53D6">
        <w:rPr>
          <w:sz w:val="28"/>
          <w:szCs w:val="28"/>
        </w:rPr>
        <w:t xml:space="preserve">на </w:t>
      </w:r>
      <w:r w:rsidR="00906963">
        <w:rPr>
          <w:sz w:val="28"/>
          <w:szCs w:val="28"/>
        </w:rPr>
        <w:t>6,2</w:t>
      </w:r>
      <w:r w:rsidR="00902108" w:rsidRPr="000B53D6">
        <w:rPr>
          <w:sz w:val="28"/>
          <w:szCs w:val="28"/>
        </w:rPr>
        <w:t xml:space="preserve"> %</w:t>
      </w:r>
      <w:r w:rsidR="005306EA" w:rsidRPr="000B53D6">
        <w:rPr>
          <w:sz w:val="28"/>
          <w:szCs w:val="28"/>
        </w:rPr>
        <w:t xml:space="preserve"> и больше ожидаемого исполнения 201</w:t>
      </w:r>
      <w:r w:rsidR="00906963">
        <w:rPr>
          <w:sz w:val="28"/>
          <w:szCs w:val="28"/>
        </w:rPr>
        <w:t>8</w:t>
      </w:r>
      <w:r w:rsidR="005306EA" w:rsidRPr="000B53D6">
        <w:rPr>
          <w:sz w:val="28"/>
          <w:szCs w:val="28"/>
        </w:rPr>
        <w:t xml:space="preserve"> года </w:t>
      </w:r>
      <w:r w:rsidR="005306EA" w:rsidRPr="0085658F">
        <w:rPr>
          <w:sz w:val="28"/>
          <w:szCs w:val="28"/>
        </w:rPr>
        <w:t>(</w:t>
      </w:r>
      <w:r w:rsidR="00906963">
        <w:rPr>
          <w:sz w:val="28"/>
          <w:szCs w:val="28"/>
        </w:rPr>
        <w:t>38 444 422,75</w:t>
      </w:r>
      <w:r w:rsidR="005306EA" w:rsidRPr="0085658F">
        <w:rPr>
          <w:sz w:val="28"/>
          <w:szCs w:val="28"/>
        </w:rPr>
        <w:t xml:space="preserve"> рублей) на </w:t>
      </w:r>
      <w:r w:rsidR="00906963">
        <w:rPr>
          <w:sz w:val="28"/>
          <w:szCs w:val="28"/>
        </w:rPr>
        <w:t>8 044 577,25</w:t>
      </w:r>
      <w:r w:rsidR="005306EA" w:rsidRPr="0085658F">
        <w:rPr>
          <w:sz w:val="28"/>
          <w:szCs w:val="28"/>
        </w:rPr>
        <w:t xml:space="preserve"> рублей  или на 2</w:t>
      </w:r>
      <w:r w:rsidR="00906963">
        <w:rPr>
          <w:sz w:val="28"/>
          <w:szCs w:val="28"/>
        </w:rPr>
        <w:t>0,9</w:t>
      </w:r>
      <w:r w:rsidR="005306EA" w:rsidRPr="0085658F">
        <w:rPr>
          <w:sz w:val="28"/>
          <w:szCs w:val="28"/>
        </w:rPr>
        <w:t>%.</w:t>
      </w:r>
    </w:p>
    <w:p w:rsid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>Объемы налоговых поступлений в 201</w:t>
      </w:r>
      <w:r w:rsidR="00906963">
        <w:rPr>
          <w:sz w:val="28"/>
          <w:szCs w:val="28"/>
        </w:rPr>
        <w:t>9</w:t>
      </w:r>
      <w:r w:rsidRPr="00902108">
        <w:rPr>
          <w:sz w:val="28"/>
          <w:szCs w:val="28"/>
        </w:rPr>
        <w:t xml:space="preserve"> году в сравнении с первоначально у</w:t>
      </w:r>
      <w:r w:rsidRPr="00902108">
        <w:rPr>
          <w:sz w:val="28"/>
          <w:szCs w:val="28"/>
        </w:rPr>
        <w:t>т</w:t>
      </w:r>
      <w:r w:rsidRPr="00902108">
        <w:rPr>
          <w:sz w:val="28"/>
          <w:szCs w:val="28"/>
        </w:rPr>
        <w:t>верждёнными показателями на 201</w:t>
      </w:r>
      <w:r w:rsidR="00906963">
        <w:rPr>
          <w:sz w:val="28"/>
          <w:szCs w:val="28"/>
        </w:rPr>
        <w:t>8</w:t>
      </w:r>
      <w:r w:rsidRPr="00902108">
        <w:rPr>
          <w:sz w:val="28"/>
          <w:szCs w:val="28"/>
        </w:rPr>
        <w:t xml:space="preserve"> год представлены в таблице</w:t>
      </w:r>
      <w:r w:rsidR="00AC3DD7">
        <w:rPr>
          <w:sz w:val="28"/>
          <w:szCs w:val="28"/>
        </w:rPr>
        <w:t>№2</w:t>
      </w:r>
      <w:r w:rsidRPr="00902108">
        <w:rPr>
          <w:sz w:val="28"/>
          <w:szCs w:val="28"/>
        </w:rPr>
        <w:t>.</w:t>
      </w:r>
    </w:p>
    <w:p w:rsidR="00AC3DD7" w:rsidRDefault="00AC3DD7" w:rsidP="00902108">
      <w:pPr>
        <w:ind w:firstLine="540"/>
        <w:jc w:val="both"/>
        <w:rPr>
          <w:sz w:val="28"/>
          <w:szCs w:val="28"/>
        </w:rPr>
      </w:pPr>
    </w:p>
    <w:p w:rsidR="00902108" w:rsidRPr="001152C7" w:rsidRDefault="00803F9D" w:rsidP="00803F9D">
      <w:pPr>
        <w:ind w:firstLine="540"/>
        <w:jc w:val="center"/>
      </w:pPr>
      <w:r w:rsidRPr="001152C7">
        <w:t xml:space="preserve">                                                                               </w:t>
      </w:r>
      <w:r w:rsidR="00F6527B" w:rsidRPr="001152C7">
        <w:t xml:space="preserve">          </w:t>
      </w:r>
      <w:r w:rsidR="001152C7" w:rsidRPr="001152C7">
        <w:t xml:space="preserve">  </w:t>
      </w:r>
      <w:r w:rsidR="001152C7">
        <w:t xml:space="preserve">                   </w:t>
      </w:r>
      <w:r w:rsidR="00AC3DD7" w:rsidRPr="001152C7">
        <w:t xml:space="preserve">  </w:t>
      </w:r>
      <w:r w:rsidR="00902108" w:rsidRPr="001152C7">
        <w:t xml:space="preserve">Таблица </w:t>
      </w:r>
      <w:r w:rsidR="00AC3DD7" w:rsidRPr="001152C7">
        <w:t>№</w:t>
      </w:r>
      <w:r w:rsidR="004E6D21" w:rsidRPr="001152C7">
        <w:t>2</w:t>
      </w:r>
      <w:r w:rsidR="00AC3DD7" w:rsidRPr="001152C7">
        <w:t xml:space="preserve"> (ру</w:t>
      </w:r>
      <w:r w:rsidR="00AC3DD7" w:rsidRPr="001152C7">
        <w:t>б</w:t>
      </w:r>
      <w:r w:rsidR="00AC3DD7" w:rsidRPr="001152C7">
        <w:t>ли)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1105"/>
        <w:gridCol w:w="1701"/>
        <w:gridCol w:w="1418"/>
        <w:gridCol w:w="1701"/>
      </w:tblGrid>
      <w:tr w:rsidR="00902108" w:rsidRPr="00902108" w:rsidTr="00B403E2">
        <w:trPr>
          <w:tblCellSpacing w:w="0" w:type="dxa"/>
        </w:trPr>
        <w:tc>
          <w:tcPr>
            <w:tcW w:w="2710" w:type="dxa"/>
            <w:vAlign w:val="center"/>
          </w:tcPr>
          <w:p w:rsidR="00902108" w:rsidRPr="0083502E" w:rsidRDefault="00902108" w:rsidP="00902108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Наименование</w:t>
            </w:r>
          </w:p>
          <w:p w:rsidR="00902108" w:rsidRPr="0083502E" w:rsidRDefault="00902108" w:rsidP="00902108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показателей</w:t>
            </w:r>
          </w:p>
        </w:tc>
        <w:tc>
          <w:tcPr>
            <w:tcW w:w="1440" w:type="dxa"/>
            <w:vAlign w:val="bottom"/>
          </w:tcPr>
          <w:p w:rsidR="00902108" w:rsidRPr="0083502E" w:rsidRDefault="00902108" w:rsidP="00902108">
            <w:pPr>
              <w:jc w:val="center"/>
              <w:rPr>
                <w:b/>
                <w:i/>
                <w:sz w:val="20"/>
                <w:szCs w:val="20"/>
              </w:rPr>
            </w:pPr>
            <w:r w:rsidRPr="0083502E">
              <w:rPr>
                <w:b/>
                <w:i/>
                <w:sz w:val="20"/>
                <w:szCs w:val="20"/>
              </w:rPr>
              <w:t>Первоначал</w:t>
            </w:r>
            <w:r w:rsidRPr="0083502E">
              <w:rPr>
                <w:b/>
                <w:i/>
                <w:sz w:val="20"/>
                <w:szCs w:val="20"/>
              </w:rPr>
              <w:t>ь</w:t>
            </w:r>
            <w:r w:rsidRPr="0083502E">
              <w:rPr>
                <w:b/>
                <w:i/>
                <w:sz w:val="20"/>
                <w:szCs w:val="20"/>
              </w:rPr>
              <w:t>но</w:t>
            </w:r>
          </w:p>
          <w:p w:rsidR="00902108" w:rsidRPr="0083502E" w:rsidRDefault="00902108" w:rsidP="004D43F7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0"/>
                <w:szCs w:val="20"/>
              </w:rPr>
              <w:t>утверждено</w:t>
            </w:r>
            <w:r w:rsidRPr="0083502E">
              <w:rPr>
                <w:b/>
                <w:i/>
                <w:sz w:val="20"/>
                <w:szCs w:val="20"/>
              </w:rPr>
              <w:br/>
              <w:t>решением о</w:t>
            </w:r>
            <w:r w:rsidRPr="0083502E">
              <w:rPr>
                <w:b/>
                <w:i/>
                <w:sz w:val="20"/>
                <w:szCs w:val="20"/>
              </w:rPr>
              <w:br/>
              <w:t>бюджете</w:t>
            </w:r>
            <w:r w:rsidRPr="0083502E">
              <w:rPr>
                <w:b/>
                <w:i/>
                <w:sz w:val="20"/>
                <w:szCs w:val="20"/>
              </w:rPr>
              <w:br/>
              <w:t>на 201</w:t>
            </w:r>
            <w:r w:rsidR="004D43F7">
              <w:rPr>
                <w:b/>
                <w:i/>
                <w:sz w:val="20"/>
                <w:szCs w:val="20"/>
              </w:rPr>
              <w:t>8</w:t>
            </w:r>
            <w:r w:rsidR="00AC3DD7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105" w:type="dxa"/>
          </w:tcPr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Удельный</w:t>
            </w:r>
            <w:r w:rsidRPr="0083502E">
              <w:rPr>
                <w:b/>
                <w:i/>
                <w:sz w:val="22"/>
                <w:szCs w:val="22"/>
              </w:rPr>
              <w:br/>
              <w:t>вес</w:t>
            </w:r>
          </w:p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(%)</w:t>
            </w:r>
          </w:p>
        </w:tc>
        <w:tc>
          <w:tcPr>
            <w:tcW w:w="1701" w:type="dxa"/>
            <w:vAlign w:val="bottom"/>
          </w:tcPr>
          <w:p w:rsidR="00902108" w:rsidRPr="0083502E" w:rsidRDefault="00902108" w:rsidP="004D43F7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0"/>
                <w:szCs w:val="20"/>
              </w:rPr>
              <w:t>Плановые</w:t>
            </w:r>
            <w:r w:rsidRPr="0083502E">
              <w:rPr>
                <w:b/>
                <w:i/>
                <w:sz w:val="20"/>
                <w:szCs w:val="20"/>
              </w:rPr>
              <w:br/>
              <w:t>назначения</w:t>
            </w:r>
            <w:r w:rsidRPr="0083502E">
              <w:rPr>
                <w:b/>
                <w:i/>
                <w:sz w:val="20"/>
                <w:szCs w:val="20"/>
              </w:rPr>
              <w:br/>
              <w:t>согласно</w:t>
            </w:r>
            <w:r w:rsidRPr="0083502E">
              <w:rPr>
                <w:b/>
                <w:i/>
                <w:sz w:val="20"/>
                <w:szCs w:val="20"/>
              </w:rPr>
              <w:br/>
              <w:t>проекту</w:t>
            </w:r>
            <w:r w:rsidRPr="0083502E">
              <w:rPr>
                <w:b/>
                <w:i/>
                <w:sz w:val="20"/>
                <w:szCs w:val="20"/>
              </w:rPr>
              <w:br/>
              <w:t>бюджета на</w:t>
            </w:r>
            <w:r w:rsidRPr="0083502E">
              <w:rPr>
                <w:b/>
                <w:i/>
                <w:sz w:val="20"/>
                <w:szCs w:val="20"/>
              </w:rPr>
              <w:br/>
              <w:t>201</w:t>
            </w:r>
            <w:r w:rsidR="004D43F7">
              <w:rPr>
                <w:b/>
                <w:i/>
                <w:sz w:val="20"/>
                <w:szCs w:val="20"/>
              </w:rPr>
              <w:t>9</w:t>
            </w:r>
            <w:r w:rsidRPr="0083502E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Удельный</w:t>
            </w:r>
            <w:r w:rsidRPr="0083502E">
              <w:rPr>
                <w:b/>
                <w:i/>
                <w:sz w:val="22"/>
                <w:szCs w:val="22"/>
              </w:rPr>
              <w:br/>
              <w:t>вес</w:t>
            </w:r>
          </w:p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(%)</w:t>
            </w:r>
          </w:p>
        </w:tc>
        <w:tc>
          <w:tcPr>
            <w:tcW w:w="1701" w:type="dxa"/>
          </w:tcPr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% роста (+),</w:t>
            </w:r>
            <w:r w:rsidRPr="0083502E">
              <w:rPr>
                <w:b/>
                <w:i/>
                <w:sz w:val="22"/>
                <w:szCs w:val="22"/>
              </w:rPr>
              <w:br/>
              <w:t>снижения (-)</w:t>
            </w:r>
          </w:p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</w:p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(гр.4/гр.2</w:t>
            </w:r>
          </w:p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*100)-100</w:t>
            </w:r>
          </w:p>
        </w:tc>
      </w:tr>
      <w:tr w:rsidR="00902108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2</w:t>
            </w:r>
          </w:p>
        </w:tc>
        <w:tc>
          <w:tcPr>
            <w:tcW w:w="1105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6</w:t>
            </w:r>
          </w:p>
        </w:tc>
      </w:tr>
      <w:tr w:rsidR="00902108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902108" w:rsidRPr="00694B42" w:rsidRDefault="00902108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Налог на доходы</w:t>
            </w:r>
            <w:r w:rsidRPr="00694B42">
              <w:rPr>
                <w:i/>
                <w:sz w:val="22"/>
                <w:szCs w:val="22"/>
              </w:rPr>
              <w:br/>
              <w:t>физических лиц</w:t>
            </w:r>
          </w:p>
        </w:tc>
        <w:tc>
          <w:tcPr>
            <w:tcW w:w="1440" w:type="dxa"/>
            <w:vAlign w:val="bottom"/>
          </w:tcPr>
          <w:p w:rsidR="00820107" w:rsidRPr="00694B42" w:rsidRDefault="00820107" w:rsidP="00820107">
            <w:pPr>
              <w:jc w:val="right"/>
              <w:rPr>
                <w:bCs/>
                <w:sz w:val="22"/>
                <w:szCs w:val="22"/>
              </w:rPr>
            </w:pPr>
          </w:p>
          <w:p w:rsidR="00902108" w:rsidRPr="00694B42" w:rsidRDefault="00FC1CEC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</w:t>
            </w:r>
            <w:r w:rsidR="008A703F">
              <w:rPr>
                <w:sz w:val="22"/>
                <w:szCs w:val="22"/>
              </w:rPr>
              <w:t>289</w:t>
            </w:r>
            <w:r>
              <w:rPr>
                <w:sz w:val="22"/>
                <w:szCs w:val="22"/>
              </w:rPr>
              <w:t> 000,00</w:t>
            </w:r>
          </w:p>
        </w:tc>
        <w:tc>
          <w:tcPr>
            <w:tcW w:w="1105" w:type="dxa"/>
            <w:vAlign w:val="bottom"/>
          </w:tcPr>
          <w:p w:rsidR="00902108" w:rsidRPr="00694B42" w:rsidRDefault="00020F54" w:rsidP="00FC1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701" w:type="dxa"/>
            <w:vAlign w:val="bottom"/>
          </w:tcPr>
          <w:p w:rsidR="00902108" w:rsidRPr="00694B42" w:rsidRDefault="004D43F7" w:rsidP="00820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23 278 000,00</w:t>
            </w:r>
          </w:p>
        </w:tc>
        <w:tc>
          <w:tcPr>
            <w:tcW w:w="1418" w:type="dxa"/>
            <w:vAlign w:val="bottom"/>
          </w:tcPr>
          <w:p w:rsidR="00902108" w:rsidRPr="00694B42" w:rsidRDefault="004D43F7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</w:t>
            </w:r>
            <w:r w:rsidR="008A703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:rsidR="00902108" w:rsidRPr="00694B42" w:rsidRDefault="00BF04BB" w:rsidP="00020F54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+</w:t>
            </w:r>
            <w:r w:rsidR="00020F54">
              <w:rPr>
                <w:sz w:val="22"/>
                <w:szCs w:val="22"/>
              </w:rPr>
              <w:t>9,3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Акцизы по подакцизным товарам (продукции), пр</w:t>
            </w:r>
            <w:r w:rsidRPr="00694B42">
              <w:rPr>
                <w:i/>
                <w:sz w:val="22"/>
                <w:szCs w:val="22"/>
              </w:rPr>
              <w:t>о</w:t>
            </w:r>
            <w:r w:rsidRPr="00694B42">
              <w:rPr>
                <w:i/>
                <w:sz w:val="22"/>
                <w:szCs w:val="22"/>
              </w:rPr>
              <w:t>изводимым на терр</w:t>
            </w:r>
            <w:r w:rsidRPr="00694B42">
              <w:rPr>
                <w:i/>
                <w:sz w:val="22"/>
                <w:szCs w:val="22"/>
              </w:rPr>
              <w:t>и</w:t>
            </w:r>
            <w:r w:rsidRPr="00694B42">
              <w:rPr>
                <w:i/>
                <w:sz w:val="22"/>
                <w:szCs w:val="22"/>
              </w:rPr>
              <w:t>тории Российской Федер</w:t>
            </w:r>
            <w:r w:rsidRPr="00694B42">
              <w:rPr>
                <w:i/>
                <w:sz w:val="22"/>
                <w:szCs w:val="22"/>
              </w:rPr>
              <w:t>а</w:t>
            </w:r>
            <w:r w:rsidRPr="00694B42">
              <w:rPr>
                <w:i/>
                <w:sz w:val="22"/>
                <w:szCs w:val="22"/>
              </w:rPr>
              <w:t>ции</w:t>
            </w:r>
            <w:r w:rsidR="005E5885" w:rsidRPr="00694B42">
              <w:rPr>
                <w:i/>
                <w:sz w:val="22"/>
                <w:szCs w:val="22"/>
              </w:rPr>
              <w:t>(доходы от уплаты а</w:t>
            </w:r>
            <w:r w:rsidR="005E5885" w:rsidRPr="00694B42">
              <w:rPr>
                <w:i/>
                <w:sz w:val="22"/>
                <w:szCs w:val="22"/>
              </w:rPr>
              <w:t>к</w:t>
            </w:r>
            <w:r w:rsidR="005E5885" w:rsidRPr="00694B42">
              <w:rPr>
                <w:i/>
                <w:sz w:val="22"/>
                <w:szCs w:val="22"/>
              </w:rPr>
              <w:t>цизов на дизельное т</w:t>
            </w:r>
            <w:r w:rsidR="005E5885" w:rsidRPr="00694B42">
              <w:rPr>
                <w:i/>
                <w:sz w:val="22"/>
                <w:szCs w:val="22"/>
              </w:rPr>
              <w:t>о</w:t>
            </w:r>
            <w:r w:rsidR="005E5885" w:rsidRPr="00694B42">
              <w:rPr>
                <w:i/>
                <w:sz w:val="22"/>
                <w:szCs w:val="22"/>
              </w:rPr>
              <w:t>пливо, моторные масла, автом</w:t>
            </w:r>
            <w:r w:rsidR="005E5885" w:rsidRPr="00694B42">
              <w:rPr>
                <w:i/>
                <w:sz w:val="22"/>
                <w:szCs w:val="22"/>
              </w:rPr>
              <w:t>о</w:t>
            </w:r>
            <w:r w:rsidR="005E5885" w:rsidRPr="00694B42">
              <w:rPr>
                <w:i/>
                <w:sz w:val="22"/>
                <w:szCs w:val="22"/>
              </w:rPr>
              <w:t>бильный бензин)</w:t>
            </w:r>
          </w:p>
        </w:tc>
        <w:tc>
          <w:tcPr>
            <w:tcW w:w="1440" w:type="dxa"/>
            <w:vAlign w:val="bottom"/>
          </w:tcPr>
          <w:p w:rsidR="006F08A9" w:rsidRPr="00694B42" w:rsidRDefault="008A703F" w:rsidP="006F08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7 054</w:t>
            </w:r>
            <w:r w:rsidR="00FC1CEC">
              <w:rPr>
                <w:bCs/>
                <w:sz w:val="22"/>
                <w:szCs w:val="22"/>
              </w:rPr>
              <w:t> 000,00</w:t>
            </w:r>
          </w:p>
        </w:tc>
        <w:tc>
          <w:tcPr>
            <w:tcW w:w="1105" w:type="dxa"/>
            <w:vAlign w:val="bottom"/>
          </w:tcPr>
          <w:p w:rsidR="006F08A9" w:rsidRPr="00694B42" w:rsidRDefault="008A703F" w:rsidP="00FC1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20E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701" w:type="dxa"/>
            <w:vAlign w:val="bottom"/>
          </w:tcPr>
          <w:p w:rsidR="006F08A9" w:rsidRPr="00694B42" w:rsidRDefault="004D43F7" w:rsidP="00820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8 087 000,00</w:t>
            </w:r>
          </w:p>
        </w:tc>
        <w:tc>
          <w:tcPr>
            <w:tcW w:w="1418" w:type="dxa"/>
            <w:vAlign w:val="bottom"/>
          </w:tcPr>
          <w:p w:rsidR="006F08A9" w:rsidRPr="00694B42" w:rsidRDefault="004D43F7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</w:t>
            </w:r>
            <w:r w:rsidR="008A703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bottom"/>
          </w:tcPr>
          <w:p w:rsidR="006F08A9" w:rsidRPr="00694B42" w:rsidRDefault="00020F54" w:rsidP="00680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+14,6</w:t>
            </w:r>
          </w:p>
        </w:tc>
      </w:tr>
      <w:tr w:rsidR="00902108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902108" w:rsidRPr="00694B42" w:rsidRDefault="00902108" w:rsidP="00FC1CEC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 xml:space="preserve">Налог, взимаемый </w:t>
            </w:r>
            <w:r w:rsidR="00FC1CEC">
              <w:rPr>
                <w:i/>
                <w:sz w:val="22"/>
                <w:szCs w:val="22"/>
              </w:rPr>
              <w:t>в связи с применением упрощенной системы налогообложен</w:t>
            </w:r>
            <w:r w:rsidR="00FC1CEC">
              <w:rPr>
                <w:i/>
                <w:sz w:val="22"/>
                <w:szCs w:val="22"/>
              </w:rPr>
              <w:t>и</w:t>
            </w:r>
            <w:r w:rsidR="00FC1CEC">
              <w:rPr>
                <w:i/>
                <w:sz w:val="22"/>
                <w:szCs w:val="22"/>
              </w:rPr>
              <w:t>я</w:t>
            </w:r>
          </w:p>
        </w:tc>
        <w:tc>
          <w:tcPr>
            <w:tcW w:w="1440" w:type="dxa"/>
            <w:vAlign w:val="bottom"/>
          </w:tcPr>
          <w:p w:rsidR="00902108" w:rsidRPr="00694B42" w:rsidRDefault="00FC1CEC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</w:t>
            </w:r>
            <w:r w:rsidR="008A703F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 000,00</w:t>
            </w:r>
          </w:p>
        </w:tc>
        <w:tc>
          <w:tcPr>
            <w:tcW w:w="1105" w:type="dxa"/>
            <w:vAlign w:val="bottom"/>
          </w:tcPr>
          <w:p w:rsidR="00902108" w:rsidRPr="00694B42" w:rsidRDefault="00FC1CEC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8A703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:rsidR="00902108" w:rsidRPr="00694B42" w:rsidRDefault="00820E08" w:rsidP="004D4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43F7">
              <w:rPr>
                <w:sz w:val="22"/>
                <w:szCs w:val="22"/>
              </w:rPr>
              <w:t> 199 000,00</w:t>
            </w:r>
          </w:p>
        </w:tc>
        <w:tc>
          <w:tcPr>
            <w:tcW w:w="1418" w:type="dxa"/>
            <w:vAlign w:val="bottom"/>
          </w:tcPr>
          <w:p w:rsidR="00902108" w:rsidRPr="00694B42" w:rsidRDefault="004D43F7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8A703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:rsidR="00902108" w:rsidRPr="00694B42" w:rsidRDefault="00020F54" w:rsidP="00680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- 24,1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345347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Единый сельскохозяйстве</w:t>
            </w:r>
            <w:r w:rsidRPr="00694B42">
              <w:rPr>
                <w:i/>
                <w:sz w:val="22"/>
                <w:szCs w:val="22"/>
              </w:rPr>
              <w:t>н</w:t>
            </w:r>
            <w:r w:rsidRPr="00694B42">
              <w:rPr>
                <w:i/>
                <w:sz w:val="22"/>
                <w:szCs w:val="22"/>
              </w:rPr>
              <w:t>ный налог</w:t>
            </w:r>
          </w:p>
        </w:tc>
        <w:tc>
          <w:tcPr>
            <w:tcW w:w="1440" w:type="dxa"/>
            <w:vAlign w:val="bottom"/>
          </w:tcPr>
          <w:p w:rsidR="006F08A9" w:rsidRPr="00694B42" w:rsidRDefault="008A703F" w:rsidP="00345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  <w:r w:rsidR="00FC1CEC">
              <w:rPr>
                <w:sz w:val="22"/>
                <w:szCs w:val="22"/>
              </w:rPr>
              <w:t xml:space="preserve"> </w:t>
            </w:r>
            <w:r w:rsidR="006F08A9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105" w:type="dxa"/>
            <w:vAlign w:val="bottom"/>
          </w:tcPr>
          <w:p w:rsidR="006F08A9" w:rsidRPr="00694B42" w:rsidRDefault="008A703F" w:rsidP="005E5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vAlign w:val="bottom"/>
          </w:tcPr>
          <w:p w:rsidR="006F08A9" w:rsidRPr="00694B42" w:rsidRDefault="004D43F7" w:rsidP="00944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347 </w:t>
            </w:r>
            <w:r w:rsidR="009442A2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418" w:type="dxa"/>
            <w:vAlign w:val="bottom"/>
          </w:tcPr>
          <w:p w:rsidR="006F08A9" w:rsidRPr="00694B42" w:rsidRDefault="006F08A9" w:rsidP="008A703F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0,</w:t>
            </w:r>
            <w:r w:rsidR="004D43F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:rsidR="006F08A9" w:rsidRPr="00694B42" w:rsidRDefault="00020F54" w:rsidP="00680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-22,0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Налог на имущество физ</w:t>
            </w:r>
            <w:r w:rsidRPr="00694B42">
              <w:rPr>
                <w:i/>
                <w:sz w:val="22"/>
                <w:szCs w:val="22"/>
              </w:rPr>
              <w:t>и</w:t>
            </w:r>
            <w:r w:rsidRPr="00694B42">
              <w:rPr>
                <w:i/>
                <w:sz w:val="22"/>
                <w:szCs w:val="22"/>
              </w:rPr>
              <w:t>ческих ли</w:t>
            </w:r>
            <w:r w:rsidR="008540BA" w:rsidRPr="00694B42">
              <w:rPr>
                <w:i/>
                <w:sz w:val="22"/>
                <w:szCs w:val="22"/>
              </w:rPr>
              <w:t>ц</w:t>
            </w:r>
          </w:p>
        </w:tc>
        <w:tc>
          <w:tcPr>
            <w:tcW w:w="1440" w:type="dxa"/>
            <w:vAlign w:val="bottom"/>
          </w:tcPr>
          <w:p w:rsidR="006F08A9" w:rsidRPr="00694B42" w:rsidRDefault="00FC1CEC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8A703F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</w:rPr>
              <w:t xml:space="preserve"> </w:t>
            </w:r>
            <w:r w:rsidR="008540BA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105" w:type="dxa"/>
            <w:vAlign w:val="bottom"/>
          </w:tcPr>
          <w:p w:rsidR="006F08A9" w:rsidRPr="00694B42" w:rsidRDefault="00FC1CEC" w:rsidP="00020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020F5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6F08A9" w:rsidRPr="00694B42" w:rsidRDefault="009442A2" w:rsidP="004D43F7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1 </w:t>
            </w:r>
            <w:r w:rsidR="004D43F7">
              <w:rPr>
                <w:sz w:val="22"/>
                <w:szCs w:val="22"/>
              </w:rPr>
              <w:t>23</w:t>
            </w:r>
            <w:r w:rsidR="00820E08">
              <w:rPr>
                <w:sz w:val="22"/>
                <w:szCs w:val="22"/>
              </w:rPr>
              <w:t>0</w:t>
            </w:r>
            <w:r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6F08A9" w:rsidRPr="00694B42" w:rsidRDefault="004D43F7" w:rsidP="008A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701" w:type="dxa"/>
            <w:vAlign w:val="bottom"/>
          </w:tcPr>
          <w:p w:rsidR="006F08A9" w:rsidRPr="00694B42" w:rsidRDefault="00680F0C" w:rsidP="00020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20F54">
              <w:rPr>
                <w:sz w:val="22"/>
                <w:szCs w:val="22"/>
              </w:rPr>
              <w:t>10,9</w:t>
            </w:r>
          </w:p>
        </w:tc>
      </w:tr>
      <w:tr w:rsidR="008540BA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8540BA" w:rsidRPr="00694B42" w:rsidRDefault="008540BA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440" w:type="dxa"/>
            <w:vAlign w:val="bottom"/>
          </w:tcPr>
          <w:p w:rsidR="008540BA" w:rsidRPr="00694B42" w:rsidRDefault="008A703F" w:rsidP="00FC1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12 018 609</w:t>
            </w:r>
            <w:r w:rsidR="008540BA" w:rsidRPr="00694B42">
              <w:rPr>
                <w:sz w:val="22"/>
                <w:szCs w:val="22"/>
              </w:rPr>
              <w:t>,00</w:t>
            </w:r>
          </w:p>
        </w:tc>
        <w:tc>
          <w:tcPr>
            <w:tcW w:w="1105" w:type="dxa"/>
            <w:vAlign w:val="bottom"/>
          </w:tcPr>
          <w:p w:rsidR="008540BA" w:rsidRPr="00694B42" w:rsidRDefault="008A703F" w:rsidP="00DF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701" w:type="dxa"/>
            <w:vAlign w:val="bottom"/>
          </w:tcPr>
          <w:p w:rsidR="008540BA" w:rsidRPr="00694B42" w:rsidRDefault="004D43F7" w:rsidP="004D4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12 348 </w:t>
            </w:r>
            <w:r w:rsidR="009442A2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418" w:type="dxa"/>
            <w:vAlign w:val="bottom"/>
          </w:tcPr>
          <w:p w:rsidR="008540BA" w:rsidRPr="00694B42" w:rsidRDefault="008A703F" w:rsidP="00820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701" w:type="dxa"/>
            <w:vAlign w:val="bottom"/>
          </w:tcPr>
          <w:p w:rsidR="008540BA" w:rsidRPr="00694B42" w:rsidRDefault="00680F0C" w:rsidP="0006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64363">
              <w:rPr>
                <w:sz w:val="22"/>
                <w:szCs w:val="22"/>
              </w:rPr>
              <w:t>2 74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355D0B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ВСЕГО</w:t>
            </w:r>
            <w:r w:rsidRPr="00694B42">
              <w:rPr>
                <w:i/>
                <w:sz w:val="22"/>
                <w:szCs w:val="22"/>
              </w:rPr>
              <w:br/>
              <w:t>налоговых доходов</w:t>
            </w:r>
          </w:p>
        </w:tc>
        <w:tc>
          <w:tcPr>
            <w:tcW w:w="1440" w:type="dxa"/>
            <w:vAlign w:val="bottom"/>
          </w:tcPr>
          <w:p w:rsidR="006F08A9" w:rsidRPr="00694B42" w:rsidRDefault="008A703F" w:rsidP="00FC1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43 766 609,00</w:t>
            </w:r>
          </w:p>
        </w:tc>
        <w:tc>
          <w:tcPr>
            <w:tcW w:w="1105" w:type="dxa"/>
            <w:vAlign w:val="bottom"/>
          </w:tcPr>
          <w:p w:rsidR="006F08A9" w:rsidRPr="00694B42" w:rsidRDefault="006F08A9" w:rsidP="009021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bottom"/>
          </w:tcPr>
          <w:p w:rsidR="006F08A9" w:rsidRPr="00694B42" w:rsidRDefault="004D43F7" w:rsidP="009C2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46 489 000,00</w:t>
            </w:r>
          </w:p>
        </w:tc>
        <w:tc>
          <w:tcPr>
            <w:tcW w:w="1418" w:type="dxa"/>
            <w:vAlign w:val="bottom"/>
          </w:tcPr>
          <w:p w:rsidR="006F08A9" w:rsidRPr="00694B42" w:rsidRDefault="006F08A9" w:rsidP="009021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bottom"/>
          </w:tcPr>
          <w:p w:rsidR="006F08A9" w:rsidRPr="00694B42" w:rsidRDefault="006F08A9" w:rsidP="00064363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+</w:t>
            </w:r>
            <w:r w:rsidR="00064363">
              <w:rPr>
                <w:sz w:val="22"/>
                <w:szCs w:val="22"/>
              </w:rPr>
              <w:t>6,2</w:t>
            </w:r>
          </w:p>
        </w:tc>
      </w:tr>
    </w:tbl>
    <w:p w:rsidR="00902108" w:rsidRPr="00902108" w:rsidRDefault="00902108" w:rsidP="00902108">
      <w:pPr>
        <w:ind w:firstLine="540"/>
        <w:jc w:val="both"/>
        <w:rPr>
          <w:color w:val="FF0000"/>
        </w:rPr>
      </w:pPr>
    </w:p>
    <w:p w:rsidR="0017082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Поступление </w:t>
      </w:r>
      <w:r w:rsidRPr="00902108">
        <w:rPr>
          <w:b/>
          <w:bCs/>
          <w:sz w:val="28"/>
          <w:szCs w:val="28"/>
        </w:rPr>
        <w:t xml:space="preserve"> </w:t>
      </w:r>
      <w:r w:rsidR="00090320">
        <w:rPr>
          <w:b/>
          <w:bCs/>
          <w:sz w:val="28"/>
          <w:szCs w:val="28"/>
        </w:rPr>
        <w:t xml:space="preserve">налога на доходы физических лиц </w:t>
      </w:r>
      <w:r w:rsidR="00090320" w:rsidRPr="00902108">
        <w:rPr>
          <w:b/>
          <w:bCs/>
          <w:sz w:val="28"/>
          <w:szCs w:val="28"/>
        </w:rPr>
        <w:t>(далее – НДФЛ)</w:t>
      </w:r>
      <w:r w:rsidR="00090320">
        <w:rPr>
          <w:b/>
          <w:bCs/>
          <w:sz w:val="28"/>
          <w:szCs w:val="28"/>
        </w:rPr>
        <w:t xml:space="preserve"> </w:t>
      </w:r>
      <w:r w:rsidR="00751537" w:rsidRPr="00751537">
        <w:rPr>
          <w:bCs/>
          <w:sz w:val="28"/>
          <w:szCs w:val="28"/>
        </w:rPr>
        <w:t>является наиболее стабильным источником налоговых поступлений</w:t>
      </w:r>
      <w:r w:rsidR="00751537">
        <w:rPr>
          <w:bCs/>
          <w:sz w:val="28"/>
          <w:szCs w:val="28"/>
        </w:rPr>
        <w:t xml:space="preserve"> и состав</w:t>
      </w:r>
      <w:r w:rsidR="00B85260">
        <w:rPr>
          <w:bCs/>
          <w:sz w:val="28"/>
          <w:szCs w:val="28"/>
        </w:rPr>
        <w:t>и</w:t>
      </w:r>
      <w:r w:rsidR="00751537">
        <w:rPr>
          <w:bCs/>
          <w:sz w:val="28"/>
          <w:szCs w:val="28"/>
        </w:rPr>
        <w:t xml:space="preserve">т </w:t>
      </w:r>
      <w:r w:rsidR="00751537" w:rsidRPr="00751537">
        <w:rPr>
          <w:b/>
          <w:bCs/>
          <w:sz w:val="28"/>
          <w:szCs w:val="28"/>
        </w:rPr>
        <w:t xml:space="preserve"> </w:t>
      </w:r>
      <w:r w:rsidRPr="00902108">
        <w:rPr>
          <w:sz w:val="28"/>
          <w:szCs w:val="28"/>
        </w:rPr>
        <w:t>в 201</w:t>
      </w:r>
      <w:r w:rsidR="00090320">
        <w:rPr>
          <w:sz w:val="28"/>
          <w:szCs w:val="28"/>
        </w:rPr>
        <w:t>8</w:t>
      </w:r>
      <w:r w:rsidRPr="00902108">
        <w:rPr>
          <w:sz w:val="28"/>
          <w:szCs w:val="28"/>
        </w:rPr>
        <w:t xml:space="preserve"> году </w:t>
      </w:r>
      <w:r w:rsidR="00812248">
        <w:rPr>
          <w:sz w:val="28"/>
          <w:szCs w:val="28"/>
        </w:rPr>
        <w:t>–</w:t>
      </w:r>
      <w:r w:rsidRPr="00902108">
        <w:rPr>
          <w:sz w:val="28"/>
          <w:szCs w:val="28"/>
        </w:rPr>
        <w:t xml:space="preserve"> </w:t>
      </w:r>
      <w:r w:rsidR="00812248">
        <w:rPr>
          <w:sz w:val="28"/>
          <w:szCs w:val="28"/>
        </w:rPr>
        <w:t>23 278</w:t>
      </w:r>
      <w:r w:rsidR="008A6C2B" w:rsidRPr="008A6C2B">
        <w:rPr>
          <w:sz w:val="28"/>
          <w:szCs w:val="28"/>
        </w:rPr>
        <w:t> 000,00</w:t>
      </w:r>
      <w:r w:rsidRPr="00902108">
        <w:rPr>
          <w:sz w:val="28"/>
          <w:szCs w:val="28"/>
        </w:rPr>
        <w:t xml:space="preserve"> рублей</w:t>
      </w:r>
      <w:r w:rsidR="007B2A6F">
        <w:rPr>
          <w:sz w:val="28"/>
          <w:szCs w:val="28"/>
        </w:rPr>
        <w:t xml:space="preserve"> или </w:t>
      </w:r>
      <w:r w:rsidR="00812248">
        <w:rPr>
          <w:sz w:val="28"/>
          <w:szCs w:val="28"/>
        </w:rPr>
        <w:t>50,1</w:t>
      </w:r>
      <w:r w:rsidR="007B2A6F">
        <w:rPr>
          <w:sz w:val="28"/>
          <w:szCs w:val="28"/>
        </w:rPr>
        <w:t>%</w:t>
      </w:r>
      <w:r w:rsidR="007B2A6F" w:rsidRPr="007B2A6F">
        <w:rPr>
          <w:sz w:val="28"/>
          <w:szCs w:val="28"/>
        </w:rPr>
        <w:t xml:space="preserve"> </w:t>
      </w:r>
      <w:r w:rsidR="007B2A6F" w:rsidRPr="00E51E8E">
        <w:rPr>
          <w:sz w:val="28"/>
          <w:szCs w:val="28"/>
        </w:rPr>
        <w:t>в структуре налоговых доходов</w:t>
      </w:r>
      <w:r w:rsidRPr="00902108">
        <w:rPr>
          <w:sz w:val="28"/>
          <w:szCs w:val="28"/>
        </w:rPr>
        <w:t xml:space="preserve">. </w:t>
      </w:r>
      <w:r w:rsidR="001521D0">
        <w:rPr>
          <w:sz w:val="28"/>
          <w:szCs w:val="28"/>
        </w:rPr>
        <w:t>Увеличение</w:t>
      </w:r>
      <w:r w:rsidRPr="00902108">
        <w:rPr>
          <w:sz w:val="28"/>
          <w:szCs w:val="28"/>
        </w:rPr>
        <w:t xml:space="preserve"> план</w:t>
      </w:r>
      <w:r w:rsidRPr="00902108">
        <w:rPr>
          <w:sz w:val="28"/>
          <w:szCs w:val="28"/>
        </w:rPr>
        <w:t>о</w:t>
      </w:r>
      <w:r w:rsidRPr="00902108">
        <w:rPr>
          <w:sz w:val="28"/>
          <w:szCs w:val="28"/>
        </w:rPr>
        <w:t>вого показателя по сравнению с первоначально утверждённым назначением</w:t>
      </w:r>
      <w:r w:rsidR="00870C80">
        <w:rPr>
          <w:sz w:val="28"/>
          <w:szCs w:val="28"/>
        </w:rPr>
        <w:t xml:space="preserve"> 201</w:t>
      </w:r>
      <w:r w:rsidR="00812248">
        <w:rPr>
          <w:sz w:val="28"/>
          <w:szCs w:val="28"/>
        </w:rPr>
        <w:t>8</w:t>
      </w:r>
      <w:r w:rsidR="00870C80">
        <w:rPr>
          <w:sz w:val="28"/>
          <w:szCs w:val="28"/>
        </w:rPr>
        <w:t xml:space="preserve"> года</w:t>
      </w:r>
      <w:r w:rsidRPr="00902108">
        <w:rPr>
          <w:sz w:val="28"/>
          <w:szCs w:val="28"/>
        </w:rPr>
        <w:t xml:space="preserve"> </w:t>
      </w:r>
      <w:r w:rsidR="00433E09">
        <w:rPr>
          <w:sz w:val="28"/>
          <w:szCs w:val="28"/>
        </w:rPr>
        <w:t xml:space="preserve">составляет </w:t>
      </w:r>
      <w:r w:rsidR="00812248">
        <w:rPr>
          <w:sz w:val="28"/>
          <w:szCs w:val="28"/>
        </w:rPr>
        <w:t>9,3</w:t>
      </w:r>
      <w:r w:rsidR="00433E09">
        <w:rPr>
          <w:sz w:val="28"/>
          <w:szCs w:val="28"/>
        </w:rPr>
        <w:t>%</w:t>
      </w:r>
      <w:r w:rsidRPr="00902108">
        <w:rPr>
          <w:sz w:val="28"/>
          <w:szCs w:val="28"/>
        </w:rPr>
        <w:t xml:space="preserve"> </w:t>
      </w:r>
      <w:r w:rsidR="00170828">
        <w:rPr>
          <w:sz w:val="28"/>
          <w:szCs w:val="28"/>
        </w:rPr>
        <w:t xml:space="preserve"> </w:t>
      </w:r>
      <w:r w:rsidR="00161CC1">
        <w:rPr>
          <w:sz w:val="28"/>
          <w:szCs w:val="28"/>
        </w:rPr>
        <w:t>и увеличение</w:t>
      </w:r>
      <w:r w:rsidR="00E1167C">
        <w:rPr>
          <w:sz w:val="28"/>
          <w:szCs w:val="28"/>
        </w:rPr>
        <w:t xml:space="preserve"> планового</w:t>
      </w:r>
      <w:r w:rsidR="00161CC1"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>показател</w:t>
      </w:r>
      <w:r w:rsidR="00161CC1">
        <w:rPr>
          <w:sz w:val="28"/>
          <w:szCs w:val="28"/>
        </w:rPr>
        <w:t>я</w:t>
      </w:r>
      <w:r w:rsidRPr="00902108">
        <w:rPr>
          <w:sz w:val="28"/>
          <w:szCs w:val="28"/>
        </w:rPr>
        <w:t xml:space="preserve"> </w:t>
      </w:r>
      <w:r w:rsidR="00E1167C"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>ожидаемого исполн</w:t>
      </w:r>
      <w:r w:rsidRPr="00902108">
        <w:rPr>
          <w:sz w:val="28"/>
          <w:szCs w:val="28"/>
        </w:rPr>
        <w:t>е</w:t>
      </w:r>
      <w:r w:rsidRPr="00902108">
        <w:rPr>
          <w:sz w:val="28"/>
          <w:szCs w:val="28"/>
        </w:rPr>
        <w:t>ния 201</w:t>
      </w:r>
      <w:r w:rsidR="00812248">
        <w:rPr>
          <w:sz w:val="28"/>
          <w:szCs w:val="28"/>
        </w:rPr>
        <w:t>8</w:t>
      </w:r>
      <w:r w:rsidRPr="00902108">
        <w:rPr>
          <w:sz w:val="28"/>
          <w:szCs w:val="28"/>
        </w:rPr>
        <w:t xml:space="preserve"> года </w:t>
      </w:r>
      <w:r w:rsidR="00161CC1">
        <w:rPr>
          <w:sz w:val="28"/>
          <w:szCs w:val="28"/>
        </w:rPr>
        <w:t>с</w:t>
      </w:r>
      <w:r w:rsidR="00161CC1">
        <w:rPr>
          <w:sz w:val="28"/>
          <w:szCs w:val="28"/>
        </w:rPr>
        <w:t>о</w:t>
      </w:r>
      <w:r w:rsidR="00161CC1">
        <w:rPr>
          <w:sz w:val="28"/>
          <w:szCs w:val="28"/>
        </w:rPr>
        <w:t xml:space="preserve">ставляет </w:t>
      </w:r>
      <w:r w:rsidR="00812248">
        <w:rPr>
          <w:sz w:val="28"/>
          <w:szCs w:val="28"/>
        </w:rPr>
        <w:t>1</w:t>
      </w:r>
      <w:r w:rsidR="00870C80">
        <w:rPr>
          <w:sz w:val="28"/>
          <w:szCs w:val="28"/>
        </w:rPr>
        <w:t>6,4</w:t>
      </w:r>
      <w:r w:rsidR="00E1167C">
        <w:rPr>
          <w:sz w:val="28"/>
          <w:szCs w:val="28"/>
        </w:rPr>
        <w:t>%</w:t>
      </w:r>
      <w:r w:rsidR="00170828">
        <w:rPr>
          <w:sz w:val="28"/>
          <w:szCs w:val="28"/>
        </w:rPr>
        <w:t>.</w:t>
      </w:r>
    </w:p>
    <w:p w:rsidR="001B74AD" w:rsidRPr="00C57B74" w:rsidRDefault="001B74AD" w:rsidP="009C0273">
      <w:pPr>
        <w:jc w:val="both"/>
        <w:rPr>
          <w:sz w:val="28"/>
          <w:szCs w:val="28"/>
        </w:rPr>
      </w:pPr>
      <w:r w:rsidRPr="00C57B74">
        <w:rPr>
          <w:sz w:val="28"/>
          <w:szCs w:val="28"/>
        </w:rPr>
        <w:t xml:space="preserve">        </w:t>
      </w:r>
      <w:r w:rsidRPr="00065E98">
        <w:rPr>
          <w:sz w:val="28"/>
          <w:szCs w:val="28"/>
        </w:rPr>
        <w:t>Норматив отчислений в бюджет</w:t>
      </w:r>
      <w:r w:rsidR="00CA3345" w:rsidRPr="00065E98">
        <w:rPr>
          <w:sz w:val="28"/>
          <w:szCs w:val="28"/>
        </w:rPr>
        <w:t xml:space="preserve"> муниципального образования Саракташский поссовет </w:t>
      </w:r>
      <w:r w:rsidR="00951D9C" w:rsidRPr="00065E98">
        <w:rPr>
          <w:sz w:val="28"/>
          <w:szCs w:val="28"/>
        </w:rPr>
        <w:t xml:space="preserve">составляет </w:t>
      </w:r>
      <w:r w:rsidRPr="002144A5">
        <w:rPr>
          <w:sz w:val="28"/>
          <w:szCs w:val="28"/>
        </w:rPr>
        <w:t>15%.</w:t>
      </w:r>
    </w:p>
    <w:p w:rsidR="00BB023F" w:rsidRPr="002E0208" w:rsidRDefault="00C931BF" w:rsidP="00902108">
      <w:pPr>
        <w:ind w:firstLine="540"/>
        <w:jc w:val="both"/>
        <w:rPr>
          <w:sz w:val="28"/>
          <w:szCs w:val="28"/>
        </w:rPr>
      </w:pPr>
      <w:r w:rsidRPr="002E0208">
        <w:rPr>
          <w:sz w:val="28"/>
          <w:szCs w:val="28"/>
        </w:rPr>
        <w:t>Расчет поступлений по НДФЛ рассчитан по ставке 13% от прогнозируемого фонда оплаты тр</w:t>
      </w:r>
      <w:r w:rsidRPr="002E0208">
        <w:rPr>
          <w:sz w:val="28"/>
          <w:szCs w:val="28"/>
        </w:rPr>
        <w:t>у</w:t>
      </w:r>
      <w:r w:rsidRPr="002E0208">
        <w:rPr>
          <w:sz w:val="28"/>
          <w:szCs w:val="28"/>
        </w:rPr>
        <w:t>да на 201</w:t>
      </w:r>
      <w:r w:rsidR="00812248">
        <w:rPr>
          <w:sz w:val="28"/>
          <w:szCs w:val="28"/>
        </w:rPr>
        <w:t>9</w:t>
      </w:r>
      <w:r w:rsidRPr="002E0208">
        <w:rPr>
          <w:sz w:val="28"/>
          <w:szCs w:val="28"/>
        </w:rPr>
        <w:t>–20</w:t>
      </w:r>
      <w:r w:rsidR="007B2A6F">
        <w:rPr>
          <w:sz w:val="28"/>
          <w:szCs w:val="28"/>
        </w:rPr>
        <w:t>2</w:t>
      </w:r>
      <w:r w:rsidR="00812248">
        <w:rPr>
          <w:sz w:val="28"/>
          <w:szCs w:val="28"/>
        </w:rPr>
        <w:t>1</w:t>
      </w:r>
      <w:r w:rsidRPr="002E0208">
        <w:rPr>
          <w:sz w:val="28"/>
          <w:szCs w:val="28"/>
        </w:rPr>
        <w:t xml:space="preserve"> годы, за исключением сумм налоговых вычетов, не подлежащих налогообложению.</w:t>
      </w:r>
      <w:r w:rsidR="00BB023F" w:rsidRPr="002E0208">
        <w:rPr>
          <w:sz w:val="28"/>
          <w:szCs w:val="28"/>
        </w:rPr>
        <w:t xml:space="preserve"> </w:t>
      </w:r>
    </w:p>
    <w:p w:rsidR="00C57B74" w:rsidRPr="00656788" w:rsidRDefault="00C57B74" w:rsidP="00C57B74">
      <w:pPr>
        <w:ind w:firstLine="540"/>
        <w:jc w:val="both"/>
        <w:rPr>
          <w:sz w:val="28"/>
          <w:szCs w:val="28"/>
        </w:rPr>
      </w:pPr>
      <w:r w:rsidRPr="00656788">
        <w:rPr>
          <w:sz w:val="28"/>
          <w:szCs w:val="28"/>
        </w:rPr>
        <w:t>Поступления по коду доходов «</w:t>
      </w:r>
      <w:r w:rsidRPr="006E5305">
        <w:rPr>
          <w:b/>
          <w:sz w:val="28"/>
          <w:szCs w:val="28"/>
        </w:rPr>
        <w:t xml:space="preserve">Налоги на </w:t>
      </w:r>
      <w:r>
        <w:rPr>
          <w:b/>
          <w:sz w:val="28"/>
          <w:szCs w:val="28"/>
        </w:rPr>
        <w:t>товары (работы, услуги), реал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зуемые на территории Российской Федерации» </w:t>
      </w:r>
      <w:r w:rsidRPr="00E51E8E">
        <w:rPr>
          <w:sz w:val="28"/>
          <w:szCs w:val="28"/>
        </w:rPr>
        <w:t>составляют 1</w:t>
      </w:r>
      <w:r w:rsidR="00812248">
        <w:rPr>
          <w:sz w:val="28"/>
          <w:szCs w:val="28"/>
        </w:rPr>
        <w:t>7,4</w:t>
      </w:r>
      <w:r w:rsidRPr="00E51E8E">
        <w:rPr>
          <w:sz w:val="28"/>
          <w:szCs w:val="28"/>
        </w:rPr>
        <w:t>% в структуре н</w:t>
      </w:r>
      <w:r w:rsidRPr="00E51E8E">
        <w:rPr>
          <w:sz w:val="28"/>
          <w:szCs w:val="28"/>
        </w:rPr>
        <w:t>а</w:t>
      </w:r>
      <w:r w:rsidRPr="00E51E8E">
        <w:rPr>
          <w:sz w:val="28"/>
          <w:szCs w:val="28"/>
        </w:rPr>
        <w:t>ло</w:t>
      </w:r>
      <w:r w:rsidRPr="00E51E8E">
        <w:rPr>
          <w:sz w:val="28"/>
          <w:szCs w:val="28"/>
        </w:rPr>
        <w:lastRenderedPageBreak/>
        <w:t>говых доходов и предусмотрены</w:t>
      </w:r>
      <w:r w:rsidR="00E51E8E">
        <w:rPr>
          <w:sz w:val="28"/>
          <w:szCs w:val="28"/>
        </w:rPr>
        <w:t xml:space="preserve"> </w:t>
      </w:r>
      <w:r w:rsidR="00BC6574">
        <w:rPr>
          <w:sz w:val="28"/>
          <w:szCs w:val="28"/>
        </w:rPr>
        <w:t>п</w:t>
      </w:r>
      <w:r w:rsidR="00E51E8E">
        <w:rPr>
          <w:sz w:val="28"/>
          <w:szCs w:val="28"/>
        </w:rPr>
        <w:t>роектом</w:t>
      </w:r>
      <w:r w:rsidR="00BC6574">
        <w:rPr>
          <w:sz w:val="28"/>
          <w:szCs w:val="28"/>
        </w:rPr>
        <w:t xml:space="preserve"> бюджета</w:t>
      </w:r>
      <w:r w:rsidR="00E51E8E">
        <w:rPr>
          <w:sz w:val="28"/>
          <w:szCs w:val="28"/>
        </w:rPr>
        <w:t xml:space="preserve"> на</w:t>
      </w:r>
      <w:r w:rsidRPr="00E51E8E">
        <w:rPr>
          <w:sz w:val="28"/>
          <w:szCs w:val="28"/>
        </w:rPr>
        <w:t xml:space="preserve"> 201</w:t>
      </w:r>
      <w:r w:rsidR="00812248">
        <w:rPr>
          <w:sz w:val="28"/>
          <w:szCs w:val="28"/>
        </w:rPr>
        <w:t>9</w:t>
      </w:r>
      <w:r w:rsidRPr="00E51E8E">
        <w:rPr>
          <w:sz w:val="28"/>
          <w:szCs w:val="28"/>
        </w:rPr>
        <w:t xml:space="preserve"> год</w:t>
      </w:r>
      <w:r w:rsidR="00E51E8E">
        <w:rPr>
          <w:sz w:val="28"/>
          <w:szCs w:val="28"/>
        </w:rPr>
        <w:t xml:space="preserve"> в размере </w:t>
      </w:r>
      <w:r w:rsidR="00812248">
        <w:rPr>
          <w:sz w:val="28"/>
          <w:szCs w:val="28"/>
        </w:rPr>
        <w:t>8 087</w:t>
      </w:r>
      <w:r w:rsidR="00E51E8E">
        <w:rPr>
          <w:sz w:val="28"/>
          <w:szCs w:val="28"/>
        </w:rPr>
        <w:t xml:space="preserve"> 000,00 рублей, что </w:t>
      </w:r>
      <w:r w:rsidR="00812248">
        <w:rPr>
          <w:sz w:val="28"/>
          <w:szCs w:val="28"/>
        </w:rPr>
        <w:t>выше</w:t>
      </w:r>
      <w:r w:rsidR="00E51E8E">
        <w:rPr>
          <w:sz w:val="28"/>
          <w:szCs w:val="28"/>
        </w:rPr>
        <w:t xml:space="preserve"> первоначально утвержденных назначений бюджета 201</w:t>
      </w:r>
      <w:r w:rsidR="00812248">
        <w:rPr>
          <w:sz w:val="28"/>
          <w:szCs w:val="28"/>
        </w:rPr>
        <w:t>8</w:t>
      </w:r>
      <w:r w:rsidR="00E51E8E">
        <w:rPr>
          <w:sz w:val="28"/>
          <w:szCs w:val="28"/>
        </w:rPr>
        <w:t xml:space="preserve"> года на 1</w:t>
      </w:r>
      <w:r w:rsidR="007B2A6F">
        <w:rPr>
          <w:sz w:val="28"/>
          <w:szCs w:val="28"/>
        </w:rPr>
        <w:t> </w:t>
      </w:r>
      <w:r w:rsidR="00812248">
        <w:rPr>
          <w:sz w:val="28"/>
          <w:szCs w:val="28"/>
        </w:rPr>
        <w:t>033</w:t>
      </w:r>
      <w:r w:rsidR="007B2A6F">
        <w:rPr>
          <w:sz w:val="28"/>
          <w:szCs w:val="28"/>
        </w:rPr>
        <w:t xml:space="preserve"> 000</w:t>
      </w:r>
      <w:r w:rsidR="00E51E8E">
        <w:rPr>
          <w:sz w:val="28"/>
          <w:szCs w:val="28"/>
        </w:rPr>
        <w:t>,00 рублей или 1</w:t>
      </w:r>
      <w:r w:rsidR="00812248">
        <w:rPr>
          <w:sz w:val="28"/>
          <w:szCs w:val="28"/>
        </w:rPr>
        <w:t>4</w:t>
      </w:r>
      <w:r w:rsidR="007B2A6F">
        <w:rPr>
          <w:sz w:val="28"/>
          <w:szCs w:val="28"/>
        </w:rPr>
        <w:t>,</w:t>
      </w:r>
      <w:r w:rsidR="00812248">
        <w:rPr>
          <w:sz w:val="28"/>
          <w:szCs w:val="28"/>
        </w:rPr>
        <w:t>6</w:t>
      </w:r>
      <w:r w:rsidR="00E51E8E">
        <w:rPr>
          <w:sz w:val="28"/>
          <w:szCs w:val="28"/>
        </w:rPr>
        <w:t xml:space="preserve">% и </w:t>
      </w:r>
      <w:r w:rsidR="00812248">
        <w:rPr>
          <w:sz w:val="28"/>
          <w:szCs w:val="28"/>
        </w:rPr>
        <w:t>выше</w:t>
      </w:r>
      <w:r w:rsidR="00E51E8E">
        <w:rPr>
          <w:sz w:val="28"/>
          <w:szCs w:val="28"/>
        </w:rPr>
        <w:t xml:space="preserve"> ожидаемого исполнения за 201</w:t>
      </w:r>
      <w:r w:rsidR="00812248">
        <w:rPr>
          <w:sz w:val="28"/>
          <w:szCs w:val="28"/>
        </w:rPr>
        <w:t>8</w:t>
      </w:r>
      <w:r w:rsidR="00E51E8E">
        <w:rPr>
          <w:sz w:val="28"/>
          <w:szCs w:val="28"/>
        </w:rPr>
        <w:t xml:space="preserve"> год на </w:t>
      </w:r>
      <w:r w:rsidR="00812248">
        <w:rPr>
          <w:sz w:val="28"/>
          <w:szCs w:val="28"/>
        </w:rPr>
        <w:t>1 097 500,00</w:t>
      </w:r>
      <w:r w:rsidR="00E51E8E">
        <w:rPr>
          <w:sz w:val="28"/>
          <w:szCs w:val="28"/>
        </w:rPr>
        <w:t xml:space="preserve"> рублей (</w:t>
      </w:r>
      <w:r w:rsidR="00812248">
        <w:rPr>
          <w:sz w:val="28"/>
          <w:szCs w:val="28"/>
        </w:rPr>
        <w:t>6 989 5</w:t>
      </w:r>
      <w:r w:rsidR="00772D32">
        <w:rPr>
          <w:sz w:val="28"/>
          <w:szCs w:val="28"/>
        </w:rPr>
        <w:t xml:space="preserve">00,00 рублей) или </w:t>
      </w:r>
      <w:r w:rsidR="00812248">
        <w:rPr>
          <w:sz w:val="28"/>
          <w:szCs w:val="28"/>
        </w:rPr>
        <w:t>15,7</w:t>
      </w:r>
      <w:r w:rsidR="00E51E8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C57B74" w:rsidRDefault="00E51E8E" w:rsidP="00C57B74">
      <w:pPr>
        <w:ind w:firstLine="540"/>
        <w:jc w:val="both"/>
        <w:rPr>
          <w:sz w:val="28"/>
          <w:szCs w:val="28"/>
        </w:rPr>
      </w:pPr>
      <w:r w:rsidRPr="007C7D43">
        <w:rPr>
          <w:b/>
          <w:sz w:val="28"/>
          <w:szCs w:val="28"/>
        </w:rPr>
        <w:t>Акцизы по подакцизным товарам (продукции), производимым на террит</w:t>
      </w:r>
      <w:r w:rsidRPr="007C7D43">
        <w:rPr>
          <w:b/>
          <w:sz w:val="28"/>
          <w:szCs w:val="28"/>
        </w:rPr>
        <w:t>о</w:t>
      </w:r>
      <w:r w:rsidRPr="007C7D43">
        <w:rPr>
          <w:b/>
          <w:sz w:val="28"/>
          <w:szCs w:val="28"/>
        </w:rPr>
        <w:t>рии Российской Федерации</w:t>
      </w:r>
      <w:r>
        <w:rPr>
          <w:b/>
          <w:sz w:val="28"/>
          <w:szCs w:val="28"/>
        </w:rPr>
        <w:t xml:space="preserve"> </w:t>
      </w:r>
      <w:r w:rsidR="00C57B74" w:rsidRPr="00902108">
        <w:rPr>
          <w:sz w:val="28"/>
          <w:szCs w:val="28"/>
        </w:rPr>
        <w:t>включают в с</w:t>
      </w:r>
      <w:r w:rsidR="00C57B74" w:rsidRPr="00902108">
        <w:rPr>
          <w:sz w:val="28"/>
          <w:szCs w:val="28"/>
        </w:rPr>
        <w:t>е</w:t>
      </w:r>
      <w:r w:rsidR="00C57B74" w:rsidRPr="00902108">
        <w:rPr>
          <w:sz w:val="28"/>
          <w:szCs w:val="28"/>
        </w:rPr>
        <w:t>бя:</w:t>
      </w:r>
    </w:p>
    <w:p w:rsidR="001E6816" w:rsidRPr="00DE3A07" w:rsidRDefault="001E6816" w:rsidP="001E6816">
      <w:pPr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дизельное топливо, подлежащие распредел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нию между бюджетами субъектов Российской Федерации и местными бюдж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тами с уч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том установленных дифференцированных нормативов отчислений в местные бюджеты</w:t>
      </w:r>
      <w:r w:rsidRPr="00BC657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предложены </w:t>
      </w:r>
      <w:r w:rsidR="00BC6574">
        <w:rPr>
          <w:sz w:val="28"/>
          <w:szCs w:val="28"/>
        </w:rPr>
        <w:t>п</w:t>
      </w:r>
      <w:r>
        <w:rPr>
          <w:sz w:val="28"/>
          <w:szCs w:val="28"/>
        </w:rPr>
        <w:t>роектом</w:t>
      </w:r>
      <w:r w:rsidR="00BC657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в объеме 2</w:t>
      </w:r>
      <w:r w:rsidR="00812248">
        <w:rPr>
          <w:sz w:val="28"/>
          <w:szCs w:val="28"/>
        </w:rPr>
        <w:t xml:space="preserve"> 985 </w:t>
      </w:r>
      <w:r w:rsidR="00772D32">
        <w:rPr>
          <w:sz w:val="28"/>
          <w:szCs w:val="28"/>
        </w:rPr>
        <w:t>000</w:t>
      </w:r>
      <w:r>
        <w:rPr>
          <w:sz w:val="28"/>
          <w:szCs w:val="28"/>
        </w:rPr>
        <w:t>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лей, </w:t>
      </w:r>
      <w:r w:rsidRPr="00DE3A07">
        <w:rPr>
          <w:sz w:val="28"/>
          <w:szCs w:val="28"/>
        </w:rPr>
        <w:t>с у</w:t>
      </w:r>
      <w:r w:rsidR="00DE3A07" w:rsidRPr="00DE3A07">
        <w:rPr>
          <w:sz w:val="28"/>
          <w:szCs w:val="28"/>
        </w:rPr>
        <w:t xml:space="preserve">величением </w:t>
      </w:r>
      <w:r w:rsidRPr="00DE3A07">
        <w:rPr>
          <w:sz w:val="28"/>
          <w:szCs w:val="28"/>
        </w:rPr>
        <w:t>к первоначально утвержденным назначениям бюджета 201</w:t>
      </w:r>
      <w:r w:rsidR="00F52E5B">
        <w:rPr>
          <w:sz w:val="28"/>
          <w:szCs w:val="28"/>
        </w:rPr>
        <w:t>8</w:t>
      </w:r>
      <w:r w:rsidRPr="00DE3A07">
        <w:rPr>
          <w:sz w:val="28"/>
          <w:szCs w:val="28"/>
        </w:rPr>
        <w:t xml:space="preserve"> го</w:t>
      </w:r>
      <w:r w:rsidR="00DE3A07" w:rsidRPr="00DE3A07">
        <w:rPr>
          <w:sz w:val="28"/>
          <w:szCs w:val="28"/>
        </w:rPr>
        <w:t xml:space="preserve">да на </w:t>
      </w:r>
      <w:r w:rsidR="00F52E5B">
        <w:rPr>
          <w:sz w:val="28"/>
          <w:szCs w:val="28"/>
        </w:rPr>
        <w:t>353 800,</w:t>
      </w:r>
      <w:r w:rsidRPr="00DE3A07">
        <w:rPr>
          <w:sz w:val="28"/>
          <w:szCs w:val="28"/>
        </w:rPr>
        <w:t>00 рублей</w:t>
      </w:r>
      <w:r w:rsidR="00F52E5B">
        <w:rPr>
          <w:sz w:val="28"/>
          <w:szCs w:val="28"/>
        </w:rPr>
        <w:t xml:space="preserve"> или 13,4%</w:t>
      </w:r>
      <w:r w:rsidRPr="00DE3A07">
        <w:rPr>
          <w:sz w:val="28"/>
          <w:szCs w:val="28"/>
        </w:rPr>
        <w:t xml:space="preserve"> и с у</w:t>
      </w:r>
      <w:r w:rsidR="00F52E5B">
        <w:rPr>
          <w:sz w:val="28"/>
          <w:szCs w:val="28"/>
        </w:rPr>
        <w:t>величением</w:t>
      </w:r>
      <w:r w:rsidRPr="00DE3A07">
        <w:rPr>
          <w:sz w:val="28"/>
          <w:szCs w:val="28"/>
        </w:rPr>
        <w:t xml:space="preserve"> ожидаемого исполнения за 201</w:t>
      </w:r>
      <w:r w:rsidR="00F52E5B">
        <w:rPr>
          <w:sz w:val="28"/>
          <w:szCs w:val="28"/>
        </w:rPr>
        <w:t>8</w:t>
      </w:r>
      <w:r w:rsidRPr="00DE3A07">
        <w:rPr>
          <w:sz w:val="28"/>
          <w:szCs w:val="28"/>
        </w:rPr>
        <w:t xml:space="preserve"> год на </w:t>
      </w:r>
      <w:r w:rsidR="00F52E5B">
        <w:rPr>
          <w:sz w:val="28"/>
          <w:szCs w:val="28"/>
        </w:rPr>
        <w:t>185</w:t>
      </w:r>
      <w:r w:rsidRPr="00DE3A07">
        <w:rPr>
          <w:sz w:val="28"/>
          <w:szCs w:val="28"/>
        </w:rPr>
        <w:t> 000,00 рублей</w:t>
      </w:r>
      <w:r w:rsidR="00F52E5B">
        <w:rPr>
          <w:sz w:val="28"/>
          <w:szCs w:val="28"/>
        </w:rPr>
        <w:t xml:space="preserve"> или 6,6%</w:t>
      </w:r>
      <w:r w:rsidRPr="00DE3A07">
        <w:rPr>
          <w:sz w:val="28"/>
          <w:szCs w:val="28"/>
        </w:rPr>
        <w:t>;</w:t>
      </w:r>
    </w:p>
    <w:p w:rsidR="00AA127C" w:rsidRDefault="00AA127C" w:rsidP="00AA127C">
      <w:pPr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моторные масла для дизельных и (или) ка</w:t>
      </w:r>
      <w:r w:rsidRPr="00BC6574">
        <w:rPr>
          <w:b/>
          <w:i/>
          <w:sz w:val="28"/>
          <w:szCs w:val="28"/>
        </w:rPr>
        <w:t>р</w:t>
      </w:r>
      <w:r w:rsidRPr="00BC6574">
        <w:rPr>
          <w:b/>
          <w:i/>
          <w:sz w:val="28"/>
          <w:szCs w:val="28"/>
        </w:rPr>
        <w:t>бюраторных (инжекторных) двигателей, подлежащие распределению между бюджетами субъектов Российской Федерации и местными бюджетами с уч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том установленных дифференцированных нормативов отчислений в местные бюджеты</w:t>
      </w:r>
      <w:r>
        <w:rPr>
          <w:b/>
          <w:sz w:val="28"/>
          <w:szCs w:val="28"/>
        </w:rPr>
        <w:t xml:space="preserve"> </w:t>
      </w:r>
      <w:r w:rsidR="00DE3A07">
        <w:rPr>
          <w:sz w:val="28"/>
          <w:szCs w:val="28"/>
        </w:rPr>
        <w:t>предложены в объеме 2</w:t>
      </w:r>
      <w:r w:rsidR="00F52E5B">
        <w:rPr>
          <w:sz w:val="28"/>
          <w:szCs w:val="28"/>
        </w:rPr>
        <w:t>1</w:t>
      </w:r>
      <w:r>
        <w:rPr>
          <w:sz w:val="28"/>
          <w:szCs w:val="28"/>
        </w:rPr>
        <w:t xml:space="preserve"> 000,00 рублей, с у</w:t>
      </w:r>
      <w:r w:rsidR="00F52E5B">
        <w:rPr>
          <w:sz w:val="28"/>
          <w:szCs w:val="28"/>
        </w:rPr>
        <w:t>величением</w:t>
      </w:r>
      <w:r>
        <w:rPr>
          <w:sz w:val="28"/>
          <w:szCs w:val="28"/>
        </w:rPr>
        <w:t xml:space="preserve"> к первоначально утвержденным назначениям бюджета 201</w:t>
      </w:r>
      <w:r w:rsidR="00F52E5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</w:t>
      </w:r>
      <w:r w:rsidR="00F52E5B">
        <w:rPr>
          <w:sz w:val="28"/>
          <w:szCs w:val="28"/>
        </w:rPr>
        <w:t>800</w:t>
      </w:r>
      <w:r>
        <w:rPr>
          <w:sz w:val="28"/>
          <w:szCs w:val="28"/>
        </w:rPr>
        <w:t>,00 рублей и с уменьшени</w:t>
      </w:r>
      <w:r w:rsidR="00DE3A07">
        <w:rPr>
          <w:sz w:val="28"/>
          <w:szCs w:val="28"/>
        </w:rPr>
        <w:t>ем ожидаемого исполне</w:t>
      </w:r>
      <w:r w:rsidR="00F52E5B">
        <w:rPr>
          <w:sz w:val="28"/>
          <w:szCs w:val="28"/>
        </w:rPr>
        <w:t>ния за 2018</w:t>
      </w:r>
      <w:r>
        <w:rPr>
          <w:sz w:val="28"/>
          <w:szCs w:val="28"/>
        </w:rPr>
        <w:t xml:space="preserve"> год на </w:t>
      </w:r>
      <w:r w:rsidR="00F52E5B">
        <w:rPr>
          <w:sz w:val="28"/>
          <w:szCs w:val="28"/>
        </w:rPr>
        <w:t>9</w:t>
      </w:r>
      <w:r>
        <w:rPr>
          <w:sz w:val="28"/>
          <w:szCs w:val="28"/>
        </w:rPr>
        <w:t> 000,00 рублей</w:t>
      </w:r>
      <w:r w:rsidR="00F52E5B">
        <w:rPr>
          <w:sz w:val="28"/>
          <w:szCs w:val="28"/>
        </w:rPr>
        <w:t xml:space="preserve"> или 30%</w:t>
      </w:r>
      <w:r>
        <w:rPr>
          <w:sz w:val="28"/>
          <w:szCs w:val="28"/>
        </w:rPr>
        <w:t>;</w:t>
      </w:r>
    </w:p>
    <w:p w:rsidR="00AA127C" w:rsidRDefault="00AA127C" w:rsidP="00AA127C">
      <w:pPr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автомобильный бензин, подлежащие распр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делению между бюджетами субъектов Российской Федерации и местными бюджетами с учетом установленных дифференцированных нормативов о</w:t>
      </w:r>
      <w:r w:rsidRPr="00BC6574">
        <w:rPr>
          <w:b/>
          <w:i/>
          <w:sz w:val="28"/>
          <w:szCs w:val="28"/>
        </w:rPr>
        <w:t>т</w:t>
      </w:r>
      <w:r w:rsidRPr="00BC6574">
        <w:rPr>
          <w:b/>
          <w:i/>
          <w:sz w:val="28"/>
          <w:szCs w:val="28"/>
        </w:rPr>
        <w:t>числений в местные бюджеты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предложены </w:t>
      </w:r>
      <w:r w:rsidR="00BC6574">
        <w:rPr>
          <w:sz w:val="28"/>
          <w:szCs w:val="28"/>
        </w:rPr>
        <w:t>п</w:t>
      </w:r>
      <w:r>
        <w:rPr>
          <w:sz w:val="28"/>
          <w:szCs w:val="28"/>
        </w:rPr>
        <w:t>роектом</w:t>
      </w:r>
      <w:r w:rsidR="00BC657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в объеме </w:t>
      </w:r>
      <w:r w:rsidR="00F52E5B">
        <w:rPr>
          <w:sz w:val="28"/>
          <w:szCs w:val="28"/>
        </w:rPr>
        <w:t xml:space="preserve">6 092 000,00 </w:t>
      </w:r>
      <w:r>
        <w:rPr>
          <w:sz w:val="28"/>
          <w:szCs w:val="28"/>
        </w:rPr>
        <w:t xml:space="preserve">рублей, с </w:t>
      </w:r>
      <w:r w:rsidR="00F52E5B">
        <w:rPr>
          <w:sz w:val="28"/>
          <w:szCs w:val="28"/>
        </w:rPr>
        <w:t xml:space="preserve">увеличением </w:t>
      </w:r>
      <w:r>
        <w:rPr>
          <w:sz w:val="28"/>
          <w:szCs w:val="28"/>
        </w:rPr>
        <w:t>к первоначально утвержденным назначениям бюджета 201</w:t>
      </w:r>
      <w:r w:rsidR="00F52E5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и </w:t>
      </w:r>
      <w:r w:rsidR="00F52E5B">
        <w:rPr>
          <w:sz w:val="28"/>
          <w:szCs w:val="28"/>
        </w:rPr>
        <w:t xml:space="preserve">к </w:t>
      </w:r>
      <w:r>
        <w:rPr>
          <w:sz w:val="28"/>
          <w:szCs w:val="28"/>
        </w:rPr>
        <w:t>ожидаемо</w:t>
      </w:r>
      <w:r w:rsidR="00F52E5B">
        <w:rPr>
          <w:sz w:val="28"/>
          <w:szCs w:val="28"/>
        </w:rPr>
        <w:t xml:space="preserve">му </w:t>
      </w:r>
      <w:r w:rsidR="00DE3A07">
        <w:rPr>
          <w:sz w:val="28"/>
          <w:szCs w:val="28"/>
        </w:rPr>
        <w:t>исполнени</w:t>
      </w:r>
      <w:r w:rsidR="00F52E5B">
        <w:rPr>
          <w:sz w:val="28"/>
          <w:szCs w:val="28"/>
        </w:rPr>
        <w:t>ю</w:t>
      </w:r>
      <w:r w:rsidR="00DE3A07">
        <w:rPr>
          <w:sz w:val="28"/>
          <w:szCs w:val="28"/>
        </w:rPr>
        <w:t xml:space="preserve"> за 201</w:t>
      </w:r>
      <w:r w:rsidR="00F52E5B">
        <w:rPr>
          <w:sz w:val="28"/>
          <w:szCs w:val="28"/>
        </w:rPr>
        <w:t>8</w:t>
      </w:r>
      <w:r w:rsidR="00DE3A07">
        <w:rPr>
          <w:sz w:val="28"/>
          <w:szCs w:val="28"/>
        </w:rPr>
        <w:t xml:space="preserve"> год на </w:t>
      </w:r>
      <w:r w:rsidR="00F52E5B">
        <w:rPr>
          <w:sz w:val="28"/>
          <w:szCs w:val="28"/>
        </w:rPr>
        <w:t>1 282 500,00</w:t>
      </w:r>
      <w:r>
        <w:rPr>
          <w:sz w:val="28"/>
          <w:szCs w:val="28"/>
        </w:rPr>
        <w:t xml:space="preserve">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="00F52E5B" w:rsidRPr="00F52E5B">
        <w:rPr>
          <w:sz w:val="28"/>
          <w:szCs w:val="28"/>
        </w:rPr>
        <w:t xml:space="preserve"> </w:t>
      </w:r>
      <w:r w:rsidR="00F52E5B">
        <w:rPr>
          <w:sz w:val="28"/>
          <w:szCs w:val="28"/>
        </w:rPr>
        <w:t xml:space="preserve"> или 26,7%</w:t>
      </w:r>
      <w:r>
        <w:rPr>
          <w:sz w:val="28"/>
          <w:szCs w:val="28"/>
        </w:rPr>
        <w:t>;</w:t>
      </w:r>
    </w:p>
    <w:p w:rsidR="00AA127C" w:rsidRDefault="00AA127C" w:rsidP="00AA127C">
      <w:pPr>
        <w:ind w:firstLine="540"/>
        <w:jc w:val="both"/>
        <w:rPr>
          <w:sz w:val="28"/>
          <w:szCs w:val="28"/>
        </w:rPr>
      </w:pPr>
      <w:r w:rsidRPr="007C7D43">
        <w:rPr>
          <w:b/>
          <w:i/>
          <w:sz w:val="28"/>
          <w:szCs w:val="28"/>
        </w:rPr>
        <w:t>Доходы от уплаты акцизов на прямогонный бензин, подлежащие распред</w:t>
      </w:r>
      <w:r w:rsidRPr="007C7D43">
        <w:rPr>
          <w:b/>
          <w:i/>
          <w:sz w:val="28"/>
          <w:szCs w:val="28"/>
        </w:rPr>
        <w:t>е</w:t>
      </w:r>
      <w:r w:rsidRPr="007C7D43">
        <w:rPr>
          <w:b/>
          <w:i/>
          <w:sz w:val="28"/>
          <w:szCs w:val="28"/>
        </w:rPr>
        <w:t>лению между бюджетами субъектов Российской Федерации и местными бю</w:t>
      </w:r>
      <w:r w:rsidRPr="007C7D43">
        <w:rPr>
          <w:b/>
          <w:i/>
          <w:sz w:val="28"/>
          <w:szCs w:val="28"/>
        </w:rPr>
        <w:t>д</w:t>
      </w:r>
      <w:r w:rsidRPr="007C7D43">
        <w:rPr>
          <w:b/>
          <w:i/>
          <w:sz w:val="28"/>
          <w:szCs w:val="28"/>
        </w:rPr>
        <w:t>жетами с учетом установленных дифференцированных нормативов отчисл</w:t>
      </w:r>
      <w:r w:rsidRPr="007C7D43">
        <w:rPr>
          <w:b/>
          <w:i/>
          <w:sz w:val="28"/>
          <w:szCs w:val="28"/>
        </w:rPr>
        <w:t>е</w:t>
      </w:r>
      <w:r w:rsidR="00BC6574" w:rsidRPr="007C7D43">
        <w:rPr>
          <w:b/>
          <w:i/>
          <w:sz w:val="28"/>
          <w:szCs w:val="28"/>
        </w:rPr>
        <w:t>ний в местные бюджеты</w:t>
      </w:r>
      <w:r w:rsidR="002E0208" w:rsidRPr="007C7D43">
        <w:rPr>
          <w:b/>
          <w:i/>
          <w:sz w:val="28"/>
          <w:szCs w:val="28"/>
        </w:rPr>
        <w:t xml:space="preserve"> </w:t>
      </w:r>
      <w:r w:rsidR="002E0208" w:rsidRPr="007C7D43">
        <w:rPr>
          <w:sz w:val="28"/>
          <w:szCs w:val="28"/>
        </w:rPr>
        <w:t xml:space="preserve">проектом предусмотрены в сумме </w:t>
      </w:r>
      <w:r w:rsidR="00B17163">
        <w:rPr>
          <w:sz w:val="28"/>
          <w:szCs w:val="28"/>
        </w:rPr>
        <w:t>1 011 000,00</w:t>
      </w:r>
      <w:r w:rsidR="002E0208" w:rsidRPr="007C7D43">
        <w:rPr>
          <w:sz w:val="28"/>
          <w:szCs w:val="28"/>
        </w:rPr>
        <w:t xml:space="preserve"> рублей </w:t>
      </w:r>
      <w:r w:rsidR="007C7D43">
        <w:rPr>
          <w:sz w:val="28"/>
          <w:szCs w:val="28"/>
        </w:rPr>
        <w:t>(</w:t>
      </w:r>
      <w:r w:rsidR="002E0208" w:rsidRPr="007C7D43">
        <w:rPr>
          <w:sz w:val="28"/>
          <w:szCs w:val="28"/>
        </w:rPr>
        <w:t>со знаком</w:t>
      </w:r>
      <w:r w:rsidR="007C7D43">
        <w:rPr>
          <w:sz w:val="28"/>
          <w:szCs w:val="28"/>
        </w:rPr>
        <w:t xml:space="preserve"> «минус»).</w:t>
      </w:r>
      <w:r w:rsidR="007C7D43" w:rsidRPr="007C7D43">
        <w:t xml:space="preserve"> </w:t>
      </w:r>
      <w:r w:rsidR="002E0208" w:rsidRPr="007C7D43">
        <w:rPr>
          <w:sz w:val="28"/>
          <w:szCs w:val="28"/>
        </w:rPr>
        <w:t xml:space="preserve"> </w:t>
      </w:r>
    </w:p>
    <w:p w:rsidR="001473B3" w:rsidRPr="007C7D43" w:rsidRDefault="004479AC" w:rsidP="007C7D43">
      <w:pPr>
        <w:jc w:val="both"/>
        <w:rPr>
          <w:sz w:val="28"/>
          <w:szCs w:val="28"/>
        </w:rPr>
      </w:pPr>
      <w:r w:rsidRPr="004479AC">
        <w:rPr>
          <w:sz w:val="28"/>
          <w:szCs w:val="28"/>
        </w:rPr>
        <w:t xml:space="preserve">         </w:t>
      </w:r>
      <w:r w:rsidRPr="00B85260">
        <w:rPr>
          <w:sz w:val="28"/>
          <w:szCs w:val="28"/>
        </w:rPr>
        <w:t>О</w:t>
      </w:r>
      <w:r w:rsidR="001473B3" w:rsidRPr="00B85260">
        <w:rPr>
          <w:sz w:val="28"/>
          <w:szCs w:val="28"/>
        </w:rPr>
        <w:t xml:space="preserve">бъем поступлений налога рассчитывается по нормативу </w:t>
      </w:r>
      <w:r w:rsidR="001473B3" w:rsidRPr="00A61E8F">
        <w:rPr>
          <w:sz w:val="28"/>
          <w:szCs w:val="28"/>
        </w:rPr>
        <w:t>1,</w:t>
      </w:r>
      <w:r w:rsidRPr="00A61E8F">
        <w:rPr>
          <w:sz w:val="28"/>
          <w:szCs w:val="28"/>
        </w:rPr>
        <w:t>4</w:t>
      </w:r>
      <w:r w:rsidR="00B85260" w:rsidRPr="00A61E8F">
        <w:rPr>
          <w:sz w:val="28"/>
          <w:szCs w:val="28"/>
        </w:rPr>
        <w:t>178</w:t>
      </w:r>
      <w:r w:rsidR="001473B3" w:rsidRPr="00A61E8F">
        <w:rPr>
          <w:sz w:val="28"/>
          <w:szCs w:val="28"/>
        </w:rPr>
        <w:t>% от 10%</w:t>
      </w:r>
      <w:r w:rsidR="001473B3" w:rsidRPr="00B85260">
        <w:rPr>
          <w:sz w:val="28"/>
          <w:szCs w:val="28"/>
        </w:rPr>
        <w:t xml:space="preserve">  суммы доходов от уплаты акцизов, подлежащей зачислению в консолидированный бюджет области.</w:t>
      </w:r>
    </w:p>
    <w:p w:rsidR="00656788" w:rsidRPr="00656788" w:rsidRDefault="00B17163" w:rsidP="006567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6788" w:rsidRPr="00656788">
        <w:rPr>
          <w:sz w:val="28"/>
          <w:szCs w:val="28"/>
        </w:rPr>
        <w:t>Поступления по коду доходов «</w:t>
      </w:r>
      <w:r w:rsidR="00656788" w:rsidRPr="006E5305">
        <w:rPr>
          <w:b/>
          <w:sz w:val="28"/>
          <w:szCs w:val="28"/>
        </w:rPr>
        <w:t>Налоги на совокупный доход</w:t>
      </w:r>
      <w:r w:rsidR="00656788" w:rsidRPr="00656788">
        <w:rPr>
          <w:sz w:val="28"/>
          <w:szCs w:val="28"/>
        </w:rPr>
        <w:t xml:space="preserve">» </w:t>
      </w:r>
      <w:r w:rsidR="00656788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="00656788">
        <w:rPr>
          <w:sz w:val="28"/>
          <w:szCs w:val="28"/>
        </w:rPr>
        <w:t xml:space="preserve"> году </w:t>
      </w:r>
      <w:r w:rsidR="007C7D43">
        <w:rPr>
          <w:sz w:val="28"/>
          <w:szCs w:val="28"/>
        </w:rPr>
        <w:t>предусматриваются п</w:t>
      </w:r>
      <w:r w:rsidR="00656788" w:rsidRPr="00656788">
        <w:rPr>
          <w:sz w:val="28"/>
          <w:szCs w:val="28"/>
        </w:rPr>
        <w:t>роектом</w:t>
      </w:r>
      <w:r w:rsidR="007C7D43">
        <w:rPr>
          <w:sz w:val="28"/>
          <w:szCs w:val="28"/>
        </w:rPr>
        <w:t xml:space="preserve"> бюджета </w:t>
      </w:r>
      <w:r w:rsidR="00656788" w:rsidRPr="00656788">
        <w:rPr>
          <w:sz w:val="28"/>
          <w:szCs w:val="28"/>
        </w:rPr>
        <w:t>в размер</w:t>
      </w:r>
      <w:r w:rsidR="00656788">
        <w:rPr>
          <w:sz w:val="28"/>
          <w:szCs w:val="28"/>
        </w:rPr>
        <w:t>е</w:t>
      </w:r>
      <w:r w:rsidR="00656788" w:rsidRPr="00656788">
        <w:rPr>
          <w:sz w:val="28"/>
          <w:szCs w:val="28"/>
        </w:rPr>
        <w:t xml:space="preserve"> </w:t>
      </w:r>
      <w:r>
        <w:rPr>
          <w:sz w:val="28"/>
          <w:szCs w:val="28"/>
        </w:rPr>
        <w:t>1 546 000,00</w:t>
      </w:r>
      <w:r w:rsidR="00656788" w:rsidRPr="00656788">
        <w:rPr>
          <w:sz w:val="28"/>
          <w:szCs w:val="28"/>
        </w:rPr>
        <w:t xml:space="preserve"> рублей, или </w:t>
      </w:r>
      <w:r w:rsidR="00656788">
        <w:rPr>
          <w:sz w:val="28"/>
          <w:szCs w:val="28"/>
        </w:rPr>
        <w:t xml:space="preserve"> </w:t>
      </w:r>
      <w:r>
        <w:rPr>
          <w:sz w:val="28"/>
          <w:szCs w:val="28"/>
        </w:rPr>
        <w:t>76,3</w:t>
      </w:r>
      <w:r w:rsidR="00656788" w:rsidRPr="00656788">
        <w:rPr>
          <w:sz w:val="28"/>
          <w:szCs w:val="28"/>
        </w:rPr>
        <w:t>% к бюджетным назначениям 201</w:t>
      </w:r>
      <w:r>
        <w:rPr>
          <w:sz w:val="28"/>
          <w:szCs w:val="28"/>
        </w:rPr>
        <w:t>8</w:t>
      </w:r>
      <w:r w:rsidR="00656788" w:rsidRPr="00656788">
        <w:rPr>
          <w:sz w:val="28"/>
          <w:szCs w:val="28"/>
        </w:rPr>
        <w:t xml:space="preserve"> года (</w:t>
      </w:r>
      <w:r>
        <w:rPr>
          <w:sz w:val="28"/>
          <w:szCs w:val="28"/>
        </w:rPr>
        <w:t>2 025 000,00</w:t>
      </w:r>
      <w:r w:rsidR="006E5305">
        <w:rPr>
          <w:sz w:val="28"/>
          <w:szCs w:val="28"/>
        </w:rPr>
        <w:t xml:space="preserve"> </w:t>
      </w:r>
      <w:r w:rsidR="009A7672">
        <w:rPr>
          <w:sz w:val="28"/>
          <w:szCs w:val="28"/>
        </w:rPr>
        <w:t>рублей)</w:t>
      </w:r>
      <w:r>
        <w:rPr>
          <w:sz w:val="28"/>
          <w:szCs w:val="28"/>
        </w:rPr>
        <w:t xml:space="preserve"> и 73,0% к ожидаемому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полнению 2018 года (2 119 000,00 рублей).</w:t>
      </w:r>
    </w:p>
    <w:p w:rsidR="00421A83" w:rsidRPr="00DE3A07" w:rsidRDefault="00902108" w:rsidP="00421A83">
      <w:pPr>
        <w:ind w:firstLine="540"/>
        <w:jc w:val="both"/>
        <w:rPr>
          <w:sz w:val="28"/>
          <w:szCs w:val="28"/>
        </w:rPr>
      </w:pPr>
      <w:r w:rsidRPr="00DE1E9A">
        <w:rPr>
          <w:b/>
          <w:i/>
          <w:sz w:val="28"/>
          <w:szCs w:val="28"/>
        </w:rPr>
        <w:t>Налог, взимаемы</w:t>
      </w:r>
      <w:r w:rsidR="009A59D6" w:rsidRPr="00DE1E9A">
        <w:rPr>
          <w:b/>
          <w:i/>
          <w:sz w:val="28"/>
          <w:szCs w:val="28"/>
        </w:rPr>
        <w:t>й</w:t>
      </w:r>
      <w:r w:rsidRPr="00DE1E9A">
        <w:rPr>
          <w:b/>
          <w:i/>
          <w:sz w:val="28"/>
          <w:szCs w:val="28"/>
        </w:rPr>
        <w:t xml:space="preserve"> в связи с применением упрощённой системы налогообл</w:t>
      </w:r>
      <w:r w:rsidRPr="00DE1E9A">
        <w:rPr>
          <w:b/>
          <w:i/>
          <w:sz w:val="28"/>
          <w:szCs w:val="28"/>
        </w:rPr>
        <w:t>о</w:t>
      </w:r>
      <w:r w:rsidRPr="00DE1E9A">
        <w:rPr>
          <w:b/>
          <w:i/>
          <w:sz w:val="28"/>
          <w:szCs w:val="28"/>
        </w:rPr>
        <w:t>жения</w:t>
      </w:r>
      <w:r w:rsidRPr="00902108">
        <w:rPr>
          <w:b/>
          <w:sz w:val="28"/>
          <w:szCs w:val="28"/>
        </w:rPr>
        <w:t xml:space="preserve"> </w:t>
      </w:r>
      <w:r w:rsidRPr="00902108">
        <w:rPr>
          <w:sz w:val="28"/>
          <w:szCs w:val="28"/>
        </w:rPr>
        <w:t>(</w:t>
      </w:r>
      <w:r w:rsidR="00421A83">
        <w:rPr>
          <w:sz w:val="28"/>
          <w:szCs w:val="28"/>
        </w:rPr>
        <w:t>2,6</w:t>
      </w:r>
      <w:r w:rsidRPr="00902108">
        <w:rPr>
          <w:sz w:val="28"/>
          <w:szCs w:val="28"/>
        </w:rPr>
        <w:t>% в структуре налоговых доходов) предложен</w:t>
      </w:r>
      <w:r w:rsidRPr="00902108">
        <w:rPr>
          <w:color w:val="FF0000"/>
          <w:sz w:val="28"/>
          <w:szCs w:val="28"/>
        </w:rPr>
        <w:t xml:space="preserve"> </w:t>
      </w:r>
      <w:r w:rsidRPr="00902108">
        <w:rPr>
          <w:sz w:val="28"/>
          <w:szCs w:val="28"/>
        </w:rPr>
        <w:t>проектом в объёме</w:t>
      </w:r>
      <w:r w:rsidR="00E844D1">
        <w:rPr>
          <w:sz w:val="28"/>
          <w:szCs w:val="28"/>
        </w:rPr>
        <w:t xml:space="preserve"> </w:t>
      </w:r>
      <w:r w:rsidR="001C3ECA">
        <w:rPr>
          <w:sz w:val="28"/>
          <w:szCs w:val="28"/>
        </w:rPr>
        <w:t xml:space="preserve">1 </w:t>
      </w:r>
      <w:r w:rsidR="00421A83">
        <w:rPr>
          <w:sz w:val="28"/>
          <w:szCs w:val="28"/>
        </w:rPr>
        <w:t>199</w:t>
      </w:r>
      <w:r w:rsidR="006E5305">
        <w:rPr>
          <w:sz w:val="28"/>
          <w:szCs w:val="28"/>
        </w:rPr>
        <w:t xml:space="preserve"> 000,00 </w:t>
      </w:r>
      <w:r w:rsidRPr="00902108">
        <w:rPr>
          <w:sz w:val="28"/>
          <w:szCs w:val="28"/>
        </w:rPr>
        <w:t xml:space="preserve">рублей, что </w:t>
      </w:r>
      <w:r w:rsidR="00421A83">
        <w:rPr>
          <w:sz w:val="28"/>
          <w:szCs w:val="28"/>
        </w:rPr>
        <w:t xml:space="preserve">меньше </w:t>
      </w:r>
      <w:r w:rsidR="00A42E2B">
        <w:rPr>
          <w:sz w:val="28"/>
          <w:szCs w:val="28"/>
        </w:rPr>
        <w:t xml:space="preserve">на </w:t>
      </w:r>
      <w:r w:rsidR="00421A83">
        <w:rPr>
          <w:sz w:val="28"/>
          <w:szCs w:val="28"/>
        </w:rPr>
        <w:t>381 000,00</w:t>
      </w:r>
      <w:r w:rsidR="00A42E2B"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>рублей</w:t>
      </w:r>
      <w:r w:rsidR="007107CE"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или на </w:t>
      </w:r>
      <w:r w:rsidR="001C3ECA">
        <w:rPr>
          <w:sz w:val="28"/>
          <w:szCs w:val="28"/>
        </w:rPr>
        <w:t>2</w:t>
      </w:r>
      <w:r w:rsidR="00421A83">
        <w:rPr>
          <w:sz w:val="28"/>
          <w:szCs w:val="28"/>
        </w:rPr>
        <w:t>4,1</w:t>
      </w:r>
      <w:r w:rsidRPr="00902108">
        <w:rPr>
          <w:sz w:val="28"/>
          <w:szCs w:val="28"/>
        </w:rPr>
        <w:t xml:space="preserve">% </w:t>
      </w:r>
      <w:r w:rsidR="006E0D49"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>первоначал</w:t>
      </w:r>
      <w:r w:rsidRPr="00902108">
        <w:rPr>
          <w:sz w:val="28"/>
          <w:szCs w:val="28"/>
        </w:rPr>
        <w:t>ь</w:t>
      </w:r>
      <w:r w:rsidRPr="00902108">
        <w:rPr>
          <w:sz w:val="28"/>
          <w:szCs w:val="28"/>
        </w:rPr>
        <w:t>но утверждённых назначений</w:t>
      </w:r>
      <w:r w:rsidR="00A42E2B">
        <w:rPr>
          <w:sz w:val="28"/>
          <w:szCs w:val="28"/>
        </w:rPr>
        <w:t xml:space="preserve"> на 201</w:t>
      </w:r>
      <w:r w:rsidR="00421A83">
        <w:rPr>
          <w:sz w:val="28"/>
          <w:szCs w:val="28"/>
        </w:rPr>
        <w:t>8</w:t>
      </w:r>
      <w:r w:rsidR="00A42E2B">
        <w:rPr>
          <w:sz w:val="28"/>
          <w:szCs w:val="28"/>
        </w:rPr>
        <w:t xml:space="preserve"> год</w:t>
      </w:r>
      <w:r w:rsidR="00E844D1">
        <w:rPr>
          <w:sz w:val="28"/>
          <w:szCs w:val="28"/>
        </w:rPr>
        <w:t xml:space="preserve"> (</w:t>
      </w:r>
      <w:r w:rsidR="001C3ECA">
        <w:rPr>
          <w:sz w:val="28"/>
          <w:szCs w:val="28"/>
        </w:rPr>
        <w:t>1 5</w:t>
      </w:r>
      <w:r w:rsidR="00421A83">
        <w:rPr>
          <w:sz w:val="28"/>
          <w:szCs w:val="28"/>
        </w:rPr>
        <w:t>80</w:t>
      </w:r>
      <w:r w:rsidR="00A42E2B">
        <w:rPr>
          <w:sz w:val="28"/>
          <w:szCs w:val="28"/>
        </w:rPr>
        <w:t> 000,00</w:t>
      </w:r>
      <w:r w:rsidR="00E844D1">
        <w:rPr>
          <w:sz w:val="28"/>
          <w:szCs w:val="28"/>
        </w:rPr>
        <w:t xml:space="preserve"> рублей)</w:t>
      </w:r>
      <w:r w:rsidR="00421A83">
        <w:rPr>
          <w:sz w:val="28"/>
          <w:szCs w:val="28"/>
        </w:rPr>
        <w:t xml:space="preserve"> и</w:t>
      </w:r>
      <w:r w:rsidR="00421A83" w:rsidRPr="00421A83">
        <w:rPr>
          <w:sz w:val="28"/>
          <w:szCs w:val="28"/>
        </w:rPr>
        <w:t xml:space="preserve"> </w:t>
      </w:r>
      <w:r w:rsidR="00421A83">
        <w:rPr>
          <w:sz w:val="28"/>
          <w:szCs w:val="28"/>
        </w:rPr>
        <w:t xml:space="preserve">меньше </w:t>
      </w:r>
      <w:r w:rsidR="00421A83" w:rsidRPr="00DE3A07">
        <w:rPr>
          <w:sz w:val="28"/>
          <w:szCs w:val="28"/>
        </w:rPr>
        <w:t>ожидаемого и</w:t>
      </w:r>
      <w:r w:rsidR="00421A83" w:rsidRPr="00DE3A07">
        <w:rPr>
          <w:sz w:val="28"/>
          <w:szCs w:val="28"/>
        </w:rPr>
        <w:t>с</w:t>
      </w:r>
      <w:r w:rsidR="00421A83" w:rsidRPr="00DE3A07">
        <w:rPr>
          <w:sz w:val="28"/>
          <w:szCs w:val="28"/>
        </w:rPr>
        <w:t>полнения за 201</w:t>
      </w:r>
      <w:r w:rsidR="00421A83">
        <w:rPr>
          <w:sz w:val="28"/>
          <w:szCs w:val="28"/>
        </w:rPr>
        <w:t>8</w:t>
      </w:r>
      <w:r w:rsidR="00421A83" w:rsidRPr="00DE3A07">
        <w:rPr>
          <w:sz w:val="28"/>
          <w:szCs w:val="28"/>
        </w:rPr>
        <w:t xml:space="preserve"> год на </w:t>
      </w:r>
      <w:r w:rsidR="00421A83">
        <w:rPr>
          <w:sz w:val="28"/>
          <w:szCs w:val="28"/>
        </w:rPr>
        <w:t>475</w:t>
      </w:r>
      <w:r w:rsidR="00421A83" w:rsidRPr="00DE3A07">
        <w:rPr>
          <w:sz w:val="28"/>
          <w:szCs w:val="28"/>
        </w:rPr>
        <w:t> 000,00 рублей</w:t>
      </w:r>
      <w:r w:rsidR="00421A83">
        <w:rPr>
          <w:sz w:val="28"/>
          <w:szCs w:val="28"/>
        </w:rPr>
        <w:t xml:space="preserve"> или на 28,4%</w:t>
      </w:r>
      <w:r w:rsidR="00421A83" w:rsidRPr="00DE3A07">
        <w:rPr>
          <w:sz w:val="28"/>
          <w:szCs w:val="28"/>
        </w:rPr>
        <w:t>;</w:t>
      </w:r>
    </w:p>
    <w:p w:rsidR="004479AC" w:rsidRDefault="00E66DDA" w:rsidP="00902108">
      <w:pPr>
        <w:ind w:firstLine="540"/>
        <w:jc w:val="both"/>
        <w:rPr>
          <w:color w:val="FF0000"/>
          <w:sz w:val="28"/>
          <w:szCs w:val="28"/>
        </w:rPr>
      </w:pPr>
      <w:r w:rsidRPr="00530ADB">
        <w:rPr>
          <w:sz w:val="28"/>
          <w:szCs w:val="28"/>
        </w:rPr>
        <w:t xml:space="preserve">Норматив отчислений в </w:t>
      </w:r>
      <w:r w:rsidR="00A42E2B">
        <w:rPr>
          <w:sz w:val="28"/>
          <w:szCs w:val="28"/>
        </w:rPr>
        <w:t>м</w:t>
      </w:r>
      <w:r w:rsidR="00A42E2B">
        <w:rPr>
          <w:sz w:val="28"/>
          <w:szCs w:val="28"/>
        </w:rPr>
        <w:t>е</w:t>
      </w:r>
      <w:r w:rsidR="00A42E2B">
        <w:rPr>
          <w:sz w:val="28"/>
          <w:szCs w:val="28"/>
        </w:rPr>
        <w:t xml:space="preserve">стный бюджет </w:t>
      </w:r>
      <w:r w:rsidRPr="00530ADB">
        <w:rPr>
          <w:sz w:val="28"/>
          <w:szCs w:val="28"/>
        </w:rPr>
        <w:t xml:space="preserve">– </w:t>
      </w:r>
      <w:r w:rsidRPr="002144A5">
        <w:rPr>
          <w:sz w:val="28"/>
          <w:szCs w:val="28"/>
        </w:rPr>
        <w:t>10%.</w:t>
      </w:r>
      <w:r w:rsidRPr="00530ADB">
        <w:rPr>
          <w:color w:val="FF0000"/>
          <w:sz w:val="28"/>
          <w:szCs w:val="28"/>
        </w:rPr>
        <w:t xml:space="preserve"> </w:t>
      </w:r>
    </w:p>
    <w:p w:rsidR="00420AEC" w:rsidRDefault="00094D83" w:rsidP="0022424F">
      <w:pPr>
        <w:ind w:firstLine="540"/>
        <w:jc w:val="both"/>
        <w:rPr>
          <w:sz w:val="28"/>
          <w:szCs w:val="28"/>
        </w:rPr>
      </w:pPr>
      <w:r w:rsidRPr="00094D83">
        <w:rPr>
          <w:sz w:val="28"/>
          <w:szCs w:val="28"/>
        </w:rPr>
        <w:t xml:space="preserve">Поступления </w:t>
      </w:r>
      <w:r w:rsidR="004A64D7" w:rsidRPr="00DE1E9A">
        <w:rPr>
          <w:b/>
          <w:i/>
          <w:sz w:val="28"/>
          <w:szCs w:val="28"/>
        </w:rPr>
        <w:t>единого сельскохозяйственного налога</w:t>
      </w:r>
      <w:r w:rsidR="004A64D7">
        <w:rPr>
          <w:b/>
          <w:sz w:val="28"/>
          <w:szCs w:val="28"/>
        </w:rPr>
        <w:t xml:space="preserve"> </w:t>
      </w:r>
      <w:r w:rsidR="004A64D7" w:rsidRPr="004A64D7">
        <w:rPr>
          <w:sz w:val="28"/>
          <w:szCs w:val="28"/>
        </w:rPr>
        <w:t>(0,</w:t>
      </w:r>
      <w:r w:rsidR="00421A83">
        <w:rPr>
          <w:sz w:val="28"/>
          <w:szCs w:val="28"/>
        </w:rPr>
        <w:t>7</w:t>
      </w:r>
      <w:r w:rsidR="004A64D7" w:rsidRPr="004A64D7">
        <w:rPr>
          <w:sz w:val="28"/>
          <w:szCs w:val="28"/>
        </w:rPr>
        <w:t xml:space="preserve"> % в структуре нал</w:t>
      </w:r>
      <w:r w:rsidR="004A64D7" w:rsidRPr="004A64D7">
        <w:rPr>
          <w:sz w:val="28"/>
          <w:szCs w:val="28"/>
        </w:rPr>
        <w:t>о</w:t>
      </w:r>
      <w:r w:rsidR="004A64D7" w:rsidRPr="004A64D7">
        <w:rPr>
          <w:sz w:val="28"/>
          <w:szCs w:val="28"/>
        </w:rPr>
        <w:t>говых доходов)</w:t>
      </w:r>
      <w:r w:rsidR="004A64D7">
        <w:rPr>
          <w:sz w:val="28"/>
          <w:szCs w:val="28"/>
        </w:rPr>
        <w:t xml:space="preserve"> предложены проектом бюджета на 201</w:t>
      </w:r>
      <w:r w:rsidR="00421A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94D83">
        <w:rPr>
          <w:sz w:val="28"/>
          <w:szCs w:val="28"/>
        </w:rPr>
        <w:t>год</w:t>
      </w:r>
      <w:r w:rsidR="004A64D7">
        <w:rPr>
          <w:sz w:val="28"/>
          <w:szCs w:val="28"/>
        </w:rPr>
        <w:t xml:space="preserve"> в размере </w:t>
      </w:r>
      <w:r w:rsidR="00421A83">
        <w:rPr>
          <w:sz w:val="28"/>
          <w:szCs w:val="28"/>
        </w:rPr>
        <w:t>347</w:t>
      </w:r>
      <w:r w:rsidR="004A64D7">
        <w:rPr>
          <w:sz w:val="28"/>
          <w:szCs w:val="28"/>
        </w:rPr>
        <w:t xml:space="preserve"> 000,00 </w:t>
      </w:r>
      <w:r w:rsidRPr="00094D83">
        <w:rPr>
          <w:sz w:val="28"/>
          <w:szCs w:val="28"/>
        </w:rPr>
        <w:t>рублей</w:t>
      </w:r>
      <w:r w:rsidR="004A64D7">
        <w:rPr>
          <w:sz w:val="28"/>
          <w:szCs w:val="28"/>
        </w:rPr>
        <w:t xml:space="preserve">, что </w:t>
      </w:r>
      <w:r w:rsidR="00421A83">
        <w:rPr>
          <w:sz w:val="28"/>
          <w:szCs w:val="28"/>
        </w:rPr>
        <w:t>меньш</w:t>
      </w:r>
      <w:r w:rsidR="004A64D7">
        <w:rPr>
          <w:sz w:val="28"/>
          <w:szCs w:val="28"/>
        </w:rPr>
        <w:t xml:space="preserve">е на </w:t>
      </w:r>
      <w:r w:rsidR="00421A83">
        <w:rPr>
          <w:sz w:val="28"/>
          <w:szCs w:val="28"/>
        </w:rPr>
        <w:t>98</w:t>
      </w:r>
      <w:r w:rsidR="004A64D7">
        <w:rPr>
          <w:sz w:val="28"/>
          <w:szCs w:val="28"/>
        </w:rPr>
        <w:t> 000,00 рублей</w:t>
      </w:r>
      <w:r w:rsidR="001C3ECA">
        <w:rPr>
          <w:sz w:val="28"/>
          <w:szCs w:val="28"/>
        </w:rPr>
        <w:t xml:space="preserve"> </w:t>
      </w:r>
      <w:r w:rsidR="00DE1E9A">
        <w:rPr>
          <w:sz w:val="28"/>
          <w:szCs w:val="28"/>
        </w:rPr>
        <w:t>или на 2</w:t>
      </w:r>
      <w:r w:rsidR="00421A83">
        <w:rPr>
          <w:sz w:val="28"/>
          <w:szCs w:val="28"/>
        </w:rPr>
        <w:t>2</w:t>
      </w:r>
      <w:r w:rsidR="00DE1E9A">
        <w:rPr>
          <w:sz w:val="28"/>
          <w:szCs w:val="28"/>
        </w:rPr>
        <w:t>,</w:t>
      </w:r>
      <w:r w:rsidR="00421A83">
        <w:rPr>
          <w:sz w:val="28"/>
          <w:szCs w:val="28"/>
        </w:rPr>
        <w:t>0</w:t>
      </w:r>
      <w:r w:rsidR="00DE1E9A">
        <w:rPr>
          <w:sz w:val="28"/>
          <w:szCs w:val="28"/>
        </w:rPr>
        <w:t xml:space="preserve">% </w:t>
      </w:r>
      <w:r w:rsidR="001C3ECA">
        <w:rPr>
          <w:sz w:val="28"/>
          <w:szCs w:val="28"/>
        </w:rPr>
        <w:t>от</w:t>
      </w:r>
      <w:r w:rsidR="004A64D7">
        <w:rPr>
          <w:sz w:val="28"/>
          <w:szCs w:val="28"/>
        </w:rPr>
        <w:t xml:space="preserve"> первоначально утвержде</w:t>
      </w:r>
      <w:r w:rsidR="004A64D7">
        <w:rPr>
          <w:sz w:val="28"/>
          <w:szCs w:val="28"/>
        </w:rPr>
        <w:t>н</w:t>
      </w:r>
      <w:r w:rsidR="004A64D7">
        <w:rPr>
          <w:sz w:val="28"/>
          <w:szCs w:val="28"/>
        </w:rPr>
        <w:lastRenderedPageBreak/>
        <w:t>ных назначений бюджета 201</w:t>
      </w:r>
      <w:r w:rsidR="00421A83">
        <w:rPr>
          <w:sz w:val="28"/>
          <w:szCs w:val="28"/>
        </w:rPr>
        <w:t>8</w:t>
      </w:r>
      <w:r w:rsidR="001C3ECA">
        <w:rPr>
          <w:sz w:val="28"/>
          <w:szCs w:val="28"/>
        </w:rPr>
        <w:t xml:space="preserve"> года (</w:t>
      </w:r>
      <w:r w:rsidR="00421A83">
        <w:rPr>
          <w:sz w:val="28"/>
          <w:szCs w:val="28"/>
        </w:rPr>
        <w:t>445</w:t>
      </w:r>
      <w:r w:rsidR="004A64D7">
        <w:rPr>
          <w:sz w:val="28"/>
          <w:szCs w:val="28"/>
        </w:rPr>
        <w:t xml:space="preserve"> 000,00 рублей) и </w:t>
      </w:r>
      <w:r w:rsidR="0022424F">
        <w:rPr>
          <w:sz w:val="28"/>
          <w:szCs w:val="28"/>
        </w:rPr>
        <w:t>ожидаем</w:t>
      </w:r>
      <w:r w:rsidR="0022424F">
        <w:rPr>
          <w:sz w:val="28"/>
          <w:szCs w:val="28"/>
        </w:rPr>
        <w:t>о</w:t>
      </w:r>
      <w:r w:rsidR="0022424F">
        <w:rPr>
          <w:sz w:val="28"/>
          <w:szCs w:val="28"/>
        </w:rPr>
        <w:t>го исполнения за 201</w:t>
      </w:r>
      <w:r w:rsidR="00421A83">
        <w:rPr>
          <w:sz w:val="28"/>
          <w:szCs w:val="28"/>
        </w:rPr>
        <w:t>8</w:t>
      </w:r>
      <w:r w:rsidR="0022424F">
        <w:rPr>
          <w:sz w:val="28"/>
          <w:szCs w:val="28"/>
        </w:rPr>
        <w:t xml:space="preserve"> год</w:t>
      </w:r>
      <w:r w:rsidR="00421A83">
        <w:rPr>
          <w:sz w:val="28"/>
          <w:szCs w:val="28"/>
        </w:rPr>
        <w:t xml:space="preserve">. </w:t>
      </w:r>
      <w:r w:rsidRPr="00094D83">
        <w:rPr>
          <w:sz w:val="28"/>
          <w:szCs w:val="28"/>
        </w:rPr>
        <w:t xml:space="preserve"> </w:t>
      </w:r>
    </w:p>
    <w:p w:rsidR="009024E7" w:rsidRDefault="00837C35" w:rsidP="00902108">
      <w:pPr>
        <w:ind w:firstLine="540"/>
        <w:jc w:val="both"/>
        <w:rPr>
          <w:sz w:val="28"/>
          <w:szCs w:val="28"/>
        </w:rPr>
      </w:pPr>
      <w:r w:rsidRPr="00065E98">
        <w:rPr>
          <w:sz w:val="28"/>
          <w:szCs w:val="28"/>
        </w:rPr>
        <w:t xml:space="preserve">Норматив зачисления в </w:t>
      </w:r>
      <w:r w:rsidR="0022424F" w:rsidRPr="00065E98">
        <w:rPr>
          <w:sz w:val="28"/>
          <w:szCs w:val="28"/>
        </w:rPr>
        <w:t>мес</w:t>
      </w:r>
      <w:r w:rsidR="0022424F" w:rsidRPr="00065E98">
        <w:rPr>
          <w:sz w:val="28"/>
          <w:szCs w:val="28"/>
        </w:rPr>
        <w:t>т</w:t>
      </w:r>
      <w:r w:rsidR="0022424F" w:rsidRPr="00065E98">
        <w:rPr>
          <w:sz w:val="28"/>
          <w:szCs w:val="28"/>
        </w:rPr>
        <w:t xml:space="preserve">ный </w:t>
      </w:r>
      <w:r w:rsidRPr="002144A5">
        <w:rPr>
          <w:sz w:val="28"/>
          <w:szCs w:val="28"/>
        </w:rPr>
        <w:t>бюджет 50%</w:t>
      </w:r>
      <w:r w:rsidR="0022424F" w:rsidRPr="002144A5">
        <w:rPr>
          <w:sz w:val="28"/>
          <w:szCs w:val="28"/>
        </w:rPr>
        <w:t>.</w:t>
      </w:r>
      <w:r w:rsidR="0022424F">
        <w:rPr>
          <w:sz w:val="28"/>
          <w:szCs w:val="28"/>
        </w:rPr>
        <w:t xml:space="preserve"> </w:t>
      </w:r>
      <w:r w:rsidR="00470D43">
        <w:rPr>
          <w:sz w:val="28"/>
          <w:szCs w:val="28"/>
        </w:rPr>
        <w:t xml:space="preserve"> </w:t>
      </w:r>
    </w:p>
    <w:p w:rsidR="00F478C6" w:rsidRDefault="00F478C6" w:rsidP="00F478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объем поступлений по </w:t>
      </w:r>
      <w:r w:rsidRPr="00656788">
        <w:rPr>
          <w:sz w:val="28"/>
          <w:szCs w:val="28"/>
        </w:rPr>
        <w:t>коду доходов «</w:t>
      </w:r>
      <w:r w:rsidRPr="006E5305">
        <w:rPr>
          <w:b/>
          <w:sz w:val="28"/>
          <w:szCs w:val="28"/>
        </w:rPr>
        <w:t xml:space="preserve">Налоги на </w:t>
      </w:r>
      <w:r w:rsidR="00616C56">
        <w:rPr>
          <w:b/>
          <w:sz w:val="28"/>
          <w:szCs w:val="28"/>
        </w:rPr>
        <w:t>имущество</w:t>
      </w:r>
      <w:r>
        <w:rPr>
          <w:b/>
          <w:sz w:val="28"/>
          <w:szCs w:val="28"/>
        </w:rPr>
        <w:t xml:space="preserve">» </w:t>
      </w:r>
      <w:r w:rsidRPr="00F478C6">
        <w:rPr>
          <w:sz w:val="28"/>
          <w:szCs w:val="28"/>
        </w:rPr>
        <w:t>ра</w:t>
      </w:r>
      <w:r w:rsidRPr="00F478C6">
        <w:rPr>
          <w:sz w:val="28"/>
          <w:szCs w:val="28"/>
        </w:rPr>
        <w:t>с</w:t>
      </w:r>
      <w:r w:rsidRPr="00F478C6">
        <w:rPr>
          <w:sz w:val="28"/>
          <w:szCs w:val="28"/>
        </w:rPr>
        <w:t>считан в сумме</w:t>
      </w:r>
      <w:r>
        <w:rPr>
          <w:sz w:val="28"/>
          <w:szCs w:val="28"/>
        </w:rPr>
        <w:t xml:space="preserve"> </w:t>
      </w:r>
      <w:r w:rsidR="00421A83">
        <w:rPr>
          <w:sz w:val="28"/>
          <w:szCs w:val="28"/>
        </w:rPr>
        <w:t>13 578 000,00</w:t>
      </w:r>
      <w:r w:rsidR="00DE1E9A">
        <w:rPr>
          <w:sz w:val="28"/>
          <w:szCs w:val="28"/>
        </w:rPr>
        <w:t xml:space="preserve"> рублей, что выше</w:t>
      </w:r>
      <w:r>
        <w:rPr>
          <w:sz w:val="28"/>
          <w:szCs w:val="28"/>
        </w:rPr>
        <w:t xml:space="preserve"> первоначально утвержденных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значений бюджета 201</w:t>
      </w:r>
      <w:r w:rsidR="00421A8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</w:t>
      </w:r>
      <w:r w:rsidR="00421A83">
        <w:rPr>
          <w:sz w:val="28"/>
          <w:szCs w:val="28"/>
        </w:rPr>
        <w:t>179 391,00</w:t>
      </w:r>
      <w:r>
        <w:rPr>
          <w:sz w:val="28"/>
          <w:szCs w:val="28"/>
        </w:rPr>
        <w:t xml:space="preserve"> рублей или </w:t>
      </w:r>
      <w:r w:rsidR="00421A83">
        <w:rPr>
          <w:sz w:val="28"/>
          <w:szCs w:val="28"/>
        </w:rPr>
        <w:t>1,3</w:t>
      </w:r>
      <w:r>
        <w:rPr>
          <w:sz w:val="28"/>
          <w:szCs w:val="28"/>
        </w:rPr>
        <w:t xml:space="preserve">% и </w:t>
      </w:r>
      <w:r w:rsidR="00616C56">
        <w:rPr>
          <w:sz w:val="28"/>
          <w:szCs w:val="28"/>
        </w:rPr>
        <w:t xml:space="preserve">выше </w:t>
      </w:r>
      <w:r>
        <w:rPr>
          <w:sz w:val="28"/>
          <w:szCs w:val="28"/>
        </w:rPr>
        <w:t>ожидаемого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</w:t>
      </w:r>
      <w:r w:rsidR="00DE1E9A">
        <w:rPr>
          <w:sz w:val="28"/>
          <w:szCs w:val="28"/>
        </w:rPr>
        <w:t>нения за 201</w:t>
      </w:r>
      <w:r w:rsidR="00421A83">
        <w:rPr>
          <w:sz w:val="28"/>
          <w:szCs w:val="28"/>
        </w:rPr>
        <w:t>8</w:t>
      </w:r>
      <w:r>
        <w:rPr>
          <w:sz w:val="28"/>
          <w:szCs w:val="28"/>
        </w:rPr>
        <w:t xml:space="preserve"> год на </w:t>
      </w:r>
      <w:r w:rsidR="00DE1E9A">
        <w:rPr>
          <w:sz w:val="28"/>
          <w:szCs w:val="28"/>
        </w:rPr>
        <w:t>4</w:t>
      </w:r>
      <w:r w:rsidR="00421A83">
        <w:rPr>
          <w:sz w:val="28"/>
          <w:szCs w:val="28"/>
        </w:rPr>
        <w:t> </w:t>
      </w:r>
      <w:r w:rsidR="00DE1E9A">
        <w:rPr>
          <w:sz w:val="28"/>
          <w:szCs w:val="28"/>
        </w:rPr>
        <w:t>2</w:t>
      </w:r>
      <w:r w:rsidR="00421A83">
        <w:rPr>
          <w:sz w:val="28"/>
          <w:szCs w:val="28"/>
        </w:rPr>
        <w:t>42 077,25</w:t>
      </w:r>
      <w:r w:rsidR="00F8601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(</w:t>
      </w:r>
      <w:r w:rsidR="00F8601C">
        <w:rPr>
          <w:sz w:val="28"/>
          <w:szCs w:val="28"/>
        </w:rPr>
        <w:t>9 335 922,75</w:t>
      </w:r>
      <w:r>
        <w:rPr>
          <w:sz w:val="28"/>
          <w:szCs w:val="28"/>
        </w:rPr>
        <w:t xml:space="preserve"> рублей)</w:t>
      </w:r>
      <w:r w:rsidR="00616C56">
        <w:rPr>
          <w:sz w:val="28"/>
          <w:szCs w:val="28"/>
        </w:rPr>
        <w:t xml:space="preserve"> или </w:t>
      </w:r>
      <w:r w:rsidR="00F8601C">
        <w:rPr>
          <w:sz w:val="28"/>
          <w:szCs w:val="28"/>
        </w:rPr>
        <w:t>45,4</w:t>
      </w:r>
      <w:r w:rsidRPr="00A135CA">
        <w:rPr>
          <w:sz w:val="28"/>
          <w:szCs w:val="28"/>
        </w:rPr>
        <w:t>%.</w:t>
      </w:r>
    </w:p>
    <w:p w:rsidR="00616C56" w:rsidRPr="002144A5" w:rsidRDefault="00616C56" w:rsidP="00F860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</w:t>
      </w:r>
      <w:r w:rsidRPr="00616C56">
        <w:rPr>
          <w:b/>
          <w:i/>
          <w:sz w:val="28"/>
          <w:szCs w:val="28"/>
        </w:rPr>
        <w:t>налога на имущество физических лиц</w:t>
      </w:r>
      <w:r w:rsidR="00F8601C">
        <w:rPr>
          <w:sz w:val="28"/>
          <w:szCs w:val="28"/>
        </w:rPr>
        <w:t xml:space="preserve"> в 2019</w:t>
      </w:r>
      <w:r>
        <w:rPr>
          <w:sz w:val="28"/>
          <w:szCs w:val="28"/>
        </w:rPr>
        <w:t xml:space="preserve"> году предусматр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ваются Проектом в сумме 1 </w:t>
      </w:r>
      <w:r w:rsidR="00F8601C">
        <w:rPr>
          <w:sz w:val="28"/>
          <w:szCs w:val="28"/>
        </w:rPr>
        <w:t>230</w:t>
      </w:r>
      <w:r>
        <w:rPr>
          <w:sz w:val="28"/>
          <w:szCs w:val="28"/>
        </w:rPr>
        <w:t> 000,00 рублей</w:t>
      </w:r>
      <w:r w:rsidRPr="00902108">
        <w:rPr>
          <w:sz w:val="28"/>
          <w:szCs w:val="28"/>
        </w:rPr>
        <w:t xml:space="preserve">, что </w:t>
      </w:r>
      <w:r w:rsidR="00DE1E9A">
        <w:rPr>
          <w:sz w:val="28"/>
          <w:szCs w:val="28"/>
        </w:rPr>
        <w:t xml:space="preserve">меньше на </w:t>
      </w:r>
      <w:r w:rsidR="00F8601C">
        <w:rPr>
          <w:sz w:val="28"/>
          <w:szCs w:val="28"/>
        </w:rPr>
        <w:t xml:space="preserve">150 </w:t>
      </w:r>
      <w:r>
        <w:rPr>
          <w:sz w:val="28"/>
          <w:szCs w:val="28"/>
        </w:rPr>
        <w:t xml:space="preserve">000,00 </w:t>
      </w:r>
      <w:r w:rsidRPr="0090210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 или на </w:t>
      </w:r>
      <w:r w:rsidR="00F8601C">
        <w:rPr>
          <w:sz w:val="28"/>
          <w:szCs w:val="28"/>
        </w:rPr>
        <w:t>10,9</w:t>
      </w:r>
      <w:r w:rsidRPr="00902108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 xml:space="preserve"> первоначально утверждённых назначений</w:t>
      </w:r>
      <w:r>
        <w:rPr>
          <w:sz w:val="28"/>
          <w:szCs w:val="28"/>
        </w:rPr>
        <w:t xml:space="preserve"> на 201</w:t>
      </w:r>
      <w:r w:rsidR="00F8601C">
        <w:rPr>
          <w:sz w:val="28"/>
          <w:szCs w:val="28"/>
        </w:rPr>
        <w:t>8</w:t>
      </w:r>
      <w:r w:rsidR="00DE1E9A">
        <w:rPr>
          <w:sz w:val="28"/>
          <w:szCs w:val="28"/>
        </w:rPr>
        <w:t xml:space="preserve"> год (1 </w:t>
      </w:r>
      <w:r w:rsidR="00F8601C">
        <w:rPr>
          <w:sz w:val="28"/>
          <w:szCs w:val="28"/>
        </w:rPr>
        <w:t>380</w:t>
      </w:r>
      <w:r>
        <w:rPr>
          <w:sz w:val="28"/>
          <w:szCs w:val="28"/>
        </w:rPr>
        <w:t> 000,00 рублей)</w:t>
      </w:r>
      <w:r w:rsidR="00326AC3">
        <w:rPr>
          <w:sz w:val="28"/>
          <w:szCs w:val="28"/>
        </w:rPr>
        <w:t xml:space="preserve"> и больше на </w:t>
      </w:r>
      <w:r w:rsidR="00F8601C">
        <w:rPr>
          <w:sz w:val="28"/>
          <w:szCs w:val="28"/>
        </w:rPr>
        <w:t>43</w:t>
      </w:r>
      <w:r w:rsidR="00DE1E9A">
        <w:rPr>
          <w:sz w:val="28"/>
          <w:szCs w:val="28"/>
        </w:rPr>
        <w:t>0</w:t>
      </w:r>
      <w:r w:rsidR="00BE7814">
        <w:rPr>
          <w:sz w:val="28"/>
          <w:szCs w:val="28"/>
        </w:rPr>
        <w:t> 000,00</w:t>
      </w:r>
      <w:r w:rsidR="00326AC3">
        <w:rPr>
          <w:sz w:val="28"/>
          <w:szCs w:val="28"/>
        </w:rPr>
        <w:t xml:space="preserve"> рублей или </w:t>
      </w:r>
      <w:r w:rsidR="00F8601C">
        <w:rPr>
          <w:sz w:val="28"/>
          <w:szCs w:val="28"/>
        </w:rPr>
        <w:t>53,7</w:t>
      </w:r>
      <w:r w:rsidR="00326AC3">
        <w:rPr>
          <w:sz w:val="28"/>
          <w:szCs w:val="28"/>
        </w:rPr>
        <w:t>% от ожидаемого исполнения за 201</w:t>
      </w:r>
      <w:r w:rsidR="00F8601C">
        <w:rPr>
          <w:sz w:val="28"/>
          <w:szCs w:val="28"/>
        </w:rPr>
        <w:t>8</w:t>
      </w:r>
      <w:r w:rsidR="00326AC3">
        <w:rPr>
          <w:sz w:val="28"/>
          <w:szCs w:val="28"/>
        </w:rPr>
        <w:t xml:space="preserve"> год</w:t>
      </w:r>
      <w:r w:rsidR="00DE1E9A">
        <w:rPr>
          <w:sz w:val="28"/>
          <w:szCs w:val="28"/>
        </w:rPr>
        <w:t xml:space="preserve"> (</w:t>
      </w:r>
      <w:r w:rsidR="00F8601C">
        <w:rPr>
          <w:sz w:val="28"/>
          <w:szCs w:val="28"/>
        </w:rPr>
        <w:t>800</w:t>
      </w:r>
      <w:r w:rsidR="00DE1E9A">
        <w:rPr>
          <w:sz w:val="28"/>
          <w:szCs w:val="28"/>
        </w:rPr>
        <w:t> 000,00 рублей)</w:t>
      </w:r>
      <w:r>
        <w:rPr>
          <w:sz w:val="28"/>
          <w:szCs w:val="28"/>
        </w:rPr>
        <w:t xml:space="preserve">.  </w:t>
      </w:r>
      <w:r w:rsidRPr="00065E98">
        <w:rPr>
          <w:sz w:val="28"/>
          <w:szCs w:val="28"/>
        </w:rPr>
        <w:t>Норматив отчислений в м</w:t>
      </w:r>
      <w:r w:rsidRPr="00065E98">
        <w:rPr>
          <w:sz w:val="28"/>
          <w:szCs w:val="28"/>
        </w:rPr>
        <w:t>е</w:t>
      </w:r>
      <w:r w:rsidRPr="00065E98">
        <w:rPr>
          <w:sz w:val="28"/>
          <w:szCs w:val="28"/>
        </w:rPr>
        <w:t xml:space="preserve">стный бюджет – </w:t>
      </w:r>
      <w:r w:rsidRPr="002144A5">
        <w:rPr>
          <w:sz w:val="28"/>
          <w:szCs w:val="28"/>
        </w:rPr>
        <w:t>10</w:t>
      </w:r>
      <w:r w:rsidR="00326AC3" w:rsidRPr="002144A5">
        <w:rPr>
          <w:sz w:val="28"/>
          <w:szCs w:val="28"/>
        </w:rPr>
        <w:t>0</w:t>
      </w:r>
      <w:r w:rsidRPr="002144A5">
        <w:rPr>
          <w:sz w:val="28"/>
          <w:szCs w:val="28"/>
        </w:rPr>
        <w:t>%.</w:t>
      </w:r>
    </w:p>
    <w:p w:rsidR="00326AC3" w:rsidRPr="00616C56" w:rsidRDefault="00326AC3" w:rsidP="00326AC3">
      <w:pPr>
        <w:ind w:firstLine="540"/>
        <w:jc w:val="both"/>
        <w:rPr>
          <w:sz w:val="28"/>
          <w:szCs w:val="28"/>
        </w:rPr>
      </w:pPr>
      <w:r w:rsidRPr="002144A5">
        <w:rPr>
          <w:sz w:val="28"/>
          <w:szCs w:val="28"/>
        </w:rPr>
        <w:t xml:space="preserve">Поступления по </w:t>
      </w:r>
      <w:r w:rsidRPr="002144A5">
        <w:rPr>
          <w:b/>
          <w:i/>
          <w:sz w:val="28"/>
          <w:szCs w:val="28"/>
        </w:rPr>
        <w:t>земельному налогу</w:t>
      </w:r>
      <w:r w:rsidRPr="002144A5">
        <w:rPr>
          <w:sz w:val="28"/>
          <w:szCs w:val="28"/>
        </w:rPr>
        <w:t xml:space="preserve">  в 201</w:t>
      </w:r>
      <w:r w:rsidR="00F8601C" w:rsidRPr="002144A5">
        <w:rPr>
          <w:sz w:val="28"/>
          <w:szCs w:val="28"/>
        </w:rPr>
        <w:t>9</w:t>
      </w:r>
      <w:r w:rsidRPr="002144A5">
        <w:rPr>
          <w:sz w:val="28"/>
          <w:szCs w:val="28"/>
        </w:rPr>
        <w:t xml:space="preserve"> году предусматриваются Проектом</w:t>
      </w:r>
      <w:r w:rsidRPr="00065E98">
        <w:rPr>
          <w:sz w:val="28"/>
          <w:szCs w:val="28"/>
        </w:rPr>
        <w:t xml:space="preserve"> в сумме </w:t>
      </w:r>
      <w:r w:rsidR="00F8601C">
        <w:rPr>
          <w:sz w:val="28"/>
          <w:szCs w:val="28"/>
        </w:rPr>
        <w:t>12 348 000,00</w:t>
      </w:r>
      <w:r w:rsidRPr="00065E98">
        <w:rPr>
          <w:sz w:val="28"/>
          <w:szCs w:val="28"/>
        </w:rPr>
        <w:t xml:space="preserve"> рублей, что </w:t>
      </w:r>
      <w:r w:rsidR="00F75D81" w:rsidRPr="00065E98">
        <w:rPr>
          <w:sz w:val="28"/>
          <w:szCs w:val="28"/>
        </w:rPr>
        <w:t xml:space="preserve">больше на </w:t>
      </w:r>
      <w:r w:rsidR="00F8601C">
        <w:rPr>
          <w:sz w:val="28"/>
          <w:szCs w:val="28"/>
        </w:rPr>
        <w:t>329 391,00</w:t>
      </w:r>
      <w:r w:rsidRPr="00065E98">
        <w:rPr>
          <w:sz w:val="28"/>
          <w:szCs w:val="28"/>
        </w:rPr>
        <w:t xml:space="preserve"> рублей  или на </w:t>
      </w:r>
      <w:r w:rsidR="00F8601C">
        <w:rPr>
          <w:sz w:val="28"/>
          <w:szCs w:val="28"/>
        </w:rPr>
        <w:t>2,7</w:t>
      </w:r>
      <w:r w:rsidRPr="00065E98">
        <w:rPr>
          <w:sz w:val="28"/>
          <w:szCs w:val="28"/>
        </w:rPr>
        <w:t>% от  первоначально утверждённых назначений</w:t>
      </w:r>
      <w:r w:rsidR="00F75D81" w:rsidRPr="00065E98">
        <w:rPr>
          <w:sz w:val="28"/>
          <w:szCs w:val="28"/>
        </w:rPr>
        <w:t xml:space="preserve"> на 201</w:t>
      </w:r>
      <w:r w:rsidR="00F8601C">
        <w:rPr>
          <w:sz w:val="28"/>
          <w:szCs w:val="28"/>
        </w:rPr>
        <w:t xml:space="preserve">8 год (12 018 609,00 </w:t>
      </w:r>
      <w:r w:rsidRPr="00065E98">
        <w:rPr>
          <w:sz w:val="28"/>
          <w:szCs w:val="28"/>
        </w:rPr>
        <w:t xml:space="preserve">рублей) и больше на </w:t>
      </w:r>
      <w:r w:rsidR="00F8601C">
        <w:rPr>
          <w:sz w:val="28"/>
          <w:szCs w:val="28"/>
        </w:rPr>
        <w:t>3 812 077,25</w:t>
      </w:r>
      <w:r w:rsidRPr="00065E98">
        <w:rPr>
          <w:sz w:val="28"/>
          <w:szCs w:val="28"/>
        </w:rPr>
        <w:t xml:space="preserve"> рублей или </w:t>
      </w:r>
      <w:r w:rsidR="00F8601C">
        <w:rPr>
          <w:sz w:val="28"/>
          <w:szCs w:val="28"/>
        </w:rPr>
        <w:t>44,6</w:t>
      </w:r>
      <w:r w:rsidRPr="00065E98">
        <w:rPr>
          <w:sz w:val="28"/>
          <w:szCs w:val="28"/>
        </w:rPr>
        <w:t>% от ожидаемого исполнения за 201</w:t>
      </w:r>
      <w:r w:rsidR="00F8601C">
        <w:rPr>
          <w:sz w:val="28"/>
          <w:szCs w:val="28"/>
        </w:rPr>
        <w:t>8</w:t>
      </w:r>
      <w:r w:rsidRPr="00065E98">
        <w:rPr>
          <w:sz w:val="28"/>
          <w:szCs w:val="28"/>
        </w:rPr>
        <w:t xml:space="preserve"> год (</w:t>
      </w:r>
      <w:r w:rsidR="00A04F45">
        <w:rPr>
          <w:sz w:val="28"/>
          <w:szCs w:val="28"/>
        </w:rPr>
        <w:t>8 535 922,75)</w:t>
      </w:r>
      <w:r w:rsidRPr="00065E98">
        <w:rPr>
          <w:sz w:val="28"/>
          <w:szCs w:val="28"/>
        </w:rPr>
        <w:t xml:space="preserve"> рублей.  Норматив отчислений в местный бюджет – </w:t>
      </w:r>
      <w:r w:rsidRPr="002144A5">
        <w:rPr>
          <w:sz w:val="28"/>
          <w:szCs w:val="28"/>
        </w:rPr>
        <w:t>100%.</w:t>
      </w:r>
    </w:p>
    <w:p w:rsidR="00475DFA" w:rsidRDefault="00475DFA" w:rsidP="00475DFA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color w:val="000000"/>
          <w:kern w:val="3"/>
          <w:shd w:val="clear" w:color="auto" w:fill="FFFFFF"/>
          <w:lang w:eastAsia="zh-CN" w:bidi="hi-IN"/>
        </w:rPr>
      </w:pPr>
    </w:p>
    <w:p w:rsidR="00053FE1" w:rsidRDefault="00053FE1" w:rsidP="002D1789">
      <w:pPr>
        <w:ind w:firstLine="540"/>
        <w:jc w:val="both"/>
        <w:rPr>
          <w:b/>
          <w:sz w:val="28"/>
          <w:szCs w:val="28"/>
        </w:rPr>
      </w:pPr>
    </w:p>
    <w:p w:rsidR="0022424F" w:rsidRPr="00096274" w:rsidRDefault="002D1789" w:rsidP="0022424F">
      <w:pPr>
        <w:ind w:firstLine="540"/>
        <w:jc w:val="center"/>
        <w:rPr>
          <w:b/>
          <w:sz w:val="28"/>
          <w:szCs w:val="28"/>
        </w:rPr>
      </w:pPr>
      <w:r w:rsidRPr="00096274">
        <w:rPr>
          <w:b/>
          <w:sz w:val="28"/>
          <w:szCs w:val="28"/>
        </w:rPr>
        <w:t>Неналоговые доходы</w:t>
      </w:r>
    </w:p>
    <w:p w:rsidR="00096274" w:rsidRDefault="00096274" w:rsidP="00096274">
      <w:pPr>
        <w:ind w:firstLine="540"/>
        <w:jc w:val="both"/>
        <w:rPr>
          <w:sz w:val="28"/>
          <w:szCs w:val="28"/>
        </w:rPr>
      </w:pPr>
      <w:r w:rsidRPr="00096274">
        <w:rPr>
          <w:sz w:val="28"/>
          <w:szCs w:val="28"/>
        </w:rPr>
        <w:t>Неналоговые доходы предусмотрены проектом</w:t>
      </w:r>
      <w:r w:rsidRPr="004936CF">
        <w:rPr>
          <w:sz w:val="28"/>
          <w:szCs w:val="28"/>
        </w:rPr>
        <w:t xml:space="preserve"> бюджета на 201</w:t>
      </w:r>
      <w:r>
        <w:rPr>
          <w:sz w:val="28"/>
          <w:szCs w:val="28"/>
        </w:rPr>
        <w:t>9</w:t>
      </w:r>
      <w:r w:rsidRPr="004936CF">
        <w:rPr>
          <w:sz w:val="28"/>
          <w:szCs w:val="28"/>
        </w:rPr>
        <w:t xml:space="preserve"> год в объеме </w:t>
      </w:r>
      <w:r>
        <w:rPr>
          <w:sz w:val="28"/>
          <w:szCs w:val="28"/>
        </w:rPr>
        <w:t xml:space="preserve">  136 000,00</w:t>
      </w:r>
      <w:r w:rsidRPr="004936CF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в предыдущем году н</w:t>
      </w:r>
      <w:r w:rsidRPr="00096274">
        <w:rPr>
          <w:sz w:val="28"/>
          <w:szCs w:val="28"/>
        </w:rPr>
        <w:t>еналоговые доходы проектом бюджета не п</w:t>
      </w:r>
      <w:r>
        <w:rPr>
          <w:sz w:val="28"/>
          <w:szCs w:val="28"/>
        </w:rPr>
        <w:t>ланировались.</w:t>
      </w:r>
    </w:p>
    <w:p w:rsidR="00096274" w:rsidRDefault="00096274" w:rsidP="00096274">
      <w:pPr>
        <w:ind w:firstLine="540"/>
        <w:jc w:val="both"/>
        <w:rPr>
          <w:sz w:val="28"/>
          <w:szCs w:val="28"/>
        </w:rPr>
      </w:pPr>
      <w:r w:rsidRPr="00A73DC5">
        <w:rPr>
          <w:sz w:val="28"/>
          <w:szCs w:val="28"/>
        </w:rPr>
        <w:t xml:space="preserve">Удельный вес </w:t>
      </w:r>
      <w:r w:rsidRPr="00A73DC5">
        <w:rPr>
          <w:b/>
          <w:sz w:val="28"/>
          <w:szCs w:val="28"/>
        </w:rPr>
        <w:t>неналоговых доходов</w:t>
      </w:r>
      <w:r w:rsidRPr="00A73DC5">
        <w:rPr>
          <w:sz w:val="28"/>
          <w:szCs w:val="28"/>
        </w:rPr>
        <w:t xml:space="preserve"> в общем объеме налоговых и неналоговых доходов </w:t>
      </w:r>
      <w:r>
        <w:rPr>
          <w:sz w:val="28"/>
          <w:szCs w:val="28"/>
        </w:rPr>
        <w:t>местного</w:t>
      </w:r>
      <w:r w:rsidRPr="00A73DC5">
        <w:rPr>
          <w:sz w:val="28"/>
          <w:szCs w:val="28"/>
        </w:rPr>
        <w:t xml:space="preserve"> бюджета в соответствии с Проектом бюджета в 201</w:t>
      </w:r>
      <w:r>
        <w:rPr>
          <w:sz w:val="28"/>
          <w:szCs w:val="28"/>
        </w:rPr>
        <w:t>9</w:t>
      </w:r>
      <w:r w:rsidRPr="00A73DC5">
        <w:rPr>
          <w:sz w:val="28"/>
          <w:szCs w:val="28"/>
        </w:rPr>
        <w:t xml:space="preserve"> году сост</w:t>
      </w:r>
      <w:r w:rsidRPr="00A73DC5">
        <w:rPr>
          <w:sz w:val="28"/>
          <w:szCs w:val="28"/>
        </w:rPr>
        <w:t>а</w:t>
      </w:r>
      <w:r w:rsidRPr="00A73DC5">
        <w:rPr>
          <w:sz w:val="28"/>
          <w:szCs w:val="28"/>
        </w:rPr>
        <w:t xml:space="preserve">вит </w:t>
      </w:r>
      <w:r>
        <w:rPr>
          <w:sz w:val="28"/>
          <w:szCs w:val="28"/>
        </w:rPr>
        <w:t>0,3</w:t>
      </w:r>
      <w:r w:rsidRPr="00A73DC5">
        <w:rPr>
          <w:sz w:val="28"/>
          <w:szCs w:val="28"/>
        </w:rPr>
        <w:t>%.</w:t>
      </w:r>
    </w:p>
    <w:p w:rsidR="00096274" w:rsidRDefault="00096274" w:rsidP="00096274">
      <w:pPr>
        <w:ind w:firstLine="540"/>
        <w:jc w:val="both"/>
        <w:rPr>
          <w:sz w:val="28"/>
          <w:szCs w:val="28"/>
        </w:rPr>
      </w:pPr>
    </w:p>
    <w:p w:rsidR="00096274" w:rsidRDefault="00096274" w:rsidP="00096274">
      <w:pPr>
        <w:ind w:firstLine="540"/>
        <w:jc w:val="both"/>
        <w:rPr>
          <w:sz w:val="28"/>
          <w:szCs w:val="28"/>
        </w:rPr>
      </w:pPr>
      <w:r w:rsidRPr="00660879">
        <w:rPr>
          <w:sz w:val="28"/>
          <w:szCs w:val="28"/>
        </w:rPr>
        <w:t xml:space="preserve">Прогнозируемая величина </w:t>
      </w:r>
      <w:r w:rsidRPr="001F304B">
        <w:rPr>
          <w:b/>
          <w:sz w:val="28"/>
          <w:szCs w:val="28"/>
        </w:rPr>
        <w:t>доходов от использования имущества, находящ</w:t>
      </w:r>
      <w:r w:rsidRPr="001F304B">
        <w:rPr>
          <w:b/>
          <w:sz w:val="28"/>
          <w:szCs w:val="28"/>
        </w:rPr>
        <w:t>е</w:t>
      </w:r>
      <w:r w:rsidRPr="001F304B">
        <w:rPr>
          <w:b/>
          <w:sz w:val="28"/>
          <w:szCs w:val="28"/>
        </w:rPr>
        <w:t>гося в государственной и муниципальной собственност</w:t>
      </w:r>
      <w:r w:rsidRPr="00660879">
        <w:rPr>
          <w:sz w:val="28"/>
          <w:szCs w:val="28"/>
        </w:rPr>
        <w:t>и на 201</w:t>
      </w:r>
      <w:r w:rsidR="001F304B">
        <w:rPr>
          <w:sz w:val="28"/>
          <w:szCs w:val="28"/>
        </w:rPr>
        <w:t>9</w:t>
      </w:r>
      <w:r w:rsidRPr="00660879">
        <w:rPr>
          <w:sz w:val="28"/>
          <w:szCs w:val="28"/>
        </w:rPr>
        <w:t xml:space="preserve"> год с</w:t>
      </w:r>
      <w:r w:rsidRPr="00660879">
        <w:rPr>
          <w:sz w:val="28"/>
          <w:szCs w:val="28"/>
        </w:rPr>
        <w:t>о</w:t>
      </w:r>
      <w:r w:rsidRPr="00660879">
        <w:rPr>
          <w:sz w:val="28"/>
          <w:szCs w:val="28"/>
        </w:rPr>
        <w:t xml:space="preserve">ставляет – </w:t>
      </w:r>
      <w:r w:rsidR="001F304B">
        <w:rPr>
          <w:sz w:val="28"/>
          <w:szCs w:val="28"/>
        </w:rPr>
        <w:t>136 000,00</w:t>
      </w:r>
      <w:r w:rsidRPr="0066087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1F304B" w:rsidRDefault="001F304B" w:rsidP="001F304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Зачисление доходов в местный бюджет будет производиться по нормативу 100%.</w:t>
      </w:r>
    </w:p>
    <w:p w:rsidR="0022424F" w:rsidRPr="00AC6DF8" w:rsidRDefault="0022424F" w:rsidP="0022424F">
      <w:pPr>
        <w:ind w:firstLine="540"/>
        <w:jc w:val="both"/>
        <w:rPr>
          <w:b/>
          <w:sz w:val="28"/>
          <w:szCs w:val="28"/>
        </w:rPr>
      </w:pPr>
    </w:p>
    <w:p w:rsidR="002D1789" w:rsidRPr="00326CAB" w:rsidRDefault="00AC6DF8" w:rsidP="00326CAB">
      <w:pPr>
        <w:jc w:val="center"/>
        <w:rPr>
          <w:rStyle w:val="afc"/>
          <w:bCs w:val="0"/>
          <w:sz w:val="28"/>
          <w:szCs w:val="28"/>
        </w:rPr>
      </w:pPr>
      <w:r w:rsidRPr="00326CAB">
        <w:rPr>
          <w:rStyle w:val="afc"/>
          <w:bCs w:val="0"/>
          <w:sz w:val="28"/>
          <w:szCs w:val="28"/>
        </w:rPr>
        <w:t>БЕЗВОЗМЕЗДНЫЕ ПОСТУПЛЕНИЯ</w:t>
      </w:r>
    </w:p>
    <w:p w:rsidR="00404C6E" w:rsidRPr="00326CAB" w:rsidRDefault="00404C6E" w:rsidP="00326CAB">
      <w:pPr>
        <w:jc w:val="center"/>
        <w:rPr>
          <w:b/>
        </w:rPr>
      </w:pPr>
    </w:p>
    <w:p w:rsidR="00E811B1" w:rsidRPr="00C57B74" w:rsidRDefault="00A637C9" w:rsidP="00E811B1">
      <w:pPr>
        <w:jc w:val="both"/>
        <w:rPr>
          <w:szCs w:val="28"/>
        </w:rPr>
      </w:pPr>
      <w:r>
        <w:rPr>
          <w:sz w:val="28"/>
          <w:szCs w:val="28"/>
        </w:rPr>
        <w:t xml:space="preserve">  </w:t>
      </w:r>
      <w:r w:rsidR="00A619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61988">
        <w:rPr>
          <w:sz w:val="28"/>
          <w:szCs w:val="28"/>
        </w:rPr>
        <w:t xml:space="preserve">  </w:t>
      </w:r>
      <w:r w:rsidR="002D1789" w:rsidRPr="00505F59">
        <w:rPr>
          <w:sz w:val="28"/>
          <w:szCs w:val="28"/>
        </w:rPr>
        <w:t>Объем безвозмездных поступлений из вышестоящих бюджетов на 201</w:t>
      </w:r>
      <w:r w:rsidR="00A04F45">
        <w:rPr>
          <w:sz w:val="28"/>
          <w:szCs w:val="28"/>
        </w:rPr>
        <w:t>9</w:t>
      </w:r>
      <w:r w:rsidR="002D1789" w:rsidRPr="00505F59">
        <w:rPr>
          <w:sz w:val="28"/>
          <w:szCs w:val="28"/>
        </w:rPr>
        <w:t xml:space="preserve"> год пр</w:t>
      </w:r>
      <w:r w:rsidR="002D1789" w:rsidRPr="00505F59">
        <w:rPr>
          <w:sz w:val="28"/>
          <w:szCs w:val="28"/>
        </w:rPr>
        <w:t>е</w:t>
      </w:r>
      <w:r w:rsidR="002D1789" w:rsidRPr="00505F59">
        <w:rPr>
          <w:sz w:val="28"/>
          <w:szCs w:val="28"/>
        </w:rPr>
        <w:t xml:space="preserve">дусмотрен с учетом проекта </w:t>
      </w:r>
      <w:r w:rsidR="002D1789" w:rsidRPr="00376535">
        <w:rPr>
          <w:sz w:val="28"/>
          <w:szCs w:val="28"/>
        </w:rPr>
        <w:t>Закона Оренбургской области</w:t>
      </w:r>
      <w:r w:rsidR="00E811B1" w:rsidRPr="00376535">
        <w:rPr>
          <w:sz w:val="28"/>
          <w:szCs w:val="28"/>
        </w:rPr>
        <w:t xml:space="preserve"> </w:t>
      </w:r>
      <w:r w:rsidR="00E811B1">
        <w:rPr>
          <w:sz w:val="28"/>
          <w:szCs w:val="28"/>
        </w:rPr>
        <w:t>«</w:t>
      </w:r>
      <w:r w:rsidR="00E811B1" w:rsidRPr="00C57B74">
        <w:rPr>
          <w:sz w:val="28"/>
          <w:szCs w:val="28"/>
        </w:rPr>
        <w:t>Об областном бюджете на 201</w:t>
      </w:r>
      <w:r w:rsidR="00A04F45">
        <w:rPr>
          <w:sz w:val="28"/>
          <w:szCs w:val="28"/>
        </w:rPr>
        <w:t>9 год и на плановый период 2020</w:t>
      </w:r>
      <w:r w:rsidR="00F75D81">
        <w:rPr>
          <w:sz w:val="28"/>
          <w:szCs w:val="28"/>
        </w:rPr>
        <w:t xml:space="preserve"> и 202</w:t>
      </w:r>
      <w:r w:rsidR="00A04F45">
        <w:rPr>
          <w:sz w:val="28"/>
          <w:szCs w:val="28"/>
        </w:rPr>
        <w:t>1</w:t>
      </w:r>
      <w:r w:rsidR="00E811B1" w:rsidRPr="00C57B74">
        <w:rPr>
          <w:sz w:val="28"/>
          <w:szCs w:val="28"/>
        </w:rPr>
        <w:t xml:space="preserve"> г</w:t>
      </w:r>
      <w:r w:rsidR="00E811B1" w:rsidRPr="00C57B74">
        <w:rPr>
          <w:sz w:val="28"/>
          <w:szCs w:val="28"/>
        </w:rPr>
        <w:t>о</w:t>
      </w:r>
      <w:r w:rsidR="00E811B1" w:rsidRPr="00C57B74">
        <w:rPr>
          <w:sz w:val="28"/>
          <w:szCs w:val="28"/>
        </w:rPr>
        <w:t>дов</w:t>
      </w:r>
      <w:r w:rsidR="00E811B1" w:rsidRPr="00C57B74">
        <w:rPr>
          <w:szCs w:val="28"/>
        </w:rPr>
        <w:t>».</w:t>
      </w:r>
    </w:p>
    <w:p w:rsidR="002D1789" w:rsidRDefault="003E6863" w:rsidP="003E6863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1988">
        <w:rPr>
          <w:sz w:val="28"/>
          <w:szCs w:val="28"/>
        </w:rPr>
        <w:t xml:space="preserve">   </w:t>
      </w:r>
      <w:r w:rsidR="002D1789" w:rsidRPr="00505F59">
        <w:rPr>
          <w:sz w:val="28"/>
          <w:szCs w:val="28"/>
        </w:rPr>
        <w:t>Общий объем безвозмездных поступлений предложен проектом Решения на 201</w:t>
      </w:r>
      <w:r w:rsidR="00A04F45">
        <w:rPr>
          <w:sz w:val="28"/>
          <w:szCs w:val="28"/>
        </w:rPr>
        <w:t>9</w:t>
      </w:r>
      <w:r w:rsidR="002D1789" w:rsidRPr="00505F59">
        <w:rPr>
          <w:sz w:val="28"/>
          <w:szCs w:val="28"/>
        </w:rPr>
        <w:t xml:space="preserve"> год в сумме </w:t>
      </w:r>
      <w:r w:rsidR="00A04F45">
        <w:rPr>
          <w:sz w:val="28"/>
          <w:szCs w:val="28"/>
        </w:rPr>
        <w:t>21 587 000,00</w:t>
      </w:r>
      <w:r w:rsidR="002D1789" w:rsidRPr="00505F59">
        <w:rPr>
          <w:sz w:val="28"/>
          <w:szCs w:val="28"/>
        </w:rPr>
        <w:t xml:space="preserve"> рублей, что </w:t>
      </w:r>
      <w:r w:rsidR="004C0185">
        <w:rPr>
          <w:sz w:val="28"/>
          <w:szCs w:val="28"/>
        </w:rPr>
        <w:t>мен</w:t>
      </w:r>
      <w:r>
        <w:rPr>
          <w:sz w:val="28"/>
          <w:szCs w:val="28"/>
        </w:rPr>
        <w:t xml:space="preserve">ьше </w:t>
      </w:r>
      <w:r w:rsidR="002D1789" w:rsidRPr="00505F59">
        <w:rPr>
          <w:sz w:val="28"/>
          <w:szCs w:val="28"/>
        </w:rPr>
        <w:t>первоначально утверждённых бюджетных назначений 201</w:t>
      </w:r>
      <w:r w:rsidR="00A04F45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EA479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04F45">
        <w:rPr>
          <w:sz w:val="28"/>
          <w:szCs w:val="28"/>
        </w:rPr>
        <w:t>37 865 400,00</w:t>
      </w:r>
      <w:r w:rsidR="00F30F2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рублей)</w:t>
      </w:r>
      <w:r w:rsidR="002D1789" w:rsidRPr="00505F59">
        <w:rPr>
          <w:sz w:val="28"/>
          <w:szCs w:val="28"/>
        </w:rPr>
        <w:t xml:space="preserve"> на </w:t>
      </w:r>
      <w:r w:rsidR="00A04F45">
        <w:rPr>
          <w:sz w:val="28"/>
          <w:szCs w:val="28"/>
        </w:rPr>
        <w:t>16 278 400,00</w:t>
      </w:r>
      <w:r>
        <w:rPr>
          <w:sz w:val="28"/>
          <w:szCs w:val="28"/>
        </w:rPr>
        <w:t xml:space="preserve"> рублей  или на </w:t>
      </w:r>
      <w:r w:rsidR="00A04F45">
        <w:rPr>
          <w:sz w:val="28"/>
          <w:szCs w:val="28"/>
        </w:rPr>
        <w:t>43,0</w:t>
      </w:r>
      <w:r w:rsidR="002D1789" w:rsidRPr="00505F59">
        <w:rPr>
          <w:sz w:val="28"/>
          <w:szCs w:val="28"/>
        </w:rPr>
        <w:t xml:space="preserve"> %, в том числе:</w:t>
      </w:r>
    </w:p>
    <w:p w:rsidR="00CD0900" w:rsidRDefault="004D5D91" w:rsidP="00CD0900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0900">
        <w:rPr>
          <w:b/>
          <w:sz w:val="28"/>
          <w:szCs w:val="28"/>
        </w:rPr>
        <w:t>Дотации от других бюджетов</w:t>
      </w:r>
      <w:r w:rsidR="00CD0900" w:rsidRPr="00CD0900">
        <w:rPr>
          <w:b/>
          <w:sz w:val="28"/>
          <w:szCs w:val="28"/>
        </w:rPr>
        <w:t xml:space="preserve"> бюджетной системы Российской Федер</w:t>
      </w:r>
      <w:r w:rsidR="00CD0900" w:rsidRPr="00CD0900">
        <w:rPr>
          <w:b/>
          <w:sz w:val="28"/>
          <w:szCs w:val="28"/>
        </w:rPr>
        <w:t>а</w:t>
      </w:r>
      <w:r w:rsidR="00CD0900" w:rsidRPr="00CD0900">
        <w:rPr>
          <w:b/>
          <w:sz w:val="28"/>
          <w:szCs w:val="28"/>
        </w:rPr>
        <w:t>ции</w:t>
      </w:r>
      <w:r w:rsidR="00CD0900" w:rsidRPr="00CD0900">
        <w:rPr>
          <w:iCs/>
          <w:sz w:val="28"/>
          <w:szCs w:val="28"/>
        </w:rPr>
        <w:t xml:space="preserve"> </w:t>
      </w:r>
      <w:r w:rsidR="00F84059">
        <w:rPr>
          <w:iCs/>
          <w:sz w:val="28"/>
          <w:szCs w:val="28"/>
        </w:rPr>
        <w:t>–</w:t>
      </w:r>
      <w:r w:rsidR="00CD0900">
        <w:rPr>
          <w:iCs/>
          <w:sz w:val="28"/>
          <w:szCs w:val="28"/>
        </w:rPr>
        <w:t xml:space="preserve"> </w:t>
      </w:r>
      <w:r w:rsidR="00A04F45">
        <w:rPr>
          <w:iCs/>
          <w:sz w:val="28"/>
          <w:szCs w:val="28"/>
        </w:rPr>
        <w:t>21 587 000,00</w:t>
      </w:r>
      <w:r w:rsidR="00CD0900">
        <w:rPr>
          <w:iCs/>
          <w:sz w:val="28"/>
          <w:szCs w:val="28"/>
        </w:rPr>
        <w:t xml:space="preserve"> рублей, </w:t>
      </w:r>
      <w:r w:rsidR="00CD0900" w:rsidRPr="00642082">
        <w:rPr>
          <w:iCs/>
          <w:sz w:val="28"/>
          <w:szCs w:val="28"/>
        </w:rPr>
        <w:t>у</w:t>
      </w:r>
      <w:r w:rsidR="00F84059">
        <w:rPr>
          <w:iCs/>
          <w:sz w:val="28"/>
          <w:szCs w:val="28"/>
        </w:rPr>
        <w:t xml:space="preserve">меньшаются </w:t>
      </w:r>
      <w:r w:rsidR="00CD0900">
        <w:rPr>
          <w:sz w:val="28"/>
          <w:szCs w:val="28"/>
        </w:rPr>
        <w:t>от</w:t>
      </w:r>
      <w:r w:rsidR="00CD0900" w:rsidRPr="00A27099">
        <w:rPr>
          <w:sz w:val="28"/>
          <w:szCs w:val="28"/>
        </w:rPr>
        <w:t xml:space="preserve"> </w:t>
      </w:r>
      <w:r w:rsidR="00CD0900">
        <w:rPr>
          <w:sz w:val="28"/>
          <w:szCs w:val="28"/>
        </w:rPr>
        <w:t>первоначально утверждённых назначений</w:t>
      </w:r>
      <w:r w:rsidR="00CD0900" w:rsidRPr="00A27099">
        <w:rPr>
          <w:sz w:val="28"/>
          <w:szCs w:val="28"/>
        </w:rPr>
        <w:t xml:space="preserve"> 201</w:t>
      </w:r>
      <w:r w:rsidR="00A04F45">
        <w:rPr>
          <w:sz w:val="28"/>
          <w:szCs w:val="28"/>
        </w:rPr>
        <w:t>8</w:t>
      </w:r>
      <w:r w:rsidR="00CD0900" w:rsidRPr="00A27099">
        <w:rPr>
          <w:sz w:val="28"/>
          <w:szCs w:val="28"/>
        </w:rPr>
        <w:t xml:space="preserve"> года</w:t>
      </w:r>
      <w:r w:rsidR="00CD0900">
        <w:rPr>
          <w:sz w:val="28"/>
          <w:szCs w:val="28"/>
        </w:rPr>
        <w:t xml:space="preserve"> (</w:t>
      </w:r>
      <w:r w:rsidR="00A04F45">
        <w:rPr>
          <w:sz w:val="28"/>
          <w:szCs w:val="28"/>
        </w:rPr>
        <w:t>22 285 700</w:t>
      </w:r>
      <w:r w:rsidR="00CD0900">
        <w:rPr>
          <w:sz w:val="28"/>
          <w:szCs w:val="28"/>
        </w:rPr>
        <w:t>,00 рублей) на</w:t>
      </w:r>
      <w:r w:rsidR="00CD0900" w:rsidRPr="00A27099">
        <w:rPr>
          <w:sz w:val="28"/>
          <w:szCs w:val="28"/>
        </w:rPr>
        <w:t xml:space="preserve"> </w:t>
      </w:r>
      <w:r w:rsidR="00A04F45">
        <w:rPr>
          <w:sz w:val="28"/>
          <w:szCs w:val="28"/>
        </w:rPr>
        <w:t>698 700,00</w:t>
      </w:r>
      <w:r w:rsidR="00CD0900">
        <w:rPr>
          <w:sz w:val="28"/>
          <w:szCs w:val="28"/>
        </w:rPr>
        <w:t xml:space="preserve"> рублей или </w:t>
      </w:r>
      <w:r w:rsidR="00A04F45">
        <w:rPr>
          <w:sz w:val="28"/>
          <w:szCs w:val="28"/>
        </w:rPr>
        <w:t>3,1</w:t>
      </w:r>
      <w:r w:rsidR="00CD0900" w:rsidRPr="00A27099">
        <w:rPr>
          <w:sz w:val="28"/>
          <w:szCs w:val="28"/>
        </w:rPr>
        <w:t>%</w:t>
      </w:r>
      <w:r w:rsidR="00CD0900">
        <w:rPr>
          <w:sz w:val="28"/>
          <w:szCs w:val="28"/>
        </w:rPr>
        <w:t xml:space="preserve">, и составляют </w:t>
      </w:r>
      <w:r w:rsidR="00A04F45">
        <w:rPr>
          <w:sz w:val="28"/>
          <w:szCs w:val="28"/>
        </w:rPr>
        <w:t>100</w:t>
      </w:r>
      <w:r w:rsidR="00CD0900" w:rsidRPr="00CD0900">
        <w:rPr>
          <w:sz w:val="28"/>
          <w:szCs w:val="28"/>
        </w:rPr>
        <w:t>%</w:t>
      </w:r>
      <w:r w:rsidR="00CD0900">
        <w:rPr>
          <w:sz w:val="28"/>
          <w:szCs w:val="28"/>
        </w:rPr>
        <w:t xml:space="preserve"> </w:t>
      </w:r>
      <w:r w:rsidR="00A04F45">
        <w:rPr>
          <w:sz w:val="28"/>
          <w:szCs w:val="28"/>
        </w:rPr>
        <w:t xml:space="preserve">в объеме </w:t>
      </w:r>
      <w:r w:rsidR="00CD0900">
        <w:rPr>
          <w:sz w:val="28"/>
          <w:szCs w:val="28"/>
        </w:rPr>
        <w:t>безвозмездных посту</w:t>
      </w:r>
      <w:r w:rsidR="00CD0900">
        <w:rPr>
          <w:sz w:val="28"/>
          <w:szCs w:val="28"/>
        </w:rPr>
        <w:t>п</w:t>
      </w:r>
      <w:r w:rsidR="00CD0900">
        <w:rPr>
          <w:sz w:val="28"/>
          <w:szCs w:val="28"/>
        </w:rPr>
        <w:t>лений.</w:t>
      </w:r>
    </w:p>
    <w:p w:rsidR="00A04F45" w:rsidRDefault="00F17161" w:rsidP="00F17161">
      <w:pPr>
        <w:tabs>
          <w:tab w:val="left" w:pos="567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D44158">
        <w:rPr>
          <w:b/>
          <w:sz w:val="28"/>
          <w:szCs w:val="28"/>
        </w:rPr>
        <w:t xml:space="preserve"> </w:t>
      </w:r>
      <w:r w:rsidR="00042875" w:rsidRPr="00F17161">
        <w:rPr>
          <w:b/>
          <w:sz w:val="28"/>
          <w:szCs w:val="28"/>
        </w:rPr>
        <w:t>И</w:t>
      </w:r>
      <w:r w:rsidR="002D1789" w:rsidRPr="00F17161">
        <w:rPr>
          <w:b/>
          <w:sz w:val="28"/>
          <w:szCs w:val="28"/>
        </w:rPr>
        <w:t>ные межбюджетные трансферты</w:t>
      </w:r>
      <w:r w:rsidR="00322855">
        <w:rPr>
          <w:b/>
          <w:sz w:val="28"/>
          <w:szCs w:val="28"/>
        </w:rPr>
        <w:t>, передаваемые бюджетам сельских пос</w:t>
      </w:r>
      <w:r w:rsidR="00322855">
        <w:rPr>
          <w:b/>
          <w:sz w:val="28"/>
          <w:szCs w:val="28"/>
        </w:rPr>
        <w:t>е</w:t>
      </w:r>
      <w:r w:rsidR="00322855">
        <w:rPr>
          <w:b/>
          <w:sz w:val="28"/>
          <w:szCs w:val="28"/>
        </w:rPr>
        <w:t>лений и прочие безвозмездные поступления</w:t>
      </w:r>
      <w:r w:rsidR="002D1789" w:rsidRPr="00F17161">
        <w:rPr>
          <w:sz w:val="28"/>
          <w:szCs w:val="28"/>
        </w:rPr>
        <w:t xml:space="preserve"> </w:t>
      </w:r>
      <w:r w:rsidR="00A04F45" w:rsidRPr="00F17161">
        <w:rPr>
          <w:sz w:val="28"/>
          <w:szCs w:val="28"/>
        </w:rPr>
        <w:t>проектом бюджета муниципального образования Саракташский поссовет на 201</w:t>
      </w:r>
      <w:r w:rsidRPr="00F17161">
        <w:rPr>
          <w:sz w:val="28"/>
          <w:szCs w:val="28"/>
        </w:rPr>
        <w:t>9</w:t>
      </w:r>
      <w:r w:rsidR="00A04F45" w:rsidRPr="00F17161">
        <w:rPr>
          <w:sz w:val="28"/>
          <w:szCs w:val="28"/>
        </w:rPr>
        <w:t xml:space="preserve"> год не пр</w:t>
      </w:r>
      <w:r w:rsidR="00A04F45" w:rsidRPr="00F17161">
        <w:rPr>
          <w:sz w:val="28"/>
          <w:szCs w:val="28"/>
        </w:rPr>
        <w:t>е</w:t>
      </w:r>
      <w:r w:rsidR="00A04F45" w:rsidRPr="00F17161">
        <w:rPr>
          <w:sz w:val="28"/>
          <w:szCs w:val="28"/>
        </w:rPr>
        <w:t>дусмотрены.</w:t>
      </w:r>
    </w:p>
    <w:p w:rsidR="00CE5562" w:rsidRDefault="00597421" w:rsidP="00A04F45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:rsidR="00326CAB" w:rsidRDefault="00322855" w:rsidP="00322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A2385A" w:rsidRPr="00326CAB" w:rsidRDefault="00A2385A" w:rsidP="00326CAB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3. Расходы бюджета муниципального образования</w:t>
      </w:r>
    </w:p>
    <w:p w:rsidR="002D1789" w:rsidRDefault="00A2385A" w:rsidP="00326CAB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Саракташский посс</w:t>
      </w:r>
      <w:r w:rsidRPr="00326CAB">
        <w:rPr>
          <w:b/>
          <w:sz w:val="28"/>
          <w:szCs w:val="28"/>
        </w:rPr>
        <w:t>о</w:t>
      </w:r>
      <w:r w:rsidRPr="00326CAB">
        <w:rPr>
          <w:b/>
          <w:sz w:val="28"/>
          <w:szCs w:val="28"/>
        </w:rPr>
        <w:t>вет на 201</w:t>
      </w:r>
      <w:r w:rsidR="002144A5">
        <w:rPr>
          <w:b/>
          <w:sz w:val="28"/>
          <w:szCs w:val="28"/>
        </w:rPr>
        <w:t>9</w:t>
      </w:r>
      <w:r w:rsidR="00B85260">
        <w:rPr>
          <w:b/>
          <w:sz w:val="28"/>
          <w:szCs w:val="28"/>
        </w:rPr>
        <w:t xml:space="preserve"> год</w:t>
      </w:r>
    </w:p>
    <w:p w:rsidR="005E25DA" w:rsidRPr="00326CAB" w:rsidRDefault="005E25DA" w:rsidP="00326CAB">
      <w:pPr>
        <w:jc w:val="center"/>
        <w:rPr>
          <w:b/>
          <w:sz w:val="28"/>
          <w:szCs w:val="28"/>
        </w:rPr>
      </w:pPr>
    </w:p>
    <w:p w:rsidR="005E25DA" w:rsidRPr="00F960BC" w:rsidRDefault="005E25DA" w:rsidP="005E25DA">
      <w:pPr>
        <w:pStyle w:val="Standard"/>
        <w:tabs>
          <w:tab w:val="left" w:pos="2880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 w:rsidRPr="00F960BC">
        <w:rPr>
          <w:rFonts w:eastAsia="Times New Roman" w:cs="Times New Roman"/>
          <w:sz w:val="28"/>
          <w:szCs w:val="28"/>
        </w:rPr>
        <w:t>Формирование объёма бюджетных ассигнований на 201</w:t>
      </w:r>
      <w:r w:rsidR="00426EE2">
        <w:rPr>
          <w:rFonts w:eastAsia="Times New Roman" w:cs="Times New Roman"/>
          <w:sz w:val="28"/>
          <w:szCs w:val="28"/>
        </w:rPr>
        <w:t>9</w:t>
      </w:r>
      <w:r w:rsidRPr="00F960BC">
        <w:rPr>
          <w:rFonts w:eastAsia="Times New Roman" w:cs="Times New Roman"/>
          <w:sz w:val="28"/>
          <w:szCs w:val="28"/>
        </w:rPr>
        <w:t xml:space="preserve"> год осуществлялось в соответствии с Методикой формирования бюджета муниципального </w:t>
      </w:r>
      <w:r>
        <w:rPr>
          <w:rFonts w:eastAsia="Times New Roman" w:cs="Times New Roman"/>
          <w:sz w:val="28"/>
          <w:szCs w:val="28"/>
        </w:rPr>
        <w:t xml:space="preserve">образования Саракташский поссовет </w:t>
      </w:r>
      <w:r w:rsidRPr="00F960BC">
        <w:rPr>
          <w:rFonts w:eastAsia="Times New Roman" w:cs="Times New Roman"/>
          <w:sz w:val="28"/>
          <w:szCs w:val="28"/>
        </w:rPr>
        <w:t>на 201</w:t>
      </w:r>
      <w:r w:rsidR="00426EE2">
        <w:rPr>
          <w:rFonts w:eastAsia="Times New Roman" w:cs="Times New Roman"/>
          <w:sz w:val="28"/>
          <w:szCs w:val="28"/>
        </w:rPr>
        <w:t>9</w:t>
      </w:r>
      <w:r w:rsidRPr="00F960BC">
        <w:rPr>
          <w:rFonts w:eastAsia="Times New Roman" w:cs="Times New Roman"/>
          <w:sz w:val="28"/>
          <w:szCs w:val="28"/>
        </w:rPr>
        <w:t xml:space="preserve"> год.</w:t>
      </w:r>
    </w:p>
    <w:p w:rsidR="008E0DF7" w:rsidRDefault="008E0DF7" w:rsidP="003D141D">
      <w:pPr>
        <w:pStyle w:val="af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8E0DF7" w:rsidRDefault="004E39E1" w:rsidP="008E0DF7">
      <w:pPr>
        <w:ind w:firstLine="54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67450" cy="26765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E0DF7" w:rsidRPr="008E0DF7">
        <w:rPr>
          <w:i/>
        </w:rPr>
        <w:t xml:space="preserve"> </w:t>
      </w:r>
      <w:r w:rsidR="008E0DF7" w:rsidRPr="00355D0B">
        <w:rPr>
          <w:i/>
        </w:rPr>
        <w:t xml:space="preserve">Рис. </w:t>
      </w:r>
      <w:r w:rsidR="000D682F">
        <w:rPr>
          <w:i/>
        </w:rPr>
        <w:t>2</w:t>
      </w:r>
      <w:r w:rsidR="008E0DF7" w:rsidRPr="00355D0B">
        <w:rPr>
          <w:i/>
        </w:rPr>
        <w:t xml:space="preserve"> Динамика фактического исполнения бюджета по </w:t>
      </w:r>
      <w:r w:rsidR="008847F1">
        <w:rPr>
          <w:i/>
        </w:rPr>
        <w:t xml:space="preserve">расходам </w:t>
      </w:r>
      <w:r w:rsidR="008E0DF7" w:rsidRPr="00355D0B">
        <w:rPr>
          <w:i/>
        </w:rPr>
        <w:t xml:space="preserve"> за 201</w:t>
      </w:r>
      <w:r w:rsidR="00426EE2">
        <w:rPr>
          <w:i/>
        </w:rPr>
        <w:t xml:space="preserve">7 </w:t>
      </w:r>
      <w:r w:rsidR="008E0DF7" w:rsidRPr="00355D0B">
        <w:rPr>
          <w:i/>
        </w:rPr>
        <w:t>год</w:t>
      </w:r>
      <w:r w:rsidR="008E0DF7">
        <w:rPr>
          <w:i/>
        </w:rPr>
        <w:t>,</w:t>
      </w:r>
      <w:r w:rsidR="008E0DF7" w:rsidRPr="00355D0B">
        <w:rPr>
          <w:i/>
        </w:rPr>
        <w:t xml:space="preserve"> ожида</w:t>
      </w:r>
      <w:r w:rsidR="008E0DF7" w:rsidRPr="00355D0B">
        <w:rPr>
          <w:i/>
        </w:rPr>
        <w:t>е</w:t>
      </w:r>
      <w:r w:rsidR="008E0DF7" w:rsidRPr="00355D0B">
        <w:rPr>
          <w:i/>
        </w:rPr>
        <w:t xml:space="preserve">мое </w:t>
      </w:r>
      <w:r w:rsidR="008E0DF7">
        <w:rPr>
          <w:i/>
        </w:rPr>
        <w:t xml:space="preserve">                                                                                                   </w:t>
      </w:r>
      <w:r w:rsidR="008E0DF7" w:rsidRPr="00355D0B">
        <w:rPr>
          <w:i/>
        </w:rPr>
        <w:t>исполнение за 201</w:t>
      </w:r>
      <w:r w:rsidR="00426EE2">
        <w:rPr>
          <w:i/>
        </w:rPr>
        <w:t>8</w:t>
      </w:r>
      <w:r w:rsidR="008E0DF7" w:rsidRPr="00355D0B">
        <w:rPr>
          <w:i/>
        </w:rPr>
        <w:t xml:space="preserve"> год, проект бюджета по </w:t>
      </w:r>
      <w:r w:rsidR="008847F1">
        <w:rPr>
          <w:i/>
        </w:rPr>
        <w:t xml:space="preserve">расходам </w:t>
      </w:r>
      <w:r w:rsidR="008E0DF7" w:rsidRPr="00355D0B">
        <w:rPr>
          <w:i/>
        </w:rPr>
        <w:t>на 201</w:t>
      </w:r>
      <w:r w:rsidR="00426EE2">
        <w:rPr>
          <w:i/>
        </w:rPr>
        <w:t>9</w:t>
      </w:r>
      <w:r w:rsidR="008E0DF7" w:rsidRPr="00355D0B">
        <w:rPr>
          <w:i/>
        </w:rPr>
        <w:t xml:space="preserve"> год </w:t>
      </w:r>
    </w:p>
    <w:p w:rsidR="00404C6E" w:rsidRDefault="00404C6E" w:rsidP="003D141D">
      <w:pPr>
        <w:pStyle w:val="af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1F304B" w:rsidRPr="00CD51A0" w:rsidRDefault="001419A2" w:rsidP="001F304B">
      <w:pPr>
        <w:pStyle w:val="afb"/>
        <w:tabs>
          <w:tab w:val="left" w:pos="567"/>
          <w:tab w:val="left" w:pos="306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04B">
        <w:rPr>
          <w:sz w:val="28"/>
          <w:szCs w:val="28"/>
        </w:rPr>
        <w:t>Расходы местного бюджета на 2019 год сформированы в разрезе расходов на реализацию муниципальных программ и мероприятий непрограммного направл</w:t>
      </w:r>
      <w:r w:rsidR="001F304B">
        <w:rPr>
          <w:sz w:val="28"/>
          <w:szCs w:val="28"/>
        </w:rPr>
        <w:t>е</w:t>
      </w:r>
      <w:r w:rsidR="001F304B">
        <w:rPr>
          <w:sz w:val="28"/>
          <w:szCs w:val="28"/>
        </w:rPr>
        <w:t xml:space="preserve">ния. </w:t>
      </w:r>
    </w:p>
    <w:p w:rsidR="001419A2" w:rsidRDefault="001F304B" w:rsidP="001419A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19A2">
        <w:rPr>
          <w:sz w:val="28"/>
          <w:szCs w:val="28"/>
        </w:rPr>
        <w:t xml:space="preserve"> </w:t>
      </w:r>
      <w:r w:rsidR="00A86563">
        <w:rPr>
          <w:sz w:val="28"/>
          <w:szCs w:val="28"/>
        </w:rPr>
        <w:t xml:space="preserve">Проектом </w:t>
      </w:r>
      <w:r w:rsidR="002D1789" w:rsidRPr="00D27B3F">
        <w:rPr>
          <w:sz w:val="28"/>
          <w:szCs w:val="28"/>
        </w:rPr>
        <w:t>бюджета</w:t>
      </w:r>
      <w:r w:rsidR="00A86563">
        <w:rPr>
          <w:sz w:val="28"/>
          <w:szCs w:val="28"/>
        </w:rPr>
        <w:t xml:space="preserve"> муниципального образования Саракташский поссовет</w:t>
      </w:r>
      <w:r w:rsidR="002D1789" w:rsidRPr="00D27B3F">
        <w:rPr>
          <w:sz w:val="28"/>
          <w:szCs w:val="28"/>
        </w:rPr>
        <w:t xml:space="preserve"> на 201</w:t>
      </w:r>
      <w:r w:rsidR="00426EE2">
        <w:rPr>
          <w:sz w:val="28"/>
          <w:szCs w:val="28"/>
        </w:rPr>
        <w:t xml:space="preserve">9 </w:t>
      </w:r>
      <w:r w:rsidR="002D1789" w:rsidRPr="00D27B3F">
        <w:rPr>
          <w:sz w:val="28"/>
          <w:szCs w:val="28"/>
        </w:rPr>
        <w:t>год предусмотрены расходы в сумме</w:t>
      </w:r>
      <w:r w:rsidR="002D1789" w:rsidRPr="002B076C">
        <w:rPr>
          <w:color w:val="FF0000"/>
          <w:sz w:val="28"/>
          <w:szCs w:val="28"/>
        </w:rPr>
        <w:t xml:space="preserve"> </w:t>
      </w:r>
      <w:r w:rsidR="00426EE2">
        <w:rPr>
          <w:sz w:val="28"/>
          <w:szCs w:val="28"/>
        </w:rPr>
        <w:t>68 212 000</w:t>
      </w:r>
      <w:r w:rsidR="00A86563" w:rsidRPr="00A86563">
        <w:rPr>
          <w:sz w:val="28"/>
          <w:szCs w:val="28"/>
        </w:rPr>
        <w:t>,00</w:t>
      </w:r>
      <w:r w:rsidR="002D1789" w:rsidRPr="00D27B3F">
        <w:rPr>
          <w:sz w:val="28"/>
          <w:szCs w:val="28"/>
        </w:rPr>
        <w:t xml:space="preserve"> рублей,</w:t>
      </w:r>
      <w:r w:rsidR="002D1789" w:rsidRPr="002B076C">
        <w:rPr>
          <w:color w:val="FF0000"/>
          <w:sz w:val="28"/>
          <w:szCs w:val="28"/>
        </w:rPr>
        <w:t xml:space="preserve"> </w:t>
      </w:r>
      <w:r w:rsidR="002D1789" w:rsidRPr="00CF22A7">
        <w:rPr>
          <w:sz w:val="28"/>
          <w:szCs w:val="28"/>
        </w:rPr>
        <w:t xml:space="preserve">что на </w:t>
      </w:r>
      <w:r w:rsidR="00426EE2">
        <w:rPr>
          <w:sz w:val="28"/>
          <w:szCs w:val="28"/>
        </w:rPr>
        <w:t>13 420 009,00</w:t>
      </w:r>
      <w:r w:rsidR="002D1789" w:rsidRPr="00BE78E6">
        <w:rPr>
          <w:b/>
          <w:i/>
          <w:sz w:val="28"/>
          <w:szCs w:val="28"/>
        </w:rPr>
        <w:t xml:space="preserve"> </w:t>
      </w:r>
      <w:r w:rsidR="002D1789" w:rsidRPr="008E0DF7">
        <w:rPr>
          <w:sz w:val="28"/>
          <w:szCs w:val="28"/>
        </w:rPr>
        <w:t>рублей</w:t>
      </w:r>
      <w:r w:rsidR="002D1789" w:rsidRPr="00CF22A7">
        <w:rPr>
          <w:sz w:val="28"/>
          <w:szCs w:val="28"/>
        </w:rPr>
        <w:t xml:space="preserve"> или на </w:t>
      </w:r>
      <w:r w:rsidR="00426EE2">
        <w:rPr>
          <w:sz w:val="28"/>
          <w:szCs w:val="28"/>
        </w:rPr>
        <w:t>16,4</w:t>
      </w:r>
      <w:r w:rsidR="002D1789" w:rsidRPr="00CF22A7">
        <w:rPr>
          <w:sz w:val="28"/>
          <w:szCs w:val="28"/>
        </w:rPr>
        <w:t xml:space="preserve">% </w:t>
      </w:r>
      <w:r w:rsidR="00F239E9">
        <w:rPr>
          <w:sz w:val="28"/>
          <w:szCs w:val="28"/>
        </w:rPr>
        <w:t>мень</w:t>
      </w:r>
      <w:r w:rsidR="002D1789" w:rsidRPr="00CF22A7">
        <w:rPr>
          <w:sz w:val="28"/>
          <w:szCs w:val="28"/>
        </w:rPr>
        <w:t>ше объема первоначально утвержденных расходов 201</w:t>
      </w:r>
      <w:r w:rsidR="00426EE2">
        <w:rPr>
          <w:sz w:val="28"/>
          <w:szCs w:val="28"/>
        </w:rPr>
        <w:t>8</w:t>
      </w:r>
      <w:r w:rsidR="002D1789" w:rsidRPr="00CF22A7">
        <w:rPr>
          <w:sz w:val="28"/>
          <w:szCs w:val="28"/>
        </w:rPr>
        <w:t xml:space="preserve"> года</w:t>
      </w:r>
      <w:r w:rsidR="008E0DF7">
        <w:rPr>
          <w:sz w:val="28"/>
          <w:szCs w:val="28"/>
        </w:rPr>
        <w:t xml:space="preserve"> (</w:t>
      </w:r>
      <w:r w:rsidR="00426EE2">
        <w:rPr>
          <w:sz w:val="28"/>
          <w:szCs w:val="28"/>
        </w:rPr>
        <w:t>81 632 009</w:t>
      </w:r>
      <w:r w:rsidR="003236B9">
        <w:rPr>
          <w:sz w:val="28"/>
          <w:szCs w:val="28"/>
        </w:rPr>
        <w:t xml:space="preserve"> рублей)</w:t>
      </w:r>
      <w:r w:rsidR="001419A2">
        <w:rPr>
          <w:sz w:val="28"/>
          <w:szCs w:val="28"/>
        </w:rPr>
        <w:t xml:space="preserve"> и меньше </w:t>
      </w:r>
      <w:r w:rsidR="001419A2" w:rsidRPr="000B53D6">
        <w:rPr>
          <w:sz w:val="28"/>
          <w:szCs w:val="28"/>
        </w:rPr>
        <w:t>ожидаемого исполнения 201</w:t>
      </w:r>
      <w:r w:rsidR="0035584A">
        <w:rPr>
          <w:sz w:val="28"/>
          <w:szCs w:val="28"/>
        </w:rPr>
        <w:t>8</w:t>
      </w:r>
      <w:r w:rsidR="001419A2" w:rsidRPr="000B53D6">
        <w:rPr>
          <w:sz w:val="28"/>
          <w:szCs w:val="28"/>
        </w:rPr>
        <w:t xml:space="preserve"> года </w:t>
      </w:r>
      <w:r w:rsidR="001419A2" w:rsidRPr="0085658F">
        <w:rPr>
          <w:sz w:val="28"/>
          <w:szCs w:val="28"/>
        </w:rPr>
        <w:t>(</w:t>
      </w:r>
      <w:r w:rsidR="0035584A">
        <w:rPr>
          <w:sz w:val="28"/>
          <w:szCs w:val="28"/>
        </w:rPr>
        <w:t>70 235 745,14</w:t>
      </w:r>
      <w:r w:rsidR="003818C0">
        <w:rPr>
          <w:sz w:val="28"/>
          <w:szCs w:val="28"/>
        </w:rPr>
        <w:t xml:space="preserve"> </w:t>
      </w:r>
      <w:r w:rsidR="001419A2" w:rsidRPr="0085658F">
        <w:rPr>
          <w:sz w:val="28"/>
          <w:szCs w:val="28"/>
        </w:rPr>
        <w:t xml:space="preserve">рублей) на </w:t>
      </w:r>
      <w:r w:rsidR="0035584A">
        <w:rPr>
          <w:sz w:val="28"/>
          <w:szCs w:val="28"/>
        </w:rPr>
        <w:t>2 023 745,14</w:t>
      </w:r>
      <w:r w:rsidR="003818C0">
        <w:rPr>
          <w:sz w:val="28"/>
          <w:szCs w:val="28"/>
        </w:rPr>
        <w:t xml:space="preserve"> </w:t>
      </w:r>
      <w:r w:rsidR="001419A2" w:rsidRPr="0085658F">
        <w:rPr>
          <w:sz w:val="28"/>
          <w:szCs w:val="28"/>
        </w:rPr>
        <w:t xml:space="preserve">рублей или на </w:t>
      </w:r>
      <w:r w:rsidR="0035584A">
        <w:rPr>
          <w:sz w:val="28"/>
          <w:szCs w:val="28"/>
        </w:rPr>
        <w:t>2,9</w:t>
      </w:r>
      <w:r w:rsidR="001419A2" w:rsidRPr="0085658F">
        <w:rPr>
          <w:sz w:val="28"/>
          <w:szCs w:val="28"/>
        </w:rPr>
        <w:t>%.</w:t>
      </w:r>
    </w:p>
    <w:p w:rsidR="00197684" w:rsidRDefault="00197684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877E73" w:rsidRDefault="002D1789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BB7D44">
        <w:rPr>
          <w:sz w:val="28"/>
          <w:szCs w:val="28"/>
        </w:rPr>
        <w:t xml:space="preserve"> </w:t>
      </w:r>
      <w:r w:rsidRPr="002B076C">
        <w:rPr>
          <w:color w:val="FF0000"/>
          <w:sz w:val="28"/>
          <w:szCs w:val="28"/>
        </w:rPr>
        <w:t xml:space="preserve"> </w:t>
      </w:r>
      <w:r w:rsidRPr="00087841">
        <w:rPr>
          <w:b/>
          <w:sz w:val="28"/>
          <w:szCs w:val="28"/>
        </w:rPr>
        <w:t>Увеличение</w:t>
      </w:r>
      <w:r w:rsidRPr="00087841">
        <w:rPr>
          <w:sz w:val="28"/>
          <w:szCs w:val="28"/>
        </w:rPr>
        <w:t xml:space="preserve"> бюджетных </w:t>
      </w:r>
      <w:r w:rsidR="00197684">
        <w:rPr>
          <w:sz w:val="28"/>
          <w:szCs w:val="28"/>
        </w:rPr>
        <w:t>ассигнований в 2019</w:t>
      </w:r>
      <w:r w:rsidR="00197684" w:rsidRPr="00037A25">
        <w:rPr>
          <w:sz w:val="28"/>
          <w:szCs w:val="28"/>
        </w:rPr>
        <w:t xml:space="preserve"> году </w:t>
      </w:r>
      <w:r w:rsidR="00197684">
        <w:rPr>
          <w:sz w:val="28"/>
          <w:szCs w:val="28"/>
        </w:rPr>
        <w:t xml:space="preserve">к </w:t>
      </w:r>
      <w:r w:rsidRPr="00087841">
        <w:rPr>
          <w:sz w:val="28"/>
          <w:szCs w:val="28"/>
        </w:rPr>
        <w:t>первоначально утве</w:t>
      </w:r>
      <w:r w:rsidRPr="00087841">
        <w:rPr>
          <w:sz w:val="28"/>
          <w:szCs w:val="28"/>
        </w:rPr>
        <w:t>р</w:t>
      </w:r>
      <w:r w:rsidRPr="00087841">
        <w:rPr>
          <w:sz w:val="28"/>
          <w:szCs w:val="28"/>
        </w:rPr>
        <w:t>жденн</w:t>
      </w:r>
      <w:r w:rsidR="00197684">
        <w:rPr>
          <w:sz w:val="28"/>
          <w:szCs w:val="28"/>
        </w:rPr>
        <w:t>ому</w:t>
      </w:r>
      <w:r w:rsidRPr="00087841">
        <w:rPr>
          <w:sz w:val="28"/>
          <w:szCs w:val="28"/>
        </w:rPr>
        <w:t xml:space="preserve"> </w:t>
      </w:r>
      <w:r w:rsidR="00197684">
        <w:rPr>
          <w:sz w:val="28"/>
          <w:szCs w:val="28"/>
        </w:rPr>
        <w:t xml:space="preserve">бюджету </w:t>
      </w:r>
      <w:r w:rsidRPr="00087841">
        <w:rPr>
          <w:sz w:val="28"/>
          <w:szCs w:val="28"/>
        </w:rPr>
        <w:t>201</w:t>
      </w:r>
      <w:r w:rsidR="00197684">
        <w:rPr>
          <w:sz w:val="28"/>
          <w:szCs w:val="28"/>
        </w:rPr>
        <w:t>8</w:t>
      </w:r>
      <w:r w:rsidRPr="00087841">
        <w:rPr>
          <w:sz w:val="28"/>
          <w:szCs w:val="28"/>
        </w:rPr>
        <w:t xml:space="preserve"> года </w:t>
      </w:r>
      <w:r w:rsidR="00197684">
        <w:rPr>
          <w:sz w:val="28"/>
          <w:szCs w:val="28"/>
        </w:rPr>
        <w:t>предполагается</w:t>
      </w:r>
      <w:r w:rsidRPr="00087841">
        <w:rPr>
          <w:sz w:val="28"/>
          <w:szCs w:val="28"/>
        </w:rPr>
        <w:t xml:space="preserve"> по разделам:</w:t>
      </w:r>
    </w:p>
    <w:p w:rsidR="008C5237" w:rsidRDefault="008C5237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0100 «Общегосударственные вопросы» на 2 043 352,00 рублей или на 23,6%;</w:t>
      </w:r>
    </w:p>
    <w:p w:rsidR="008C5237" w:rsidRDefault="008C5237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0300 </w:t>
      </w:r>
      <w:r w:rsidRPr="00BB7D44">
        <w:rPr>
          <w:sz w:val="28"/>
          <w:szCs w:val="28"/>
        </w:rPr>
        <w:t xml:space="preserve">«Национальная </w:t>
      </w:r>
      <w:r>
        <w:rPr>
          <w:sz w:val="28"/>
          <w:szCs w:val="28"/>
        </w:rPr>
        <w:t>безопасность и правоохранительная деятельность» на 237 000,00 рублей или на 30,2%;</w:t>
      </w:r>
    </w:p>
    <w:p w:rsidR="008C5237" w:rsidRDefault="008C5237" w:rsidP="008C5237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0800 </w:t>
      </w:r>
      <w:r w:rsidRPr="00087841">
        <w:rPr>
          <w:sz w:val="28"/>
          <w:szCs w:val="28"/>
        </w:rPr>
        <w:t>«Культура и кинематогр</w:t>
      </w:r>
      <w:r w:rsidRPr="00087841">
        <w:rPr>
          <w:sz w:val="28"/>
          <w:szCs w:val="28"/>
        </w:rPr>
        <w:t>а</w:t>
      </w:r>
      <w:r w:rsidRPr="00087841">
        <w:rPr>
          <w:sz w:val="28"/>
          <w:szCs w:val="28"/>
        </w:rPr>
        <w:t xml:space="preserve">фия» </w:t>
      </w:r>
      <w:r>
        <w:rPr>
          <w:sz w:val="28"/>
          <w:szCs w:val="28"/>
        </w:rPr>
        <w:t>на 501 800,00 рублей или на 1,9%;</w:t>
      </w:r>
    </w:p>
    <w:p w:rsidR="008C5237" w:rsidRDefault="008C5237" w:rsidP="008C5237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1100 «</w:t>
      </w:r>
      <w:r w:rsidRPr="00861B3B">
        <w:rPr>
          <w:sz w:val="28"/>
          <w:szCs w:val="28"/>
        </w:rPr>
        <w:t>Физическая культ</w:t>
      </w:r>
      <w:r w:rsidRPr="00861B3B">
        <w:rPr>
          <w:sz w:val="28"/>
          <w:szCs w:val="28"/>
        </w:rPr>
        <w:t>у</w:t>
      </w:r>
      <w:r w:rsidRPr="00861B3B">
        <w:rPr>
          <w:sz w:val="28"/>
          <w:szCs w:val="28"/>
        </w:rPr>
        <w:t>ра и спорт»</w:t>
      </w:r>
      <w:r>
        <w:rPr>
          <w:sz w:val="28"/>
          <w:szCs w:val="28"/>
        </w:rPr>
        <w:t xml:space="preserve"> на 200 000,00 рублей или на </w:t>
      </w:r>
      <w:r w:rsidR="00145F77">
        <w:rPr>
          <w:sz w:val="28"/>
          <w:szCs w:val="28"/>
        </w:rPr>
        <w:t>50%.</w:t>
      </w:r>
    </w:p>
    <w:p w:rsidR="00343BDA" w:rsidRDefault="00343BDA" w:rsidP="00343BDA">
      <w:pPr>
        <w:tabs>
          <w:tab w:val="left" w:pos="0"/>
          <w:tab w:val="left" w:pos="567"/>
        </w:tabs>
        <w:ind w:firstLine="540"/>
        <w:jc w:val="both"/>
        <w:rPr>
          <w:sz w:val="28"/>
          <w:szCs w:val="28"/>
        </w:rPr>
      </w:pPr>
    </w:p>
    <w:p w:rsidR="00197684" w:rsidRPr="00316110" w:rsidRDefault="00197684" w:rsidP="00197684">
      <w:pPr>
        <w:tabs>
          <w:tab w:val="left" w:pos="426"/>
        </w:tabs>
        <w:ind w:firstLine="540"/>
        <w:jc w:val="both"/>
        <w:rPr>
          <w:bCs/>
          <w:sz w:val="28"/>
          <w:szCs w:val="28"/>
        </w:rPr>
      </w:pPr>
      <w:r w:rsidRPr="00316110">
        <w:rPr>
          <w:b/>
          <w:bCs/>
          <w:sz w:val="28"/>
          <w:szCs w:val="28"/>
        </w:rPr>
        <w:t>Снижение</w:t>
      </w:r>
      <w:r w:rsidRPr="00316110">
        <w:rPr>
          <w:bCs/>
          <w:sz w:val="28"/>
          <w:szCs w:val="28"/>
        </w:rPr>
        <w:t xml:space="preserve"> расходов в сравнении с первоначально утверждённым бюджетом 201</w:t>
      </w:r>
      <w:r>
        <w:rPr>
          <w:bCs/>
          <w:sz w:val="28"/>
          <w:szCs w:val="28"/>
        </w:rPr>
        <w:t>8</w:t>
      </w:r>
      <w:r w:rsidRPr="00316110">
        <w:rPr>
          <w:bCs/>
          <w:sz w:val="28"/>
          <w:szCs w:val="28"/>
        </w:rPr>
        <w:t xml:space="preserve"> года планируется по разделам: </w:t>
      </w:r>
    </w:p>
    <w:p w:rsidR="00343BDA" w:rsidRDefault="00343BDA" w:rsidP="00343BDA">
      <w:pPr>
        <w:tabs>
          <w:tab w:val="left" w:pos="0"/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0400 «Национальная экономика» на 826 752,00 рублей или на 5,1%;</w:t>
      </w:r>
    </w:p>
    <w:p w:rsidR="00343BDA" w:rsidRDefault="00343BDA" w:rsidP="00343BDA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087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0500 </w:t>
      </w:r>
      <w:r w:rsidRPr="00087841">
        <w:rPr>
          <w:sz w:val="28"/>
          <w:szCs w:val="28"/>
        </w:rPr>
        <w:t>«</w:t>
      </w:r>
      <w:r>
        <w:rPr>
          <w:sz w:val="28"/>
          <w:szCs w:val="28"/>
        </w:rPr>
        <w:t>Жилищно-коммунальное хозяйство» 7 824 509,00 рублей или на 37,0%.</w:t>
      </w:r>
      <w:r w:rsidRPr="00087841">
        <w:rPr>
          <w:sz w:val="28"/>
          <w:szCs w:val="28"/>
        </w:rPr>
        <w:t xml:space="preserve"> </w:t>
      </w:r>
    </w:p>
    <w:p w:rsidR="00343BDA" w:rsidRDefault="00343BDA" w:rsidP="00343BDA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1B3B" w:rsidRDefault="00145F77" w:rsidP="00861B3B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разделу</w:t>
      </w:r>
      <w:r w:rsidR="00957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 </w:t>
      </w:r>
      <w:r w:rsidRPr="00F0220C">
        <w:rPr>
          <w:sz w:val="28"/>
          <w:szCs w:val="28"/>
        </w:rPr>
        <w:t>«Социальная политика»</w:t>
      </w:r>
      <w:r>
        <w:rPr>
          <w:sz w:val="28"/>
          <w:szCs w:val="28"/>
        </w:rPr>
        <w:t xml:space="preserve"> </w:t>
      </w:r>
      <w:r w:rsidR="00957349" w:rsidRPr="008A66C7">
        <w:rPr>
          <w:sz w:val="28"/>
          <w:szCs w:val="28"/>
        </w:rPr>
        <w:t>расходы на 201</w:t>
      </w:r>
      <w:r>
        <w:rPr>
          <w:sz w:val="28"/>
          <w:szCs w:val="28"/>
        </w:rPr>
        <w:t>9</w:t>
      </w:r>
      <w:r w:rsidR="00957349" w:rsidRPr="008A66C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45F7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957349" w:rsidRPr="00145F77">
        <w:rPr>
          <w:sz w:val="28"/>
          <w:szCs w:val="28"/>
        </w:rPr>
        <w:t>запланиров</w:t>
      </w:r>
      <w:r w:rsidR="00957349" w:rsidRPr="00145F77">
        <w:rPr>
          <w:sz w:val="28"/>
          <w:szCs w:val="28"/>
        </w:rPr>
        <w:t>а</w:t>
      </w:r>
      <w:r w:rsidR="00957349" w:rsidRPr="00145F77">
        <w:rPr>
          <w:sz w:val="28"/>
          <w:szCs w:val="28"/>
        </w:rPr>
        <w:t>ны</w:t>
      </w:r>
      <w:r w:rsidRPr="00145F77">
        <w:rPr>
          <w:sz w:val="28"/>
          <w:szCs w:val="28"/>
        </w:rPr>
        <w:t xml:space="preserve">. </w:t>
      </w:r>
      <w:r w:rsidR="00957349" w:rsidRPr="00145F77">
        <w:rPr>
          <w:sz w:val="28"/>
          <w:szCs w:val="28"/>
        </w:rPr>
        <w:t xml:space="preserve">  </w:t>
      </w:r>
    </w:p>
    <w:p w:rsidR="00343BDA" w:rsidRPr="00145F77" w:rsidRDefault="00343BDA" w:rsidP="00861B3B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343BDA" w:rsidRDefault="00343BDA" w:rsidP="00343BDA">
      <w:pPr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Наибольший удельный вес в структуре расходов в 2019 году будут занимать расходы по разделу «Культура и кинематография» -  39,8%.</w:t>
      </w:r>
    </w:p>
    <w:p w:rsidR="00957349" w:rsidRDefault="00957349" w:rsidP="00861B3B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2D1789" w:rsidRDefault="002D1789" w:rsidP="007F2243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326CAB">
        <w:rPr>
          <w:sz w:val="28"/>
          <w:szCs w:val="28"/>
        </w:rPr>
        <w:t xml:space="preserve">Структура расходов </w:t>
      </w:r>
      <w:r w:rsidR="000D682F" w:rsidRPr="00326CAB">
        <w:rPr>
          <w:sz w:val="28"/>
          <w:szCs w:val="28"/>
        </w:rPr>
        <w:t>местн</w:t>
      </w:r>
      <w:r w:rsidRPr="00326CAB">
        <w:rPr>
          <w:sz w:val="28"/>
          <w:szCs w:val="28"/>
        </w:rPr>
        <w:t>ого бюджета на  201</w:t>
      </w:r>
      <w:r w:rsidR="00664265">
        <w:rPr>
          <w:sz w:val="28"/>
          <w:szCs w:val="28"/>
        </w:rPr>
        <w:t>9</w:t>
      </w:r>
      <w:r w:rsidRPr="00326CAB">
        <w:rPr>
          <w:sz w:val="28"/>
          <w:szCs w:val="28"/>
        </w:rPr>
        <w:t xml:space="preserve"> год в разрезе разделов бюдже</w:t>
      </w:r>
      <w:r w:rsidRPr="00326CAB">
        <w:rPr>
          <w:sz w:val="28"/>
          <w:szCs w:val="28"/>
        </w:rPr>
        <w:t>т</w:t>
      </w:r>
      <w:r w:rsidRPr="00326CAB">
        <w:rPr>
          <w:sz w:val="28"/>
          <w:szCs w:val="28"/>
        </w:rPr>
        <w:t xml:space="preserve">ной классификации Российской Федерации представлена </w:t>
      </w:r>
      <w:r w:rsidR="00343BDA">
        <w:rPr>
          <w:sz w:val="28"/>
          <w:szCs w:val="28"/>
        </w:rPr>
        <w:t xml:space="preserve">на </w:t>
      </w:r>
      <w:r w:rsidR="0040645F" w:rsidRPr="00326CAB">
        <w:rPr>
          <w:sz w:val="28"/>
          <w:szCs w:val="28"/>
        </w:rPr>
        <w:t>рис</w:t>
      </w:r>
      <w:r w:rsidRPr="00326CAB">
        <w:rPr>
          <w:sz w:val="28"/>
          <w:szCs w:val="28"/>
        </w:rPr>
        <w:t>.</w:t>
      </w:r>
      <w:r w:rsidR="00B403E2" w:rsidRPr="00326CAB">
        <w:rPr>
          <w:sz w:val="28"/>
          <w:szCs w:val="28"/>
        </w:rPr>
        <w:t xml:space="preserve"> </w:t>
      </w:r>
      <w:r w:rsidR="00326CAB" w:rsidRPr="00326CAB">
        <w:rPr>
          <w:sz w:val="28"/>
          <w:szCs w:val="28"/>
        </w:rPr>
        <w:t>№3</w:t>
      </w:r>
    </w:p>
    <w:p w:rsidR="00AF0BFD" w:rsidRDefault="00AF0BFD" w:rsidP="007F2243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AF0BFD" w:rsidRDefault="004E39E1" w:rsidP="007F2243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05525" cy="298132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4C6E" w:rsidRDefault="00220E0F" w:rsidP="0061082E">
      <w:pPr>
        <w:tabs>
          <w:tab w:val="left" w:pos="426"/>
        </w:tabs>
        <w:ind w:firstLine="540"/>
        <w:jc w:val="both"/>
      </w:pPr>
      <w:r>
        <w:t xml:space="preserve">     </w:t>
      </w:r>
      <w:r w:rsidR="001524F5">
        <w:t xml:space="preserve">          </w:t>
      </w:r>
    </w:p>
    <w:p w:rsidR="000537EF" w:rsidRDefault="001524F5" w:rsidP="00F055AC">
      <w:pPr>
        <w:tabs>
          <w:tab w:val="left" w:pos="426"/>
        </w:tabs>
        <w:ind w:firstLine="540"/>
        <w:jc w:val="center"/>
        <w:rPr>
          <w:sz w:val="28"/>
          <w:szCs w:val="28"/>
        </w:rPr>
      </w:pPr>
      <w:r>
        <w:t xml:space="preserve"> </w:t>
      </w:r>
      <w:r w:rsidR="000537EF">
        <w:rPr>
          <w:sz w:val="28"/>
          <w:szCs w:val="28"/>
        </w:rPr>
        <w:t xml:space="preserve">РАЗДЕЛ </w:t>
      </w:r>
      <w:r w:rsidR="002D1789" w:rsidRPr="008A66C7">
        <w:rPr>
          <w:b/>
          <w:sz w:val="28"/>
          <w:szCs w:val="28"/>
        </w:rPr>
        <w:t xml:space="preserve"> </w:t>
      </w:r>
      <w:r w:rsidR="000537EF" w:rsidRPr="000537EF">
        <w:rPr>
          <w:sz w:val="28"/>
          <w:szCs w:val="28"/>
        </w:rPr>
        <w:t>0100 «ОБЩЕГОСУДАРСТВЕННЫЕ ВОПРОСЫ»</w:t>
      </w:r>
    </w:p>
    <w:p w:rsidR="00F055AC" w:rsidRPr="000537EF" w:rsidRDefault="00F055AC" w:rsidP="00F055AC">
      <w:pPr>
        <w:tabs>
          <w:tab w:val="left" w:pos="426"/>
        </w:tabs>
        <w:ind w:firstLine="540"/>
        <w:jc w:val="center"/>
        <w:rPr>
          <w:sz w:val="28"/>
          <w:szCs w:val="28"/>
        </w:rPr>
      </w:pPr>
    </w:p>
    <w:p w:rsidR="00CC7882" w:rsidRDefault="007B46DA" w:rsidP="00CC7882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F4E8D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местного</w:t>
      </w:r>
      <w:r w:rsidRPr="00FF4E8D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</w:t>
      </w:r>
      <w:r w:rsidR="00CC7882" w:rsidRPr="00CC7882">
        <w:rPr>
          <w:sz w:val="28"/>
          <w:szCs w:val="28"/>
        </w:rPr>
        <w:t xml:space="preserve">асходы по разделу </w:t>
      </w:r>
      <w:r w:rsidR="00CC7882" w:rsidRPr="003818C0">
        <w:rPr>
          <w:b/>
          <w:sz w:val="28"/>
          <w:szCs w:val="28"/>
        </w:rPr>
        <w:t>«Общегосударственные в</w:t>
      </w:r>
      <w:r w:rsidR="00CC7882" w:rsidRPr="003818C0">
        <w:rPr>
          <w:b/>
          <w:sz w:val="28"/>
          <w:szCs w:val="28"/>
        </w:rPr>
        <w:t>о</w:t>
      </w:r>
      <w:r w:rsidR="00CC7882" w:rsidRPr="003818C0">
        <w:rPr>
          <w:b/>
          <w:sz w:val="28"/>
          <w:szCs w:val="28"/>
        </w:rPr>
        <w:t>просы»</w:t>
      </w:r>
      <w:r w:rsidR="00CC7882" w:rsidRPr="00CC7882">
        <w:rPr>
          <w:sz w:val="28"/>
          <w:szCs w:val="28"/>
        </w:rPr>
        <w:t xml:space="preserve"> </w:t>
      </w:r>
      <w:r w:rsidRPr="00FF4E8D">
        <w:rPr>
          <w:sz w:val="28"/>
          <w:szCs w:val="28"/>
        </w:rPr>
        <w:t xml:space="preserve">составят </w:t>
      </w:r>
      <w:r w:rsidRPr="008A66C7">
        <w:rPr>
          <w:sz w:val="28"/>
          <w:szCs w:val="28"/>
        </w:rPr>
        <w:t>1</w:t>
      </w:r>
      <w:r>
        <w:rPr>
          <w:sz w:val="28"/>
          <w:szCs w:val="28"/>
        </w:rPr>
        <w:t>5,7</w:t>
      </w:r>
      <w:r w:rsidRPr="008A66C7">
        <w:rPr>
          <w:sz w:val="28"/>
          <w:szCs w:val="28"/>
        </w:rPr>
        <w:t xml:space="preserve">% </w:t>
      </w:r>
      <w:r w:rsidRPr="00FF4E8D">
        <w:rPr>
          <w:sz w:val="28"/>
          <w:szCs w:val="28"/>
        </w:rPr>
        <w:t>в об</w:t>
      </w:r>
      <w:r>
        <w:rPr>
          <w:sz w:val="28"/>
          <w:szCs w:val="28"/>
        </w:rPr>
        <w:t xml:space="preserve">щем объеме расходов бюджета или </w:t>
      </w:r>
      <w:r w:rsidR="00442810">
        <w:rPr>
          <w:sz w:val="28"/>
          <w:szCs w:val="28"/>
        </w:rPr>
        <w:t>10 698 352,00</w:t>
      </w:r>
      <w:r w:rsidR="00037064">
        <w:rPr>
          <w:sz w:val="28"/>
          <w:szCs w:val="28"/>
        </w:rPr>
        <w:t xml:space="preserve"> ру</w:t>
      </w:r>
      <w:r w:rsidR="00037064">
        <w:rPr>
          <w:sz w:val="28"/>
          <w:szCs w:val="28"/>
        </w:rPr>
        <w:t>б</w:t>
      </w:r>
      <w:r w:rsidR="00037064">
        <w:rPr>
          <w:sz w:val="28"/>
          <w:szCs w:val="28"/>
        </w:rPr>
        <w:t xml:space="preserve">лей, </w:t>
      </w:r>
      <w:r w:rsidR="00442810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больше </w:t>
      </w:r>
      <w:r w:rsidRPr="00FF4E8D">
        <w:rPr>
          <w:sz w:val="28"/>
          <w:szCs w:val="28"/>
        </w:rPr>
        <w:t xml:space="preserve">первоначально утвержденного показателя </w:t>
      </w:r>
      <w:r w:rsidR="00442810" w:rsidRPr="00CF22A7">
        <w:rPr>
          <w:sz w:val="28"/>
          <w:szCs w:val="28"/>
        </w:rPr>
        <w:t>201</w:t>
      </w:r>
      <w:r w:rsidR="00442810">
        <w:rPr>
          <w:sz w:val="28"/>
          <w:szCs w:val="28"/>
        </w:rPr>
        <w:t>8</w:t>
      </w:r>
      <w:r w:rsidR="00442810" w:rsidRPr="00CF22A7">
        <w:rPr>
          <w:sz w:val="28"/>
          <w:szCs w:val="28"/>
        </w:rPr>
        <w:t xml:space="preserve"> года</w:t>
      </w:r>
      <w:r w:rsidR="00442810">
        <w:rPr>
          <w:sz w:val="28"/>
          <w:szCs w:val="28"/>
        </w:rPr>
        <w:t xml:space="preserve"> на 2 043 352,00 рублей или на 23,6% и </w:t>
      </w:r>
      <w:r>
        <w:rPr>
          <w:sz w:val="28"/>
          <w:szCs w:val="28"/>
        </w:rPr>
        <w:t xml:space="preserve">больше </w:t>
      </w:r>
      <w:r w:rsidR="00037064">
        <w:rPr>
          <w:sz w:val="28"/>
          <w:szCs w:val="28"/>
        </w:rPr>
        <w:t xml:space="preserve">ожидаемого исполнения </w:t>
      </w:r>
      <w:r>
        <w:rPr>
          <w:sz w:val="28"/>
          <w:szCs w:val="28"/>
        </w:rPr>
        <w:t xml:space="preserve">(8 598 873,00 рублей) за </w:t>
      </w:r>
      <w:r w:rsidR="00037064">
        <w:rPr>
          <w:sz w:val="28"/>
          <w:szCs w:val="28"/>
        </w:rPr>
        <w:t>201</w:t>
      </w:r>
      <w:r w:rsidR="00442810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037064">
        <w:rPr>
          <w:sz w:val="28"/>
          <w:szCs w:val="28"/>
        </w:rPr>
        <w:t xml:space="preserve"> на </w:t>
      </w:r>
      <w:r w:rsidR="00442810">
        <w:rPr>
          <w:sz w:val="28"/>
          <w:szCs w:val="28"/>
        </w:rPr>
        <w:t xml:space="preserve">2 099 479,00 рублей </w:t>
      </w:r>
      <w:r w:rsidR="00037064">
        <w:rPr>
          <w:sz w:val="28"/>
          <w:szCs w:val="28"/>
        </w:rPr>
        <w:t xml:space="preserve">или </w:t>
      </w:r>
      <w:r w:rsidR="00442810">
        <w:rPr>
          <w:sz w:val="28"/>
          <w:szCs w:val="28"/>
        </w:rPr>
        <w:t xml:space="preserve">на 24,4 </w:t>
      </w:r>
      <w:r w:rsidR="00037064">
        <w:rPr>
          <w:sz w:val="28"/>
          <w:szCs w:val="28"/>
        </w:rPr>
        <w:t>%.</w:t>
      </w:r>
    </w:p>
    <w:p w:rsidR="007B46DA" w:rsidRDefault="007B46DA" w:rsidP="007B46DA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по разделу </w:t>
      </w:r>
      <w:r w:rsidRPr="00F85314">
        <w:rPr>
          <w:sz w:val="28"/>
          <w:szCs w:val="28"/>
        </w:rPr>
        <w:t>«Общегосударственные вопросы»</w:t>
      </w:r>
      <w:r>
        <w:rPr>
          <w:sz w:val="28"/>
          <w:szCs w:val="28"/>
        </w:rPr>
        <w:t xml:space="preserve"> на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 2020 года составят 10 698 352,00 рублей, на 2021 год – 10 698 352,00 рублей.</w:t>
      </w:r>
    </w:p>
    <w:p w:rsidR="007B46DA" w:rsidRDefault="007B46DA" w:rsidP="00CC7882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7064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F4E8D">
        <w:rPr>
          <w:sz w:val="28"/>
          <w:szCs w:val="28"/>
        </w:rPr>
        <w:t>Как и в текущем году</w:t>
      </w:r>
      <w:r>
        <w:rPr>
          <w:sz w:val="28"/>
          <w:szCs w:val="28"/>
        </w:rPr>
        <w:t>,</w:t>
      </w:r>
      <w:r w:rsidRPr="00FF4E8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7584E">
        <w:rPr>
          <w:sz w:val="28"/>
          <w:szCs w:val="28"/>
        </w:rPr>
        <w:t xml:space="preserve">аибольший удельный вес </w:t>
      </w:r>
      <w:r>
        <w:rPr>
          <w:sz w:val="28"/>
          <w:szCs w:val="28"/>
        </w:rPr>
        <w:t>в расходах раздела приходи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на:</w:t>
      </w:r>
    </w:p>
    <w:p w:rsidR="00037064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функционирование местной администрации – </w:t>
      </w:r>
      <w:r w:rsidR="00442810">
        <w:rPr>
          <w:sz w:val="28"/>
          <w:szCs w:val="28"/>
        </w:rPr>
        <w:t>8 608 352,00</w:t>
      </w:r>
      <w:r w:rsidR="008A4E20">
        <w:rPr>
          <w:sz w:val="28"/>
          <w:szCs w:val="28"/>
        </w:rPr>
        <w:t xml:space="preserve"> рублей или 80,</w:t>
      </w:r>
      <w:r w:rsidR="00442810">
        <w:rPr>
          <w:sz w:val="28"/>
          <w:szCs w:val="28"/>
        </w:rPr>
        <w:t>5</w:t>
      </w:r>
      <w:r>
        <w:rPr>
          <w:sz w:val="28"/>
          <w:szCs w:val="28"/>
        </w:rPr>
        <w:t>%;</w:t>
      </w:r>
      <w:r w:rsidRPr="00FF4E8D">
        <w:rPr>
          <w:sz w:val="28"/>
          <w:szCs w:val="28"/>
        </w:rPr>
        <w:t xml:space="preserve">   </w:t>
      </w:r>
    </w:p>
    <w:p w:rsidR="00037064" w:rsidRPr="008A4E20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функционирование высшего должностного лица муниципального образования – </w:t>
      </w:r>
      <w:r w:rsidR="00442810">
        <w:rPr>
          <w:color w:val="000000"/>
          <w:sz w:val="28"/>
          <w:szCs w:val="28"/>
        </w:rPr>
        <w:t>900 000,00</w:t>
      </w:r>
      <w:r w:rsidRPr="008A4E20">
        <w:rPr>
          <w:color w:val="000000"/>
          <w:sz w:val="28"/>
          <w:szCs w:val="28"/>
        </w:rPr>
        <w:t xml:space="preserve"> рублей или </w:t>
      </w:r>
      <w:r w:rsidR="00442810">
        <w:rPr>
          <w:color w:val="000000"/>
          <w:sz w:val="28"/>
          <w:szCs w:val="28"/>
        </w:rPr>
        <w:t>8,4</w:t>
      </w:r>
      <w:r w:rsidRPr="008A4E20">
        <w:rPr>
          <w:color w:val="000000"/>
          <w:sz w:val="28"/>
          <w:szCs w:val="28"/>
        </w:rPr>
        <w:t>%;</w:t>
      </w:r>
    </w:p>
    <w:p w:rsidR="00037064" w:rsidRPr="008A4E20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обеспечение деятельности контрольно-счетного органа «Счетная палата» - </w:t>
      </w:r>
      <w:r w:rsidR="00442810">
        <w:rPr>
          <w:color w:val="000000"/>
          <w:sz w:val="28"/>
          <w:szCs w:val="28"/>
        </w:rPr>
        <w:t>520 000,00</w:t>
      </w:r>
      <w:r w:rsidRPr="008A4E20">
        <w:rPr>
          <w:color w:val="000000"/>
          <w:sz w:val="28"/>
          <w:szCs w:val="28"/>
        </w:rPr>
        <w:t xml:space="preserve"> рублей или </w:t>
      </w:r>
      <w:r w:rsidR="008A4E20">
        <w:rPr>
          <w:color w:val="000000"/>
          <w:sz w:val="28"/>
          <w:szCs w:val="28"/>
        </w:rPr>
        <w:t>4,9</w:t>
      </w:r>
      <w:r w:rsidR="008A4E20" w:rsidRPr="008A4E20">
        <w:rPr>
          <w:color w:val="000000"/>
          <w:sz w:val="28"/>
          <w:szCs w:val="28"/>
        </w:rPr>
        <w:t>%;</w:t>
      </w:r>
    </w:p>
    <w:p w:rsidR="008A4E20" w:rsidRPr="008A4E20" w:rsidRDefault="008A4E20" w:rsidP="00037064">
      <w:pPr>
        <w:pStyle w:val="af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</w:t>
      </w:r>
      <w:r w:rsidRPr="008A4E20">
        <w:rPr>
          <w:color w:val="000000"/>
          <w:sz w:val="28"/>
          <w:szCs w:val="28"/>
        </w:rPr>
        <w:t>ругие общегосударстве</w:t>
      </w:r>
      <w:r w:rsidRPr="008A4E20">
        <w:rPr>
          <w:color w:val="000000"/>
          <w:sz w:val="28"/>
          <w:szCs w:val="28"/>
        </w:rPr>
        <w:t>н</w:t>
      </w:r>
      <w:r w:rsidRPr="008A4E20">
        <w:rPr>
          <w:color w:val="000000"/>
          <w:sz w:val="28"/>
          <w:szCs w:val="28"/>
        </w:rPr>
        <w:t>ные вопросы</w:t>
      </w:r>
      <w:r>
        <w:rPr>
          <w:color w:val="000000"/>
          <w:sz w:val="28"/>
          <w:szCs w:val="28"/>
        </w:rPr>
        <w:t xml:space="preserve"> – </w:t>
      </w:r>
      <w:r w:rsidR="00D3454F">
        <w:rPr>
          <w:color w:val="000000"/>
          <w:sz w:val="28"/>
          <w:szCs w:val="28"/>
        </w:rPr>
        <w:t>500 000,00 рублей или 4,7</w:t>
      </w:r>
      <w:r>
        <w:rPr>
          <w:color w:val="000000"/>
          <w:sz w:val="28"/>
          <w:szCs w:val="28"/>
        </w:rPr>
        <w:t>%;</w:t>
      </w:r>
    </w:p>
    <w:p w:rsidR="008A4E20" w:rsidRPr="008A4E20" w:rsidRDefault="008A4E20" w:rsidP="008A4E20">
      <w:pPr>
        <w:ind w:left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Pr="008A4E20">
        <w:rPr>
          <w:color w:val="000000"/>
          <w:sz w:val="28"/>
          <w:szCs w:val="28"/>
        </w:rPr>
        <w:t>езервные фонд</w:t>
      </w:r>
      <w:r>
        <w:rPr>
          <w:color w:val="000000"/>
          <w:sz w:val="28"/>
          <w:szCs w:val="28"/>
        </w:rPr>
        <w:t xml:space="preserve"> – 100 000,00 рублей или </w:t>
      </w:r>
      <w:r w:rsidR="00D3454F">
        <w:rPr>
          <w:color w:val="000000"/>
          <w:sz w:val="28"/>
          <w:szCs w:val="28"/>
        </w:rPr>
        <w:t>0,9</w:t>
      </w:r>
      <w:r>
        <w:rPr>
          <w:color w:val="000000"/>
          <w:sz w:val="28"/>
          <w:szCs w:val="28"/>
        </w:rPr>
        <w:t>%;</w:t>
      </w:r>
    </w:p>
    <w:p w:rsidR="008A4E20" w:rsidRDefault="008A4E20" w:rsidP="008A4E20">
      <w:pPr>
        <w:ind w:firstLine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</w:t>
      </w:r>
      <w:r w:rsidRPr="008A4E20">
        <w:rPr>
          <w:color w:val="000000"/>
          <w:sz w:val="28"/>
          <w:szCs w:val="28"/>
        </w:rPr>
        <w:t xml:space="preserve">ункционирование </w:t>
      </w:r>
      <w:r>
        <w:rPr>
          <w:color w:val="000000"/>
          <w:sz w:val="28"/>
          <w:szCs w:val="28"/>
        </w:rPr>
        <w:t>п</w:t>
      </w:r>
      <w:r w:rsidRPr="008A4E20">
        <w:rPr>
          <w:color w:val="000000"/>
          <w:sz w:val="28"/>
          <w:szCs w:val="28"/>
        </w:rPr>
        <w:t>редставительных органов муниципальн</w:t>
      </w:r>
      <w:r>
        <w:rPr>
          <w:color w:val="000000"/>
          <w:sz w:val="28"/>
          <w:szCs w:val="28"/>
        </w:rPr>
        <w:t>ого</w:t>
      </w:r>
      <w:r w:rsidRPr="008A4E20">
        <w:rPr>
          <w:color w:val="000000"/>
          <w:sz w:val="28"/>
          <w:szCs w:val="28"/>
        </w:rPr>
        <w:t xml:space="preserve"> образов</w:t>
      </w:r>
      <w:r w:rsidRPr="008A4E20">
        <w:rPr>
          <w:color w:val="000000"/>
          <w:sz w:val="28"/>
          <w:szCs w:val="28"/>
        </w:rPr>
        <w:t>а</w:t>
      </w:r>
      <w:r w:rsidR="00D3454F">
        <w:rPr>
          <w:color w:val="000000"/>
          <w:sz w:val="28"/>
          <w:szCs w:val="28"/>
        </w:rPr>
        <w:t>ния – 70 000,00 рублей или 0,6</w:t>
      </w:r>
      <w:r>
        <w:rPr>
          <w:color w:val="000000"/>
          <w:sz w:val="28"/>
          <w:szCs w:val="28"/>
        </w:rPr>
        <w:t>%.</w:t>
      </w:r>
    </w:p>
    <w:p w:rsidR="002D2780" w:rsidRDefault="002D2780" w:rsidP="008A4E20">
      <w:pPr>
        <w:ind w:firstLine="567"/>
        <w:jc w:val="both"/>
        <w:rPr>
          <w:color w:val="000000"/>
          <w:sz w:val="28"/>
          <w:szCs w:val="28"/>
        </w:rPr>
      </w:pPr>
    </w:p>
    <w:p w:rsidR="007B46DA" w:rsidRDefault="007B46DA" w:rsidP="008A4E20">
      <w:pPr>
        <w:ind w:firstLine="567"/>
        <w:jc w:val="both"/>
        <w:rPr>
          <w:color w:val="000000"/>
          <w:sz w:val="28"/>
          <w:szCs w:val="28"/>
        </w:rPr>
      </w:pPr>
    </w:p>
    <w:p w:rsidR="007B46DA" w:rsidRDefault="007B46DA" w:rsidP="007B46DA">
      <w:pPr>
        <w:pStyle w:val="Standard"/>
        <w:ind w:firstLine="567"/>
        <w:jc w:val="both"/>
        <w:rPr>
          <w:sz w:val="28"/>
          <w:szCs w:val="28"/>
          <w:shd w:val="clear" w:color="auto" w:fill="FFFFFF"/>
        </w:rPr>
      </w:pPr>
      <w:r w:rsidRPr="00220E0F">
        <w:rPr>
          <w:sz w:val="28"/>
          <w:szCs w:val="28"/>
        </w:rPr>
        <w:lastRenderedPageBreak/>
        <w:t xml:space="preserve">Сравнительный анализ расходов по данному разделу, предусмотренных Проектом </w:t>
      </w:r>
      <w:r>
        <w:rPr>
          <w:sz w:val="28"/>
          <w:szCs w:val="28"/>
        </w:rPr>
        <w:t xml:space="preserve">бюджета </w:t>
      </w:r>
      <w:r w:rsidRPr="00220E0F">
        <w:rPr>
          <w:sz w:val="28"/>
          <w:szCs w:val="28"/>
        </w:rPr>
        <w:t xml:space="preserve">и Решением о бюджете </w:t>
      </w:r>
      <w:r>
        <w:rPr>
          <w:sz w:val="28"/>
          <w:szCs w:val="28"/>
        </w:rPr>
        <w:t xml:space="preserve">на 2018 год </w:t>
      </w:r>
      <w:r w:rsidRPr="00220E0F">
        <w:rPr>
          <w:sz w:val="28"/>
          <w:szCs w:val="28"/>
        </w:rPr>
        <w:t xml:space="preserve">приведен ниже </w:t>
      </w:r>
      <w:r w:rsidRPr="00220E0F">
        <w:rPr>
          <w:sz w:val="28"/>
          <w:szCs w:val="28"/>
          <w:shd w:val="clear" w:color="auto" w:fill="FFFFFF"/>
        </w:rPr>
        <w:t xml:space="preserve">в </w:t>
      </w:r>
      <w:r w:rsidRPr="00554A8B">
        <w:rPr>
          <w:sz w:val="28"/>
          <w:szCs w:val="28"/>
          <w:shd w:val="clear" w:color="auto" w:fill="FFFFFF"/>
        </w:rPr>
        <w:t xml:space="preserve">таблице </w:t>
      </w:r>
      <w:r w:rsidR="00554A8B">
        <w:rPr>
          <w:sz w:val="28"/>
          <w:szCs w:val="28"/>
          <w:shd w:val="clear" w:color="auto" w:fill="FFFFFF"/>
        </w:rPr>
        <w:t>№</w:t>
      </w:r>
      <w:r w:rsidR="00554A8B" w:rsidRPr="00554A8B">
        <w:rPr>
          <w:sz w:val="28"/>
          <w:szCs w:val="28"/>
          <w:shd w:val="clear" w:color="auto" w:fill="FFFFFF"/>
        </w:rPr>
        <w:t>3</w:t>
      </w:r>
      <w:r w:rsidRPr="00554A8B">
        <w:rPr>
          <w:sz w:val="28"/>
          <w:szCs w:val="28"/>
          <w:shd w:val="clear" w:color="auto" w:fill="FFFFFF"/>
        </w:rPr>
        <w:t>.</w:t>
      </w:r>
    </w:p>
    <w:p w:rsidR="007B46DA" w:rsidRDefault="007B46DA" w:rsidP="007B46DA">
      <w:pPr>
        <w:pStyle w:val="Standard"/>
        <w:ind w:firstLine="567"/>
        <w:jc w:val="both"/>
        <w:rPr>
          <w:sz w:val="28"/>
          <w:szCs w:val="28"/>
          <w:shd w:val="clear" w:color="auto" w:fill="FFFFFF"/>
        </w:rPr>
      </w:pPr>
    </w:p>
    <w:p w:rsidR="007B46DA" w:rsidRDefault="007B46DA" w:rsidP="007B46DA">
      <w:pPr>
        <w:pStyle w:val="Standard"/>
        <w:ind w:firstLine="567"/>
        <w:jc w:val="both"/>
        <w:rPr>
          <w:sz w:val="28"/>
          <w:szCs w:val="28"/>
          <w:shd w:val="clear" w:color="auto" w:fill="FFFFFF"/>
        </w:rPr>
      </w:pPr>
    </w:p>
    <w:p w:rsidR="007B46DA" w:rsidRPr="00BA6596" w:rsidRDefault="007B46DA" w:rsidP="007B46DA">
      <w:pPr>
        <w:pStyle w:val="Standard"/>
        <w:ind w:firstLine="567"/>
        <w:jc w:val="right"/>
        <w:rPr>
          <w:color w:val="000000"/>
          <w:shd w:val="clear" w:color="auto" w:fill="FFFFFF"/>
        </w:rPr>
      </w:pPr>
      <w:r w:rsidRPr="00BA6596">
        <w:rPr>
          <w:color w:val="000000"/>
          <w:shd w:val="clear" w:color="auto" w:fill="FFFFFF"/>
        </w:rPr>
        <w:t xml:space="preserve">                                                                               </w:t>
      </w:r>
      <w:r>
        <w:rPr>
          <w:color w:val="000000"/>
          <w:shd w:val="clear" w:color="auto" w:fill="FFFFFF"/>
        </w:rPr>
        <w:t xml:space="preserve">                       </w:t>
      </w:r>
      <w:r w:rsidRPr="00BA6596">
        <w:rPr>
          <w:color w:val="000000"/>
          <w:shd w:val="clear" w:color="auto" w:fill="FFFFFF"/>
        </w:rPr>
        <w:t xml:space="preserve">Таблица </w:t>
      </w:r>
      <w:r w:rsidR="00554A8B">
        <w:rPr>
          <w:color w:val="000000"/>
          <w:shd w:val="clear" w:color="auto" w:fill="FFFFFF"/>
        </w:rPr>
        <w:t>№3</w:t>
      </w:r>
      <w:r>
        <w:rPr>
          <w:color w:val="000000"/>
          <w:shd w:val="clear" w:color="auto" w:fill="FFFFFF"/>
        </w:rPr>
        <w:t xml:space="preserve"> (</w:t>
      </w:r>
      <w:r w:rsidRPr="00BA6596">
        <w:rPr>
          <w:color w:val="000000"/>
          <w:shd w:val="clear" w:color="auto" w:fill="FFFFFF"/>
        </w:rPr>
        <w:t>руб</w:t>
      </w:r>
      <w:r>
        <w:rPr>
          <w:color w:val="000000"/>
          <w:shd w:val="clear" w:color="auto" w:fill="FFFFFF"/>
        </w:rPr>
        <w:t>.</w:t>
      </w:r>
      <w:r w:rsidRPr="00BA6596">
        <w:rPr>
          <w:color w:val="000000"/>
          <w:shd w:val="clear" w:color="auto" w:fill="FFFFFF"/>
        </w:rPr>
        <w:t>)</w:t>
      </w:r>
    </w:p>
    <w:tbl>
      <w:tblPr>
        <w:tblW w:w="10436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3"/>
        <w:gridCol w:w="527"/>
        <w:gridCol w:w="795"/>
        <w:gridCol w:w="1230"/>
        <w:gridCol w:w="1417"/>
        <w:gridCol w:w="1316"/>
        <w:gridCol w:w="1199"/>
        <w:gridCol w:w="9"/>
      </w:tblGrid>
      <w:tr w:rsidR="007B46DA" w:rsidRPr="00C022EF" w:rsidTr="00690E62">
        <w:trPr>
          <w:gridAfter w:val="1"/>
          <w:wAfter w:w="9" w:type="dxa"/>
          <w:trHeight w:val="20"/>
          <w:tblHeader/>
          <w:jc w:val="center"/>
        </w:trPr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DA" w:rsidRPr="00C022EF" w:rsidRDefault="007B46DA" w:rsidP="00690E6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DA" w:rsidRPr="00C022EF" w:rsidRDefault="007B46DA" w:rsidP="00690E6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Раз-дел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DA" w:rsidRPr="00C022EF" w:rsidRDefault="007B46DA" w:rsidP="00690E6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C022EF" w:rsidRDefault="007B46DA" w:rsidP="007B46DA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Утверждено Решением  о бю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д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жете на 201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8г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C022EF" w:rsidRDefault="007B46DA" w:rsidP="00690E6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 xml:space="preserve">Предусмотрено 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                 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Пр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о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ектом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C022EF" w:rsidRDefault="007B46DA" w:rsidP="00690E6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Темп прироста (снижения) ра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с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ходов к предыдущему г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о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ду,</w:t>
            </w:r>
          </w:p>
        </w:tc>
      </w:tr>
      <w:tr w:rsidR="007B46DA" w:rsidRPr="000E4C27" w:rsidTr="00690E62">
        <w:trPr>
          <w:trHeight w:val="20"/>
          <w:tblHeader/>
          <w:jc w:val="center"/>
        </w:trPr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C022EF" w:rsidRDefault="007B46DA" w:rsidP="00690E62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C022EF" w:rsidRDefault="007B46DA" w:rsidP="00690E62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C022EF" w:rsidRDefault="007B46DA" w:rsidP="00690E62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C022EF" w:rsidRDefault="007B46DA" w:rsidP="00690E62">
            <w:pPr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DA" w:rsidRPr="00C022EF" w:rsidRDefault="007B46DA" w:rsidP="00690E6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201</w:t>
            </w:r>
            <w:r>
              <w:rPr>
                <w:b/>
                <w:i/>
                <w:color w:val="000000"/>
                <w:sz w:val="16"/>
                <w:szCs w:val="16"/>
              </w:rPr>
              <w:t>9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DA" w:rsidRPr="00C022EF" w:rsidRDefault="007B46DA" w:rsidP="007B46DA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DA" w:rsidRPr="00C022EF" w:rsidRDefault="007B46DA" w:rsidP="00690E6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в %</w:t>
            </w:r>
          </w:p>
        </w:tc>
      </w:tr>
      <w:tr w:rsidR="007B46DA" w:rsidRPr="000E4C27" w:rsidTr="00DB3C0B">
        <w:trPr>
          <w:trHeight w:val="20"/>
          <w:tblHeader/>
          <w:jc w:val="center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137C83" w:rsidRDefault="007B46DA" w:rsidP="00690E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7C83">
              <w:rPr>
                <w:b/>
                <w:bCs/>
                <w:color w:val="000000"/>
                <w:sz w:val="22"/>
                <w:szCs w:val="22"/>
              </w:rPr>
              <w:t>Общегосударственные вопр</w:t>
            </w:r>
            <w:r w:rsidRPr="00137C8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137C83">
              <w:rPr>
                <w:b/>
                <w:bCs/>
                <w:color w:val="000000"/>
                <w:sz w:val="22"/>
                <w:szCs w:val="22"/>
              </w:rPr>
              <w:t>сы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C8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noWrap/>
            <w:vAlign w:val="bottom"/>
          </w:tcPr>
          <w:p w:rsidR="007B46DA" w:rsidRPr="00137C83" w:rsidRDefault="007B46DA" w:rsidP="00DB3C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C0B">
              <w:rPr>
                <w:b/>
                <w:bCs/>
                <w:color w:val="000000"/>
                <w:sz w:val="20"/>
                <w:szCs w:val="20"/>
              </w:rPr>
              <w:t>8 655 000,00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C0B">
              <w:rPr>
                <w:b/>
                <w:bCs/>
                <w:color w:val="000000"/>
                <w:sz w:val="20"/>
                <w:szCs w:val="20"/>
              </w:rPr>
              <w:t>10 698 352,00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B3C0B">
              <w:rPr>
                <w:b/>
                <w:color w:val="000000"/>
                <w:sz w:val="20"/>
                <w:szCs w:val="20"/>
              </w:rPr>
              <w:t>+</w:t>
            </w:r>
            <w:r w:rsidR="00DB3C0B">
              <w:rPr>
                <w:b/>
                <w:color w:val="000000"/>
                <w:sz w:val="20"/>
                <w:szCs w:val="20"/>
              </w:rPr>
              <w:t>2 043 352,00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B3C0B">
              <w:rPr>
                <w:b/>
                <w:color w:val="000000"/>
                <w:sz w:val="20"/>
                <w:szCs w:val="20"/>
              </w:rPr>
              <w:t>+</w:t>
            </w:r>
            <w:r w:rsidR="00DB3C0B">
              <w:rPr>
                <w:b/>
                <w:color w:val="000000"/>
                <w:sz w:val="20"/>
                <w:szCs w:val="20"/>
              </w:rPr>
              <w:t>23,6</w:t>
            </w:r>
          </w:p>
        </w:tc>
      </w:tr>
      <w:tr w:rsidR="007B46DA" w:rsidRPr="000E4C27" w:rsidTr="00DB3C0B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137C83" w:rsidRDefault="007B46DA" w:rsidP="00690E62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Функционирование высшего должнос</w:t>
            </w:r>
            <w:r w:rsidRPr="00137C83">
              <w:rPr>
                <w:color w:val="000000"/>
                <w:sz w:val="22"/>
                <w:szCs w:val="22"/>
              </w:rPr>
              <w:t>т</w:t>
            </w:r>
            <w:r w:rsidRPr="00137C83">
              <w:rPr>
                <w:color w:val="000000"/>
                <w:sz w:val="22"/>
                <w:szCs w:val="22"/>
              </w:rPr>
              <w:t>ного лица субъекта Российской Федер</w:t>
            </w:r>
            <w:r w:rsidRPr="00137C83">
              <w:rPr>
                <w:color w:val="000000"/>
                <w:sz w:val="22"/>
                <w:szCs w:val="22"/>
              </w:rPr>
              <w:t>а</w:t>
            </w:r>
            <w:r w:rsidRPr="00137C83">
              <w:rPr>
                <w:color w:val="000000"/>
                <w:sz w:val="22"/>
                <w:szCs w:val="22"/>
              </w:rPr>
              <w:t>ции и муниципального образ</w:t>
            </w:r>
            <w:r w:rsidRPr="00137C83">
              <w:rPr>
                <w:color w:val="000000"/>
                <w:sz w:val="22"/>
                <w:szCs w:val="22"/>
              </w:rPr>
              <w:t>о</w:t>
            </w:r>
            <w:r w:rsidRPr="00137C83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660 000,00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900 000,00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DB3C0B">
              <w:rPr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DB3C0B">
              <w:rPr>
                <w:color w:val="000000"/>
                <w:sz w:val="20"/>
                <w:szCs w:val="20"/>
              </w:rPr>
              <w:t>36,4</w:t>
            </w:r>
          </w:p>
        </w:tc>
      </w:tr>
      <w:tr w:rsidR="007B46DA" w:rsidRPr="000E4C27" w:rsidTr="00DB3C0B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137C83" w:rsidRDefault="007B46DA" w:rsidP="00690E62">
            <w:pPr>
              <w:rPr>
                <w:color w:val="000000"/>
                <w:sz w:val="22"/>
                <w:szCs w:val="22"/>
              </w:rPr>
            </w:pPr>
            <w:r w:rsidRPr="005A4A77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</w:t>
            </w:r>
            <w:r w:rsidRPr="005A4A77">
              <w:rPr>
                <w:color w:val="000000"/>
                <w:sz w:val="22"/>
                <w:szCs w:val="22"/>
              </w:rPr>
              <w:t>т</w:t>
            </w:r>
            <w:r w:rsidRPr="005A4A77">
              <w:rPr>
                <w:color w:val="000000"/>
                <w:sz w:val="22"/>
                <w:szCs w:val="22"/>
              </w:rPr>
              <w:t>венной власти и представительных орг</w:t>
            </w:r>
            <w:r w:rsidRPr="005A4A77">
              <w:rPr>
                <w:color w:val="000000"/>
                <w:sz w:val="22"/>
                <w:szCs w:val="22"/>
              </w:rPr>
              <w:t>а</w:t>
            </w:r>
            <w:r w:rsidRPr="005A4A77">
              <w:rPr>
                <w:color w:val="000000"/>
                <w:sz w:val="22"/>
                <w:szCs w:val="22"/>
              </w:rPr>
              <w:t>нов м</w:t>
            </w:r>
            <w:r w:rsidRPr="005A4A77">
              <w:rPr>
                <w:color w:val="000000"/>
                <w:sz w:val="22"/>
                <w:szCs w:val="22"/>
              </w:rPr>
              <w:t>у</w:t>
            </w:r>
            <w:r w:rsidRPr="005A4A77">
              <w:rPr>
                <w:color w:val="000000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70 000,00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DB3C0B" w:rsidP="00DB3C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B46DA" w:rsidRPr="00DB3C0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7B46DA" w:rsidRPr="00DB3C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DB3C0B" w:rsidP="00DB3C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B46DA" w:rsidRPr="000E4C27" w:rsidTr="00DB3C0B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137C83" w:rsidRDefault="007B46DA" w:rsidP="00690E62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Функционирование Правительства Ро</w:t>
            </w:r>
            <w:r w:rsidRPr="00137C83">
              <w:rPr>
                <w:color w:val="000000"/>
                <w:sz w:val="22"/>
                <w:szCs w:val="22"/>
              </w:rPr>
              <w:t>с</w:t>
            </w:r>
            <w:r w:rsidRPr="00137C83">
              <w:rPr>
                <w:color w:val="000000"/>
                <w:sz w:val="22"/>
                <w:szCs w:val="22"/>
              </w:rPr>
              <w:t>сийской Федерации, высших исполн</w:t>
            </w:r>
            <w:r w:rsidRPr="00137C83">
              <w:rPr>
                <w:color w:val="000000"/>
                <w:sz w:val="22"/>
                <w:szCs w:val="22"/>
              </w:rPr>
              <w:t>и</w:t>
            </w:r>
            <w:r w:rsidRPr="00137C83">
              <w:rPr>
                <w:color w:val="000000"/>
                <w:sz w:val="22"/>
                <w:szCs w:val="22"/>
              </w:rPr>
              <w:t>тельных органов государственной вл</w:t>
            </w:r>
            <w:r w:rsidRPr="00137C83">
              <w:rPr>
                <w:color w:val="000000"/>
                <w:sz w:val="22"/>
                <w:szCs w:val="22"/>
              </w:rPr>
              <w:t>а</w:t>
            </w:r>
            <w:r w:rsidRPr="00137C83">
              <w:rPr>
                <w:color w:val="000000"/>
                <w:sz w:val="22"/>
                <w:szCs w:val="22"/>
              </w:rPr>
              <w:t>сти субъектов Российской Федерации, местных админ</w:t>
            </w:r>
            <w:r w:rsidRPr="00137C83">
              <w:rPr>
                <w:color w:val="000000"/>
                <w:sz w:val="22"/>
                <w:szCs w:val="22"/>
              </w:rPr>
              <w:t>и</w:t>
            </w:r>
            <w:r w:rsidRPr="00137C83">
              <w:rPr>
                <w:color w:val="000000"/>
                <w:sz w:val="22"/>
                <w:szCs w:val="22"/>
              </w:rPr>
              <w:t>страций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7 000 000,00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8 608 352,00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DB3C0B">
              <w:rPr>
                <w:color w:val="000000"/>
                <w:sz w:val="20"/>
                <w:szCs w:val="20"/>
              </w:rPr>
              <w:t>1 608 352,00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DB3C0B" w:rsidP="00DB3C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+23,0</w:t>
            </w:r>
          </w:p>
        </w:tc>
      </w:tr>
      <w:tr w:rsidR="007B46DA" w:rsidRPr="000E4C27" w:rsidTr="00DB3C0B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137C83" w:rsidRDefault="007B46DA" w:rsidP="00690E62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</w:t>
            </w:r>
            <w:r w:rsidRPr="00137C83">
              <w:rPr>
                <w:color w:val="000000"/>
                <w:sz w:val="22"/>
                <w:szCs w:val="22"/>
              </w:rPr>
              <w:t>р</w:t>
            </w:r>
            <w:r w:rsidRPr="00137C83">
              <w:rPr>
                <w:color w:val="000000"/>
                <w:sz w:val="22"/>
                <w:szCs w:val="22"/>
              </w:rPr>
              <w:t>ганов финансового (финанс</w:t>
            </w:r>
            <w:r w:rsidRPr="00137C83">
              <w:rPr>
                <w:color w:val="000000"/>
                <w:sz w:val="22"/>
                <w:szCs w:val="22"/>
              </w:rPr>
              <w:t>о</w:t>
            </w:r>
            <w:r w:rsidRPr="00137C83">
              <w:rPr>
                <w:color w:val="000000"/>
                <w:sz w:val="22"/>
                <w:szCs w:val="22"/>
              </w:rPr>
              <w:t>во-бюджетного) надзора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425 000,00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</w:p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520 000,00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DB3C0B">
              <w:rPr>
                <w:color w:val="000000"/>
                <w:sz w:val="20"/>
                <w:szCs w:val="20"/>
              </w:rPr>
              <w:t>95 000,00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DB3C0B">
              <w:rPr>
                <w:color w:val="000000"/>
                <w:sz w:val="20"/>
                <w:szCs w:val="20"/>
              </w:rPr>
              <w:t>22,3</w:t>
            </w:r>
          </w:p>
        </w:tc>
      </w:tr>
      <w:tr w:rsidR="007B46DA" w:rsidRPr="000E4C27" w:rsidTr="00DB3C0B">
        <w:trPr>
          <w:trHeight w:val="436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DA" w:rsidRPr="00137C83" w:rsidRDefault="007B46DA" w:rsidP="00690E62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1</w:t>
            </w:r>
            <w:r w:rsidR="00DB3C0B" w:rsidRPr="00DB3C0B">
              <w:rPr>
                <w:bCs/>
                <w:sz w:val="20"/>
                <w:szCs w:val="20"/>
              </w:rPr>
              <w:t>00</w:t>
            </w:r>
            <w:r w:rsidRPr="00DB3C0B">
              <w:rPr>
                <w:bCs/>
                <w:sz w:val="20"/>
                <w:szCs w:val="20"/>
              </w:rPr>
              <w:t xml:space="preserve"> 000,</w:t>
            </w:r>
            <w:r w:rsidR="00DB3C0B" w:rsidRPr="00DB3C0B">
              <w:rPr>
                <w:bCs/>
                <w:sz w:val="20"/>
                <w:szCs w:val="20"/>
              </w:rPr>
              <w:t>0</w:t>
            </w:r>
            <w:r w:rsidRPr="00DB3C0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0</w:t>
            </w:r>
            <w:r w:rsidR="00DB3C0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7B46DA" w:rsidRPr="008771B9" w:rsidTr="00DB3C0B">
        <w:trPr>
          <w:trHeight w:val="436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DA" w:rsidRPr="00137C83" w:rsidRDefault="007B46DA" w:rsidP="00690E62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Другие общегосударственные вопр</w:t>
            </w:r>
            <w:r w:rsidRPr="00137C83">
              <w:rPr>
                <w:color w:val="000000"/>
                <w:sz w:val="22"/>
                <w:szCs w:val="22"/>
              </w:rPr>
              <w:t>о</w:t>
            </w:r>
            <w:r w:rsidRPr="00137C83">
              <w:rPr>
                <w:color w:val="000000"/>
                <w:sz w:val="22"/>
                <w:szCs w:val="22"/>
              </w:rPr>
              <w:t>сы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137C83" w:rsidRDefault="007B46DA" w:rsidP="00DB3C0B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DB3C0B" w:rsidP="00DB3C0B">
            <w:pPr>
              <w:jc w:val="center"/>
              <w:rPr>
                <w:bCs/>
                <w:sz w:val="20"/>
                <w:szCs w:val="20"/>
              </w:rPr>
            </w:pPr>
            <w:r w:rsidRPr="00DB3C0B">
              <w:rPr>
                <w:bCs/>
                <w:sz w:val="20"/>
                <w:szCs w:val="20"/>
              </w:rPr>
              <w:t>500 000,00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DB3C0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DB3C0B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6DA" w:rsidRPr="00DB3C0B" w:rsidRDefault="007B46DA" w:rsidP="00554A8B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554A8B">
              <w:rPr>
                <w:color w:val="000000"/>
                <w:sz w:val="20"/>
                <w:szCs w:val="20"/>
              </w:rPr>
              <w:t>25,0</w:t>
            </w:r>
          </w:p>
        </w:tc>
      </w:tr>
    </w:tbl>
    <w:p w:rsidR="00554A8B" w:rsidRPr="007E3ED1" w:rsidRDefault="00554A8B" w:rsidP="00554A8B">
      <w:pPr>
        <w:pStyle w:val="Standard"/>
        <w:ind w:firstLine="709"/>
        <w:jc w:val="both"/>
        <w:rPr>
          <w:sz w:val="28"/>
          <w:szCs w:val="28"/>
        </w:rPr>
      </w:pPr>
      <w:r w:rsidRPr="00E039E0">
        <w:rPr>
          <w:rFonts w:cs="Times New Roman"/>
          <w:color w:val="000000"/>
          <w:sz w:val="28"/>
          <w:szCs w:val="28"/>
        </w:rPr>
        <w:t xml:space="preserve">Проект </w:t>
      </w:r>
      <w:r>
        <w:rPr>
          <w:rFonts w:cs="Times New Roman"/>
          <w:color w:val="000000"/>
          <w:sz w:val="28"/>
          <w:szCs w:val="28"/>
        </w:rPr>
        <w:t xml:space="preserve">бюджета </w:t>
      </w:r>
      <w:r w:rsidRPr="00E039E0">
        <w:rPr>
          <w:rFonts w:cs="Times New Roman"/>
          <w:color w:val="000000"/>
          <w:sz w:val="28"/>
          <w:szCs w:val="28"/>
        </w:rPr>
        <w:t xml:space="preserve">предусматривает </w:t>
      </w:r>
      <w:r w:rsidRPr="001900D8">
        <w:rPr>
          <w:rFonts w:cs="Times New Roman"/>
          <w:b/>
          <w:color w:val="000000"/>
          <w:sz w:val="28"/>
          <w:szCs w:val="28"/>
        </w:rPr>
        <w:t>у</w:t>
      </w:r>
      <w:r>
        <w:rPr>
          <w:rFonts w:cs="Times New Roman"/>
          <w:b/>
          <w:color w:val="000000"/>
          <w:sz w:val="28"/>
          <w:szCs w:val="28"/>
        </w:rPr>
        <w:t>величение</w:t>
      </w:r>
      <w:r w:rsidRPr="00E039E0">
        <w:rPr>
          <w:rFonts w:cs="Times New Roman"/>
          <w:color w:val="000000"/>
          <w:sz w:val="28"/>
          <w:szCs w:val="28"/>
        </w:rPr>
        <w:t xml:space="preserve"> бюджетных ассигнований по сравнению с Решением о бюджете на 201</w:t>
      </w:r>
      <w:r>
        <w:rPr>
          <w:rFonts w:cs="Times New Roman"/>
          <w:color w:val="000000"/>
          <w:sz w:val="28"/>
          <w:szCs w:val="28"/>
        </w:rPr>
        <w:t>8</w:t>
      </w:r>
      <w:r w:rsidRPr="00E039E0">
        <w:rPr>
          <w:rFonts w:cs="Times New Roman"/>
          <w:color w:val="000000"/>
          <w:sz w:val="28"/>
          <w:szCs w:val="28"/>
        </w:rPr>
        <w:t xml:space="preserve"> год </w:t>
      </w:r>
      <w:r w:rsidRPr="00E039E0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 xml:space="preserve">всем </w:t>
      </w:r>
      <w:r w:rsidRPr="00E039E0">
        <w:rPr>
          <w:rFonts w:cs="Times New Roman"/>
          <w:sz w:val="28"/>
          <w:szCs w:val="28"/>
        </w:rPr>
        <w:t>подразделам</w:t>
      </w:r>
      <w:r>
        <w:rPr>
          <w:rFonts w:cs="Times New Roman"/>
          <w:sz w:val="28"/>
          <w:szCs w:val="28"/>
        </w:rPr>
        <w:t xml:space="preserve">, </w:t>
      </w:r>
      <w:r w:rsidRPr="00554A8B">
        <w:rPr>
          <w:rFonts w:cs="Times New Roman"/>
          <w:sz w:val="28"/>
          <w:szCs w:val="28"/>
        </w:rPr>
        <w:t xml:space="preserve">кроме </w:t>
      </w:r>
      <w:r w:rsidRPr="00554A8B">
        <w:rPr>
          <w:rFonts w:cs="Times New Roman"/>
          <w:i/>
          <w:sz w:val="28"/>
          <w:szCs w:val="28"/>
        </w:rPr>
        <w:t>0103 «</w:t>
      </w:r>
      <w:r w:rsidRPr="00554A8B">
        <w:rPr>
          <w:i/>
          <w:color w:val="000000"/>
          <w:sz w:val="28"/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554A8B">
        <w:rPr>
          <w:color w:val="000000"/>
          <w:sz w:val="28"/>
          <w:szCs w:val="28"/>
        </w:rPr>
        <w:t xml:space="preserve"> и</w:t>
      </w:r>
      <w:r w:rsidRPr="00554A8B">
        <w:rPr>
          <w:b/>
          <w:bCs/>
          <w:i/>
          <w:sz w:val="28"/>
          <w:szCs w:val="28"/>
        </w:rPr>
        <w:t xml:space="preserve"> </w:t>
      </w:r>
      <w:r w:rsidRPr="00554A8B">
        <w:rPr>
          <w:bCs/>
          <w:i/>
          <w:sz w:val="28"/>
          <w:szCs w:val="28"/>
        </w:rPr>
        <w:t>0111 «</w:t>
      </w:r>
      <w:r w:rsidRPr="00554A8B">
        <w:rPr>
          <w:i/>
          <w:sz w:val="28"/>
          <w:szCs w:val="28"/>
        </w:rPr>
        <w:t>Резервный фонды»</w:t>
      </w:r>
      <w:r>
        <w:rPr>
          <w:i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</w:rPr>
        <w:t>бюджетные ассигнования сохранились на прежнем уровне</w:t>
      </w:r>
      <w:r w:rsidR="0060269A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:rsidR="007A1ECB" w:rsidRPr="002452FB" w:rsidRDefault="003D71D5" w:rsidP="007F2243">
      <w:pPr>
        <w:pStyle w:val="af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7F2243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 w:rsidR="00501318" w:rsidRPr="00AF0128">
        <w:rPr>
          <w:b/>
          <w:i/>
          <w:sz w:val="28"/>
          <w:szCs w:val="28"/>
        </w:rPr>
        <w:t>Резервный фонд</w:t>
      </w:r>
      <w:r w:rsidR="00501318" w:rsidRPr="0015312E">
        <w:rPr>
          <w:sz w:val="28"/>
          <w:szCs w:val="28"/>
        </w:rPr>
        <w:t xml:space="preserve"> администрации</w:t>
      </w:r>
      <w:r w:rsidR="00FD7523">
        <w:rPr>
          <w:sz w:val="28"/>
          <w:szCs w:val="28"/>
        </w:rPr>
        <w:t xml:space="preserve"> муниципального образования</w:t>
      </w:r>
      <w:r w:rsidR="00501318" w:rsidRPr="0015312E">
        <w:rPr>
          <w:sz w:val="28"/>
          <w:szCs w:val="28"/>
        </w:rPr>
        <w:t xml:space="preserve"> </w:t>
      </w:r>
      <w:r w:rsidR="00FD7523">
        <w:rPr>
          <w:sz w:val="28"/>
          <w:szCs w:val="28"/>
        </w:rPr>
        <w:t>Саракташский поссовет</w:t>
      </w:r>
      <w:r w:rsidR="00501318" w:rsidRPr="0015312E">
        <w:rPr>
          <w:sz w:val="28"/>
          <w:szCs w:val="28"/>
        </w:rPr>
        <w:t>, предназначенный для финансирования непредвиденных расходов и мер</w:t>
      </w:r>
      <w:r w:rsidR="00501318" w:rsidRPr="0015312E">
        <w:rPr>
          <w:sz w:val="28"/>
          <w:szCs w:val="28"/>
        </w:rPr>
        <w:t>о</w:t>
      </w:r>
      <w:r w:rsidR="00501318" w:rsidRPr="0015312E">
        <w:rPr>
          <w:sz w:val="28"/>
          <w:szCs w:val="28"/>
        </w:rPr>
        <w:t xml:space="preserve">приятий, не предусмотренных в </w:t>
      </w:r>
      <w:r w:rsidR="00FD7523">
        <w:rPr>
          <w:sz w:val="28"/>
          <w:szCs w:val="28"/>
        </w:rPr>
        <w:t xml:space="preserve">местном </w:t>
      </w:r>
      <w:r w:rsidR="00554A8B">
        <w:rPr>
          <w:sz w:val="28"/>
          <w:szCs w:val="28"/>
        </w:rPr>
        <w:t xml:space="preserve">бюджете, </w:t>
      </w:r>
      <w:r w:rsidR="00501318" w:rsidRPr="0015312E">
        <w:rPr>
          <w:sz w:val="28"/>
          <w:szCs w:val="28"/>
        </w:rPr>
        <w:t>составляет 0,</w:t>
      </w:r>
      <w:r w:rsidR="00FD7523">
        <w:rPr>
          <w:sz w:val="28"/>
          <w:szCs w:val="28"/>
        </w:rPr>
        <w:t>1</w:t>
      </w:r>
      <w:r w:rsidR="00501318" w:rsidRPr="0015312E">
        <w:rPr>
          <w:sz w:val="28"/>
          <w:szCs w:val="28"/>
        </w:rPr>
        <w:t xml:space="preserve">% от </w:t>
      </w:r>
      <w:r w:rsidR="00501318">
        <w:rPr>
          <w:sz w:val="28"/>
          <w:szCs w:val="28"/>
        </w:rPr>
        <w:t xml:space="preserve">общего </w:t>
      </w:r>
      <w:r w:rsidR="00501318" w:rsidRPr="0015312E">
        <w:rPr>
          <w:sz w:val="28"/>
          <w:szCs w:val="28"/>
        </w:rPr>
        <w:t>объ</w:t>
      </w:r>
      <w:r w:rsidR="00501318" w:rsidRPr="0015312E">
        <w:rPr>
          <w:sz w:val="28"/>
          <w:szCs w:val="28"/>
        </w:rPr>
        <w:t>е</w:t>
      </w:r>
      <w:r w:rsidR="00501318" w:rsidRPr="0015312E">
        <w:rPr>
          <w:sz w:val="28"/>
          <w:szCs w:val="28"/>
        </w:rPr>
        <w:t xml:space="preserve">ма расходов </w:t>
      </w:r>
      <w:r w:rsidR="00FD7523">
        <w:rPr>
          <w:sz w:val="28"/>
          <w:szCs w:val="28"/>
        </w:rPr>
        <w:t>местного</w:t>
      </w:r>
      <w:r w:rsidR="00501318" w:rsidRPr="0015312E">
        <w:rPr>
          <w:sz w:val="28"/>
          <w:szCs w:val="28"/>
        </w:rPr>
        <w:t xml:space="preserve"> бюджета на 201</w:t>
      </w:r>
      <w:r w:rsidR="00D3454F">
        <w:rPr>
          <w:sz w:val="28"/>
          <w:szCs w:val="28"/>
        </w:rPr>
        <w:t>9</w:t>
      </w:r>
      <w:r w:rsidR="00501318" w:rsidRPr="0015312E">
        <w:rPr>
          <w:sz w:val="28"/>
          <w:szCs w:val="28"/>
        </w:rPr>
        <w:t xml:space="preserve"> год и не превышает норматив </w:t>
      </w:r>
      <w:r w:rsidR="00501318" w:rsidRPr="002452FB">
        <w:rPr>
          <w:sz w:val="28"/>
          <w:szCs w:val="28"/>
        </w:rPr>
        <w:t>(3 % утве</w:t>
      </w:r>
      <w:r w:rsidR="00501318" w:rsidRPr="002452FB">
        <w:rPr>
          <w:sz w:val="28"/>
          <w:szCs w:val="28"/>
        </w:rPr>
        <w:t>р</w:t>
      </w:r>
      <w:r w:rsidR="00501318" w:rsidRPr="002452FB">
        <w:rPr>
          <w:sz w:val="28"/>
          <w:szCs w:val="28"/>
        </w:rPr>
        <w:t>жденного общего</w:t>
      </w:r>
      <w:r w:rsidR="00501318" w:rsidRPr="002452FB">
        <w:rPr>
          <w:color w:val="FF0000"/>
          <w:sz w:val="28"/>
          <w:szCs w:val="28"/>
        </w:rPr>
        <w:t xml:space="preserve"> </w:t>
      </w:r>
      <w:r w:rsidR="00501318" w:rsidRPr="002452FB">
        <w:rPr>
          <w:sz w:val="28"/>
          <w:szCs w:val="28"/>
        </w:rPr>
        <w:t>объема расходов), установленн</w:t>
      </w:r>
      <w:r w:rsidR="00501318" w:rsidRPr="002452FB">
        <w:rPr>
          <w:sz w:val="28"/>
          <w:szCs w:val="28"/>
        </w:rPr>
        <w:t>о</w:t>
      </w:r>
      <w:r w:rsidR="00501318" w:rsidRPr="002452FB">
        <w:rPr>
          <w:sz w:val="28"/>
          <w:szCs w:val="28"/>
        </w:rPr>
        <w:t>го пунктом 3 статьи 81 БК РФ.</w:t>
      </w:r>
    </w:p>
    <w:p w:rsidR="00FF6AFF" w:rsidRPr="002452FB" w:rsidRDefault="00FF6AFF" w:rsidP="002D1789">
      <w:pPr>
        <w:pStyle w:val="afb"/>
        <w:spacing w:before="0" w:beforeAutospacing="0" w:after="0" w:afterAutospacing="0"/>
        <w:ind w:firstLine="540"/>
        <w:jc w:val="both"/>
        <w:rPr>
          <w:b/>
          <w:i/>
          <w:sz w:val="28"/>
          <w:szCs w:val="28"/>
        </w:rPr>
      </w:pPr>
    </w:p>
    <w:p w:rsidR="00326CAB" w:rsidRDefault="00326CAB" w:rsidP="00326CAB">
      <w:pPr>
        <w:jc w:val="center"/>
        <w:rPr>
          <w:sz w:val="28"/>
          <w:szCs w:val="28"/>
        </w:rPr>
      </w:pPr>
    </w:p>
    <w:p w:rsidR="00326CAB" w:rsidRDefault="00D71203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 xml:space="preserve">РАЗДЕЛ </w:t>
      </w:r>
      <w:r w:rsidR="00372978" w:rsidRPr="00326CAB">
        <w:rPr>
          <w:sz w:val="28"/>
          <w:szCs w:val="28"/>
        </w:rPr>
        <w:t>0300 «НАЦИОНАЛЬНАЯ БЕЗОПАСНОСТЬ И</w:t>
      </w:r>
    </w:p>
    <w:p w:rsidR="00372978" w:rsidRDefault="00372978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 xml:space="preserve"> ПРАВООХРАНИТЕЛЬНАЯ</w:t>
      </w:r>
      <w:r w:rsidR="000A5FD6" w:rsidRPr="00326CAB">
        <w:rPr>
          <w:sz w:val="28"/>
          <w:szCs w:val="28"/>
        </w:rPr>
        <w:t xml:space="preserve"> </w:t>
      </w:r>
      <w:r w:rsidRPr="00326CAB">
        <w:rPr>
          <w:sz w:val="28"/>
          <w:szCs w:val="28"/>
        </w:rPr>
        <w:t>ДЕЯТЕЛ</w:t>
      </w:r>
      <w:r w:rsidRPr="00326CAB">
        <w:rPr>
          <w:sz w:val="28"/>
          <w:szCs w:val="28"/>
        </w:rPr>
        <w:t>Ь</w:t>
      </w:r>
      <w:r w:rsidRPr="00326CAB">
        <w:rPr>
          <w:sz w:val="28"/>
          <w:szCs w:val="28"/>
        </w:rPr>
        <w:t>НОСТЬ»</w:t>
      </w:r>
    </w:p>
    <w:p w:rsidR="0060269A" w:rsidRDefault="0060269A" w:rsidP="0060269A">
      <w:pPr>
        <w:jc w:val="both"/>
        <w:rPr>
          <w:b/>
          <w:sz w:val="28"/>
          <w:szCs w:val="28"/>
        </w:rPr>
      </w:pPr>
    </w:p>
    <w:p w:rsidR="00471B17" w:rsidRDefault="0060269A" w:rsidP="00471B17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372978">
        <w:rPr>
          <w:sz w:val="28"/>
          <w:szCs w:val="28"/>
        </w:rPr>
        <w:t xml:space="preserve">Бюджетные ассигнования по разделу </w:t>
      </w:r>
      <w:r w:rsidRPr="0060269A">
        <w:rPr>
          <w:b/>
          <w:sz w:val="28"/>
          <w:szCs w:val="28"/>
        </w:rPr>
        <w:t>«Национальная безопасность и пр</w:t>
      </w:r>
      <w:r w:rsidRPr="0060269A">
        <w:rPr>
          <w:b/>
          <w:sz w:val="28"/>
          <w:szCs w:val="28"/>
        </w:rPr>
        <w:t>а</w:t>
      </w:r>
      <w:r w:rsidRPr="0060269A">
        <w:rPr>
          <w:b/>
          <w:sz w:val="28"/>
          <w:szCs w:val="28"/>
        </w:rPr>
        <w:t>воохранительная деятельность»</w:t>
      </w:r>
      <w:r w:rsidRPr="00372978">
        <w:rPr>
          <w:sz w:val="28"/>
          <w:szCs w:val="28"/>
        </w:rPr>
        <w:t xml:space="preserve"> предусмотрены Проектом в размер</w:t>
      </w:r>
      <w:r>
        <w:rPr>
          <w:sz w:val="28"/>
          <w:szCs w:val="28"/>
        </w:rPr>
        <w:t>е1 022 500,00</w:t>
      </w:r>
      <w:r w:rsidRPr="007B42EB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или 1,5</w:t>
      </w:r>
      <w:r w:rsidRPr="007B42EB">
        <w:rPr>
          <w:sz w:val="28"/>
          <w:szCs w:val="28"/>
        </w:rPr>
        <w:t>% в общем объеме расходов на 201</w:t>
      </w:r>
      <w:r>
        <w:rPr>
          <w:sz w:val="28"/>
          <w:szCs w:val="28"/>
        </w:rPr>
        <w:t>9</w:t>
      </w:r>
      <w:r w:rsidRPr="007B42E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7B42E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увеличением </w:t>
      </w:r>
      <w:r w:rsidRPr="007B42EB">
        <w:rPr>
          <w:sz w:val="28"/>
          <w:szCs w:val="28"/>
        </w:rPr>
        <w:t>к первон</w:t>
      </w:r>
      <w:r w:rsidRPr="007B42EB">
        <w:rPr>
          <w:sz w:val="28"/>
          <w:szCs w:val="28"/>
        </w:rPr>
        <w:t>а</w:t>
      </w:r>
      <w:r w:rsidRPr="007B42EB">
        <w:rPr>
          <w:sz w:val="28"/>
          <w:szCs w:val="28"/>
        </w:rPr>
        <w:t xml:space="preserve">чально утвержденному показателю </w:t>
      </w:r>
      <w:r w:rsidR="00471B17">
        <w:rPr>
          <w:sz w:val="28"/>
          <w:szCs w:val="28"/>
        </w:rPr>
        <w:t xml:space="preserve">и к ожидаемому исполнению 2018 года </w:t>
      </w:r>
      <w:r w:rsidRPr="007B42EB">
        <w:rPr>
          <w:sz w:val="28"/>
          <w:szCs w:val="28"/>
        </w:rPr>
        <w:t xml:space="preserve">на </w:t>
      </w:r>
      <w:r>
        <w:rPr>
          <w:sz w:val="28"/>
          <w:szCs w:val="28"/>
        </w:rPr>
        <w:t>237 500,00 рублей или на 30,2</w:t>
      </w:r>
      <w:r w:rsidRPr="007B42EB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471B17">
        <w:rPr>
          <w:sz w:val="28"/>
          <w:szCs w:val="28"/>
        </w:rPr>
        <w:t xml:space="preserve">(785 000,00 рублей). </w:t>
      </w:r>
    </w:p>
    <w:p w:rsidR="00F10CA7" w:rsidRDefault="0060269A" w:rsidP="0060269A">
      <w:pPr>
        <w:pStyle w:val="afb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2020 - 2021 годов расходы предусмотрены на уровне 2019 года. </w:t>
      </w:r>
    </w:p>
    <w:p w:rsidR="00074C4A" w:rsidRPr="00074C4A" w:rsidRDefault="00F10CA7" w:rsidP="00074C4A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140D9">
        <w:rPr>
          <w:color w:val="000000"/>
          <w:sz w:val="28"/>
          <w:szCs w:val="28"/>
        </w:rPr>
        <w:lastRenderedPageBreak/>
        <w:t xml:space="preserve">По подразделу </w:t>
      </w:r>
      <w:r w:rsidRPr="003818C0">
        <w:rPr>
          <w:b/>
          <w:i/>
          <w:color w:val="000000"/>
          <w:sz w:val="28"/>
          <w:szCs w:val="28"/>
        </w:rPr>
        <w:t>0310 «Обеспечение пожарной безопасности»</w:t>
      </w:r>
      <w:r>
        <w:rPr>
          <w:b/>
          <w:color w:val="000000"/>
          <w:sz w:val="28"/>
          <w:szCs w:val="28"/>
        </w:rPr>
        <w:t xml:space="preserve"> </w:t>
      </w:r>
      <w:r w:rsidRPr="006140D9">
        <w:rPr>
          <w:color w:val="000000"/>
          <w:sz w:val="28"/>
          <w:szCs w:val="28"/>
        </w:rPr>
        <w:t>расходы пред</w:t>
      </w:r>
      <w:r w:rsidRPr="006140D9">
        <w:rPr>
          <w:color w:val="000000"/>
          <w:sz w:val="28"/>
          <w:szCs w:val="28"/>
        </w:rPr>
        <w:t>у</w:t>
      </w:r>
      <w:r w:rsidRPr="006140D9">
        <w:rPr>
          <w:color w:val="000000"/>
          <w:sz w:val="28"/>
          <w:szCs w:val="28"/>
        </w:rPr>
        <w:t>смотрены в  размер</w:t>
      </w:r>
      <w:r>
        <w:rPr>
          <w:color w:val="000000"/>
          <w:sz w:val="28"/>
          <w:szCs w:val="28"/>
        </w:rPr>
        <w:t xml:space="preserve">е </w:t>
      </w:r>
      <w:r w:rsidR="003E3F60">
        <w:rPr>
          <w:color w:val="000000"/>
          <w:sz w:val="28"/>
          <w:szCs w:val="28"/>
        </w:rPr>
        <w:t>1 000 000,00</w:t>
      </w:r>
      <w:r>
        <w:rPr>
          <w:color w:val="000000"/>
          <w:sz w:val="28"/>
          <w:szCs w:val="28"/>
        </w:rPr>
        <w:t xml:space="preserve"> рублей (</w:t>
      </w:r>
      <w:r w:rsidRPr="009C5B20">
        <w:rPr>
          <w:sz w:val="28"/>
          <w:szCs w:val="28"/>
        </w:rPr>
        <w:t>по сравнению с 201</w:t>
      </w:r>
      <w:r w:rsidR="003E3F60">
        <w:rPr>
          <w:sz w:val="28"/>
          <w:szCs w:val="28"/>
        </w:rPr>
        <w:t>8</w:t>
      </w:r>
      <w:r w:rsidRPr="009C5B20">
        <w:rPr>
          <w:sz w:val="28"/>
          <w:szCs w:val="28"/>
        </w:rPr>
        <w:t xml:space="preserve"> годом </w:t>
      </w:r>
      <w:r w:rsidR="003E3F60">
        <w:rPr>
          <w:sz w:val="28"/>
          <w:szCs w:val="28"/>
        </w:rPr>
        <w:t>расходы ув</w:t>
      </w:r>
      <w:r w:rsidR="003E3F60">
        <w:rPr>
          <w:sz w:val="28"/>
          <w:szCs w:val="28"/>
        </w:rPr>
        <w:t>е</w:t>
      </w:r>
      <w:r w:rsidR="003E3F60">
        <w:rPr>
          <w:sz w:val="28"/>
          <w:szCs w:val="28"/>
        </w:rPr>
        <w:t xml:space="preserve">личиваются </w:t>
      </w:r>
      <w:r>
        <w:rPr>
          <w:sz w:val="28"/>
          <w:szCs w:val="28"/>
        </w:rPr>
        <w:t xml:space="preserve">на </w:t>
      </w:r>
      <w:r w:rsidR="003E3F60">
        <w:rPr>
          <w:sz w:val="28"/>
          <w:szCs w:val="28"/>
        </w:rPr>
        <w:t>237 000,00</w:t>
      </w:r>
      <w:r>
        <w:rPr>
          <w:sz w:val="28"/>
          <w:szCs w:val="28"/>
        </w:rPr>
        <w:t xml:space="preserve"> рублей или на </w:t>
      </w:r>
      <w:r w:rsidR="003E3F60">
        <w:rPr>
          <w:sz w:val="28"/>
          <w:szCs w:val="28"/>
        </w:rPr>
        <w:t>31,1</w:t>
      </w:r>
      <w:r>
        <w:rPr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.  </w:t>
      </w:r>
      <w:r w:rsidRPr="00074C4A">
        <w:rPr>
          <w:color w:val="000000"/>
          <w:sz w:val="28"/>
          <w:szCs w:val="28"/>
        </w:rPr>
        <w:t>По подразделу отражены ассигн</w:t>
      </w:r>
      <w:r w:rsidRPr="00074C4A">
        <w:rPr>
          <w:color w:val="000000"/>
          <w:sz w:val="28"/>
          <w:szCs w:val="28"/>
        </w:rPr>
        <w:t>о</w:t>
      </w:r>
      <w:r w:rsidRPr="00074C4A">
        <w:rPr>
          <w:color w:val="000000"/>
          <w:sz w:val="28"/>
          <w:szCs w:val="28"/>
        </w:rPr>
        <w:t xml:space="preserve">вания на </w:t>
      </w:r>
      <w:r w:rsidR="00074C4A" w:rsidRPr="00074C4A">
        <w:rPr>
          <w:sz w:val="28"/>
          <w:szCs w:val="28"/>
        </w:rPr>
        <w:t>обеспечение деятельности ОУ «ДПК  Оренбургской области» (Добровол</w:t>
      </w:r>
      <w:r w:rsidR="00074C4A" w:rsidRPr="00074C4A">
        <w:rPr>
          <w:sz w:val="28"/>
          <w:szCs w:val="28"/>
        </w:rPr>
        <w:t>ь</w:t>
      </w:r>
      <w:r w:rsidR="00074C4A" w:rsidRPr="00074C4A">
        <w:rPr>
          <w:sz w:val="28"/>
          <w:szCs w:val="28"/>
        </w:rPr>
        <w:t>ная п</w:t>
      </w:r>
      <w:r w:rsidR="00074C4A" w:rsidRPr="00074C4A">
        <w:rPr>
          <w:sz w:val="28"/>
          <w:szCs w:val="28"/>
        </w:rPr>
        <w:t>о</w:t>
      </w:r>
      <w:r w:rsidR="00074C4A" w:rsidRPr="00074C4A">
        <w:rPr>
          <w:sz w:val="28"/>
          <w:szCs w:val="28"/>
        </w:rPr>
        <w:t>жарная команда).</w:t>
      </w:r>
    </w:p>
    <w:p w:rsidR="00F10CA7" w:rsidRPr="006140D9" w:rsidRDefault="00F10CA7" w:rsidP="00F10CA7">
      <w:pPr>
        <w:pStyle w:val="afb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</w:rPr>
      </w:pPr>
      <w:r w:rsidRPr="00773173">
        <w:rPr>
          <w:color w:val="000000"/>
          <w:sz w:val="28"/>
          <w:szCs w:val="28"/>
        </w:rPr>
        <w:t>По подразделу</w:t>
      </w:r>
      <w:r w:rsidRPr="00773173">
        <w:rPr>
          <w:b/>
          <w:color w:val="000000"/>
          <w:sz w:val="28"/>
          <w:szCs w:val="28"/>
        </w:rPr>
        <w:t xml:space="preserve"> </w:t>
      </w:r>
      <w:r w:rsidRPr="003818C0">
        <w:rPr>
          <w:b/>
          <w:i/>
          <w:color w:val="000000"/>
          <w:sz w:val="28"/>
          <w:szCs w:val="28"/>
        </w:rPr>
        <w:t>0</w:t>
      </w:r>
      <w:r w:rsidR="00074C4A" w:rsidRPr="003818C0">
        <w:rPr>
          <w:b/>
          <w:i/>
          <w:color w:val="000000"/>
          <w:sz w:val="28"/>
          <w:szCs w:val="28"/>
        </w:rPr>
        <w:t>314 «Другие вопросы в области национальной безопасности и правоохранительной деятельности»</w:t>
      </w:r>
      <w:r w:rsidR="00074C4A">
        <w:rPr>
          <w:b/>
          <w:color w:val="000000"/>
          <w:sz w:val="28"/>
          <w:szCs w:val="28"/>
        </w:rPr>
        <w:t xml:space="preserve"> </w:t>
      </w:r>
      <w:r w:rsidRPr="00773173">
        <w:rPr>
          <w:color w:val="000000"/>
          <w:sz w:val="28"/>
          <w:szCs w:val="28"/>
        </w:rPr>
        <w:t>расходы предусмотрены</w:t>
      </w:r>
      <w:r w:rsidR="003E3F60" w:rsidRPr="003E3F60">
        <w:rPr>
          <w:sz w:val="28"/>
          <w:szCs w:val="28"/>
        </w:rPr>
        <w:t xml:space="preserve"> </w:t>
      </w:r>
      <w:r w:rsidR="003E3F60">
        <w:rPr>
          <w:sz w:val="28"/>
          <w:szCs w:val="28"/>
        </w:rPr>
        <w:t>п</w:t>
      </w:r>
      <w:r w:rsidR="00A11008">
        <w:rPr>
          <w:sz w:val="28"/>
          <w:szCs w:val="28"/>
        </w:rPr>
        <w:t>роектом  Р</w:t>
      </w:r>
      <w:r w:rsidR="003E3F60" w:rsidRPr="001B7E5B">
        <w:rPr>
          <w:sz w:val="28"/>
          <w:szCs w:val="28"/>
        </w:rPr>
        <w:t>еш</w:t>
      </w:r>
      <w:r w:rsidR="003E3F60" w:rsidRPr="001B7E5B">
        <w:rPr>
          <w:sz w:val="28"/>
          <w:szCs w:val="28"/>
        </w:rPr>
        <w:t>е</w:t>
      </w:r>
      <w:r w:rsidR="003E3F60" w:rsidRPr="001B7E5B">
        <w:rPr>
          <w:sz w:val="28"/>
          <w:szCs w:val="28"/>
        </w:rPr>
        <w:t xml:space="preserve">ния </w:t>
      </w:r>
      <w:r w:rsidR="003E3F60">
        <w:rPr>
          <w:sz w:val="28"/>
          <w:szCs w:val="28"/>
        </w:rPr>
        <w:t>на уровне 201</w:t>
      </w:r>
      <w:r w:rsidR="007B2CA4">
        <w:rPr>
          <w:sz w:val="28"/>
          <w:szCs w:val="28"/>
        </w:rPr>
        <w:t>8</w:t>
      </w:r>
      <w:r w:rsidR="003E3F60">
        <w:rPr>
          <w:sz w:val="28"/>
          <w:szCs w:val="28"/>
        </w:rPr>
        <w:t xml:space="preserve"> </w:t>
      </w:r>
      <w:r w:rsidR="003E3F60" w:rsidRPr="00372978">
        <w:rPr>
          <w:sz w:val="28"/>
          <w:szCs w:val="28"/>
        </w:rPr>
        <w:t>в  размер</w:t>
      </w:r>
      <w:r w:rsidR="003E3F60">
        <w:rPr>
          <w:sz w:val="28"/>
          <w:szCs w:val="28"/>
        </w:rPr>
        <w:t>е</w:t>
      </w:r>
      <w:r w:rsidR="003E3F60" w:rsidRPr="007B42EB">
        <w:rPr>
          <w:sz w:val="28"/>
          <w:szCs w:val="28"/>
        </w:rPr>
        <w:t xml:space="preserve"> </w:t>
      </w:r>
      <w:r w:rsidR="00074C4A">
        <w:rPr>
          <w:color w:val="000000"/>
          <w:sz w:val="28"/>
          <w:szCs w:val="28"/>
        </w:rPr>
        <w:t xml:space="preserve">22 500,00 </w:t>
      </w:r>
      <w:r>
        <w:rPr>
          <w:color w:val="000000"/>
          <w:sz w:val="28"/>
          <w:szCs w:val="28"/>
        </w:rPr>
        <w:t>рублей</w:t>
      </w:r>
      <w:r w:rsidR="00074C4A">
        <w:rPr>
          <w:color w:val="000000"/>
          <w:sz w:val="28"/>
          <w:szCs w:val="28"/>
        </w:rPr>
        <w:t xml:space="preserve">. </w:t>
      </w:r>
    </w:p>
    <w:p w:rsidR="00F10CA7" w:rsidRPr="007D2527" w:rsidRDefault="00F10CA7" w:rsidP="00F10CA7">
      <w:pPr>
        <w:pStyle w:val="3"/>
        <w:spacing w:before="0" w:after="0"/>
        <w:ind w:firstLine="540"/>
        <w:jc w:val="both"/>
        <w:rPr>
          <w:rFonts w:ascii="Times New Roman" w:eastAsia="Andale Sans UI" w:hAnsi="Times New Roman"/>
          <w:b w:val="0"/>
          <w:kern w:val="3"/>
          <w:sz w:val="28"/>
          <w:szCs w:val="28"/>
          <w:lang w:eastAsia="zh-CN" w:bidi="hi-IN"/>
        </w:rPr>
      </w:pPr>
      <w:r w:rsidRPr="009444B7">
        <w:rPr>
          <w:rStyle w:val="afc"/>
          <w:rFonts w:ascii="Times New Roman" w:hAnsi="Times New Roman"/>
          <w:bCs/>
          <w:sz w:val="28"/>
          <w:szCs w:val="28"/>
          <w:lang w:val="ru-RU"/>
        </w:rPr>
        <w:t xml:space="preserve">По подразделу </w:t>
      </w:r>
      <w:r w:rsidRPr="007D2527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eastAsia="zh-CN" w:bidi="hi-IN"/>
        </w:rPr>
        <w:t xml:space="preserve">средства </w:t>
      </w:r>
      <w:r w:rsidR="00074C4A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 xml:space="preserve">местного </w:t>
      </w:r>
      <w:r w:rsidRPr="007D2527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eastAsia="zh-CN" w:bidi="hi-IN"/>
        </w:rPr>
        <w:t xml:space="preserve">бюджета предусмотрено направить на </w:t>
      </w:r>
      <w:r w:rsidR="00265D50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оплату услуг по договору страхования от несчастных случаев членов добровольной наро</w:t>
      </w:r>
      <w:r w:rsidR="00265D50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д</w:t>
      </w:r>
      <w:r w:rsidR="00265D50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ной дружины (ДНД).</w:t>
      </w:r>
    </w:p>
    <w:p w:rsidR="00A135CA" w:rsidRDefault="00A135CA" w:rsidP="007D2527">
      <w:pPr>
        <w:rPr>
          <w:i/>
          <w:sz w:val="28"/>
          <w:szCs w:val="28"/>
          <w:lang w:eastAsia="x-none"/>
        </w:rPr>
      </w:pPr>
    </w:p>
    <w:p w:rsidR="007F2243" w:rsidRDefault="007F2243" w:rsidP="00326CAB">
      <w:pPr>
        <w:jc w:val="center"/>
        <w:rPr>
          <w:sz w:val="28"/>
          <w:szCs w:val="28"/>
        </w:rPr>
      </w:pPr>
    </w:p>
    <w:p w:rsidR="00D71203" w:rsidRPr="00326CAB" w:rsidRDefault="00D71203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>РАЗДЕЛ</w:t>
      </w:r>
      <w:r w:rsidRPr="00326CAB">
        <w:rPr>
          <w:color w:val="000000"/>
          <w:sz w:val="28"/>
          <w:szCs w:val="28"/>
        </w:rPr>
        <w:t xml:space="preserve"> 0400 «</w:t>
      </w:r>
      <w:r w:rsidRPr="00326CAB">
        <w:rPr>
          <w:sz w:val="28"/>
          <w:szCs w:val="28"/>
        </w:rPr>
        <w:t>НАЦИОНАЛЬНАЯ ЭКОНОМИКА»</w:t>
      </w:r>
    </w:p>
    <w:p w:rsidR="00C5700F" w:rsidRPr="00326CAB" w:rsidRDefault="00C5700F" w:rsidP="00326CAB">
      <w:pPr>
        <w:jc w:val="center"/>
        <w:rPr>
          <w:sz w:val="28"/>
          <w:szCs w:val="28"/>
        </w:rPr>
      </w:pPr>
    </w:p>
    <w:p w:rsidR="002D1789" w:rsidRDefault="008B64D4" w:rsidP="002D1789">
      <w:pPr>
        <w:ind w:firstLine="540"/>
        <w:jc w:val="both"/>
        <w:rPr>
          <w:sz w:val="28"/>
          <w:szCs w:val="28"/>
        </w:rPr>
      </w:pPr>
      <w:r w:rsidRPr="008B64D4">
        <w:rPr>
          <w:rStyle w:val="afc"/>
          <w:b w:val="0"/>
          <w:sz w:val="28"/>
          <w:szCs w:val="28"/>
          <w:lang w:val="x-none" w:eastAsia="x-none"/>
        </w:rPr>
        <w:t xml:space="preserve">Бюджетные ассигнования по разделу </w:t>
      </w:r>
      <w:r w:rsidRPr="00AD0C20">
        <w:rPr>
          <w:rStyle w:val="afc"/>
          <w:sz w:val="28"/>
          <w:szCs w:val="28"/>
          <w:lang w:val="x-none" w:eastAsia="x-none"/>
        </w:rPr>
        <w:t>«Национальная экономика»</w:t>
      </w:r>
      <w:r w:rsidRPr="008B64D4">
        <w:rPr>
          <w:rStyle w:val="afc"/>
          <w:b w:val="0"/>
          <w:sz w:val="28"/>
          <w:szCs w:val="28"/>
          <w:lang w:val="x-none" w:eastAsia="x-none"/>
        </w:rPr>
        <w:t xml:space="preserve"> предус</w:t>
      </w:r>
      <w:r w:rsidR="002D2780">
        <w:rPr>
          <w:rStyle w:val="afc"/>
          <w:b w:val="0"/>
          <w:sz w:val="28"/>
          <w:szCs w:val="28"/>
          <w:lang w:val="x-none" w:eastAsia="x-none"/>
        </w:rPr>
        <w:t xml:space="preserve">мотрены </w:t>
      </w:r>
      <w:r w:rsidR="00A11008">
        <w:rPr>
          <w:rStyle w:val="afc"/>
          <w:b w:val="0"/>
          <w:sz w:val="28"/>
          <w:szCs w:val="28"/>
          <w:lang w:eastAsia="x-none"/>
        </w:rPr>
        <w:t>п</w:t>
      </w:r>
      <w:r w:rsidR="002D2780">
        <w:rPr>
          <w:rStyle w:val="afc"/>
          <w:b w:val="0"/>
          <w:sz w:val="28"/>
          <w:szCs w:val="28"/>
          <w:lang w:val="x-none" w:eastAsia="x-none"/>
        </w:rPr>
        <w:t xml:space="preserve">роектом </w:t>
      </w:r>
      <w:r w:rsidR="00A11008">
        <w:rPr>
          <w:rStyle w:val="afc"/>
          <w:b w:val="0"/>
          <w:sz w:val="28"/>
          <w:szCs w:val="28"/>
          <w:lang w:eastAsia="x-none"/>
        </w:rPr>
        <w:t>Р</w:t>
      </w:r>
      <w:r w:rsidRPr="008B64D4">
        <w:rPr>
          <w:rStyle w:val="afc"/>
          <w:b w:val="0"/>
          <w:sz w:val="28"/>
          <w:szCs w:val="28"/>
          <w:lang w:val="x-none" w:eastAsia="x-none"/>
        </w:rPr>
        <w:t>ешения в  размер</w:t>
      </w:r>
      <w:r>
        <w:rPr>
          <w:rStyle w:val="afc"/>
          <w:b w:val="0"/>
          <w:sz w:val="28"/>
          <w:szCs w:val="28"/>
          <w:lang w:eastAsia="x-none"/>
        </w:rPr>
        <w:t>е 1</w:t>
      </w:r>
      <w:r w:rsidR="00E124C2">
        <w:rPr>
          <w:rStyle w:val="afc"/>
          <w:b w:val="0"/>
          <w:sz w:val="28"/>
          <w:szCs w:val="28"/>
          <w:lang w:eastAsia="x-none"/>
        </w:rPr>
        <w:t>5</w:t>
      </w:r>
      <w:r w:rsidR="007B2CA4">
        <w:rPr>
          <w:rStyle w:val="afc"/>
          <w:b w:val="0"/>
          <w:sz w:val="28"/>
          <w:szCs w:val="28"/>
          <w:lang w:eastAsia="x-none"/>
        </w:rPr>
        <w:t> 393 848,00</w:t>
      </w:r>
      <w:r>
        <w:rPr>
          <w:rStyle w:val="afc"/>
          <w:b w:val="0"/>
          <w:sz w:val="28"/>
          <w:szCs w:val="28"/>
          <w:lang w:eastAsia="x-none"/>
        </w:rPr>
        <w:t xml:space="preserve"> рублей</w:t>
      </w:r>
      <w:r w:rsidR="002D1789" w:rsidRPr="00AC6BD9">
        <w:rPr>
          <w:sz w:val="28"/>
          <w:szCs w:val="28"/>
        </w:rPr>
        <w:t xml:space="preserve">, что составляет </w:t>
      </w:r>
      <w:r w:rsidR="007B2CA4">
        <w:rPr>
          <w:sz w:val="28"/>
          <w:szCs w:val="28"/>
        </w:rPr>
        <w:t>22,6</w:t>
      </w:r>
      <w:r w:rsidR="00BA3DF5">
        <w:rPr>
          <w:sz w:val="28"/>
          <w:szCs w:val="28"/>
        </w:rPr>
        <w:t>%</w:t>
      </w:r>
      <w:r w:rsidR="002D1789" w:rsidRPr="00AC6BD9">
        <w:rPr>
          <w:sz w:val="28"/>
          <w:szCs w:val="28"/>
        </w:rPr>
        <w:t xml:space="preserve"> в общем объеме расходов бюджета.</w:t>
      </w:r>
      <w:r w:rsidR="008B32E0">
        <w:rPr>
          <w:sz w:val="28"/>
          <w:szCs w:val="28"/>
        </w:rPr>
        <w:t xml:space="preserve"> </w:t>
      </w:r>
      <w:r w:rsidR="002D1789" w:rsidRPr="00AC6BD9">
        <w:rPr>
          <w:sz w:val="28"/>
          <w:szCs w:val="28"/>
        </w:rPr>
        <w:t xml:space="preserve"> Запланированный объем расходов по данному разделу </w:t>
      </w:r>
      <w:r w:rsidR="007B2CA4">
        <w:rPr>
          <w:sz w:val="28"/>
          <w:szCs w:val="28"/>
        </w:rPr>
        <w:t>меньше</w:t>
      </w:r>
      <w:r w:rsidR="004C51A8">
        <w:rPr>
          <w:sz w:val="28"/>
          <w:szCs w:val="28"/>
        </w:rPr>
        <w:t xml:space="preserve"> </w:t>
      </w:r>
      <w:r w:rsidR="002D1789" w:rsidRPr="00AC6BD9">
        <w:rPr>
          <w:sz w:val="28"/>
          <w:szCs w:val="28"/>
        </w:rPr>
        <w:t xml:space="preserve">аналогичного показателя </w:t>
      </w:r>
      <w:r w:rsidR="00D51194">
        <w:rPr>
          <w:sz w:val="28"/>
          <w:szCs w:val="28"/>
        </w:rPr>
        <w:t xml:space="preserve"> </w:t>
      </w:r>
      <w:r w:rsidR="002D1789" w:rsidRPr="00AC6BD9">
        <w:rPr>
          <w:sz w:val="28"/>
          <w:szCs w:val="28"/>
        </w:rPr>
        <w:t>201</w:t>
      </w:r>
      <w:r w:rsidR="007B2CA4">
        <w:rPr>
          <w:sz w:val="28"/>
          <w:szCs w:val="28"/>
        </w:rPr>
        <w:t>8</w:t>
      </w:r>
      <w:r w:rsidR="002D1789" w:rsidRPr="00AC6BD9">
        <w:rPr>
          <w:sz w:val="28"/>
          <w:szCs w:val="28"/>
        </w:rPr>
        <w:t xml:space="preserve"> года на </w:t>
      </w:r>
      <w:r w:rsidR="007B2CA4">
        <w:rPr>
          <w:sz w:val="28"/>
          <w:szCs w:val="28"/>
        </w:rPr>
        <w:t>826 752,00</w:t>
      </w:r>
      <w:r w:rsidR="004C51A8">
        <w:rPr>
          <w:sz w:val="28"/>
          <w:szCs w:val="28"/>
        </w:rPr>
        <w:t xml:space="preserve"> </w:t>
      </w:r>
      <w:r w:rsidR="002D1789" w:rsidRPr="00AC6BD9">
        <w:rPr>
          <w:sz w:val="28"/>
          <w:szCs w:val="28"/>
        </w:rPr>
        <w:t>рублей</w:t>
      </w:r>
      <w:r w:rsidR="00E124C2">
        <w:rPr>
          <w:sz w:val="28"/>
          <w:szCs w:val="28"/>
        </w:rPr>
        <w:t xml:space="preserve"> (1</w:t>
      </w:r>
      <w:r w:rsidR="007B2CA4">
        <w:rPr>
          <w:sz w:val="28"/>
          <w:szCs w:val="28"/>
        </w:rPr>
        <w:t>6 220 600</w:t>
      </w:r>
      <w:r w:rsidR="00E124C2">
        <w:rPr>
          <w:sz w:val="28"/>
          <w:szCs w:val="28"/>
        </w:rPr>
        <w:t xml:space="preserve">,00 рублей) или </w:t>
      </w:r>
      <w:r w:rsidR="002D1789" w:rsidRPr="00AC6BD9">
        <w:rPr>
          <w:sz w:val="28"/>
          <w:szCs w:val="28"/>
        </w:rPr>
        <w:t xml:space="preserve">на </w:t>
      </w:r>
      <w:r w:rsidR="007B2CA4">
        <w:rPr>
          <w:sz w:val="28"/>
          <w:szCs w:val="28"/>
        </w:rPr>
        <w:t>5,1</w:t>
      </w:r>
      <w:r w:rsidR="002D1789" w:rsidRPr="00AC6BD9">
        <w:rPr>
          <w:sz w:val="28"/>
          <w:szCs w:val="28"/>
        </w:rPr>
        <w:t xml:space="preserve">%, и </w:t>
      </w:r>
      <w:r w:rsidR="007B2CA4">
        <w:rPr>
          <w:sz w:val="28"/>
          <w:szCs w:val="28"/>
        </w:rPr>
        <w:t xml:space="preserve">меньше </w:t>
      </w:r>
      <w:r w:rsidR="002D1789" w:rsidRPr="00AC6BD9">
        <w:rPr>
          <w:sz w:val="28"/>
          <w:szCs w:val="28"/>
        </w:rPr>
        <w:t>ожидаемого исполнения за 201</w:t>
      </w:r>
      <w:r w:rsidR="007B2CA4">
        <w:rPr>
          <w:sz w:val="28"/>
          <w:szCs w:val="28"/>
        </w:rPr>
        <w:t>8</w:t>
      </w:r>
      <w:r w:rsidR="004C51A8">
        <w:rPr>
          <w:sz w:val="28"/>
          <w:szCs w:val="28"/>
        </w:rPr>
        <w:t xml:space="preserve"> </w:t>
      </w:r>
      <w:r w:rsidR="002D1789" w:rsidRPr="00AC6BD9">
        <w:rPr>
          <w:sz w:val="28"/>
          <w:szCs w:val="28"/>
        </w:rPr>
        <w:t xml:space="preserve">год на </w:t>
      </w:r>
      <w:r w:rsidR="004C51A8">
        <w:rPr>
          <w:sz w:val="28"/>
          <w:szCs w:val="28"/>
        </w:rPr>
        <w:t>7</w:t>
      </w:r>
      <w:r w:rsidR="007B2CA4">
        <w:rPr>
          <w:sz w:val="28"/>
          <w:szCs w:val="28"/>
        </w:rPr>
        <w:t> 972 194,86 рублей</w:t>
      </w:r>
      <w:r w:rsidR="004C51A8">
        <w:rPr>
          <w:sz w:val="28"/>
          <w:szCs w:val="28"/>
        </w:rPr>
        <w:t xml:space="preserve"> или на </w:t>
      </w:r>
      <w:r w:rsidR="007B2CA4">
        <w:rPr>
          <w:sz w:val="28"/>
          <w:szCs w:val="28"/>
        </w:rPr>
        <w:t>34,1</w:t>
      </w:r>
      <w:r w:rsidR="002D1789" w:rsidRPr="00AC6BD9">
        <w:rPr>
          <w:sz w:val="28"/>
          <w:szCs w:val="28"/>
        </w:rPr>
        <w:t xml:space="preserve"> %.</w:t>
      </w:r>
    </w:p>
    <w:p w:rsidR="00471B17" w:rsidRDefault="00471B17" w:rsidP="00471B17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расходы </w:t>
      </w:r>
      <w:r w:rsidR="00A11008">
        <w:rPr>
          <w:sz w:val="28"/>
          <w:szCs w:val="28"/>
        </w:rPr>
        <w:t>предусмотрены проектом  Р</w:t>
      </w:r>
      <w:r w:rsidRPr="001B7E5B">
        <w:rPr>
          <w:sz w:val="28"/>
          <w:szCs w:val="28"/>
        </w:rPr>
        <w:t>ешения в следующих размерах:</w:t>
      </w:r>
    </w:p>
    <w:p w:rsidR="00471B17" w:rsidRDefault="00471B17" w:rsidP="00471B17">
      <w:pPr>
        <w:pStyle w:val="afb"/>
        <w:spacing w:before="0" w:beforeAutospacing="0" w:after="0" w:afterAutospacing="0"/>
        <w:ind w:firstLine="540"/>
        <w:rPr>
          <w:sz w:val="28"/>
          <w:szCs w:val="28"/>
        </w:rPr>
      </w:pPr>
      <w:r w:rsidRPr="001B7E5B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1B7E5B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16 340 848</w:t>
      </w:r>
      <w:r w:rsidRPr="001B7E5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1B7E5B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1B7E5B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17 524 848,00</w:t>
      </w:r>
      <w:r w:rsidRPr="001B7E5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:rsidR="00471B17" w:rsidRDefault="00471B17" w:rsidP="002D1789">
      <w:pPr>
        <w:ind w:firstLine="540"/>
        <w:jc w:val="both"/>
        <w:rPr>
          <w:sz w:val="28"/>
          <w:szCs w:val="28"/>
        </w:rPr>
      </w:pPr>
    </w:p>
    <w:p w:rsidR="001529F3" w:rsidRPr="00BC2D80" w:rsidRDefault="004C51A8" w:rsidP="00001E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раздел представлен одним подразделом </w:t>
      </w:r>
      <w:r w:rsidR="00486C07" w:rsidRPr="00AD0C20">
        <w:rPr>
          <w:b/>
          <w:bCs/>
          <w:i/>
          <w:sz w:val="28"/>
          <w:szCs w:val="28"/>
        </w:rPr>
        <w:t>0409 «Дорожное хозяйство (дорожные фонды)»</w:t>
      </w:r>
      <w:r w:rsidR="00486C07" w:rsidRPr="00486C07">
        <w:rPr>
          <w:sz w:val="28"/>
          <w:szCs w:val="28"/>
        </w:rPr>
        <w:t xml:space="preserve"> расходы на финансирование мероприятий в сфере дорожн</w:t>
      </w:r>
      <w:r w:rsidR="00486C07" w:rsidRPr="00486C07">
        <w:rPr>
          <w:sz w:val="28"/>
          <w:szCs w:val="28"/>
        </w:rPr>
        <w:t>о</w:t>
      </w:r>
      <w:r w:rsidR="00486C07" w:rsidRPr="00486C07">
        <w:rPr>
          <w:sz w:val="28"/>
          <w:szCs w:val="28"/>
        </w:rPr>
        <w:t>го хозяйства</w:t>
      </w:r>
      <w:r w:rsidR="00001EF3">
        <w:rPr>
          <w:sz w:val="28"/>
          <w:szCs w:val="28"/>
        </w:rPr>
        <w:t xml:space="preserve">. </w:t>
      </w:r>
      <w:r w:rsidR="00486C07" w:rsidRPr="00486C07">
        <w:rPr>
          <w:sz w:val="28"/>
          <w:szCs w:val="28"/>
        </w:rPr>
        <w:t xml:space="preserve"> </w:t>
      </w:r>
      <w:r w:rsidR="00001EF3">
        <w:rPr>
          <w:sz w:val="28"/>
          <w:szCs w:val="28"/>
        </w:rPr>
        <w:t xml:space="preserve">В рамках подраздела средства </w:t>
      </w:r>
      <w:r w:rsidR="00001EF3" w:rsidRPr="00BC2D80">
        <w:rPr>
          <w:sz w:val="28"/>
          <w:szCs w:val="28"/>
        </w:rPr>
        <w:t>планируется направить на финансиров</w:t>
      </w:r>
      <w:r w:rsidR="00001EF3" w:rsidRPr="00BC2D80">
        <w:rPr>
          <w:sz w:val="28"/>
          <w:szCs w:val="28"/>
        </w:rPr>
        <w:t>а</w:t>
      </w:r>
      <w:r w:rsidR="00001EF3" w:rsidRPr="00BC2D80">
        <w:rPr>
          <w:sz w:val="28"/>
          <w:szCs w:val="28"/>
        </w:rPr>
        <w:t xml:space="preserve">ние </w:t>
      </w:r>
      <w:r w:rsidR="00BC2D80" w:rsidRPr="00BC2D80">
        <w:rPr>
          <w:sz w:val="28"/>
          <w:szCs w:val="28"/>
        </w:rPr>
        <w:t>Подпрограммы «Развитие дорожного хозяйства на террит</w:t>
      </w:r>
      <w:r w:rsidR="00BC2D80">
        <w:rPr>
          <w:sz w:val="28"/>
          <w:szCs w:val="28"/>
        </w:rPr>
        <w:t>о</w:t>
      </w:r>
      <w:r w:rsidR="00BC2D80" w:rsidRPr="00BC2D80">
        <w:rPr>
          <w:sz w:val="28"/>
          <w:szCs w:val="28"/>
        </w:rPr>
        <w:t>рии муниципального образования Саракташский поссовет» муниципальной программы «Реализация м</w:t>
      </w:r>
      <w:r w:rsidR="00BC2D80" w:rsidRPr="00BC2D80">
        <w:rPr>
          <w:sz w:val="28"/>
          <w:szCs w:val="28"/>
        </w:rPr>
        <w:t>у</w:t>
      </w:r>
      <w:r w:rsidR="00BC2D80" w:rsidRPr="00BC2D80">
        <w:rPr>
          <w:sz w:val="28"/>
          <w:szCs w:val="28"/>
        </w:rPr>
        <w:t>ниципальной политики на территории муниципального образования Саракташский поссовет Саракташского района Оре</w:t>
      </w:r>
      <w:r w:rsidR="00BC2D80" w:rsidRPr="00BC2D80">
        <w:rPr>
          <w:sz w:val="28"/>
          <w:szCs w:val="28"/>
        </w:rPr>
        <w:t>н</w:t>
      </w:r>
      <w:r w:rsidR="00BC2D80" w:rsidRPr="00BC2D80">
        <w:rPr>
          <w:sz w:val="28"/>
          <w:szCs w:val="28"/>
        </w:rPr>
        <w:t xml:space="preserve">бургской области на 2017-2021 годы» </w:t>
      </w:r>
    </w:p>
    <w:p w:rsidR="00E34376" w:rsidRDefault="00E34376" w:rsidP="00326CAB">
      <w:pPr>
        <w:jc w:val="center"/>
        <w:rPr>
          <w:sz w:val="28"/>
          <w:szCs w:val="28"/>
        </w:rPr>
      </w:pPr>
    </w:p>
    <w:p w:rsidR="001152C7" w:rsidRDefault="001152C7" w:rsidP="00326CAB">
      <w:pPr>
        <w:jc w:val="center"/>
        <w:rPr>
          <w:sz w:val="28"/>
          <w:szCs w:val="28"/>
        </w:rPr>
      </w:pPr>
    </w:p>
    <w:p w:rsidR="00606EAB" w:rsidRPr="00326CAB" w:rsidRDefault="00606EAB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>РАЗДЕЛ 0500</w:t>
      </w:r>
      <w:r w:rsidRPr="00326CAB">
        <w:rPr>
          <w:b/>
          <w:bCs/>
          <w:sz w:val="28"/>
          <w:szCs w:val="28"/>
        </w:rPr>
        <w:t xml:space="preserve"> </w:t>
      </w:r>
      <w:r w:rsidRPr="00326CAB">
        <w:rPr>
          <w:sz w:val="28"/>
          <w:szCs w:val="28"/>
        </w:rPr>
        <w:t>«ЖИЛИЩНО-КОММУНАЛЬНОЕ ХОЗЯЙСТВО»</w:t>
      </w:r>
    </w:p>
    <w:p w:rsidR="00C5700F" w:rsidRPr="00326CAB" w:rsidRDefault="00C5700F" w:rsidP="00326CAB">
      <w:pPr>
        <w:jc w:val="center"/>
        <w:rPr>
          <w:sz w:val="28"/>
          <w:szCs w:val="28"/>
        </w:rPr>
      </w:pPr>
    </w:p>
    <w:p w:rsidR="003E250F" w:rsidRDefault="002D1789" w:rsidP="003E250F">
      <w:pPr>
        <w:ind w:firstLine="540"/>
        <w:jc w:val="both"/>
        <w:rPr>
          <w:sz w:val="28"/>
          <w:szCs w:val="28"/>
        </w:rPr>
      </w:pPr>
      <w:r w:rsidRPr="001D6FCF">
        <w:rPr>
          <w:sz w:val="28"/>
          <w:szCs w:val="28"/>
        </w:rPr>
        <w:t>В проекте</w:t>
      </w:r>
      <w:r w:rsidR="003E250F">
        <w:rPr>
          <w:sz w:val="28"/>
          <w:szCs w:val="28"/>
        </w:rPr>
        <w:t xml:space="preserve"> местного </w:t>
      </w:r>
      <w:r w:rsidRPr="001D6FCF">
        <w:rPr>
          <w:sz w:val="28"/>
          <w:szCs w:val="28"/>
        </w:rPr>
        <w:t xml:space="preserve">бюджета расходы по разделу </w:t>
      </w:r>
      <w:r w:rsidRPr="002505F8">
        <w:rPr>
          <w:b/>
          <w:sz w:val="28"/>
          <w:szCs w:val="28"/>
        </w:rPr>
        <w:t>«Жилищно-коммунальное хозяйство»</w:t>
      </w:r>
      <w:r w:rsidRPr="001D6FCF">
        <w:rPr>
          <w:sz w:val="28"/>
          <w:szCs w:val="28"/>
        </w:rPr>
        <w:t xml:space="preserve"> </w:t>
      </w:r>
      <w:r w:rsidR="009E58BD">
        <w:rPr>
          <w:sz w:val="28"/>
          <w:szCs w:val="28"/>
        </w:rPr>
        <w:t xml:space="preserve"> </w:t>
      </w:r>
      <w:r w:rsidRPr="001D6FCF">
        <w:rPr>
          <w:sz w:val="28"/>
          <w:szCs w:val="28"/>
        </w:rPr>
        <w:t xml:space="preserve">составят </w:t>
      </w:r>
      <w:r w:rsidR="002505F8" w:rsidRPr="00625F26">
        <w:rPr>
          <w:b/>
          <w:sz w:val="28"/>
          <w:szCs w:val="28"/>
        </w:rPr>
        <w:t> </w:t>
      </w:r>
      <w:r w:rsidR="007B2CA4" w:rsidRPr="007B2CA4">
        <w:rPr>
          <w:sz w:val="28"/>
          <w:szCs w:val="28"/>
        </w:rPr>
        <w:t>13 340 000,00</w:t>
      </w:r>
      <w:r w:rsidR="00001EF3">
        <w:rPr>
          <w:b/>
          <w:sz w:val="28"/>
          <w:szCs w:val="28"/>
        </w:rPr>
        <w:t xml:space="preserve"> </w:t>
      </w:r>
      <w:r w:rsidR="002505F8">
        <w:rPr>
          <w:sz w:val="28"/>
          <w:szCs w:val="28"/>
        </w:rPr>
        <w:t xml:space="preserve">рублей или </w:t>
      </w:r>
      <w:r w:rsidR="007B2CA4">
        <w:rPr>
          <w:sz w:val="28"/>
          <w:szCs w:val="28"/>
        </w:rPr>
        <w:t>19,5</w:t>
      </w:r>
      <w:r w:rsidRPr="001D6FCF">
        <w:rPr>
          <w:sz w:val="28"/>
          <w:szCs w:val="28"/>
        </w:rPr>
        <w:t>% в общем объеме расходов бюджета на 201</w:t>
      </w:r>
      <w:r w:rsidR="007B2CA4">
        <w:rPr>
          <w:sz w:val="28"/>
          <w:szCs w:val="28"/>
        </w:rPr>
        <w:t>9</w:t>
      </w:r>
      <w:r w:rsidRPr="001D6FCF">
        <w:rPr>
          <w:sz w:val="28"/>
          <w:szCs w:val="28"/>
        </w:rPr>
        <w:t xml:space="preserve"> год, что </w:t>
      </w:r>
      <w:r w:rsidR="00001EF3">
        <w:rPr>
          <w:sz w:val="28"/>
          <w:szCs w:val="28"/>
        </w:rPr>
        <w:t>меньше</w:t>
      </w:r>
      <w:r w:rsidRPr="001D6FCF">
        <w:rPr>
          <w:sz w:val="28"/>
          <w:szCs w:val="28"/>
        </w:rPr>
        <w:t xml:space="preserve"> первоначально утвержденного показателя 201</w:t>
      </w:r>
      <w:r w:rsidR="007B2CA4">
        <w:rPr>
          <w:sz w:val="28"/>
          <w:szCs w:val="28"/>
        </w:rPr>
        <w:t>8</w:t>
      </w:r>
      <w:r w:rsidRPr="001D6FCF">
        <w:rPr>
          <w:sz w:val="28"/>
          <w:szCs w:val="28"/>
        </w:rPr>
        <w:t xml:space="preserve"> года на </w:t>
      </w:r>
      <w:r w:rsidR="007B2CA4">
        <w:rPr>
          <w:sz w:val="28"/>
          <w:szCs w:val="28"/>
        </w:rPr>
        <w:t>7 824 509,00</w:t>
      </w:r>
      <w:r w:rsidR="002505F8">
        <w:rPr>
          <w:sz w:val="28"/>
          <w:szCs w:val="28"/>
        </w:rPr>
        <w:t xml:space="preserve"> рублей </w:t>
      </w:r>
      <w:r w:rsidR="003E250F">
        <w:rPr>
          <w:sz w:val="28"/>
          <w:szCs w:val="28"/>
        </w:rPr>
        <w:t>(</w:t>
      </w:r>
      <w:r w:rsidR="007B2CA4">
        <w:rPr>
          <w:sz w:val="28"/>
          <w:szCs w:val="28"/>
        </w:rPr>
        <w:t>21 164 509,00</w:t>
      </w:r>
      <w:r w:rsidR="003E250F">
        <w:rPr>
          <w:sz w:val="28"/>
          <w:szCs w:val="28"/>
        </w:rPr>
        <w:t xml:space="preserve"> рублей) </w:t>
      </w:r>
      <w:r w:rsidR="002505F8">
        <w:rPr>
          <w:sz w:val="28"/>
          <w:szCs w:val="28"/>
        </w:rPr>
        <w:t xml:space="preserve">или на </w:t>
      </w:r>
      <w:r w:rsidR="00962909">
        <w:rPr>
          <w:sz w:val="28"/>
          <w:szCs w:val="28"/>
        </w:rPr>
        <w:t>37,0</w:t>
      </w:r>
      <w:r w:rsidRPr="001D6FCF">
        <w:rPr>
          <w:sz w:val="28"/>
          <w:szCs w:val="28"/>
        </w:rPr>
        <w:t> %</w:t>
      </w:r>
      <w:r w:rsidR="003E250F">
        <w:rPr>
          <w:sz w:val="28"/>
          <w:szCs w:val="28"/>
        </w:rPr>
        <w:t xml:space="preserve"> и </w:t>
      </w:r>
      <w:r w:rsidR="003E250F" w:rsidRPr="00AC6BD9">
        <w:rPr>
          <w:sz w:val="28"/>
          <w:szCs w:val="28"/>
        </w:rPr>
        <w:t>меньше ожида</w:t>
      </w:r>
      <w:r w:rsidR="003E250F" w:rsidRPr="00AC6BD9">
        <w:rPr>
          <w:sz w:val="28"/>
          <w:szCs w:val="28"/>
        </w:rPr>
        <w:t>е</w:t>
      </w:r>
      <w:r w:rsidR="003E250F" w:rsidRPr="00AC6BD9">
        <w:rPr>
          <w:sz w:val="28"/>
          <w:szCs w:val="28"/>
        </w:rPr>
        <w:t>мого исполнения за 201</w:t>
      </w:r>
      <w:r w:rsidR="00962909">
        <w:rPr>
          <w:sz w:val="28"/>
          <w:szCs w:val="28"/>
        </w:rPr>
        <w:t>8</w:t>
      </w:r>
      <w:r w:rsidR="003E250F" w:rsidRPr="00AC6BD9">
        <w:rPr>
          <w:sz w:val="28"/>
          <w:szCs w:val="28"/>
        </w:rPr>
        <w:t xml:space="preserve"> год на </w:t>
      </w:r>
      <w:r w:rsidR="00962909">
        <w:rPr>
          <w:sz w:val="28"/>
          <w:szCs w:val="28"/>
        </w:rPr>
        <w:t>2 834 029,28</w:t>
      </w:r>
      <w:r w:rsidR="00824CA7">
        <w:rPr>
          <w:sz w:val="28"/>
          <w:szCs w:val="28"/>
        </w:rPr>
        <w:t xml:space="preserve"> рублей (</w:t>
      </w:r>
      <w:r w:rsidR="00962909">
        <w:rPr>
          <w:sz w:val="28"/>
          <w:szCs w:val="28"/>
        </w:rPr>
        <w:t>16 174 029,28</w:t>
      </w:r>
      <w:r w:rsidR="00824CA7">
        <w:rPr>
          <w:sz w:val="28"/>
          <w:szCs w:val="28"/>
        </w:rPr>
        <w:t xml:space="preserve"> рублей) или на </w:t>
      </w:r>
      <w:r w:rsidR="00962909">
        <w:rPr>
          <w:sz w:val="28"/>
          <w:szCs w:val="28"/>
        </w:rPr>
        <w:t>17,5</w:t>
      </w:r>
      <w:r w:rsidR="003E250F" w:rsidRPr="00E01E43">
        <w:rPr>
          <w:sz w:val="28"/>
          <w:szCs w:val="28"/>
        </w:rPr>
        <w:t>%.</w:t>
      </w:r>
    </w:p>
    <w:p w:rsidR="00471B17" w:rsidRDefault="00471B17" w:rsidP="00471B17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Pr="001B7E5B">
        <w:rPr>
          <w:sz w:val="28"/>
          <w:szCs w:val="28"/>
        </w:rPr>
        <w:t>предусмотрены Проектом  решения</w:t>
      </w:r>
      <w:r>
        <w:rPr>
          <w:sz w:val="28"/>
          <w:szCs w:val="28"/>
        </w:rPr>
        <w:t xml:space="preserve"> на </w:t>
      </w:r>
      <w:r w:rsidRPr="001B7E5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1B7E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сумме 13 340 000,00</w:t>
      </w:r>
      <w:r w:rsidRPr="001B7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B7E5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1B7E5B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сумме 15 470 000,00 рублей.</w:t>
      </w:r>
    </w:p>
    <w:p w:rsidR="00471B17" w:rsidRPr="00AC6BD9" w:rsidRDefault="00471B17" w:rsidP="003E250F">
      <w:pPr>
        <w:ind w:firstLine="540"/>
        <w:jc w:val="both"/>
        <w:rPr>
          <w:sz w:val="28"/>
          <w:szCs w:val="28"/>
        </w:rPr>
      </w:pPr>
    </w:p>
    <w:p w:rsidR="00BC2D80" w:rsidRDefault="002D1789" w:rsidP="00BC2D80">
      <w:pPr>
        <w:ind w:firstLine="540"/>
        <w:jc w:val="both"/>
        <w:rPr>
          <w:sz w:val="28"/>
          <w:szCs w:val="28"/>
        </w:rPr>
      </w:pPr>
      <w:r w:rsidRPr="00026E03">
        <w:rPr>
          <w:b/>
          <w:i/>
          <w:sz w:val="28"/>
          <w:szCs w:val="28"/>
        </w:rPr>
        <w:t>По</w:t>
      </w:r>
      <w:r w:rsidR="007517D1" w:rsidRPr="00026E03">
        <w:rPr>
          <w:b/>
          <w:i/>
          <w:sz w:val="28"/>
          <w:szCs w:val="28"/>
        </w:rPr>
        <w:t xml:space="preserve"> под</w:t>
      </w:r>
      <w:r w:rsidRPr="00026E03">
        <w:rPr>
          <w:b/>
          <w:i/>
          <w:sz w:val="28"/>
          <w:szCs w:val="28"/>
        </w:rPr>
        <w:t xml:space="preserve">разделу </w:t>
      </w:r>
      <w:r w:rsidR="007517D1" w:rsidRPr="00026E03">
        <w:rPr>
          <w:b/>
          <w:i/>
          <w:sz w:val="28"/>
          <w:szCs w:val="28"/>
        </w:rPr>
        <w:t xml:space="preserve"> 0501</w:t>
      </w:r>
      <w:r w:rsidR="00404C0E" w:rsidRPr="00026E03">
        <w:rPr>
          <w:b/>
          <w:i/>
          <w:sz w:val="28"/>
          <w:szCs w:val="28"/>
        </w:rPr>
        <w:t xml:space="preserve"> </w:t>
      </w:r>
      <w:r w:rsidRPr="00026E03">
        <w:rPr>
          <w:b/>
          <w:i/>
          <w:sz w:val="28"/>
          <w:szCs w:val="28"/>
        </w:rPr>
        <w:t>«Жилищно</w:t>
      </w:r>
      <w:r w:rsidR="007517D1" w:rsidRPr="00026E03">
        <w:rPr>
          <w:b/>
          <w:i/>
          <w:sz w:val="28"/>
          <w:szCs w:val="28"/>
        </w:rPr>
        <w:t xml:space="preserve">е </w:t>
      </w:r>
      <w:r w:rsidRPr="00026E03">
        <w:rPr>
          <w:b/>
          <w:i/>
          <w:sz w:val="28"/>
          <w:szCs w:val="28"/>
        </w:rPr>
        <w:t xml:space="preserve"> хозяйство»</w:t>
      </w:r>
      <w:r w:rsidRPr="00026E03">
        <w:rPr>
          <w:sz w:val="28"/>
          <w:szCs w:val="28"/>
        </w:rPr>
        <w:t xml:space="preserve"> на 201</w:t>
      </w:r>
      <w:r w:rsidR="00962909">
        <w:rPr>
          <w:sz w:val="28"/>
          <w:szCs w:val="28"/>
        </w:rPr>
        <w:t>9</w:t>
      </w:r>
      <w:r w:rsidRPr="00026E03">
        <w:rPr>
          <w:sz w:val="28"/>
          <w:szCs w:val="28"/>
        </w:rPr>
        <w:t xml:space="preserve"> год предусматриваются расходы</w:t>
      </w:r>
      <w:r w:rsidR="002505F8" w:rsidRPr="00026E03">
        <w:rPr>
          <w:sz w:val="28"/>
          <w:szCs w:val="28"/>
        </w:rPr>
        <w:t xml:space="preserve"> в сумме </w:t>
      </w:r>
      <w:r w:rsidR="00962909">
        <w:rPr>
          <w:sz w:val="28"/>
          <w:szCs w:val="28"/>
        </w:rPr>
        <w:t>70 000,00</w:t>
      </w:r>
      <w:r w:rsidR="007107C9" w:rsidRPr="00026E03">
        <w:rPr>
          <w:sz w:val="28"/>
          <w:szCs w:val="28"/>
        </w:rPr>
        <w:t xml:space="preserve"> </w:t>
      </w:r>
      <w:r w:rsidR="002505F8" w:rsidRPr="00026E03">
        <w:rPr>
          <w:sz w:val="28"/>
          <w:szCs w:val="28"/>
        </w:rPr>
        <w:t>рублей</w:t>
      </w:r>
      <w:r w:rsidR="00BC2D80">
        <w:rPr>
          <w:sz w:val="28"/>
          <w:szCs w:val="28"/>
        </w:rPr>
        <w:t xml:space="preserve"> </w:t>
      </w:r>
      <w:r w:rsidR="00BC2D80">
        <w:rPr>
          <w:color w:val="000000"/>
          <w:sz w:val="28"/>
          <w:szCs w:val="28"/>
        </w:rPr>
        <w:t>(</w:t>
      </w:r>
      <w:r w:rsidR="00BC2D80" w:rsidRPr="009C5B20">
        <w:rPr>
          <w:sz w:val="28"/>
          <w:szCs w:val="28"/>
        </w:rPr>
        <w:t>по сравнению с 201</w:t>
      </w:r>
      <w:r w:rsidR="00962909">
        <w:rPr>
          <w:sz w:val="28"/>
          <w:szCs w:val="28"/>
        </w:rPr>
        <w:t>8</w:t>
      </w:r>
      <w:r w:rsidR="00BC2D80" w:rsidRPr="009C5B20">
        <w:rPr>
          <w:sz w:val="28"/>
          <w:szCs w:val="28"/>
        </w:rPr>
        <w:t xml:space="preserve"> годом </w:t>
      </w:r>
      <w:r w:rsidR="00962909">
        <w:rPr>
          <w:sz w:val="28"/>
          <w:szCs w:val="28"/>
        </w:rPr>
        <w:t xml:space="preserve">увеличиваются на 20 000,00 </w:t>
      </w:r>
      <w:r w:rsidR="00BC2D80">
        <w:rPr>
          <w:sz w:val="28"/>
          <w:szCs w:val="28"/>
        </w:rPr>
        <w:t xml:space="preserve">рублей или на </w:t>
      </w:r>
      <w:r w:rsidR="00962909">
        <w:rPr>
          <w:sz w:val="28"/>
          <w:szCs w:val="28"/>
        </w:rPr>
        <w:t>40,0</w:t>
      </w:r>
      <w:r w:rsidR="00BC2D80">
        <w:rPr>
          <w:sz w:val="28"/>
          <w:szCs w:val="28"/>
        </w:rPr>
        <w:t>%)</w:t>
      </w:r>
      <w:r w:rsidR="00BC2D80">
        <w:rPr>
          <w:color w:val="000000"/>
          <w:sz w:val="28"/>
          <w:szCs w:val="28"/>
        </w:rPr>
        <w:t>.</w:t>
      </w:r>
    </w:p>
    <w:p w:rsidR="00026E03" w:rsidRDefault="00BC2D80" w:rsidP="00BC2D80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41AC5" w:rsidRPr="00824CA7">
        <w:rPr>
          <w:b/>
          <w:i/>
          <w:sz w:val="28"/>
          <w:szCs w:val="28"/>
        </w:rPr>
        <w:t>По подразделу  0502</w:t>
      </w:r>
      <w:r w:rsidR="00541AC5" w:rsidRPr="0021670E">
        <w:rPr>
          <w:b/>
          <w:i/>
          <w:sz w:val="28"/>
          <w:szCs w:val="28"/>
        </w:rPr>
        <w:t xml:space="preserve"> «</w:t>
      </w:r>
      <w:r w:rsidR="00541AC5">
        <w:rPr>
          <w:b/>
          <w:i/>
          <w:sz w:val="28"/>
          <w:szCs w:val="28"/>
        </w:rPr>
        <w:t>Коммунальн</w:t>
      </w:r>
      <w:r w:rsidR="00541AC5" w:rsidRPr="0021670E">
        <w:rPr>
          <w:b/>
          <w:i/>
          <w:sz w:val="28"/>
          <w:szCs w:val="28"/>
        </w:rPr>
        <w:t>ое  хозяйство»</w:t>
      </w:r>
      <w:r w:rsidR="00541AC5">
        <w:rPr>
          <w:b/>
          <w:i/>
          <w:sz w:val="28"/>
          <w:szCs w:val="28"/>
        </w:rPr>
        <w:t xml:space="preserve">  </w:t>
      </w:r>
      <w:r w:rsidR="00541AC5">
        <w:rPr>
          <w:sz w:val="28"/>
          <w:szCs w:val="28"/>
        </w:rPr>
        <w:t>на 201</w:t>
      </w:r>
      <w:r w:rsidR="00962909">
        <w:rPr>
          <w:sz w:val="28"/>
          <w:szCs w:val="28"/>
        </w:rPr>
        <w:t>9</w:t>
      </w:r>
      <w:r w:rsidR="00541AC5">
        <w:rPr>
          <w:sz w:val="28"/>
          <w:szCs w:val="28"/>
        </w:rPr>
        <w:t xml:space="preserve"> год предусмотрены расходы в размере  </w:t>
      </w:r>
      <w:r w:rsidR="00962909">
        <w:rPr>
          <w:sz w:val="28"/>
          <w:szCs w:val="28"/>
        </w:rPr>
        <w:t>70</w:t>
      </w:r>
      <w:r w:rsidR="00824CA7">
        <w:rPr>
          <w:sz w:val="28"/>
          <w:szCs w:val="28"/>
        </w:rPr>
        <w:t> 000,00</w:t>
      </w:r>
      <w:r w:rsidR="00541AC5">
        <w:rPr>
          <w:sz w:val="28"/>
          <w:szCs w:val="28"/>
        </w:rPr>
        <w:t xml:space="preserve"> рублей</w:t>
      </w:r>
      <w:r w:rsidR="00001EF3" w:rsidRPr="00001EF3">
        <w:rPr>
          <w:color w:val="000000"/>
          <w:sz w:val="28"/>
          <w:szCs w:val="28"/>
        </w:rPr>
        <w:t xml:space="preserve"> </w:t>
      </w:r>
      <w:r w:rsidR="00001EF3">
        <w:rPr>
          <w:color w:val="000000"/>
          <w:sz w:val="28"/>
          <w:szCs w:val="28"/>
        </w:rPr>
        <w:t>(</w:t>
      </w:r>
      <w:r w:rsidR="00001EF3" w:rsidRPr="009C5B20">
        <w:rPr>
          <w:sz w:val="28"/>
          <w:szCs w:val="28"/>
        </w:rPr>
        <w:t>по сравнению с 201</w:t>
      </w:r>
      <w:r w:rsidR="00962909">
        <w:rPr>
          <w:sz w:val="28"/>
          <w:szCs w:val="28"/>
        </w:rPr>
        <w:t>8</w:t>
      </w:r>
      <w:r w:rsidR="00001EF3" w:rsidRPr="009C5B20">
        <w:rPr>
          <w:sz w:val="28"/>
          <w:szCs w:val="28"/>
        </w:rPr>
        <w:t xml:space="preserve"> годом </w:t>
      </w:r>
      <w:r w:rsidR="00962909">
        <w:rPr>
          <w:sz w:val="28"/>
          <w:szCs w:val="28"/>
        </w:rPr>
        <w:t xml:space="preserve">увеличиваются </w:t>
      </w:r>
      <w:r w:rsidR="00001EF3">
        <w:rPr>
          <w:sz w:val="28"/>
          <w:szCs w:val="28"/>
        </w:rPr>
        <w:t xml:space="preserve">на </w:t>
      </w:r>
      <w:r w:rsidR="00962909">
        <w:rPr>
          <w:sz w:val="28"/>
          <w:szCs w:val="28"/>
        </w:rPr>
        <w:t>4</w:t>
      </w:r>
      <w:r w:rsidR="00001EF3">
        <w:rPr>
          <w:sz w:val="28"/>
          <w:szCs w:val="28"/>
        </w:rPr>
        <w:t xml:space="preserve">5 000,00 рублей или на </w:t>
      </w:r>
      <w:r w:rsidR="00962909">
        <w:rPr>
          <w:sz w:val="28"/>
          <w:szCs w:val="28"/>
        </w:rPr>
        <w:t>180</w:t>
      </w:r>
      <w:r w:rsidR="00001EF3">
        <w:rPr>
          <w:sz w:val="28"/>
          <w:szCs w:val="28"/>
        </w:rPr>
        <w:t>,0%)</w:t>
      </w:r>
      <w:r w:rsidR="00001EF3">
        <w:rPr>
          <w:color w:val="000000"/>
          <w:sz w:val="28"/>
          <w:szCs w:val="28"/>
        </w:rPr>
        <w:t>.</w:t>
      </w:r>
    </w:p>
    <w:p w:rsidR="006E4415" w:rsidRDefault="00824CA7" w:rsidP="006E4415">
      <w:pPr>
        <w:ind w:firstLine="540"/>
        <w:jc w:val="both"/>
        <w:rPr>
          <w:sz w:val="28"/>
          <w:szCs w:val="28"/>
        </w:rPr>
      </w:pPr>
      <w:r w:rsidRPr="00824CA7">
        <w:rPr>
          <w:b/>
          <w:i/>
          <w:sz w:val="28"/>
          <w:szCs w:val="28"/>
        </w:rPr>
        <w:t>По подразделу  050</w:t>
      </w:r>
      <w:r>
        <w:rPr>
          <w:b/>
          <w:i/>
          <w:sz w:val="28"/>
          <w:szCs w:val="28"/>
        </w:rPr>
        <w:t xml:space="preserve">3 «Благоустройство» </w:t>
      </w:r>
      <w:r w:rsidRPr="00824CA7">
        <w:rPr>
          <w:sz w:val="28"/>
          <w:szCs w:val="28"/>
        </w:rPr>
        <w:t>на 201</w:t>
      </w:r>
      <w:r w:rsidR="00962909">
        <w:rPr>
          <w:sz w:val="28"/>
          <w:szCs w:val="28"/>
        </w:rPr>
        <w:t>9</w:t>
      </w:r>
      <w:r w:rsidRPr="00824CA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6E4415">
        <w:rPr>
          <w:sz w:val="28"/>
          <w:szCs w:val="28"/>
        </w:rPr>
        <w:t xml:space="preserve">предусмотрены расходы в размере </w:t>
      </w:r>
      <w:r w:rsidR="00962909">
        <w:rPr>
          <w:sz w:val="28"/>
          <w:szCs w:val="28"/>
        </w:rPr>
        <w:t>13 200 000,00</w:t>
      </w:r>
      <w:r>
        <w:rPr>
          <w:sz w:val="28"/>
          <w:szCs w:val="28"/>
        </w:rPr>
        <w:t xml:space="preserve"> </w:t>
      </w:r>
      <w:r w:rsidRPr="00026E03">
        <w:rPr>
          <w:sz w:val="28"/>
          <w:szCs w:val="28"/>
        </w:rPr>
        <w:t>рублей</w:t>
      </w:r>
      <w:r w:rsidR="00001EF3">
        <w:rPr>
          <w:sz w:val="28"/>
          <w:szCs w:val="28"/>
        </w:rPr>
        <w:t xml:space="preserve"> (</w:t>
      </w:r>
      <w:r w:rsidR="006E4415" w:rsidRPr="009C5B20">
        <w:rPr>
          <w:sz w:val="28"/>
          <w:szCs w:val="28"/>
        </w:rPr>
        <w:t>по сравнению с 201</w:t>
      </w:r>
      <w:r w:rsidR="00962909">
        <w:rPr>
          <w:sz w:val="28"/>
          <w:szCs w:val="28"/>
        </w:rPr>
        <w:t>8</w:t>
      </w:r>
      <w:r w:rsidR="006E4415" w:rsidRPr="009C5B20">
        <w:rPr>
          <w:sz w:val="28"/>
          <w:szCs w:val="28"/>
        </w:rPr>
        <w:t xml:space="preserve"> годом </w:t>
      </w:r>
      <w:r w:rsidR="00962909">
        <w:rPr>
          <w:sz w:val="28"/>
          <w:szCs w:val="28"/>
        </w:rPr>
        <w:t xml:space="preserve">расходы уменьшаются </w:t>
      </w:r>
      <w:r w:rsidR="006E4415">
        <w:rPr>
          <w:sz w:val="28"/>
          <w:szCs w:val="28"/>
        </w:rPr>
        <w:t>на 7</w:t>
      </w:r>
      <w:r w:rsidR="00962909">
        <w:rPr>
          <w:sz w:val="28"/>
          <w:szCs w:val="28"/>
        </w:rPr>
        <w:t> 889 509,00</w:t>
      </w:r>
      <w:r w:rsidR="006E4415">
        <w:rPr>
          <w:sz w:val="28"/>
          <w:szCs w:val="28"/>
        </w:rPr>
        <w:t xml:space="preserve"> рублей или на 3</w:t>
      </w:r>
      <w:r w:rsidR="00962909">
        <w:rPr>
          <w:sz w:val="28"/>
          <w:szCs w:val="28"/>
        </w:rPr>
        <w:t>7,4</w:t>
      </w:r>
      <w:r w:rsidR="006E4415">
        <w:rPr>
          <w:sz w:val="28"/>
          <w:szCs w:val="28"/>
        </w:rPr>
        <w:t>%)</w:t>
      </w:r>
      <w:r w:rsidR="006E4415">
        <w:rPr>
          <w:color w:val="000000"/>
          <w:sz w:val="28"/>
          <w:szCs w:val="28"/>
        </w:rPr>
        <w:t>.</w:t>
      </w:r>
    </w:p>
    <w:p w:rsidR="00824CA7" w:rsidRDefault="00824CA7" w:rsidP="001152C7">
      <w:pPr>
        <w:jc w:val="both"/>
        <w:rPr>
          <w:i/>
          <w:sz w:val="28"/>
          <w:szCs w:val="28"/>
        </w:rPr>
      </w:pPr>
    </w:p>
    <w:p w:rsidR="000B118F" w:rsidRPr="00810DBC" w:rsidRDefault="000B118F" w:rsidP="00810DBC">
      <w:pPr>
        <w:ind w:firstLine="540"/>
        <w:jc w:val="both"/>
        <w:rPr>
          <w:i/>
          <w:sz w:val="28"/>
          <w:szCs w:val="28"/>
        </w:rPr>
      </w:pPr>
    </w:p>
    <w:p w:rsidR="00B2091E" w:rsidRDefault="000D5E62" w:rsidP="00824CA7">
      <w:pPr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B2091E" w:rsidRPr="00606EAB">
        <w:rPr>
          <w:color w:val="000000"/>
          <w:sz w:val="28"/>
          <w:szCs w:val="28"/>
        </w:rPr>
        <w:t>РАЗДЕЛ</w:t>
      </w:r>
      <w:r w:rsidR="00B2091E">
        <w:t xml:space="preserve">  </w:t>
      </w:r>
      <w:r w:rsidR="00B2091E" w:rsidRPr="00B2091E">
        <w:rPr>
          <w:sz w:val="28"/>
          <w:szCs w:val="28"/>
        </w:rPr>
        <w:t>0800 «КУЛЬТУРА, КИНЕМАТОГРАФИЯ»</w:t>
      </w:r>
    </w:p>
    <w:p w:rsidR="00C5700F" w:rsidRDefault="00C5700F" w:rsidP="00656CC6">
      <w:pPr>
        <w:pStyle w:val="Standard"/>
        <w:ind w:firstLine="567"/>
        <w:jc w:val="center"/>
        <w:rPr>
          <w:sz w:val="28"/>
          <w:szCs w:val="28"/>
        </w:rPr>
      </w:pPr>
    </w:p>
    <w:p w:rsidR="002D1789" w:rsidRDefault="002D1789" w:rsidP="00656CC6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37359">
        <w:rPr>
          <w:sz w:val="28"/>
          <w:szCs w:val="28"/>
        </w:rPr>
        <w:t xml:space="preserve">Проектом </w:t>
      </w:r>
      <w:r w:rsidR="00824CA7">
        <w:rPr>
          <w:sz w:val="28"/>
          <w:szCs w:val="28"/>
        </w:rPr>
        <w:t>мест</w:t>
      </w:r>
      <w:r w:rsidRPr="00137359">
        <w:rPr>
          <w:sz w:val="28"/>
          <w:szCs w:val="28"/>
        </w:rPr>
        <w:t xml:space="preserve">ного бюджета по разделу </w:t>
      </w:r>
      <w:r w:rsidRPr="00A850FF">
        <w:rPr>
          <w:b/>
          <w:sz w:val="28"/>
          <w:szCs w:val="28"/>
        </w:rPr>
        <w:t>«Культура и кинематография»</w:t>
      </w:r>
      <w:r w:rsidRPr="00137359">
        <w:rPr>
          <w:sz w:val="28"/>
          <w:szCs w:val="28"/>
        </w:rPr>
        <w:t xml:space="preserve"> на 201</w:t>
      </w:r>
      <w:r w:rsidR="000F413C">
        <w:rPr>
          <w:sz w:val="28"/>
          <w:szCs w:val="28"/>
        </w:rPr>
        <w:t>9</w:t>
      </w:r>
      <w:r w:rsidRPr="00137359">
        <w:rPr>
          <w:sz w:val="28"/>
          <w:szCs w:val="28"/>
        </w:rPr>
        <w:t xml:space="preserve"> год предусмотрены расходы в сумме </w:t>
      </w:r>
      <w:r w:rsidR="000F413C">
        <w:rPr>
          <w:sz w:val="28"/>
          <w:szCs w:val="28"/>
        </w:rPr>
        <w:t>27 157 300,00</w:t>
      </w:r>
      <w:r w:rsidRPr="00137359">
        <w:rPr>
          <w:sz w:val="28"/>
          <w:szCs w:val="28"/>
        </w:rPr>
        <w:t xml:space="preserve"> рублей, с </w:t>
      </w:r>
      <w:r w:rsidR="006E4415">
        <w:rPr>
          <w:sz w:val="28"/>
          <w:szCs w:val="28"/>
        </w:rPr>
        <w:t>у</w:t>
      </w:r>
      <w:r w:rsidR="000F413C">
        <w:rPr>
          <w:sz w:val="28"/>
          <w:szCs w:val="28"/>
        </w:rPr>
        <w:t>величением</w:t>
      </w:r>
      <w:r w:rsidR="006E441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137359">
        <w:rPr>
          <w:sz w:val="28"/>
          <w:szCs w:val="28"/>
        </w:rPr>
        <w:t>первоначально утвержденному показателю</w:t>
      </w:r>
      <w:r w:rsidR="00824CA7">
        <w:rPr>
          <w:sz w:val="28"/>
          <w:szCs w:val="28"/>
        </w:rPr>
        <w:t xml:space="preserve"> 201</w:t>
      </w:r>
      <w:r w:rsidR="000F413C">
        <w:rPr>
          <w:sz w:val="28"/>
          <w:szCs w:val="28"/>
        </w:rPr>
        <w:t>8</w:t>
      </w:r>
      <w:r w:rsidR="00824CA7">
        <w:rPr>
          <w:sz w:val="28"/>
          <w:szCs w:val="28"/>
        </w:rPr>
        <w:t xml:space="preserve"> года </w:t>
      </w:r>
      <w:r w:rsidR="00BD3C5F" w:rsidRPr="00137359">
        <w:rPr>
          <w:sz w:val="28"/>
          <w:szCs w:val="28"/>
        </w:rPr>
        <w:t xml:space="preserve">на </w:t>
      </w:r>
      <w:r w:rsidR="000F413C" w:rsidRPr="000839DC">
        <w:rPr>
          <w:sz w:val="28"/>
          <w:szCs w:val="28"/>
        </w:rPr>
        <w:t>501 800,00</w:t>
      </w:r>
      <w:r w:rsidR="00D06803">
        <w:rPr>
          <w:sz w:val="28"/>
          <w:szCs w:val="28"/>
        </w:rPr>
        <w:t xml:space="preserve"> рублей  </w:t>
      </w:r>
      <w:r w:rsidR="006E4415">
        <w:rPr>
          <w:sz w:val="28"/>
          <w:szCs w:val="28"/>
        </w:rPr>
        <w:t>(</w:t>
      </w:r>
      <w:r w:rsidR="000839DC">
        <w:rPr>
          <w:sz w:val="28"/>
          <w:szCs w:val="28"/>
        </w:rPr>
        <w:t>26 655 500,00</w:t>
      </w:r>
      <w:r w:rsidR="00BD4662">
        <w:rPr>
          <w:sz w:val="28"/>
          <w:szCs w:val="28"/>
        </w:rPr>
        <w:t xml:space="preserve"> рублей) </w:t>
      </w:r>
      <w:r w:rsidR="006461BB">
        <w:rPr>
          <w:sz w:val="28"/>
          <w:szCs w:val="28"/>
        </w:rPr>
        <w:t xml:space="preserve">или </w:t>
      </w:r>
      <w:r w:rsidR="000839DC">
        <w:rPr>
          <w:sz w:val="28"/>
          <w:szCs w:val="28"/>
        </w:rPr>
        <w:t>1</w:t>
      </w:r>
      <w:r w:rsidR="006E4415">
        <w:rPr>
          <w:sz w:val="28"/>
          <w:szCs w:val="28"/>
        </w:rPr>
        <w:t>,9</w:t>
      </w:r>
      <w:r w:rsidR="00BD3C5F" w:rsidRPr="00137359">
        <w:rPr>
          <w:sz w:val="28"/>
          <w:szCs w:val="28"/>
        </w:rPr>
        <w:t>%</w:t>
      </w:r>
      <w:r w:rsidR="006461BB">
        <w:rPr>
          <w:sz w:val="28"/>
          <w:szCs w:val="28"/>
        </w:rPr>
        <w:t xml:space="preserve"> и</w:t>
      </w:r>
      <w:r w:rsidR="00A850FF">
        <w:rPr>
          <w:sz w:val="28"/>
          <w:szCs w:val="28"/>
        </w:rPr>
        <w:t xml:space="preserve"> </w:t>
      </w:r>
      <w:r w:rsidR="006E4415">
        <w:rPr>
          <w:sz w:val="28"/>
          <w:szCs w:val="28"/>
        </w:rPr>
        <w:t xml:space="preserve">с ростом </w:t>
      </w:r>
      <w:r w:rsidR="00A850FF">
        <w:rPr>
          <w:sz w:val="28"/>
          <w:szCs w:val="28"/>
        </w:rPr>
        <w:t xml:space="preserve">к </w:t>
      </w:r>
      <w:r w:rsidR="00A850FF" w:rsidRPr="00AC6BD9">
        <w:rPr>
          <w:sz w:val="28"/>
          <w:szCs w:val="28"/>
        </w:rPr>
        <w:t>ожидаемо</w:t>
      </w:r>
      <w:r w:rsidR="00A850FF">
        <w:rPr>
          <w:sz w:val="28"/>
          <w:szCs w:val="28"/>
        </w:rPr>
        <w:t>му</w:t>
      </w:r>
      <w:r w:rsidR="00A850FF" w:rsidRPr="00AC6BD9">
        <w:rPr>
          <w:sz w:val="28"/>
          <w:szCs w:val="28"/>
        </w:rPr>
        <w:t xml:space="preserve"> исполнения за 201</w:t>
      </w:r>
      <w:r w:rsidR="000839DC">
        <w:rPr>
          <w:sz w:val="28"/>
          <w:szCs w:val="28"/>
        </w:rPr>
        <w:t>8</w:t>
      </w:r>
      <w:r w:rsidR="00A850FF" w:rsidRPr="00AC6BD9">
        <w:rPr>
          <w:sz w:val="28"/>
          <w:szCs w:val="28"/>
        </w:rPr>
        <w:t xml:space="preserve"> год</w:t>
      </w:r>
      <w:r w:rsidR="00A850FF">
        <w:rPr>
          <w:sz w:val="28"/>
          <w:szCs w:val="28"/>
        </w:rPr>
        <w:t xml:space="preserve"> на </w:t>
      </w:r>
      <w:r w:rsidR="000839DC">
        <w:rPr>
          <w:sz w:val="28"/>
          <w:szCs w:val="28"/>
        </w:rPr>
        <w:t>6 045 500,00</w:t>
      </w:r>
      <w:r w:rsidR="003818C0">
        <w:rPr>
          <w:sz w:val="28"/>
          <w:szCs w:val="28"/>
        </w:rPr>
        <w:t xml:space="preserve"> рублей </w:t>
      </w:r>
      <w:r w:rsidR="006E4415">
        <w:rPr>
          <w:sz w:val="28"/>
          <w:szCs w:val="28"/>
        </w:rPr>
        <w:t>(</w:t>
      </w:r>
      <w:r w:rsidR="000839DC">
        <w:rPr>
          <w:sz w:val="28"/>
          <w:szCs w:val="28"/>
        </w:rPr>
        <w:t>21 111 800,00</w:t>
      </w:r>
      <w:r w:rsidR="006E4415">
        <w:rPr>
          <w:sz w:val="28"/>
          <w:szCs w:val="28"/>
        </w:rPr>
        <w:t xml:space="preserve">) </w:t>
      </w:r>
      <w:r w:rsidR="00A850FF">
        <w:rPr>
          <w:sz w:val="28"/>
          <w:szCs w:val="28"/>
        </w:rPr>
        <w:t>ру</w:t>
      </w:r>
      <w:r w:rsidR="00A850FF">
        <w:rPr>
          <w:sz w:val="28"/>
          <w:szCs w:val="28"/>
        </w:rPr>
        <w:t>б</w:t>
      </w:r>
      <w:r w:rsidR="00A850FF">
        <w:rPr>
          <w:sz w:val="28"/>
          <w:szCs w:val="28"/>
        </w:rPr>
        <w:t>лей</w:t>
      </w:r>
      <w:r w:rsidR="006E4415">
        <w:rPr>
          <w:sz w:val="28"/>
          <w:szCs w:val="28"/>
        </w:rPr>
        <w:t xml:space="preserve"> или </w:t>
      </w:r>
      <w:r w:rsidR="000839DC">
        <w:rPr>
          <w:sz w:val="28"/>
          <w:szCs w:val="28"/>
        </w:rPr>
        <w:t>28,6</w:t>
      </w:r>
      <w:r w:rsidR="006E4415">
        <w:rPr>
          <w:sz w:val="28"/>
          <w:szCs w:val="28"/>
        </w:rPr>
        <w:t>%</w:t>
      </w:r>
      <w:r w:rsidR="00BD4662">
        <w:rPr>
          <w:sz w:val="28"/>
          <w:szCs w:val="28"/>
        </w:rPr>
        <w:t>.</w:t>
      </w:r>
    </w:p>
    <w:p w:rsidR="002D1789" w:rsidRDefault="002D1789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7354">
        <w:rPr>
          <w:sz w:val="28"/>
          <w:szCs w:val="28"/>
        </w:rPr>
        <w:t>Удельный вес указанных расходов в общем объеме расходов бюджета на 201</w:t>
      </w:r>
      <w:r w:rsidR="00471B17">
        <w:rPr>
          <w:sz w:val="28"/>
          <w:szCs w:val="28"/>
        </w:rPr>
        <w:t>9</w:t>
      </w:r>
      <w:r w:rsidRPr="004D7354">
        <w:rPr>
          <w:sz w:val="28"/>
          <w:szCs w:val="28"/>
        </w:rPr>
        <w:t xml:space="preserve"> год составляет </w:t>
      </w:r>
      <w:r w:rsidR="000839DC">
        <w:rPr>
          <w:sz w:val="28"/>
          <w:szCs w:val="28"/>
        </w:rPr>
        <w:t>39,8</w:t>
      </w:r>
      <w:r w:rsidRPr="004D7354">
        <w:rPr>
          <w:sz w:val="28"/>
          <w:szCs w:val="28"/>
        </w:rPr>
        <w:t xml:space="preserve"> %.</w:t>
      </w:r>
    </w:p>
    <w:p w:rsidR="00471B17" w:rsidRDefault="00471B17" w:rsidP="00471B17">
      <w:pPr>
        <w:pStyle w:val="afb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2020 - 2021 годов расходы предусмотрены на уровне 2019 года. </w:t>
      </w:r>
    </w:p>
    <w:p w:rsidR="00426772" w:rsidRPr="00A850FF" w:rsidRDefault="00A850FF" w:rsidP="00426772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Раздел «Культура, кинематография» представлен одним подразделом </w:t>
      </w:r>
      <w:r w:rsidR="00EF7EBC" w:rsidRPr="00A850FF">
        <w:rPr>
          <w:b/>
          <w:i/>
          <w:sz w:val="28"/>
          <w:szCs w:val="28"/>
        </w:rPr>
        <w:t>0801 «Культура»</w:t>
      </w:r>
      <w:r>
        <w:rPr>
          <w:sz w:val="28"/>
          <w:szCs w:val="28"/>
        </w:rPr>
        <w:t>.</w:t>
      </w:r>
      <w:r w:rsidR="00426772">
        <w:rPr>
          <w:sz w:val="28"/>
          <w:szCs w:val="28"/>
        </w:rPr>
        <w:t xml:space="preserve"> </w:t>
      </w:r>
    </w:p>
    <w:p w:rsidR="00A850FF" w:rsidRPr="00D60502" w:rsidRDefault="00A850FF" w:rsidP="00D60502">
      <w:pPr>
        <w:jc w:val="center"/>
        <w:rPr>
          <w:sz w:val="28"/>
          <w:szCs w:val="28"/>
        </w:rPr>
      </w:pPr>
    </w:p>
    <w:p w:rsidR="007F2243" w:rsidRDefault="007F2243" w:rsidP="00D60502">
      <w:pPr>
        <w:jc w:val="center"/>
        <w:rPr>
          <w:color w:val="000000"/>
          <w:sz w:val="28"/>
          <w:szCs w:val="28"/>
        </w:rPr>
      </w:pPr>
    </w:p>
    <w:p w:rsidR="008706BF" w:rsidRDefault="008706BF" w:rsidP="00D60502">
      <w:pPr>
        <w:jc w:val="center"/>
        <w:rPr>
          <w:sz w:val="28"/>
          <w:szCs w:val="28"/>
        </w:rPr>
      </w:pPr>
      <w:r w:rsidRPr="00D60502">
        <w:rPr>
          <w:sz w:val="28"/>
          <w:szCs w:val="28"/>
        </w:rPr>
        <w:t>РАЗДЕЛ 1100 «ФИЗИЧЕСКАЯ КУЛЬТУРА И СПОРТ»</w:t>
      </w:r>
    </w:p>
    <w:p w:rsidR="00D60502" w:rsidRPr="00D60502" w:rsidRDefault="00D60502" w:rsidP="00D60502">
      <w:pPr>
        <w:jc w:val="center"/>
        <w:rPr>
          <w:sz w:val="28"/>
          <w:szCs w:val="28"/>
        </w:rPr>
      </w:pPr>
    </w:p>
    <w:p w:rsidR="000F22BC" w:rsidRDefault="002D1789" w:rsidP="000F22BC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D08B4">
        <w:rPr>
          <w:sz w:val="28"/>
          <w:szCs w:val="28"/>
        </w:rPr>
        <w:t xml:space="preserve">Проектом </w:t>
      </w:r>
      <w:r w:rsidR="00E105DD">
        <w:rPr>
          <w:sz w:val="28"/>
          <w:szCs w:val="28"/>
        </w:rPr>
        <w:t>б</w:t>
      </w:r>
      <w:r w:rsidRPr="00ED08B4">
        <w:rPr>
          <w:sz w:val="28"/>
          <w:szCs w:val="28"/>
        </w:rPr>
        <w:t xml:space="preserve">юджета по разделу </w:t>
      </w:r>
      <w:r w:rsidRPr="00863934">
        <w:rPr>
          <w:b/>
          <w:sz w:val="28"/>
          <w:szCs w:val="28"/>
        </w:rPr>
        <w:t>«Физическая культура и спорт</w:t>
      </w:r>
      <w:r w:rsidRPr="00667D67">
        <w:rPr>
          <w:b/>
          <w:i/>
          <w:sz w:val="28"/>
          <w:szCs w:val="28"/>
        </w:rPr>
        <w:t>»</w:t>
      </w:r>
      <w:r w:rsidRPr="00ED08B4">
        <w:rPr>
          <w:sz w:val="28"/>
          <w:szCs w:val="28"/>
        </w:rPr>
        <w:t xml:space="preserve"> </w:t>
      </w:r>
      <w:r w:rsidR="000F22BC" w:rsidRPr="00CC7882">
        <w:rPr>
          <w:sz w:val="28"/>
          <w:szCs w:val="28"/>
        </w:rPr>
        <w:t>на 201</w:t>
      </w:r>
      <w:r w:rsidR="000839DC">
        <w:rPr>
          <w:sz w:val="28"/>
          <w:szCs w:val="28"/>
        </w:rPr>
        <w:t>9</w:t>
      </w:r>
      <w:r w:rsidR="000F22BC">
        <w:rPr>
          <w:sz w:val="28"/>
          <w:szCs w:val="28"/>
        </w:rPr>
        <w:t xml:space="preserve"> и на плановый период </w:t>
      </w:r>
      <w:r w:rsidR="000F22BC" w:rsidRPr="001B7E5B">
        <w:rPr>
          <w:sz w:val="28"/>
          <w:szCs w:val="28"/>
        </w:rPr>
        <w:t>20</w:t>
      </w:r>
      <w:r w:rsidR="000839DC">
        <w:rPr>
          <w:sz w:val="28"/>
          <w:szCs w:val="28"/>
        </w:rPr>
        <w:t>20</w:t>
      </w:r>
      <w:r w:rsidR="000F22BC" w:rsidRPr="001B7E5B">
        <w:rPr>
          <w:sz w:val="28"/>
          <w:szCs w:val="28"/>
        </w:rPr>
        <w:t xml:space="preserve"> </w:t>
      </w:r>
      <w:r w:rsidR="000F22BC">
        <w:rPr>
          <w:sz w:val="28"/>
          <w:szCs w:val="28"/>
        </w:rPr>
        <w:t>и</w:t>
      </w:r>
      <w:r w:rsidR="000F22BC" w:rsidRPr="001B7E5B">
        <w:rPr>
          <w:sz w:val="28"/>
          <w:szCs w:val="28"/>
        </w:rPr>
        <w:t xml:space="preserve"> 20</w:t>
      </w:r>
      <w:r w:rsidR="000839DC">
        <w:rPr>
          <w:sz w:val="28"/>
          <w:szCs w:val="28"/>
        </w:rPr>
        <w:t>21</w:t>
      </w:r>
      <w:r w:rsidR="000F22BC" w:rsidRPr="001B7E5B">
        <w:rPr>
          <w:sz w:val="28"/>
          <w:szCs w:val="28"/>
        </w:rPr>
        <w:t xml:space="preserve"> год</w:t>
      </w:r>
      <w:r w:rsidR="000F22BC">
        <w:rPr>
          <w:sz w:val="28"/>
          <w:szCs w:val="28"/>
        </w:rPr>
        <w:t>ов</w:t>
      </w:r>
      <w:r w:rsidR="000F22BC" w:rsidRPr="001B7E5B">
        <w:rPr>
          <w:sz w:val="28"/>
          <w:szCs w:val="28"/>
        </w:rPr>
        <w:t xml:space="preserve"> предусмотрены </w:t>
      </w:r>
      <w:r w:rsidR="000F22BC">
        <w:rPr>
          <w:sz w:val="28"/>
          <w:szCs w:val="28"/>
        </w:rPr>
        <w:t xml:space="preserve">средства в размере </w:t>
      </w:r>
      <w:r w:rsidR="000839DC">
        <w:rPr>
          <w:sz w:val="28"/>
          <w:szCs w:val="28"/>
        </w:rPr>
        <w:t>6</w:t>
      </w:r>
      <w:r w:rsidR="000F22BC">
        <w:rPr>
          <w:sz w:val="28"/>
          <w:szCs w:val="28"/>
        </w:rPr>
        <w:t xml:space="preserve">00 000,00 рублей, что </w:t>
      </w:r>
      <w:r w:rsidR="000839DC">
        <w:rPr>
          <w:sz w:val="28"/>
          <w:szCs w:val="28"/>
        </w:rPr>
        <w:t xml:space="preserve">выше первоначально утвержденных показателей 2018 года на 200 000,00 рублей или на 50% и выше </w:t>
      </w:r>
      <w:r w:rsidR="000F22BC">
        <w:rPr>
          <w:sz w:val="28"/>
          <w:szCs w:val="28"/>
        </w:rPr>
        <w:t>ожидаемого исполнения 201</w:t>
      </w:r>
      <w:r w:rsidR="000839DC">
        <w:rPr>
          <w:sz w:val="28"/>
          <w:szCs w:val="28"/>
        </w:rPr>
        <w:t>8</w:t>
      </w:r>
      <w:r w:rsidR="000F22BC">
        <w:rPr>
          <w:sz w:val="28"/>
          <w:szCs w:val="28"/>
        </w:rPr>
        <w:t xml:space="preserve"> года на </w:t>
      </w:r>
      <w:r w:rsidR="00D87ECC">
        <w:rPr>
          <w:sz w:val="28"/>
          <w:szCs w:val="28"/>
        </w:rPr>
        <w:t>370 650,00</w:t>
      </w:r>
      <w:r w:rsidR="000F22BC">
        <w:rPr>
          <w:sz w:val="28"/>
          <w:szCs w:val="28"/>
        </w:rPr>
        <w:t xml:space="preserve"> рублей (</w:t>
      </w:r>
      <w:r w:rsidR="00D87ECC">
        <w:rPr>
          <w:sz w:val="28"/>
          <w:szCs w:val="28"/>
        </w:rPr>
        <w:t xml:space="preserve">229 350,00 </w:t>
      </w:r>
      <w:r w:rsidR="0005440F">
        <w:rPr>
          <w:sz w:val="28"/>
          <w:szCs w:val="28"/>
        </w:rPr>
        <w:t>рублей</w:t>
      </w:r>
      <w:r w:rsidR="000F22BC">
        <w:rPr>
          <w:sz w:val="28"/>
          <w:szCs w:val="28"/>
        </w:rPr>
        <w:t>)</w:t>
      </w:r>
      <w:r w:rsidR="00D87ECC">
        <w:rPr>
          <w:sz w:val="28"/>
          <w:szCs w:val="28"/>
        </w:rPr>
        <w:t xml:space="preserve"> или на 162%.</w:t>
      </w:r>
    </w:p>
    <w:p w:rsidR="002D1789" w:rsidRDefault="00831199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="002D1789" w:rsidRPr="00ED08B4">
        <w:rPr>
          <w:sz w:val="28"/>
          <w:szCs w:val="28"/>
        </w:rPr>
        <w:t xml:space="preserve">указанных расходов в общем объеме расходов </w:t>
      </w:r>
      <w:r w:rsidR="00560391">
        <w:rPr>
          <w:sz w:val="28"/>
          <w:szCs w:val="28"/>
        </w:rPr>
        <w:t xml:space="preserve">местного </w:t>
      </w:r>
      <w:r w:rsidR="002D1789" w:rsidRPr="00ED08B4">
        <w:rPr>
          <w:sz w:val="28"/>
          <w:szCs w:val="28"/>
        </w:rPr>
        <w:t>бюджета на 201</w:t>
      </w:r>
      <w:r w:rsidR="00D87ECC">
        <w:rPr>
          <w:sz w:val="28"/>
          <w:szCs w:val="28"/>
        </w:rPr>
        <w:t>9</w:t>
      </w:r>
      <w:r w:rsidR="002D1789" w:rsidRPr="00ED08B4">
        <w:rPr>
          <w:sz w:val="28"/>
          <w:szCs w:val="28"/>
        </w:rPr>
        <w:t xml:space="preserve"> год состав</w:t>
      </w:r>
      <w:r>
        <w:rPr>
          <w:sz w:val="28"/>
          <w:szCs w:val="28"/>
        </w:rPr>
        <w:t xml:space="preserve">ит </w:t>
      </w:r>
      <w:r w:rsidR="002D1789" w:rsidRPr="00ED08B4">
        <w:rPr>
          <w:sz w:val="28"/>
          <w:szCs w:val="28"/>
        </w:rPr>
        <w:t>0,</w:t>
      </w:r>
      <w:r w:rsidR="00D87ECC">
        <w:rPr>
          <w:sz w:val="28"/>
          <w:szCs w:val="28"/>
        </w:rPr>
        <w:t>9</w:t>
      </w:r>
      <w:r w:rsidR="002D1789" w:rsidRPr="00ED08B4">
        <w:rPr>
          <w:sz w:val="28"/>
          <w:szCs w:val="28"/>
        </w:rPr>
        <w:t xml:space="preserve"> %.</w:t>
      </w:r>
    </w:p>
    <w:p w:rsidR="00471B17" w:rsidRDefault="00471B17" w:rsidP="00471B17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расходы </w:t>
      </w:r>
      <w:r w:rsidR="00A11008">
        <w:rPr>
          <w:sz w:val="28"/>
          <w:szCs w:val="28"/>
        </w:rPr>
        <w:t>предусмотрены проектом Р</w:t>
      </w:r>
      <w:r w:rsidRPr="001B7E5B">
        <w:rPr>
          <w:sz w:val="28"/>
          <w:szCs w:val="28"/>
        </w:rPr>
        <w:t>ешения в следующих размерах:</w:t>
      </w:r>
    </w:p>
    <w:p w:rsidR="00471B17" w:rsidRDefault="00471B17" w:rsidP="00471B17">
      <w:pPr>
        <w:pStyle w:val="afb"/>
        <w:spacing w:before="0" w:beforeAutospacing="0" w:after="0" w:afterAutospacing="0"/>
        <w:ind w:firstLine="540"/>
        <w:rPr>
          <w:sz w:val="28"/>
          <w:szCs w:val="28"/>
        </w:rPr>
      </w:pPr>
      <w:r w:rsidRPr="001B7E5B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1B7E5B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400 000,00 </w:t>
      </w:r>
      <w:r w:rsidRPr="001B7E5B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 </w:t>
      </w:r>
      <w:r w:rsidRPr="001B7E5B">
        <w:rPr>
          <w:sz w:val="28"/>
          <w:szCs w:val="28"/>
        </w:rPr>
        <w:t>в 20</w:t>
      </w:r>
      <w:r>
        <w:rPr>
          <w:sz w:val="28"/>
          <w:szCs w:val="28"/>
        </w:rPr>
        <w:t xml:space="preserve">21 </w:t>
      </w:r>
      <w:r w:rsidRPr="001B7E5B">
        <w:rPr>
          <w:sz w:val="28"/>
          <w:szCs w:val="28"/>
        </w:rPr>
        <w:t xml:space="preserve">году – </w:t>
      </w:r>
      <w:r>
        <w:rPr>
          <w:sz w:val="28"/>
          <w:szCs w:val="28"/>
        </w:rPr>
        <w:t>400 000,00</w:t>
      </w:r>
      <w:r w:rsidRPr="001B7E5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:rsidR="00471B17" w:rsidRPr="00ED08B4" w:rsidRDefault="00471B17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2D1789" w:rsidRPr="00ED08B4" w:rsidRDefault="00560391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расходы данного раздела представлены одним подразделом </w:t>
      </w:r>
      <w:r w:rsidR="002D4D98" w:rsidRPr="00B70583">
        <w:rPr>
          <w:b/>
          <w:i/>
          <w:sz w:val="28"/>
          <w:szCs w:val="28"/>
        </w:rPr>
        <w:t>1101 «Физич</w:t>
      </w:r>
      <w:r w:rsidR="002D4D98" w:rsidRPr="00B70583">
        <w:rPr>
          <w:b/>
          <w:i/>
          <w:sz w:val="28"/>
          <w:szCs w:val="28"/>
        </w:rPr>
        <w:t>е</w:t>
      </w:r>
      <w:r w:rsidR="002D4D98" w:rsidRPr="00B70583">
        <w:rPr>
          <w:b/>
          <w:i/>
          <w:sz w:val="28"/>
          <w:szCs w:val="28"/>
        </w:rPr>
        <w:t>ская культура»</w:t>
      </w:r>
      <w:r w:rsidR="00A1068D">
        <w:rPr>
          <w:b/>
          <w:sz w:val="28"/>
          <w:szCs w:val="28"/>
        </w:rPr>
        <w:t>.</w:t>
      </w:r>
    </w:p>
    <w:p w:rsidR="0043483D" w:rsidRDefault="0043483D" w:rsidP="0004034B">
      <w:pPr>
        <w:pStyle w:val="Standard"/>
        <w:ind w:firstLine="567"/>
        <w:jc w:val="center"/>
        <w:rPr>
          <w:caps/>
        </w:rPr>
      </w:pPr>
    </w:p>
    <w:p w:rsidR="007F2243" w:rsidRDefault="007F2243" w:rsidP="0004034B">
      <w:pPr>
        <w:pStyle w:val="Standard"/>
        <w:ind w:firstLine="567"/>
        <w:jc w:val="center"/>
        <w:rPr>
          <w:caps/>
        </w:rPr>
      </w:pPr>
    </w:p>
    <w:p w:rsidR="00DE1DC3" w:rsidRPr="00DE1DC3" w:rsidRDefault="00DE1DC3" w:rsidP="00DE1DC3">
      <w:pPr>
        <w:pStyle w:val="Standard"/>
        <w:ind w:firstLine="567"/>
        <w:jc w:val="center"/>
        <w:rPr>
          <w:b/>
          <w:bCs/>
          <w:color w:val="000000"/>
          <w:sz w:val="28"/>
          <w:szCs w:val="28"/>
        </w:rPr>
      </w:pPr>
      <w:r w:rsidRPr="00DE1DC3">
        <w:rPr>
          <w:b/>
          <w:bCs/>
          <w:color w:val="000000"/>
          <w:sz w:val="28"/>
          <w:szCs w:val="28"/>
        </w:rPr>
        <w:t>Анализ муниципальных программ, предусмотренных</w:t>
      </w:r>
    </w:p>
    <w:p w:rsidR="00C7132F" w:rsidRDefault="008D2712" w:rsidP="008D2712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DE1DC3" w:rsidRPr="00DE1DC3">
        <w:rPr>
          <w:b/>
          <w:bCs/>
          <w:color w:val="000000"/>
          <w:sz w:val="28"/>
          <w:szCs w:val="28"/>
        </w:rPr>
        <w:t xml:space="preserve">к финансированию </w:t>
      </w:r>
      <w:r w:rsidR="00A1068D">
        <w:rPr>
          <w:b/>
          <w:bCs/>
          <w:color w:val="000000"/>
          <w:sz w:val="28"/>
          <w:szCs w:val="28"/>
        </w:rPr>
        <w:t>п</w:t>
      </w:r>
      <w:r w:rsidR="00DE1DC3" w:rsidRPr="00DE1DC3">
        <w:rPr>
          <w:b/>
          <w:bCs/>
          <w:color w:val="000000"/>
          <w:sz w:val="28"/>
          <w:szCs w:val="28"/>
        </w:rPr>
        <w:t>роектом</w:t>
      </w:r>
      <w:r w:rsidR="00A1068D">
        <w:rPr>
          <w:b/>
          <w:bCs/>
          <w:color w:val="000000"/>
          <w:sz w:val="28"/>
          <w:szCs w:val="28"/>
        </w:rPr>
        <w:t xml:space="preserve"> бюджета</w:t>
      </w:r>
    </w:p>
    <w:p w:rsidR="008F7F21" w:rsidRDefault="008F7F21" w:rsidP="008D2712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</w:p>
    <w:p w:rsidR="007F2243" w:rsidRDefault="003C1BF1" w:rsidP="00D41609">
      <w:pPr>
        <w:ind w:firstLine="426"/>
        <w:jc w:val="both"/>
        <w:rPr>
          <w:sz w:val="28"/>
          <w:szCs w:val="28"/>
        </w:rPr>
      </w:pPr>
      <w:r w:rsidRPr="004A07E2">
        <w:rPr>
          <w:sz w:val="28"/>
          <w:szCs w:val="28"/>
        </w:rPr>
        <w:t>Согласно бюджетным ассигнованиям на 2019 год запланировано финансиров</w:t>
      </w:r>
      <w:r w:rsidRPr="004A07E2">
        <w:rPr>
          <w:sz w:val="28"/>
          <w:szCs w:val="28"/>
        </w:rPr>
        <w:t>а</w:t>
      </w:r>
      <w:r w:rsidRPr="004A07E2">
        <w:rPr>
          <w:sz w:val="28"/>
          <w:szCs w:val="28"/>
        </w:rPr>
        <w:t xml:space="preserve">ние 1 муниципальной программы </w:t>
      </w:r>
      <w:r>
        <w:rPr>
          <w:sz w:val="28"/>
          <w:szCs w:val="28"/>
        </w:rPr>
        <w:t>«Реализация муниципальной политики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Саракташский поссовет Саракташского района Оренбургской области на 2017-2021 годы» </w:t>
      </w:r>
      <w:r w:rsidRPr="004A07E2">
        <w:rPr>
          <w:sz w:val="28"/>
          <w:szCs w:val="28"/>
        </w:rPr>
        <w:t xml:space="preserve">на общую сумму </w:t>
      </w:r>
      <w:r w:rsidR="004A07E2">
        <w:rPr>
          <w:sz w:val="28"/>
          <w:szCs w:val="28"/>
        </w:rPr>
        <w:t>66 859 500,00</w:t>
      </w:r>
      <w:r w:rsidRPr="004A07E2">
        <w:rPr>
          <w:sz w:val="28"/>
          <w:szCs w:val="28"/>
        </w:rPr>
        <w:t xml:space="preserve"> рублей или </w:t>
      </w:r>
      <w:r w:rsidR="004A07E2">
        <w:rPr>
          <w:sz w:val="28"/>
          <w:szCs w:val="28"/>
        </w:rPr>
        <w:t>98</w:t>
      </w:r>
      <w:r w:rsidRPr="004A07E2">
        <w:rPr>
          <w:sz w:val="28"/>
          <w:szCs w:val="28"/>
        </w:rPr>
        <w:t xml:space="preserve">% от общей суммы расходов. </w:t>
      </w:r>
    </w:p>
    <w:p w:rsidR="007F2243" w:rsidRDefault="007F2243" w:rsidP="008B2A2D">
      <w:pPr>
        <w:pStyle w:val="Standard"/>
        <w:tabs>
          <w:tab w:val="center" w:pos="5386"/>
          <w:tab w:val="left" w:pos="7853"/>
        </w:tabs>
        <w:ind w:firstLine="567"/>
        <w:jc w:val="both"/>
        <w:rPr>
          <w:color w:val="000000"/>
          <w:sz w:val="28"/>
          <w:szCs w:val="28"/>
        </w:rPr>
      </w:pPr>
    </w:p>
    <w:p w:rsidR="007F2243" w:rsidRDefault="008B2A2D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      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Объемы финансирования предусмотренные </w:t>
      </w:r>
      <w:r>
        <w:rPr>
          <w:rFonts w:eastAsia="Times New Roman" w:cs="Times New Roman"/>
          <w:color w:val="000000"/>
          <w:sz w:val="28"/>
          <w:szCs w:val="28"/>
        </w:rPr>
        <w:t>в 201</w:t>
      </w:r>
      <w:r w:rsidR="004A07E2">
        <w:rPr>
          <w:rFonts w:eastAsia="Times New Roman" w:cs="Times New Roman"/>
          <w:color w:val="000000"/>
          <w:sz w:val="28"/>
          <w:szCs w:val="28"/>
        </w:rPr>
        <w:t>9</w:t>
      </w:r>
      <w:r>
        <w:rPr>
          <w:rFonts w:eastAsia="Times New Roman" w:cs="Times New Roman"/>
          <w:color w:val="000000"/>
          <w:sz w:val="28"/>
          <w:szCs w:val="28"/>
        </w:rPr>
        <w:t xml:space="preserve"> году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на реализацию </w:t>
      </w:r>
      <w:r>
        <w:rPr>
          <w:rFonts w:eastAsia="Times New Roman" w:cs="Times New Roman"/>
          <w:color w:val="000000"/>
          <w:sz w:val="28"/>
          <w:szCs w:val="28"/>
        </w:rPr>
        <w:t xml:space="preserve">1 </w:t>
      </w:r>
      <w:r w:rsidRPr="0043483D">
        <w:rPr>
          <w:rFonts w:eastAsia="Times New Roman" w:cs="Times New Roman"/>
          <w:color w:val="000000"/>
          <w:sz w:val="28"/>
          <w:szCs w:val="28"/>
        </w:rPr>
        <w:t>муниципальн</w:t>
      </w:r>
      <w:r>
        <w:rPr>
          <w:rFonts w:eastAsia="Times New Roman" w:cs="Times New Roman"/>
          <w:color w:val="000000"/>
          <w:sz w:val="28"/>
          <w:szCs w:val="28"/>
        </w:rPr>
        <w:t>ой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программ</w:t>
      </w:r>
      <w:r>
        <w:rPr>
          <w:rFonts w:eastAsia="Times New Roman" w:cs="Times New Roman"/>
          <w:color w:val="000000"/>
          <w:sz w:val="28"/>
          <w:szCs w:val="28"/>
        </w:rPr>
        <w:t>ы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представлены в таблице </w:t>
      </w:r>
      <w:r w:rsidR="003027D5">
        <w:rPr>
          <w:rFonts w:eastAsia="Times New Roman" w:cs="Times New Roman"/>
          <w:color w:val="000000"/>
          <w:sz w:val="28"/>
          <w:szCs w:val="28"/>
        </w:rPr>
        <w:t>№4</w:t>
      </w:r>
      <w:r w:rsidR="0007244C">
        <w:rPr>
          <w:rFonts w:eastAsia="Times New Roman" w:cs="Times New Roman"/>
          <w:color w:val="000000"/>
          <w:sz w:val="28"/>
          <w:szCs w:val="28"/>
        </w:rPr>
        <w:t>.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  </w:t>
      </w:r>
    </w:p>
    <w:p w:rsidR="007F2243" w:rsidRDefault="007F2243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B2A2D" w:rsidRPr="007F2243" w:rsidRDefault="004A07E2" w:rsidP="007F2243">
      <w:pPr>
        <w:pStyle w:val="Standard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</w:t>
      </w:r>
      <w:r w:rsidR="007F2243"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</w:t>
      </w:r>
      <w:r w:rsidR="003027D5">
        <w:rPr>
          <w:rFonts w:eastAsia="Times New Roman" w:cs="Times New Roman"/>
          <w:color w:val="000000"/>
        </w:rPr>
        <w:t xml:space="preserve">                             </w:t>
      </w:r>
      <w:r w:rsidR="008B2A2D" w:rsidRPr="007F2243">
        <w:rPr>
          <w:rFonts w:eastAsia="Times New Roman" w:cs="Times New Roman"/>
          <w:color w:val="000000"/>
        </w:rPr>
        <w:t xml:space="preserve">Таблица </w:t>
      </w:r>
      <w:r w:rsidR="003027D5">
        <w:rPr>
          <w:rFonts w:eastAsia="Times New Roman" w:cs="Times New Roman"/>
          <w:color w:val="000000"/>
        </w:rPr>
        <w:t>№4</w:t>
      </w:r>
      <w:r w:rsidR="007F2243">
        <w:rPr>
          <w:rFonts w:eastAsia="Times New Roman" w:cs="Times New Roman"/>
          <w:color w:val="000000"/>
        </w:rPr>
        <w:t xml:space="preserve"> </w:t>
      </w:r>
      <w:r w:rsidR="008B2A2D" w:rsidRPr="007F2243">
        <w:rPr>
          <w:rFonts w:eastAsia="Times New Roman" w:cs="Times New Roman"/>
          <w:color w:val="000000"/>
        </w:rPr>
        <w:t>(руб.)</w:t>
      </w:r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1560"/>
        <w:gridCol w:w="1417"/>
        <w:gridCol w:w="1418"/>
      </w:tblGrid>
      <w:tr w:rsidR="008B2A2D" w:rsidTr="007F2243">
        <w:tblPrEx>
          <w:tblCellMar>
            <w:top w:w="0" w:type="dxa"/>
            <w:bottom w:w="0" w:type="dxa"/>
          </w:tblCellMar>
        </w:tblPrEx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8B2A2D" w:rsidRPr="00275B45" w:rsidRDefault="008B2A2D" w:rsidP="009C324A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8B2A2D" w:rsidRPr="007F2243" w:rsidRDefault="008B2A2D" w:rsidP="009C324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3C1BF1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201</w:t>
            </w:r>
            <w:r w:rsidR="003C1BF1">
              <w:rPr>
                <w:b/>
                <w:bCs/>
                <w:sz w:val="18"/>
                <w:szCs w:val="18"/>
              </w:rPr>
              <w:t>9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8B2A2D" w:rsidTr="006C472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9C32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8B2A2D" w:rsidRPr="00B638A0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638A0">
              <w:rPr>
                <w:b/>
                <w:bCs/>
                <w:sz w:val="22"/>
                <w:szCs w:val="22"/>
              </w:rPr>
              <w:t>Предусмотрено в паспорте программы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7F2243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B2A2D" w:rsidRPr="007F2243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Предусмотрено проектом</w:t>
            </w:r>
          </w:p>
          <w:p w:rsidR="008B2A2D" w:rsidRPr="007F2243" w:rsidRDefault="008B2A2D" w:rsidP="009C324A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7F2243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Отклонения программы от проекта</w:t>
            </w:r>
          </w:p>
          <w:p w:rsidR="008B2A2D" w:rsidRPr="007F2243" w:rsidRDefault="008B2A2D" w:rsidP="009C324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8B2A2D" w:rsidTr="006C472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2A2D" w:rsidRPr="0044210F" w:rsidTr="006C4720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8B2A2D" w:rsidP="009F5B06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87 909 500,00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6C4720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66 859 500,00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6C4720" w:rsidP="002C1BA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21 050 000,00</w:t>
            </w:r>
          </w:p>
        </w:tc>
      </w:tr>
      <w:tr w:rsidR="008B2A2D" w:rsidRPr="002E383C" w:rsidTr="006C4720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9F5B06" w:rsidP="009F5B06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 xml:space="preserve">Подпрограмма </w:t>
            </w:r>
            <w:r w:rsidR="008B2A2D" w:rsidRPr="006C4720">
              <w:rPr>
                <w:i/>
                <w:sz w:val="20"/>
                <w:szCs w:val="20"/>
              </w:rPr>
              <w:t>«</w:t>
            </w:r>
            <w:r w:rsidRPr="006C4720">
              <w:rPr>
                <w:i/>
                <w:sz w:val="20"/>
                <w:szCs w:val="20"/>
              </w:rPr>
              <w:t>Осуществление деятельности аппарата управления»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2C1BA8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7 660 000,00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9 508 352,00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3C1BF1" w:rsidP="002C1BA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C4720">
              <w:rPr>
                <w:color w:val="000000"/>
                <w:sz w:val="20"/>
                <w:szCs w:val="20"/>
              </w:rPr>
              <w:t>1 848 352,00</w:t>
            </w:r>
          </w:p>
        </w:tc>
      </w:tr>
      <w:tr w:rsidR="008B2A2D" w:rsidRPr="0044210F" w:rsidTr="006C4720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9F5B06" w:rsidP="009F5B06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r w:rsidR="008B2A2D" w:rsidRPr="006C4720">
              <w:rPr>
                <w:rFonts w:eastAsia="Times New Roman" w:cs="Times New Roman"/>
                <w:i/>
                <w:sz w:val="20"/>
                <w:szCs w:val="20"/>
              </w:rPr>
              <w:t>«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>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2C1BA8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763 000,00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1 000 000,00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3C1BF1" w:rsidP="002C1BA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C4720">
              <w:rPr>
                <w:color w:val="000000"/>
                <w:sz w:val="20"/>
                <w:szCs w:val="20"/>
              </w:rPr>
              <w:t>237 000,00</w:t>
            </w:r>
          </w:p>
        </w:tc>
      </w:tr>
      <w:tr w:rsidR="008B2A2D" w:rsidRPr="0044210F" w:rsidTr="006C4720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9F5B06" w:rsidP="009F5B06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r w:rsidR="008B2A2D" w:rsidRPr="006C4720">
              <w:rPr>
                <w:rFonts w:eastAsia="Times New Roman" w:cs="Times New Roman"/>
                <w:i/>
                <w:sz w:val="20"/>
                <w:szCs w:val="20"/>
              </w:rPr>
              <w:t>«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>Развитие дорожного хозяйства на террит</w:t>
            </w:r>
            <w:r w:rsidR="00BC2D80" w:rsidRPr="006C4720">
              <w:rPr>
                <w:rFonts w:eastAsia="Times New Roman" w:cs="Times New Roman"/>
                <w:i/>
                <w:sz w:val="20"/>
                <w:szCs w:val="20"/>
              </w:rPr>
              <w:t>о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>рии муниципального образования Саракташский поссовет»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17 166 700,00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15 393 848,00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6C4720" w:rsidRDefault="006C4720" w:rsidP="002C1BA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C4720">
              <w:rPr>
                <w:color w:val="000000"/>
                <w:sz w:val="20"/>
                <w:szCs w:val="20"/>
              </w:rPr>
              <w:t>- 1 772 852,00</w:t>
            </w:r>
          </w:p>
        </w:tc>
      </w:tr>
      <w:tr w:rsidR="009F5B06" w:rsidRPr="0044210F" w:rsidTr="006C472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9F5B06" w:rsidP="002C1BA8">
            <w:pPr>
              <w:pStyle w:val="TableContents"/>
              <w:numPr>
                <w:ilvl w:val="0"/>
                <w:numId w:val="24"/>
              </w:numPr>
              <w:tabs>
                <w:tab w:val="left" w:pos="229"/>
              </w:tabs>
              <w:snapToGrid w:val="0"/>
              <w:ind w:left="229" w:hanging="22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35 264 300,00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13 200 000,00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6C4720" w:rsidP="002C1BA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C4720">
              <w:rPr>
                <w:color w:val="000000"/>
                <w:sz w:val="20"/>
                <w:szCs w:val="20"/>
              </w:rPr>
              <w:t>- 22 064 300,00</w:t>
            </w:r>
          </w:p>
        </w:tc>
      </w:tr>
      <w:tr w:rsidR="009F5B06" w:rsidRPr="0044210F" w:rsidTr="006C472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9F5B06" w:rsidP="009F5B06">
            <w:pPr>
              <w:pStyle w:val="TableContents"/>
              <w:numPr>
                <w:ilvl w:val="0"/>
                <w:numId w:val="25"/>
              </w:numPr>
              <w:snapToGrid w:val="0"/>
              <w:ind w:left="229" w:hanging="22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</w:t>
            </w:r>
            <w:r w:rsidR="0005440F" w:rsidRPr="006C4720">
              <w:rPr>
                <w:rFonts w:eastAsia="Times New Roman" w:cs="Times New Roman"/>
                <w:i/>
                <w:sz w:val="20"/>
                <w:szCs w:val="20"/>
              </w:rPr>
              <w:t>территории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муниципального образования Саракташский поссовет»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27 055 500,00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3C1BF1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27 757 300,00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6C4720" w:rsidP="002C1BA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C4720">
              <w:rPr>
                <w:color w:val="000000"/>
                <w:sz w:val="20"/>
                <w:szCs w:val="20"/>
              </w:rPr>
              <w:t>701 800,00</w:t>
            </w:r>
          </w:p>
        </w:tc>
      </w:tr>
      <w:tr w:rsidR="009F5B06" w:rsidRPr="0044210F" w:rsidTr="006C472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9F5B06" w:rsidP="009F5B06">
            <w:pPr>
              <w:pStyle w:val="TableContents"/>
              <w:numPr>
                <w:ilvl w:val="0"/>
                <w:numId w:val="25"/>
              </w:numPr>
              <w:snapToGrid w:val="0"/>
              <w:ind w:left="229" w:hanging="22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жильем молодых семей в муниципальном образовании Саракташский поссовет»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2C1BA8" w:rsidP="002C1BA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2C1BA8" w:rsidP="00D41609">
            <w:pPr>
              <w:pStyle w:val="TableContents"/>
              <w:snapToGrid w:val="0"/>
              <w:ind w:left="87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6C4720" w:rsidRDefault="002C1BA8" w:rsidP="002C1BA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C4720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C6606" w:rsidRDefault="00B85E34" w:rsidP="00EC6606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</w:p>
    <w:p w:rsidR="0078233B" w:rsidRDefault="00EC6606" w:rsidP="007F2243">
      <w:pPr>
        <w:tabs>
          <w:tab w:val="left" w:pos="567"/>
        </w:tabs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D440FE" w:rsidRPr="00D440FE">
        <w:rPr>
          <w:sz w:val="28"/>
          <w:szCs w:val="28"/>
        </w:rPr>
        <w:t xml:space="preserve">Сравнительным анализом </w:t>
      </w:r>
      <w:r w:rsidR="001152C7">
        <w:rPr>
          <w:sz w:val="28"/>
          <w:szCs w:val="28"/>
        </w:rPr>
        <w:t xml:space="preserve">установлено, </w:t>
      </w:r>
      <w:r w:rsidR="00E65D3B">
        <w:rPr>
          <w:sz w:val="28"/>
          <w:szCs w:val="28"/>
        </w:rPr>
        <w:t xml:space="preserve">что </w:t>
      </w:r>
      <w:r w:rsidR="00D440FE" w:rsidRPr="00D440FE">
        <w:rPr>
          <w:sz w:val="28"/>
          <w:szCs w:val="28"/>
        </w:rPr>
        <w:t>объем</w:t>
      </w:r>
      <w:r w:rsidR="00E65D3B">
        <w:rPr>
          <w:sz w:val="28"/>
          <w:szCs w:val="28"/>
        </w:rPr>
        <w:t>ы</w:t>
      </w:r>
      <w:r w:rsidR="00D440FE" w:rsidRPr="00D440FE">
        <w:rPr>
          <w:sz w:val="28"/>
          <w:szCs w:val="28"/>
        </w:rPr>
        <w:t xml:space="preserve"> финансирования муниц</w:t>
      </w:r>
      <w:r w:rsidR="00D440FE" w:rsidRPr="00D440FE">
        <w:rPr>
          <w:sz w:val="28"/>
          <w:szCs w:val="28"/>
        </w:rPr>
        <w:t>и</w:t>
      </w:r>
      <w:r w:rsidR="00D440FE" w:rsidRPr="00D440FE">
        <w:rPr>
          <w:sz w:val="28"/>
          <w:szCs w:val="28"/>
        </w:rPr>
        <w:t>пальн</w:t>
      </w:r>
      <w:r w:rsidR="00D41609">
        <w:rPr>
          <w:sz w:val="28"/>
          <w:szCs w:val="28"/>
        </w:rPr>
        <w:t>ой</w:t>
      </w:r>
      <w:r w:rsidR="00D440FE" w:rsidRPr="00D440FE">
        <w:rPr>
          <w:sz w:val="28"/>
          <w:szCs w:val="28"/>
        </w:rPr>
        <w:t xml:space="preserve"> программ</w:t>
      </w:r>
      <w:r w:rsidR="00D41609">
        <w:rPr>
          <w:sz w:val="28"/>
          <w:szCs w:val="28"/>
        </w:rPr>
        <w:t>ы</w:t>
      </w:r>
      <w:r w:rsidR="000A5698">
        <w:rPr>
          <w:sz w:val="28"/>
          <w:szCs w:val="28"/>
        </w:rPr>
        <w:t>,</w:t>
      </w:r>
      <w:r w:rsidR="00D440FE" w:rsidRPr="00D440FE">
        <w:rPr>
          <w:sz w:val="28"/>
          <w:szCs w:val="28"/>
        </w:rPr>
        <w:t xml:space="preserve"> предусмотренны</w:t>
      </w:r>
      <w:r w:rsidR="00E65D3B">
        <w:rPr>
          <w:sz w:val="28"/>
          <w:szCs w:val="28"/>
        </w:rPr>
        <w:t>е</w:t>
      </w:r>
      <w:r w:rsidR="00D440FE" w:rsidRPr="00D440FE">
        <w:rPr>
          <w:sz w:val="28"/>
          <w:szCs w:val="28"/>
        </w:rPr>
        <w:t xml:space="preserve"> проектом бюджета</w:t>
      </w:r>
      <w:r w:rsidR="00E65D3B">
        <w:rPr>
          <w:sz w:val="28"/>
          <w:szCs w:val="28"/>
        </w:rPr>
        <w:t xml:space="preserve"> на 201</w:t>
      </w:r>
      <w:r w:rsidR="006C4720">
        <w:rPr>
          <w:sz w:val="28"/>
          <w:szCs w:val="28"/>
        </w:rPr>
        <w:t>9</w:t>
      </w:r>
      <w:r w:rsidR="00E65D3B">
        <w:rPr>
          <w:sz w:val="28"/>
          <w:szCs w:val="28"/>
        </w:rPr>
        <w:t xml:space="preserve"> год</w:t>
      </w:r>
      <w:r w:rsidR="00D440FE" w:rsidRPr="00D440FE">
        <w:rPr>
          <w:sz w:val="28"/>
          <w:szCs w:val="28"/>
        </w:rPr>
        <w:t xml:space="preserve"> </w:t>
      </w:r>
      <w:r w:rsidR="006C4720">
        <w:rPr>
          <w:sz w:val="28"/>
          <w:szCs w:val="28"/>
        </w:rPr>
        <w:t xml:space="preserve">не </w:t>
      </w:r>
      <w:r w:rsidR="00E65D3B">
        <w:rPr>
          <w:sz w:val="28"/>
          <w:szCs w:val="28"/>
        </w:rPr>
        <w:t>соответс</w:t>
      </w:r>
      <w:r w:rsidR="00E65D3B">
        <w:rPr>
          <w:sz w:val="28"/>
          <w:szCs w:val="28"/>
        </w:rPr>
        <w:t>т</w:t>
      </w:r>
      <w:r w:rsidR="00E65D3B">
        <w:rPr>
          <w:sz w:val="28"/>
          <w:szCs w:val="28"/>
        </w:rPr>
        <w:t>вуют объемам</w:t>
      </w:r>
      <w:r w:rsidR="00B85260">
        <w:rPr>
          <w:sz w:val="28"/>
          <w:szCs w:val="28"/>
        </w:rPr>
        <w:t>,</w:t>
      </w:r>
      <w:r w:rsidR="00E65D3B">
        <w:rPr>
          <w:sz w:val="28"/>
          <w:szCs w:val="28"/>
        </w:rPr>
        <w:t xml:space="preserve"> указанным в паспорте </w:t>
      </w:r>
      <w:r w:rsidR="00D440FE" w:rsidRPr="00D440FE">
        <w:rPr>
          <w:sz w:val="28"/>
          <w:szCs w:val="28"/>
        </w:rPr>
        <w:t>программ</w:t>
      </w:r>
      <w:r w:rsidR="00E65D3B">
        <w:rPr>
          <w:sz w:val="28"/>
          <w:szCs w:val="28"/>
        </w:rPr>
        <w:t xml:space="preserve">ы. </w:t>
      </w:r>
      <w:r w:rsidR="00D440FE" w:rsidRPr="00D440FE">
        <w:rPr>
          <w:sz w:val="28"/>
          <w:szCs w:val="28"/>
        </w:rPr>
        <w:t xml:space="preserve"> </w:t>
      </w:r>
    </w:p>
    <w:p w:rsidR="001B12B9" w:rsidRDefault="001B12B9" w:rsidP="001B12B9">
      <w:pPr>
        <w:widowControl w:val="0"/>
        <w:suppressAutoHyphens/>
        <w:autoSpaceDN w:val="0"/>
        <w:spacing w:line="100" w:lineRule="atLeast"/>
        <w:jc w:val="both"/>
        <w:textAlignment w:val="baseline"/>
        <w:rPr>
          <w:rFonts w:eastAsia="Andale Sans UI" w:cs="Tahoma"/>
          <w:kern w:val="3"/>
          <w:sz w:val="28"/>
          <w:szCs w:val="28"/>
          <w:lang w:eastAsia="zh-CN" w:bidi="hi-IN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Счетная палата рекомендует привести объемы ресурсно</w:t>
      </w:r>
      <w:r w:rsidR="00A11008">
        <w:rPr>
          <w:rFonts w:eastAsia="Andale Sans UI" w:cs="Tahoma"/>
          <w:kern w:val="3"/>
          <w:sz w:val="28"/>
          <w:szCs w:val="28"/>
          <w:lang w:eastAsia="zh-CN" w:bidi="hi-IN"/>
        </w:rPr>
        <w:t xml:space="preserve">го обеспечения в муниципальной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программе, в соответствие с решением о бюджете не позднее трех месяцев со дня вступления его в силу, в соответствии с требованиями пункта 2 статьи 179 Бюджетного Кодекса Российской Федерации. </w:t>
      </w:r>
    </w:p>
    <w:p w:rsidR="00343BDA" w:rsidRPr="00343BDA" w:rsidRDefault="00343BDA" w:rsidP="00343BDA">
      <w:pPr>
        <w:autoSpaceDE w:val="0"/>
        <w:autoSpaceDN w:val="0"/>
        <w:adjustRightInd w:val="0"/>
        <w:ind w:left="900"/>
        <w:jc w:val="both"/>
        <w:outlineLvl w:val="3"/>
        <w:rPr>
          <w:sz w:val="28"/>
          <w:szCs w:val="28"/>
          <w:highlight w:val="yellow"/>
        </w:rPr>
      </w:pPr>
    </w:p>
    <w:p w:rsidR="00343BDA" w:rsidRDefault="00343BDA" w:rsidP="00343BDA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6C4720">
        <w:rPr>
          <w:sz w:val="28"/>
          <w:szCs w:val="28"/>
        </w:rPr>
        <w:t xml:space="preserve">        Не программные мероприятия составили </w:t>
      </w:r>
      <w:r w:rsidR="006C4720" w:rsidRPr="006C4720">
        <w:rPr>
          <w:sz w:val="28"/>
          <w:szCs w:val="28"/>
        </w:rPr>
        <w:t>1 352 500,00</w:t>
      </w:r>
      <w:r w:rsidRPr="006C4720">
        <w:rPr>
          <w:sz w:val="28"/>
          <w:szCs w:val="28"/>
        </w:rPr>
        <w:t xml:space="preserve"> рублей или </w:t>
      </w:r>
      <w:r w:rsidR="006C4720" w:rsidRPr="006C4720">
        <w:rPr>
          <w:sz w:val="28"/>
          <w:szCs w:val="28"/>
        </w:rPr>
        <w:t>2</w:t>
      </w:r>
      <w:r w:rsidRPr="006C4720">
        <w:rPr>
          <w:sz w:val="28"/>
          <w:szCs w:val="28"/>
        </w:rPr>
        <w:t>%.</w:t>
      </w:r>
    </w:p>
    <w:p w:rsidR="00343BDA" w:rsidRDefault="00343BDA" w:rsidP="00343BDA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87DDF" w:rsidRDefault="00387DDF" w:rsidP="00BE1024">
      <w:pPr>
        <w:pStyle w:val="Standard"/>
        <w:spacing w:after="60"/>
        <w:ind w:firstLine="567"/>
        <w:jc w:val="center"/>
        <w:rPr>
          <w:b/>
          <w:highlight w:val="yellow"/>
        </w:rPr>
      </w:pPr>
    </w:p>
    <w:p w:rsidR="00B70435" w:rsidRDefault="00B70435" w:rsidP="00B70435">
      <w:pPr>
        <w:pStyle w:val="Standard"/>
        <w:spacing w:line="100" w:lineRule="atLeast"/>
        <w:jc w:val="center"/>
        <w:rPr>
          <w:b/>
        </w:rPr>
      </w:pPr>
      <w:r w:rsidRPr="0097440F">
        <w:rPr>
          <w:b/>
        </w:rPr>
        <w:t>ИСТОЧНИКИ ВНУТРЕННЕГО ФИНАНСИРОВАНИЯ ДЕФИЦИТА БЮДЖЕТА</w:t>
      </w:r>
    </w:p>
    <w:p w:rsidR="00B70435" w:rsidRDefault="00B70435" w:rsidP="00B70435">
      <w:pPr>
        <w:pStyle w:val="Standard"/>
        <w:spacing w:line="100" w:lineRule="atLeast"/>
        <w:jc w:val="center"/>
        <w:rPr>
          <w:b/>
        </w:rPr>
      </w:pPr>
    </w:p>
    <w:p w:rsidR="00B70435" w:rsidRPr="007F41F3" w:rsidRDefault="00B70435" w:rsidP="00B70435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F41F3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ом</w:t>
      </w:r>
      <w:r w:rsidRPr="007F41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бюджета муниципального образования Саракташский поссовет </w:t>
      </w:r>
      <w:r w:rsidRPr="007F41F3">
        <w:rPr>
          <w:color w:val="000000"/>
          <w:sz w:val="28"/>
          <w:szCs w:val="28"/>
        </w:rPr>
        <w:t>на</w:t>
      </w:r>
      <w:r w:rsidRPr="007F41F3">
        <w:rPr>
          <w:b/>
          <w:color w:val="000000"/>
          <w:sz w:val="28"/>
          <w:szCs w:val="28"/>
        </w:rPr>
        <w:t xml:space="preserve"> </w:t>
      </w:r>
      <w:r w:rsidRPr="007F41F3">
        <w:rPr>
          <w:color w:val="000000"/>
          <w:sz w:val="28"/>
          <w:szCs w:val="28"/>
        </w:rPr>
        <w:t>201</w:t>
      </w:r>
      <w:r w:rsidR="004A07E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 и на плановый период 20</w:t>
      </w:r>
      <w:r w:rsidR="004A07E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и 202</w:t>
      </w:r>
      <w:r w:rsidR="004A07E2">
        <w:rPr>
          <w:color w:val="000000"/>
          <w:sz w:val="28"/>
          <w:szCs w:val="28"/>
        </w:rPr>
        <w:t>1</w:t>
      </w:r>
      <w:r w:rsidRPr="007F41F3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Pr="007F41F3">
        <w:rPr>
          <w:color w:val="000000"/>
          <w:sz w:val="28"/>
          <w:szCs w:val="28"/>
        </w:rPr>
        <w:t xml:space="preserve"> планируется </w:t>
      </w:r>
      <w:r>
        <w:rPr>
          <w:color w:val="000000"/>
          <w:sz w:val="28"/>
          <w:szCs w:val="28"/>
        </w:rPr>
        <w:t>без</w:t>
      </w:r>
      <w:r w:rsidRPr="007F41F3">
        <w:rPr>
          <w:sz w:val="28"/>
          <w:szCs w:val="28"/>
          <w:lang w:eastAsia="ru-RU"/>
        </w:rPr>
        <w:t>дефицит</w:t>
      </w:r>
      <w:r>
        <w:rPr>
          <w:sz w:val="28"/>
          <w:szCs w:val="28"/>
          <w:lang w:eastAsia="ru-RU"/>
        </w:rPr>
        <w:t>ный бюджет.</w:t>
      </w:r>
    </w:p>
    <w:p w:rsidR="007F2243" w:rsidRDefault="007F2243" w:rsidP="009376D5">
      <w:pPr>
        <w:pStyle w:val="Standard"/>
        <w:jc w:val="center"/>
        <w:rPr>
          <w:b/>
        </w:rPr>
      </w:pPr>
    </w:p>
    <w:p w:rsidR="007F2243" w:rsidRDefault="007F2243" w:rsidP="009376D5">
      <w:pPr>
        <w:pStyle w:val="Standard"/>
        <w:jc w:val="center"/>
        <w:rPr>
          <w:b/>
        </w:rPr>
      </w:pPr>
    </w:p>
    <w:p w:rsidR="009376D5" w:rsidRDefault="009376D5" w:rsidP="009376D5">
      <w:pPr>
        <w:pStyle w:val="Standard"/>
        <w:jc w:val="center"/>
        <w:rPr>
          <w:b/>
        </w:rPr>
      </w:pPr>
    </w:p>
    <w:p w:rsidR="005D61B0" w:rsidRPr="005D61B0" w:rsidRDefault="005D61B0" w:rsidP="005D61B0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5D61B0">
        <w:rPr>
          <w:rFonts w:eastAsia="Times New Roman" w:cs="Times New Roman"/>
          <w:b/>
          <w:color w:val="000000"/>
          <w:sz w:val="28"/>
          <w:szCs w:val="28"/>
        </w:rPr>
        <w:t>Предложения:</w:t>
      </w:r>
    </w:p>
    <w:p w:rsidR="005D61B0" w:rsidRPr="005D61B0" w:rsidRDefault="005D61B0" w:rsidP="005D61B0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5D61B0">
        <w:rPr>
          <w:rFonts w:eastAsia="Times New Roman" w:cs="Times New Roman"/>
          <w:i/>
          <w:color w:val="000000"/>
          <w:sz w:val="28"/>
          <w:szCs w:val="28"/>
        </w:rPr>
        <w:t xml:space="preserve">Совету депутатов муниципального образования </w:t>
      </w:r>
      <w:r w:rsidR="001F30E2">
        <w:rPr>
          <w:rFonts w:eastAsia="Times New Roman" w:cs="Times New Roman"/>
          <w:i/>
          <w:color w:val="000000"/>
          <w:sz w:val="28"/>
          <w:szCs w:val="28"/>
        </w:rPr>
        <w:t>Саракташский поссовет</w:t>
      </w:r>
    </w:p>
    <w:p w:rsidR="001B12B9" w:rsidRDefault="005D61B0" w:rsidP="001B12B9">
      <w:pPr>
        <w:pStyle w:val="Standard"/>
        <w:spacing w:after="40"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D61B0">
        <w:rPr>
          <w:rFonts w:eastAsia="Times New Roman" w:cs="Times New Roman"/>
          <w:color w:val="000000"/>
          <w:sz w:val="28"/>
          <w:szCs w:val="28"/>
        </w:rPr>
        <w:t>Проект бюджета муниципального образования С</w:t>
      </w:r>
      <w:r w:rsidR="001F30E2">
        <w:rPr>
          <w:rFonts w:eastAsia="Times New Roman" w:cs="Times New Roman"/>
          <w:color w:val="000000"/>
          <w:sz w:val="28"/>
          <w:szCs w:val="28"/>
        </w:rPr>
        <w:t>аракташский поссовет</w:t>
      </w:r>
      <w:r w:rsidRPr="005D61B0">
        <w:rPr>
          <w:rFonts w:eastAsia="Times New Roman" w:cs="Times New Roman"/>
          <w:color w:val="000000"/>
          <w:sz w:val="28"/>
          <w:szCs w:val="28"/>
        </w:rPr>
        <w:t xml:space="preserve"> на 201</w:t>
      </w:r>
      <w:r w:rsidR="00D87ECC">
        <w:rPr>
          <w:rFonts w:eastAsia="Times New Roman" w:cs="Times New Roman"/>
          <w:color w:val="000000"/>
          <w:sz w:val="28"/>
          <w:szCs w:val="28"/>
        </w:rPr>
        <w:t>9</w:t>
      </w:r>
      <w:r w:rsidRPr="005D61B0">
        <w:rPr>
          <w:rFonts w:eastAsia="Times New Roman" w:cs="Times New Roman"/>
          <w:color w:val="000000"/>
          <w:sz w:val="28"/>
          <w:szCs w:val="28"/>
        </w:rPr>
        <w:t> год</w:t>
      </w:r>
      <w:r w:rsidR="00B769C5">
        <w:rPr>
          <w:rFonts w:eastAsia="Times New Roman" w:cs="Times New Roman"/>
          <w:color w:val="000000"/>
          <w:sz w:val="28"/>
          <w:szCs w:val="28"/>
        </w:rPr>
        <w:t xml:space="preserve"> и на плановый период 20</w:t>
      </w:r>
      <w:r w:rsidR="00D87ECC">
        <w:rPr>
          <w:rFonts w:eastAsia="Times New Roman" w:cs="Times New Roman"/>
          <w:color w:val="000000"/>
          <w:sz w:val="28"/>
          <w:szCs w:val="28"/>
        </w:rPr>
        <w:t>20</w:t>
      </w:r>
      <w:r w:rsidR="00B769C5">
        <w:rPr>
          <w:rFonts w:eastAsia="Times New Roman" w:cs="Times New Roman"/>
          <w:color w:val="000000"/>
          <w:sz w:val="28"/>
          <w:szCs w:val="28"/>
        </w:rPr>
        <w:t xml:space="preserve"> и 20</w:t>
      </w:r>
      <w:r w:rsidR="00EB045A">
        <w:rPr>
          <w:rFonts w:eastAsia="Times New Roman" w:cs="Times New Roman"/>
          <w:color w:val="000000"/>
          <w:sz w:val="28"/>
          <w:szCs w:val="28"/>
        </w:rPr>
        <w:t>2</w:t>
      </w:r>
      <w:r w:rsidR="00D87ECC">
        <w:rPr>
          <w:rFonts w:eastAsia="Times New Roman" w:cs="Times New Roman"/>
          <w:color w:val="000000"/>
          <w:sz w:val="28"/>
          <w:szCs w:val="28"/>
        </w:rPr>
        <w:t>1</w:t>
      </w:r>
      <w:r w:rsidR="00B769C5">
        <w:rPr>
          <w:rFonts w:eastAsia="Times New Roman" w:cs="Times New Roman"/>
          <w:color w:val="000000"/>
          <w:sz w:val="28"/>
          <w:szCs w:val="28"/>
        </w:rPr>
        <w:t xml:space="preserve"> годов </w:t>
      </w:r>
      <w:r w:rsidRPr="005D61B0">
        <w:rPr>
          <w:rFonts w:eastAsia="Times New Roman" w:cs="Times New Roman"/>
          <w:color w:val="000000"/>
          <w:sz w:val="28"/>
          <w:szCs w:val="28"/>
        </w:rPr>
        <w:t xml:space="preserve">сформирован в соответствии с </w:t>
      </w:r>
      <w:r w:rsidR="001F30E2">
        <w:rPr>
          <w:rFonts w:eastAsia="Times New Roman" w:cs="Times New Roman"/>
          <w:color w:val="000000"/>
          <w:sz w:val="28"/>
          <w:szCs w:val="28"/>
        </w:rPr>
        <w:lastRenderedPageBreak/>
        <w:t>м</w:t>
      </w:r>
      <w:r w:rsidR="001F30E2" w:rsidRPr="001F30E2">
        <w:rPr>
          <w:sz w:val="28"/>
          <w:szCs w:val="28"/>
        </w:rPr>
        <w:t>етодикой формирования бюджета муниципаль</w:t>
      </w:r>
      <w:r w:rsidR="00A11008">
        <w:rPr>
          <w:sz w:val="28"/>
          <w:szCs w:val="28"/>
        </w:rPr>
        <w:t>ного образования Саракташский по</w:t>
      </w:r>
      <w:r w:rsidR="001F30E2" w:rsidRPr="001F30E2">
        <w:rPr>
          <w:sz w:val="28"/>
          <w:szCs w:val="28"/>
        </w:rPr>
        <w:t>ссовет Саракташского района Оренбургской области на 201</w:t>
      </w:r>
      <w:r w:rsidR="00D87ECC">
        <w:rPr>
          <w:sz w:val="28"/>
          <w:szCs w:val="28"/>
        </w:rPr>
        <w:t>9</w:t>
      </w:r>
      <w:r w:rsidR="001F30E2" w:rsidRPr="001F30E2">
        <w:rPr>
          <w:sz w:val="28"/>
          <w:szCs w:val="28"/>
        </w:rPr>
        <w:t xml:space="preserve"> год и плановый период 20</w:t>
      </w:r>
      <w:r w:rsidR="00D87ECC">
        <w:rPr>
          <w:sz w:val="28"/>
          <w:szCs w:val="28"/>
        </w:rPr>
        <w:t>20</w:t>
      </w:r>
      <w:r w:rsidR="001F30E2" w:rsidRPr="001F30E2">
        <w:rPr>
          <w:sz w:val="28"/>
          <w:szCs w:val="28"/>
        </w:rPr>
        <w:t xml:space="preserve"> и 20</w:t>
      </w:r>
      <w:r w:rsidR="00EB045A">
        <w:rPr>
          <w:sz w:val="28"/>
          <w:szCs w:val="28"/>
        </w:rPr>
        <w:t>2</w:t>
      </w:r>
      <w:r w:rsidR="00D87ECC">
        <w:rPr>
          <w:sz w:val="28"/>
          <w:szCs w:val="28"/>
        </w:rPr>
        <w:t>1</w:t>
      </w:r>
      <w:r w:rsidR="001F30E2" w:rsidRPr="001F30E2">
        <w:rPr>
          <w:sz w:val="28"/>
          <w:szCs w:val="28"/>
        </w:rPr>
        <w:t xml:space="preserve"> годов</w:t>
      </w:r>
      <w:r w:rsidR="00EB045A">
        <w:rPr>
          <w:sz w:val="28"/>
          <w:szCs w:val="28"/>
        </w:rPr>
        <w:t>,</w:t>
      </w:r>
      <w:r w:rsidR="00D2243A">
        <w:rPr>
          <w:sz w:val="28"/>
          <w:szCs w:val="28"/>
        </w:rPr>
        <w:t xml:space="preserve"> </w:t>
      </w:r>
      <w:r w:rsidRPr="005D61B0">
        <w:rPr>
          <w:rFonts w:eastAsia="Times New Roman" w:cs="Times New Roman"/>
          <w:sz w:val="28"/>
          <w:szCs w:val="28"/>
        </w:rPr>
        <w:t>в целом отвечает приоритетам социальной, бюджетной и налоговой политики и</w:t>
      </w:r>
      <w:r w:rsidRPr="005D61B0">
        <w:rPr>
          <w:rFonts w:eastAsia="Times New Roman" w:cs="Times New Roman"/>
          <w:color w:val="000000"/>
          <w:sz w:val="28"/>
          <w:szCs w:val="28"/>
        </w:rPr>
        <w:t xml:space="preserve"> является сбалансированным</w:t>
      </w:r>
      <w:r w:rsidR="001B12B9">
        <w:rPr>
          <w:rFonts w:eastAsia="Times New Roman" w:cs="Times New Roman"/>
          <w:color w:val="000000"/>
          <w:sz w:val="28"/>
          <w:szCs w:val="28"/>
        </w:rPr>
        <w:t>,</w:t>
      </w:r>
      <w:r w:rsidR="001B12B9" w:rsidRPr="001B12B9">
        <w:rPr>
          <w:color w:val="000000"/>
          <w:sz w:val="28"/>
          <w:szCs w:val="28"/>
        </w:rPr>
        <w:t xml:space="preserve"> </w:t>
      </w:r>
      <w:r w:rsidR="001B12B9" w:rsidRPr="005D61B0">
        <w:rPr>
          <w:rFonts w:eastAsia="Times New Roman" w:cs="Times New Roman"/>
          <w:color w:val="000000"/>
          <w:sz w:val="28"/>
          <w:szCs w:val="28"/>
        </w:rPr>
        <w:t xml:space="preserve">что дает основание для </w:t>
      </w:r>
      <w:r w:rsidR="001B12B9" w:rsidRPr="005D61B0">
        <w:rPr>
          <w:rFonts w:eastAsia="Times New Roman" w:cs="Times New Roman"/>
          <w:b/>
          <w:color w:val="000000"/>
          <w:sz w:val="28"/>
          <w:szCs w:val="28"/>
        </w:rPr>
        <w:t>принятия проекта бюджета</w:t>
      </w:r>
      <w:r w:rsidR="001B12B9" w:rsidRPr="005D61B0">
        <w:rPr>
          <w:rFonts w:eastAsia="Times New Roman" w:cs="Times New Roman"/>
          <w:color w:val="000000"/>
          <w:sz w:val="28"/>
          <w:szCs w:val="28"/>
        </w:rPr>
        <w:t>.</w:t>
      </w:r>
    </w:p>
    <w:p w:rsidR="0061082E" w:rsidRPr="005D61B0" w:rsidRDefault="00DC4E3F" w:rsidP="005D61B0">
      <w:pPr>
        <w:pStyle w:val="Standard"/>
        <w:spacing w:after="40" w:line="100" w:lineRule="atLeast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DC4E3F" w:rsidRPr="00DD4CE1" w:rsidRDefault="00DC4E3F" w:rsidP="00DC4E3F">
      <w:pPr>
        <w:ind w:firstLine="540"/>
        <w:jc w:val="both"/>
        <w:rPr>
          <w:i/>
          <w:sz w:val="28"/>
          <w:szCs w:val="28"/>
        </w:rPr>
      </w:pPr>
      <w:r w:rsidRPr="00DD4CE1">
        <w:rPr>
          <w:i/>
          <w:sz w:val="28"/>
          <w:szCs w:val="28"/>
        </w:rPr>
        <w:t xml:space="preserve">Администрации </w:t>
      </w:r>
      <w:r>
        <w:rPr>
          <w:i/>
          <w:sz w:val="28"/>
          <w:szCs w:val="28"/>
        </w:rPr>
        <w:t>Саракташского поссовета:</w:t>
      </w:r>
    </w:p>
    <w:p w:rsidR="00DC4E3F" w:rsidRPr="00DD4CE1" w:rsidRDefault="00DC4E3F" w:rsidP="00DC4E3F">
      <w:pPr>
        <w:ind w:firstLine="540"/>
        <w:jc w:val="both"/>
        <w:rPr>
          <w:i/>
          <w:sz w:val="28"/>
          <w:szCs w:val="28"/>
        </w:rPr>
      </w:pPr>
    </w:p>
    <w:p w:rsidR="00892877" w:rsidRPr="00343BDA" w:rsidRDefault="00892877" w:rsidP="00892877">
      <w:pPr>
        <w:jc w:val="both"/>
        <w:outlineLvl w:val="0"/>
        <w:rPr>
          <w:sz w:val="28"/>
          <w:szCs w:val="28"/>
          <w:highlight w:val="yellow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В соответствии с требованиями пункта 2 статьи 179 Бюджетного Кодекса Ро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>с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>сийской Федерации</w:t>
      </w:r>
      <w:r w:rsidRP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объемы ресурсного обеспечения в муниципальной программе </w:t>
      </w:r>
      <w:r w:rsidRPr="00892877">
        <w:rPr>
          <w:rFonts w:eastAsia="Andale Sans UI" w:cs="Tahoma"/>
          <w:kern w:val="3"/>
          <w:sz w:val="28"/>
          <w:szCs w:val="28"/>
          <w:lang w:eastAsia="zh-CN" w:bidi="hi-IN"/>
        </w:rPr>
        <w:t>«</w:t>
      </w:r>
      <w:r w:rsidRPr="00892877">
        <w:rPr>
          <w:sz w:val="28"/>
          <w:szCs w:val="28"/>
        </w:rPr>
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>
        <w:rPr>
          <w:sz w:val="28"/>
          <w:szCs w:val="28"/>
        </w:rPr>
        <w:t xml:space="preserve">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привести в соответствие с решением о бюджете </w:t>
      </w:r>
      <w:r w:rsidRPr="00892877">
        <w:rPr>
          <w:sz w:val="28"/>
          <w:szCs w:val="28"/>
        </w:rPr>
        <w:t>муниципального образов</w:t>
      </w:r>
      <w:r w:rsidRPr="00892877">
        <w:rPr>
          <w:sz w:val="28"/>
          <w:szCs w:val="28"/>
        </w:rPr>
        <w:t>а</w:t>
      </w:r>
      <w:r w:rsidRPr="00892877">
        <w:rPr>
          <w:sz w:val="28"/>
          <w:szCs w:val="28"/>
        </w:rPr>
        <w:t>ния Саракташский поссовет на 2019 год и на плановый период 2020 и 2021 годов</w:t>
      </w:r>
      <w:r>
        <w:rPr>
          <w:sz w:val="28"/>
          <w:szCs w:val="28"/>
        </w:rPr>
        <w:t xml:space="preserve">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не позднее трех месяцев со дня вступления его в силу. </w:t>
      </w:r>
    </w:p>
    <w:p w:rsidR="00DC4E3F" w:rsidRDefault="00DC4E3F" w:rsidP="00DC4E3F">
      <w:pPr>
        <w:ind w:firstLine="540"/>
        <w:jc w:val="both"/>
        <w:rPr>
          <w:sz w:val="28"/>
          <w:szCs w:val="28"/>
        </w:rPr>
      </w:pPr>
    </w:p>
    <w:p w:rsidR="0064428E" w:rsidRDefault="0064428E" w:rsidP="002D1789">
      <w:pPr>
        <w:rPr>
          <w:color w:val="FF0000"/>
          <w:sz w:val="28"/>
          <w:szCs w:val="28"/>
        </w:rPr>
      </w:pPr>
    </w:p>
    <w:p w:rsidR="007F2243" w:rsidRDefault="007F2243" w:rsidP="002D1789">
      <w:pPr>
        <w:rPr>
          <w:color w:val="FF0000"/>
          <w:sz w:val="28"/>
          <w:szCs w:val="28"/>
        </w:rPr>
      </w:pPr>
    </w:p>
    <w:p w:rsidR="007F2243" w:rsidRPr="002B076C" w:rsidRDefault="007F2243" w:rsidP="002D1789">
      <w:pPr>
        <w:rPr>
          <w:color w:val="FF0000"/>
          <w:sz w:val="28"/>
          <w:szCs w:val="28"/>
        </w:rPr>
      </w:pPr>
    </w:p>
    <w:p w:rsidR="001F30E2" w:rsidRDefault="002D1789" w:rsidP="00824CA7">
      <w:pPr>
        <w:ind w:firstLine="540"/>
        <w:jc w:val="both"/>
        <w:rPr>
          <w:sz w:val="28"/>
          <w:szCs w:val="28"/>
        </w:rPr>
      </w:pPr>
      <w:r w:rsidRPr="00AF76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палаты</w:t>
      </w:r>
      <w:r w:rsidRPr="00AF76E6">
        <w:rPr>
          <w:sz w:val="28"/>
          <w:szCs w:val="28"/>
        </w:rPr>
        <w:t xml:space="preserve"> </w:t>
      </w:r>
      <w:r w:rsidR="00EA0EB6">
        <w:rPr>
          <w:sz w:val="28"/>
          <w:szCs w:val="28"/>
        </w:rPr>
        <w:t xml:space="preserve">  </w:t>
      </w:r>
    </w:p>
    <w:p w:rsidR="0082467F" w:rsidRPr="003073A2" w:rsidRDefault="001F30E2" w:rsidP="00824CA7">
      <w:pPr>
        <w:ind w:firstLine="540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Саракташск</w:t>
      </w:r>
      <w:r w:rsidR="00D87ECC">
        <w:rPr>
          <w:sz w:val="28"/>
          <w:szCs w:val="28"/>
        </w:rPr>
        <w:t>ого поссовета</w:t>
      </w:r>
      <w:r w:rsidR="00EA0EB6">
        <w:rPr>
          <w:sz w:val="28"/>
          <w:szCs w:val="28"/>
        </w:rPr>
        <w:t xml:space="preserve">       </w:t>
      </w:r>
      <w:r w:rsidR="002D1789" w:rsidRPr="00AF76E6">
        <w:rPr>
          <w:sz w:val="28"/>
          <w:szCs w:val="28"/>
        </w:rPr>
        <w:t xml:space="preserve">              </w:t>
      </w:r>
      <w:r w:rsidR="00926F66">
        <w:rPr>
          <w:sz w:val="28"/>
          <w:szCs w:val="28"/>
        </w:rPr>
        <w:t xml:space="preserve">                </w:t>
      </w:r>
      <w:r w:rsidR="005C5C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C325C"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FC" w:rsidRDefault="00517CFC" w:rsidP="006F3676">
      <w:r>
        <w:separator/>
      </w:r>
    </w:p>
  </w:endnote>
  <w:endnote w:type="continuationSeparator" w:id="0">
    <w:p w:rsidR="00517CFC" w:rsidRDefault="00517CFC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FC" w:rsidRDefault="00517CFC" w:rsidP="006F3676">
      <w:r>
        <w:separator/>
      </w:r>
    </w:p>
  </w:footnote>
  <w:footnote w:type="continuationSeparator" w:id="0">
    <w:p w:rsidR="00517CFC" w:rsidRDefault="00517CFC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3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15"/>
  </w:num>
  <w:num w:numId="6">
    <w:abstractNumId w:val="21"/>
  </w:num>
  <w:num w:numId="7">
    <w:abstractNumId w:val="19"/>
  </w:num>
  <w:num w:numId="8">
    <w:abstractNumId w:val="8"/>
  </w:num>
  <w:num w:numId="9">
    <w:abstractNumId w:val="14"/>
  </w:num>
  <w:num w:numId="10">
    <w:abstractNumId w:val="7"/>
  </w:num>
  <w:num w:numId="11">
    <w:abstractNumId w:val="13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3"/>
  </w:num>
  <w:num w:numId="18">
    <w:abstractNumId w:val="9"/>
  </w:num>
  <w:num w:numId="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12"/>
  </w:num>
  <w:num w:numId="23">
    <w:abstractNumId w:val="2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0F54"/>
    <w:rsid w:val="000210CC"/>
    <w:rsid w:val="000218A0"/>
    <w:rsid w:val="000218B4"/>
    <w:rsid w:val="00021EFF"/>
    <w:rsid w:val="00021F5B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363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39DC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D83"/>
    <w:rsid w:val="00094FB9"/>
    <w:rsid w:val="0009567B"/>
    <w:rsid w:val="00096274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2CA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2F66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3C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5F77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684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2B9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25C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4B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4A5"/>
    <w:rsid w:val="002144B1"/>
    <w:rsid w:val="00214598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BDD"/>
    <w:rsid w:val="00220E0F"/>
    <w:rsid w:val="002227E2"/>
    <w:rsid w:val="002231EF"/>
    <w:rsid w:val="00223CAF"/>
    <w:rsid w:val="0022424F"/>
    <w:rsid w:val="002255C0"/>
    <w:rsid w:val="002256DC"/>
    <w:rsid w:val="00225711"/>
    <w:rsid w:val="00225E83"/>
    <w:rsid w:val="00226590"/>
    <w:rsid w:val="0022696A"/>
    <w:rsid w:val="00226DF1"/>
    <w:rsid w:val="0023022E"/>
    <w:rsid w:val="00231DC7"/>
    <w:rsid w:val="0023323D"/>
    <w:rsid w:val="002349C8"/>
    <w:rsid w:val="00234D27"/>
    <w:rsid w:val="0023525D"/>
    <w:rsid w:val="002355B1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6F4D"/>
    <w:rsid w:val="00297A42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780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7D5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2855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4F13"/>
    <w:rsid w:val="0033665F"/>
    <w:rsid w:val="00336674"/>
    <w:rsid w:val="003373EA"/>
    <w:rsid w:val="003376A6"/>
    <w:rsid w:val="00337DE7"/>
    <w:rsid w:val="0034030A"/>
    <w:rsid w:val="00340D61"/>
    <w:rsid w:val="00340DC4"/>
    <w:rsid w:val="00342480"/>
    <w:rsid w:val="0034252A"/>
    <w:rsid w:val="00342760"/>
    <w:rsid w:val="00342969"/>
    <w:rsid w:val="003432F5"/>
    <w:rsid w:val="00343BDA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84A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BF1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3F60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B51"/>
    <w:rsid w:val="0040118E"/>
    <w:rsid w:val="00404C0E"/>
    <w:rsid w:val="00404C6E"/>
    <w:rsid w:val="00405802"/>
    <w:rsid w:val="00405865"/>
    <w:rsid w:val="0040645F"/>
    <w:rsid w:val="00406802"/>
    <w:rsid w:val="004068C7"/>
    <w:rsid w:val="0040741B"/>
    <w:rsid w:val="0040771A"/>
    <w:rsid w:val="00411D14"/>
    <w:rsid w:val="00412FD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1A83"/>
    <w:rsid w:val="0042237F"/>
    <w:rsid w:val="00424166"/>
    <w:rsid w:val="00424D30"/>
    <w:rsid w:val="004250DA"/>
    <w:rsid w:val="004254CF"/>
    <w:rsid w:val="00426772"/>
    <w:rsid w:val="00426E75"/>
    <w:rsid w:val="00426EE2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810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1B17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77F4B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07E2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43F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9E1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2D51"/>
    <w:rsid w:val="004F30A8"/>
    <w:rsid w:val="004F4655"/>
    <w:rsid w:val="004F47A0"/>
    <w:rsid w:val="004F4B73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0E4E"/>
    <w:rsid w:val="0051213B"/>
    <w:rsid w:val="00512DE5"/>
    <w:rsid w:val="00513266"/>
    <w:rsid w:val="005133EE"/>
    <w:rsid w:val="005140E5"/>
    <w:rsid w:val="00514267"/>
    <w:rsid w:val="005146A8"/>
    <w:rsid w:val="005150B2"/>
    <w:rsid w:val="0051565A"/>
    <w:rsid w:val="005163C9"/>
    <w:rsid w:val="0051642B"/>
    <w:rsid w:val="00517315"/>
    <w:rsid w:val="00517CFC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A8B"/>
    <w:rsid w:val="00556417"/>
    <w:rsid w:val="005572F9"/>
    <w:rsid w:val="00560391"/>
    <w:rsid w:val="00560B61"/>
    <w:rsid w:val="00560DF7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065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D7BE9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790E"/>
    <w:rsid w:val="00600855"/>
    <w:rsid w:val="006011AA"/>
    <w:rsid w:val="006019A2"/>
    <w:rsid w:val="0060269A"/>
    <w:rsid w:val="00603083"/>
    <w:rsid w:val="00603161"/>
    <w:rsid w:val="0060364A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14C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4EC2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4265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0E62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72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CA4"/>
    <w:rsid w:val="007B2FA1"/>
    <w:rsid w:val="007B32C3"/>
    <w:rsid w:val="007B393D"/>
    <w:rsid w:val="007B40C8"/>
    <w:rsid w:val="007B46DA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D62"/>
    <w:rsid w:val="00803F9D"/>
    <w:rsid w:val="00804DD6"/>
    <w:rsid w:val="008059AB"/>
    <w:rsid w:val="00806599"/>
    <w:rsid w:val="00810DBC"/>
    <w:rsid w:val="00812248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673A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28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877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03F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3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AA4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6963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1DA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578E4"/>
    <w:rsid w:val="0096050C"/>
    <w:rsid w:val="009606AA"/>
    <w:rsid w:val="00961E0D"/>
    <w:rsid w:val="00962374"/>
    <w:rsid w:val="0096237F"/>
    <w:rsid w:val="0096263B"/>
    <w:rsid w:val="00962909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87975"/>
    <w:rsid w:val="009909B3"/>
    <w:rsid w:val="009914CB"/>
    <w:rsid w:val="009918D8"/>
    <w:rsid w:val="00992052"/>
    <w:rsid w:val="00992302"/>
    <w:rsid w:val="00992954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4F45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1008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334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606C2"/>
    <w:rsid w:val="00A60D8F"/>
    <w:rsid w:val="00A617AB"/>
    <w:rsid w:val="00A61988"/>
    <w:rsid w:val="00A61E8F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2FEC"/>
    <w:rsid w:val="00AA4425"/>
    <w:rsid w:val="00AA46EF"/>
    <w:rsid w:val="00AA5CA0"/>
    <w:rsid w:val="00AA6660"/>
    <w:rsid w:val="00AA6E21"/>
    <w:rsid w:val="00AA715A"/>
    <w:rsid w:val="00AB139F"/>
    <w:rsid w:val="00AB1534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BFD"/>
    <w:rsid w:val="00AF0EDD"/>
    <w:rsid w:val="00AF3269"/>
    <w:rsid w:val="00AF485E"/>
    <w:rsid w:val="00AF4EF6"/>
    <w:rsid w:val="00AF5050"/>
    <w:rsid w:val="00AF5D21"/>
    <w:rsid w:val="00AF6098"/>
    <w:rsid w:val="00AF6913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C63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163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13F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3DE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454F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87ECC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C0B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4E3F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5CC"/>
    <w:rsid w:val="00E5390A"/>
    <w:rsid w:val="00E54747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30D0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447F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808"/>
    <w:rsid w:val="00F1396F"/>
    <w:rsid w:val="00F13B6D"/>
    <w:rsid w:val="00F14497"/>
    <w:rsid w:val="00F14898"/>
    <w:rsid w:val="00F14DE8"/>
    <w:rsid w:val="00F15B00"/>
    <w:rsid w:val="00F16A3C"/>
    <w:rsid w:val="00F17161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4D14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2E5B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01C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19176-F034-471A-AB19-7D28AC28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99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60"/>
      <c:rotY val="44"/>
      <c:depthPercent val="26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2017г.</c:v>
                </c:pt>
                <c:pt idx="1">
                  <c:v>Ожидаемое исполнение 2018г.</c:v>
                </c:pt>
                <c:pt idx="2">
                  <c:v>План согласно проекта бюджета на 2019г.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99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22993827160493827"/>
                  <c:y val="2.87539936102236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2901234567901236"/>
                  <c:y val="0.1821086261980830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0648148148148151"/>
                  <c:y val="0.2523961661341853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2017г.</c:v>
                </c:pt>
                <c:pt idx="1">
                  <c:v>Ожидаемое исполнение 2018г.</c:v>
                </c:pt>
                <c:pt idx="2">
                  <c:v>План согласно проекта бюджета на 2019г. 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110995205.83</c:v>
                </c:pt>
                <c:pt idx="1">
                  <c:v>80906156.469999999</c:v>
                </c:pt>
                <c:pt idx="2">
                  <c:v>68212000</c:v>
                </c:pt>
              </c:numCache>
            </c:numRef>
          </c:val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box"/>
        <c:axId val="313146816"/>
        <c:axId val="313147376"/>
        <c:axId val="0"/>
      </c:bar3DChart>
      <c:catAx>
        <c:axId val="31314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3147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31473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31468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26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191358024691358"/>
          <c:y val="0"/>
          <c:w val="0.74845679012345678"/>
          <c:h val="0.65313653136531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2017г.</c:v>
                </c:pt>
                <c:pt idx="1">
                  <c:v>Ожидаемое исполнение 2018г.</c:v>
                </c:pt>
                <c:pt idx="2">
                  <c:v>План согласно проекта бюджета на 2019г.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2839506172839506"/>
                  <c:y val="3.690036900369003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6913580246913578"/>
                  <c:y val="0.103321033210332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3734567901234573"/>
                  <c:y val="9.96309963099630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2017г.</c:v>
                </c:pt>
                <c:pt idx="1">
                  <c:v>Ожидаемое исполнение 2018г.</c:v>
                </c:pt>
                <c:pt idx="2">
                  <c:v>План согласно проекта бюджета на 2019г. 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110280678.12</c:v>
                </c:pt>
                <c:pt idx="1">
                  <c:v>70235745.140000001</c:v>
                </c:pt>
                <c:pt idx="2">
                  <c:v>68212000</c:v>
                </c:pt>
              </c:numCache>
            </c:numRef>
          </c:val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box"/>
        <c:axId val="313150176"/>
        <c:axId val="313515520"/>
        <c:axId val="0"/>
      </c:bar3DChart>
      <c:catAx>
        <c:axId val="31315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3515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35155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31501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Структура расходов</a:t>
            </a:r>
          </a:p>
        </c:rich>
      </c:tx>
      <c:layout>
        <c:manualLayout>
          <c:xMode val="edge"/>
          <c:yMode val="edge"/>
          <c:x val="0.34548335974643424"/>
          <c:y val="1.986754966887417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2.694136291600634E-2"/>
          <c:y val="0.18543046357615894"/>
          <c:w val="0.35816164817749602"/>
          <c:h val="0.748344370860927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33CC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CC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7.1315372424722662E-2"/>
                  <c:y val="0.4768211920529801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4.4374009508716325E-2"/>
                  <c:y val="0.31125827814569534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19492868462757529"/>
                  <c:y val="0.2450331125827814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8526148969889065"/>
                  <c:y val="0.4006622516556291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22187004754358161"/>
                  <c:y val="0.7019867549668874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2.0602218700475437E-2"/>
                  <c:y val="0.6390728476821192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Общегосударственные вопросы 10 698 352,00</c:v>
                </c:pt>
                <c:pt idx="1">
                  <c:v>Национальная безопасность и правоохранительная деятельность  1 022 500,00</c:v>
                </c:pt>
                <c:pt idx="2">
                  <c:v>Национальная экономика 15 393 848,00 </c:v>
                </c:pt>
                <c:pt idx="3">
                  <c:v>Жилищно коммунальное хозяйство 13 340 000,00</c:v>
                </c:pt>
                <c:pt idx="4">
                  <c:v>Культура и кинематография 27 157 300,00 </c:v>
                </c:pt>
                <c:pt idx="5">
                  <c:v>Физическая культура и спорт 600 000,00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0.157</c:v>
                </c:pt>
                <c:pt idx="1">
                  <c:v>1.4999999999999999E-2</c:v>
                </c:pt>
                <c:pt idx="2">
                  <c:v>0.22600000000000001</c:v>
                </c:pt>
                <c:pt idx="3">
                  <c:v>0.19500000000000001</c:v>
                </c:pt>
                <c:pt idx="4">
                  <c:v>0.39800000000000002</c:v>
                </c:pt>
                <c:pt idx="5">
                  <c:v>8.9999999999999993E-3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Общегосударственные вопросы 10 698 352,00</c:v>
                </c:pt>
                <c:pt idx="1">
                  <c:v>Национальная безопасность и правоохранительная деятельность  1 022 500,00</c:v>
                </c:pt>
                <c:pt idx="2">
                  <c:v>Национальная экономика 15 393 848,00 </c:v>
                </c:pt>
                <c:pt idx="3">
                  <c:v>Жилищно коммунальное хозяйство 13 340 000,00</c:v>
                </c:pt>
                <c:pt idx="4">
                  <c:v>Культура и кинематография 27 157 300,00 </c:v>
                </c:pt>
                <c:pt idx="5">
                  <c:v>Физическая культура и спорт 600 000,00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Общегосударственные вопросы 10 698 352,00</c:v>
                </c:pt>
                <c:pt idx="1">
                  <c:v>Национальная безопасность и правоохранительная деятельность  1 022 500,00</c:v>
                </c:pt>
                <c:pt idx="2">
                  <c:v>Национальная экономика 15 393 848,00 </c:v>
                </c:pt>
                <c:pt idx="3">
                  <c:v>Жилищно коммунальное хозяйство 13 340 000,00</c:v>
                </c:pt>
                <c:pt idx="4">
                  <c:v>Культура и кинематография 27 157 300,00 </c:v>
                </c:pt>
                <c:pt idx="5">
                  <c:v>Физическая культура и спорт 600 000,00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5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2789223454833597"/>
          <c:y val="0.18211920529801323"/>
          <c:w val="0.57052297939778129"/>
          <c:h val="0.748344370860927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9806-3BDA-4100-831B-C12CDC7F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2018-11-21T08:37:00Z</cp:lastPrinted>
  <dcterms:created xsi:type="dcterms:W3CDTF">2018-11-27T16:29:00Z</dcterms:created>
  <dcterms:modified xsi:type="dcterms:W3CDTF">2018-11-27T16:29:00Z</dcterms:modified>
</cp:coreProperties>
</file>