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E107B1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175597">
        <w:rPr>
          <w:u w:val="single"/>
        </w:rPr>
        <w:t>06</w:t>
      </w:r>
      <w:r w:rsidRPr="007F2CB9">
        <w:rPr>
          <w:u w:val="single"/>
        </w:rPr>
        <w:t xml:space="preserve"> » </w:t>
      </w:r>
      <w:r w:rsidR="00175597">
        <w:rPr>
          <w:u w:val="single"/>
        </w:rPr>
        <w:t xml:space="preserve">ноября  </w:t>
      </w:r>
      <w:r w:rsidRPr="007F2CB9">
        <w:rPr>
          <w:u w:val="single"/>
        </w:rPr>
        <w:t>201</w:t>
      </w:r>
      <w:r w:rsidR="00BA0A14">
        <w:rPr>
          <w:u w:val="single"/>
        </w:rPr>
        <w:t>9</w:t>
      </w:r>
      <w:r w:rsidRPr="007F2CB9">
        <w:rPr>
          <w:u w:val="single"/>
        </w:rPr>
        <w:t>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>№</w:t>
      </w:r>
      <w:r w:rsidR="00406EED">
        <w:rPr>
          <w:u w:val="single"/>
        </w:rPr>
        <w:t>7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BA0A14">
        <w:rPr>
          <w:szCs w:val="28"/>
        </w:rPr>
        <w:t>0</w:t>
      </w:r>
      <w:r>
        <w:rPr>
          <w:szCs w:val="28"/>
        </w:rPr>
        <w:t xml:space="preserve"> декабря 201</w:t>
      </w:r>
      <w:r w:rsidR="00BA0A14">
        <w:rPr>
          <w:szCs w:val="28"/>
        </w:rPr>
        <w:t>8 года  №232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>201</w:t>
      </w:r>
      <w:r w:rsidR="00BA0A14">
        <w:rPr>
          <w:szCs w:val="28"/>
        </w:rPr>
        <w:t>9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20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BA0A14">
        <w:rPr>
          <w:szCs w:val="28"/>
        </w:rPr>
        <w:t>1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A61B34">
      <w:pPr>
        <w:pStyle w:val="2110"/>
        <w:tabs>
          <w:tab w:val="left" w:pos="567"/>
          <w:tab w:val="left" w:pos="709"/>
        </w:tabs>
        <w:overflowPunct/>
        <w:autoSpaceDE/>
        <w:adjustRightInd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F121CB">
        <w:rPr>
          <w:b w:val="0"/>
          <w:szCs w:val="28"/>
        </w:rPr>
        <w:t>0</w:t>
      </w:r>
      <w:r w:rsidRPr="00F064F9">
        <w:rPr>
          <w:b w:val="0"/>
          <w:szCs w:val="28"/>
        </w:rPr>
        <w:t xml:space="preserve"> декабря 201</w:t>
      </w:r>
      <w:r w:rsidR="00F121CB">
        <w:rPr>
          <w:b w:val="0"/>
          <w:szCs w:val="28"/>
        </w:rPr>
        <w:t>8</w:t>
      </w:r>
      <w:r w:rsidRPr="00F064F9">
        <w:rPr>
          <w:b w:val="0"/>
          <w:szCs w:val="28"/>
        </w:rPr>
        <w:t xml:space="preserve"> года №</w:t>
      </w:r>
      <w:r w:rsidR="00F121CB">
        <w:rPr>
          <w:b w:val="0"/>
          <w:szCs w:val="28"/>
        </w:rPr>
        <w:t>232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 w:rsidR="00F121CB">
        <w:rPr>
          <w:b w:val="0"/>
          <w:szCs w:val="28"/>
        </w:rPr>
        <w:t>9 год и на плановый период 2020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F121CB">
        <w:rPr>
          <w:b w:val="0"/>
          <w:szCs w:val="28"/>
        </w:rPr>
        <w:t>1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 xml:space="preserve">муниципального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</w:t>
      </w:r>
      <w:r>
        <w:rPr>
          <w:b w:val="0"/>
          <w:szCs w:val="28"/>
        </w:rPr>
        <w:t>.</w:t>
      </w:r>
    </w:p>
    <w:p w:rsidR="00F97DA1" w:rsidRDefault="00F97DA1" w:rsidP="00A61B34">
      <w:pPr>
        <w:ind w:firstLine="567"/>
        <w:jc w:val="both"/>
        <w:rPr>
          <w:sz w:val="28"/>
          <w:szCs w:val="28"/>
        </w:rPr>
      </w:pPr>
      <w:r w:rsidRPr="00FB40BA">
        <w:rPr>
          <w:sz w:val="28"/>
          <w:szCs w:val="28"/>
        </w:rPr>
        <w:t>Согласно представленной к проекту решения пояснительной записки, измен</w:t>
      </w:r>
      <w:r w:rsidRPr="00FB40BA">
        <w:rPr>
          <w:sz w:val="28"/>
          <w:szCs w:val="28"/>
        </w:rPr>
        <w:t>е</w:t>
      </w:r>
      <w:r w:rsidRPr="00FB40BA">
        <w:rPr>
          <w:sz w:val="28"/>
          <w:szCs w:val="28"/>
        </w:rPr>
        <w:t xml:space="preserve">ния, вносимые в решение </w:t>
      </w:r>
      <w:r>
        <w:rPr>
          <w:sz w:val="28"/>
          <w:szCs w:val="28"/>
        </w:rPr>
        <w:t>Совета депутатов муниципального образования 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ташский поссовет </w:t>
      </w:r>
      <w:r w:rsidRPr="00F97DA1">
        <w:rPr>
          <w:sz w:val="28"/>
          <w:szCs w:val="28"/>
        </w:rPr>
        <w:t>от 20 декабря 2018 года №232 «О бюджете муниципального обр</w:t>
      </w:r>
      <w:r w:rsidRPr="00F97DA1">
        <w:rPr>
          <w:sz w:val="28"/>
          <w:szCs w:val="28"/>
        </w:rPr>
        <w:t>а</w:t>
      </w:r>
      <w:r w:rsidRPr="00F97DA1">
        <w:rPr>
          <w:sz w:val="28"/>
          <w:szCs w:val="28"/>
        </w:rPr>
        <w:t>зования Саракташский поссовет на 2019 год и на плановый период 2020 и 2021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  (</w:t>
      </w:r>
      <w:r>
        <w:rPr>
          <w:sz w:val="28"/>
          <w:szCs w:val="28"/>
        </w:rPr>
        <w:t xml:space="preserve">в редакции </w:t>
      </w:r>
      <w:r w:rsidR="00406EED">
        <w:rPr>
          <w:sz w:val="28"/>
          <w:szCs w:val="28"/>
        </w:rPr>
        <w:t>решения Совета депутатов от 20</w:t>
      </w:r>
      <w:r>
        <w:rPr>
          <w:sz w:val="28"/>
          <w:szCs w:val="28"/>
        </w:rPr>
        <w:t>.0</w:t>
      </w:r>
      <w:r w:rsidR="00406EED">
        <w:rPr>
          <w:sz w:val="28"/>
          <w:szCs w:val="28"/>
        </w:rPr>
        <w:t>9</w:t>
      </w:r>
      <w:r>
        <w:rPr>
          <w:sz w:val="28"/>
          <w:szCs w:val="28"/>
        </w:rPr>
        <w:t>.2019 №25</w:t>
      </w:r>
      <w:r w:rsidR="00406EED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Pr="00FB40BA">
        <w:rPr>
          <w:sz w:val="28"/>
          <w:szCs w:val="28"/>
        </w:rPr>
        <w:t>обусловлены н</w:t>
      </w:r>
      <w:r w:rsidRPr="00FB40BA">
        <w:rPr>
          <w:sz w:val="28"/>
          <w:szCs w:val="28"/>
        </w:rPr>
        <w:t>е</w:t>
      </w:r>
      <w:r w:rsidRPr="00FB40BA">
        <w:rPr>
          <w:sz w:val="28"/>
          <w:szCs w:val="28"/>
        </w:rPr>
        <w:t xml:space="preserve">обходимостью уточнения </w:t>
      </w:r>
      <w:r>
        <w:rPr>
          <w:sz w:val="28"/>
          <w:szCs w:val="28"/>
        </w:rPr>
        <w:t xml:space="preserve">параметров </w:t>
      </w:r>
      <w:r w:rsidR="00A61B34">
        <w:rPr>
          <w:sz w:val="28"/>
          <w:szCs w:val="28"/>
        </w:rPr>
        <w:t xml:space="preserve">местного </w:t>
      </w:r>
      <w:r w:rsidRPr="00FB40BA">
        <w:rPr>
          <w:sz w:val="28"/>
          <w:szCs w:val="28"/>
        </w:rPr>
        <w:t>бюджета</w:t>
      </w:r>
      <w:r>
        <w:rPr>
          <w:sz w:val="28"/>
          <w:szCs w:val="28"/>
        </w:rPr>
        <w:t>.</w:t>
      </w:r>
      <w:r w:rsidRPr="00FB40BA">
        <w:rPr>
          <w:sz w:val="28"/>
          <w:szCs w:val="28"/>
        </w:rPr>
        <w:t xml:space="preserve"> </w:t>
      </w:r>
    </w:p>
    <w:p w:rsidR="00F97DA1" w:rsidRDefault="00F97DA1" w:rsidP="00400978">
      <w:pPr>
        <w:pStyle w:val="2110"/>
        <w:tabs>
          <w:tab w:val="left" w:pos="567"/>
          <w:tab w:val="left" w:pos="709"/>
        </w:tabs>
        <w:overflowPunct/>
        <w:autoSpaceDE/>
        <w:adjustRightInd/>
        <w:contextualSpacing/>
        <w:jc w:val="both"/>
        <w:rPr>
          <w:b w:val="0"/>
          <w:szCs w:val="28"/>
        </w:rPr>
      </w:pPr>
    </w:p>
    <w:p w:rsidR="007967A0" w:rsidRPr="00400978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 xml:space="preserve">ведущим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7322CF" w:rsidRPr="007322CF">
        <w:rPr>
          <w:iCs/>
          <w:color w:val="000000"/>
          <w:sz w:val="28"/>
          <w:szCs w:val="28"/>
          <w:shd w:val="clear" w:color="auto" w:fill="FFFFFF"/>
          <w:lang w:eastAsia="ar-SA"/>
        </w:rPr>
        <w:t>30</w:t>
      </w:r>
      <w:r w:rsidRPr="007322CF">
        <w:rPr>
          <w:iCs/>
          <w:color w:val="000000"/>
          <w:sz w:val="28"/>
          <w:szCs w:val="28"/>
          <w:shd w:val="clear" w:color="auto" w:fill="FFFFFF"/>
          <w:lang w:eastAsia="ar-SA"/>
        </w:rPr>
        <w:t>.</w:t>
      </w:r>
      <w:r w:rsidR="00406EED" w:rsidRPr="007322CF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Pr="007322CF">
        <w:rPr>
          <w:iCs/>
          <w:color w:val="000000"/>
          <w:sz w:val="28"/>
          <w:szCs w:val="28"/>
          <w:shd w:val="clear" w:color="auto" w:fill="FFFFFF"/>
          <w:lang w:eastAsia="ar-SA"/>
        </w:rPr>
        <w:t>0.201</w:t>
      </w:r>
      <w:r w:rsidR="00F121CB" w:rsidRPr="007322CF">
        <w:rPr>
          <w:iCs/>
          <w:color w:val="000000"/>
          <w:sz w:val="28"/>
          <w:szCs w:val="28"/>
          <w:shd w:val="clear" w:color="auto" w:fill="FFFFFF"/>
          <w:lang w:eastAsia="ar-SA"/>
        </w:rPr>
        <w:t>9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A61B34" w:rsidRDefault="00A61B34" w:rsidP="00A61B34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A61B34" w:rsidRPr="00A61B34" w:rsidRDefault="00A61B34" w:rsidP="00A61B34">
      <w:pPr>
        <w:pStyle w:val="af1"/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</w:t>
      </w:r>
      <w:r w:rsidR="00F121CB" w:rsidRPr="00A61B34">
        <w:rPr>
          <w:sz w:val="28"/>
          <w:szCs w:val="28"/>
        </w:rPr>
        <w:t>Предлагаемые Проектом решения изменения коснутся доходной</w:t>
      </w:r>
      <w:r w:rsidR="00F121CB" w:rsidRPr="00A61B34">
        <w:rPr>
          <w:sz w:val="28"/>
          <w:szCs w:val="28"/>
          <w:lang w:val="ru-RU"/>
        </w:rPr>
        <w:t xml:space="preserve"> и </w:t>
      </w:r>
      <w:r w:rsidR="00F121CB" w:rsidRPr="00A61B34">
        <w:rPr>
          <w:sz w:val="28"/>
          <w:szCs w:val="28"/>
        </w:rPr>
        <w:t xml:space="preserve">расходной части </w:t>
      </w:r>
      <w:r w:rsidR="00F121CB" w:rsidRPr="00A61B34">
        <w:rPr>
          <w:sz w:val="28"/>
          <w:szCs w:val="28"/>
          <w:lang w:val="ru-RU"/>
        </w:rPr>
        <w:t>местного бюджета.</w:t>
      </w:r>
      <w:r w:rsidR="00F121CB" w:rsidRPr="00A61B34">
        <w:rPr>
          <w:sz w:val="28"/>
          <w:szCs w:val="28"/>
        </w:rPr>
        <w:t xml:space="preserve"> </w:t>
      </w:r>
      <w:r w:rsidRPr="00A61B34">
        <w:rPr>
          <w:sz w:val="28"/>
          <w:szCs w:val="28"/>
        </w:rPr>
        <w:t>Дефицит бюджета остается на прежнем уровне</w:t>
      </w:r>
      <w:r>
        <w:rPr>
          <w:sz w:val="28"/>
          <w:szCs w:val="28"/>
          <w:lang w:val="ru-RU"/>
        </w:rPr>
        <w:t xml:space="preserve"> </w:t>
      </w:r>
      <w:r w:rsidRPr="00A61B34">
        <w:rPr>
          <w:sz w:val="28"/>
          <w:szCs w:val="28"/>
        </w:rPr>
        <w:t xml:space="preserve"> –</w:t>
      </w:r>
      <w:r>
        <w:rPr>
          <w:sz w:val="28"/>
          <w:szCs w:val="28"/>
          <w:lang w:val="ru-RU"/>
        </w:rPr>
        <w:t xml:space="preserve"> </w:t>
      </w:r>
      <w:r w:rsidRPr="00A61B34">
        <w:rPr>
          <w:sz w:val="28"/>
          <w:szCs w:val="28"/>
        </w:rPr>
        <w:t xml:space="preserve"> </w:t>
      </w:r>
      <w:r w:rsidRPr="00634491">
        <w:rPr>
          <w:sz w:val="28"/>
          <w:szCs w:val="28"/>
        </w:rPr>
        <w:t xml:space="preserve">1 604 694,29 </w:t>
      </w:r>
      <w:r w:rsidRPr="00A61B34">
        <w:rPr>
          <w:sz w:val="28"/>
          <w:szCs w:val="28"/>
        </w:rPr>
        <w:t>рублей.</w:t>
      </w:r>
    </w:p>
    <w:p w:rsidR="00A61B34" w:rsidRPr="00A61B34" w:rsidRDefault="00A61B34" w:rsidP="00A61B34">
      <w:pPr>
        <w:pStyle w:val="af1"/>
        <w:ind w:firstLine="567"/>
        <w:jc w:val="both"/>
        <w:rPr>
          <w:sz w:val="28"/>
          <w:szCs w:val="28"/>
        </w:rPr>
      </w:pPr>
      <w:r w:rsidRPr="00A61B34">
        <w:rPr>
          <w:sz w:val="28"/>
          <w:szCs w:val="28"/>
        </w:rPr>
        <w:t xml:space="preserve">Уточнение бюджета связано </w:t>
      </w:r>
      <w:r>
        <w:rPr>
          <w:sz w:val="28"/>
          <w:szCs w:val="28"/>
          <w:lang w:val="ru-RU"/>
        </w:rPr>
        <w:t>с</w:t>
      </w:r>
      <w:r w:rsidRPr="00A61B34">
        <w:rPr>
          <w:sz w:val="28"/>
          <w:szCs w:val="28"/>
        </w:rPr>
        <w:t xml:space="preserve"> изменения</w:t>
      </w:r>
      <w:r>
        <w:rPr>
          <w:sz w:val="28"/>
          <w:szCs w:val="28"/>
          <w:lang w:val="ru-RU"/>
        </w:rPr>
        <w:t>ми</w:t>
      </w:r>
      <w:r w:rsidRPr="00A61B34">
        <w:rPr>
          <w:sz w:val="28"/>
          <w:szCs w:val="28"/>
        </w:rPr>
        <w:t xml:space="preserve"> объемов межбюджетных трансфертов. </w:t>
      </w:r>
    </w:p>
    <w:p w:rsidR="00175597" w:rsidRPr="005A2AD5" w:rsidRDefault="00F121CB" w:rsidP="00175597">
      <w:pPr>
        <w:suppressAutoHyphens/>
        <w:snapToGrid w:val="0"/>
        <w:jc w:val="both"/>
        <w:rPr>
          <w:b/>
          <w:bCs/>
          <w:sz w:val="20"/>
          <w:szCs w:val="20"/>
          <w:lang w:eastAsia="ar-SA"/>
        </w:rPr>
      </w:pPr>
      <w:r>
        <w:rPr>
          <w:szCs w:val="28"/>
        </w:rPr>
        <w:t xml:space="preserve">       </w:t>
      </w:r>
      <w:r w:rsidR="00473C17">
        <w:rPr>
          <w:szCs w:val="28"/>
        </w:rPr>
        <w:t xml:space="preserve"> </w:t>
      </w:r>
      <w:r w:rsidRPr="00756286">
        <w:rPr>
          <w:sz w:val="28"/>
          <w:szCs w:val="28"/>
        </w:rPr>
        <w:t xml:space="preserve">Проектом решения </w:t>
      </w:r>
      <w:r w:rsidR="000213EC" w:rsidRPr="000213EC">
        <w:rPr>
          <w:sz w:val="28"/>
          <w:szCs w:val="28"/>
        </w:rPr>
        <w:t>предусматривается</w:t>
      </w:r>
      <w:r w:rsidRPr="000213EC">
        <w:rPr>
          <w:sz w:val="28"/>
          <w:szCs w:val="28"/>
        </w:rPr>
        <w:t xml:space="preserve"> </w:t>
      </w:r>
      <w:r w:rsidRPr="00756286">
        <w:rPr>
          <w:sz w:val="28"/>
          <w:szCs w:val="28"/>
        </w:rPr>
        <w:t>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бюджета МО Саракташский поссовет в сумме </w:t>
      </w:r>
      <w:r w:rsidR="008A5644">
        <w:rPr>
          <w:sz w:val="28"/>
          <w:szCs w:val="28"/>
        </w:rPr>
        <w:t>95 675 415,00</w:t>
      </w:r>
      <w:r w:rsidRPr="00756286">
        <w:rPr>
          <w:sz w:val="28"/>
          <w:szCs w:val="28"/>
        </w:rPr>
        <w:t xml:space="preserve"> рублей, или </w:t>
      </w:r>
      <w:r w:rsidR="008A5644">
        <w:rPr>
          <w:sz w:val="28"/>
          <w:szCs w:val="28"/>
        </w:rPr>
        <w:t>уменьшить</w:t>
      </w:r>
      <w:r>
        <w:rPr>
          <w:sz w:val="28"/>
          <w:szCs w:val="28"/>
        </w:rPr>
        <w:t xml:space="preserve"> </w:t>
      </w:r>
      <w:r w:rsidRPr="00756286">
        <w:rPr>
          <w:sz w:val="28"/>
          <w:szCs w:val="28"/>
        </w:rPr>
        <w:t>на  </w:t>
      </w:r>
      <w:r w:rsidR="008A5644" w:rsidRPr="0052418A">
        <w:rPr>
          <w:bCs/>
          <w:iCs/>
          <w:sz w:val="28"/>
          <w:szCs w:val="28"/>
          <w:lang w:eastAsia="ar-SA"/>
        </w:rPr>
        <w:t>1 270 294,00</w:t>
      </w:r>
      <w:r w:rsidR="008A5644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A54819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 w:rsidR="00C9489A">
        <w:rPr>
          <w:bCs/>
          <w:iCs/>
          <w:sz w:val="28"/>
          <w:szCs w:val="28"/>
          <w:lang w:eastAsia="ar-SA"/>
        </w:rPr>
        <w:t xml:space="preserve">96 945 709,00 </w:t>
      </w:r>
      <w:r w:rsidRPr="00756286">
        <w:rPr>
          <w:sz w:val="28"/>
          <w:szCs w:val="28"/>
        </w:rPr>
        <w:t>рублей); расходы - в размере</w:t>
      </w:r>
      <w:r>
        <w:rPr>
          <w:sz w:val="28"/>
          <w:szCs w:val="28"/>
        </w:rPr>
        <w:t xml:space="preserve"> </w:t>
      </w:r>
      <w:r w:rsidR="00175597">
        <w:rPr>
          <w:bCs/>
          <w:sz w:val="28"/>
          <w:szCs w:val="28"/>
          <w:lang w:eastAsia="ar-SA"/>
        </w:rPr>
        <w:t>97 280 109,29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>или у</w:t>
      </w:r>
      <w:r w:rsidR="00175597">
        <w:rPr>
          <w:sz w:val="28"/>
          <w:szCs w:val="28"/>
        </w:rPr>
        <w:t>меньшить</w:t>
      </w:r>
      <w:r>
        <w:rPr>
          <w:sz w:val="28"/>
          <w:szCs w:val="28"/>
        </w:rPr>
        <w:t xml:space="preserve"> на </w:t>
      </w:r>
      <w:r w:rsidR="00175597" w:rsidRPr="0052418A">
        <w:rPr>
          <w:bCs/>
          <w:iCs/>
          <w:sz w:val="28"/>
          <w:szCs w:val="28"/>
          <w:lang w:eastAsia="ar-SA"/>
        </w:rPr>
        <w:t>1 270 294,00</w:t>
      </w:r>
      <w:r w:rsidR="00175597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473C17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 w:rsidR="00D73E6C">
        <w:rPr>
          <w:bCs/>
          <w:sz w:val="28"/>
          <w:szCs w:val="28"/>
          <w:lang w:eastAsia="ar-SA"/>
        </w:rPr>
        <w:t>98 550 403,29</w:t>
      </w:r>
      <w:r w:rsidR="004F1F52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рублей). </w:t>
      </w:r>
    </w:p>
    <w:p w:rsidR="00F121CB" w:rsidRDefault="00F121CB" w:rsidP="00473C17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F121CB" w:rsidRPr="00756286" w:rsidRDefault="00F121CB" w:rsidP="00F121CB">
      <w:pPr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1802C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 w:rsidR="001802C0">
        <w:rPr>
          <w:b/>
          <w:bCs/>
          <w:lang w:val="ru-RU"/>
        </w:rPr>
        <w:t>Изменение д</w:t>
      </w:r>
      <w:r w:rsidRPr="00E3434E">
        <w:rPr>
          <w:b/>
          <w:bCs/>
        </w:rPr>
        <w:t>оход</w:t>
      </w:r>
      <w:r w:rsidR="001802C0"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7967A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</w:t>
      </w:r>
      <w:r w:rsidR="0021429E">
        <w:rPr>
          <w:b/>
          <w:bCs/>
          <w:lang w:val="ru-RU"/>
        </w:rPr>
        <w:t>ара</w:t>
      </w:r>
      <w:r w:rsidR="0021429E">
        <w:rPr>
          <w:b/>
          <w:bCs/>
          <w:lang w:val="ru-RU"/>
        </w:rPr>
        <w:t>к</w:t>
      </w:r>
      <w:r w:rsidR="0021429E">
        <w:rPr>
          <w:b/>
          <w:bCs/>
          <w:lang w:val="ru-RU"/>
        </w:rPr>
        <w:t>ташский поссовет</w:t>
      </w:r>
    </w:p>
    <w:p w:rsidR="001802C0" w:rsidRDefault="001802C0" w:rsidP="00400978">
      <w:pPr>
        <w:pStyle w:val="22"/>
        <w:ind w:firstLine="0"/>
        <w:jc w:val="center"/>
        <w:rPr>
          <w:b/>
          <w:bCs/>
          <w:lang w:val="ru-RU"/>
        </w:rPr>
      </w:pPr>
    </w:p>
    <w:p w:rsidR="00FF6DEF" w:rsidRDefault="001802C0" w:rsidP="00817D81">
      <w:pPr>
        <w:pStyle w:val="211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</w:t>
      </w:r>
      <w:r w:rsidR="00D8329A">
        <w:rPr>
          <w:szCs w:val="28"/>
        </w:rPr>
        <w:t>Проектом решения предлагается утвердить доходы муниципального образов</w:t>
      </w:r>
      <w:r w:rsidR="00D8329A">
        <w:rPr>
          <w:szCs w:val="28"/>
        </w:rPr>
        <w:t>а</w:t>
      </w:r>
      <w:r w:rsidR="00D8329A">
        <w:rPr>
          <w:szCs w:val="28"/>
        </w:rPr>
        <w:t>н</w:t>
      </w:r>
      <w:r w:rsidR="00A57D2A">
        <w:rPr>
          <w:szCs w:val="28"/>
        </w:rPr>
        <w:t>ия Саракташский поссовет на 2019</w:t>
      </w:r>
      <w:r w:rsidR="00D8329A">
        <w:rPr>
          <w:szCs w:val="28"/>
        </w:rPr>
        <w:t xml:space="preserve"> год в объеме </w:t>
      </w:r>
      <w:r w:rsidR="008A5644">
        <w:rPr>
          <w:szCs w:val="28"/>
        </w:rPr>
        <w:t>95 675 415,00</w:t>
      </w:r>
      <w:r w:rsidR="00D8329A">
        <w:rPr>
          <w:szCs w:val="28"/>
        </w:rPr>
        <w:t xml:space="preserve"> рублей </w:t>
      </w:r>
      <w:r>
        <w:rPr>
          <w:szCs w:val="28"/>
        </w:rPr>
        <w:t>за счет у</w:t>
      </w:r>
      <w:r w:rsidR="008A5644">
        <w:rPr>
          <w:szCs w:val="28"/>
        </w:rPr>
        <w:t xml:space="preserve">меньшения </w:t>
      </w:r>
      <w:r>
        <w:rPr>
          <w:szCs w:val="28"/>
        </w:rPr>
        <w:t>безвозмездных поступле</w:t>
      </w:r>
      <w:r w:rsidR="00817D81">
        <w:rPr>
          <w:szCs w:val="28"/>
        </w:rPr>
        <w:t xml:space="preserve">ний </w:t>
      </w:r>
      <w:r w:rsidR="007967A0" w:rsidRPr="006815C5">
        <w:rPr>
          <w:bCs/>
        </w:rPr>
        <w:t xml:space="preserve">(таблица </w:t>
      </w:r>
      <w:r w:rsidR="00FF6DEF">
        <w:rPr>
          <w:bCs/>
        </w:rPr>
        <w:t>1), в том числе по гру</w:t>
      </w:r>
      <w:r w:rsidR="00FF6DEF">
        <w:rPr>
          <w:bCs/>
        </w:rPr>
        <w:t>п</w:t>
      </w:r>
      <w:r w:rsidR="00FF6DEF">
        <w:rPr>
          <w:bCs/>
        </w:rPr>
        <w:t>пам:</w:t>
      </w:r>
    </w:p>
    <w:p w:rsidR="00FF6DEF" w:rsidRDefault="00FF6DEF" w:rsidP="00FF6DEF">
      <w:pPr>
        <w:pStyle w:val="22"/>
        <w:ind w:firstLine="0"/>
        <w:rPr>
          <w:bCs/>
          <w:lang w:val="ru-RU"/>
        </w:rPr>
      </w:pPr>
    </w:p>
    <w:p w:rsidR="00A57D2A" w:rsidRPr="006815C5" w:rsidRDefault="00A57D2A" w:rsidP="00A57D2A">
      <w:pPr>
        <w:pStyle w:val="22"/>
        <w:ind w:firstLine="0"/>
        <w:jc w:val="right"/>
        <w:rPr>
          <w:i/>
          <w:sz w:val="20"/>
          <w:szCs w:val="20"/>
          <w:lang w:eastAsia="ar-SA"/>
        </w:rPr>
      </w:pPr>
      <w:r w:rsidRPr="00124E34">
        <w:rPr>
          <w:i/>
          <w:shd w:val="clear" w:color="auto" w:fill="FFFFFF"/>
          <w:lang w:eastAsia="ar-SA"/>
        </w:rPr>
        <w:t xml:space="preserve">          Таблица 1</w:t>
      </w:r>
      <w:r>
        <w:rPr>
          <w:shd w:val="clear" w:color="auto" w:fill="FFFFFF"/>
          <w:lang w:eastAsia="ar-SA"/>
        </w:rPr>
        <w:t xml:space="preserve"> </w:t>
      </w:r>
      <w:r>
        <w:rPr>
          <w:shd w:val="clear" w:color="auto" w:fill="FFFFFF"/>
          <w:lang w:val="ru-RU" w:eastAsia="ar-SA"/>
        </w:rPr>
        <w:t>(</w:t>
      </w:r>
      <w:r w:rsidRPr="006815C5">
        <w:rPr>
          <w:i/>
          <w:sz w:val="20"/>
          <w:szCs w:val="20"/>
          <w:lang w:eastAsia="ar-SA"/>
        </w:rPr>
        <w:t xml:space="preserve"> ру</w:t>
      </w:r>
      <w:r w:rsidRPr="006815C5">
        <w:rPr>
          <w:i/>
          <w:sz w:val="20"/>
          <w:szCs w:val="20"/>
          <w:lang w:eastAsia="ar-SA"/>
        </w:rPr>
        <w:t>б</w:t>
      </w:r>
      <w:r>
        <w:rPr>
          <w:i/>
          <w:sz w:val="20"/>
          <w:szCs w:val="20"/>
          <w:lang w:val="ru-RU" w:eastAsia="ar-SA"/>
        </w:rPr>
        <w:t>.)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380"/>
        <w:gridCol w:w="1831"/>
        <w:gridCol w:w="1560"/>
        <w:gridCol w:w="1701"/>
        <w:gridCol w:w="1842"/>
      </w:tblGrid>
      <w:tr w:rsidR="00A57D2A" w:rsidRPr="006815C5" w:rsidTr="00FB6D45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кода бюджетной </w:t>
            </w:r>
          </w:p>
          <w:p w:rsidR="00A57D2A" w:rsidRPr="00AD042A" w:rsidRDefault="00A57D2A" w:rsidP="00FB6D45">
            <w:pPr>
              <w:suppressAutoHyphens/>
              <w:ind w:firstLine="39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классификации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A57D2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Pr="00473068" w:rsidRDefault="00A57D2A" w:rsidP="00D73E6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D73E6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75224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D73E6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.19 №2</w:t>
            </w:r>
            <w:r w:rsidR="00107A5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="00D73E6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D2A" w:rsidRPr="00AD042A" w:rsidRDefault="00A57D2A" w:rsidP="00385F5F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 w:rsid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 год и плановый период 2020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A57D2A" w:rsidRPr="00AD04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A57D2A" w:rsidRPr="00AD042A" w:rsidRDefault="00A57D2A" w:rsidP="00FB6D45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D73E6C" w:rsidRPr="006815C5" w:rsidTr="00741E02">
        <w:trPr>
          <w:trHeight w:val="46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Default="00D73E6C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D73E6C" w:rsidRDefault="00D73E6C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D73E6C" w:rsidRPr="006815C5" w:rsidRDefault="00D73E6C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Pr="006815C5" w:rsidRDefault="00D73E6C" w:rsidP="00741E02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Pr="006815C5" w:rsidRDefault="00D73E6C" w:rsidP="009B1A7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Pr="006815C5" w:rsidRDefault="00D73E6C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6815C5" w:rsidRDefault="00D73E6C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D73E6C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6815C5" w:rsidRDefault="00D73E6C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Pr="006815C5" w:rsidRDefault="00D73E6C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Pr="006815C5" w:rsidRDefault="00D73E6C" w:rsidP="009B1A7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Pr="006815C5" w:rsidRDefault="00D73E6C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7C1185" w:rsidRDefault="00D73E6C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D73E6C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6815C5" w:rsidRDefault="00D73E6C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Pr="00C47941" w:rsidRDefault="00D73E6C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Pr="00C47941" w:rsidRDefault="00D73E6C" w:rsidP="009B1A7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Pr="00C47941" w:rsidRDefault="00D73E6C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7C1185" w:rsidRDefault="00D73E6C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D73E6C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6815C5" w:rsidRDefault="00D73E6C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Pr="006815C5" w:rsidRDefault="00D73E6C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Pr="006815C5" w:rsidRDefault="00D73E6C" w:rsidP="009B1A7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Pr="006815C5" w:rsidRDefault="00D73E6C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7C1185" w:rsidRDefault="00D73E6C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D73E6C" w:rsidRPr="006815C5" w:rsidTr="00741E02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6815C5" w:rsidRDefault="00D73E6C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Pr="006815C5" w:rsidRDefault="00D73E6C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Pr="006815C5" w:rsidRDefault="00D73E6C" w:rsidP="009B1A7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Pr="006815C5" w:rsidRDefault="00D73E6C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7C1185" w:rsidRDefault="00D73E6C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D73E6C" w:rsidRPr="006815C5" w:rsidTr="00741E02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Default="00D73E6C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Default="00D73E6C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Pr="001B763E" w:rsidRDefault="00D73E6C" w:rsidP="009B1A7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Pr="001B763E" w:rsidRDefault="00D73E6C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7C1185" w:rsidRDefault="00D73E6C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D73E6C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6815C5" w:rsidRDefault="00D73E6C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Default="00D73E6C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D73E6C" w:rsidRDefault="00D73E6C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29 386 800,00</w:t>
            </w:r>
          </w:p>
          <w:p w:rsidR="00D73E6C" w:rsidRPr="006815C5" w:rsidRDefault="00D73E6C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Pr="006815C5" w:rsidRDefault="00D73E6C" w:rsidP="009B1A76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50 321 009,00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Pr="006815C5" w:rsidRDefault="008A5644" w:rsidP="00741E02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49 050 715,00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6815C5" w:rsidRDefault="008A5644" w:rsidP="008A564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- 1 270 294,00</w:t>
            </w:r>
          </w:p>
        </w:tc>
      </w:tr>
      <w:tr w:rsidR="00D73E6C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6815C5" w:rsidRDefault="00D73E6C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Pr="00FF6DEF" w:rsidRDefault="00D73E6C" w:rsidP="00741E02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21 274 000,00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Pr="00FB7CCD" w:rsidRDefault="00D73E6C" w:rsidP="009B1A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35 173 000,00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Pr="00FB7CCD" w:rsidRDefault="00D73E6C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35 268 406,00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943C5E" w:rsidRDefault="00094619" w:rsidP="004F1F5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+ 95 406,00</w:t>
            </w:r>
          </w:p>
        </w:tc>
      </w:tr>
      <w:tr w:rsidR="00D73E6C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6815C5" w:rsidRDefault="00D73E6C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Default="00D73E6C" w:rsidP="00741E02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Default="00D73E6C" w:rsidP="009B1A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15 060 600,00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Default="008A5644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13 694 900,00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Default="008A5644" w:rsidP="00741E0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- 1 365 700,00</w:t>
            </w:r>
          </w:p>
        </w:tc>
      </w:tr>
      <w:tr w:rsidR="00D73E6C" w:rsidRPr="006815C5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6815C5" w:rsidRDefault="00D73E6C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Default="00D73E6C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73E6C" w:rsidRPr="006815C5" w:rsidRDefault="00D73E6C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8 112 800,00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Default="00D73E6C" w:rsidP="009B1A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Default="00D73E6C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7C1185" w:rsidRDefault="00D73E6C" w:rsidP="00741E0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D73E6C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385F5F" w:rsidRDefault="00D73E6C" w:rsidP="00FB6D45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4619" w:rsidRDefault="00094619" w:rsidP="009B1A76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D73E6C" w:rsidRPr="00385F5F" w:rsidRDefault="00D73E6C" w:rsidP="009B1A76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4619" w:rsidRDefault="00094619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D73E6C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385F5F" w:rsidRDefault="00D73E6C" w:rsidP="00385F5F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 xml:space="preserve">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Pr="00385F5F" w:rsidRDefault="00D73E6C" w:rsidP="009B1A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Pr="00385F5F" w:rsidRDefault="00D73E6C" w:rsidP="004F1F5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D73E6C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385F5F" w:rsidRDefault="00D73E6C" w:rsidP="00FB6D45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Прочие 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Pr="00385F5F" w:rsidRDefault="00D73E6C" w:rsidP="009B1A76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D73E6C" w:rsidRPr="00385F5F" w:rsidTr="00094619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385F5F" w:rsidRDefault="00D73E6C" w:rsidP="00385F5F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385F5F">
              <w:rPr>
                <w:bCs/>
                <w:iCs/>
                <w:sz w:val="20"/>
                <w:szCs w:val="20"/>
                <w:lang w:eastAsia="ar-SA"/>
              </w:rPr>
              <w:t xml:space="preserve">Прочие безвозмездные поступления  в бюджеты сельских поселений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619" w:rsidRDefault="00094619" w:rsidP="000946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73E6C" w:rsidRPr="00385F5F" w:rsidRDefault="00D73E6C" w:rsidP="000946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19" w:rsidRDefault="00094619" w:rsidP="000946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73E6C" w:rsidRPr="00385F5F" w:rsidRDefault="00D73E6C" w:rsidP="000946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619" w:rsidRDefault="00094619" w:rsidP="000946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73E6C" w:rsidRPr="00385F5F" w:rsidRDefault="00D73E6C" w:rsidP="000946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385F5F" w:rsidRDefault="00D73E6C" w:rsidP="000946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73E6C" w:rsidRPr="00385F5F" w:rsidRDefault="00D73E6C" w:rsidP="000946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D73E6C" w:rsidRPr="00385F5F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E6C" w:rsidRPr="00385F5F" w:rsidRDefault="00D73E6C" w:rsidP="00FB6D45">
            <w:pPr>
              <w:suppressAutoHyphens/>
              <w:snapToGrid w:val="0"/>
              <w:ind w:firstLine="39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E6C" w:rsidRPr="00385F5F" w:rsidRDefault="00D73E6C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D73E6C" w:rsidRPr="00385F5F" w:rsidRDefault="00D73E6C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E6C" w:rsidRPr="00385F5F" w:rsidRDefault="00D73E6C" w:rsidP="009B1A7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96 945 709,00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73E6C" w:rsidRPr="00385F5F" w:rsidRDefault="008A5644" w:rsidP="0009461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95 675 415,00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E6C" w:rsidRPr="00385F5F" w:rsidRDefault="00D73E6C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D73E6C" w:rsidRPr="00385F5F" w:rsidRDefault="008A5644" w:rsidP="004F1F52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- 1 270 294,00</w:t>
            </w:r>
          </w:p>
        </w:tc>
      </w:tr>
    </w:tbl>
    <w:p w:rsidR="00A57D2A" w:rsidRPr="00385F5F" w:rsidRDefault="00A57D2A" w:rsidP="00A57D2A">
      <w:pPr>
        <w:pStyle w:val="22"/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</w:p>
    <w:p w:rsidR="007967A0" w:rsidRPr="00385F5F" w:rsidRDefault="007967A0" w:rsidP="007967A0">
      <w:pPr>
        <w:pStyle w:val="22"/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</w:p>
    <w:p w:rsidR="002D39DD" w:rsidRPr="006D7BBE" w:rsidRDefault="00365E60" w:rsidP="00365E60">
      <w:pPr>
        <w:tabs>
          <w:tab w:val="left" w:pos="567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365E60">
        <w:rPr>
          <w:sz w:val="28"/>
          <w:szCs w:val="28"/>
        </w:rPr>
        <w:t>Согласно проекта Решения размер</w:t>
      </w:r>
      <w:r w:rsidR="007967A0" w:rsidRPr="00365E60">
        <w:rPr>
          <w:sz w:val="28"/>
          <w:szCs w:val="28"/>
        </w:rPr>
        <w:t xml:space="preserve"> </w:t>
      </w:r>
      <w:r w:rsidR="007967A0" w:rsidRPr="00365E60">
        <w:rPr>
          <w:b/>
          <w:sz w:val="28"/>
          <w:szCs w:val="28"/>
        </w:rPr>
        <w:t>«</w:t>
      </w:r>
      <w:r w:rsidR="007967A0" w:rsidRPr="00365E60">
        <w:rPr>
          <w:b/>
          <w:bCs/>
          <w:sz w:val="28"/>
          <w:szCs w:val="28"/>
        </w:rPr>
        <w:t>Безвоз</w:t>
      </w:r>
      <w:r w:rsidR="007967A0" w:rsidRPr="00365E60">
        <w:rPr>
          <w:b/>
          <w:sz w:val="28"/>
          <w:szCs w:val="28"/>
        </w:rPr>
        <w:t xml:space="preserve">мездных поступлений» </w:t>
      </w:r>
      <w:r w:rsidRPr="00365E60">
        <w:rPr>
          <w:sz w:val="28"/>
          <w:szCs w:val="28"/>
        </w:rPr>
        <w:t>у</w:t>
      </w:r>
      <w:r w:rsidR="002A43D6">
        <w:rPr>
          <w:sz w:val="28"/>
          <w:szCs w:val="28"/>
        </w:rPr>
        <w:t>меньшае</w:t>
      </w:r>
      <w:r w:rsidR="002A43D6">
        <w:rPr>
          <w:sz w:val="28"/>
          <w:szCs w:val="28"/>
        </w:rPr>
        <w:t>т</w:t>
      </w:r>
      <w:r w:rsidR="002A43D6">
        <w:rPr>
          <w:sz w:val="28"/>
          <w:szCs w:val="28"/>
        </w:rPr>
        <w:t>ся н</w:t>
      </w:r>
      <w:r w:rsidRPr="00365E60">
        <w:rPr>
          <w:sz w:val="28"/>
          <w:szCs w:val="28"/>
        </w:rPr>
        <w:t xml:space="preserve">а сумму </w:t>
      </w:r>
      <w:r w:rsidR="002A0185" w:rsidRPr="002A0185">
        <w:rPr>
          <w:b/>
          <w:bCs/>
          <w:iCs/>
          <w:sz w:val="28"/>
          <w:szCs w:val="28"/>
          <w:lang w:eastAsia="ar-SA"/>
        </w:rPr>
        <w:t>1 270 294,00</w:t>
      </w:r>
      <w:r w:rsidRPr="00365E60">
        <w:rPr>
          <w:b/>
          <w:sz w:val="28"/>
          <w:szCs w:val="28"/>
          <w:lang w:eastAsia="ar-SA"/>
        </w:rPr>
        <w:t xml:space="preserve"> </w:t>
      </w:r>
      <w:r w:rsidRPr="00365E60">
        <w:rPr>
          <w:b/>
          <w:sz w:val="28"/>
          <w:szCs w:val="28"/>
        </w:rPr>
        <w:t xml:space="preserve">рублей </w:t>
      </w:r>
      <w:r w:rsidRPr="000B323B">
        <w:rPr>
          <w:sz w:val="28"/>
          <w:szCs w:val="28"/>
        </w:rPr>
        <w:t>(</w:t>
      </w:r>
      <w:r w:rsidR="002A0185" w:rsidRPr="002A0185">
        <w:rPr>
          <w:bCs/>
          <w:iCs/>
          <w:sz w:val="28"/>
          <w:szCs w:val="28"/>
          <w:lang w:eastAsia="ar-SA"/>
        </w:rPr>
        <w:t>49 050 715,00</w:t>
      </w:r>
      <w:r w:rsidR="007967A0" w:rsidRPr="00365E60">
        <w:rPr>
          <w:sz w:val="28"/>
          <w:szCs w:val="28"/>
        </w:rPr>
        <w:t>рублей</w:t>
      </w:r>
      <w:r w:rsidRPr="00365E60">
        <w:rPr>
          <w:sz w:val="28"/>
          <w:szCs w:val="28"/>
        </w:rPr>
        <w:t>)</w:t>
      </w:r>
      <w:r w:rsidR="007967A0" w:rsidRPr="00365E60">
        <w:rPr>
          <w:sz w:val="28"/>
          <w:szCs w:val="28"/>
        </w:rPr>
        <w:t xml:space="preserve">, </w:t>
      </w:r>
      <w:r w:rsidRPr="00365E60">
        <w:rPr>
          <w:sz w:val="28"/>
          <w:szCs w:val="28"/>
        </w:rPr>
        <w:t xml:space="preserve"> относительно Решения о бюдже</w:t>
      </w:r>
      <w:r w:rsidR="00094619">
        <w:rPr>
          <w:sz w:val="28"/>
          <w:szCs w:val="28"/>
        </w:rPr>
        <w:t>те от 2</w:t>
      </w:r>
      <w:r w:rsidRPr="00365E60">
        <w:rPr>
          <w:sz w:val="28"/>
          <w:szCs w:val="28"/>
        </w:rPr>
        <w:t>0.0</w:t>
      </w:r>
      <w:r w:rsidR="00094619">
        <w:rPr>
          <w:sz w:val="28"/>
          <w:szCs w:val="28"/>
        </w:rPr>
        <w:t>9.2019 №258</w:t>
      </w:r>
      <w:r w:rsidRPr="00365E60">
        <w:rPr>
          <w:sz w:val="28"/>
          <w:szCs w:val="28"/>
        </w:rPr>
        <w:t xml:space="preserve"> </w:t>
      </w:r>
      <w:r w:rsidR="007967A0" w:rsidRPr="00365E60">
        <w:rPr>
          <w:sz w:val="28"/>
          <w:szCs w:val="28"/>
        </w:rPr>
        <w:t>(</w:t>
      </w:r>
      <w:r w:rsidR="00094619" w:rsidRPr="000B323B">
        <w:rPr>
          <w:sz w:val="28"/>
          <w:szCs w:val="28"/>
        </w:rPr>
        <w:t>50 321 009,00</w:t>
      </w:r>
      <w:r w:rsidR="00373BF0" w:rsidRPr="00365E60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7967A0" w:rsidRPr="00365E60">
        <w:rPr>
          <w:sz w:val="28"/>
          <w:szCs w:val="28"/>
        </w:rPr>
        <w:t>рублей)</w:t>
      </w:r>
      <w:r w:rsidR="002D39DD" w:rsidRPr="00365E60">
        <w:rPr>
          <w:sz w:val="28"/>
          <w:szCs w:val="28"/>
        </w:rPr>
        <w:t xml:space="preserve">, </w:t>
      </w:r>
      <w:r w:rsidRPr="00365E60">
        <w:rPr>
          <w:sz w:val="28"/>
          <w:szCs w:val="28"/>
        </w:rPr>
        <w:t>за счёт</w:t>
      </w:r>
      <w:r w:rsidRPr="00365E60">
        <w:rPr>
          <w:b/>
          <w:sz w:val="28"/>
          <w:szCs w:val="28"/>
        </w:rPr>
        <w:t xml:space="preserve"> </w:t>
      </w:r>
      <w:r w:rsidRPr="006D7BBE">
        <w:rPr>
          <w:b/>
          <w:sz w:val="28"/>
          <w:szCs w:val="28"/>
          <w:u w:val="single"/>
        </w:rPr>
        <w:t>у</w:t>
      </w:r>
      <w:r w:rsidR="002A0185" w:rsidRPr="006D7BBE">
        <w:rPr>
          <w:b/>
          <w:sz w:val="28"/>
          <w:szCs w:val="28"/>
          <w:u w:val="single"/>
        </w:rPr>
        <w:t>меньшения</w:t>
      </w:r>
      <w:r w:rsidRPr="006D7BBE">
        <w:rPr>
          <w:b/>
          <w:sz w:val="28"/>
          <w:szCs w:val="28"/>
          <w:u w:val="single"/>
        </w:rPr>
        <w:t>:</w:t>
      </w:r>
    </w:p>
    <w:p w:rsidR="004E59C4" w:rsidRPr="00FA0CF9" w:rsidRDefault="004E59C4" w:rsidP="004E59C4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  п</w:t>
      </w:r>
      <w:r w:rsidRPr="001057EE">
        <w:rPr>
          <w:szCs w:val="28"/>
          <w:lang w:val="ru-RU"/>
        </w:rPr>
        <w:t xml:space="preserve">о коду </w:t>
      </w:r>
      <w:r w:rsidRPr="001057EE">
        <w:rPr>
          <w:b/>
          <w:bCs/>
          <w:szCs w:val="28"/>
          <w:lang w:val="ru-RU"/>
        </w:rPr>
        <w:t>«Субсидии бюджетам бюджетной системы Российской Федер</w:t>
      </w:r>
      <w:r w:rsidRPr="001057EE">
        <w:rPr>
          <w:b/>
          <w:bCs/>
          <w:szCs w:val="28"/>
          <w:lang w:val="ru-RU"/>
        </w:rPr>
        <w:t>а</w:t>
      </w:r>
      <w:r w:rsidRPr="001057EE">
        <w:rPr>
          <w:b/>
          <w:bCs/>
          <w:szCs w:val="28"/>
          <w:lang w:val="ru-RU"/>
        </w:rPr>
        <w:t xml:space="preserve">ции </w:t>
      </w:r>
      <w:r>
        <w:rPr>
          <w:b/>
          <w:bCs/>
          <w:szCs w:val="28"/>
          <w:lang w:val="ru-RU"/>
        </w:rPr>
        <w:t>(межбюджетные субсидии)</w:t>
      </w:r>
      <w:r w:rsidRPr="001057EE">
        <w:rPr>
          <w:b/>
          <w:bCs/>
          <w:szCs w:val="28"/>
          <w:lang w:val="ru-RU"/>
        </w:rPr>
        <w:t>»</w:t>
      </w:r>
      <w:r>
        <w:rPr>
          <w:szCs w:val="28"/>
          <w:lang w:val="ru-RU"/>
        </w:rPr>
        <w:t xml:space="preserve"> </w:t>
      </w:r>
      <w:r w:rsidRPr="001057EE">
        <w:rPr>
          <w:szCs w:val="28"/>
          <w:lang w:val="ru-RU"/>
        </w:rPr>
        <w:t xml:space="preserve">планируется изменение бюджетных назначений </w:t>
      </w:r>
      <w:r w:rsidRPr="000245F9">
        <w:rPr>
          <w:bCs/>
          <w:szCs w:val="28"/>
          <w:lang w:val="ru-RU"/>
        </w:rPr>
        <w:t>в ст</w:t>
      </w:r>
      <w:r w:rsidRPr="000245F9">
        <w:rPr>
          <w:bCs/>
          <w:szCs w:val="28"/>
          <w:lang w:val="ru-RU"/>
        </w:rPr>
        <w:t>о</w:t>
      </w:r>
      <w:r w:rsidRPr="000245F9">
        <w:rPr>
          <w:bCs/>
          <w:szCs w:val="28"/>
          <w:lang w:val="ru-RU"/>
        </w:rPr>
        <w:t>рону</w:t>
      </w:r>
      <w:r w:rsidRPr="001057EE">
        <w:rPr>
          <w:b/>
          <w:bCs/>
          <w:szCs w:val="28"/>
          <w:lang w:val="ru-RU"/>
        </w:rPr>
        <w:t xml:space="preserve"> у</w:t>
      </w:r>
      <w:r>
        <w:rPr>
          <w:b/>
          <w:bCs/>
          <w:szCs w:val="28"/>
          <w:lang w:val="ru-RU"/>
        </w:rPr>
        <w:t xml:space="preserve">меньшения  </w:t>
      </w:r>
      <w:r w:rsidRPr="00B32C70">
        <w:rPr>
          <w:bCs/>
          <w:szCs w:val="28"/>
          <w:lang w:val="ru-RU"/>
        </w:rPr>
        <w:t>на</w:t>
      </w:r>
      <w:r>
        <w:rPr>
          <w:bCs/>
          <w:szCs w:val="28"/>
          <w:lang w:val="ru-RU"/>
        </w:rPr>
        <w:t xml:space="preserve"> </w:t>
      </w:r>
      <w:r w:rsidRPr="00B32C70">
        <w:rPr>
          <w:bCs/>
          <w:szCs w:val="28"/>
          <w:lang w:val="ru-RU"/>
        </w:rPr>
        <w:t xml:space="preserve"> сумму </w:t>
      </w:r>
      <w:r>
        <w:rPr>
          <w:bCs/>
          <w:szCs w:val="28"/>
          <w:lang w:val="ru-RU"/>
        </w:rPr>
        <w:t xml:space="preserve"> </w:t>
      </w:r>
      <w:r>
        <w:rPr>
          <w:b/>
          <w:bCs/>
          <w:szCs w:val="28"/>
          <w:lang w:val="ru-RU"/>
        </w:rPr>
        <w:t xml:space="preserve">1 365 700,00 </w:t>
      </w:r>
      <w:r w:rsidRPr="00B32C70">
        <w:rPr>
          <w:b/>
          <w:bCs/>
          <w:szCs w:val="28"/>
          <w:lang w:val="ru-RU"/>
        </w:rPr>
        <w:t>ру</w:t>
      </w:r>
      <w:r w:rsidRPr="00B32C70">
        <w:rPr>
          <w:b/>
          <w:bCs/>
          <w:szCs w:val="28"/>
          <w:lang w:val="ru-RU"/>
        </w:rPr>
        <w:t>б</w:t>
      </w:r>
      <w:r w:rsidRPr="00B32C70">
        <w:rPr>
          <w:b/>
          <w:bCs/>
          <w:szCs w:val="28"/>
          <w:lang w:val="ru-RU"/>
        </w:rPr>
        <w:t>лей</w:t>
      </w:r>
      <w:r>
        <w:rPr>
          <w:b/>
          <w:bCs/>
          <w:szCs w:val="28"/>
          <w:lang w:val="ru-RU"/>
        </w:rPr>
        <w:t xml:space="preserve">, </w:t>
      </w:r>
      <w:r w:rsidRPr="00FA0CF9">
        <w:rPr>
          <w:bCs/>
          <w:szCs w:val="28"/>
          <w:lang w:val="ru-RU"/>
        </w:rPr>
        <w:t>из них за счет:</w:t>
      </w:r>
    </w:p>
    <w:p w:rsidR="004E59C4" w:rsidRDefault="004E59C4" w:rsidP="004E59C4">
      <w:pPr>
        <w:pStyle w:val="22"/>
        <w:tabs>
          <w:tab w:val="left" w:pos="567"/>
        </w:tabs>
        <w:ind w:firstLine="0"/>
        <w:rPr>
          <w:szCs w:val="28"/>
          <w:lang w:val="ru-RU"/>
        </w:rPr>
      </w:pPr>
      <w:r>
        <w:rPr>
          <w:b/>
          <w:bCs/>
          <w:szCs w:val="28"/>
          <w:lang w:val="ru-RU"/>
        </w:rPr>
        <w:t xml:space="preserve">         уточнения безвозмездных поступлений из бюджетов  других уро</w:t>
      </w:r>
      <w:r>
        <w:rPr>
          <w:b/>
          <w:bCs/>
          <w:szCs w:val="28"/>
          <w:lang w:val="ru-RU"/>
        </w:rPr>
        <w:t>в</w:t>
      </w:r>
      <w:r>
        <w:rPr>
          <w:b/>
          <w:bCs/>
          <w:szCs w:val="28"/>
          <w:lang w:val="ru-RU"/>
        </w:rPr>
        <w:t xml:space="preserve">ней  </w:t>
      </w:r>
      <w:r w:rsidRPr="00FA0CF9">
        <w:rPr>
          <w:bCs/>
          <w:szCs w:val="28"/>
          <w:lang w:val="ru-RU"/>
        </w:rPr>
        <w:t xml:space="preserve">на </w:t>
      </w:r>
      <w:r>
        <w:rPr>
          <w:bCs/>
          <w:szCs w:val="28"/>
          <w:lang w:val="ru-RU"/>
        </w:rPr>
        <w:t xml:space="preserve"> </w:t>
      </w:r>
      <w:r w:rsidR="006D7BBE">
        <w:rPr>
          <w:bCs/>
          <w:szCs w:val="28"/>
          <w:lang w:val="ru-RU"/>
        </w:rPr>
        <w:t>1 365 700,00</w:t>
      </w:r>
      <w:r w:rsidRPr="00FA0CF9">
        <w:rPr>
          <w:bCs/>
          <w:szCs w:val="28"/>
          <w:lang w:val="ru-RU"/>
        </w:rPr>
        <w:t xml:space="preserve"> рублей</w:t>
      </w:r>
      <w:r>
        <w:rPr>
          <w:bCs/>
          <w:szCs w:val="28"/>
          <w:lang w:val="ru-RU"/>
        </w:rPr>
        <w:t xml:space="preserve">  по КБК </w:t>
      </w:r>
      <w:r w:rsidRPr="00FA0CF9">
        <w:rPr>
          <w:bCs/>
          <w:szCs w:val="28"/>
          <w:lang w:val="ru-RU"/>
        </w:rPr>
        <w:t xml:space="preserve">000 2 02 </w:t>
      </w:r>
      <w:r>
        <w:rPr>
          <w:bCs/>
          <w:szCs w:val="28"/>
          <w:lang w:val="ru-RU"/>
        </w:rPr>
        <w:t>20077</w:t>
      </w:r>
      <w:r w:rsidRPr="00FA0CF9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10</w:t>
      </w:r>
      <w:r w:rsidRPr="00FA0CF9">
        <w:rPr>
          <w:bCs/>
          <w:szCs w:val="28"/>
          <w:lang w:val="ru-RU"/>
        </w:rPr>
        <w:t xml:space="preserve"> 0000 15</w:t>
      </w:r>
      <w:r>
        <w:rPr>
          <w:bCs/>
          <w:szCs w:val="28"/>
          <w:lang w:val="ru-RU"/>
        </w:rPr>
        <w:t>0</w:t>
      </w:r>
      <w:r w:rsidRPr="00FA0CF9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«</w:t>
      </w:r>
      <w:r w:rsidRPr="006A02B4">
        <w:rPr>
          <w:bCs/>
          <w:szCs w:val="28"/>
          <w:lang w:val="ru-RU"/>
        </w:rPr>
        <w:t xml:space="preserve">Субсидии </w:t>
      </w:r>
      <w:r>
        <w:rPr>
          <w:bCs/>
          <w:szCs w:val="28"/>
          <w:lang w:val="ru-RU"/>
        </w:rPr>
        <w:t>бюджетам сел</w:t>
      </w:r>
      <w:r>
        <w:rPr>
          <w:bCs/>
          <w:szCs w:val="28"/>
          <w:lang w:val="ru-RU"/>
        </w:rPr>
        <w:t>ь</w:t>
      </w:r>
      <w:r>
        <w:rPr>
          <w:bCs/>
          <w:szCs w:val="28"/>
          <w:lang w:val="ru-RU"/>
        </w:rPr>
        <w:t>ских поселений на софинансирование капитальных вложений в объекты муниц</w:t>
      </w:r>
      <w:r>
        <w:rPr>
          <w:bCs/>
          <w:szCs w:val="28"/>
          <w:lang w:val="ru-RU"/>
        </w:rPr>
        <w:t>и</w:t>
      </w:r>
      <w:r>
        <w:rPr>
          <w:bCs/>
          <w:szCs w:val="28"/>
          <w:lang w:val="ru-RU"/>
        </w:rPr>
        <w:t>пальной собственности»</w:t>
      </w:r>
      <w:r w:rsidR="00850F27" w:rsidRPr="00850F27">
        <w:rPr>
          <w:szCs w:val="28"/>
        </w:rPr>
        <w:t xml:space="preserve"> </w:t>
      </w:r>
      <w:r w:rsidR="00850F27">
        <w:rPr>
          <w:szCs w:val="28"/>
          <w:lang w:val="ru-RU"/>
        </w:rPr>
        <w:t>(</w:t>
      </w:r>
      <w:r w:rsidR="00850F27">
        <w:rPr>
          <w:szCs w:val="28"/>
        </w:rPr>
        <w:t>на основании уведомл</w:t>
      </w:r>
      <w:r w:rsidR="00850F27">
        <w:rPr>
          <w:szCs w:val="28"/>
        </w:rPr>
        <w:t>е</w:t>
      </w:r>
      <w:r w:rsidR="00850F27">
        <w:rPr>
          <w:szCs w:val="28"/>
        </w:rPr>
        <w:t>ния Министерства строительства, жилищно-коммунального и дорожного хозяйства Оренбургской области  по расчетам между бюджетами от 30.10.2019г. в соответствии с Постановлением Правительства Оренбургской области №801-пп от 25.10.2019г. предусмотрено предоставление межбюджетного трансферта в сумме Минус один миллион триста шестьдесят пять тысяч семьсот рублей 00 копеек)</w:t>
      </w:r>
      <w:r>
        <w:rPr>
          <w:szCs w:val="28"/>
          <w:lang w:val="ru-RU"/>
        </w:rPr>
        <w:t xml:space="preserve">;  </w:t>
      </w:r>
    </w:p>
    <w:p w:rsidR="004E59C4" w:rsidRDefault="006D7BBE" w:rsidP="00365E60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65E60">
        <w:rPr>
          <w:sz w:val="28"/>
          <w:szCs w:val="28"/>
        </w:rPr>
        <w:t>за счёт</w:t>
      </w:r>
      <w:r w:rsidRPr="00365E60">
        <w:rPr>
          <w:b/>
          <w:sz w:val="28"/>
          <w:szCs w:val="28"/>
        </w:rPr>
        <w:t xml:space="preserve"> </w:t>
      </w:r>
      <w:r w:rsidRPr="006D7BBE">
        <w:rPr>
          <w:b/>
          <w:sz w:val="28"/>
          <w:szCs w:val="28"/>
          <w:u w:val="single"/>
        </w:rPr>
        <w:t>увеличения:</w:t>
      </w:r>
    </w:p>
    <w:p w:rsidR="00A077FE" w:rsidRPr="00EB5A86" w:rsidRDefault="00634491" w:rsidP="001B08B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EB5A86">
        <w:rPr>
          <w:sz w:val="28"/>
          <w:szCs w:val="28"/>
        </w:rPr>
        <w:t>по коду «</w:t>
      </w:r>
      <w:r w:rsidRPr="00EB5A86">
        <w:rPr>
          <w:b/>
          <w:sz w:val="28"/>
          <w:szCs w:val="28"/>
        </w:rPr>
        <w:t>Дотации бюджетам субъектов Российской Федерации и муниц</w:t>
      </w:r>
      <w:r w:rsidRPr="00EB5A86">
        <w:rPr>
          <w:b/>
          <w:sz w:val="28"/>
          <w:szCs w:val="28"/>
        </w:rPr>
        <w:t>и</w:t>
      </w:r>
      <w:r w:rsidRPr="00EB5A86">
        <w:rPr>
          <w:b/>
          <w:sz w:val="28"/>
          <w:szCs w:val="28"/>
        </w:rPr>
        <w:t xml:space="preserve">пальных </w:t>
      </w:r>
      <w:r w:rsidR="00365E60" w:rsidRPr="00EB5A86">
        <w:rPr>
          <w:b/>
          <w:sz w:val="28"/>
          <w:szCs w:val="28"/>
        </w:rPr>
        <w:t>образований</w:t>
      </w:r>
      <w:r w:rsidRPr="00EB5A86">
        <w:rPr>
          <w:b/>
          <w:sz w:val="28"/>
          <w:szCs w:val="28"/>
        </w:rPr>
        <w:t>»</w:t>
      </w:r>
      <w:r w:rsidR="00365E60" w:rsidRPr="00EB5A86">
        <w:rPr>
          <w:sz w:val="28"/>
          <w:szCs w:val="28"/>
        </w:rPr>
        <w:t xml:space="preserve"> изменение общего объема дотации планируется в сумме </w:t>
      </w:r>
      <w:r w:rsidR="00094619">
        <w:rPr>
          <w:sz w:val="28"/>
          <w:szCs w:val="28"/>
          <w:lang w:eastAsia="ar-SA"/>
        </w:rPr>
        <w:t>35 268 406,00</w:t>
      </w:r>
      <w:r w:rsidR="00365E60" w:rsidRPr="00EB5A86">
        <w:rPr>
          <w:sz w:val="28"/>
          <w:szCs w:val="28"/>
        </w:rPr>
        <w:t xml:space="preserve"> рублей или увеличатся на </w:t>
      </w:r>
      <w:r w:rsidR="00094619">
        <w:rPr>
          <w:sz w:val="28"/>
          <w:szCs w:val="28"/>
        </w:rPr>
        <w:t>95 406,00</w:t>
      </w:r>
      <w:r w:rsidR="00365E60" w:rsidRPr="00EB5A86">
        <w:rPr>
          <w:sz w:val="28"/>
          <w:szCs w:val="28"/>
        </w:rPr>
        <w:t xml:space="preserve"> рублей</w:t>
      </w:r>
      <w:r w:rsidR="00A077FE" w:rsidRPr="00EB5A86">
        <w:rPr>
          <w:sz w:val="28"/>
          <w:szCs w:val="28"/>
        </w:rPr>
        <w:t>. Изменение произошло за счет увеличения дотации бюджетам сельских поселений на поддержку мер по обе</w:t>
      </w:r>
      <w:r w:rsidR="00A077FE" w:rsidRPr="00EB5A86">
        <w:rPr>
          <w:sz w:val="28"/>
          <w:szCs w:val="28"/>
        </w:rPr>
        <w:t>с</w:t>
      </w:r>
      <w:r w:rsidR="00A077FE" w:rsidRPr="00EB5A86">
        <w:rPr>
          <w:sz w:val="28"/>
          <w:szCs w:val="28"/>
        </w:rPr>
        <w:t xml:space="preserve">печению сбалансированности бюджетов по коду 000 2  02  15002  10 0000  150 </w:t>
      </w:r>
      <w:r w:rsidR="00850F27">
        <w:rPr>
          <w:szCs w:val="28"/>
        </w:rPr>
        <w:t>(</w:t>
      </w:r>
      <w:r w:rsidR="00850F27">
        <w:rPr>
          <w:sz w:val="28"/>
          <w:szCs w:val="28"/>
        </w:rPr>
        <w:t>на основании уведомления Финансового отдела администрации Саракташского района от 25.09.2019г. №8-4/2-1  по расчетам между бюджетами по межбюджетным тран</w:t>
      </w:r>
      <w:r w:rsidR="00850F27">
        <w:rPr>
          <w:sz w:val="28"/>
          <w:szCs w:val="28"/>
        </w:rPr>
        <w:t>с</w:t>
      </w:r>
      <w:r w:rsidR="00850F27">
        <w:rPr>
          <w:sz w:val="28"/>
          <w:szCs w:val="28"/>
        </w:rPr>
        <w:t>фертам в соответствии с Решением Совета депутатов Саракташского района от 20.09.2019г. №407 «О внесении изменений в реше</w:t>
      </w:r>
      <w:r w:rsidR="007322CF">
        <w:rPr>
          <w:sz w:val="28"/>
          <w:szCs w:val="28"/>
        </w:rPr>
        <w:t>ние сессии С</w:t>
      </w:r>
      <w:r w:rsidR="00850F27">
        <w:rPr>
          <w:sz w:val="28"/>
          <w:szCs w:val="28"/>
        </w:rPr>
        <w:t>овета депутатов С</w:t>
      </w:r>
      <w:r w:rsidR="00850F27">
        <w:rPr>
          <w:sz w:val="28"/>
          <w:szCs w:val="28"/>
        </w:rPr>
        <w:t>а</w:t>
      </w:r>
      <w:r w:rsidR="00850F27">
        <w:rPr>
          <w:sz w:val="28"/>
          <w:szCs w:val="28"/>
        </w:rPr>
        <w:t>ракташского района от 21.12.2018г. №343 «О районном бюджете на 2019 год и на плановый период 2020, 2021 годов</w:t>
      </w:r>
      <w:r w:rsidR="007322CF">
        <w:rPr>
          <w:sz w:val="28"/>
          <w:szCs w:val="28"/>
        </w:rPr>
        <w:t xml:space="preserve">» предусмотрено предоставление межбюджетного трансферта в сумме девяносто пять тысяч четыреста шесть рублей 00 коп.). </w:t>
      </w:r>
    </w:p>
    <w:p w:rsidR="00A077FE" w:rsidRDefault="00A077FE" w:rsidP="00A077FE">
      <w:pPr>
        <w:pStyle w:val="22"/>
        <w:ind w:firstLine="0"/>
        <w:rPr>
          <w:szCs w:val="28"/>
          <w:lang w:val="ru-RU"/>
        </w:rPr>
      </w:pPr>
    </w:p>
    <w:p w:rsidR="007967A0" w:rsidRPr="00783E8B" w:rsidRDefault="00373BF0" w:rsidP="00EB5A86">
      <w:pPr>
        <w:tabs>
          <w:tab w:val="left" w:pos="567"/>
        </w:tabs>
        <w:suppressAutoHyphens/>
        <w:snapToGrid w:val="0"/>
        <w:ind w:hanging="15"/>
        <w:jc w:val="both"/>
        <w:rPr>
          <w:bCs/>
          <w:sz w:val="28"/>
          <w:szCs w:val="28"/>
        </w:rPr>
      </w:pPr>
      <w:r w:rsidRPr="00783E8B">
        <w:rPr>
          <w:b/>
          <w:bCs/>
          <w:i/>
          <w:sz w:val="28"/>
          <w:szCs w:val="28"/>
        </w:rPr>
        <w:t xml:space="preserve"> </w:t>
      </w:r>
      <w:r w:rsidR="00554711" w:rsidRPr="00783E8B">
        <w:rPr>
          <w:b/>
          <w:bCs/>
          <w:i/>
          <w:sz w:val="28"/>
          <w:szCs w:val="28"/>
        </w:rPr>
        <w:t>«</w:t>
      </w:r>
      <w:r w:rsidR="00554711" w:rsidRPr="00783E8B">
        <w:rPr>
          <w:b/>
          <w:i/>
          <w:sz w:val="28"/>
          <w:szCs w:val="28"/>
          <w:lang w:eastAsia="ar-SA"/>
        </w:rPr>
        <w:t>Безвозмездные поступления от негосударственных организаций»</w:t>
      </w:r>
      <w:r w:rsidR="00554711" w:rsidRPr="00783E8B">
        <w:rPr>
          <w:bCs/>
          <w:sz w:val="28"/>
          <w:szCs w:val="28"/>
        </w:rPr>
        <w:t xml:space="preserve"> и </w:t>
      </w:r>
      <w:r w:rsidR="00554711" w:rsidRPr="00783E8B">
        <w:rPr>
          <w:b/>
          <w:bCs/>
          <w:i/>
          <w:sz w:val="28"/>
          <w:szCs w:val="28"/>
        </w:rPr>
        <w:t>«</w:t>
      </w:r>
      <w:r w:rsidR="00554711" w:rsidRPr="00783E8B">
        <w:rPr>
          <w:b/>
          <w:i/>
          <w:sz w:val="28"/>
          <w:szCs w:val="28"/>
          <w:lang w:eastAsia="ar-SA"/>
        </w:rPr>
        <w:t>Прочие безвозмездные поступления»</w:t>
      </w:r>
      <w:r w:rsidR="00554711" w:rsidRPr="00783E8B">
        <w:rPr>
          <w:bCs/>
          <w:sz w:val="28"/>
          <w:szCs w:val="28"/>
        </w:rPr>
        <w:t xml:space="preserve"> </w:t>
      </w:r>
      <w:r w:rsidR="007967A0" w:rsidRPr="00783E8B">
        <w:rPr>
          <w:bCs/>
          <w:sz w:val="28"/>
          <w:szCs w:val="28"/>
        </w:rPr>
        <w:t>сохраняются в прежнем объеме.</w:t>
      </w:r>
    </w:p>
    <w:p w:rsidR="00094C22" w:rsidRPr="00783E8B" w:rsidRDefault="00094C22" w:rsidP="007967A0">
      <w:pPr>
        <w:pStyle w:val="22"/>
        <w:rPr>
          <w:bCs/>
          <w:szCs w:val="28"/>
          <w:lang w:val="ru-RU" w:eastAsia="ar-SA"/>
        </w:rPr>
      </w:pPr>
    </w:p>
    <w:p w:rsidR="001802C0" w:rsidRDefault="001802C0" w:rsidP="001802C0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="007967A0"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="007967A0" w:rsidRPr="00400978">
        <w:rPr>
          <w:b/>
          <w:sz w:val="28"/>
          <w:szCs w:val="28"/>
        </w:rPr>
        <w:t>бюджета</w:t>
      </w:r>
    </w:p>
    <w:p w:rsidR="00094C22" w:rsidRPr="00400978" w:rsidRDefault="007967A0" w:rsidP="001802C0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="00094C22" w:rsidRPr="00400978">
        <w:rPr>
          <w:b/>
          <w:sz w:val="28"/>
          <w:szCs w:val="28"/>
        </w:rPr>
        <w:t>а</w:t>
      </w:r>
      <w:r w:rsidR="00094C22" w:rsidRPr="00400978">
        <w:rPr>
          <w:b/>
          <w:sz w:val="28"/>
          <w:szCs w:val="28"/>
        </w:rPr>
        <w:t>ракташский поссовет</w:t>
      </w:r>
    </w:p>
    <w:p w:rsidR="00094C22" w:rsidRDefault="00094C22" w:rsidP="007967A0">
      <w:pPr>
        <w:jc w:val="both"/>
        <w:rPr>
          <w:b/>
          <w:sz w:val="28"/>
          <w:szCs w:val="28"/>
          <w:u w:val="single"/>
        </w:rPr>
      </w:pPr>
    </w:p>
    <w:p w:rsidR="00AF2F28" w:rsidRDefault="007967A0" w:rsidP="007967A0">
      <w:pPr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201</w:t>
      </w:r>
      <w:r w:rsidR="002158D5">
        <w:rPr>
          <w:sz w:val="28"/>
          <w:szCs w:val="28"/>
        </w:rPr>
        <w:t>9</w:t>
      </w:r>
      <w:r>
        <w:rPr>
          <w:sz w:val="28"/>
          <w:szCs w:val="28"/>
        </w:rPr>
        <w:t xml:space="preserve">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F95AF2">
        <w:rPr>
          <w:b/>
          <w:sz w:val="28"/>
          <w:szCs w:val="28"/>
        </w:rPr>
        <w:t>у</w:t>
      </w:r>
      <w:r w:rsidR="006D7BBE">
        <w:rPr>
          <w:b/>
          <w:sz w:val="28"/>
          <w:szCs w:val="28"/>
        </w:rPr>
        <w:t>меньшить</w:t>
      </w:r>
      <w:r>
        <w:rPr>
          <w:sz w:val="28"/>
          <w:szCs w:val="28"/>
        </w:rPr>
        <w:t xml:space="preserve"> на общую сумму </w:t>
      </w:r>
      <w:r w:rsidR="006D7BBE" w:rsidRPr="006D7BBE">
        <w:rPr>
          <w:b/>
          <w:bCs/>
          <w:iCs/>
          <w:sz w:val="28"/>
          <w:szCs w:val="28"/>
          <w:lang w:eastAsia="ar-SA"/>
        </w:rPr>
        <w:t>1 270 294,00</w:t>
      </w:r>
      <w:r w:rsidR="006D7BBE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Pr="006D7BBE">
        <w:rPr>
          <w:sz w:val="28"/>
          <w:szCs w:val="28"/>
        </w:rPr>
        <w:t>рублей</w:t>
      </w:r>
      <w:r w:rsidR="00097DFF">
        <w:rPr>
          <w:sz w:val="28"/>
          <w:szCs w:val="28"/>
        </w:rPr>
        <w:t xml:space="preserve">, </w:t>
      </w:r>
      <w:r w:rsidR="003A7F84">
        <w:rPr>
          <w:sz w:val="28"/>
          <w:szCs w:val="28"/>
        </w:rPr>
        <w:t xml:space="preserve">в результате они составят </w:t>
      </w:r>
      <w:r w:rsidR="00783E8B">
        <w:rPr>
          <w:b/>
          <w:bCs/>
          <w:sz w:val="28"/>
          <w:szCs w:val="28"/>
          <w:lang w:eastAsia="ar-SA"/>
        </w:rPr>
        <w:t>9</w:t>
      </w:r>
      <w:r w:rsidR="006D7BBE">
        <w:rPr>
          <w:b/>
          <w:bCs/>
          <w:sz w:val="28"/>
          <w:szCs w:val="28"/>
          <w:lang w:eastAsia="ar-SA"/>
        </w:rPr>
        <w:t xml:space="preserve">7 280 109,29 </w:t>
      </w:r>
      <w:r w:rsidR="003A7F84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(таблица 2).</w:t>
      </w:r>
      <w:r>
        <w:rPr>
          <w:i/>
          <w:lang w:eastAsia="ar-SA"/>
        </w:rPr>
        <w:t xml:space="preserve">            </w:t>
      </w:r>
    </w:p>
    <w:p w:rsidR="00AF2F28" w:rsidRDefault="00AF2F28" w:rsidP="00AF2F28">
      <w:pPr>
        <w:jc w:val="center"/>
        <w:rPr>
          <w:i/>
          <w:lang w:eastAsia="ar-SA"/>
        </w:rPr>
      </w:pPr>
      <w:r>
        <w:rPr>
          <w:i/>
          <w:lang w:eastAsia="ar-SA"/>
        </w:rPr>
        <w:lastRenderedPageBreak/>
        <w:t xml:space="preserve">                                                                                                         </w:t>
      </w:r>
      <w:r w:rsidR="00A4009F">
        <w:rPr>
          <w:i/>
          <w:lang w:eastAsia="ar-SA"/>
        </w:rPr>
        <w:t xml:space="preserve">          </w:t>
      </w:r>
      <w:r>
        <w:rPr>
          <w:i/>
          <w:lang w:eastAsia="ar-SA"/>
        </w:rPr>
        <w:t xml:space="preserve">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701"/>
        <w:gridCol w:w="1559"/>
      </w:tblGrid>
      <w:tr w:rsidR="00554711" w:rsidRPr="00E61113" w:rsidTr="00A4009F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554711" w:rsidRPr="00AD042A" w:rsidRDefault="00554711" w:rsidP="00554711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3B" w:rsidRDefault="000B323B" w:rsidP="004665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Pr="00AD042A" w:rsidRDefault="00554711" w:rsidP="004665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4665C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2A0A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0.0</w:t>
            </w:r>
            <w:r w:rsidR="004665C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="002A0A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.2019г. №25</w:t>
            </w:r>
            <w:r w:rsidR="004665C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11" w:rsidRPr="00AD042A" w:rsidRDefault="00554711" w:rsidP="004C78F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554711" w:rsidRPr="00AD042A" w:rsidRDefault="00554711" w:rsidP="00FB6D45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4665CD" w:rsidRPr="00E61113" w:rsidTr="00A4009F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AD042A" w:rsidRDefault="004665CD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0E586D" w:rsidRDefault="004665CD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4665CD" w:rsidP="009B1A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6414A4" w:rsidP="002A0A8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10 172 609,00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Pr="00CC3A2E" w:rsidRDefault="004665CD" w:rsidP="006414A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- 5</w:t>
            </w:r>
            <w:r w:rsidR="006414A4">
              <w:rPr>
                <w:sz w:val="20"/>
                <w:szCs w:val="20"/>
                <w:lang w:eastAsia="ar-SA"/>
              </w:rPr>
              <w:t>25</w:t>
            </w:r>
            <w:r>
              <w:rPr>
                <w:sz w:val="20"/>
                <w:szCs w:val="20"/>
                <w:lang w:eastAsia="ar-SA"/>
              </w:rPr>
              <w:t> 0</w:t>
            </w:r>
            <w:r w:rsidR="006414A4">
              <w:rPr>
                <w:sz w:val="20"/>
                <w:szCs w:val="20"/>
                <w:lang w:eastAsia="ar-SA"/>
              </w:rPr>
              <w:t>7</w:t>
            </w: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4665CD" w:rsidRPr="00E61113" w:rsidTr="00A4009F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AD042A" w:rsidRDefault="004665CD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65CD" w:rsidRDefault="004665CD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665CD" w:rsidRDefault="004665CD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665CD" w:rsidRPr="000E586D" w:rsidRDefault="004665CD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4665CD" w:rsidP="009B1A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1 302 500,00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1 302 500,00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Pr="00CC3A2E" w:rsidRDefault="004665CD" w:rsidP="004665C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4665CD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AD042A" w:rsidRDefault="004665CD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0E586D" w:rsidRDefault="004665CD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23 194 021,00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4665CD" w:rsidP="009B1A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43 757 895,29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6414A4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44 453 301,29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4665CD" w:rsidP="006414A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6414A4">
              <w:rPr>
                <w:sz w:val="20"/>
                <w:szCs w:val="20"/>
                <w:lang w:eastAsia="ar-SA"/>
              </w:rPr>
              <w:t xml:space="preserve"> 695 406,00</w:t>
            </w:r>
          </w:p>
        </w:tc>
      </w:tr>
      <w:tr w:rsidR="004665CD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65CD" w:rsidRPr="00AD042A" w:rsidRDefault="004665CD" w:rsidP="004C78F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65CD" w:rsidRDefault="004665CD" w:rsidP="004C78FD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665CD" w:rsidRPr="000E586D" w:rsidRDefault="004665CD" w:rsidP="004C78FD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13 240 000,00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5CD" w:rsidRDefault="004665CD" w:rsidP="009B1A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Pr="00525D40" w:rsidRDefault="004665CD" w:rsidP="009B1A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14 935 029,00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65CD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Pr="00525D40" w:rsidRDefault="006414A4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14 744 399,00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Default="000A537C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  <w:r w:rsidR="004665CD">
              <w:rPr>
                <w:sz w:val="20"/>
                <w:szCs w:val="20"/>
                <w:lang w:eastAsia="ar-SA"/>
              </w:rPr>
              <w:t xml:space="preserve"> </w:t>
            </w:r>
            <w:r w:rsidR="006414A4">
              <w:rPr>
                <w:sz w:val="20"/>
                <w:szCs w:val="20"/>
                <w:lang w:eastAsia="ar-SA"/>
              </w:rPr>
              <w:t>190 630,00</w:t>
            </w:r>
          </w:p>
          <w:p w:rsidR="006414A4" w:rsidRDefault="006414A4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4665CD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AD042A" w:rsidRDefault="004665CD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0E586D" w:rsidRDefault="004665CD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4665CD" w:rsidP="009B1A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CC3A2E" w:rsidRDefault="006414A4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25 957 300,00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Pr="00CC3A2E" w:rsidRDefault="006414A4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- 1 200 000,00</w:t>
            </w:r>
          </w:p>
        </w:tc>
      </w:tr>
      <w:tr w:rsidR="004665CD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AD042A" w:rsidRDefault="004665CD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65CD" w:rsidRDefault="004665CD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665CD" w:rsidRPr="000E586D" w:rsidRDefault="004665CD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Pr="00CC3A2E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Default="004665CD" w:rsidP="009B1A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650 000,00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665CD" w:rsidRDefault="004665C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- 50 000,00</w:t>
            </w:r>
          </w:p>
        </w:tc>
      </w:tr>
      <w:tr w:rsidR="004665CD" w:rsidRPr="00E61113" w:rsidTr="00A4009F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AD042A" w:rsidRDefault="004665CD" w:rsidP="00FB6D45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5A2AD5" w:rsidRDefault="004665CD" w:rsidP="00FB6D4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5A2AD5" w:rsidRDefault="004665CD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Pr="005A2AD5" w:rsidRDefault="004665CD" w:rsidP="009B1A7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98 550 403,29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665CD" w:rsidRPr="005A2AD5" w:rsidRDefault="006414A4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97 280 109,29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665CD" w:rsidRDefault="004665CD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4665CD" w:rsidRPr="00AD042A" w:rsidRDefault="006414A4" w:rsidP="006414A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- 1 270 294,00</w:t>
            </w:r>
          </w:p>
        </w:tc>
      </w:tr>
    </w:tbl>
    <w:p w:rsidR="00AF2F28" w:rsidRPr="00E61C4B" w:rsidRDefault="00554711" w:rsidP="00AF2F2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AF2F28">
        <w:rPr>
          <w:sz w:val="28"/>
          <w:szCs w:val="28"/>
        </w:rPr>
        <w:t xml:space="preserve">      </w:t>
      </w:r>
    </w:p>
    <w:p w:rsidR="007967A0" w:rsidRPr="00E61113" w:rsidRDefault="007967A0" w:rsidP="007967A0">
      <w:pPr>
        <w:jc w:val="both"/>
        <w:rPr>
          <w:i/>
          <w:lang w:eastAsia="ar-SA"/>
        </w:rPr>
      </w:pPr>
      <w:r>
        <w:rPr>
          <w:i/>
          <w:lang w:eastAsia="ar-SA"/>
        </w:rPr>
        <w:t xml:space="preserve">          </w:t>
      </w:r>
      <w:r w:rsidRPr="00E61113">
        <w:rPr>
          <w:i/>
          <w:lang w:eastAsia="ar-SA"/>
        </w:rPr>
        <w:t xml:space="preserve">                                                                                                      </w:t>
      </w:r>
    </w:p>
    <w:p w:rsidR="007E18DD" w:rsidRDefault="007E18DD" w:rsidP="007E18DD">
      <w:pPr>
        <w:spacing w:line="276" w:lineRule="auto"/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  </w:t>
      </w:r>
      <w:r>
        <w:rPr>
          <w:sz w:val="28"/>
          <w:szCs w:val="28"/>
        </w:rPr>
        <w:t>Изменения вносятся по следующим разделам:</w:t>
      </w:r>
    </w:p>
    <w:p w:rsidR="007E18DD" w:rsidRDefault="007E18DD" w:rsidP="007E18DD">
      <w:pPr>
        <w:spacing w:line="276" w:lineRule="auto"/>
        <w:jc w:val="both"/>
        <w:rPr>
          <w:sz w:val="28"/>
          <w:szCs w:val="28"/>
        </w:rPr>
      </w:pPr>
    </w:p>
    <w:p w:rsidR="003F59BD" w:rsidRPr="003F59BD" w:rsidRDefault="007E18DD" w:rsidP="003F59BD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052C50">
        <w:rPr>
          <w:b/>
          <w:szCs w:val="28"/>
        </w:rPr>
        <w:t xml:space="preserve"> </w:t>
      </w:r>
      <w:r w:rsidRPr="007E18DD">
        <w:rPr>
          <w:sz w:val="28"/>
          <w:szCs w:val="28"/>
        </w:rPr>
        <w:t xml:space="preserve">Уменьшение бюджетных ассигнований </w:t>
      </w:r>
      <w:r w:rsidRPr="003F59BD">
        <w:rPr>
          <w:sz w:val="28"/>
          <w:szCs w:val="28"/>
        </w:rPr>
        <w:t>по</w:t>
      </w:r>
      <w:r w:rsidRPr="003F59BD">
        <w:rPr>
          <w:b/>
          <w:sz w:val="28"/>
          <w:szCs w:val="28"/>
        </w:rPr>
        <w:t xml:space="preserve">  </w:t>
      </w:r>
      <w:r w:rsidR="003F59BD" w:rsidRPr="003F59BD">
        <w:rPr>
          <w:sz w:val="28"/>
          <w:szCs w:val="28"/>
        </w:rPr>
        <w:t>разделам:</w:t>
      </w:r>
    </w:p>
    <w:p w:rsidR="00EF101C" w:rsidRDefault="003F59BD" w:rsidP="007E18DD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- </w:t>
      </w:r>
      <w:r w:rsidR="007E18DD" w:rsidRPr="00052C50">
        <w:rPr>
          <w:b/>
          <w:sz w:val="28"/>
          <w:szCs w:val="28"/>
        </w:rPr>
        <w:t>0</w:t>
      </w:r>
      <w:r w:rsidR="007E18DD">
        <w:rPr>
          <w:b/>
          <w:sz w:val="28"/>
          <w:szCs w:val="28"/>
        </w:rPr>
        <w:t>100</w:t>
      </w:r>
      <w:r w:rsidR="007E18DD" w:rsidRPr="00052C50">
        <w:rPr>
          <w:b/>
          <w:sz w:val="28"/>
          <w:szCs w:val="28"/>
        </w:rPr>
        <w:t xml:space="preserve"> «</w:t>
      </w:r>
      <w:r w:rsidR="007E18DD">
        <w:rPr>
          <w:b/>
          <w:sz w:val="28"/>
          <w:szCs w:val="28"/>
        </w:rPr>
        <w:t>Общегосударственные вопросы</w:t>
      </w:r>
      <w:r w:rsidR="007E18DD" w:rsidRPr="00052C50">
        <w:rPr>
          <w:b/>
          <w:sz w:val="28"/>
          <w:szCs w:val="28"/>
        </w:rPr>
        <w:t>»</w:t>
      </w:r>
      <w:r w:rsidR="007E18DD">
        <w:rPr>
          <w:b/>
          <w:sz w:val="28"/>
          <w:szCs w:val="28"/>
        </w:rPr>
        <w:t xml:space="preserve"> </w:t>
      </w:r>
      <w:r w:rsidR="007E18DD" w:rsidRPr="00EF101C">
        <w:rPr>
          <w:sz w:val="28"/>
          <w:szCs w:val="28"/>
        </w:rPr>
        <w:t>- 5</w:t>
      </w:r>
      <w:r w:rsidR="000A537C">
        <w:rPr>
          <w:sz w:val="28"/>
          <w:szCs w:val="28"/>
        </w:rPr>
        <w:t>25</w:t>
      </w:r>
      <w:r w:rsidR="007E18DD" w:rsidRPr="00EF101C">
        <w:rPr>
          <w:sz w:val="28"/>
          <w:szCs w:val="28"/>
        </w:rPr>
        <w:t> 0</w:t>
      </w:r>
      <w:r w:rsidR="000A537C">
        <w:rPr>
          <w:sz w:val="28"/>
          <w:szCs w:val="28"/>
        </w:rPr>
        <w:t>7</w:t>
      </w:r>
      <w:r w:rsidR="007E18DD" w:rsidRPr="00EF101C">
        <w:rPr>
          <w:sz w:val="28"/>
          <w:szCs w:val="28"/>
        </w:rPr>
        <w:t>0,00 рублей</w:t>
      </w:r>
      <w:r w:rsidR="007E18DD">
        <w:rPr>
          <w:b/>
          <w:sz w:val="28"/>
          <w:szCs w:val="28"/>
        </w:rPr>
        <w:t xml:space="preserve"> </w:t>
      </w:r>
      <w:r w:rsidR="007E18DD">
        <w:rPr>
          <w:sz w:val="28"/>
          <w:szCs w:val="28"/>
        </w:rPr>
        <w:t>(</w:t>
      </w:r>
      <w:r w:rsidR="00EF101C" w:rsidRPr="00EF101C">
        <w:rPr>
          <w:b/>
          <w:sz w:val="28"/>
          <w:szCs w:val="28"/>
        </w:rPr>
        <w:t>10</w:t>
      </w:r>
      <w:r w:rsidR="000A537C">
        <w:rPr>
          <w:b/>
          <w:sz w:val="28"/>
          <w:szCs w:val="28"/>
        </w:rPr>
        <w:t> 172 609,00</w:t>
      </w:r>
      <w:r w:rsidR="007E18DD" w:rsidRPr="00EF101C">
        <w:rPr>
          <w:b/>
          <w:sz w:val="28"/>
          <w:szCs w:val="28"/>
        </w:rPr>
        <w:t xml:space="preserve"> </w:t>
      </w:r>
      <w:r w:rsidR="007E18DD" w:rsidRPr="00EF101C">
        <w:rPr>
          <w:sz w:val="28"/>
          <w:szCs w:val="28"/>
        </w:rPr>
        <w:t>рублей),</w:t>
      </w:r>
      <w:r w:rsidR="007E18DD" w:rsidRPr="0033323F">
        <w:rPr>
          <w:i/>
          <w:sz w:val="28"/>
          <w:szCs w:val="28"/>
        </w:rPr>
        <w:t xml:space="preserve"> </w:t>
      </w:r>
      <w:r w:rsidR="007E18DD" w:rsidRPr="003A7F84">
        <w:rPr>
          <w:sz w:val="28"/>
          <w:szCs w:val="28"/>
        </w:rPr>
        <w:t xml:space="preserve">за счет </w:t>
      </w:r>
      <w:r w:rsidR="007E18DD" w:rsidRPr="000A537C">
        <w:rPr>
          <w:b/>
          <w:sz w:val="28"/>
          <w:szCs w:val="28"/>
          <w:u w:val="single"/>
        </w:rPr>
        <w:t>уменьшения</w:t>
      </w:r>
      <w:r w:rsidR="007E18DD">
        <w:rPr>
          <w:sz w:val="28"/>
          <w:szCs w:val="28"/>
        </w:rPr>
        <w:t xml:space="preserve"> </w:t>
      </w:r>
      <w:r w:rsidR="00EF101C">
        <w:rPr>
          <w:sz w:val="28"/>
          <w:szCs w:val="28"/>
        </w:rPr>
        <w:t>ра</w:t>
      </w:r>
      <w:r w:rsidR="00EF101C">
        <w:rPr>
          <w:sz w:val="28"/>
          <w:szCs w:val="28"/>
        </w:rPr>
        <w:t>с</w:t>
      </w:r>
      <w:r w:rsidR="00EF101C">
        <w:rPr>
          <w:sz w:val="28"/>
          <w:szCs w:val="28"/>
        </w:rPr>
        <w:t>ходов</w:t>
      </w:r>
      <w:r w:rsidR="007E18DD">
        <w:rPr>
          <w:sz w:val="28"/>
          <w:szCs w:val="28"/>
        </w:rPr>
        <w:t xml:space="preserve"> </w:t>
      </w:r>
      <w:r w:rsidR="007E18DD" w:rsidRPr="003A7F84">
        <w:rPr>
          <w:sz w:val="28"/>
          <w:szCs w:val="28"/>
        </w:rPr>
        <w:t xml:space="preserve">по </w:t>
      </w:r>
      <w:r w:rsidR="007E18DD" w:rsidRPr="00EF101C">
        <w:rPr>
          <w:sz w:val="28"/>
          <w:szCs w:val="28"/>
        </w:rPr>
        <w:t>подраздел</w:t>
      </w:r>
      <w:r w:rsidR="00EF101C" w:rsidRPr="00EF101C">
        <w:rPr>
          <w:sz w:val="28"/>
          <w:szCs w:val="28"/>
        </w:rPr>
        <w:t>ам:</w:t>
      </w:r>
    </w:p>
    <w:p w:rsidR="00EF101C" w:rsidRDefault="00EF101C" w:rsidP="007E18D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7E18DD">
        <w:rPr>
          <w:b/>
          <w:i/>
          <w:sz w:val="28"/>
          <w:szCs w:val="28"/>
        </w:rPr>
        <w:t xml:space="preserve"> 010</w:t>
      </w:r>
      <w:r>
        <w:rPr>
          <w:b/>
          <w:i/>
          <w:sz w:val="28"/>
          <w:szCs w:val="28"/>
        </w:rPr>
        <w:t>3</w:t>
      </w:r>
      <w:r w:rsidR="007E18DD">
        <w:rPr>
          <w:b/>
          <w:i/>
          <w:sz w:val="28"/>
          <w:szCs w:val="28"/>
        </w:rPr>
        <w:t xml:space="preserve"> «</w:t>
      </w:r>
      <w:r w:rsidR="007E18DD" w:rsidRPr="00941222">
        <w:rPr>
          <w:b/>
          <w:i/>
          <w:sz w:val="28"/>
          <w:szCs w:val="28"/>
        </w:rPr>
        <w:t xml:space="preserve">Функционирование </w:t>
      </w:r>
      <w:r>
        <w:rPr>
          <w:b/>
          <w:i/>
          <w:sz w:val="28"/>
          <w:szCs w:val="28"/>
        </w:rPr>
        <w:t>законодательных (представительных) органов г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сударственной власти и представительных органов муниципальных образов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ний» </w:t>
      </w:r>
      <w:r w:rsidRPr="00EF101C">
        <w:rPr>
          <w:sz w:val="28"/>
          <w:szCs w:val="28"/>
        </w:rPr>
        <w:t>на 40 000,00 рублей</w:t>
      </w:r>
      <w:r w:rsidRPr="00EF101C">
        <w:rPr>
          <w:b/>
          <w:sz w:val="28"/>
          <w:szCs w:val="28"/>
        </w:rPr>
        <w:t>;</w:t>
      </w:r>
    </w:p>
    <w:p w:rsidR="00123168" w:rsidRDefault="00EF101C" w:rsidP="0012316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23168">
        <w:rPr>
          <w:b/>
          <w:i/>
          <w:sz w:val="28"/>
          <w:szCs w:val="28"/>
        </w:rPr>
        <w:t>0104 «</w:t>
      </w:r>
      <w:r w:rsidR="00123168" w:rsidRPr="00123168">
        <w:rPr>
          <w:b/>
          <w:i/>
          <w:sz w:val="28"/>
          <w:szCs w:val="28"/>
        </w:rPr>
        <w:t xml:space="preserve">Функционирование </w:t>
      </w:r>
      <w:r w:rsidR="007E18DD" w:rsidRPr="00123168">
        <w:rPr>
          <w:b/>
          <w:i/>
          <w:sz w:val="28"/>
          <w:szCs w:val="28"/>
        </w:rPr>
        <w:t>Правительства Российской Федерации, высших исполнительных органов государственной</w:t>
      </w:r>
      <w:r w:rsidR="007E18DD" w:rsidRPr="00941222">
        <w:rPr>
          <w:b/>
          <w:i/>
          <w:sz w:val="28"/>
          <w:szCs w:val="28"/>
        </w:rPr>
        <w:t xml:space="preserve"> власти субъектов Российской Фед</w:t>
      </w:r>
      <w:r w:rsidR="007E18DD" w:rsidRPr="00941222">
        <w:rPr>
          <w:b/>
          <w:i/>
          <w:sz w:val="28"/>
          <w:szCs w:val="28"/>
        </w:rPr>
        <w:t>е</w:t>
      </w:r>
      <w:r w:rsidR="007E18DD" w:rsidRPr="00941222">
        <w:rPr>
          <w:b/>
          <w:i/>
          <w:sz w:val="28"/>
          <w:szCs w:val="28"/>
        </w:rPr>
        <w:t>рации, местных администраций</w:t>
      </w:r>
      <w:r w:rsidR="007E18DD" w:rsidRPr="005E2476">
        <w:rPr>
          <w:b/>
          <w:sz w:val="28"/>
          <w:szCs w:val="28"/>
        </w:rPr>
        <w:t xml:space="preserve">» </w:t>
      </w:r>
      <w:r w:rsidR="00123168">
        <w:rPr>
          <w:b/>
          <w:sz w:val="28"/>
          <w:szCs w:val="28"/>
        </w:rPr>
        <w:t xml:space="preserve"> </w:t>
      </w:r>
      <w:r w:rsidR="00123168" w:rsidRPr="00123168">
        <w:rPr>
          <w:sz w:val="28"/>
          <w:szCs w:val="28"/>
        </w:rPr>
        <w:t xml:space="preserve">на </w:t>
      </w:r>
      <w:r w:rsidR="000A537C">
        <w:rPr>
          <w:sz w:val="28"/>
          <w:szCs w:val="28"/>
        </w:rPr>
        <w:t>295 070</w:t>
      </w:r>
      <w:r w:rsidR="00123168" w:rsidRPr="00123168">
        <w:rPr>
          <w:sz w:val="28"/>
          <w:szCs w:val="28"/>
        </w:rPr>
        <w:t>,00 рублей;</w:t>
      </w:r>
    </w:p>
    <w:p w:rsidR="00123168" w:rsidRDefault="00123168" w:rsidP="0012316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123168">
        <w:rPr>
          <w:b/>
          <w:i/>
          <w:sz w:val="28"/>
          <w:szCs w:val="28"/>
        </w:rPr>
        <w:t>0113 «Другие общегосударственные вопросы»</w:t>
      </w:r>
      <w:r>
        <w:rPr>
          <w:sz w:val="28"/>
          <w:szCs w:val="28"/>
        </w:rPr>
        <w:t xml:space="preserve"> на 190 000,00 рублей.</w:t>
      </w:r>
    </w:p>
    <w:p w:rsidR="00D44DCF" w:rsidRDefault="00D44DCF" w:rsidP="0012316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0A537C" w:rsidRDefault="000A537C" w:rsidP="000A537C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0A537C">
        <w:rPr>
          <w:b/>
          <w:sz w:val="28"/>
          <w:szCs w:val="28"/>
        </w:rPr>
        <w:t xml:space="preserve">- 0500 </w:t>
      </w:r>
      <w:r>
        <w:rPr>
          <w:b/>
          <w:sz w:val="28"/>
          <w:szCs w:val="28"/>
        </w:rPr>
        <w:t>«</w:t>
      </w:r>
      <w:r w:rsidRPr="000A537C">
        <w:rPr>
          <w:b/>
          <w:sz w:val="28"/>
          <w:szCs w:val="28"/>
          <w:lang w:eastAsia="ar-SA"/>
        </w:rPr>
        <w:t>Жилищно-коммунальное хозяйство</w:t>
      </w:r>
      <w:r>
        <w:rPr>
          <w:b/>
          <w:sz w:val="28"/>
          <w:szCs w:val="28"/>
          <w:lang w:eastAsia="ar-SA"/>
        </w:rPr>
        <w:t xml:space="preserve">» - </w:t>
      </w:r>
      <w:r w:rsidRPr="000A537C">
        <w:rPr>
          <w:sz w:val="28"/>
          <w:szCs w:val="28"/>
          <w:lang w:eastAsia="ar-SA"/>
        </w:rPr>
        <w:t>190 630,00 рублей</w:t>
      </w:r>
      <w:r>
        <w:rPr>
          <w:b/>
          <w:sz w:val="28"/>
          <w:szCs w:val="28"/>
          <w:lang w:eastAsia="ar-SA"/>
        </w:rPr>
        <w:t xml:space="preserve"> </w:t>
      </w:r>
      <w:r w:rsidRPr="000A537C">
        <w:rPr>
          <w:sz w:val="28"/>
          <w:szCs w:val="28"/>
          <w:lang w:eastAsia="ar-SA"/>
        </w:rPr>
        <w:t>(</w:t>
      </w:r>
      <w:r w:rsidRPr="000A537C">
        <w:rPr>
          <w:b/>
          <w:sz w:val="28"/>
          <w:szCs w:val="28"/>
          <w:lang w:eastAsia="ar-SA"/>
        </w:rPr>
        <w:t>14 744 399,00</w:t>
      </w:r>
      <w:r w:rsidRPr="000A537C">
        <w:rPr>
          <w:sz w:val="28"/>
          <w:szCs w:val="28"/>
          <w:lang w:eastAsia="ar-SA"/>
        </w:rPr>
        <w:t xml:space="preserve"> рублей),</w:t>
      </w:r>
      <w:r>
        <w:rPr>
          <w:b/>
          <w:sz w:val="28"/>
          <w:szCs w:val="28"/>
          <w:lang w:eastAsia="ar-SA"/>
        </w:rPr>
        <w:t xml:space="preserve"> </w:t>
      </w:r>
      <w:r w:rsidRPr="003A7F84">
        <w:rPr>
          <w:sz w:val="28"/>
          <w:szCs w:val="28"/>
        </w:rPr>
        <w:t xml:space="preserve">за счет </w:t>
      </w:r>
      <w:r w:rsidRPr="000A537C">
        <w:rPr>
          <w:b/>
          <w:sz w:val="28"/>
          <w:szCs w:val="28"/>
          <w:u w:val="single"/>
        </w:rPr>
        <w:t>уменьшения</w:t>
      </w:r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ходов </w:t>
      </w:r>
      <w:r w:rsidRPr="003A7F84">
        <w:rPr>
          <w:sz w:val="28"/>
          <w:szCs w:val="28"/>
        </w:rPr>
        <w:t xml:space="preserve">по </w:t>
      </w:r>
      <w:r w:rsidRPr="00EF101C">
        <w:rPr>
          <w:sz w:val="28"/>
          <w:szCs w:val="28"/>
        </w:rPr>
        <w:t>подраздел</w:t>
      </w:r>
      <w:r>
        <w:rPr>
          <w:sz w:val="28"/>
          <w:szCs w:val="28"/>
        </w:rPr>
        <w:t>у</w:t>
      </w:r>
      <w:r w:rsidRPr="00EF101C">
        <w:rPr>
          <w:sz w:val="28"/>
          <w:szCs w:val="28"/>
        </w:rPr>
        <w:t>:</w:t>
      </w:r>
    </w:p>
    <w:p w:rsidR="000A537C" w:rsidRPr="007322CF" w:rsidRDefault="000A537C" w:rsidP="007413C9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0A537C">
        <w:rPr>
          <w:b/>
          <w:i/>
          <w:sz w:val="28"/>
          <w:szCs w:val="28"/>
        </w:rPr>
        <w:t>0502 «Коммунальное хозяйство»</w:t>
      </w:r>
      <w:r>
        <w:rPr>
          <w:sz w:val="28"/>
          <w:szCs w:val="28"/>
        </w:rPr>
        <w:t xml:space="preserve"> на 1</w:t>
      </w:r>
      <w:r w:rsidR="00934FFA">
        <w:rPr>
          <w:sz w:val="28"/>
          <w:szCs w:val="28"/>
        </w:rPr>
        <w:t xml:space="preserve"> </w:t>
      </w:r>
      <w:r>
        <w:rPr>
          <w:sz w:val="28"/>
          <w:szCs w:val="28"/>
        </w:rPr>
        <w:t>365 700,00 рублей</w:t>
      </w:r>
      <w:r w:rsidR="00934FFA">
        <w:rPr>
          <w:sz w:val="28"/>
          <w:szCs w:val="28"/>
        </w:rPr>
        <w:t xml:space="preserve"> </w:t>
      </w:r>
      <w:r w:rsidR="00850F27" w:rsidRPr="007322CF">
        <w:rPr>
          <w:sz w:val="28"/>
          <w:szCs w:val="28"/>
        </w:rPr>
        <w:t>(</w:t>
      </w:r>
      <w:r w:rsidR="007322CF">
        <w:rPr>
          <w:sz w:val="28"/>
          <w:szCs w:val="28"/>
        </w:rPr>
        <w:t xml:space="preserve">уменьшение </w:t>
      </w:r>
      <w:r w:rsidR="00850F27" w:rsidRPr="007322CF">
        <w:rPr>
          <w:sz w:val="28"/>
          <w:szCs w:val="28"/>
        </w:rPr>
        <w:t>фина</w:t>
      </w:r>
      <w:r w:rsidR="00850F27" w:rsidRPr="007322CF">
        <w:rPr>
          <w:sz w:val="28"/>
          <w:szCs w:val="28"/>
        </w:rPr>
        <w:t>н</w:t>
      </w:r>
      <w:r w:rsidR="00850F27" w:rsidRPr="007322CF">
        <w:rPr>
          <w:sz w:val="28"/>
          <w:szCs w:val="28"/>
        </w:rPr>
        <w:t>сировани</w:t>
      </w:r>
      <w:r w:rsidR="007322CF">
        <w:rPr>
          <w:sz w:val="28"/>
          <w:szCs w:val="28"/>
        </w:rPr>
        <w:t xml:space="preserve">я </w:t>
      </w:r>
      <w:r w:rsidR="00850F27" w:rsidRPr="007322CF">
        <w:rPr>
          <w:sz w:val="28"/>
          <w:szCs w:val="28"/>
        </w:rPr>
        <w:t>по муниципальной программе «Комплексное освоение и развитие терр</w:t>
      </w:r>
      <w:r w:rsidR="00850F27" w:rsidRPr="007322CF">
        <w:rPr>
          <w:sz w:val="28"/>
          <w:szCs w:val="28"/>
        </w:rPr>
        <w:t>и</w:t>
      </w:r>
      <w:r w:rsidR="00850F27" w:rsidRPr="007322CF">
        <w:rPr>
          <w:sz w:val="28"/>
          <w:szCs w:val="28"/>
        </w:rPr>
        <w:t>тории в целях жилищного строительства на территории муниципального образов</w:t>
      </w:r>
      <w:r w:rsidR="00850F27" w:rsidRPr="007322CF">
        <w:rPr>
          <w:sz w:val="28"/>
          <w:szCs w:val="28"/>
        </w:rPr>
        <w:t>а</w:t>
      </w:r>
      <w:r w:rsidR="00850F27" w:rsidRPr="007322CF">
        <w:rPr>
          <w:sz w:val="28"/>
          <w:szCs w:val="28"/>
        </w:rPr>
        <w:t>ния Саракташский поссовет Саракташского района Оренбургской о</w:t>
      </w:r>
      <w:r w:rsidR="00850F27" w:rsidRPr="007322CF">
        <w:rPr>
          <w:sz w:val="28"/>
          <w:szCs w:val="28"/>
        </w:rPr>
        <w:t>б</w:t>
      </w:r>
      <w:r w:rsidR="00850F27" w:rsidRPr="007322CF">
        <w:rPr>
          <w:sz w:val="28"/>
          <w:szCs w:val="28"/>
        </w:rPr>
        <w:t>ласти на 2019 -2024 годы»)</w:t>
      </w:r>
      <w:r w:rsidRPr="007322CF">
        <w:rPr>
          <w:sz w:val="28"/>
          <w:szCs w:val="28"/>
        </w:rPr>
        <w:t>;</w:t>
      </w:r>
    </w:p>
    <w:p w:rsidR="00500A99" w:rsidRDefault="007413C9" w:rsidP="00500A99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счет </w:t>
      </w:r>
      <w:r w:rsidRPr="007413C9">
        <w:rPr>
          <w:b/>
          <w:sz w:val="28"/>
          <w:szCs w:val="28"/>
          <w:u w:val="single"/>
        </w:rPr>
        <w:t>увеличения</w:t>
      </w:r>
      <w:r>
        <w:rPr>
          <w:sz w:val="28"/>
          <w:szCs w:val="28"/>
        </w:rPr>
        <w:t xml:space="preserve"> расходов по подразделу:</w:t>
      </w:r>
    </w:p>
    <w:p w:rsidR="00C13F11" w:rsidRDefault="007413C9" w:rsidP="00C13F11">
      <w:pPr>
        <w:jc w:val="both"/>
        <w:rPr>
          <w:sz w:val="28"/>
          <w:szCs w:val="28"/>
        </w:rPr>
      </w:pPr>
      <w:r w:rsidRPr="007413C9">
        <w:rPr>
          <w:b/>
          <w:i/>
          <w:sz w:val="28"/>
          <w:szCs w:val="28"/>
        </w:rPr>
        <w:lastRenderedPageBreak/>
        <w:t xml:space="preserve">        0503 «Благоустройство»</w:t>
      </w:r>
      <w:r>
        <w:rPr>
          <w:sz w:val="28"/>
          <w:szCs w:val="28"/>
        </w:rPr>
        <w:t xml:space="preserve"> на 1 175 070,00 рублей (</w:t>
      </w:r>
      <w:r w:rsidRPr="00D44DCF">
        <w:rPr>
          <w:sz w:val="28"/>
          <w:szCs w:val="28"/>
        </w:rPr>
        <w:t>финансовое обеспечение м</w:t>
      </w:r>
      <w:r w:rsidRPr="00D44DCF">
        <w:rPr>
          <w:sz w:val="28"/>
          <w:szCs w:val="28"/>
        </w:rPr>
        <w:t>е</w:t>
      </w:r>
      <w:r w:rsidRPr="00D44DCF">
        <w:rPr>
          <w:sz w:val="28"/>
          <w:szCs w:val="28"/>
        </w:rPr>
        <w:t>роприятий по благоустройству территории муниципального образования Саракта</w:t>
      </w:r>
      <w:r w:rsidRPr="00D44DCF">
        <w:rPr>
          <w:sz w:val="28"/>
          <w:szCs w:val="28"/>
        </w:rPr>
        <w:t>ш</w:t>
      </w:r>
      <w:r w:rsidRPr="00D44DCF">
        <w:rPr>
          <w:sz w:val="28"/>
          <w:szCs w:val="28"/>
        </w:rPr>
        <w:t>ский поссовет)</w:t>
      </w:r>
      <w:r w:rsidR="00C13F11">
        <w:rPr>
          <w:sz w:val="28"/>
          <w:szCs w:val="28"/>
        </w:rPr>
        <w:t xml:space="preserve"> в том числе:</w:t>
      </w:r>
    </w:p>
    <w:p w:rsidR="00C13F11" w:rsidRPr="00696022" w:rsidRDefault="00C13F11" w:rsidP="00C13F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13F1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696022">
        <w:rPr>
          <w:sz w:val="28"/>
          <w:szCs w:val="28"/>
        </w:rPr>
        <w:t xml:space="preserve">а счет уменьшения </w:t>
      </w:r>
      <w:r>
        <w:rPr>
          <w:sz w:val="28"/>
          <w:szCs w:val="28"/>
        </w:rPr>
        <w:t xml:space="preserve">расходов по разделам: </w:t>
      </w:r>
      <w:r w:rsidRPr="000A1C16">
        <w:rPr>
          <w:b/>
          <w:i/>
          <w:sz w:val="28"/>
          <w:szCs w:val="28"/>
        </w:rPr>
        <w:t>0100 «Общегосударственные в</w:t>
      </w:r>
      <w:r w:rsidRPr="000A1C16">
        <w:rPr>
          <w:b/>
          <w:i/>
          <w:sz w:val="28"/>
          <w:szCs w:val="28"/>
        </w:rPr>
        <w:t>о</w:t>
      </w:r>
      <w:r w:rsidRPr="000A1C16">
        <w:rPr>
          <w:b/>
          <w:i/>
          <w:sz w:val="28"/>
          <w:szCs w:val="28"/>
        </w:rPr>
        <w:t>просы»</w:t>
      </w:r>
      <w:r>
        <w:rPr>
          <w:sz w:val="28"/>
          <w:szCs w:val="28"/>
        </w:rPr>
        <w:t xml:space="preserve"> на 525 070,00 рублей, </w:t>
      </w:r>
      <w:r w:rsidRPr="00C13F11">
        <w:rPr>
          <w:b/>
          <w:i/>
          <w:sz w:val="28"/>
          <w:szCs w:val="28"/>
        </w:rPr>
        <w:t>0800 «Культура, кинематография»</w:t>
      </w:r>
      <w:r>
        <w:rPr>
          <w:b/>
          <w:sz w:val="28"/>
          <w:szCs w:val="28"/>
        </w:rPr>
        <w:t xml:space="preserve">  </w:t>
      </w:r>
      <w:r w:rsidRPr="00C13F11">
        <w:rPr>
          <w:sz w:val="28"/>
          <w:szCs w:val="28"/>
        </w:rPr>
        <w:t>на 600 000,00 рублей</w:t>
      </w:r>
      <w:r>
        <w:rPr>
          <w:sz w:val="28"/>
          <w:szCs w:val="28"/>
        </w:rPr>
        <w:t xml:space="preserve"> и </w:t>
      </w:r>
      <w:r w:rsidRPr="00C13F11">
        <w:rPr>
          <w:b/>
          <w:i/>
          <w:sz w:val="28"/>
          <w:szCs w:val="28"/>
        </w:rPr>
        <w:t>1100 «Физическая культура и спорт»</w:t>
      </w:r>
      <w:r>
        <w:rPr>
          <w:sz w:val="28"/>
          <w:szCs w:val="28"/>
        </w:rPr>
        <w:t xml:space="preserve"> на 50 000,00 рублей.</w:t>
      </w:r>
    </w:p>
    <w:p w:rsidR="007413C9" w:rsidRDefault="007413C9" w:rsidP="00500A99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</w:p>
    <w:p w:rsidR="001C2289" w:rsidRPr="003E11A3" w:rsidRDefault="007413C9" w:rsidP="000B323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413C9">
        <w:rPr>
          <w:b/>
          <w:sz w:val="28"/>
          <w:szCs w:val="28"/>
        </w:rPr>
        <w:t>- 0800 «Культура, кинематография»</w:t>
      </w:r>
      <w:r>
        <w:rPr>
          <w:b/>
          <w:sz w:val="28"/>
          <w:szCs w:val="28"/>
        </w:rPr>
        <w:t xml:space="preserve"> - </w:t>
      </w:r>
      <w:r w:rsidRPr="007413C9">
        <w:rPr>
          <w:sz w:val="28"/>
          <w:szCs w:val="28"/>
        </w:rPr>
        <w:t>1 200 000,00 рублей (</w:t>
      </w:r>
      <w:r>
        <w:rPr>
          <w:b/>
          <w:sz w:val="28"/>
          <w:szCs w:val="28"/>
        </w:rPr>
        <w:t xml:space="preserve">25 957 300,00 </w:t>
      </w:r>
      <w:r w:rsidRPr="007413C9">
        <w:rPr>
          <w:sz w:val="28"/>
          <w:szCs w:val="28"/>
        </w:rPr>
        <w:t>ру</w:t>
      </w:r>
      <w:r w:rsidRPr="007413C9">
        <w:rPr>
          <w:sz w:val="28"/>
          <w:szCs w:val="28"/>
        </w:rPr>
        <w:t>б</w:t>
      </w:r>
      <w:r w:rsidRPr="007413C9">
        <w:rPr>
          <w:sz w:val="28"/>
          <w:szCs w:val="28"/>
        </w:rPr>
        <w:t>лей)</w:t>
      </w:r>
      <w:r>
        <w:rPr>
          <w:i/>
          <w:sz w:val="28"/>
          <w:szCs w:val="28"/>
        </w:rPr>
        <w:t xml:space="preserve">, </w:t>
      </w:r>
      <w:r w:rsidRPr="003A7F84">
        <w:rPr>
          <w:sz w:val="28"/>
          <w:szCs w:val="28"/>
        </w:rPr>
        <w:t xml:space="preserve">за счет </w:t>
      </w:r>
      <w:r w:rsidRPr="000A537C">
        <w:rPr>
          <w:b/>
          <w:sz w:val="28"/>
          <w:szCs w:val="28"/>
          <w:u w:val="single"/>
        </w:rPr>
        <w:t>уменьшения</w:t>
      </w:r>
      <w:r>
        <w:rPr>
          <w:sz w:val="28"/>
          <w:szCs w:val="28"/>
        </w:rPr>
        <w:t xml:space="preserve"> расходов </w:t>
      </w:r>
      <w:r w:rsidRPr="003A7F84">
        <w:rPr>
          <w:sz w:val="28"/>
          <w:szCs w:val="28"/>
        </w:rPr>
        <w:t xml:space="preserve">по </w:t>
      </w:r>
      <w:r w:rsidRPr="00EF101C">
        <w:rPr>
          <w:sz w:val="28"/>
          <w:szCs w:val="28"/>
        </w:rPr>
        <w:t>подраздел</w:t>
      </w:r>
      <w:r>
        <w:rPr>
          <w:sz w:val="28"/>
          <w:szCs w:val="28"/>
        </w:rPr>
        <w:t xml:space="preserve">у: </w:t>
      </w:r>
      <w:r w:rsidRPr="007413C9">
        <w:rPr>
          <w:b/>
          <w:i/>
          <w:sz w:val="28"/>
          <w:szCs w:val="28"/>
        </w:rPr>
        <w:t>0801 «Культура»</w:t>
      </w:r>
      <w:r w:rsidR="001C2289" w:rsidRPr="00595529">
        <w:rPr>
          <w:sz w:val="28"/>
          <w:szCs w:val="28"/>
        </w:rPr>
        <w:t xml:space="preserve"> </w:t>
      </w:r>
      <w:r w:rsidR="001C2289">
        <w:rPr>
          <w:sz w:val="28"/>
          <w:szCs w:val="28"/>
        </w:rPr>
        <w:t>на основ</w:t>
      </w:r>
      <w:r w:rsidR="001C2289">
        <w:rPr>
          <w:sz w:val="28"/>
          <w:szCs w:val="28"/>
        </w:rPr>
        <w:t>а</w:t>
      </w:r>
      <w:r w:rsidR="001C2289">
        <w:rPr>
          <w:sz w:val="28"/>
          <w:szCs w:val="28"/>
        </w:rPr>
        <w:t>нии письма администрации Саракташского поссовета «Об уменьшении объема ме</w:t>
      </w:r>
      <w:r w:rsidR="001C2289">
        <w:rPr>
          <w:sz w:val="28"/>
          <w:szCs w:val="28"/>
        </w:rPr>
        <w:t>ж</w:t>
      </w:r>
      <w:r w:rsidR="001C2289">
        <w:rPr>
          <w:sz w:val="28"/>
          <w:szCs w:val="28"/>
        </w:rPr>
        <w:t>бюджетных трансфертов» от 2</w:t>
      </w:r>
      <w:r w:rsidR="000B323B">
        <w:rPr>
          <w:sz w:val="28"/>
          <w:szCs w:val="28"/>
        </w:rPr>
        <w:t>1</w:t>
      </w:r>
      <w:r w:rsidR="001C2289">
        <w:rPr>
          <w:sz w:val="28"/>
          <w:szCs w:val="28"/>
        </w:rPr>
        <w:t>.1</w:t>
      </w:r>
      <w:r w:rsidR="000B323B">
        <w:rPr>
          <w:sz w:val="28"/>
          <w:szCs w:val="28"/>
        </w:rPr>
        <w:t>0</w:t>
      </w:r>
      <w:r w:rsidR="001C2289">
        <w:rPr>
          <w:sz w:val="28"/>
          <w:szCs w:val="28"/>
        </w:rPr>
        <w:t>.201</w:t>
      </w:r>
      <w:r w:rsidR="000B323B">
        <w:rPr>
          <w:sz w:val="28"/>
          <w:szCs w:val="28"/>
        </w:rPr>
        <w:t>9</w:t>
      </w:r>
      <w:r w:rsidR="001C2289">
        <w:rPr>
          <w:sz w:val="28"/>
          <w:szCs w:val="28"/>
        </w:rPr>
        <w:t>г. №1</w:t>
      </w:r>
      <w:r w:rsidR="000B323B">
        <w:rPr>
          <w:sz w:val="28"/>
          <w:szCs w:val="28"/>
        </w:rPr>
        <w:t>384</w:t>
      </w:r>
      <w:r w:rsidR="001C2289">
        <w:rPr>
          <w:sz w:val="28"/>
          <w:szCs w:val="28"/>
        </w:rPr>
        <w:t>.</w:t>
      </w:r>
    </w:p>
    <w:p w:rsidR="001C2289" w:rsidRDefault="001C2289" w:rsidP="001C2289">
      <w:pPr>
        <w:ind w:left="284" w:firstLine="180"/>
        <w:jc w:val="both"/>
        <w:rPr>
          <w:i/>
          <w:sz w:val="28"/>
          <w:szCs w:val="28"/>
        </w:rPr>
      </w:pPr>
    </w:p>
    <w:p w:rsidR="003F59BD" w:rsidRPr="003F59BD" w:rsidRDefault="003F59BD" w:rsidP="007413C9">
      <w:pPr>
        <w:tabs>
          <w:tab w:val="left" w:pos="567"/>
          <w:tab w:val="left" w:pos="851"/>
        </w:tabs>
        <w:spacing w:line="252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3F59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3F59BD">
        <w:rPr>
          <w:b/>
          <w:sz w:val="28"/>
          <w:szCs w:val="28"/>
        </w:rPr>
        <w:t>1100 «Физическая культура и спорт»</w:t>
      </w:r>
      <w:r>
        <w:rPr>
          <w:sz w:val="28"/>
          <w:szCs w:val="28"/>
        </w:rPr>
        <w:t xml:space="preserve"> - 50 000,00 рублей (</w:t>
      </w:r>
      <w:r w:rsidRPr="003F59BD">
        <w:rPr>
          <w:b/>
          <w:sz w:val="28"/>
          <w:szCs w:val="28"/>
        </w:rPr>
        <w:t>650 000,00</w:t>
      </w:r>
      <w:r>
        <w:rPr>
          <w:sz w:val="28"/>
          <w:szCs w:val="28"/>
        </w:rPr>
        <w:t xml:space="preserve"> рублей) за счет уменьшения расходов по подразделу </w:t>
      </w:r>
      <w:r w:rsidRPr="003F59BD">
        <w:rPr>
          <w:b/>
          <w:i/>
          <w:sz w:val="28"/>
          <w:szCs w:val="28"/>
        </w:rPr>
        <w:t>1101 «Физическая культура»</w:t>
      </w:r>
      <w:r w:rsidR="00C13F11">
        <w:rPr>
          <w:b/>
          <w:i/>
          <w:sz w:val="28"/>
          <w:szCs w:val="28"/>
        </w:rPr>
        <w:t>.</w:t>
      </w:r>
    </w:p>
    <w:p w:rsidR="00C13F11" w:rsidRDefault="00C13F11" w:rsidP="003F59B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C13F11" w:rsidRDefault="00C13F11" w:rsidP="003F59B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3F59BD" w:rsidRPr="00941222" w:rsidRDefault="003F59BD" w:rsidP="003F59BD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</w:t>
      </w:r>
      <w:r w:rsidRPr="007E18DD">
        <w:rPr>
          <w:sz w:val="28"/>
          <w:szCs w:val="28"/>
        </w:rPr>
        <w:t>У</w:t>
      </w:r>
      <w:r>
        <w:rPr>
          <w:sz w:val="28"/>
          <w:szCs w:val="28"/>
        </w:rPr>
        <w:t xml:space="preserve">величение </w:t>
      </w:r>
      <w:r w:rsidRPr="007E18DD">
        <w:rPr>
          <w:sz w:val="28"/>
          <w:szCs w:val="28"/>
        </w:rPr>
        <w:t xml:space="preserve">бюджетных ассигнований </w:t>
      </w:r>
      <w:r w:rsidRPr="003F59BD">
        <w:rPr>
          <w:sz w:val="28"/>
          <w:szCs w:val="28"/>
        </w:rPr>
        <w:t>по</w:t>
      </w:r>
      <w:r w:rsidRPr="003F59BD">
        <w:rPr>
          <w:b/>
          <w:sz w:val="28"/>
          <w:szCs w:val="28"/>
        </w:rPr>
        <w:t xml:space="preserve">  </w:t>
      </w:r>
      <w:r w:rsidRPr="003F59BD">
        <w:rPr>
          <w:sz w:val="28"/>
          <w:szCs w:val="28"/>
        </w:rPr>
        <w:t>разделам</w:t>
      </w:r>
      <w:r>
        <w:rPr>
          <w:sz w:val="28"/>
          <w:szCs w:val="28"/>
        </w:rPr>
        <w:t>:</w:t>
      </w:r>
    </w:p>
    <w:p w:rsidR="00D6139C" w:rsidRDefault="00A4009F" w:rsidP="003C1B4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>
        <w:rPr>
          <w:b/>
          <w:sz w:val="28"/>
          <w:szCs w:val="28"/>
        </w:rPr>
        <w:t xml:space="preserve">   - 04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Национальная экономика» </w:t>
      </w:r>
      <w:r w:rsidR="0077168A">
        <w:rPr>
          <w:sz w:val="28"/>
          <w:szCs w:val="28"/>
        </w:rPr>
        <w:t xml:space="preserve"> </w:t>
      </w:r>
      <w:r w:rsidRPr="003C0FFC">
        <w:rPr>
          <w:sz w:val="28"/>
          <w:szCs w:val="28"/>
          <w:lang w:eastAsia="ar-SA"/>
        </w:rPr>
        <w:t xml:space="preserve">+ </w:t>
      </w:r>
      <w:r w:rsidR="003C0FFC" w:rsidRPr="003C0FFC">
        <w:rPr>
          <w:sz w:val="28"/>
          <w:szCs w:val="28"/>
          <w:lang w:eastAsia="ar-SA"/>
        </w:rPr>
        <w:t>695 406,00</w:t>
      </w:r>
      <w:r w:rsidR="003C0FFC">
        <w:rPr>
          <w:sz w:val="28"/>
          <w:szCs w:val="28"/>
          <w:lang w:eastAsia="ar-SA"/>
        </w:rPr>
        <w:t xml:space="preserve"> </w:t>
      </w:r>
      <w:r w:rsidRPr="003C0FFC">
        <w:rPr>
          <w:sz w:val="28"/>
          <w:szCs w:val="28"/>
          <w:lang w:eastAsia="ar-SA"/>
        </w:rPr>
        <w:t>рублей</w:t>
      </w:r>
      <w:r w:rsidR="0077168A">
        <w:rPr>
          <w:sz w:val="28"/>
          <w:szCs w:val="28"/>
          <w:lang w:eastAsia="ar-SA"/>
        </w:rPr>
        <w:t xml:space="preserve"> (</w:t>
      </w:r>
      <w:r w:rsidR="00696022" w:rsidRPr="00696022">
        <w:rPr>
          <w:b/>
          <w:sz w:val="28"/>
          <w:szCs w:val="28"/>
          <w:lang w:eastAsia="ar-SA"/>
        </w:rPr>
        <w:t>4</w:t>
      </w:r>
      <w:r w:rsidR="003C0FFC">
        <w:rPr>
          <w:b/>
          <w:sz w:val="28"/>
          <w:szCs w:val="28"/>
          <w:lang w:eastAsia="ar-SA"/>
        </w:rPr>
        <w:t>4 453 301,29</w:t>
      </w:r>
      <w:r w:rsidR="00696022">
        <w:rPr>
          <w:sz w:val="28"/>
          <w:szCs w:val="28"/>
          <w:lang w:eastAsia="ar-SA"/>
        </w:rPr>
        <w:t xml:space="preserve"> </w:t>
      </w:r>
      <w:r w:rsidR="0077168A" w:rsidRPr="00696022">
        <w:rPr>
          <w:sz w:val="28"/>
          <w:szCs w:val="28"/>
        </w:rPr>
        <w:t>ру</w:t>
      </w:r>
      <w:r w:rsidR="0077168A" w:rsidRPr="00696022">
        <w:rPr>
          <w:sz w:val="28"/>
          <w:szCs w:val="28"/>
        </w:rPr>
        <w:t>б</w:t>
      </w:r>
      <w:r w:rsidR="0077168A" w:rsidRPr="00696022">
        <w:rPr>
          <w:sz w:val="28"/>
          <w:szCs w:val="28"/>
        </w:rPr>
        <w:t>лей</w:t>
      </w:r>
      <w:r>
        <w:rPr>
          <w:sz w:val="28"/>
          <w:szCs w:val="28"/>
          <w:lang w:eastAsia="ar-SA"/>
        </w:rPr>
        <w:t xml:space="preserve">),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увеличения </w:t>
      </w:r>
      <w:r w:rsidRPr="003A7F8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</w:t>
      </w:r>
      <w:r w:rsidRPr="00297EEF">
        <w:rPr>
          <w:b/>
          <w:i/>
          <w:sz w:val="28"/>
          <w:szCs w:val="28"/>
          <w:lang w:eastAsia="ar-SA"/>
        </w:rPr>
        <w:t>подраздел</w:t>
      </w:r>
      <w:r>
        <w:rPr>
          <w:b/>
          <w:i/>
          <w:sz w:val="28"/>
          <w:szCs w:val="28"/>
          <w:lang w:eastAsia="ar-SA"/>
        </w:rPr>
        <w:t>у</w:t>
      </w:r>
      <w:r w:rsidRPr="00EA7B0C">
        <w:rPr>
          <w:b/>
          <w:i/>
          <w:sz w:val="28"/>
          <w:szCs w:val="28"/>
        </w:rPr>
        <w:t xml:space="preserve"> 0</w:t>
      </w:r>
      <w:r>
        <w:rPr>
          <w:b/>
          <w:i/>
          <w:sz w:val="28"/>
          <w:szCs w:val="28"/>
        </w:rPr>
        <w:t>409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Дорожное хозяйство (д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рожные фо</w:t>
      </w:r>
      <w:r>
        <w:rPr>
          <w:b/>
          <w:i/>
          <w:sz w:val="28"/>
          <w:szCs w:val="28"/>
        </w:rPr>
        <w:t>н</w:t>
      </w:r>
      <w:r>
        <w:rPr>
          <w:b/>
          <w:i/>
          <w:sz w:val="28"/>
          <w:szCs w:val="28"/>
        </w:rPr>
        <w:t>ды)</w:t>
      </w:r>
      <w:r w:rsidRPr="00EA7B0C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6139C">
        <w:rPr>
          <w:sz w:val="28"/>
          <w:szCs w:val="28"/>
        </w:rPr>
        <w:t xml:space="preserve">в том числе: </w:t>
      </w:r>
    </w:p>
    <w:p w:rsidR="00FC5C40" w:rsidRDefault="00D6139C" w:rsidP="007322CF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B35096">
        <w:rPr>
          <w:sz w:val="28"/>
          <w:szCs w:val="28"/>
        </w:rPr>
        <w:t xml:space="preserve">за счет </w:t>
      </w:r>
      <w:r w:rsidRPr="00B35096">
        <w:rPr>
          <w:b/>
          <w:sz w:val="28"/>
          <w:szCs w:val="28"/>
        </w:rPr>
        <w:t>уточнения безвозмездных поступлений из бюджетов других уро</w:t>
      </w:r>
      <w:r w:rsidRPr="00B35096">
        <w:rPr>
          <w:b/>
          <w:sz w:val="28"/>
          <w:szCs w:val="28"/>
        </w:rPr>
        <w:t>в</w:t>
      </w:r>
      <w:r w:rsidRPr="00B35096">
        <w:rPr>
          <w:b/>
          <w:sz w:val="28"/>
          <w:szCs w:val="28"/>
        </w:rPr>
        <w:t xml:space="preserve">ней </w:t>
      </w:r>
      <w:r w:rsidRPr="00B35096">
        <w:rPr>
          <w:sz w:val="28"/>
          <w:szCs w:val="28"/>
        </w:rPr>
        <w:t xml:space="preserve"> на сумму </w:t>
      </w:r>
      <w:r w:rsidRPr="00D6139C">
        <w:rPr>
          <w:sz w:val="28"/>
          <w:szCs w:val="28"/>
        </w:rPr>
        <w:t>+</w:t>
      </w:r>
      <w:r w:rsidRPr="00D6139C">
        <w:rPr>
          <w:b/>
          <w:sz w:val="28"/>
          <w:szCs w:val="28"/>
        </w:rPr>
        <w:t xml:space="preserve"> </w:t>
      </w:r>
      <w:r w:rsidR="00696022">
        <w:rPr>
          <w:b/>
          <w:sz w:val="28"/>
          <w:szCs w:val="28"/>
        </w:rPr>
        <w:t>95 406,00</w:t>
      </w:r>
      <w:r w:rsidRPr="00D6139C">
        <w:rPr>
          <w:b/>
          <w:sz w:val="28"/>
          <w:szCs w:val="28"/>
        </w:rPr>
        <w:t xml:space="preserve"> </w:t>
      </w:r>
      <w:r w:rsidRPr="00696022">
        <w:rPr>
          <w:sz w:val="28"/>
          <w:szCs w:val="28"/>
        </w:rPr>
        <w:t>рублей</w:t>
      </w:r>
      <w:r>
        <w:rPr>
          <w:b/>
          <w:i/>
          <w:sz w:val="28"/>
          <w:szCs w:val="28"/>
        </w:rPr>
        <w:t xml:space="preserve"> </w:t>
      </w:r>
      <w:r w:rsidR="00A4009F" w:rsidRPr="00D6139C">
        <w:rPr>
          <w:sz w:val="28"/>
          <w:szCs w:val="28"/>
        </w:rPr>
        <w:t>за счет увеличения</w:t>
      </w:r>
      <w:r>
        <w:rPr>
          <w:sz w:val="28"/>
          <w:szCs w:val="28"/>
        </w:rPr>
        <w:t xml:space="preserve"> </w:t>
      </w:r>
      <w:r w:rsidR="00FC5C40" w:rsidRPr="00741E02">
        <w:rPr>
          <w:bCs/>
          <w:sz w:val="28"/>
          <w:szCs w:val="28"/>
          <w:lang w:eastAsia="ar-SA"/>
        </w:rPr>
        <w:t>по коду</w:t>
      </w:r>
      <w:r w:rsidR="00FC5C40">
        <w:rPr>
          <w:sz w:val="28"/>
          <w:szCs w:val="28"/>
        </w:rPr>
        <w:t xml:space="preserve"> </w:t>
      </w:r>
      <w:r w:rsidR="00FC5C40" w:rsidRPr="00EB5A86">
        <w:rPr>
          <w:sz w:val="28"/>
          <w:szCs w:val="28"/>
        </w:rPr>
        <w:t xml:space="preserve">000 2  02  15002  10 0000  150  </w:t>
      </w:r>
      <w:r w:rsidR="00FC5C40">
        <w:rPr>
          <w:sz w:val="28"/>
          <w:szCs w:val="28"/>
        </w:rPr>
        <w:t>«Д</w:t>
      </w:r>
      <w:r w:rsidR="00FC5C40" w:rsidRPr="00EB5A86">
        <w:rPr>
          <w:sz w:val="28"/>
          <w:szCs w:val="28"/>
        </w:rPr>
        <w:t>отации бюджетам сельских поселений на поддержку мер по обеспечению сбалансированности бюджетов</w:t>
      </w:r>
      <w:r w:rsidR="003C0FFC">
        <w:rPr>
          <w:sz w:val="28"/>
          <w:szCs w:val="28"/>
        </w:rPr>
        <w:t>»</w:t>
      </w:r>
      <w:r w:rsidR="007322CF">
        <w:rPr>
          <w:sz w:val="28"/>
          <w:szCs w:val="28"/>
        </w:rPr>
        <w:t xml:space="preserve"> </w:t>
      </w:r>
      <w:r w:rsidR="007322CF" w:rsidRPr="00E15F7E">
        <w:rPr>
          <w:sz w:val="28"/>
          <w:szCs w:val="28"/>
        </w:rPr>
        <w:t>(расходы на осуществление дорожной де</w:t>
      </w:r>
      <w:r w:rsidR="007322CF" w:rsidRPr="00E15F7E">
        <w:rPr>
          <w:sz w:val="28"/>
          <w:szCs w:val="28"/>
        </w:rPr>
        <w:t>я</w:t>
      </w:r>
      <w:r w:rsidR="007322CF" w:rsidRPr="00E15F7E">
        <w:rPr>
          <w:sz w:val="28"/>
          <w:szCs w:val="28"/>
        </w:rPr>
        <w:t>тельности в отношении автомобильных дорог местного зн</w:t>
      </w:r>
      <w:r w:rsidR="007322CF" w:rsidRPr="00E15F7E">
        <w:rPr>
          <w:sz w:val="28"/>
          <w:szCs w:val="28"/>
        </w:rPr>
        <w:t>а</w:t>
      </w:r>
      <w:r w:rsidR="007322CF" w:rsidRPr="00E15F7E">
        <w:rPr>
          <w:sz w:val="28"/>
          <w:szCs w:val="28"/>
        </w:rPr>
        <w:t>чения</w:t>
      </w:r>
      <w:r w:rsidR="007322CF">
        <w:rPr>
          <w:sz w:val="28"/>
          <w:szCs w:val="28"/>
        </w:rPr>
        <w:t>)</w:t>
      </w:r>
      <w:r w:rsidR="003C0FFC">
        <w:rPr>
          <w:sz w:val="28"/>
          <w:szCs w:val="28"/>
        </w:rPr>
        <w:t>;</w:t>
      </w:r>
    </w:p>
    <w:p w:rsidR="003C0FFC" w:rsidRDefault="003C0FFC" w:rsidP="007322C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22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 счет </w:t>
      </w:r>
      <w:r w:rsidRPr="003C0FFC">
        <w:rPr>
          <w:b/>
          <w:sz w:val="28"/>
          <w:szCs w:val="28"/>
        </w:rPr>
        <w:t>уменьшения бюджетных ассигнований</w:t>
      </w:r>
      <w:r>
        <w:rPr>
          <w:sz w:val="28"/>
          <w:szCs w:val="28"/>
        </w:rPr>
        <w:t xml:space="preserve"> по разделу, подразделу </w:t>
      </w:r>
      <w:r w:rsidRPr="003C0FFC">
        <w:rPr>
          <w:b/>
          <w:i/>
          <w:sz w:val="28"/>
          <w:szCs w:val="28"/>
        </w:rPr>
        <w:t>0801 «Культура»</w:t>
      </w:r>
      <w:r>
        <w:rPr>
          <w:sz w:val="28"/>
          <w:szCs w:val="28"/>
        </w:rPr>
        <w:t xml:space="preserve"> на сумму 600 000,00 рублей.</w:t>
      </w:r>
    </w:p>
    <w:p w:rsidR="003F59BD" w:rsidRDefault="003F59BD" w:rsidP="00D6139C">
      <w:pPr>
        <w:jc w:val="both"/>
        <w:rPr>
          <w:sz w:val="28"/>
          <w:szCs w:val="28"/>
        </w:rPr>
      </w:pPr>
    </w:p>
    <w:p w:rsidR="00FC5C40" w:rsidRPr="00696022" w:rsidRDefault="00696022" w:rsidP="00C13F11">
      <w:pPr>
        <w:jc w:val="both"/>
        <w:rPr>
          <w:sz w:val="28"/>
          <w:szCs w:val="28"/>
        </w:rPr>
      </w:pPr>
      <w:r w:rsidRPr="00696022">
        <w:rPr>
          <w:sz w:val="28"/>
          <w:szCs w:val="28"/>
        </w:rPr>
        <w:t xml:space="preserve">        </w:t>
      </w:r>
    </w:p>
    <w:p w:rsidR="00932EA9" w:rsidRDefault="00D6139C" w:rsidP="006869B2">
      <w:pPr>
        <w:tabs>
          <w:tab w:val="left" w:pos="567"/>
        </w:tabs>
        <w:suppressAutoHyphens/>
        <w:snapToGrid w:val="0"/>
        <w:spacing w:line="276" w:lineRule="auto"/>
        <w:ind w:firstLine="3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467AE" w:rsidRPr="000467AE">
        <w:rPr>
          <w:sz w:val="28"/>
          <w:szCs w:val="28"/>
        </w:rPr>
        <w:t xml:space="preserve"> </w:t>
      </w:r>
      <w:r w:rsidR="00932EA9">
        <w:rPr>
          <w:b/>
          <w:bCs/>
          <w:i/>
          <w:sz w:val="28"/>
          <w:szCs w:val="28"/>
        </w:rPr>
        <w:t xml:space="preserve">   </w:t>
      </w:r>
      <w:r w:rsidR="00932EA9" w:rsidRPr="00A168D0">
        <w:rPr>
          <w:b/>
          <w:bCs/>
          <w:i/>
          <w:sz w:val="28"/>
          <w:szCs w:val="28"/>
        </w:rPr>
        <w:t xml:space="preserve"> </w:t>
      </w:r>
      <w:r w:rsidR="00932EA9">
        <w:rPr>
          <w:bCs/>
          <w:sz w:val="28"/>
          <w:szCs w:val="28"/>
        </w:rPr>
        <w:t xml:space="preserve"> Бюджетные ассигнования по другим разделам расходов бюджета не изменились и с</w:t>
      </w:r>
      <w:r w:rsidR="00932EA9">
        <w:rPr>
          <w:bCs/>
          <w:sz w:val="28"/>
          <w:szCs w:val="28"/>
        </w:rPr>
        <w:t>о</w:t>
      </w:r>
      <w:r w:rsidR="00932EA9">
        <w:rPr>
          <w:bCs/>
          <w:sz w:val="28"/>
          <w:szCs w:val="28"/>
        </w:rPr>
        <w:t>храняются в прежнем объеме.</w:t>
      </w:r>
    </w:p>
    <w:p w:rsidR="006869B2" w:rsidRDefault="006869B2" w:rsidP="00932EA9">
      <w:pPr>
        <w:jc w:val="both"/>
        <w:rPr>
          <w:bCs/>
          <w:sz w:val="28"/>
          <w:szCs w:val="28"/>
        </w:rPr>
      </w:pPr>
    </w:p>
    <w:p w:rsidR="006869B2" w:rsidRDefault="006869B2" w:rsidP="006869B2">
      <w:pPr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   </w:t>
      </w:r>
      <w:r w:rsidRPr="005E7DEA">
        <w:rPr>
          <w:b/>
          <w:bCs/>
          <w:i/>
          <w:sz w:val="28"/>
          <w:szCs w:val="28"/>
        </w:rPr>
        <w:t xml:space="preserve">  </w:t>
      </w:r>
      <w:r>
        <w:rPr>
          <w:b/>
          <w:bCs/>
          <w:i/>
          <w:sz w:val="28"/>
          <w:szCs w:val="28"/>
        </w:rPr>
        <w:t xml:space="preserve"> </w:t>
      </w:r>
      <w:r w:rsidRPr="005E7DEA">
        <w:rPr>
          <w:b/>
          <w:bCs/>
          <w:i/>
          <w:sz w:val="28"/>
          <w:szCs w:val="28"/>
        </w:rPr>
        <w:t xml:space="preserve">  </w:t>
      </w:r>
      <w:r w:rsidR="00E15F7E">
        <w:rPr>
          <w:bCs/>
          <w:sz w:val="28"/>
          <w:szCs w:val="28"/>
        </w:rPr>
        <w:t>В приложении</w:t>
      </w:r>
      <w:r w:rsidRPr="00B1107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B1107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7, 8</w:t>
      </w:r>
      <w:r w:rsidRPr="00B1107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B1107E">
        <w:rPr>
          <w:bCs/>
          <w:sz w:val="28"/>
          <w:szCs w:val="28"/>
        </w:rPr>
        <w:t>к проекту решения</w:t>
      </w:r>
      <w:r w:rsidR="00E15F7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bCs/>
          <w:sz w:val="28"/>
          <w:szCs w:val="28"/>
        </w:rPr>
        <w:t>екорректно отражено наименов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ние муниципальной программы «Реализация муниципальной политики на террит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рии муниципального образования Саракташский поссовет Саракташского района Оре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бургской области на 2018-2021 гг.» следовало указать «Реализация муниц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пальной политики на территории муниципального образования Саракташский поссовет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ракташского района Оренбургской области на 2017-2021 гг.»</w:t>
      </w:r>
      <w:r w:rsidR="00E15F7E">
        <w:rPr>
          <w:bCs/>
          <w:sz w:val="28"/>
          <w:szCs w:val="28"/>
        </w:rPr>
        <w:t xml:space="preserve">. </w:t>
      </w:r>
      <w:r w:rsidRPr="00B1107E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№7,</w:t>
      </w:r>
      <w:r w:rsidR="00E15F7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8 </w:t>
      </w:r>
      <w:r w:rsidRPr="00B1107E">
        <w:rPr>
          <w:bCs/>
          <w:sz w:val="28"/>
          <w:szCs w:val="28"/>
        </w:rPr>
        <w:t>к проекту решения необходимо привести в соответствие с</w:t>
      </w:r>
      <w:r w:rsidRPr="00B1107E">
        <w:rPr>
          <w:b/>
          <w:bCs/>
          <w:i/>
          <w:sz w:val="28"/>
          <w:szCs w:val="28"/>
        </w:rPr>
        <w:t xml:space="preserve"> </w:t>
      </w:r>
      <w:r w:rsidRPr="00B1107E">
        <w:rPr>
          <w:sz w:val="28"/>
          <w:szCs w:val="28"/>
        </w:rPr>
        <w:t>П</w:t>
      </w:r>
      <w:r>
        <w:rPr>
          <w:sz w:val="28"/>
          <w:szCs w:val="28"/>
        </w:rPr>
        <w:t>аспортом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программы.</w:t>
      </w:r>
    </w:p>
    <w:p w:rsidR="006869B2" w:rsidRDefault="006869B2" w:rsidP="00932EA9">
      <w:pPr>
        <w:jc w:val="both"/>
        <w:rPr>
          <w:bCs/>
          <w:sz w:val="28"/>
          <w:szCs w:val="28"/>
        </w:rPr>
      </w:pPr>
    </w:p>
    <w:p w:rsidR="004C6639" w:rsidRDefault="004C6639" w:rsidP="007967A0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Default="00F75B8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CD7A42" w:rsidRDefault="00CD7A42" w:rsidP="00CD7A42">
      <w:pPr>
        <w:pStyle w:val="22"/>
        <w:tabs>
          <w:tab w:val="left" w:pos="709"/>
        </w:tabs>
        <w:ind w:hanging="426"/>
        <w:rPr>
          <w:szCs w:val="28"/>
          <w:lang w:val="ru-RU"/>
        </w:rPr>
      </w:pPr>
      <w:r w:rsidRPr="00950103">
        <w:rPr>
          <w:b/>
          <w:bCs/>
          <w:i/>
          <w:szCs w:val="28"/>
        </w:rPr>
        <w:t xml:space="preserve"> </w:t>
      </w:r>
      <w:r>
        <w:rPr>
          <w:b/>
          <w:bCs/>
          <w:i/>
          <w:szCs w:val="28"/>
          <w:lang w:val="ru-RU"/>
        </w:rPr>
        <w:t xml:space="preserve"> </w:t>
      </w:r>
      <w:r w:rsidRPr="00950103">
        <w:rPr>
          <w:b/>
          <w:bCs/>
          <w:i/>
          <w:szCs w:val="28"/>
        </w:rPr>
        <w:t xml:space="preserve">   </w:t>
      </w:r>
      <w:r>
        <w:rPr>
          <w:b/>
          <w:bCs/>
          <w:i/>
          <w:szCs w:val="28"/>
          <w:lang w:val="ru-RU"/>
        </w:rPr>
        <w:t xml:space="preserve">          </w:t>
      </w:r>
      <w:r w:rsidRPr="0029474C">
        <w:rPr>
          <w:bCs/>
          <w:szCs w:val="28"/>
        </w:rPr>
        <w:t>1.</w:t>
      </w:r>
      <w:r>
        <w:rPr>
          <w:szCs w:val="28"/>
        </w:rPr>
        <w:t xml:space="preserve"> </w:t>
      </w:r>
      <w:r>
        <w:t xml:space="preserve">Проектом решения предлагается утвердить: </w:t>
      </w:r>
      <w:r>
        <w:rPr>
          <w:lang w:val="ru-RU"/>
        </w:rPr>
        <w:t>доходы</w:t>
      </w:r>
      <w:r w:rsidRPr="000B0FCD">
        <w:rPr>
          <w:b/>
          <w:szCs w:val="28"/>
        </w:rPr>
        <w:t xml:space="preserve"> </w:t>
      </w:r>
      <w:r>
        <w:rPr>
          <w:szCs w:val="28"/>
          <w:lang w:val="ru-RU"/>
        </w:rPr>
        <w:t xml:space="preserve">местного </w:t>
      </w:r>
      <w:r w:rsidRPr="000B0FCD">
        <w:rPr>
          <w:szCs w:val="28"/>
        </w:rPr>
        <w:t xml:space="preserve">бюджета в </w:t>
      </w:r>
      <w:r>
        <w:rPr>
          <w:szCs w:val="28"/>
          <w:lang w:val="ru-RU"/>
        </w:rPr>
        <w:t xml:space="preserve">сумме </w:t>
      </w:r>
      <w:r w:rsidR="00C13F11">
        <w:rPr>
          <w:szCs w:val="28"/>
          <w:lang w:val="ru-RU"/>
        </w:rPr>
        <w:t>95 675 415,00</w:t>
      </w:r>
      <w:r>
        <w:rPr>
          <w:szCs w:val="28"/>
          <w:lang w:val="ru-RU"/>
        </w:rPr>
        <w:t xml:space="preserve"> рублей</w:t>
      </w:r>
      <w:r w:rsidRPr="000B0FCD">
        <w:rPr>
          <w:szCs w:val="28"/>
        </w:rPr>
        <w:t>,</w:t>
      </w:r>
      <w:r>
        <w:rPr>
          <w:szCs w:val="28"/>
          <w:lang w:val="ru-RU"/>
        </w:rPr>
        <w:t xml:space="preserve"> </w:t>
      </w:r>
      <w:r w:rsidR="00C13F11" w:rsidRPr="00756286">
        <w:rPr>
          <w:szCs w:val="28"/>
        </w:rPr>
        <w:t xml:space="preserve">или </w:t>
      </w:r>
      <w:r w:rsidR="00C13F11">
        <w:rPr>
          <w:szCs w:val="28"/>
        </w:rPr>
        <w:t xml:space="preserve">уменьшить </w:t>
      </w:r>
      <w:r w:rsidR="00C13F11" w:rsidRPr="00756286">
        <w:rPr>
          <w:szCs w:val="28"/>
        </w:rPr>
        <w:t>на  </w:t>
      </w:r>
      <w:r w:rsidR="00C13F11" w:rsidRPr="0052418A">
        <w:rPr>
          <w:bCs/>
          <w:iCs/>
          <w:szCs w:val="28"/>
          <w:lang w:eastAsia="ar-SA"/>
        </w:rPr>
        <w:t>1 270 294,00</w:t>
      </w:r>
      <w:r w:rsidR="00C13F11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C13F11" w:rsidRPr="00A54819">
        <w:rPr>
          <w:szCs w:val="28"/>
        </w:rPr>
        <w:t>рублей</w:t>
      </w:r>
      <w:r w:rsidR="00C13F11" w:rsidRPr="00756286">
        <w:rPr>
          <w:szCs w:val="28"/>
        </w:rPr>
        <w:t xml:space="preserve"> по сравнению с ранее утвержденными назначениями (</w:t>
      </w:r>
      <w:r w:rsidR="00C13F11">
        <w:rPr>
          <w:bCs/>
          <w:iCs/>
          <w:szCs w:val="28"/>
          <w:lang w:eastAsia="ar-SA"/>
        </w:rPr>
        <w:t xml:space="preserve">96 945 709,00 </w:t>
      </w:r>
      <w:r w:rsidR="00C13F11" w:rsidRPr="00756286">
        <w:rPr>
          <w:szCs w:val="28"/>
        </w:rPr>
        <w:t>рублей)</w:t>
      </w:r>
    </w:p>
    <w:p w:rsidR="00C13F11" w:rsidRPr="005A2AD5" w:rsidRDefault="00C13F11" w:rsidP="00C13F11">
      <w:pPr>
        <w:suppressAutoHyphens/>
        <w:snapToGrid w:val="0"/>
        <w:jc w:val="both"/>
        <w:rPr>
          <w:b/>
          <w:bCs/>
          <w:sz w:val="20"/>
          <w:szCs w:val="20"/>
          <w:lang w:eastAsia="ar-SA"/>
        </w:rPr>
      </w:pPr>
    </w:p>
    <w:p w:rsidR="00C13F11" w:rsidRDefault="00CD7A42" w:rsidP="00C13F11">
      <w:pPr>
        <w:tabs>
          <w:tab w:val="left" w:pos="567"/>
        </w:tabs>
        <w:suppressAutoHyphens/>
        <w:snapToGrid w:val="0"/>
        <w:jc w:val="both"/>
        <w:rPr>
          <w:sz w:val="28"/>
          <w:szCs w:val="28"/>
        </w:rPr>
      </w:pPr>
      <w:r w:rsidRPr="00C13F11">
        <w:rPr>
          <w:sz w:val="28"/>
          <w:szCs w:val="28"/>
        </w:rPr>
        <w:t xml:space="preserve">         2. Проектом решения предлагается утвердить: </w:t>
      </w:r>
      <w:r w:rsidR="00C13F11" w:rsidRPr="00C13F11">
        <w:rPr>
          <w:sz w:val="28"/>
          <w:szCs w:val="28"/>
        </w:rPr>
        <w:t xml:space="preserve">расходы - в размере </w:t>
      </w:r>
      <w:r w:rsidR="00C13F11" w:rsidRPr="00C13F11">
        <w:rPr>
          <w:bCs/>
          <w:sz w:val="28"/>
          <w:szCs w:val="28"/>
          <w:lang w:eastAsia="ar-SA"/>
        </w:rPr>
        <w:t>97 280 109,29</w:t>
      </w:r>
      <w:r w:rsidR="00C13F11" w:rsidRPr="00C13F11">
        <w:rPr>
          <w:b/>
          <w:bCs/>
          <w:sz w:val="28"/>
          <w:szCs w:val="28"/>
          <w:lang w:eastAsia="ar-SA"/>
        </w:rPr>
        <w:t xml:space="preserve"> </w:t>
      </w:r>
      <w:r w:rsidR="00C13F11" w:rsidRPr="00C13F11">
        <w:rPr>
          <w:sz w:val="28"/>
          <w:szCs w:val="28"/>
        </w:rPr>
        <w:t xml:space="preserve">рублей, или уменьшить на </w:t>
      </w:r>
      <w:r w:rsidR="00C13F11" w:rsidRPr="00C13F11">
        <w:rPr>
          <w:bCs/>
          <w:iCs/>
          <w:sz w:val="28"/>
          <w:szCs w:val="28"/>
          <w:lang w:eastAsia="ar-SA"/>
        </w:rPr>
        <w:t>1 270 294,00</w:t>
      </w:r>
      <w:r w:rsidR="00C13F11" w:rsidRPr="00C13F11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C13F11" w:rsidRPr="00C13F11">
        <w:rPr>
          <w:sz w:val="28"/>
          <w:szCs w:val="28"/>
        </w:rPr>
        <w:t>рублей по сравнению с ранее утвержденными назначениями (</w:t>
      </w:r>
      <w:r w:rsidR="00C13F11" w:rsidRPr="00C13F11">
        <w:rPr>
          <w:bCs/>
          <w:sz w:val="28"/>
          <w:szCs w:val="28"/>
          <w:lang w:eastAsia="ar-SA"/>
        </w:rPr>
        <w:t>98 550 403,29</w:t>
      </w:r>
      <w:r w:rsidR="00C13F11" w:rsidRPr="00C13F11">
        <w:rPr>
          <w:b/>
          <w:bCs/>
          <w:sz w:val="28"/>
          <w:szCs w:val="28"/>
          <w:lang w:eastAsia="ar-SA"/>
        </w:rPr>
        <w:t xml:space="preserve"> </w:t>
      </w:r>
      <w:r w:rsidR="00C13F11" w:rsidRPr="00C13F11">
        <w:rPr>
          <w:sz w:val="28"/>
          <w:szCs w:val="28"/>
        </w:rPr>
        <w:t xml:space="preserve">рублей). </w:t>
      </w:r>
    </w:p>
    <w:p w:rsidR="00C13F11" w:rsidRPr="00C13F11" w:rsidRDefault="00C13F11" w:rsidP="00C13F11">
      <w:pPr>
        <w:tabs>
          <w:tab w:val="left" w:pos="567"/>
        </w:tabs>
        <w:suppressAutoHyphens/>
        <w:snapToGrid w:val="0"/>
        <w:jc w:val="both"/>
        <w:rPr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4C6639" w:rsidRDefault="00CD7A42" w:rsidP="00C13F11">
      <w:pPr>
        <w:pStyle w:val="22"/>
        <w:tabs>
          <w:tab w:val="left" w:pos="567"/>
        </w:tabs>
        <w:ind w:hanging="426"/>
        <w:rPr>
          <w:szCs w:val="28"/>
        </w:rPr>
      </w:pPr>
      <w:r>
        <w:rPr>
          <w:bCs/>
          <w:szCs w:val="28"/>
          <w:lang w:val="ru-RU"/>
        </w:rPr>
        <w:t xml:space="preserve">         </w:t>
      </w:r>
      <w:r w:rsidR="00C13F11">
        <w:rPr>
          <w:bCs/>
          <w:szCs w:val="28"/>
          <w:lang w:val="ru-RU"/>
        </w:rPr>
        <w:t xml:space="preserve">     </w:t>
      </w:r>
      <w:r w:rsidRPr="0029474C">
        <w:rPr>
          <w:bCs/>
          <w:szCs w:val="28"/>
        </w:rPr>
        <w:t>3.</w:t>
      </w:r>
      <w:r w:rsidR="004C6639">
        <w:rPr>
          <w:bCs/>
          <w:szCs w:val="28"/>
          <w:lang w:val="ru-RU"/>
        </w:rPr>
        <w:t xml:space="preserve"> </w:t>
      </w:r>
      <w:r w:rsidR="004C6639" w:rsidRPr="004C6639">
        <w:rPr>
          <w:szCs w:val="28"/>
        </w:rPr>
        <w:t>Объем дефицита</w:t>
      </w:r>
      <w:r w:rsidR="004C6639">
        <w:rPr>
          <w:szCs w:val="28"/>
        </w:rPr>
        <w:t xml:space="preserve"> предлагается утвердить в размере</w:t>
      </w:r>
      <w:r w:rsidR="004C6639">
        <w:rPr>
          <w:szCs w:val="28"/>
          <w:lang w:val="ru-RU"/>
        </w:rPr>
        <w:t xml:space="preserve"> – 1 604 694,29 </w:t>
      </w:r>
      <w:r w:rsidR="004C6639">
        <w:rPr>
          <w:szCs w:val="28"/>
        </w:rPr>
        <w:t xml:space="preserve">рублей.  </w:t>
      </w:r>
    </w:p>
    <w:p w:rsidR="004C6639" w:rsidRDefault="004C6639" w:rsidP="004C6639">
      <w:pPr>
        <w:jc w:val="both"/>
        <w:rPr>
          <w:sz w:val="28"/>
          <w:szCs w:val="28"/>
        </w:rPr>
      </w:pPr>
      <w:r w:rsidRPr="00D51669">
        <w:rPr>
          <w:sz w:val="28"/>
          <w:szCs w:val="28"/>
        </w:rPr>
        <w:t>Размер дефицита устано</w:t>
      </w:r>
      <w:r w:rsidRPr="00D51669">
        <w:rPr>
          <w:sz w:val="28"/>
          <w:szCs w:val="28"/>
        </w:rPr>
        <w:t>в</w:t>
      </w:r>
      <w:r w:rsidRPr="00D51669">
        <w:rPr>
          <w:sz w:val="28"/>
          <w:szCs w:val="28"/>
        </w:rPr>
        <w:t>лен в соответствии со статьёй 92.1 Бюджетного Кодекса Российской Федерации.</w:t>
      </w:r>
    </w:p>
    <w:p w:rsidR="00E15F7E" w:rsidRPr="009C46F8" w:rsidRDefault="002257F2" w:rsidP="00E15F7E">
      <w:pPr>
        <w:pStyle w:val="22"/>
        <w:ind w:firstLine="0"/>
        <w:rPr>
          <w:bCs/>
          <w:szCs w:val="28"/>
        </w:rPr>
      </w:pPr>
      <w:r>
        <w:rPr>
          <w:szCs w:val="28"/>
          <w:lang w:val="ru-RU"/>
        </w:rPr>
        <w:t xml:space="preserve">        </w:t>
      </w:r>
      <w:r w:rsidR="00F75B80">
        <w:rPr>
          <w:szCs w:val="28"/>
          <w:lang w:val="ru-RU"/>
        </w:rPr>
        <w:t xml:space="preserve"> 4</w:t>
      </w:r>
      <w:r w:rsidR="007967A0" w:rsidRPr="002257F2">
        <w:rPr>
          <w:bCs/>
          <w:szCs w:val="28"/>
        </w:rPr>
        <w:t xml:space="preserve">. </w:t>
      </w:r>
      <w:r w:rsidR="00CD7A42" w:rsidRPr="00B45249">
        <w:rPr>
          <w:bCs/>
          <w:szCs w:val="28"/>
        </w:rPr>
        <w:t xml:space="preserve">Счётная палата предлагает </w:t>
      </w:r>
      <w:r w:rsidR="00E15F7E" w:rsidRPr="009C46F8">
        <w:rPr>
          <w:bCs/>
          <w:szCs w:val="28"/>
        </w:rPr>
        <w:t xml:space="preserve">доработать предложенный </w:t>
      </w:r>
      <w:r w:rsidR="00CD7A42">
        <w:rPr>
          <w:bCs/>
          <w:szCs w:val="28"/>
        </w:rPr>
        <w:t xml:space="preserve">проект решения </w:t>
      </w:r>
      <w:r w:rsidR="00CD7A42" w:rsidRPr="00B45249">
        <w:rPr>
          <w:bCs/>
          <w:szCs w:val="28"/>
        </w:rPr>
        <w:t>Совета депутатов муниципального образования С</w:t>
      </w:r>
      <w:r w:rsidR="00CD7A42">
        <w:rPr>
          <w:bCs/>
          <w:szCs w:val="28"/>
          <w:lang w:val="ru-RU"/>
        </w:rPr>
        <w:t xml:space="preserve">аракташский поссовет </w:t>
      </w:r>
      <w:r w:rsidRPr="009C46F8">
        <w:rPr>
          <w:bCs/>
          <w:szCs w:val="28"/>
        </w:rPr>
        <w:t xml:space="preserve">«О внесении изменений в решение Совета депутатов </w:t>
      </w:r>
      <w:r>
        <w:rPr>
          <w:bCs/>
          <w:szCs w:val="28"/>
          <w:lang w:val="ru-RU"/>
        </w:rPr>
        <w:t>муниципального образования С</w:t>
      </w:r>
      <w:r>
        <w:rPr>
          <w:bCs/>
          <w:szCs w:val="28"/>
          <w:lang w:val="ru-RU"/>
        </w:rPr>
        <w:t>а</w:t>
      </w:r>
      <w:r>
        <w:rPr>
          <w:bCs/>
          <w:szCs w:val="28"/>
          <w:lang w:val="ru-RU"/>
        </w:rPr>
        <w:t xml:space="preserve">ракташский поссовет </w:t>
      </w:r>
      <w:r w:rsidRPr="009C46F8">
        <w:rPr>
          <w:bCs/>
          <w:szCs w:val="28"/>
        </w:rPr>
        <w:t>от 2</w:t>
      </w:r>
      <w:r w:rsidR="00FC7C22">
        <w:rPr>
          <w:bCs/>
          <w:szCs w:val="28"/>
          <w:lang w:val="ru-RU"/>
        </w:rPr>
        <w:t>0</w:t>
      </w:r>
      <w:r w:rsidRPr="009C46F8">
        <w:rPr>
          <w:bCs/>
          <w:szCs w:val="28"/>
        </w:rPr>
        <w:t>.12.201</w:t>
      </w:r>
      <w:r w:rsidR="00FC7C22">
        <w:rPr>
          <w:bCs/>
          <w:szCs w:val="28"/>
          <w:lang w:val="ru-RU"/>
        </w:rPr>
        <w:t>8</w:t>
      </w:r>
      <w:r w:rsidRPr="009C46F8">
        <w:rPr>
          <w:bCs/>
          <w:szCs w:val="28"/>
        </w:rPr>
        <w:t>г.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№</w:t>
      </w:r>
      <w:r w:rsidR="00FC7C22">
        <w:rPr>
          <w:bCs/>
          <w:szCs w:val="28"/>
          <w:lang w:val="ru-RU"/>
        </w:rPr>
        <w:t>232</w:t>
      </w:r>
      <w:r w:rsidRPr="009C46F8">
        <w:rPr>
          <w:bCs/>
          <w:szCs w:val="28"/>
        </w:rPr>
        <w:t xml:space="preserve"> «О бюджете муниципального образования С</w:t>
      </w:r>
      <w:r>
        <w:rPr>
          <w:bCs/>
          <w:szCs w:val="28"/>
          <w:lang w:val="ru-RU"/>
        </w:rPr>
        <w:t>аракташский поссовет</w:t>
      </w:r>
      <w:r w:rsidRPr="009C46F8">
        <w:rPr>
          <w:bCs/>
          <w:szCs w:val="28"/>
        </w:rPr>
        <w:t xml:space="preserve"> на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201</w:t>
      </w:r>
      <w:r w:rsidR="00FC7C22">
        <w:rPr>
          <w:bCs/>
          <w:szCs w:val="28"/>
          <w:lang w:val="ru-RU"/>
        </w:rPr>
        <w:t>9</w:t>
      </w:r>
      <w:r>
        <w:rPr>
          <w:bCs/>
          <w:szCs w:val="28"/>
          <w:lang w:val="ru-RU"/>
        </w:rPr>
        <w:t xml:space="preserve"> </w:t>
      </w:r>
      <w:r w:rsidRPr="009C46F8">
        <w:rPr>
          <w:bCs/>
          <w:szCs w:val="28"/>
        </w:rPr>
        <w:t>год и плановый период 20</w:t>
      </w:r>
      <w:r w:rsidR="00FC7C22">
        <w:rPr>
          <w:bCs/>
          <w:szCs w:val="28"/>
          <w:lang w:val="ru-RU"/>
        </w:rPr>
        <w:t>20</w:t>
      </w:r>
      <w:r w:rsidRPr="009C46F8">
        <w:rPr>
          <w:bCs/>
          <w:szCs w:val="28"/>
        </w:rPr>
        <w:t xml:space="preserve"> и 202</w:t>
      </w:r>
      <w:r w:rsidR="00FC7C22">
        <w:rPr>
          <w:bCs/>
          <w:szCs w:val="28"/>
          <w:lang w:val="ru-RU"/>
        </w:rPr>
        <w:t>1</w:t>
      </w:r>
      <w:r w:rsidRPr="009C46F8">
        <w:rPr>
          <w:bCs/>
          <w:szCs w:val="28"/>
        </w:rPr>
        <w:t xml:space="preserve"> годов»</w:t>
      </w:r>
      <w:r w:rsidR="00E15F7E" w:rsidRPr="00E15F7E">
        <w:rPr>
          <w:bCs/>
          <w:szCs w:val="28"/>
        </w:rPr>
        <w:t xml:space="preserve"> </w:t>
      </w:r>
      <w:r w:rsidR="00E15F7E" w:rsidRPr="009C46F8">
        <w:rPr>
          <w:bCs/>
          <w:szCs w:val="28"/>
        </w:rPr>
        <w:t xml:space="preserve">устранить замечания, выявленные в ходе проведения экспертизы проекта решения до принятия на </w:t>
      </w:r>
      <w:r w:rsidR="00E15F7E">
        <w:rPr>
          <w:bCs/>
          <w:szCs w:val="28"/>
          <w:lang w:val="ru-RU"/>
        </w:rPr>
        <w:t>заседании</w:t>
      </w:r>
      <w:r w:rsidR="00E15F7E" w:rsidRPr="009C46F8">
        <w:rPr>
          <w:bCs/>
          <w:szCs w:val="28"/>
        </w:rPr>
        <w:t xml:space="preserve"> Совета депутатов.  </w:t>
      </w:r>
    </w:p>
    <w:p w:rsidR="00E15F7E" w:rsidRPr="009C46F8" w:rsidRDefault="00E15F7E" w:rsidP="00E15F7E">
      <w:pPr>
        <w:pStyle w:val="22"/>
        <w:rPr>
          <w:bCs/>
          <w:szCs w:val="28"/>
          <w:lang w:val="ru-RU"/>
        </w:rPr>
      </w:pPr>
    </w:p>
    <w:p w:rsidR="00E15F7E" w:rsidRDefault="00E15F7E" w:rsidP="00E15F7E">
      <w:pPr>
        <w:pStyle w:val="22"/>
        <w:ind w:firstLine="0"/>
        <w:rPr>
          <w:bCs/>
          <w:szCs w:val="28"/>
          <w:lang w:val="ru-RU"/>
        </w:rPr>
      </w:pPr>
    </w:p>
    <w:p w:rsidR="00F75B80" w:rsidRDefault="00F75B80" w:rsidP="00FC7C22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05" w:rsidRDefault="00C64205" w:rsidP="006F3676">
      <w:r>
        <w:separator/>
      </w:r>
    </w:p>
  </w:endnote>
  <w:endnote w:type="continuationSeparator" w:id="0">
    <w:p w:rsidR="00C64205" w:rsidRDefault="00C64205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05" w:rsidRDefault="00C64205" w:rsidP="006F3676">
      <w:r>
        <w:separator/>
      </w:r>
    </w:p>
  </w:footnote>
  <w:footnote w:type="continuationSeparator" w:id="0">
    <w:p w:rsidR="00C64205" w:rsidRDefault="00C64205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3E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467AE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619"/>
    <w:rsid w:val="00094C22"/>
    <w:rsid w:val="00094D83"/>
    <w:rsid w:val="00094FB9"/>
    <w:rsid w:val="0009567B"/>
    <w:rsid w:val="00097DFF"/>
    <w:rsid w:val="000A0CA3"/>
    <w:rsid w:val="000A1A4B"/>
    <w:rsid w:val="000A1C16"/>
    <w:rsid w:val="000A34EB"/>
    <w:rsid w:val="000A3501"/>
    <w:rsid w:val="000A5056"/>
    <w:rsid w:val="000A537C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3B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6C8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9CF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A56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3168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30BD"/>
    <w:rsid w:val="00134153"/>
    <w:rsid w:val="00134621"/>
    <w:rsid w:val="00135CD0"/>
    <w:rsid w:val="00135E2A"/>
    <w:rsid w:val="00135FE6"/>
    <w:rsid w:val="00135FE7"/>
    <w:rsid w:val="001360E7"/>
    <w:rsid w:val="00137C83"/>
    <w:rsid w:val="0014037D"/>
    <w:rsid w:val="001408A8"/>
    <w:rsid w:val="00140B93"/>
    <w:rsid w:val="00140BA9"/>
    <w:rsid w:val="00141779"/>
    <w:rsid w:val="001419A2"/>
    <w:rsid w:val="00142961"/>
    <w:rsid w:val="00143846"/>
    <w:rsid w:val="001450BD"/>
    <w:rsid w:val="0014595B"/>
    <w:rsid w:val="00146046"/>
    <w:rsid w:val="00146FB1"/>
    <w:rsid w:val="00147146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26D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597"/>
    <w:rsid w:val="001757AE"/>
    <w:rsid w:val="00176275"/>
    <w:rsid w:val="00176296"/>
    <w:rsid w:val="00176334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1E0D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0E2"/>
    <w:rsid w:val="001A71D2"/>
    <w:rsid w:val="001A791B"/>
    <w:rsid w:val="001A7E6B"/>
    <w:rsid w:val="001B08B7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2289"/>
    <w:rsid w:val="001C3C8C"/>
    <w:rsid w:val="001C3ECA"/>
    <w:rsid w:val="001C3F48"/>
    <w:rsid w:val="001C4699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D7A91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8ED"/>
    <w:rsid w:val="00201D2F"/>
    <w:rsid w:val="002026CA"/>
    <w:rsid w:val="00202740"/>
    <w:rsid w:val="00203055"/>
    <w:rsid w:val="0020365C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2BE"/>
    <w:rsid w:val="0029690A"/>
    <w:rsid w:val="00296C53"/>
    <w:rsid w:val="00296D76"/>
    <w:rsid w:val="00296D94"/>
    <w:rsid w:val="00297A42"/>
    <w:rsid w:val="00297EEF"/>
    <w:rsid w:val="002A0185"/>
    <w:rsid w:val="002A0A86"/>
    <w:rsid w:val="002A0CBA"/>
    <w:rsid w:val="002A1734"/>
    <w:rsid w:val="002A191E"/>
    <w:rsid w:val="002A1B5E"/>
    <w:rsid w:val="002A268C"/>
    <w:rsid w:val="002A2C3B"/>
    <w:rsid w:val="002A3B08"/>
    <w:rsid w:val="002A3C5B"/>
    <w:rsid w:val="002A43D6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9DD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5E60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0FFC"/>
    <w:rsid w:val="003C16DF"/>
    <w:rsid w:val="003C1B48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4D44"/>
    <w:rsid w:val="003F59BD"/>
    <w:rsid w:val="003F5D6C"/>
    <w:rsid w:val="003F5F53"/>
    <w:rsid w:val="003F6649"/>
    <w:rsid w:val="003F7479"/>
    <w:rsid w:val="003F797E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6EED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00A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5CD"/>
    <w:rsid w:val="00466CD3"/>
    <w:rsid w:val="0046703F"/>
    <w:rsid w:val="00467392"/>
    <w:rsid w:val="0047006D"/>
    <w:rsid w:val="004709AD"/>
    <w:rsid w:val="00470D43"/>
    <w:rsid w:val="00471A2E"/>
    <w:rsid w:val="00472F62"/>
    <w:rsid w:val="00473C17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39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9C4"/>
    <w:rsid w:val="004E5F98"/>
    <w:rsid w:val="004E6C3B"/>
    <w:rsid w:val="004E6D21"/>
    <w:rsid w:val="004E7699"/>
    <w:rsid w:val="004F1F52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0A99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18A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57521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045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0CD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28B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491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4A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2A7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69B2"/>
    <w:rsid w:val="006874B9"/>
    <w:rsid w:val="00687719"/>
    <w:rsid w:val="00690857"/>
    <w:rsid w:val="00691223"/>
    <w:rsid w:val="00691777"/>
    <w:rsid w:val="0069300A"/>
    <w:rsid w:val="00693C04"/>
    <w:rsid w:val="00693E3D"/>
    <w:rsid w:val="0069463F"/>
    <w:rsid w:val="00694B42"/>
    <w:rsid w:val="00694D1D"/>
    <w:rsid w:val="00695649"/>
    <w:rsid w:val="0069579D"/>
    <w:rsid w:val="00695B71"/>
    <w:rsid w:val="00696022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3FF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9AB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BBE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E7E90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2CF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3C9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0C08"/>
    <w:rsid w:val="00751537"/>
    <w:rsid w:val="007517D1"/>
    <w:rsid w:val="00752248"/>
    <w:rsid w:val="007523E3"/>
    <w:rsid w:val="0075276E"/>
    <w:rsid w:val="00752771"/>
    <w:rsid w:val="00752BF0"/>
    <w:rsid w:val="00753181"/>
    <w:rsid w:val="0075426F"/>
    <w:rsid w:val="007548BF"/>
    <w:rsid w:val="00754BDB"/>
    <w:rsid w:val="007561E5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68A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3E8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8DD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2E1F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0F27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1EB3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644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371"/>
    <w:rsid w:val="008F2418"/>
    <w:rsid w:val="008F24AF"/>
    <w:rsid w:val="008F3100"/>
    <w:rsid w:val="008F3D71"/>
    <w:rsid w:val="008F409D"/>
    <w:rsid w:val="008F4656"/>
    <w:rsid w:val="008F496D"/>
    <w:rsid w:val="008F6038"/>
    <w:rsid w:val="008F7325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2EA9"/>
    <w:rsid w:val="009333FB"/>
    <w:rsid w:val="009337DB"/>
    <w:rsid w:val="00933B49"/>
    <w:rsid w:val="00934BBD"/>
    <w:rsid w:val="00934FFA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6D60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35B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1A76"/>
    <w:rsid w:val="009B250D"/>
    <w:rsid w:val="009B2AD1"/>
    <w:rsid w:val="009B2AE5"/>
    <w:rsid w:val="009B354D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A99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7FE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1B34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BA1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5096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037"/>
    <w:rsid w:val="00B8315D"/>
    <w:rsid w:val="00B8386F"/>
    <w:rsid w:val="00B84543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52AC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08E"/>
    <w:rsid w:val="00C10772"/>
    <w:rsid w:val="00C11367"/>
    <w:rsid w:val="00C116DB"/>
    <w:rsid w:val="00C120CD"/>
    <w:rsid w:val="00C128E4"/>
    <w:rsid w:val="00C12962"/>
    <w:rsid w:val="00C133BE"/>
    <w:rsid w:val="00C13F11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205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2E68"/>
    <w:rsid w:val="00C84E75"/>
    <w:rsid w:val="00C850BC"/>
    <w:rsid w:val="00C85117"/>
    <w:rsid w:val="00C85F03"/>
    <w:rsid w:val="00C86B8E"/>
    <w:rsid w:val="00C86DC4"/>
    <w:rsid w:val="00C878AD"/>
    <w:rsid w:val="00C90270"/>
    <w:rsid w:val="00C9088D"/>
    <w:rsid w:val="00C91A02"/>
    <w:rsid w:val="00C91DDE"/>
    <w:rsid w:val="00C91FA1"/>
    <w:rsid w:val="00C931BF"/>
    <w:rsid w:val="00C93525"/>
    <w:rsid w:val="00C945BB"/>
    <w:rsid w:val="00C9489A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ADC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19B2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DCF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5EC"/>
    <w:rsid w:val="00D56C1C"/>
    <w:rsid w:val="00D57366"/>
    <w:rsid w:val="00D60502"/>
    <w:rsid w:val="00D60A47"/>
    <w:rsid w:val="00D6139C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3E6C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9EF"/>
    <w:rsid w:val="00DE1DC3"/>
    <w:rsid w:val="00DE1E9A"/>
    <w:rsid w:val="00DE1F6A"/>
    <w:rsid w:val="00DE25BE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20C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07B1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5F7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6A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63F3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5A86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223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01C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1B0"/>
    <w:rsid w:val="00F269D8"/>
    <w:rsid w:val="00F2736A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DA1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2DA4"/>
    <w:rsid w:val="00FC313A"/>
    <w:rsid w:val="00FC3637"/>
    <w:rsid w:val="00FC3821"/>
    <w:rsid w:val="00FC3D4A"/>
    <w:rsid w:val="00FC4145"/>
    <w:rsid w:val="00FC4971"/>
    <w:rsid w:val="00FC4A0A"/>
    <w:rsid w:val="00FC4BBC"/>
    <w:rsid w:val="00FC4E2D"/>
    <w:rsid w:val="00FC5749"/>
    <w:rsid w:val="00FC5AD7"/>
    <w:rsid w:val="00FC5C40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4ECB1-6FCD-4B60-B141-6D82FD88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C1AF-E74B-487E-8791-157827C3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2019-11-08T07:21:00Z</cp:lastPrinted>
  <dcterms:created xsi:type="dcterms:W3CDTF">2019-11-28T05:17:00Z</dcterms:created>
  <dcterms:modified xsi:type="dcterms:W3CDTF">2019-11-28T05:17:00Z</dcterms:modified>
</cp:coreProperties>
</file>