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777397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C46E7E">
        <w:rPr>
          <w:u w:val="single"/>
        </w:rPr>
        <w:t>11</w:t>
      </w:r>
      <w:r w:rsidRPr="007F2CB9">
        <w:rPr>
          <w:u w:val="single"/>
        </w:rPr>
        <w:t xml:space="preserve"> » </w:t>
      </w:r>
      <w:r w:rsidR="00EC52F6">
        <w:rPr>
          <w:u w:val="single"/>
        </w:rPr>
        <w:t>июня</w:t>
      </w:r>
      <w:r w:rsidR="00CD5709">
        <w:rPr>
          <w:u w:val="single"/>
        </w:rPr>
        <w:t xml:space="preserve">   </w:t>
      </w:r>
      <w:r w:rsidR="003B7EA8">
        <w:rPr>
          <w:u w:val="single"/>
        </w:rPr>
        <w:t>2020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EC52F6">
        <w:rPr>
          <w:u w:val="single"/>
        </w:rPr>
        <w:t>3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3B7EA8">
        <w:rPr>
          <w:szCs w:val="28"/>
        </w:rPr>
        <w:t>9</w:t>
      </w:r>
      <w:r w:rsidR="00BA0A14">
        <w:rPr>
          <w:szCs w:val="28"/>
        </w:rPr>
        <w:t xml:space="preserve"> года  №2</w:t>
      </w:r>
      <w:r w:rsidR="003B7EA8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</w:t>
      </w:r>
      <w:r w:rsidR="003B7EA8">
        <w:rPr>
          <w:szCs w:val="28"/>
        </w:rPr>
        <w:t>20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3B7EA8">
        <w:rPr>
          <w:szCs w:val="28"/>
        </w:rPr>
        <w:t>1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3B7EA8">
        <w:rPr>
          <w:szCs w:val="28"/>
        </w:rPr>
        <w:t>2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727C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F121CB"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 w:rsidR="003B7EA8">
        <w:rPr>
          <w:b w:val="0"/>
          <w:szCs w:val="28"/>
        </w:rPr>
        <w:t>9</w:t>
      </w:r>
      <w:r w:rsidRPr="00F064F9">
        <w:rPr>
          <w:b w:val="0"/>
          <w:szCs w:val="28"/>
        </w:rPr>
        <w:t xml:space="preserve"> года №</w:t>
      </w:r>
      <w:r w:rsidR="00F121CB">
        <w:rPr>
          <w:b w:val="0"/>
          <w:szCs w:val="28"/>
        </w:rPr>
        <w:t>2</w:t>
      </w:r>
      <w:r w:rsidR="003B7EA8">
        <w:rPr>
          <w:b w:val="0"/>
          <w:szCs w:val="28"/>
        </w:rPr>
        <w:t>77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2020</w:t>
      </w:r>
      <w:r w:rsidR="00F121CB">
        <w:rPr>
          <w:b w:val="0"/>
          <w:szCs w:val="28"/>
        </w:rPr>
        <w:t xml:space="preserve"> год и на плановый период 202</w:t>
      </w:r>
      <w:r w:rsidR="003B7EA8">
        <w:rPr>
          <w:b w:val="0"/>
          <w:szCs w:val="28"/>
        </w:rPr>
        <w:t>1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3B7EA8">
        <w:rPr>
          <w:b w:val="0"/>
          <w:szCs w:val="28"/>
        </w:rPr>
        <w:t>2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</w:t>
      </w:r>
      <w:r w:rsidR="00AF6088">
        <w:rPr>
          <w:b w:val="0"/>
          <w:szCs w:val="28"/>
        </w:rPr>
        <w:t>о</w:t>
      </w:r>
      <w:r w:rsidR="00AF6088">
        <w:rPr>
          <w:b w:val="0"/>
          <w:szCs w:val="28"/>
        </w:rPr>
        <w:t xml:space="preserve">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>в</w:t>
      </w:r>
      <w:r w:rsidR="0040727C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C46E7E">
        <w:rPr>
          <w:iCs/>
          <w:color w:val="000000"/>
          <w:sz w:val="28"/>
          <w:szCs w:val="28"/>
          <w:shd w:val="clear" w:color="auto" w:fill="FFFFFF"/>
          <w:lang w:eastAsia="ar-SA"/>
        </w:rPr>
        <w:t>10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EC52F6">
        <w:rPr>
          <w:iCs/>
          <w:color w:val="000000"/>
          <w:sz w:val="28"/>
          <w:szCs w:val="28"/>
          <w:shd w:val="clear" w:color="auto" w:fill="FFFFFF"/>
          <w:lang w:eastAsia="ar-SA"/>
        </w:rPr>
        <w:t>6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.2020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23058D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23058D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23058D" w:rsidRPr="007213AC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23058D" w:rsidRPr="00F706ED" w:rsidRDefault="0023058D" w:rsidP="0023058D">
      <w:pPr>
        <w:tabs>
          <w:tab w:val="left" w:pos="567"/>
        </w:tabs>
        <w:spacing w:line="276" w:lineRule="auto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 xml:space="preserve">        Общи</w:t>
      </w:r>
      <w:r>
        <w:rPr>
          <w:sz w:val="28"/>
          <w:szCs w:val="28"/>
        </w:rPr>
        <w:t>й объем</w:t>
      </w:r>
      <w:r w:rsidRPr="00F706ED">
        <w:rPr>
          <w:sz w:val="28"/>
          <w:szCs w:val="28"/>
        </w:rPr>
        <w:t xml:space="preserve"> доходов, ра</w:t>
      </w:r>
      <w:r>
        <w:rPr>
          <w:sz w:val="28"/>
          <w:szCs w:val="28"/>
        </w:rPr>
        <w:t>сходов, дефицита бюджета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Саракташский поссовет на 2020 </w:t>
      </w:r>
      <w:r w:rsidRPr="00F706ED">
        <w:rPr>
          <w:sz w:val="28"/>
          <w:szCs w:val="28"/>
        </w:rPr>
        <w:t>год оста</w:t>
      </w:r>
      <w:r>
        <w:rPr>
          <w:sz w:val="28"/>
          <w:szCs w:val="28"/>
        </w:rPr>
        <w:t>е</w:t>
      </w:r>
      <w:r w:rsidRPr="00F706ED">
        <w:rPr>
          <w:sz w:val="28"/>
          <w:szCs w:val="28"/>
        </w:rPr>
        <w:t>тся без изменения.</w:t>
      </w:r>
    </w:p>
    <w:p w:rsidR="0023058D" w:rsidRPr="00F706ED" w:rsidRDefault="0023058D" w:rsidP="0023058D">
      <w:pPr>
        <w:tabs>
          <w:tab w:val="left" w:pos="567"/>
        </w:tabs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>Проектом решения запланировано перераспределение средств бюджетных а</w:t>
      </w:r>
      <w:r w:rsidRPr="00F706ED">
        <w:rPr>
          <w:sz w:val="28"/>
          <w:szCs w:val="28"/>
        </w:rPr>
        <w:t>с</w:t>
      </w:r>
      <w:r w:rsidRPr="00F706ED">
        <w:rPr>
          <w:sz w:val="28"/>
          <w:szCs w:val="28"/>
        </w:rPr>
        <w:t>сигнований между отдельными направлениями расходов бюджета в пределах их общего объема.</w:t>
      </w:r>
    </w:p>
    <w:p w:rsidR="0023058D" w:rsidRPr="00F706ED" w:rsidRDefault="0023058D" w:rsidP="0023058D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</w:p>
    <w:p w:rsidR="0023058D" w:rsidRDefault="0023058D" w:rsidP="0023058D">
      <w:pPr>
        <w:pStyle w:val="22"/>
        <w:ind w:firstLine="0"/>
        <w:jc w:val="center"/>
        <w:rPr>
          <w:b/>
          <w:szCs w:val="28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>
        <w:rPr>
          <w:b/>
          <w:szCs w:val="28"/>
        </w:rPr>
        <w:t>Изменение р</w:t>
      </w:r>
      <w:r w:rsidRPr="00400978">
        <w:rPr>
          <w:b/>
          <w:szCs w:val="28"/>
        </w:rPr>
        <w:t>асход</w:t>
      </w:r>
      <w:r>
        <w:rPr>
          <w:b/>
          <w:szCs w:val="28"/>
        </w:rPr>
        <w:t xml:space="preserve">ной части </w:t>
      </w:r>
      <w:r w:rsidRPr="00400978">
        <w:rPr>
          <w:b/>
          <w:szCs w:val="28"/>
        </w:rPr>
        <w:t>бюджета</w:t>
      </w:r>
    </w:p>
    <w:p w:rsidR="0023058D" w:rsidRPr="00400978" w:rsidRDefault="0023058D" w:rsidP="0023058D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23058D" w:rsidRDefault="0023058D" w:rsidP="0023058D">
      <w:pPr>
        <w:jc w:val="both"/>
        <w:rPr>
          <w:b/>
          <w:sz w:val="28"/>
          <w:szCs w:val="28"/>
          <w:u w:val="single"/>
        </w:rPr>
      </w:pPr>
    </w:p>
    <w:p w:rsidR="0023058D" w:rsidRDefault="0023058D" w:rsidP="0023058D">
      <w:pPr>
        <w:spacing w:line="276" w:lineRule="auto"/>
        <w:jc w:val="both"/>
        <w:rPr>
          <w:i/>
          <w:sz w:val="28"/>
          <w:szCs w:val="28"/>
          <w:lang w:eastAsia="ar-SA"/>
        </w:rPr>
      </w:pPr>
      <w:r>
        <w:rPr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F706ED">
        <w:rPr>
          <w:bCs/>
          <w:sz w:val="28"/>
          <w:szCs w:val="28"/>
        </w:rPr>
        <w:t>Изменения по расходам в разрезе разделов  классификации расходов представл</w:t>
      </w:r>
      <w:r w:rsidRPr="00F706ED">
        <w:rPr>
          <w:bCs/>
          <w:sz w:val="28"/>
          <w:szCs w:val="28"/>
        </w:rPr>
        <w:t>е</w:t>
      </w:r>
      <w:r w:rsidRPr="00F706ED">
        <w:rPr>
          <w:bCs/>
          <w:sz w:val="28"/>
          <w:szCs w:val="28"/>
        </w:rPr>
        <w:t>ны в таблице</w:t>
      </w:r>
      <w:r>
        <w:rPr>
          <w:bCs/>
          <w:sz w:val="28"/>
          <w:szCs w:val="28"/>
        </w:rPr>
        <w:t xml:space="preserve"> №</w:t>
      </w:r>
      <w:r w:rsidR="00FD1225">
        <w:rPr>
          <w:bCs/>
          <w:sz w:val="28"/>
          <w:szCs w:val="28"/>
        </w:rPr>
        <w:t>1</w:t>
      </w:r>
      <w:r w:rsidRPr="00F706ED">
        <w:rPr>
          <w:sz w:val="28"/>
          <w:szCs w:val="28"/>
        </w:rPr>
        <w:t>.</w:t>
      </w:r>
      <w:r w:rsidRPr="00F706ED">
        <w:rPr>
          <w:i/>
          <w:sz w:val="28"/>
          <w:szCs w:val="28"/>
          <w:lang w:eastAsia="ar-SA"/>
        </w:rPr>
        <w:t xml:space="preserve">   </w:t>
      </w:r>
    </w:p>
    <w:p w:rsidR="0023058D" w:rsidRDefault="0023058D" w:rsidP="0023058D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 xml:space="preserve">Таблица </w:t>
      </w:r>
      <w:r w:rsidR="00FD1225">
        <w:rPr>
          <w:i/>
          <w:lang w:eastAsia="ar-SA"/>
        </w:rPr>
        <w:t>1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701"/>
        <w:gridCol w:w="1559"/>
      </w:tblGrid>
      <w:tr w:rsidR="0023058D" w:rsidRPr="00E61113" w:rsidTr="006238D9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58D" w:rsidRPr="00AD042A" w:rsidRDefault="0023058D" w:rsidP="006238D9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58D" w:rsidRPr="00AD042A" w:rsidRDefault="0023058D" w:rsidP="006238D9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58D" w:rsidRPr="00AD042A" w:rsidRDefault="0023058D" w:rsidP="006238D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 w:rsidR="00332AE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23058D" w:rsidRPr="00AD042A" w:rsidRDefault="0023058D" w:rsidP="00332AE3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332AE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8D" w:rsidRDefault="0023058D" w:rsidP="006238D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3058D" w:rsidRDefault="0023058D" w:rsidP="006238D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3058D" w:rsidRDefault="0023058D" w:rsidP="006238D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3058D" w:rsidRPr="00AD042A" w:rsidRDefault="0023058D" w:rsidP="0023058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05.02.2020г. №284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58D" w:rsidRPr="00AD042A" w:rsidRDefault="0023058D" w:rsidP="006238D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8D" w:rsidRPr="00AD042A" w:rsidRDefault="0023058D" w:rsidP="006238D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FD1225" w:rsidRDefault="00FD1225" w:rsidP="006238D9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(гр.5-гр.4)</w:t>
            </w:r>
          </w:p>
          <w:p w:rsidR="00FD1225" w:rsidRDefault="00FD1225" w:rsidP="00FD122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D1225" w:rsidRPr="00AD042A" w:rsidRDefault="00FD1225" w:rsidP="006238D9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E2762B" w:rsidRPr="00E61113" w:rsidTr="00FD1225">
        <w:trPr>
          <w:trHeight w:val="92"/>
        </w:trPr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2762B" w:rsidRPr="00AD042A" w:rsidRDefault="00FD1225" w:rsidP="00FD122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2762B" w:rsidRPr="000E586D" w:rsidRDefault="00FD1225" w:rsidP="006238D9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2762B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2762B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</w:tr>
      <w:tr w:rsidR="00FD1225" w:rsidRPr="00E61113" w:rsidTr="00FD1225">
        <w:trPr>
          <w:trHeight w:val="58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1225" w:rsidRPr="00AD042A" w:rsidRDefault="00FD1225" w:rsidP="006238D9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1225" w:rsidRPr="000E586D" w:rsidRDefault="00FD1225" w:rsidP="006238D9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1225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12 554 393,00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1225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12 554 393,00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1225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13 502 190,00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1225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D1225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+ 947 797,00</w:t>
            </w:r>
          </w:p>
        </w:tc>
      </w:tr>
      <w:tr w:rsidR="00E2762B" w:rsidRPr="00E61113" w:rsidTr="006238D9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2762B" w:rsidRPr="00AD042A" w:rsidRDefault="00E2762B" w:rsidP="006238D9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762B" w:rsidRDefault="00E2762B" w:rsidP="006238D9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E2762B" w:rsidRDefault="00E2762B" w:rsidP="006238D9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E2762B" w:rsidRPr="000E586D" w:rsidRDefault="00E2762B" w:rsidP="006238D9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2762B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2762B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E2762B" w:rsidRPr="00E61113" w:rsidTr="006238D9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2762B" w:rsidRPr="00AD042A" w:rsidRDefault="00E2762B" w:rsidP="006238D9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2762B" w:rsidRPr="000E586D" w:rsidRDefault="00E2762B" w:rsidP="006238D9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2762B" w:rsidRPr="00CC3A2E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23058D" w:rsidRPr="00E61113" w:rsidTr="006238D9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058D" w:rsidRPr="00AD042A" w:rsidRDefault="0023058D" w:rsidP="006238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3058D" w:rsidRPr="000E586D" w:rsidRDefault="0023058D" w:rsidP="006238D9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058D" w:rsidRPr="00CC3A2E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23058D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36 510 303,50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3058D" w:rsidRPr="00525D40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42 770 303,50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3058D" w:rsidRPr="00525D40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41 422 506,50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3058D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- 1 347 797,00</w:t>
            </w:r>
          </w:p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3058D" w:rsidRPr="00CC3A2E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3058D" w:rsidRPr="00E61113" w:rsidTr="006238D9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AD042A" w:rsidRDefault="0023058D" w:rsidP="006238D9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0E586D" w:rsidRDefault="0023058D" w:rsidP="006238D9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058D" w:rsidRPr="00CC3A2E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CC3A2E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3058D" w:rsidRPr="00CC3A2E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23058D" w:rsidRPr="00E61113" w:rsidTr="006238D9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AD042A" w:rsidRDefault="0023058D" w:rsidP="006238D9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3058D" w:rsidRPr="000E586D" w:rsidRDefault="0023058D" w:rsidP="006238D9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3058D" w:rsidRPr="00CC3A2E" w:rsidRDefault="00E2762B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  <w:r w:rsidR="0023058D">
              <w:rPr>
                <w:sz w:val="20"/>
                <w:szCs w:val="20"/>
                <w:lang w:eastAsia="ar-SA"/>
              </w:rPr>
              <w:t>00 000</w:t>
            </w:r>
            <w:r w:rsidR="0023058D"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058D" w:rsidRDefault="0023058D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3058D" w:rsidRDefault="00FD1225" w:rsidP="006238D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+ 400 000,00</w:t>
            </w:r>
          </w:p>
        </w:tc>
      </w:tr>
      <w:tr w:rsidR="0023058D" w:rsidRPr="00E61113" w:rsidTr="006238D9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AD042A" w:rsidRDefault="0023058D" w:rsidP="006238D9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5A2AD5" w:rsidRDefault="0023058D" w:rsidP="006238D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5A2AD5" w:rsidRDefault="00E2762B" w:rsidP="006238D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058D" w:rsidRPr="005A2AD5" w:rsidRDefault="0023058D" w:rsidP="006238D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109 999 000,00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3058D" w:rsidRPr="005A2AD5" w:rsidRDefault="0023058D" w:rsidP="006238D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109 999 000,00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058D" w:rsidRPr="00AD042A" w:rsidRDefault="0023058D" w:rsidP="006238D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0,00</w:t>
            </w:r>
          </w:p>
        </w:tc>
      </w:tr>
    </w:tbl>
    <w:p w:rsidR="0023058D" w:rsidRPr="00F706ED" w:rsidRDefault="0023058D" w:rsidP="0023058D">
      <w:pPr>
        <w:tabs>
          <w:tab w:val="left" w:pos="1125"/>
        </w:tabs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  <w:r w:rsidRPr="00F706ED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Pr="00F706ED">
        <w:rPr>
          <w:sz w:val="28"/>
          <w:szCs w:val="28"/>
        </w:rPr>
        <w:t xml:space="preserve"> </w:t>
      </w:r>
    </w:p>
    <w:p w:rsidR="0023058D" w:rsidRPr="00E61C4B" w:rsidRDefault="0023058D" w:rsidP="0023058D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</w:p>
    <w:p w:rsidR="0023058D" w:rsidRDefault="0023058D" w:rsidP="0023058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>
        <w:rPr>
          <w:sz w:val="28"/>
          <w:szCs w:val="28"/>
        </w:rPr>
        <w:t>Изменения вносятся по следующим разделам:</w:t>
      </w:r>
    </w:p>
    <w:p w:rsidR="0023058D" w:rsidRDefault="0023058D" w:rsidP="0023058D">
      <w:pPr>
        <w:tabs>
          <w:tab w:val="left" w:pos="567"/>
        </w:tabs>
        <w:ind w:firstLine="18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- </w:t>
      </w:r>
      <w:r w:rsidRPr="00052C50">
        <w:rPr>
          <w:b/>
          <w:szCs w:val="28"/>
        </w:rPr>
        <w:t xml:space="preserve">   </w:t>
      </w:r>
      <w:r>
        <w:rPr>
          <w:sz w:val="28"/>
          <w:szCs w:val="28"/>
        </w:rPr>
        <w:t>У</w:t>
      </w:r>
      <w:r w:rsidRPr="002E1E19">
        <w:rPr>
          <w:sz w:val="28"/>
          <w:szCs w:val="28"/>
        </w:rPr>
        <w:t>величение бюджетных ассигнований</w:t>
      </w:r>
      <w:r w:rsidRPr="00276D3A">
        <w:rPr>
          <w:b/>
          <w:sz w:val="28"/>
          <w:szCs w:val="28"/>
        </w:rPr>
        <w:t xml:space="preserve">  </w:t>
      </w:r>
      <w:r w:rsidRPr="004519BC">
        <w:rPr>
          <w:sz w:val="28"/>
          <w:szCs w:val="28"/>
        </w:rPr>
        <w:t>по</w:t>
      </w:r>
      <w:r w:rsidR="00FD1225">
        <w:rPr>
          <w:b/>
          <w:sz w:val="28"/>
          <w:szCs w:val="28"/>
        </w:rPr>
        <w:t xml:space="preserve"> </w:t>
      </w:r>
      <w:r w:rsidRPr="00052C50">
        <w:rPr>
          <w:b/>
          <w:sz w:val="28"/>
          <w:szCs w:val="28"/>
        </w:rPr>
        <w:t>0</w:t>
      </w:r>
      <w:r w:rsidR="00FD12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</w:t>
      </w:r>
      <w:r w:rsidRPr="00052C50">
        <w:rPr>
          <w:b/>
          <w:sz w:val="28"/>
          <w:szCs w:val="28"/>
        </w:rPr>
        <w:t xml:space="preserve"> </w:t>
      </w:r>
      <w:r w:rsidRPr="00693799">
        <w:rPr>
          <w:b/>
          <w:sz w:val="28"/>
          <w:szCs w:val="28"/>
        </w:rPr>
        <w:t>«</w:t>
      </w:r>
      <w:r w:rsidR="00FD1225" w:rsidRPr="00FD1225">
        <w:rPr>
          <w:b/>
          <w:sz w:val="28"/>
          <w:szCs w:val="28"/>
          <w:lang w:eastAsia="ar-SA"/>
        </w:rPr>
        <w:t>Общегосударственные вопросы</w:t>
      </w:r>
      <w:r w:rsidRPr="006937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FD1225">
        <w:rPr>
          <w:sz w:val="28"/>
          <w:szCs w:val="28"/>
        </w:rPr>
        <w:t>947 797,00</w:t>
      </w:r>
      <w:r>
        <w:rPr>
          <w:sz w:val="28"/>
          <w:szCs w:val="28"/>
        </w:rPr>
        <w:t xml:space="preserve"> </w:t>
      </w:r>
      <w:r w:rsidRPr="00D20769">
        <w:rPr>
          <w:sz w:val="28"/>
          <w:szCs w:val="28"/>
        </w:rPr>
        <w:t>рублей</w:t>
      </w:r>
      <w:r w:rsidRPr="00D20769">
        <w:rPr>
          <w:b/>
          <w:sz w:val="28"/>
          <w:szCs w:val="28"/>
        </w:rPr>
        <w:t xml:space="preserve"> </w:t>
      </w:r>
      <w:r w:rsidR="00FD1225">
        <w:rPr>
          <w:b/>
          <w:sz w:val="28"/>
          <w:szCs w:val="28"/>
        </w:rPr>
        <w:t xml:space="preserve"> (13 502 190,00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рублей).</w:t>
      </w:r>
      <w:r>
        <w:rPr>
          <w:i/>
          <w:sz w:val="28"/>
          <w:szCs w:val="28"/>
        </w:rPr>
        <w:t xml:space="preserve"> </w:t>
      </w:r>
    </w:p>
    <w:p w:rsidR="0023058D" w:rsidRPr="006E6F29" w:rsidRDefault="0023058D" w:rsidP="0023058D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 в  разрезе подразделов произведено следующим о</w:t>
      </w:r>
      <w:r w:rsidRPr="006E6F29">
        <w:rPr>
          <w:sz w:val="28"/>
          <w:szCs w:val="28"/>
        </w:rPr>
        <w:t>б</w:t>
      </w:r>
      <w:r w:rsidRPr="006E6F29">
        <w:rPr>
          <w:sz w:val="28"/>
          <w:szCs w:val="28"/>
        </w:rPr>
        <w:t>разом:</w:t>
      </w:r>
    </w:p>
    <w:p w:rsidR="0023058D" w:rsidRDefault="0023058D" w:rsidP="00ED6376">
      <w:pPr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 w:rsidR="00FD1225"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 w:rsidR="00FD1225"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 w:rsidR="00FD1225">
        <w:rPr>
          <w:b/>
          <w:i/>
          <w:sz w:val="28"/>
          <w:szCs w:val="28"/>
        </w:rPr>
        <w:t>е</w:t>
      </w:r>
      <w:r w:rsidR="00FD1225">
        <w:rPr>
          <w:b/>
          <w:i/>
          <w:sz w:val="28"/>
          <w:szCs w:val="28"/>
        </w:rPr>
        <w:t>рации, местных администраций</w:t>
      </w:r>
      <w:r>
        <w:rPr>
          <w:b/>
          <w:i/>
          <w:sz w:val="28"/>
          <w:szCs w:val="28"/>
        </w:rPr>
        <w:t xml:space="preserve">» </w:t>
      </w:r>
      <w:r w:rsidRPr="003E11A3">
        <w:rPr>
          <w:sz w:val="28"/>
          <w:szCs w:val="28"/>
        </w:rPr>
        <w:t xml:space="preserve"> </w:t>
      </w:r>
      <w:r w:rsidRPr="006E6F29">
        <w:rPr>
          <w:sz w:val="28"/>
          <w:szCs w:val="28"/>
        </w:rPr>
        <w:t>ассигнования у</w:t>
      </w:r>
      <w:r>
        <w:rPr>
          <w:sz w:val="28"/>
          <w:szCs w:val="28"/>
        </w:rPr>
        <w:t xml:space="preserve">величены на </w:t>
      </w:r>
      <w:r w:rsidR="00FD1225">
        <w:rPr>
          <w:sz w:val="28"/>
          <w:szCs w:val="28"/>
        </w:rPr>
        <w:t>450 000,00</w:t>
      </w:r>
      <w:r w:rsidRPr="003E11A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</w:t>
      </w:r>
      <w:r w:rsidR="00FD1225">
        <w:rPr>
          <w:b/>
          <w:sz w:val="28"/>
          <w:szCs w:val="28"/>
        </w:rPr>
        <w:t>10 757 000,00</w:t>
      </w:r>
      <w:r>
        <w:rPr>
          <w:sz w:val="28"/>
          <w:szCs w:val="28"/>
        </w:rPr>
        <w:t xml:space="preserve"> рублей), </w:t>
      </w:r>
      <w:r w:rsidR="005A5EAC">
        <w:rPr>
          <w:sz w:val="28"/>
          <w:szCs w:val="28"/>
        </w:rPr>
        <w:t>штраф за нарушение условий предоставления субсидии в</w:t>
      </w:r>
      <w:r w:rsidR="005A5EAC">
        <w:rPr>
          <w:sz w:val="28"/>
          <w:szCs w:val="28"/>
        </w:rPr>
        <w:t>ы</w:t>
      </w:r>
      <w:r w:rsidR="005A5EAC">
        <w:rPr>
          <w:sz w:val="28"/>
          <w:szCs w:val="28"/>
        </w:rPr>
        <w:lastRenderedPageBreak/>
        <w:t>деленной на подготовку проектной документации объекта «Газоснабжение новой застройки в восточной части п.Саракташ»;</w:t>
      </w:r>
      <w:r w:rsidRPr="0076710D">
        <w:rPr>
          <w:i/>
          <w:sz w:val="28"/>
          <w:szCs w:val="28"/>
          <w:highlight w:val="yellow"/>
        </w:rPr>
        <w:t xml:space="preserve"> </w:t>
      </w:r>
    </w:p>
    <w:p w:rsidR="0076710D" w:rsidRDefault="0076710D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76710D">
        <w:rPr>
          <w:b/>
          <w:i/>
          <w:sz w:val="28"/>
          <w:szCs w:val="28"/>
        </w:rPr>
        <w:t>0107</w:t>
      </w:r>
      <w:r>
        <w:rPr>
          <w:b/>
          <w:i/>
          <w:sz w:val="28"/>
          <w:szCs w:val="28"/>
        </w:rPr>
        <w:t xml:space="preserve"> «Обеспечение проведение выборов и референдумов» </w:t>
      </w:r>
      <w:r w:rsidRPr="0076710D">
        <w:rPr>
          <w:sz w:val="28"/>
          <w:szCs w:val="28"/>
        </w:rPr>
        <w:t>запланировано 497 797,00 рублей, в соответствии с проектом решения очередного 60 заседания С</w:t>
      </w:r>
      <w:r w:rsidRPr="0076710D">
        <w:rPr>
          <w:sz w:val="28"/>
          <w:szCs w:val="28"/>
        </w:rPr>
        <w:t>о</w:t>
      </w:r>
      <w:r w:rsidRPr="0076710D">
        <w:rPr>
          <w:sz w:val="28"/>
          <w:szCs w:val="28"/>
        </w:rPr>
        <w:t xml:space="preserve">вета депутатов </w:t>
      </w:r>
      <w:r>
        <w:rPr>
          <w:sz w:val="28"/>
          <w:szCs w:val="28"/>
        </w:rPr>
        <w:t xml:space="preserve">поссовета </w:t>
      </w:r>
      <w:r w:rsidRPr="0076710D">
        <w:rPr>
          <w:sz w:val="28"/>
          <w:szCs w:val="28"/>
        </w:rPr>
        <w:t>«О назначении выборов депутатов Совета депутатов м</w:t>
      </w:r>
      <w:r w:rsidRPr="0076710D">
        <w:rPr>
          <w:sz w:val="28"/>
          <w:szCs w:val="28"/>
        </w:rPr>
        <w:t>у</w:t>
      </w:r>
      <w:r w:rsidRPr="0076710D">
        <w:rPr>
          <w:sz w:val="28"/>
          <w:szCs w:val="28"/>
        </w:rPr>
        <w:t>ниципального образования Саракташский поссовет Саракташского района Оре</w:t>
      </w:r>
      <w:r w:rsidRPr="0076710D">
        <w:rPr>
          <w:sz w:val="28"/>
          <w:szCs w:val="28"/>
        </w:rPr>
        <w:t>н</w:t>
      </w:r>
      <w:r w:rsidRPr="0076710D">
        <w:rPr>
          <w:sz w:val="28"/>
          <w:szCs w:val="28"/>
        </w:rPr>
        <w:t>бургской обла</w:t>
      </w:r>
      <w:r w:rsidRPr="0076710D">
        <w:rPr>
          <w:sz w:val="28"/>
          <w:szCs w:val="28"/>
        </w:rPr>
        <w:t>с</w:t>
      </w:r>
      <w:r w:rsidRPr="0076710D">
        <w:rPr>
          <w:sz w:val="28"/>
          <w:szCs w:val="28"/>
        </w:rPr>
        <w:t>ти четвертого созыва»</w:t>
      </w:r>
      <w:r w:rsidR="005A5EAC">
        <w:rPr>
          <w:sz w:val="28"/>
          <w:szCs w:val="28"/>
        </w:rPr>
        <w:t>.</w:t>
      </w:r>
    </w:p>
    <w:p w:rsidR="005A5EAC" w:rsidRDefault="005A5EAC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5A5EAC" w:rsidRPr="006A6843" w:rsidRDefault="005A5EAC" w:rsidP="005A5EAC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3F59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2E1E19">
        <w:rPr>
          <w:sz w:val="28"/>
          <w:szCs w:val="28"/>
        </w:rPr>
        <w:t>величение бюджетных ассигнований</w:t>
      </w:r>
      <w:r w:rsidRPr="00276D3A">
        <w:rPr>
          <w:b/>
          <w:sz w:val="28"/>
          <w:szCs w:val="28"/>
        </w:rPr>
        <w:t xml:space="preserve"> 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 </w:t>
      </w:r>
      <w:r w:rsidRPr="003F59BD">
        <w:rPr>
          <w:b/>
          <w:sz w:val="28"/>
          <w:szCs w:val="28"/>
        </w:rPr>
        <w:t>1100 «Физическая культура и спорт»</w:t>
      </w:r>
      <w:r>
        <w:rPr>
          <w:sz w:val="28"/>
          <w:szCs w:val="28"/>
        </w:rPr>
        <w:t xml:space="preserve"> на</w:t>
      </w:r>
      <w:r>
        <w:rPr>
          <w:sz w:val="20"/>
          <w:szCs w:val="20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400 000,00 </w:t>
      </w:r>
      <w:r w:rsidRPr="008820F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600 000,00</w:t>
      </w:r>
      <w:r>
        <w:rPr>
          <w:sz w:val="28"/>
          <w:szCs w:val="28"/>
        </w:rPr>
        <w:t xml:space="preserve"> рублей) за счет увеличения расходов по подразделу </w:t>
      </w:r>
      <w:r w:rsidRPr="003F59BD">
        <w:rPr>
          <w:b/>
          <w:i/>
          <w:sz w:val="28"/>
          <w:szCs w:val="28"/>
        </w:rPr>
        <w:t>1101 «Физическая культура»</w:t>
      </w:r>
      <w:r>
        <w:rPr>
          <w:b/>
          <w:i/>
          <w:sz w:val="28"/>
          <w:szCs w:val="28"/>
        </w:rPr>
        <w:t xml:space="preserve"> </w:t>
      </w:r>
      <w:r w:rsidRPr="006A6843">
        <w:rPr>
          <w:sz w:val="28"/>
          <w:szCs w:val="28"/>
        </w:rPr>
        <w:t xml:space="preserve">расходы на приобретение, установку уличных </w:t>
      </w:r>
      <w:r w:rsidR="006A6843" w:rsidRPr="006A6843">
        <w:rPr>
          <w:sz w:val="28"/>
          <w:szCs w:val="28"/>
        </w:rPr>
        <w:t>тренажеров в пос.Саракташ.</w:t>
      </w:r>
    </w:p>
    <w:p w:rsidR="005A5EAC" w:rsidRDefault="005A5EAC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5A5EAC" w:rsidRPr="006A6843" w:rsidRDefault="005A5EAC" w:rsidP="005A5EAC">
      <w:pPr>
        <w:ind w:firstLine="567"/>
        <w:jc w:val="both"/>
        <w:rPr>
          <w:b/>
          <w:i/>
          <w:sz w:val="28"/>
          <w:szCs w:val="28"/>
        </w:rPr>
      </w:pPr>
      <w:r w:rsidRPr="006A6843">
        <w:rPr>
          <w:b/>
          <w:i/>
          <w:sz w:val="28"/>
          <w:szCs w:val="28"/>
        </w:rPr>
        <w:t>за счет уменьшения:</w:t>
      </w:r>
    </w:p>
    <w:p w:rsidR="00736721" w:rsidRDefault="00736721" w:rsidP="0073672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A5EAC" w:rsidRPr="006A6843">
        <w:rPr>
          <w:sz w:val="28"/>
          <w:szCs w:val="28"/>
        </w:rPr>
        <w:t>По разделу</w:t>
      </w:r>
      <w:r w:rsidR="006A6843" w:rsidRPr="006A6843">
        <w:rPr>
          <w:sz w:val="28"/>
          <w:szCs w:val="28"/>
        </w:rPr>
        <w:t xml:space="preserve"> </w:t>
      </w:r>
      <w:r w:rsidR="006A6843" w:rsidRPr="00736721">
        <w:rPr>
          <w:b/>
          <w:i/>
          <w:sz w:val="28"/>
          <w:szCs w:val="28"/>
        </w:rPr>
        <w:t>0500 «Жилищно-коммунальное хозяйство»</w:t>
      </w:r>
      <w:r w:rsidR="006A6843" w:rsidRPr="006A6843">
        <w:rPr>
          <w:sz w:val="28"/>
          <w:szCs w:val="28"/>
        </w:rPr>
        <w:t xml:space="preserve"> на </w:t>
      </w:r>
      <w:r w:rsidR="006A6843" w:rsidRPr="006A6843">
        <w:rPr>
          <w:sz w:val="28"/>
          <w:szCs w:val="28"/>
          <w:lang w:eastAsia="ar-SA"/>
        </w:rPr>
        <w:t>1 347 797,00 ру</w:t>
      </w:r>
      <w:r w:rsidR="006A6843" w:rsidRPr="006A6843">
        <w:rPr>
          <w:sz w:val="28"/>
          <w:szCs w:val="28"/>
          <w:lang w:eastAsia="ar-SA"/>
        </w:rPr>
        <w:t>б</w:t>
      </w:r>
      <w:r w:rsidR="006A6843" w:rsidRPr="006A6843">
        <w:rPr>
          <w:sz w:val="28"/>
          <w:szCs w:val="28"/>
          <w:lang w:eastAsia="ar-SA"/>
        </w:rPr>
        <w:t>лей</w:t>
      </w:r>
      <w:r w:rsidR="006A6843" w:rsidRPr="006A6843">
        <w:rPr>
          <w:b/>
          <w:sz w:val="28"/>
          <w:szCs w:val="28"/>
          <w:lang w:eastAsia="ar-SA"/>
        </w:rPr>
        <w:t xml:space="preserve"> (41 422 506,50 </w:t>
      </w:r>
      <w:r w:rsidR="006A6843" w:rsidRPr="006A6843">
        <w:rPr>
          <w:sz w:val="28"/>
          <w:szCs w:val="28"/>
          <w:lang w:eastAsia="ar-SA"/>
        </w:rPr>
        <w:t>рублей)</w:t>
      </w:r>
      <w:r w:rsidR="006A6843" w:rsidRPr="006A6843">
        <w:rPr>
          <w:sz w:val="28"/>
          <w:szCs w:val="28"/>
        </w:rPr>
        <w:t>,</w:t>
      </w:r>
      <w:r w:rsidR="005A5EAC" w:rsidRPr="006A6843">
        <w:rPr>
          <w:b/>
          <w:sz w:val="28"/>
          <w:szCs w:val="28"/>
        </w:rPr>
        <w:t xml:space="preserve">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уменьшения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EA7B0C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</w:t>
      </w:r>
      <w:r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736721">
        <w:rPr>
          <w:sz w:val="28"/>
          <w:szCs w:val="28"/>
        </w:rPr>
        <w:t>на 1 991 553,13 рублей</w:t>
      </w:r>
      <w:r>
        <w:rPr>
          <w:b/>
          <w:i/>
          <w:sz w:val="28"/>
          <w:szCs w:val="28"/>
        </w:rPr>
        <w:t xml:space="preserve"> </w:t>
      </w:r>
      <w:r w:rsidRPr="00736721">
        <w:rPr>
          <w:b/>
          <w:sz w:val="28"/>
          <w:szCs w:val="28"/>
        </w:rPr>
        <w:t xml:space="preserve">(7 208 446,87 рублей), </w:t>
      </w:r>
      <w:r>
        <w:rPr>
          <w:sz w:val="28"/>
          <w:szCs w:val="28"/>
        </w:rPr>
        <w:t xml:space="preserve">в том числе: </w:t>
      </w:r>
    </w:p>
    <w:p w:rsidR="007E631A" w:rsidRDefault="007E631A" w:rsidP="007E631A">
      <w:pPr>
        <w:tabs>
          <w:tab w:val="left" w:pos="567"/>
        </w:tabs>
        <w:ind w:firstLine="46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8415E0">
        <w:rPr>
          <w:b/>
          <w:i/>
          <w:sz w:val="28"/>
          <w:szCs w:val="28"/>
        </w:rPr>
        <w:t xml:space="preserve">за счет увеличения </w:t>
      </w:r>
      <w:r w:rsidRPr="008415E0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по разделу:</w:t>
      </w:r>
    </w:p>
    <w:p w:rsidR="007E631A" w:rsidRDefault="007E631A" w:rsidP="007E631A">
      <w:pPr>
        <w:tabs>
          <w:tab w:val="left" w:pos="567"/>
        </w:tabs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E631A">
        <w:rPr>
          <w:b/>
          <w:i/>
          <w:sz w:val="28"/>
          <w:szCs w:val="28"/>
        </w:rPr>
        <w:t>0100 «</w:t>
      </w:r>
      <w:r w:rsidRPr="007E631A">
        <w:rPr>
          <w:b/>
          <w:i/>
          <w:sz w:val="28"/>
          <w:szCs w:val="28"/>
          <w:lang w:eastAsia="ar-SA"/>
        </w:rPr>
        <w:t>Общегосударственные вопросы</w:t>
      </w:r>
      <w:r w:rsidRPr="007E631A">
        <w:rPr>
          <w:b/>
          <w:i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947 797,00 </w:t>
      </w:r>
      <w:r w:rsidRPr="00D20769">
        <w:rPr>
          <w:sz w:val="28"/>
          <w:szCs w:val="28"/>
        </w:rPr>
        <w:t>рублей</w:t>
      </w:r>
      <w:r>
        <w:rPr>
          <w:b/>
          <w:sz w:val="28"/>
          <w:szCs w:val="28"/>
        </w:rPr>
        <w:t>;</w:t>
      </w:r>
    </w:p>
    <w:p w:rsidR="007E631A" w:rsidRPr="007E631A" w:rsidRDefault="007E631A" w:rsidP="007E631A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E631A">
        <w:rPr>
          <w:b/>
          <w:i/>
          <w:sz w:val="28"/>
          <w:szCs w:val="28"/>
        </w:rPr>
        <w:t>1100 «Физическая культура и спорт»</w:t>
      </w:r>
      <w:r>
        <w:rPr>
          <w:b/>
          <w:sz w:val="28"/>
          <w:szCs w:val="28"/>
        </w:rPr>
        <w:t xml:space="preserve"> </w:t>
      </w:r>
      <w:r w:rsidRPr="007E631A">
        <w:rPr>
          <w:sz w:val="28"/>
          <w:szCs w:val="28"/>
        </w:rPr>
        <w:t>на 400 000,00 рублей.</w:t>
      </w:r>
    </w:p>
    <w:p w:rsidR="007E631A" w:rsidRPr="007E631A" w:rsidRDefault="007E631A" w:rsidP="007E631A">
      <w:pPr>
        <w:tabs>
          <w:tab w:val="left" w:pos="567"/>
        </w:tabs>
        <w:ind w:firstLine="180"/>
        <w:jc w:val="both"/>
        <w:rPr>
          <w:sz w:val="28"/>
          <w:szCs w:val="28"/>
        </w:rPr>
      </w:pPr>
    </w:p>
    <w:p w:rsidR="00736721" w:rsidRDefault="00736721" w:rsidP="00736721">
      <w:pPr>
        <w:jc w:val="both"/>
        <w:rPr>
          <w:b/>
          <w:i/>
          <w:sz w:val="28"/>
          <w:szCs w:val="28"/>
        </w:rPr>
      </w:pPr>
      <w:r w:rsidRPr="006E6F2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17D4C">
        <w:rPr>
          <w:b/>
          <w:i/>
          <w:sz w:val="28"/>
          <w:szCs w:val="28"/>
        </w:rPr>
        <w:t>за  счет перераспределения</w:t>
      </w:r>
      <w:r>
        <w:rPr>
          <w:b/>
          <w:i/>
          <w:sz w:val="28"/>
          <w:szCs w:val="28"/>
        </w:rPr>
        <w:t xml:space="preserve"> </w:t>
      </w:r>
      <w:r w:rsidRPr="00254D11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:</w:t>
      </w:r>
    </w:p>
    <w:p w:rsidR="00736721" w:rsidRPr="008415E0" w:rsidRDefault="007E631A" w:rsidP="00736721">
      <w:pPr>
        <w:tabs>
          <w:tab w:val="left" w:pos="567"/>
        </w:tabs>
        <w:ind w:firstLine="464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36721">
        <w:rPr>
          <w:b/>
          <w:i/>
          <w:sz w:val="28"/>
          <w:szCs w:val="28"/>
        </w:rPr>
        <w:t>0501</w:t>
      </w:r>
      <w:r w:rsidR="00736721" w:rsidRPr="008D4BD3">
        <w:rPr>
          <w:b/>
          <w:i/>
          <w:sz w:val="28"/>
          <w:szCs w:val="28"/>
        </w:rPr>
        <w:t xml:space="preserve"> «</w:t>
      </w:r>
      <w:r w:rsidR="00736721">
        <w:rPr>
          <w:b/>
          <w:i/>
          <w:sz w:val="28"/>
          <w:szCs w:val="28"/>
        </w:rPr>
        <w:t>Жилищное хозяйство</w:t>
      </w:r>
      <w:r w:rsidR="00736721" w:rsidRPr="008D4BD3">
        <w:rPr>
          <w:b/>
          <w:i/>
          <w:sz w:val="28"/>
          <w:szCs w:val="28"/>
        </w:rPr>
        <w:t xml:space="preserve">» </w:t>
      </w:r>
      <w:r w:rsidR="00736721" w:rsidRPr="008D4BD3">
        <w:rPr>
          <w:sz w:val="28"/>
          <w:szCs w:val="28"/>
        </w:rPr>
        <w:t xml:space="preserve">на </w:t>
      </w:r>
      <w:r w:rsidR="00736721">
        <w:rPr>
          <w:sz w:val="28"/>
          <w:szCs w:val="28"/>
        </w:rPr>
        <w:t>200 000</w:t>
      </w:r>
      <w:r w:rsidR="00736721" w:rsidRPr="008D4BD3">
        <w:rPr>
          <w:sz w:val="28"/>
          <w:szCs w:val="28"/>
          <w:lang w:eastAsia="ar-SA"/>
        </w:rPr>
        <w:t>,00</w:t>
      </w:r>
      <w:r w:rsidR="00736721">
        <w:rPr>
          <w:sz w:val="20"/>
          <w:szCs w:val="20"/>
          <w:lang w:eastAsia="ar-SA"/>
        </w:rPr>
        <w:t xml:space="preserve"> </w:t>
      </w:r>
      <w:r w:rsidR="00736721" w:rsidRPr="008D4BD3">
        <w:rPr>
          <w:sz w:val="28"/>
          <w:szCs w:val="28"/>
        </w:rPr>
        <w:t>рублей</w:t>
      </w:r>
      <w:r w:rsidR="00736721">
        <w:rPr>
          <w:sz w:val="28"/>
          <w:szCs w:val="28"/>
        </w:rPr>
        <w:t xml:space="preserve">, </w:t>
      </w:r>
      <w:r w:rsidR="008415E0">
        <w:rPr>
          <w:rStyle w:val="apple-converted-space"/>
          <w:rFonts w:ascii="Arial" w:hAnsi="Arial" w:cs="Arial"/>
          <w:color w:val="4D5156"/>
          <w:sz w:val="19"/>
          <w:szCs w:val="19"/>
          <w:shd w:val="clear" w:color="auto" w:fill="FFFFFF"/>
        </w:rPr>
        <w:t> </w:t>
      </w:r>
      <w:r w:rsidR="008415E0" w:rsidRPr="008415E0">
        <w:rPr>
          <w:rStyle w:val="aff1"/>
          <w:bCs/>
          <w:i w:val="0"/>
          <w:iCs w:val="0"/>
          <w:sz w:val="28"/>
          <w:szCs w:val="28"/>
          <w:shd w:val="clear" w:color="auto" w:fill="FFFFFF"/>
        </w:rPr>
        <w:t>расходы</w:t>
      </w:r>
      <w:r w:rsidR="008415E0" w:rsidRPr="008415E0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="008415E0" w:rsidRPr="008415E0">
        <w:rPr>
          <w:rStyle w:val="apple-converted-space"/>
          <w:sz w:val="28"/>
          <w:szCs w:val="28"/>
          <w:shd w:val="clear" w:color="auto" w:fill="FFFFFF"/>
        </w:rPr>
        <w:t>на</w:t>
      </w:r>
      <w:r w:rsidR="008415E0" w:rsidRPr="008415E0">
        <w:rPr>
          <w:sz w:val="28"/>
          <w:szCs w:val="28"/>
          <w:shd w:val="clear" w:color="auto" w:fill="FFFFFF"/>
        </w:rPr>
        <w:t xml:space="preserve"> проведение </w:t>
      </w:r>
      <w:r w:rsidR="008415E0">
        <w:rPr>
          <w:sz w:val="28"/>
          <w:szCs w:val="28"/>
          <w:shd w:val="clear" w:color="auto" w:fill="FFFFFF"/>
        </w:rPr>
        <w:t>к</w:t>
      </w:r>
      <w:r w:rsidR="008415E0">
        <w:rPr>
          <w:sz w:val="28"/>
          <w:szCs w:val="28"/>
          <w:shd w:val="clear" w:color="auto" w:fill="FFFFFF"/>
        </w:rPr>
        <w:t>а</w:t>
      </w:r>
      <w:r w:rsidR="008415E0">
        <w:rPr>
          <w:sz w:val="28"/>
          <w:szCs w:val="28"/>
          <w:shd w:val="clear" w:color="auto" w:fill="FFFFFF"/>
        </w:rPr>
        <w:t xml:space="preserve">питального </w:t>
      </w:r>
      <w:r w:rsidR="008415E0" w:rsidRPr="008415E0">
        <w:rPr>
          <w:rStyle w:val="aff1"/>
          <w:bCs/>
          <w:i w:val="0"/>
          <w:iCs w:val="0"/>
          <w:sz w:val="28"/>
          <w:szCs w:val="28"/>
          <w:shd w:val="clear" w:color="auto" w:fill="FFFFFF"/>
        </w:rPr>
        <w:t>ремонта</w:t>
      </w:r>
      <w:r w:rsidR="008415E0" w:rsidRPr="008415E0">
        <w:rPr>
          <w:sz w:val="28"/>
          <w:szCs w:val="28"/>
          <w:shd w:val="clear" w:color="auto" w:fill="FFFFFF"/>
        </w:rPr>
        <w:t xml:space="preserve"> </w:t>
      </w:r>
      <w:r w:rsidR="00736721" w:rsidRPr="008415E0">
        <w:rPr>
          <w:sz w:val="28"/>
          <w:szCs w:val="28"/>
        </w:rPr>
        <w:t>муниципального имущес</w:t>
      </w:r>
      <w:r w:rsidR="00736721" w:rsidRPr="008415E0">
        <w:rPr>
          <w:sz w:val="28"/>
          <w:szCs w:val="28"/>
        </w:rPr>
        <w:t>т</w:t>
      </w:r>
      <w:r w:rsidR="00736721" w:rsidRPr="008415E0">
        <w:rPr>
          <w:sz w:val="28"/>
          <w:szCs w:val="28"/>
        </w:rPr>
        <w:t>ва;</w:t>
      </w:r>
    </w:p>
    <w:p w:rsidR="00736721" w:rsidRDefault="007E631A" w:rsidP="00736721">
      <w:pPr>
        <w:tabs>
          <w:tab w:val="left" w:pos="567"/>
        </w:tabs>
        <w:ind w:firstLine="46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36721" w:rsidRPr="00736721">
        <w:rPr>
          <w:b/>
          <w:i/>
          <w:sz w:val="28"/>
          <w:szCs w:val="28"/>
        </w:rPr>
        <w:t>0502 «</w:t>
      </w:r>
      <w:r w:rsidR="00736721">
        <w:rPr>
          <w:b/>
          <w:i/>
          <w:sz w:val="28"/>
          <w:szCs w:val="28"/>
        </w:rPr>
        <w:t>Коммунальное хозяйство»</w:t>
      </w:r>
      <w:r w:rsidR="00736721" w:rsidRPr="008D4BD3">
        <w:rPr>
          <w:b/>
          <w:i/>
          <w:sz w:val="28"/>
          <w:szCs w:val="28"/>
        </w:rPr>
        <w:t xml:space="preserve"> </w:t>
      </w:r>
      <w:r w:rsidR="00736721" w:rsidRPr="008D4BD3">
        <w:rPr>
          <w:sz w:val="28"/>
          <w:szCs w:val="28"/>
        </w:rPr>
        <w:t xml:space="preserve">на </w:t>
      </w:r>
      <w:r w:rsidR="008415E0">
        <w:rPr>
          <w:sz w:val="28"/>
          <w:szCs w:val="28"/>
        </w:rPr>
        <w:t>443 756,13</w:t>
      </w:r>
      <w:r w:rsidR="00736721" w:rsidRPr="008D4BD3">
        <w:rPr>
          <w:sz w:val="28"/>
          <w:szCs w:val="28"/>
        </w:rPr>
        <w:t xml:space="preserve"> рублей</w:t>
      </w:r>
      <w:r w:rsidR="008415E0">
        <w:rPr>
          <w:sz w:val="28"/>
          <w:szCs w:val="28"/>
        </w:rPr>
        <w:t xml:space="preserve"> экспертиза проектной документации</w:t>
      </w:r>
      <w:r>
        <w:rPr>
          <w:sz w:val="28"/>
          <w:szCs w:val="28"/>
        </w:rPr>
        <w:t>.</w:t>
      </w:r>
    </w:p>
    <w:p w:rsidR="006A6843" w:rsidRPr="006A6843" w:rsidRDefault="006A6843" w:rsidP="005A5EAC">
      <w:pPr>
        <w:ind w:firstLine="567"/>
        <w:jc w:val="both"/>
        <w:rPr>
          <w:b/>
          <w:sz w:val="28"/>
          <w:szCs w:val="28"/>
        </w:rPr>
      </w:pPr>
    </w:p>
    <w:p w:rsidR="0023058D" w:rsidRDefault="0023058D" w:rsidP="0023058D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23058D" w:rsidRDefault="0023058D" w:rsidP="0023058D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23058D" w:rsidRPr="00D55013" w:rsidRDefault="0023058D" w:rsidP="0023058D">
      <w:pPr>
        <w:numPr>
          <w:ilvl w:val="0"/>
          <w:numId w:val="39"/>
        </w:numPr>
        <w:tabs>
          <w:tab w:val="left" w:pos="567"/>
          <w:tab w:val="left" w:pos="851"/>
        </w:tabs>
        <w:spacing w:line="276" w:lineRule="auto"/>
        <w:ind w:left="0" w:firstLine="540"/>
        <w:jc w:val="both"/>
        <w:outlineLvl w:val="1"/>
        <w:rPr>
          <w:sz w:val="28"/>
          <w:szCs w:val="28"/>
        </w:rPr>
      </w:pPr>
      <w:r w:rsidRPr="00D55013">
        <w:rPr>
          <w:sz w:val="28"/>
          <w:szCs w:val="28"/>
        </w:rPr>
        <w:t>Проектом решения запланировано перераспределение средств бюджетных ассигнований между отдельными направлениями расходов бюджета в пр</w:t>
      </w:r>
      <w:r w:rsidRPr="00D55013">
        <w:rPr>
          <w:sz w:val="28"/>
          <w:szCs w:val="28"/>
        </w:rPr>
        <w:t>е</w:t>
      </w:r>
      <w:r w:rsidRPr="00D55013">
        <w:rPr>
          <w:sz w:val="28"/>
          <w:szCs w:val="28"/>
        </w:rPr>
        <w:t>делах их общего объема.</w:t>
      </w:r>
    </w:p>
    <w:p w:rsidR="0023058D" w:rsidRPr="00F706ED" w:rsidRDefault="0023058D" w:rsidP="0023058D">
      <w:pPr>
        <w:numPr>
          <w:ilvl w:val="0"/>
          <w:numId w:val="39"/>
        </w:numPr>
        <w:tabs>
          <w:tab w:val="left" w:pos="567"/>
          <w:tab w:val="left" w:pos="851"/>
        </w:tabs>
        <w:spacing w:line="276" w:lineRule="auto"/>
        <w:ind w:left="0" w:firstLine="540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>Общи</w:t>
      </w:r>
      <w:r>
        <w:rPr>
          <w:sz w:val="28"/>
          <w:szCs w:val="28"/>
        </w:rPr>
        <w:t>й объем</w:t>
      </w:r>
      <w:r w:rsidRPr="00F706ED">
        <w:rPr>
          <w:sz w:val="28"/>
          <w:szCs w:val="28"/>
        </w:rPr>
        <w:t xml:space="preserve"> доходов, ра</w:t>
      </w:r>
      <w:r>
        <w:rPr>
          <w:sz w:val="28"/>
          <w:szCs w:val="28"/>
        </w:rPr>
        <w:t>сходов, дефицита бюджета на 20</w:t>
      </w:r>
      <w:r w:rsidR="007E631A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F706ED">
        <w:rPr>
          <w:sz w:val="28"/>
          <w:szCs w:val="28"/>
        </w:rPr>
        <w:t>год оста</w:t>
      </w:r>
      <w:r>
        <w:rPr>
          <w:sz w:val="28"/>
          <w:szCs w:val="28"/>
        </w:rPr>
        <w:t>е</w:t>
      </w:r>
      <w:r w:rsidRPr="00F706ED">
        <w:rPr>
          <w:sz w:val="28"/>
          <w:szCs w:val="28"/>
        </w:rPr>
        <w:t>тся без изменения.</w:t>
      </w:r>
    </w:p>
    <w:p w:rsidR="0023058D" w:rsidRPr="005344AA" w:rsidRDefault="0023058D" w:rsidP="0023058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</w:t>
      </w:r>
      <w:r w:rsidRPr="00955677">
        <w:rPr>
          <w:bCs/>
          <w:sz w:val="28"/>
          <w:szCs w:val="28"/>
        </w:rPr>
        <w:t>Прил</w:t>
      </w:r>
      <w:r>
        <w:rPr>
          <w:bCs/>
          <w:sz w:val="28"/>
          <w:szCs w:val="28"/>
        </w:rPr>
        <w:t xml:space="preserve">ожения </w:t>
      </w:r>
      <w:r w:rsidR="00332AE3">
        <w:rPr>
          <w:bCs/>
          <w:sz w:val="28"/>
          <w:szCs w:val="28"/>
        </w:rPr>
        <w:t>3</w:t>
      </w:r>
      <w:r w:rsidRPr="00477577">
        <w:rPr>
          <w:bCs/>
          <w:sz w:val="28"/>
          <w:szCs w:val="28"/>
        </w:rPr>
        <w:t>,</w:t>
      </w:r>
      <w:r w:rsidR="00332AE3">
        <w:rPr>
          <w:bCs/>
          <w:sz w:val="28"/>
          <w:szCs w:val="28"/>
        </w:rPr>
        <w:t xml:space="preserve"> 4</w:t>
      </w:r>
      <w:r w:rsidRPr="00477577">
        <w:rPr>
          <w:bCs/>
          <w:sz w:val="28"/>
          <w:szCs w:val="28"/>
        </w:rPr>
        <w:t xml:space="preserve">, </w:t>
      </w:r>
      <w:r w:rsidR="00332AE3">
        <w:rPr>
          <w:bCs/>
          <w:sz w:val="28"/>
          <w:szCs w:val="28"/>
        </w:rPr>
        <w:t>5</w:t>
      </w:r>
      <w:r w:rsidRPr="004775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изложены</w:t>
      </w:r>
      <w:r w:rsidRPr="00955677">
        <w:rPr>
          <w:bCs/>
          <w:sz w:val="28"/>
          <w:szCs w:val="28"/>
        </w:rPr>
        <w:t xml:space="preserve"> в новой редакции</w:t>
      </w:r>
      <w:r w:rsidRPr="008F706B">
        <w:rPr>
          <w:bCs/>
          <w:sz w:val="28"/>
          <w:szCs w:val="28"/>
        </w:rPr>
        <w:t>.</w:t>
      </w:r>
    </w:p>
    <w:p w:rsidR="0023058D" w:rsidRPr="00205831" w:rsidRDefault="0023058D" w:rsidP="0023058D">
      <w:pPr>
        <w:pStyle w:val="af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гает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F97DA1">
        <w:rPr>
          <w:sz w:val="28"/>
          <w:szCs w:val="28"/>
        </w:rPr>
        <w:t>от 20 декабря 201</w:t>
      </w:r>
      <w:r w:rsidR="007E631A">
        <w:rPr>
          <w:sz w:val="28"/>
          <w:szCs w:val="28"/>
        </w:rPr>
        <w:t>9</w:t>
      </w:r>
      <w:r w:rsidRPr="00F97DA1">
        <w:rPr>
          <w:sz w:val="28"/>
          <w:szCs w:val="28"/>
        </w:rPr>
        <w:t xml:space="preserve"> года №2</w:t>
      </w:r>
      <w:r w:rsidR="007E631A">
        <w:rPr>
          <w:sz w:val="28"/>
          <w:szCs w:val="28"/>
        </w:rPr>
        <w:t>77</w:t>
      </w:r>
      <w:r w:rsidRPr="00F97DA1">
        <w:rPr>
          <w:sz w:val="28"/>
          <w:szCs w:val="28"/>
        </w:rPr>
        <w:t xml:space="preserve"> «О бюджете м</w:t>
      </w:r>
      <w:r w:rsidRPr="00F97DA1">
        <w:rPr>
          <w:sz w:val="28"/>
          <w:szCs w:val="28"/>
        </w:rPr>
        <w:t>у</w:t>
      </w:r>
      <w:r w:rsidRPr="00F97DA1">
        <w:rPr>
          <w:sz w:val="28"/>
          <w:szCs w:val="28"/>
        </w:rPr>
        <w:t>ниципального образования Саракташский поссовет на 20</w:t>
      </w:r>
      <w:r w:rsidR="007E631A">
        <w:rPr>
          <w:sz w:val="28"/>
          <w:szCs w:val="28"/>
        </w:rPr>
        <w:t>20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7E631A">
        <w:rPr>
          <w:sz w:val="28"/>
          <w:szCs w:val="28"/>
        </w:rPr>
        <w:t>1 и 2022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A5056">
        <w:rPr>
          <w:bCs/>
          <w:sz w:val="28"/>
          <w:szCs w:val="28"/>
        </w:rPr>
        <w:t>Председатель Счетной палаты</w:t>
      </w:r>
      <w:r>
        <w:rPr>
          <w:bCs/>
          <w:sz w:val="28"/>
          <w:szCs w:val="28"/>
        </w:rPr>
        <w:t xml:space="preserve">  </w:t>
      </w:r>
    </w:p>
    <w:p w:rsidR="0023058D" w:rsidRPr="003073A2" w:rsidRDefault="0023058D" w:rsidP="0023058D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Саракташского поссовета                                                     </w:t>
      </w:r>
      <w:r>
        <w:rPr>
          <w:sz w:val="28"/>
          <w:szCs w:val="28"/>
        </w:rPr>
        <w:t xml:space="preserve">             Л.А. Никонова</w:t>
      </w:r>
      <w:r w:rsidRPr="00AF76E6">
        <w:rPr>
          <w:sz w:val="28"/>
          <w:szCs w:val="28"/>
        </w:rPr>
        <w:t xml:space="preserve">  </w:t>
      </w:r>
    </w:p>
    <w:p w:rsidR="0082467F" w:rsidRPr="003073A2" w:rsidRDefault="0082467F" w:rsidP="0023058D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</w:rPr>
      </w:pP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6BB" w:rsidRDefault="009406BB" w:rsidP="006F3676">
      <w:r>
        <w:separator/>
      </w:r>
    </w:p>
  </w:endnote>
  <w:endnote w:type="continuationSeparator" w:id="0">
    <w:p w:rsidR="009406BB" w:rsidRDefault="009406BB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6BB" w:rsidRDefault="009406BB" w:rsidP="006F3676">
      <w:r>
        <w:separator/>
      </w:r>
    </w:p>
  </w:footnote>
  <w:footnote w:type="continuationSeparator" w:id="0">
    <w:p w:rsidR="009406BB" w:rsidRDefault="009406BB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3B0C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058D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2AE3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5EAC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8D9"/>
    <w:rsid w:val="0062392E"/>
    <w:rsid w:val="00623B0E"/>
    <w:rsid w:val="00623C29"/>
    <w:rsid w:val="0062421F"/>
    <w:rsid w:val="0062447D"/>
    <w:rsid w:val="00624C73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843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6721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10D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397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31A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5E0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6BB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0B6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6E7E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17197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2762B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2F6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6376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4278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1225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E14F-9F8D-4E06-AFFE-BBCCB562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1C4B-877E-4508-8F32-EF9C79AC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2020-07-22T09:43:00Z</cp:lastPrinted>
  <dcterms:created xsi:type="dcterms:W3CDTF">2021-01-12T08:33:00Z</dcterms:created>
  <dcterms:modified xsi:type="dcterms:W3CDTF">2021-01-12T08:33:00Z</dcterms:modified>
</cp:coreProperties>
</file>