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360" w:rsidRDefault="00C83B13" w:rsidP="00F42BDD">
      <w:pPr>
        <w:pStyle w:val="aff"/>
        <w:jc w:val="center"/>
        <w:rPr>
          <w:rStyle w:val="aff0"/>
          <w:bCs w:val="0"/>
          <w:noProof/>
          <w:sz w:val="28"/>
        </w:rPr>
      </w:pPr>
      <w:bookmarkStart w:id="0" w:name="_GoBack"/>
      <w:bookmarkEnd w:id="0"/>
      <w:r w:rsidRPr="00182360">
        <w:rPr>
          <w:rStyle w:val="aff0"/>
          <w:bCs w:val="0"/>
          <w:noProof/>
          <w:sz w:val="28"/>
        </w:rPr>
        <w:drawing>
          <wp:inline distT="0" distB="0" distL="0" distR="0">
            <wp:extent cx="476250" cy="790575"/>
            <wp:effectExtent l="0" t="0" r="0" b="9525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A1410">
        <w:rPr>
          <w:rStyle w:val="aff0"/>
          <w:sz w:val="28"/>
          <w:szCs w:val="28"/>
        </w:rPr>
        <w:t>КОНТРОЛЬНО – СЧЕТНЫЙ  ОРГАН</w:t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57036">
        <w:rPr>
          <w:rStyle w:val="aff0"/>
          <w:sz w:val="28"/>
          <w:szCs w:val="28"/>
        </w:rPr>
        <w:t xml:space="preserve"> «СЧЕТНАЯ ПАЛАТА»</w:t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57036">
        <w:rPr>
          <w:rStyle w:val="aff0"/>
          <w:sz w:val="28"/>
          <w:szCs w:val="28"/>
        </w:rPr>
        <w:t>МУНИЦИПАЛЬНОГО  ОБРАЗОВАНИЯ САРАКТАШСКИЙ  ПОССОВЕТ  САРАКТАШСКОГО РАЙОНА ОРЕНБУРГСКОЙ ОБЛАСТИ</w:t>
      </w:r>
    </w:p>
    <w:p w:rsidR="00F42BDD" w:rsidRPr="00357036" w:rsidRDefault="00F42BDD" w:rsidP="00F42BDD">
      <w:pPr>
        <w:pStyle w:val="aff"/>
        <w:jc w:val="center"/>
        <w:rPr>
          <w:rStyle w:val="afc"/>
          <w:sz w:val="16"/>
          <w:szCs w:val="16"/>
        </w:rPr>
      </w:pPr>
      <w:r w:rsidRPr="00357036">
        <w:rPr>
          <w:rStyle w:val="afc"/>
          <w:sz w:val="16"/>
          <w:szCs w:val="16"/>
        </w:rPr>
        <w:t xml:space="preserve">462100, Оренбургская область, п.Саракташ, ул.Свердлова/Депутатская, 5/5, тел. (35333) 6-11-97 E-mail: </w:t>
      </w:r>
      <w:r w:rsidRPr="00357036">
        <w:rPr>
          <w:rStyle w:val="afc"/>
          <w:sz w:val="16"/>
          <w:szCs w:val="16"/>
          <w:lang w:val="en-US"/>
        </w:rPr>
        <w:t>lan</w:t>
      </w:r>
      <w:r w:rsidRPr="00357036">
        <w:rPr>
          <w:rStyle w:val="afc"/>
          <w:sz w:val="16"/>
          <w:szCs w:val="16"/>
        </w:rPr>
        <w:t>-</w:t>
      </w:r>
      <w:r w:rsidRPr="00357036">
        <w:rPr>
          <w:rStyle w:val="afc"/>
          <w:sz w:val="16"/>
          <w:szCs w:val="16"/>
          <w:lang w:val="en-US"/>
        </w:rPr>
        <w:t>ksp</w:t>
      </w:r>
      <w:r w:rsidRPr="00357036">
        <w:rPr>
          <w:rStyle w:val="afc"/>
          <w:sz w:val="16"/>
          <w:szCs w:val="16"/>
        </w:rPr>
        <w:t>@</w:t>
      </w:r>
      <w:r w:rsidRPr="00357036">
        <w:rPr>
          <w:rStyle w:val="afc"/>
          <w:sz w:val="16"/>
          <w:szCs w:val="16"/>
          <w:lang w:val="en-US"/>
        </w:rPr>
        <w:t>mail</w:t>
      </w:r>
      <w:r w:rsidRPr="00357036">
        <w:rPr>
          <w:rStyle w:val="afc"/>
          <w:sz w:val="16"/>
          <w:szCs w:val="16"/>
        </w:rPr>
        <w:t>.</w:t>
      </w:r>
      <w:r w:rsidRPr="00357036">
        <w:rPr>
          <w:rStyle w:val="afc"/>
          <w:sz w:val="16"/>
          <w:szCs w:val="16"/>
          <w:lang w:val="en-US"/>
        </w:rPr>
        <w:t>ru</w:t>
      </w:r>
    </w:p>
    <w:p w:rsidR="00F42BDD" w:rsidRPr="00357036" w:rsidRDefault="00F42BDD" w:rsidP="00F42BDD">
      <w:pPr>
        <w:pStyle w:val="aff"/>
        <w:jc w:val="center"/>
        <w:rPr>
          <w:rStyle w:val="aff0"/>
          <w:sz w:val="24"/>
          <w:szCs w:val="24"/>
        </w:rPr>
      </w:pPr>
      <w:r w:rsidRPr="00357036">
        <w:rPr>
          <w:rStyle w:val="aff0"/>
          <w:sz w:val="40"/>
          <w:szCs w:val="40"/>
        </w:rPr>
        <w:t>_____________________________________________</w:t>
      </w:r>
    </w:p>
    <w:p w:rsidR="00F42BDD" w:rsidRPr="00357036" w:rsidRDefault="00F42BDD" w:rsidP="00F42BDD">
      <w:pPr>
        <w:pStyle w:val="af5"/>
        <w:widowControl w:val="0"/>
      </w:pPr>
    </w:p>
    <w:p w:rsidR="00F42BDD" w:rsidRPr="00F42BDD" w:rsidRDefault="00F42BDD" w:rsidP="00F42BDD">
      <w:pPr>
        <w:rPr>
          <w:u w:val="single"/>
        </w:rPr>
      </w:pPr>
      <w:r>
        <w:t xml:space="preserve">            </w:t>
      </w:r>
      <w:r w:rsidRPr="00357036">
        <w:rPr>
          <w:u w:val="single"/>
        </w:rPr>
        <w:t xml:space="preserve">« </w:t>
      </w:r>
      <w:r w:rsidR="000B6C49">
        <w:rPr>
          <w:u w:val="single"/>
        </w:rPr>
        <w:t>2</w:t>
      </w:r>
      <w:r w:rsidR="00664265">
        <w:rPr>
          <w:u w:val="single"/>
        </w:rPr>
        <w:t>0</w:t>
      </w:r>
      <w:r w:rsidRPr="00357036">
        <w:rPr>
          <w:u w:val="single"/>
        </w:rPr>
        <w:t xml:space="preserve"> » </w:t>
      </w:r>
      <w:r>
        <w:rPr>
          <w:u w:val="single"/>
        </w:rPr>
        <w:t xml:space="preserve">ноября </w:t>
      </w:r>
      <w:r w:rsidR="004F064C">
        <w:rPr>
          <w:u w:val="single"/>
        </w:rPr>
        <w:t>2020</w:t>
      </w:r>
      <w:r w:rsidRPr="00357036">
        <w:rPr>
          <w:u w:val="single"/>
        </w:rPr>
        <w:t xml:space="preserve"> г. </w:t>
      </w:r>
      <w:r w:rsidRPr="00357036">
        <w:t xml:space="preserve">                                                                        </w:t>
      </w:r>
      <w:r>
        <w:t xml:space="preserve">                        </w:t>
      </w:r>
      <w:r w:rsidRPr="00357036">
        <w:t xml:space="preserve">     </w:t>
      </w:r>
      <w:r>
        <w:t xml:space="preserve"> </w:t>
      </w:r>
      <w:r w:rsidRPr="00F42BDD">
        <w:rPr>
          <w:u w:val="single"/>
        </w:rPr>
        <w:t xml:space="preserve">№ </w:t>
      </w:r>
      <w:r w:rsidR="00F22D38">
        <w:rPr>
          <w:u w:val="single"/>
        </w:rPr>
        <w:t>6</w:t>
      </w:r>
      <w:r w:rsidRPr="00F42BDD">
        <w:rPr>
          <w:u w:val="single"/>
        </w:rPr>
        <w:t xml:space="preserve">  </w:t>
      </w:r>
    </w:p>
    <w:p w:rsidR="00F42BDD" w:rsidRPr="00357036" w:rsidRDefault="00F42BDD" w:rsidP="00F42BDD"/>
    <w:p w:rsidR="00BE44FD" w:rsidRDefault="00BE44FD" w:rsidP="009857E0">
      <w:pPr>
        <w:jc w:val="center"/>
        <w:outlineLvl w:val="0"/>
        <w:rPr>
          <w:b/>
          <w:sz w:val="28"/>
          <w:szCs w:val="28"/>
        </w:rPr>
      </w:pPr>
    </w:p>
    <w:p w:rsidR="009857E0" w:rsidRPr="009857E0" w:rsidRDefault="009857E0" w:rsidP="00F42BDD">
      <w:pPr>
        <w:jc w:val="center"/>
        <w:outlineLvl w:val="0"/>
        <w:rPr>
          <w:b/>
          <w:sz w:val="28"/>
          <w:szCs w:val="28"/>
        </w:rPr>
      </w:pPr>
      <w:r w:rsidRPr="009857E0">
        <w:rPr>
          <w:b/>
          <w:sz w:val="28"/>
          <w:szCs w:val="28"/>
        </w:rPr>
        <w:t>ЗАКЛЮЧЕНИЕ</w:t>
      </w:r>
    </w:p>
    <w:p w:rsidR="009857E0" w:rsidRPr="009857E0" w:rsidRDefault="009857E0" w:rsidP="00F42BDD">
      <w:pPr>
        <w:jc w:val="center"/>
        <w:outlineLvl w:val="0"/>
        <w:rPr>
          <w:b/>
          <w:sz w:val="28"/>
          <w:szCs w:val="28"/>
        </w:rPr>
      </w:pPr>
      <w:r w:rsidRPr="009857E0">
        <w:rPr>
          <w:b/>
          <w:sz w:val="28"/>
          <w:szCs w:val="28"/>
        </w:rPr>
        <w:t>на проект решения</w:t>
      </w:r>
      <w:r w:rsidR="00F42BDD">
        <w:rPr>
          <w:b/>
          <w:sz w:val="28"/>
          <w:szCs w:val="28"/>
        </w:rPr>
        <w:t xml:space="preserve"> </w:t>
      </w:r>
    </w:p>
    <w:p w:rsidR="00F42BDD" w:rsidRDefault="009857E0" w:rsidP="00F42BDD">
      <w:pPr>
        <w:jc w:val="center"/>
        <w:outlineLvl w:val="0"/>
        <w:rPr>
          <w:b/>
          <w:sz w:val="28"/>
          <w:szCs w:val="28"/>
        </w:rPr>
      </w:pPr>
      <w:r w:rsidRPr="009857E0">
        <w:rPr>
          <w:b/>
          <w:sz w:val="28"/>
          <w:szCs w:val="28"/>
        </w:rPr>
        <w:t xml:space="preserve">«О бюджете муниципального </w:t>
      </w:r>
      <w:r w:rsidR="00F75398">
        <w:rPr>
          <w:b/>
          <w:sz w:val="28"/>
          <w:szCs w:val="28"/>
        </w:rPr>
        <w:t>образования С</w:t>
      </w:r>
      <w:r w:rsidR="00F42BDD">
        <w:rPr>
          <w:b/>
          <w:sz w:val="28"/>
          <w:szCs w:val="28"/>
        </w:rPr>
        <w:t xml:space="preserve">аракташский поссовет </w:t>
      </w:r>
    </w:p>
    <w:p w:rsidR="009857E0" w:rsidRPr="009857E0" w:rsidRDefault="009857E0" w:rsidP="00F42BDD">
      <w:pPr>
        <w:jc w:val="center"/>
        <w:outlineLvl w:val="0"/>
        <w:rPr>
          <w:b/>
          <w:sz w:val="28"/>
          <w:szCs w:val="28"/>
        </w:rPr>
      </w:pPr>
      <w:r w:rsidRPr="009857E0">
        <w:rPr>
          <w:b/>
          <w:sz w:val="28"/>
          <w:szCs w:val="28"/>
        </w:rPr>
        <w:t>на 20</w:t>
      </w:r>
      <w:r w:rsidR="004F064C">
        <w:rPr>
          <w:b/>
          <w:sz w:val="28"/>
          <w:szCs w:val="28"/>
        </w:rPr>
        <w:t>21</w:t>
      </w:r>
      <w:r w:rsidR="00F42BDD">
        <w:rPr>
          <w:b/>
          <w:sz w:val="28"/>
          <w:szCs w:val="28"/>
        </w:rPr>
        <w:t xml:space="preserve"> </w:t>
      </w:r>
      <w:r w:rsidR="00F32CD2">
        <w:rPr>
          <w:b/>
          <w:sz w:val="28"/>
          <w:szCs w:val="28"/>
        </w:rPr>
        <w:t xml:space="preserve">год </w:t>
      </w:r>
      <w:r w:rsidR="00F42BDD">
        <w:rPr>
          <w:b/>
          <w:sz w:val="28"/>
          <w:szCs w:val="28"/>
        </w:rPr>
        <w:t xml:space="preserve">и </w:t>
      </w:r>
      <w:r w:rsidR="00F32CD2">
        <w:rPr>
          <w:b/>
          <w:sz w:val="28"/>
          <w:szCs w:val="28"/>
        </w:rPr>
        <w:t xml:space="preserve">на </w:t>
      </w:r>
      <w:r w:rsidR="00F42BDD">
        <w:rPr>
          <w:b/>
          <w:sz w:val="28"/>
          <w:szCs w:val="28"/>
        </w:rPr>
        <w:t xml:space="preserve">плановый </w:t>
      </w:r>
      <w:r w:rsidR="00F32CD2">
        <w:rPr>
          <w:b/>
          <w:sz w:val="28"/>
          <w:szCs w:val="28"/>
        </w:rPr>
        <w:t xml:space="preserve">период </w:t>
      </w:r>
      <w:r w:rsidR="00F42BDD">
        <w:rPr>
          <w:b/>
          <w:sz w:val="28"/>
          <w:szCs w:val="28"/>
        </w:rPr>
        <w:t>20</w:t>
      </w:r>
      <w:r w:rsidR="00654EC2">
        <w:rPr>
          <w:b/>
          <w:sz w:val="28"/>
          <w:szCs w:val="28"/>
        </w:rPr>
        <w:t>2</w:t>
      </w:r>
      <w:r w:rsidR="004F064C">
        <w:rPr>
          <w:b/>
          <w:sz w:val="28"/>
          <w:szCs w:val="28"/>
        </w:rPr>
        <w:t>2</w:t>
      </w:r>
      <w:r w:rsidR="00D3228A">
        <w:rPr>
          <w:b/>
          <w:sz w:val="28"/>
          <w:szCs w:val="28"/>
        </w:rPr>
        <w:t xml:space="preserve"> и </w:t>
      </w:r>
      <w:r w:rsidR="00F42BDD">
        <w:rPr>
          <w:b/>
          <w:sz w:val="28"/>
          <w:szCs w:val="28"/>
        </w:rPr>
        <w:t>20</w:t>
      </w:r>
      <w:r w:rsidR="00654EC2">
        <w:rPr>
          <w:b/>
          <w:sz w:val="28"/>
          <w:szCs w:val="28"/>
        </w:rPr>
        <w:t>2</w:t>
      </w:r>
      <w:r w:rsidR="004F064C">
        <w:rPr>
          <w:b/>
          <w:sz w:val="28"/>
          <w:szCs w:val="28"/>
        </w:rPr>
        <w:t>3</w:t>
      </w:r>
      <w:r w:rsidR="00F42BDD">
        <w:rPr>
          <w:b/>
          <w:sz w:val="28"/>
          <w:szCs w:val="28"/>
        </w:rPr>
        <w:t xml:space="preserve"> </w:t>
      </w:r>
      <w:r w:rsidRPr="009857E0">
        <w:rPr>
          <w:b/>
          <w:sz w:val="28"/>
          <w:szCs w:val="28"/>
        </w:rPr>
        <w:t>год</w:t>
      </w:r>
      <w:r w:rsidR="00F32CD2">
        <w:rPr>
          <w:b/>
          <w:sz w:val="28"/>
          <w:szCs w:val="28"/>
        </w:rPr>
        <w:t>ов</w:t>
      </w:r>
      <w:r w:rsidR="00F42BDD">
        <w:rPr>
          <w:b/>
          <w:sz w:val="28"/>
          <w:szCs w:val="28"/>
        </w:rPr>
        <w:t>»</w:t>
      </w:r>
    </w:p>
    <w:p w:rsidR="009857E0" w:rsidRPr="009857E0" w:rsidRDefault="009857E0" w:rsidP="00F42BDD">
      <w:pPr>
        <w:jc w:val="center"/>
        <w:outlineLvl w:val="0"/>
        <w:rPr>
          <w:b/>
          <w:sz w:val="28"/>
          <w:szCs w:val="28"/>
        </w:rPr>
      </w:pPr>
    </w:p>
    <w:p w:rsidR="003373EA" w:rsidRPr="00700D9F" w:rsidRDefault="00910D37" w:rsidP="00DD3576">
      <w:pPr>
        <w:pStyle w:val="af5"/>
        <w:tabs>
          <w:tab w:val="left" w:pos="567"/>
          <w:tab w:val="left" w:pos="709"/>
        </w:tabs>
        <w:spacing w:line="276" w:lineRule="auto"/>
        <w:ind w:left="0" w:right="180" w:firstLine="283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</w:t>
      </w:r>
      <w:r w:rsidRPr="00700D9F">
        <w:rPr>
          <w:sz w:val="28"/>
          <w:szCs w:val="28"/>
        </w:rPr>
        <w:t>Заключение</w:t>
      </w:r>
      <w:r w:rsidRPr="00700D9F">
        <w:rPr>
          <w:sz w:val="28"/>
          <w:szCs w:val="28"/>
          <w:lang w:val="ru-RU"/>
        </w:rPr>
        <w:t xml:space="preserve"> </w:t>
      </w:r>
      <w:r w:rsidR="00F42BDD" w:rsidRPr="00700D9F">
        <w:rPr>
          <w:sz w:val="28"/>
          <w:szCs w:val="28"/>
        </w:rPr>
        <w:t>контрольно-счетного органа «Счетная</w:t>
      </w:r>
      <w:r w:rsidR="009857E0" w:rsidRPr="00700D9F">
        <w:rPr>
          <w:sz w:val="28"/>
          <w:szCs w:val="28"/>
        </w:rPr>
        <w:t xml:space="preserve"> палат</w:t>
      </w:r>
      <w:r w:rsidR="00F42BDD" w:rsidRPr="00700D9F">
        <w:rPr>
          <w:sz w:val="28"/>
          <w:szCs w:val="28"/>
        </w:rPr>
        <w:t xml:space="preserve">а» муниципального образования Саракташский поссовет Саракташского района Оренбургской области (далее – Счетная палата) </w:t>
      </w:r>
      <w:r w:rsidR="009857E0" w:rsidRPr="00700D9F">
        <w:rPr>
          <w:sz w:val="28"/>
          <w:szCs w:val="28"/>
        </w:rPr>
        <w:t xml:space="preserve">на проект решения </w:t>
      </w:r>
      <w:r w:rsidR="00F42BDD" w:rsidRPr="00700D9F">
        <w:rPr>
          <w:sz w:val="28"/>
          <w:szCs w:val="28"/>
        </w:rPr>
        <w:t>«</w:t>
      </w:r>
      <w:r w:rsidR="009857E0" w:rsidRPr="00700D9F">
        <w:rPr>
          <w:sz w:val="28"/>
          <w:szCs w:val="28"/>
        </w:rPr>
        <w:t>О бюджете муниципального</w:t>
      </w:r>
      <w:r w:rsidR="00F42BDD" w:rsidRPr="00700D9F">
        <w:rPr>
          <w:sz w:val="28"/>
          <w:szCs w:val="28"/>
        </w:rPr>
        <w:t xml:space="preserve"> образования Саракташский поссовет на </w:t>
      </w:r>
      <w:r w:rsidR="009857E0" w:rsidRPr="00700D9F">
        <w:rPr>
          <w:sz w:val="28"/>
          <w:szCs w:val="28"/>
        </w:rPr>
        <w:t>20</w:t>
      </w:r>
      <w:r w:rsidR="004F064C">
        <w:rPr>
          <w:sz w:val="28"/>
          <w:szCs w:val="28"/>
          <w:lang w:val="ru-RU"/>
        </w:rPr>
        <w:t>21</w:t>
      </w:r>
      <w:r w:rsidR="00F32CD2" w:rsidRPr="00700D9F">
        <w:rPr>
          <w:sz w:val="28"/>
          <w:szCs w:val="28"/>
          <w:lang w:val="ru-RU"/>
        </w:rPr>
        <w:t xml:space="preserve"> год </w:t>
      </w:r>
      <w:r w:rsidR="00F42BDD" w:rsidRPr="00700D9F">
        <w:rPr>
          <w:sz w:val="28"/>
          <w:szCs w:val="28"/>
        </w:rPr>
        <w:t xml:space="preserve">и плановый </w:t>
      </w:r>
      <w:r w:rsidR="00F32CD2" w:rsidRPr="00700D9F">
        <w:rPr>
          <w:sz w:val="28"/>
          <w:szCs w:val="28"/>
          <w:lang w:val="ru-RU"/>
        </w:rPr>
        <w:t xml:space="preserve">период </w:t>
      </w:r>
      <w:r w:rsidR="00700D9F" w:rsidRPr="00700D9F">
        <w:rPr>
          <w:sz w:val="28"/>
          <w:szCs w:val="28"/>
        </w:rPr>
        <w:t>20</w:t>
      </w:r>
      <w:r w:rsidR="00654EC2">
        <w:rPr>
          <w:sz w:val="28"/>
          <w:szCs w:val="28"/>
          <w:lang w:val="ru-RU"/>
        </w:rPr>
        <w:t>2</w:t>
      </w:r>
      <w:r w:rsidR="001C57DF">
        <w:rPr>
          <w:sz w:val="28"/>
          <w:szCs w:val="28"/>
          <w:lang w:val="ru-RU"/>
        </w:rPr>
        <w:t>2</w:t>
      </w:r>
      <w:r w:rsidR="00700D9F" w:rsidRPr="00700D9F">
        <w:rPr>
          <w:sz w:val="28"/>
          <w:szCs w:val="28"/>
          <w:lang w:val="ru-RU"/>
        </w:rPr>
        <w:t xml:space="preserve"> и </w:t>
      </w:r>
      <w:r w:rsidR="00F42BDD" w:rsidRPr="00700D9F">
        <w:rPr>
          <w:sz w:val="28"/>
          <w:szCs w:val="28"/>
        </w:rPr>
        <w:t>20</w:t>
      </w:r>
      <w:r w:rsidR="007D37B7">
        <w:rPr>
          <w:sz w:val="28"/>
          <w:szCs w:val="28"/>
          <w:lang w:val="ru-RU"/>
        </w:rPr>
        <w:t>2</w:t>
      </w:r>
      <w:r w:rsidR="001C57DF">
        <w:rPr>
          <w:sz w:val="28"/>
          <w:szCs w:val="28"/>
          <w:lang w:val="ru-RU"/>
        </w:rPr>
        <w:t>3</w:t>
      </w:r>
      <w:r w:rsidR="00F42BDD" w:rsidRPr="00700D9F">
        <w:rPr>
          <w:sz w:val="28"/>
          <w:szCs w:val="28"/>
        </w:rPr>
        <w:t xml:space="preserve"> год</w:t>
      </w:r>
      <w:r w:rsidR="00F32CD2" w:rsidRPr="00700D9F">
        <w:rPr>
          <w:sz w:val="28"/>
          <w:szCs w:val="28"/>
          <w:lang w:val="ru-RU"/>
        </w:rPr>
        <w:t>ов</w:t>
      </w:r>
      <w:r w:rsidR="00F42BDD" w:rsidRPr="00700D9F">
        <w:rPr>
          <w:sz w:val="28"/>
          <w:szCs w:val="28"/>
        </w:rPr>
        <w:t>»</w:t>
      </w:r>
      <w:r w:rsidR="009857E0" w:rsidRPr="00700D9F">
        <w:rPr>
          <w:sz w:val="28"/>
          <w:szCs w:val="28"/>
        </w:rPr>
        <w:t xml:space="preserve"> (далее – Заключение) подготовлено в соответствии </w:t>
      </w:r>
      <w:r w:rsidR="00713174" w:rsidRPr="00700D9F">
        <w:rPr>
          <w:sz w:val="28"/>
          <w:szCs w:val="28"/>
        </w:rPr>
        <w:t xml:space="preserve">со статьёй 157 Бюджетного Кодекса Российской Федерации (далее – БК РФ), </w:t>
      </w:r>
      <w:r w:rsidR="00F42BDD" w:rsidRPr="00700D9F">
        <w:rPr>
          <w:sz w:val="28"/>
          <w:szCs w:val="28"/>
        </w:rPr>
        <w:t xml:space="preserve"> </w:t>
      </w:r>
      <w:r w:rsidR="0011503A" w:rsidRPr="00700D9F">
        <w:rPr>
          <w:sz w:val="28"/>
          <w:szCs w:val="28"/>
        </w:rPr>
        <w:t>Положени</w:t>
      </w:r>
      <w:r w:rsidR="0011503A" w:rsidRPr="00700D9F">
        <w:rPr>
          <w:sz w:val="28"/>
          <w:szCs w:val="28"/>
          <w:lang w:val="ru-RU"/>
        </w:rPr>
        <w:t>ем</w:t>
      </w:r>
      <w:r w:rsidRPr="00700D9F">
        <w:rPr>
          <w:sz w:val="28"/>
          <w:szCs w:val="28"/>
        </w:rPr>
        <w:t xml:space="preserve"> о контрольно-счетном органе «Счетная палата» муниципального образования Саракташский поссовет Саракташского района Оренбургской области, утвержде</w:t>
      </w:r>
      <w:r w:rsidRPr="00700D9F">
        <w:rPr>
          <w:sz w:val="28"/>
          <w:szCs w:val="28"/>
        </w:rPr>
        <w:t>н</w:t>
      </w:r>
      <w:r w:rsidRPr="00700D9F">
        <w:rPr>
          <w:sz w:val="28"/>
          <w:szCs w:val="28"/>
        </w:rPr>
        <w:t>н</w:t>
      </w:r>
      <w:r w:rsidR="0011503A" w:rsidRPr="00700D9F">
        <w:rPr>
          <w:sz w:val="28"/>
          <w:szCs w:val="28"/>
          <w:lang w:val="ru-RU"/>
        </w:rPr>
        <w:t>ым</w:t>
      </w:r>
      <w:r w:rsidRPr="00700D9F">
        <w:rPr>
          <w:sz w:val="28"/>
          <w:szCs w:val="28"/>
        </w:rPr>
        <w:t xml:space="preserve"> решением Совета депутатов муниципального образования Саракташский поссовет от 26.11.2015 года</w:t>
      </w:r>
      <w:r w:rsidR="00864103">
        <w:rPr>
          <w:sz w:val="28"/>
          <w:szCs w:val="28"/>
          <w:lang w:val="ru-RU"/>
        </w:rPr>
        <w:t xml:space="preserve"> </w:t>
      </w:r>
      <w:r w:rsidR="00864103" w:rsidRPr="00700D9F">
        <w:rPr>
          <w:sz w:val="28"/>
          <w:szCs w:val="28"/>
        </w:rPr>
        <w:t>№29</w:t>
      </w:r>
      <w:r w:rsidR="00864103" w:rsidRPr="00673B09">
        <w:rPr>
          <w:sz w:val="28"/>
          <w:szCs w:val="28"/>
        </w:rPr>
        <w:t>,</w:t>
      </w:r>
      <w:r w:rsidRPr="00700D9F">
        <w:rPr>
          <w:sz w:val="28"/>
          <w:szCs w:val="28"/>
          <w:lang w:val="ru-RU"/>
        </w:rPr>
        <w:t xml:space="preserve"> Положением о бюджетном процессе в муниц</w:t>
      </w:r>
      <w:r w:rsidRPr="00700D9F">
        <w:rPr>
          <w:sz w:val="28"/>
          <w:szCs w:val="28"/>
          <w:lang w:val="ru-RU"/>
        </w:rPr>
        <w:t>и</w:t>
      </w:r>
      <w:r w:rsidRPr="00700D9F">
        <w:rPr>
          <w:sz w:val="28"/>
          <w:szCs w:val="28"/>
          <w:lang w:val="ru-RU"/>
        </w:rPr>
        <w:t>пальном образовании Саракташский поссовет</w:t>
      </w:r>
      <w:r w:rsidR="00864103">
        <w:rPr>
          <w:sz w:val="28"/>
          <w:szCs w:val="28"/>
          <w:lang w:val="ru-RU"/>
        </w:rPr>
        <w:t xml:space="preserve"> Саракташского района Оренбур</w:t>
      </w:r>
      <w:r w:rsidR="00864103">
        <w:rPr>
          <w:sz w:val="28"/>
          <w:szCs w:val="28"/>
          <w:lang w:val="ru-RU"/>
        </w:rPr>
        <w:t>г</w:t>
      </w:r>
      <w:r w:rsidR="00864103">
        <w:rPr>
          <w:sz w:val="28"/>
          <w:szCs w:val="28"/>
          <w:lang w:val="ru-RU"/>
        </w:rPr>
        <w:t>ской области</w:t>
      </w:r>
      <w:r w:rsidRPr="00700D9F">
        <w:rPr>
          <w:sz w:val="28"/>
          <w:szCs w:val="28"/>
          <w:lang w:val="ru-RU"/>
        </w:rPr>
        <w:t xml:space="preserve">, утвержденным </w:t>
      </w:r>
      <w:r w:rsidR="0011503A" w:rsidRPr="00700D9F">
        <w:rPr>
          <w:sz w:val="28"/>
          <w:szCs w:val="28"/>
        </w:rPr>
        <w:t>решением</w:t>
      </w:r>
      <w:r w:rsidR="0011503A" w:rsidRPr="00700D9F">
        <w:rPr>
          <w:sz w:val="28"/>
          <w:szCs w:val="28"/>
          <w:lang w:val="ru-RU"/>
        </w:rPr>
        <w:t xml:space="preserve"> </w:t>
      </w:r>
      <w:r w:rsidR="0011503A" w:rsidRPr="00700D9F">
        <w:rPr>
          <w:sz w:val="28"/>
          <w:szCs w:val="28"/>
        </w:rPr>
        <w:t>Совета депутатов муниципального образования Саракташский поссовет от 2</w:t>
      </w:r>
      <w:r w:rsidR="00864103">
        <w:rPr>
          <w:sz w:val="28"/>
          <w:szCs w:val="28"/>
          <w:lang w:val="ru-RU"/>
        </w:rPr>
        <w:t>8</w:t>
      </w:r>
      <w:r w:rsidR="0011503A" w:rsidRPr="00700D9F">
        <w:rPr>
          <w:sz w:val="28"/>
          <w:szCs w:val="28"/>
        </w:rPr>
        <w:t>.</w:t>
      </w:r>
      <w:r w:rsidR="00864103">
        <w:rPr>
          <w:sz w:val="28"/>
          <w:szCs w:val="28"/>
          <w:lang w:val="ru-RU"/>
        </w:rPr>
        <w:t>1</w:t>
      </w:r>
      <w:r w:rsidR="0011503A" w:rsidRPr="00700D9F">
        <w:rPr>
          <w:sz w:val="28"/>
          <w:szCs w:val="28"/>
          <w:lang w:val="ru-RU"/>
        </w:rPr>
        <w:t>1</w:t>
      </w:r>
      <w:r w:rsidR="0011503A" w:rsidRPr="00700D9F">
        <w:rPr>
          <w:sz w:val="28"/>
          <w:szCs w:val="28"/>
        </w:rPr>
        <w:t>.201</w:t>
      </w:r>
      <w:r w:rsidR="00864103">
        <w:rPr>
          <w:sz w:val="28"/>
          <w:szCs w:val="28"/>
          <w:lang w:val="ru-RU"/>
        </w:rPr>
        <w:t>6</w:t>
      </w:r>
      <w:r w:rsidR="0011503A" w:rsidRPr="00700D9F">
        <w:rPr>
          <w:sz w:val="28"/>
          <w:szCs w:val="28"/>
        </w:rPr>
        <w:t xml:space="preserve"> года</w:t>
      </w:r>
      <w:r w:rsidR="00864103">
        <w:rPr>
          <w:sz w:val="28"/>
          <w:szCs w:val="28"/>
          <w:lang w:val="ru-RU"/>
        </w:rPr>
        <w:t xml:space="preserve"> </w:t>
      </w:r>
      <w:r w:rsidR="00864103" w:rsidRPr="00700D9F">
        <w:rPr>
          <w:sz w:val="28"/>
          <w:szCs w:val="28"/>
        </w:rPr>
        <w:t>№</w:t>
      </w:r>
      <w:r w:rsidR="00864103">
        <w:rPr>
          <w:sz w:val="28"/>
          <w:szCs w:val="28"/>
          <w:lang w:val="ru-RU"/>
        </w:rPr>
        <w:t>95</w:t>
      </w:r>
      <w:r w:rsidR="00864103" w:rsidRPr="00700D9F">
        <w:rPr>
          <w:sz w:val="28"/>
          <w:szCs w:val="28"/>
        </w:rPr>
        <w:t xml:space="preserve"> </w:t>
      </w:r>
      <w:r w:rsidR="00975B69">
        <w:rPr>
          <w:sz w:val="28"/>
          <w:szCs w:val="28"/>
          <w:lang w:val="ru-RU"/>
        </w:rPr>
        <w:t xml:space="preserve"> (далее – </w:t>
      </w:r>
      <w:r w:rsidR="00975B69" w:rsidRPr="00700D9F">
        <w:rPr>
          <w:sz w:val="28"/>
          <w:szCs w:val="28"/>
          <w:lang w:val="ru-RU"/>
        </w:rPr>
        <w:t>П</w:t>
      </w:r>
      <w:r w:rsidR="00975B69">
        <w:rPr>
          <w:sz w:val="28"/>
          <w:szCs w:val="28"/>
          <w:lang w:val="ru-RU"/>
        </w:rPr>
        <w:t>оложение</w:t>
      </w:r>
      <w:r w:rsidR="00975B69" w:rsidRPr="00700D9F">
        <w:rPr>
          <w:sz w:val="28"/>
          <w:szCs w:val="28"/>
          <w:lang w:val="ru-RU"/>
        </w:rPr>
        <w:t xml:space="preserve"> о бюджетном процессе</w:t>
      </w:r>
      <w:r w:rsidR="00975B69">
        <w:rPr>
          <w:sz w:val="28"/>
          <w:szCs w:val="28"/>
          <w:lang w:val="ru-RU"/>
        </w:rPr>
        <w:t>)</w:t>
      </w:r>
      <w:r w:rsidR="0011503A" w:rsidRPr="00700D9F">
        <w:rPr>
          <w:sz w:val="28"/>
          <w:szCs w:val="28"/>
          <w:lang w:val="ru-RU"/>
        </w:rPr>
        <w:t xml:space="preserve">, </w:t>
      </w:r>
      <w:r w:rsidR="003373EA" w:rsidRPr="00700D9F">
        <w:rPr>
          <w:sz w:val="28"/>
          <w:szCs w:val="28"/>
        </w:rPr>
        <w:t>пунктом 2.</w:t>
      </w:r>
      <w:r w:rsidR="004F064C">
        <w:rPr>
          <w:sz w:val="28"/>
          <w:szCs w:val="28"/>
          <w:lang w:val="ru-RU"/>
        </w:rPr>
        <w:t>4</w:t>
      </w:r>
      <w:r w:rsidR="003373EA" w:rsidRPr="00700D9F">
        <w:rPr>
          <w:sz w:val="28"/>
          <w:szCs w:val="28"/>
        </w:rPr>
        <w:t xml:space="preserve"> плана работы Счетной палаты. </w:t>
      </w:r>
    </w:p>
    <w:p w:rsidR="004929EC" w:rsidRPr="00700D9F" w:rsidRDefault="003373EA" w:rsidP="00DD3576">
      <w:pPr>
        <w:spacing w:line="276" w:lineRule="auto"/>
        <w:ind w:firstLine="540"/>
        <w:jc w:val="both"/>
        <w:rPr>
          <w:sz w:val="28"/>
          <w:szCs w:val="28"/>
        </w:rPr>
      </w:pPr>
      <w:r w:rsidRPr="00700D9F">
        <w:rPr>
          <w:sz w:val="28"/>
          <w:szCs w:val="28"/>
        </w:rPr>
        <w:t xml:space="preserve">Целью </w:t>
      </w:r>
      <w:r w:rsidR="0011503A" w:rsidRPr="00700D9F">
        <w:rPr>
          <w:sz w:val="28"/>
          <w:szCs w:val="28"/>
        </w:rPr>
        <w:t xml:space="preserve">проведения </w:t>
      </w:r>
      <w:r w:rsidRPr="00700D9F">
        <w:rPr>
          <w:sz w:val="28"/>
          <w:szCs w:val="28"/>
        </w:rPr>
        <w:t xml:space="preserve">экспертизы </w:t>
      </w:r>
      <w:r w:rsidR="0011503A" w:rsidRPr="00700D9F">
        <w:rPr>
          <w:sz w:val="28"/>
          <w:szCs w:val="28"/>
        </w:rPr>
        <w:t>проекта бюджета муниципального образов</w:t>
      </w:r>
      <w:r w:rsidR="0011503A" w:rsidRPr="00700D9F">
        <w:rPr>
          <w:sz w:val="28"/>
          <w:szCs w:val="28"/>
        </w:rPr>
        <w:t>а</w:t>
      </w:r>
      <w:r w:rsidR="0011503A" w:rsidRPr="00700D9F">
        <w:rPr>
          <w:sz w:val="28"/>
          <w:szCs w:val="28"/>
        </w:rPr>
        <w:t xml:space="preserve">ния Саракташский поссовет </w:t>
      </w:r>
      <w:r w:rsidRPr="00700D9F">
        <w:rPr>
          <w:sz w:val="28"/>
          <w:szCs w:val="28"/>
        </w:rPr>
        <w:t xml:space="preserve">является определение </w:t>
      </w:r>
      <w:r w:rsidR="0011503A" w:rsidRPr="00700D9F">
        <w:rPr>
          <w:sz w:val="28"/>
          <w:szCs w:val="28"/>
        </w:rPr>
        <w:t>соблюдения бюджетного и иного з</w:t>
      </w:r>
      <w:r w:rsidR="0011503A" w:rsidRPr="00700D9F">
        <w:rPr>
          <w:sz w:val="28"/>
          <w:szCs w:val="28"/>
        </w:rPr>
        <w:t>а</w:t>
      </w:r>
      <w:r w:rsidR="0011503A" w:rsidRPr="00700D9F">
        <w:rPr>
          <w:sz w:val="28"/>
          <w:szCs w:val="28"/>
        </w:rPr>
        <w:t xml:space="preserve">конодательства </w:t>
      </w:r>
      <w:r w:rsidR="0011503A" w:rsidRPr="006F321F">
        <w:rPr>
          <w:sz w:val="28"/>
          <w:szCs w:val="28"/>
        </w:rPr>
        <w:t>исполнительными органами местного самоуправления п</w:t>
      </w:r>
      <w:r w:rsidR="0011503A" w:rsidRPr="00700D9F">
        <w:rPr>
          <w:sz w:val="28"/>
          <w:szCs w:val="28"/>
        </w:rPr>
        <w:t>ри разр</w:t>
      </w:r>
      <w:r w:rsidR="0011503A" w:rsidRPr="00700D9F">
        <w:rPr>
          <w:sz w:val="28"/>
          <w:szCs w:val="28"/>
        </w:rPr>
        <w:t>а</w:t>
      </w:r>
      <w:r w:rsidR="0011503A" w:rsidRPr="00700D9F">
        <w:rPr>
          <w:sz w:val="28"/>
          <w:szCs w:val="28"/>
        </w:rPr>
        <w:t>ботке проекта местного бюджета на очередной финансовый год и плановый пер</w:t>
      </w:r>
      <w:r w:rsidR="0011503A" w:rsidRPr="00700D9F">
        <w:rPr>
          <w:sz w:val="28"/>
          <w:szCs w:val="28"/>
        </w:rPr>
        <w:t>и</w:t>
      </w:r>
      <w:r w:rsidR="0011503A" w:rsidRPr="00700D9F">
        <w:rPr>
          <w:sz w:val="28"/>
          <w:szCs w:val="28"/>
        </w:rPr>
        <w:t>од</w:t>
      </w:r>
      <w:r w:rsidR="004929EC" w:rsidRPr="00700D9F">
        <w:rPr>
          <w:sz w:val="28"/>
          <w:szCs w:val="28"/>
        </w:rPr>
        <w:t xml:space="preserve">, анализ доходов и расходов бюджета. </w:t>
      </w:r>
    </w:p>
    <w:p w:rsidR="00404C6E" w:rsidRDefault="00404C6E" w:rsidP="00DD3576">
      <w:pPr>
        <w:spacing w:line="276" w:lineRule="auto"/>
        <w:ind w:firstLine="540"/>
        <w:jc w:val="both"/>
        <w:rPr>
          <w:sz w:val="28"/>
          <w:szCs w:val="28"/>
        </w:rPr>
      </w:pPr>
    </w:p>
    <w:p w:rsidR="001E07BF" w:rsidRDefault="004929EC" w:rsidP="00975B69">
      <w:pPr>
        <w:numPr>
          <w:ilvl w:val="0"/>
          <w:numId w:val="2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DD3576" w:rsidRDefault="00DD3576" w:rsidP="00DD3576">
      <w:pPr>
        <w:ind w:left="900"/>
        <w:rPr>
          <w:b/>
          <w:sz w:val="28"/>
          <w:szCs w:val="28"/>
        </w:rPr>
      </w:pPr>
    </w:p>
    <w:p w:rsidR="00975B69" w:rsidRDefault="00076202" w:rsidP="00DD3576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573EB2">
        <w:rPr>
          <w:rFonts w:eastAsia="Calibri"/>
          <w:sz w:val="28"/>
          <w:szCs w:val="28"/>
        </w:rPr>
        <w:t xml:space="preserve">Главой администрации муниципального образования </w:t>
      </w:r>
      <w:r>
        <w:rPr>
          <w:rFonts w:eastAsia="Calibri"/>
          <w:sz w:val="28"/>
          <w:szCs w:val="28"/>
        </w:rPr>
        <w:t xml:space="preserve">Саракташский поссовет </w:t>
      </w:r>
      <w:r w:rsidR="00975B69">
        <w:rPr>
          <w:sz w:val="28"/>
          <w:szCs w:val="28"/>
        </w:rPr>
        <w:t xml:space="preserve">Проект решения «О </w:t>
      </w:r>
      <w:r w:rsidR="00975B69" w:rsidRPr="00700D9F">
        <w:rPr>
          <w:sz w:val="28"/>
          <w:szCs w:val="28"/>
        </w:rPr>
        <w:t>бюджете муниципального образования Саракташский поссовет на 20</w:t>
      </w:r>
      <w:r w:rsidR="004F064C">
        <w:rPr>
          <w:sz w:val="28"/>
          <w:szCs w:val="28"/>
        </w:rPr>
        <w:t>21</w:t>
      </w:r>
      <w:r w:rsidR="00654EC2">
        <w:rPr>
          <w:sz w:val="28"/>
          <w:szCs w:val="28"/>
        </w:rPr>
        <w:t xml:space="preserve"> год и плановый период 202</w:t>
      </w:r>
      <w:r w:rsidR="004F064C">
        <w:rPr>
          <w:sz w:val="28"/>
          <w:szCs w:val="28"/>
        </w:rPr>
        <w:t>2</w:t>
      </w:r>
      <w:r w:rsidR="00975B69" w:rsidRPr="00700D9F">
        <w:rPr>
          <w:sz w:val="28"/>
          <w:szCs w:val="28"/>
        </w:rPr>
        <w:t xml:space="preserve"> и 20</w:t>
      </w:r>
      <w:r w:rsidR="00864103">
        <w:rPr>
          <w:sz w:val="28"/>
          <w:szCs w:val="28"/>
        </w:rPr>
        <w:t>2</w:t>
      </w:r>
      <w:r w:rsidR="004F064C">
        <w:rPr>
          <w:sz w:val="28"/>
          <w:szCs w:val="28"/>
        </w:rPr>
        <w:t>3</w:t>
      </w:r>
      <w:r w:rsidR="00975B69" w:rsidRPr="00700D9F">
        <w:rPr>
          <w:sz w:val="28"/>
          <w:szCs w:val="28"/>
        </w:rPr>
        <w:t xml:space="preserve"> годов»</w:t>
      </w:r>
      <w:r w:rsidR="00975B69">
        <w:rPr>
          <w:sz w:val="28"/>
          <w:szCs w:val="28"/>
        </w:rPr>
        <w:t xml:space="preserve"> </w:t>
      </w:r>
      <w:r w:rsidR="00975B69" w:rsidRPr="001E07BF">
        <w:rPr>
          <w:sz w:val="28"/>
          <w:szCs w:val="28"/>
        </w:rPr>
        <w:t>(</w:t>
      </w:r>
      <w:r w:rsidR="00975B69" w:rsidRPr="006F321F">
        <w:rPr>
          <w:sz w:val="28"/>
          <w:szCs w:val="28"/>
        </w:rPr>
        <w:t>да</w:t>
      </w:r>
      <w:r w:rsidR="00EA6073" w:rsidRPr="006F321F">
        <w:rPr>
          <w:sz w:val="28"/>
          <w:szCs w:val="28"/>
        </w:rPr>
        <w:t>лее – п</w:t>
      </w:r>
      <w:r w:rsidR="00975B69" w:rsidRPr="006F321F">
        <w:rPr>
          <w:sz w:val="28"/>
          <w:szCs w:val="28"/>
        </w:rPr>
        <w:t xml:space="preserve">роект </w:t>
      </w:r>
      <w:r w:rsidR="0085673A">
        <w:rPr>
          <w:sz w:val="28"/>
          <w:szCs w:val="28"/>
        </w:rPr>
        <w:t>Решения</w:t>
      </w:r>
      <w:r w:rsidR="00975B69" w:rsidRPr="001E07BF">
        <w:rPr>
          <w:sz w:val="28"/>
          <w:szCs w:val="28"/>
        </w:rPr>
        <w:t xml:space="preserve">) внесен </w:t>
      </w:r>
      <w:r w:rsidR="00975B69" w:rsidRPr="001E07BF">
        <w:rPr>
          <w:sz w:val="28"/>
          <w:szCs w:val="28"/>
        </w:rPr>
        <w:lastRenderedPageBreak/>
        <w:t xml:space="preserve">на рассмотрение Совета депутатов </w:t>
      </w:r>
      <w:r w:rsidR="009B6DC3">
        <w:rPr>
          <w:sz w:val="28"/>
          <w:szCs w:val="28"/>
        </w:rPr>
        <w:t>муниципального образования Саракташский по</w:t>
      </w:r>
      <w:r w:rsidR="009B6DC3">
        <w:rPr>
          <w:sz w:val="28"/>
          <w:szCs w:val="28"/>
        </w:rPr>
        <w:t>с</w:t>
      </w:r>
      <w:r w:rsidR="009B6DC3">
        <w:rPr>
          <w:sz w:val="28"/>
          <w:szCs w:val="28"/>
        </w:rPr>
        <w:t xml:space="preserve">совет 13.11.2020 года (письмо от 13.11.2020г. </w:t>
      </w:r>
      <w:r w:rsidR="009B6DC3" w:rsidRPr="00F80643">
        <w:rPr>
          <w:sz w:val="28"/>
          <w:szCs w:val="28"/>
        </w:rPr>
        <w:t>№</w:t>
      </w:r>
      <w:r w:rsidR="00F80643">
        <w:rPr>
          <w:sz w:val="28"/>
          <w:szCs w:val="28"/>
        </w:rPr>
        <w:t>1288</w:t>
      </w:r>
      <w:r w:rsidR="009B6DC3">
        <w:rPr>
          <w:sz w:val="28"/>
          <w:szCs w:val="28"/>
        </w:rPr>
        <w:t xml:space="preserve">), что соответствует </w:t>
      </w:r>
      <w:r w:rsidR="009B6DC3">
        <w:rPr>
          <w:rFonts w:eastAsia="Calibri"/>
          <w:sz w:val="28"/>
          <w:szCs w:val="28"/>
        </w:rPr>
        <w:t>требован</w:t>
      </w:r>
      <w:r w:rsidR="009B6DC3">
        <w:rPr>
          <w:rFonts w:eastAsia="Calibri"/>
          <w:sz w:val="28"/>
          <w:szCs w:val="28"/>
        </w:rPr>
        <w:t>и</w:t>
      </w:r>
      <w:r w:rsidR="009B6DC3">
        <w:rPr>
          <w:rFonts w:eastAsia="Calibri"/>
          <w:sz w:val="28"/>
          <w:szCs w:val="28"/>
        </w:rPr>
        <w:t>ям</w:t>
      </w:r>
      <w:r w:rsidR="00975B69">
        <w:rPr>
          <w:sz w:val="28"/>
          <w:szCs w:val="28"/>
        </w:rPr>
        <w:t xml:space="preserve"> </w:t>
      </w:r>
      <w:r w:rsidR="009B6DC3">
        <w:rPr>
          <w:sz w:val="28"/>
          <w:szCs w:val="28"/>
        </w:rPr>
        <w:t xml:space="preserve">пункта 5 </w:t>
      </w:r>
      <w:r w:rsidR="00975B69" w:rsidRPr="00FE77BC">
        <w:rPr>
          <w:color w:val="000000"/>
          <w:sz w:val="28"/>
          <w:szCs w:val="28"/>
        </w:rPr>
        <w:t>стать</w:t>
      </w:r>
      <w:r w:rsidR="009B6DC3">
        <w:rPr>
          <w:color w:val="000000"/>
          <w:sz w:val="28"/>
          <w:szCs w:val="28"/>
        </w:rPr>
        <w:t>и</w:t>
      </w:r>
      <w:r w:rsidR="00975B69" w:rsidRPr="00FE77BC">
        <w:rPr>
          <w:color w:val="000000"/>
          <w:sz w:val="28"/>
          <w:szCs w:val="28"/>
        </w:rPr>
        <w:t xml:space="preserve"> 1</w:t>
      </w:r>
      <w:r w:rsidR="00864103">
        <w:rPr>
          <w:color w:val="000000"/>
          <w:sz w:val="28"/>
          <w:szCs w:val="28"/>
        </w:rPr>
        <w:t>6</w:t>
      </w:r>
      <w:r w:rsidR="00975B69" w:rsidRPr="00FE77BC">
        <w:rPr>
          <w:color w:val="000000"/>
          <w:sz w:val="28"/>
          <w:szCs w:val="28"/>
        </w:rPr>
        <w:t xml:space="preserve"> Положения о бюджетном процессе</w:t>
      </w:r>
      <w:r w:rsidR="009B6DC3">
        <w:rPr>
          <w:color w:val="000000"/>
          <w:sz w:val="28"/>
          <w:szCs w:val="28"/>
        </w:rPr>
        <w:t xml:space="preserve"> в муниципальном образ</w:t>
      </w:r>
      <w:r w:rsidR="009B6DC3">
        <w:rPr>
          <w:color w:val="000000"/>
          <w:sz w:val="28"/>
          <w:szCs w:val="28"/>
        </w:rPr>
        <w:t>о</w:t>
      </w:r>
      <w:r w:rsidR="009B6DC3">
        <w:rPr>
          <w:color w:val="000000"/>
          <w:sz w:val="28"/>
          <w:szCs w:val="28"/>
        </w:rPr>
        <w:t>вании Саракташский поссовет</w:t>
      </w:r>
      <w:r w:rsidR="00EA6073">
        <w:rPr>
          <w:color w:val="000000"/>
          <w:sz w:val="28"/>
          <w:szCs w:val="28"/>
        </w:rPr>
        <w:t>.</w:t>
      </w:r>
    </w:p>
    <w:p w:rsidR="0085673A" w:rsidRDefault="0085673A" w:rsidP="00DD35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подготовки эксперт</w:t>
      </w:r>
      <w:r w:rsidR="00296F4D">
        <w:rPr>
          <w:sz w:val="28"/>
          <w:szCs w:val="28"/>
        </w:rPr>
        <w:t>ного заключения проект Р</w:t>
      </w:r>
      <w:r>
        <w:rPr>
          <w:sz w:val="28"/>
          <w:szCs w:val="28"/>
        </w:rPr>
        <w:t>ешения</w:t>
      </w:r>
      <w:r w:rsidR="009B6DC3">
        <w:rPr>
          <w:sz w:val="28"/>
          <w:szCs w:val="28"/>
        </w:rPr>
        <w:t xml:space="preserve"> о бюджете </w:t>
      </w:r>
      <w:r>
        <w:rPr>
          <w:sz w:val="28"/>
          <w:szCs w:val="28"/>
        </w:rPr>
        <w:t>напра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</w:t>
      </w:r>
      <w:r w:rsidR="009B6DC3">
        <w:rPr>
          <w:sz w:val="28"/>
          <w:szCs w:val="28"/>
        </w:rPr>
        <w:t xml:space="preserve"> Советом депутатов </w:t>
      </w:r>
      <w:r>
        <w:rPr>
          <w:sz w:val="28"/>
          <w:szCs w:val="28"/>
        </w:rPr>
        <w:t>в Счетную палату 16.11.20</w:t>
      </w:r>
      <w:r w:rsidR="004F064C">
        <w:rPr>
          <w:sz w:val="28"/>
          <w:szCs w:val="28"/>
        </w:rPr>
        <w:t>20</w:t>
      </w:r>
      <w:r>
        <w:rPr>
          <w:sz w:val="28"/>
          <w:szCs w:val="28"/>
        </w:rPr>
        <w:t xml:space="preserve">г. (исх. </w:t>
      </w:r>
      <w:r w:rsidRPr="005615F0">
        <w:rPr>
          <w:sz w:val="28"/>
          <w:szCs w:val="28"/>
        </w:rPr>
        <w:t>№</w:t>
      </w:r>
      <w:r w:rsidR="005615F0" w:rsidRPr="005615F0">
        <w:rPr>
          <w:sz w:val="28"/>
          <w:szCs w:val="28"/>
        </w:rPr>
        <w:t>1</w:t>
      </w:r>
      <w:r w:rsidRPr="005615F0">
        <w:rPr>
          <w:sz w:val="28"/>
          <w:szCs w:val="28"/>
        </w:rPr>
        <w:t>-СД),</w:t>
      </w:r>
      <w:r>
        <w:rPr>
          <w:sz w:val="28"/>
          <w:szCs w:val="28"/>
        </w:rPr>
        <w:t xml:space="preserve"> что соответс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вует срокам, установленным в статье </w:t>
      </w:r>
      <w:r w:rsidRPr="001E07BF">
        <w:rPr>
          <w:sz w:val="28"/>
          <w:szCs w:val="28"/>
        </w:rPr>
        <w:t>2</w:t>
      </w:r>
      <w:r>
        <w:rPr>
          <w:sz w:val="28"/>
          <w:szCs w:val="28"/>
        </w:rPr>
        <w:t>7</w:t>
      </w:r>
      <w:r w:rsidRPr="001E07BF">
        <w:rPr>
          <w:sz w:val="28"/>
          <w:szCs w:val="28"/>
        </w:rPr>
        <w:t xml:space="preserve"> Положения о бюджетном процессе в мун</w:t>
      </w:r>
      <w:r w:rsidRPr="001E07BF">
        <w:rPr>
          <w:sz w:val="28"/>
          <w:szCs w:val="28"/>
        </w:rPr>
        <w:t>и</w:t>
      </w:r>
      <w:r w:rsidRPr="001E07BF">
        <w:rPr>
          <w:sz w:val="28"/>
          <w:szCs w:val="28"/>
        </w:rPr>
        <w:t xml:space="preserve">ципальном образовании </w:t>
      </w:r>
      <w:r>
        <w:rPr>
          <w:sz w:val="28"/>
          <w:szCs w:val="28"/>
        </w:rPr>
        <w:t>Сара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ташский поссовет</w:t>
      </w:r>
      <w:r w:rsidRPr="001E07BF">
        <w:rPr>
          <w:sz w:val="28"/>
          <w:szCs w:val="28"/>
        </w:rPr>
        <w:t>.</w:t>
      </w:r>
    </w:p>
    <w:p w:rsidR="00E26498" w:rsidRDefault="00E26498" w:rsidP="00DD3576">
      <w:pPr>
        <w:spacing w:line="276" w:lineRule="auto"/>
        <w:ind w:firstLine="540"/>
        <w:jc w:val="both"/>
        <w:rPr>
          <w:sz w:val="28"/>
          <w:szCs w:val="28"/>
        </w:rPr>
      </w:pPr>
      <w:r w:rsidRPr="00E26498">
        <w:rPr>
          <w:sz w:val="28"/>
          <w:szCs w:val="28"/>
        </w:rPr>
        <w:t>В соответствии со статьей 169 Б</w:t>
      </w:r>
      <w:r w:rsidR="0017107D">
        <w:rPr>
          <w:sz w:val="28"/>
          <w:szCs w:val="28"/>
        </w:rPr>
        <w:t>К</w:t>
      </w:r>
      <w:r w:rsidRPr="00E26498">
        <w:rPr>
          <w:sz w:val="28"/>
          <w:szCs w:val="28"/>
        </w:rPr>
        <w:t xml:space="preserve"> РФ Проект бюджета составляется на основе прогноза социально-экономического развития в целях финансового обеспечения расходных обязательств и в порядке, установленном местной администрацией м</w:t>
      </w:r>
      <w:r w:rsidRPr="00E26498">
        <w:rPr>
          <w:sz w:val="28"/>
          <w:szCs w:val="28"/>
        </w:rPr>
        <w:t>у</w:t>
      </w:r>
      <w:r w:rsidRPr="00E26498">
        <w:rPr>
          <w:sz w:val="28"/>
          <w:szCs w:val="28"/>
        </w:rPr>
        <w:t>ниципального о</w:t>
      </w:r>
      <w:r w:rsidRPr="00E26498">
        <w:rPr>
          <w:sz w:val="28"/>
          <w:szCs w:val="28"/>
        </w:rPr>
        <w:t>б</w:t>
      </w:r>
      <w:r w:rsidRPr="00E26498">
        <w:rPr>
          <w:sz w:val="28"/>
          <w:szCs w:val="28"/>
        </w:rPr>
        <w:t>разования.</w:t>
      </w:r>
    </w:p>
    <w:p w:rsidR="00D27D8B" w:rsidRDefault="00D27D8B" w:rsidP="00DD3576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7C62BD">
        <w:rPr>
          <w:rFonts w:eastAsia="Calibri"/>
          <w:sz w:val="28"/>
          <w:szCs w:val="28"/>
        </w:rPr>
        <w:t xml:space="preserve">В соответствии с п. 3 ст.173 БК РФ и </w:t>
      </w:r>
      <w:r w:rsidRPr="0018447B">
        <w:rPr>
          <w:rFonts w:eastAsia="Calibri"/>
          <w:sz w:val="28"/>
          <w:szCs w:val="28"/>
        </w:rPr>
        <w:t xml:space="preserve">п. </w:t>
      </w:r>
      <w:r>
        <w:rPr>
          <w:rFonts w:eastAsia="Calibri"/>
          <w:sz w:val="28"/>
          <w:szCs w:val="28"/>
        </w:rPr>
        <w:t xml:space="preserve">2 ст.20 </w:t>
      </w:r>
      <w:r w:rsidRPr="0018447B">
        <w:rPr>
          <w:bCs/>
          <w:sz w:val="28"/>
          <w:szCs w:val="28"/>
        </w:rPr>
        <w:t>Положения</w:t>
      </w:r>
      <w:r w:rsidRPr="007C62BD">
        <w:rPr>
          <w:bCs/>
          <w:sz w:val="28"/>
          <w:szCs w:val="28"/>
        </w:rPr>
        <w:t xml:space="preserve"> о бюджетном пр</w:t>
      </w:r>
      <w:r w:rsidRPr="007C62BD">
        <w:rPr>
          <w:bCs/>
          <w:sz w:val="28"/>
          <w:szCs w:val="28"/>
        </w:rPr>
        <w:t>о</w:t>
      </w:r>
      <w:r w:rsidRPr="007C62BD">
        <w:rPr>
          <w:bCs/>
          <w:sz w:val="28"/>
          <w:szCs w:val="28"/>
        </w:rPr>
        <w:t>цессе,</w:t>
      </w:r>
      <w:r w:rsidRPr="007C62BD">
        <w:rPr>
          <w:rFonts w:eastAsia="Calibri"/>
          <w:sz w:val="28"/>
          <w:szCs w:val="28"/>
        </w:rPr>
        <w:t xml:space="preserve"> Прогноз социально-экономического развития одобрен администрацией мун</w:t>
      </w:r>
      <w:r w:rsidRPr="007C62BD">
        <w:rPr>
          <w:rFonts w:eastAsia="Calibri"/>
          <w:sz w:val="28"/>
          <w:szCs w:val="28"/>
        </w:rPr>
        <w:t>и</w:t>
      </w:r>
      <w:r w:rsidRPr="007C62BD">
        <w:rPr>
          <w:rFonts w:eastAsia="Calibri"/>
          <w:sz w:val="28"/>
          <w:szCs w:val="28"/>
        </w:rPr>
        <w:t xml:space="preserve">ципального образования </w:t>
      </w:r>
      <w:r w:rsidR="003F2534">
        <w:rPr>
          <w:rFonts w:eastAsia="Calibri"/>
          <w:sz w:val="28"/>
          <w:szCs w:val="28"/>
        </w:rPr>
        <w:t xml:space="preserve">Саракташский поссовет </w:t>
      </w:r>
      <w:r>
        <w:rPr>
          <w:rFonts w:eastAsia="Calibri"/>
          <w:sz w:val="28"/>
          <w:szCs w:val="28"/>
        </w:rPr>
        <w:t xml:space="preserve">(постановление администрации муниципального образования </w:t>
      </w:r>
      <w:r w:rsidR="003F2534">
        <w:rPr>
          <w:rFonts w:eastAsia="Calibri"/>
          <w:sz w:val="28"/>
          <w:szCs w:val="28"/>
        </w:rPr>
        <w:t xml:space="preserve">Саракташский поссовет </w:t>
      </w:r>
      <w:r>
        <w:rPr>
          <w:rFonts w:eastAsia="Calibri"/>
          <w:sz w:val="28"/>
          <w:szCs w:val="28"/>
        </w:rPr>
        <w:t xml:space="preserve">от </w:t>
      </w:r>
      <w:r w:rsidR="00231A68">
        <w:rPr>
          <w:rFonts w:eastAsia="Calibri"/>
          <w:sz w:val="28"/>
          <w:szCs w:val="28"/>
        </w:rPr>
        <w:t>10</w:t>
      </w:r>
      <w:r w:rsidRPr="003F2534">
        <w:rPr>
          <w:rFonts w:eastAsia="Calibri"/>
          <w:sz w:val="28"/>
          <w:szCs w:val="28"/>
        </w:rPr>
        <w:t>.11.20</w:t>
      </w:r>
      <w:r w:rsidR="003F2534" w:rsidRPr="003F2534">
        <w:rPr>
          <w:rFonts w:eastAsia="Calibri"/>
          <w:sz w:val="28"/>
          <w:szCs w:val="28"/>
        </w:rPr>
        <w:t>20</w:t>
      </w:r>
      <w:r w:rsidRPr="003F2534">
        <w:rPr>
          <w:rFonts w:eastAsia="Calibri"/>
          <w:sz w:val="28"/>
          <w:szCs w:val="28"/>
        </w:rPr>
        <w:t xml:space="preserve"> №</w:t>
      </w:r>
      <w:r w:rsidR="00231A68">
        <w:rPr>
          <w:rFonts w:eastAsia="Calibri"/>
          <w:sz w:val="28"/>
          <w:szCs w:val="28"/>
        </w:rPr>
        <w:t>276/1-</w:t>
      </w:r>
      <w:r w:rsidRPr="003F2534">
        <w:rPr>
          <w:rFonts w:eastAsia="Calibri"/>
          <w:sz w:val="28"/>
          <w:szCs w:val="28"/>
        </w:rPr>
        <w:t>п)</w:t>
      </w:r>
      <w:r>
        <w:rPr>
          <w:rFonts w:eastAsia="Calibri"/>
          <w:sz w:val="28"/>
          <w:szCs w:val="28"/>
        </w:rPr>
        <w:t xml:space="preserve"> </w:t>
      </w:r>
      <w:r w:rsidRPr="007C62BD">
        <w:rPr>
          <w:rFonts w:eastAsia="Calibri"/>
          <w:sz w:val="28"/>
          <w:szCs w:val="28"/>
        </w:rPr>
        <w:t>и внесен одновременно с принятием решения о внесении проекта бюджета в Совет деп</w:t>
      </w:r>
      <w:r w:rsidRPr="007C62BD">
        <w:rPr>
          <w:rFonts w:eastAsia="Calibri"/>
          <w:sz w:val="28"/>
          <w:szCs w:val="28"/>
        </w:rPr>
        <w:t>у</w:t>
      </w:r>
      <w:r w:rsidRPr="007C62BD">
        <w:rPr>
          <w:rFonts w:eastAsia="Calibri"/>
          <w:sz w:val="28"/>
          <w:szCs w:val="28"/>
        </w:rPr>
        <w:t xml:space="preserve">татов муниципального образования </w:t>
      </w:r>
      <w:r w:rsidR="003F2534">
        <w:rPr>
          <w:rFonts w:eastAsia="Calibri"/>
          <w:sz w:val="28"/>
          <w:szCs w:val="28"/>
        </w:rPr>
        <w:t>Саракташский поссовет</w:t>
      </w:r>
      <w:r w:rsidRPr="007C62BD">
        <w:rPr>
          <w:rFonts w:eastAsia="Calibri"/>
          <w:sz w:val="28"/>
          <w:szCs w:val="28"/>
        </w:rPr>
        <w:t xml:space="preserve"> на рассмотрение и утвержд</w:t>
      </w:r>
      <w:r w:rsidRPr="007C62BD">
        <w:rPr>
          <w:rFonts w:eastAsia="Calibri"/>
          <w:sz w:val="28"/>
          <w:szCs w:val="28"/>
        </w:rPr>
        <w:t>е</w:t>
      </w:r>
      <w:r w:rsidRPr="007C62BD">
        <w:rPr>
          <w:rFonts w:eastAsia="Calibri"/>
          <w:sz w:val="28"/>
          <w:szCs w:val="28"/>
        </w:rPr>
        <w:t>ние</w:t>
      </w:r>
      <w:r>
        <w:rPr>
          <w:rFonts w:eastAsia="Calibri"/>
          <w:sz w:val="28"/>
          <w:szCs w:val="28"/>
        </w:rPr>
        <w:t xml:space="preserve">. </w:t>
      </w:r>
    </w:p>
    <w:p w:rsidR="001E07BF" w:rsidRDefault="001E07BF" w:rsidP="00DD3576">
      <w:pPr>
        <w:suppressAutoHyphens/>
        <w:spacing w:line="276" w:lineRule="auto"/>
        <w:ind w:firstLine="540"/>
        <w:jc w:val="both"/>
        <w:rPr>
          <w:sz w:val="28"/>
          <w:szCs w:val="28"/>
          <w:lang w:eastAsia="ar-SA"/>
        </w:rPr>
      </w:pPr>
      <w:r w:rsidRPr="00935DAD">
        <w:rPr>
          <w:sz w:val="28"/>
          <w:szCs w:val="28"/>
          <w:lang w:eastAsia="ar-SA"/>
        </w:rPr>
        <w:t>Состав основных показателей и характеристик (приложений) бюджета на 20</w:t>
      </w:r>
      <w:r w:rsidR="004F064C">
        <w:rPr>
          <w:sz w:val="28"/>
          <w:szCs w:val="28"/>
          <w:lang w:eastAsia="ar-SA"/>
        </w:rPr>
        <w:t>21</w:t>
      </w:r>
      <w:r w:rsidRPr="00935DAD">
        <w:rPr>
          <w:sz w:val="28"/>
          <w:szCs w:val="28"/>
          <w:lang w:eastAsia="ar-SA"/>
        </w:rPr>
        <w:t xml:space="preserve"> </w:t>
      </w:r>
      <w:r w:rsidR="00505CBD" w:rsidRPr="00935DAD">
        <w:rPr>
          <w:sz w:val="28"/>
          <w:szCs w:val="28"/>
          <w:lang w:eastAsia="ar-SA"/>
        </w:rPr>
        <w:t xml:space="preserve">год </w:t>
      </w:r>
      <w:r w:rsidR="0017107D" w:rsidRPr="00935DAD">
        <w:rPr>
          <w:sz w:val="28"/>
          <w:szCs w:val="28"/>
          <w:lang w:eastAsia="ar-SA"/>
        </w:rPr>
        <w:t xml:space="preserve">и </w:t>
      </w:r>
      <w:r w:rsidR="00505CBD" w:rsidRPr="00935DAD">
        <w:rPr>
          <w:sz w:val="28"/>
          <w:szCs w:val="28"/>
          <w:lang w:eastAsia="ar-SA"/>
        </w:rPr>
        <w:t xml:space="preserve">на </w:t>
      </w:r>
      <w:r w:rsidR="00935DAD" w:rsidRPr="00935DAD">
        <w:rPr>
          <w:sz w:val="28"/>
          <w:szCs w:val="28"/>
          <w:lang w:eastAsia="ar-SA"/>
        </w:rPr>
        <w:t>плановый период 20</w:t>
      </w:r>
      <w:r w:rsidR="00405802">
        <w:rPr>
          <w:sz w:val="28"/>
          <w:szCs w:val="28"/>
          <w:lang w:eastAsia="ar-SA"/>
        </w:rPr>
        <w:t>2</w:t>
      </w:r>
      <w:r w:rsidR="0087039D">
        <w:rPr>
          <w:sz w:val="28"/>
          <w:szCs w:val="28"/>
          <w:lang w:eastAsia="ar-SA"/>
        </w:rPr>
        <w:t>2</w:t>
      </w:r>
      <w:r w:rsidR="00935DAD" w:rsidRPr="00935DAD">
        <w:rPr>
          <w:sz w:val="28"/>
          <w:szCs w:val="28"/>
          <w:lang w:eastAsia="ar-SA"/>
        </w:rPr>
        <w:t xml:space="preserve"> и </w:t>
      </w:r>
      <w:r w:rsidR="0017107D" w:rsidRPr="00935DAD">
        <w:rPr>
          <w:sz w:val="28"/>
          <w:szCs w:val="28"/>
          <w:lang w:eastAsia="ar-SA"/>
        </w:rPr>
        <w:t>20</w:t>
      </w:r>
      <w:r w:rsidR="00864103">
        <w:rPr>
          <w:sz w:val="28"/>
          <w:szCs w:val="28"/>
          <w:lang w:eastAsia="ar-SA"/>
        </w:rPr>
        <w:t>2</w:t>
      </w:r>
      <w:r w:rsidR="0087039D">
        <w:rPr>
          <w:sz w:val="28"/>
          <w:szCs w:val="28"/>
          <w:lang w:eastAsia="ar-SA"/>
        </w:rPr>
        <w:t>3</w:t>
      </w:r>
      <w:r w:rsidR="0017107D" w:rsidRPr="00935DAD">
        <w:rPr>
          <w:sz w:val="28"/>
          <w:szCs w:val="28"/>
          <w:lang w:eastAsia="ar-SA"/>
        </w:rPr>
        <w:t xml:space="preserve"> год</w:t>
      </w:r>
      <w:r w:rsidR="00505CBD" w:rsidRPr="00935DAD">
        <w:rPr>
          <w:sz w:val="28"/>
          <w:szCs w:val="28"/>
          <w:lang w:eastAsia="ar-SA"/>
        </w:rPr>
        <w:t>ов</w:t>
      </w:r>
      <w:r w:rsidRPr="00935DAD">
        <w:rPr>
          <w:sz w:val="28"/>
          <w:szCs w:val="28"/>
          <w:lang w:eastAsia="ar-SA"/>
        </w:rPr>
        <w:t xml:space="preserve">, представляемых для рассмотрения и утверждения в проекте Решения, а также перечень документов и материалов, представленных одновременно с проектом Решения, </w:t>
      </w:r>
      <w:r w:rsidR="00ED1964" w:rsidRPr="00935DAD">
        <w:rPr>
          <w:sz w:val="28"/>
          <w:szCs w:val="28"/>
          <w:lang w:eastAsia="ar-SA"/>
        </w:rPr>
        <w:t xml:space="preserve">в </w:t>
      </w:r>
      <w:r w:rsidR="00296F4D">
        <w:rPr>
          <w:sz w:val="28"/>
          <w:szCs w:val="28"/>
          <w:lang w:eastAsia="ar-SA"/>
        </w:rPr>
        <w:t>целом</w:t>
      </w:r>
      <w:r w:rsidR="00ED1964" w:rsidRPr="00935DAD">
        <w:rPr>
          <w:sz w:val="28"/>
          <w:szCs w:val="28"/>
          <w:lang w:eastAsia="ar-SA"/>
        </w:rPr>
        <w:t xml:space="preserve"> </w:t>
      </w:r>
      <w:r w:rsidRPr="00935DAD">
        <w:rPr>
          <w:sz w:val="28"/>
          <w:szCs w:val="28"/>
          <w:lang w:eastAsia="ar-SA"/>
        </w:rPr>
        <w:t xml:space="preserve">соответствуют требованиям </w:t>
      </w:r>
      <w:r w:rsidRPr="009B6DC3">
        <w:rPr>
          <w:sz w:val="28"/>
          <w:szCs w:val="28"/>
          <w:lang w:eastAsia="ar-SA"/>
        </w:rPr>
        <w:t>статей 184.1 и 184.2 Б</w:t>
      </w:r>
      <w:r w:rsidR="00384773" w:rsidRPr="009B6DC3">
        <w:rPr>
          <w:sz w:val="28"/>
          <w:szCs w:val="28"/>
          <w:lang w:eastAsia="ar-SA"/>
        </w:rPr>
        <w:t>К РФ</w:t>
      </w:r>
      <w:r w:rsidRPr="009B6DC3">
        <w:rPr>
          <w:sz w:val="28"/>
          <w:szCs w:val="28"/>
          <w:lang w:eastAsia="ar-SA"/>
        </w:rPr>
        <w:t xml:space="preserve"> и </w:t>
      </w:r>
      <w:r w:rsidR="00782DAB" w:rsidRPr="009B6DC3">
        <w:rPr>
          <w:sz w:val="28"/>
          <w:szCs w:val="28"/>
          <w:lang w:eastAsia="ar-SA"/>
        </w:rPr>
        <w:t xml:space="preserve">пункту 4 </w:t>
      </w:r>
      <w:r w:rsidRPr="009B6DC3">
        <w:rPr>
          <w:sz w:val="28"/>
          <w:szCs w:val="28"/>
          <w:lang w:eastAsia="ar-SA"/>
        </w:rPr>
        <w:t xml:space="preserve">статьи </w:t>
      </w:r>
      <w:r w:rsidR="00782DAB" w:rsidRPr="009B6DC3">
        <w:rPr>
          <w:sz w:val="28"/>
          <w:szCs w:val="28"/>
          <w:lang w:eastAsia="ar-SA"/>
        </w:rPr>
        <w:t>26</w:t>
      </w:r>
      <w:r w:rsidR="0017107D" w:rsidRPr="009B6DC3">
        <w:rPr>
          <w:sz w:val="28"/>
          <w:szCs w:val="28"/>
          <w:lang w:eastAsia="ar-SA"/>
        </w:rPr>
        <w:t xml:space="preserve"> </w:t>
      </w:r>
      <w:r w:rsidRPr="009B6DC3">
        <w:rPr>
          <w:sz w:val="28"/>
          <w:szCs w:val="28"/>
          <w:lang w:eastAsia="ar-SA"/>
        </w:rPr>
        <w:t>Положения о бюджетном процессе.</w:t>
      </w:r>
    </w:p>
    <w:p w:rsidR="00EA6073" w:rsidRPr="00935DAD" w:rsidRDefault="00EA6073" w:rsidP="00DD3576">
      <w:pPr>
        <w:suppressAutoHyphens/>
        <w:spacing w:line="276" w:lineRule="auto"/>
        <w:ind w:firstLine="54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Так как показатели планового периода местного бюджета (20</w:t>
      </w:r>
      <w:r w:rsidR="00405802">
        <w:rPr>
          <w:sz w:val="28"/>
          <w:szCs w:val="28"/>
          <w:lang w:eastAsia="ar-SA"/>
        </w:rPr>
        <w:t>2</w:t>
      </w:r>
      <w:r w:rsidR="004F064C">
        <w:rPr>
          <w:sz w:val="28"/>
          <w:szCs w:val="28"/>
          <w:lang w:eastAsia="ar-SA"/>
        </w:rPr>
        <w:t>2</w:t>
      </w:r>
      <w:r>
        <w:rPr>
          <w:sz w:val="28"/>
          <w:szCs w:val="28"/>
          <w:lang w:eastAsia="ar-SA"/>
        </w:rPr>
        <w:t xml:space="preserve"> и 20</w:t>
      </w:r>
      <w:r w:rsidR="00405802">
        <w:rPr>
          <w:sz w:val="28"/>
          <w:szCs w:val="28"/>
          <w:lang w:eastAsia="ar-SA"/>
        </w:rPr>
        <w:t>2</w:t>
      </w:r>
      <w:r w:rsidR="004F064C">
        <w:rPr>
          <w:sz w:val="28"/>
          <w:szCs w:val="28"/>
          <w:lang w:eastAsia="ar-SA"/>
        </w:rPr>
        <w:t>3</w:t>
      </w:r>
      <w:r>
        <w:rPr>
          <w:sz w:val="28"/>
          <w:szCs w:val="28"/>
          <w:lang w:eastAsia="ar-SA"/>
        </w:rPr>
        <w:t xml:space="preserve"> годов) подлежат ежегодному уточнению, настоящее Заключение подготовлено в основном на анализе показателей 20</w:t>
      </w:r>
      <w:r w:rsidR="004F064C">
        <w:rPr>
          <w:sz w:val="28"/>
          <w:szCs w:val="28"/>
          <w:lang w:eastAsia="ar-SA"/>
        </w:rPr>
        <w:t>21</w:t>
      </w:r>
      <w:r>
        <w:rPr>
          <w:sz w:val="28"/>
          <w:szCs w:val="28"/>
          <w:lang w:eastAsia="ar-SA"/>
        </w:rPr>
        <w:t xml:space="preserve"> года.</w:t>
      </w:r>
    </w:p>
    <w:p w:rsidR="009857E0" w:rsidRPr="009857E0" w:rsidRDefault="009857E0" w:rsidP="00DD3576">
      <w:pPr>
        <w:widowControl w:val="0"/>
        <w:autoSpaceDE w:val="0"/>
        <w:autoSpaceDN w:val="0"/>
        <w:adjustRightInd w:val="0"/>
        <w:spacing w:after="40" w:line="276" w:lineRule="auto"/>
        <w:ind w:firstLine="709"/>
        <w:jc w:val="both"/>
        <w:rPr>
          <w:color w:val="000000"/>
          <w:sz w:val="28"/>
          <w:szCs w:val="28"/>
        </w:rPr>
      </w:pPr>
      <w:r w:rsidRPr="009857E0">
        <w:rPr>
          <w:iCs/>
          <w:color w:val="000000"/>
          <w:sz w:val="28"/>
          <w:szCs w:val="28"/>
        </w:rPr>
        <w:t xml:space="preserve">В заключении представлены основные выводы по результатам экспертизы </w:t>
      </w:r>
      <w:r w:rsidRPr="006F321F">
        <w:rPr>
          <w:iCs/>
          <w:color w:val="000000"/>
          <w:sz w:val="28"/>
          <w:szCs w:val="28"/>
        </w:rPr>
        <w:t>проекта бюджета.</w:t>
      </w:r>
      <w:r w:rsidRPr="009857E0">
        <w:rPr>
          <w:iCs/>
          <w:color w:val="000000"/>
          <w:sz w:val="28"/>
          <w:szCs w:val="28"/>
        </w:rPr>
        <w:t xml:space="preserve"> </w:t>
      </w:r>
    </w:p>
    <w:p w:rsidR="009C5AC1" w:rsidRDefault="009857E0" w:rsidP="00DD3576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06F321F">
        <w:rPr>
          <w:sz w:val="28"/>
          <w:szCs w:val="28"/>
        </w:rPr>
        <w:t>Проект бюджета</w:t>
      </w:r>
      <w:r w:rsidRPr="006A232A">
        <w:rPr>
          <w:sz w:val="28"/>
          <w:szCs w:val="28"/>
        </w:rPr>
        <w:t xml:space="preserve"> разработан с учетом положений Б</w:t>
      </w:r>
      <w:r w:rsidR="009C5AC1">
        <w:rPr>
          <w:sz w:val="28"/>
          <w:szCs w:val="28"/>
        </w:rPr>
        <w:t>юджетного кодекса Ро</w:t>
      </w:r>
      <w:r w:rsidR="009C5AC1">
        <w:rPr>
          <w:sz w:val="28"/>
          <w:szCs w:val="28"/>
        </w:rPr>
        <w:t>с</w:t>
      </w:r>
      <w:r w:rsidR="009C5AC1">
        <w:rPr>
          <w:sz w:val="28"/>
          <w:szCs w:val="28"/>
        </w:rPr>
        <w:t>сийской Федерации. При подготовке проекта бюджета на 20</w:t>
      </w:r>
      <w:r w:rsidR="004F064C">
        <w:rPr>
          <w:sz w:val="28"/>
          <w:szCs w:val="28"/>
        </w:rPr>
        <w:t>21</w:t>
      </w:r>
      <w:r w:rsidR="009C5AC1">
        <w:rPr>
          <w:sz w:val="28"/>
          <w:szCs w:val="28"/>
        </w:rPr>
        <w:t xml:space="preserve"> год и на плановый период 20</w:t>
      </w:r>
      <w:r w:rsidR="009578E4">
        <w:rPr>
          <w:sz w:val="28"/>
          <w:szCs w:val="28"/>
        </w:rPr>
        <w:t>2</w:t>
      </w:r>
      <w:r w:rsidR="004F064C">
        <w:rPr>
          <w:sz w:val="28"/>
          <w:szCs w:val="28"/>
        </w:rPr>
        <w:t xml:space="preserve">2 </w:t>
      </w:r>
      <w:r w:rsidR="009C5AC1">
        <w:rPr>
          <w:sz w:val="28"/>
          <w:szCs w:val="28"/>
        </w:rPr>
        <w:t>и 202</w:t>
      </w:r>
      <w:r w:rsidR="004F064C">
        <w:rPr>
          <w:sz w:val="28"/>
          <w:szCs w:val="28"/>
        </w:rPr>
        <w:t>3</w:t>
      </w:r>
      <w:r w:rsidR="009C5AC1">
        <w:rPr>
          <w:sz w:val="28"/>
          <w:szCs w:val="28"/>
        </w:rPr>
        <w:t xml:space="preserve"> годов,  администрация  Саракташского поссовета исходила из целей и приоритетов, определенных основными направлениями бюджетной и нал</w:t>
      </w:r>
      <w:r w:rsidR="009C5AC1">
        <w:rPr>
          <w:sz w:val="28"/>
          <w:szCs w:val="28"/>
        </w:rPr>
        <w:t>о</w:t>
      </w:r>
      <w:r w:rsidR="009C5AC1">
        <w:rPr>
          <w:sz w:val="28"/>
          <w:szCs w:val="28"/>
        </w:rPr>
        <w:t>говой политики на 20</w:t>
      </w:r>
      <w:r w:rsidR="004F064C">
        <w:rPr>
          <w:sz w:val="28"/>
          <w:szCs w:val="28"/>
        </w:rPr>
        <w:t>21</w:t>
      </w:r>
      <w:r w:rsidR="009C5AC1">
        <w:rPr>
          <w:sz w:val="28"/>
          <w:szCs w:val="28"/>
        </w:rPr>
        <w:t xml:space="preserve"> год и на плановый пе</w:t>
      </w:r>
      <w:r w:rsidR="009578E4">
        <w:rPr>
          <w:sz w:val="28"/>
          <w:szCs w:val="28"/>
        </w:rPr>
        <w:t>риод 202</w:t>
      </w:r>
      <w:r w:rsidR="004F064C">
        <w:rPr>
          <w:sz w:val="28"/>
          <w:szCs w:val="28"/>
        </w:rPr>
        <w:t>2</w:t>
      </w:r>
      <w:r w:rsidR="009C5AC1">
        <w:rPr>
          <w:sz w:val="28"/>
          <w:szCs w:val="28"/>
        </w:rPr>
        <w:t xml:space="preserve"> и 202</w:t>
      </w:r>
      <w:r w:rsidR="004F064C">
        <w:rPr>
          <w:sz w:val="28"/>
          <w:szCs w:val="28"/>
        </w:rPr>
        <w:t>3</w:t>
      </w:r>
      <w:r w:rsidR="009C5AC1">
        <w:rPr>
          <w:sz w:val="28"/>
          <w:szCs w:val="28"/>
        </w:rPr>
        <w:t xml:space="preserve"> г</w:t>
      </w:r>
      <w:r w:rsidR="009C5AC1">
        <w:rPr>
          <w:sz w:val="28"/>
          <w:szCs w:val="28"/>
        </w:rPr>
        <w:t>о</w:t>
      </w:r>
      <w:r w:rsidR="009C5AC1">
        <w:rPr>
          <w:sz w:val="28"/>
          <w:szCs w:val="28"/>
        </w:rPr>
        <w:t xml:space="preserve">дов. </w:t>
      </w:r>
    </w:p>
    <w:p w:rsidR="00FE77BC" w:rsidRDefault="009857E0" w:rsidP="00DD3576">
      <w:pPr>
        <w:tabs>
          <w:tab w:val="left" w:pos="4488"/>
        </w:tabs>
        <w:spacing w:line="276" w:lineRule="auto"/>
        <w:jc w:val="both"/>
        <w:rPr>
          <w:color w:val="000000"/>
          <w:sz w:val="28"/>
          <w:szCs w:val="28"/>
        </w:rPr>
      </w:pPr>
      <w:r w:rsidRPr="006A232A">
        <w:rPr>
          <w:sz w:val="28"/>
          <w:szCs w:val="28"/>
        </w:rPr>
        <w:t xml:space="preserve"> </w:t>
      </w:r>
      <w:r w:rsidR="009C5AC1">
        <w:rPr>
          <w:sz w:val="28"/>
          <w:szCs w:val="28"/>
        </w:rPr>
        <w:t xml:space="preserve">         </w:t>
      </w:r>
      <w:r w:rsidR="00FE77BC">
        <w:rPr>
          <w:color w:val="000000"/>
          <w:sz w:val="28"/>
          <w:szCs w:val="28"/>
        </w:rPr>
        <w:t>В соответствии со статьёй 184.2 БК РФ,</w:t>
      </w:r>
      <w:r w:rsidR="00FE47D2">
        <w:rPr>
          <w:color w:val="000000"/>
          <w:sz w:val="28"/>
          <w:szCs w:val="28"/>
        </w:rPr>
        <w:t xml:space="preserve"> пунктом 4</w:t>
      </w:r>
      <w:r w:rsidR="00FE77BC">
        <w:rPr>
          <w:color w:val="000000"/>
          <w:sz w:val="28"/>
          <w:szCs w:val="28"/>
        </w:rPr>
        <w:t xml:space="preserve"> статьи </w:t>
      </w:r>
      <w:r w:rsidR="00FE47D2">
        <w:rPr>
          <w:color w:val="000000"/>
          <w:sz w:val="28"/>
          <w:szCs w:val="28"/>
        </w:rPr>
        <w:t>26</w:t>
      </w:r>
      <w:r w:rsidR="00FE77BC">
        <w:rPr>
          <w:color w:val="000000"/>
          <w:sz w:val="28"/>
          <w:szCs w:val="28"/>
        </w:rPr>
        <w:t xml:space="preserve"> Положения о бюджетном процессе, одновременно с проектом бюджета муниципального образ</w:t>
      </w:r>
      <w:r w:rsidR="00FE77BC">
        <w:rPr>
          <w:color w:val="000000"/>
          <w:sz w:val="28"/>
          <w:szCs w:val="28"/>
        </w:rPr>
        <w:t>о</w:t>
      </w:r>
      <w:r w:rsidR="00FE77BC">
        <w:rPr>
          <w:color w:val="000000"/>
          <w:sz w:val="28"/>
          <w:szCs w:val="28"/>
        </w:rPr>
        <w:t>вания С</w:t>
      </w:r>
      <w:r w:rsidR="00FE77BC">
        <w:rPr>
          <w:color w:val="000000"/>
          <w:sz w:val="28"/>
          <w:szCs w:val="28"/>
        </w:rPr>
        <w:t>а</w:t>
      </w:r>
      <w:r w:rsidR="00FE77BC">
        <w:rPr>
          <w:color w:val="000000"/>
          <w:sz w:val="28"/>
          <w:szCs w:val="28"/>
        </w:rPr>
        <w:t xml:space="preserve">ракташский поссовет </w:t>
      </w:r>
      <w:r w:rsidR="00FE77BC" w:rsidRPr="00166214">
        <w:rPr>
          <w:color w:val="000000"/>
          <w:sz w:val="28"/>
          <w:szCs w:val="28"/>
        </w:rPr>
        <w:t>представлены:</w:t>
      </w:r>
    </w:p>
    <w:p w:rsidR="00166214" w:rsidRPr="00677393" w:rsidRDefault="0014595B" w:rsidP="00DD3576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677393">
        <w:rPr>
          <w:color w:val="000000"/>
          <w:sz w:val="28"/>
          <w:szCs w:val="28"/>
        </w:rPr>
        <w:t>- м</w:t>
      </w:r>
      <w:r w:rsidR="00166214" w:rsidRPr="00677393">
        <w:rPr>
          <w:color w:val="000000"/>
          <w:sz w:val="28"/>
          <w:szCs w:val="28"/>
        </w:rPr>
        <w:t xml:space="preserve">етодика формирования </w:t>
      </w:r>
      <w:r w:rsidR="009B6DC3" w:rsidRPr="00677393">
        <w:rPr>
          <w:color w:val="000000"/>
          <w:sz w:val="28"/>
          <w:szCs w:val="28"/>
        </w:rPr>
        <w:t xml:space="preserve">местного </w:t>
      </w:r>
      <w:r w:rsidR="00166214" w:rsidRPr="00677393">
        <w:rPr>
          <w:color w:val="000000"/>
          <w:sz w:val="28"/>
          <w:szCs w:val="28"/>
        </w:rPr>
        <w:t>бюджета муниципального образования Саракташский поссовет на 20</w:t>
      </w:r>
      <w:r w:rsidR="009B6DC3" w:rsidRPr="00677393">
        <w:rPr>
          <w:color w:val="000000"/>
          <w:sz w:val="28"/>
          <w:szCs w:val="28"/>
        </w:rPr>
        <w:t>21</w:t>
      </w:r>
      <w:r w:rsidR="005150B2" w:rsidRPr="00677393">
        <w:rPr>
          <w:color w:val="000000"/>
          <w:sz w:val="28"/>
          <w:szCs w:val="28"/>
        </w:rPr>
        <w:t xml:space="preserve"> год и на плановый период 202</w:t>
      </w:r>
      <w:r w:rsidR="009B6DC3" w:rsidRPr="00677393">
        <w:rPr>
          <w:color w:val="000000"/>
          <w:sz w:val="28"/>
          <w:szCs w:val="28"/>
        </w:rPr>
        <w:t>2</w:t>
      </w:r>
      <w:r w:rsidR="00166214" w:rsidRPr="00677393">
        <w:rPr>
          <w:color w:val="000000"/>
          <w:sz w:val="28"/>
          <w:szCs w:val="28"/>
        </w:rPr>
        <w:t xml:space="preserve"> и 20</w:t>
      </w:r>
      <w:r w:rsidR="00FE47D2" w:rsidRPr="00677393">
        <w:rPr>
          <w:color w:val="000000"/>
          <w:sz w:val="28"/>
          <w:szCs w:val="28"/>
        </w:rPr>
        <w:t>2</w:t>
      </w:r>
      <w:r w:rsidR="009B6DC3" w:rsidRPr="00677393">
        <w:rPr>
          <w:color w:val="000000"/>
          <w:sz w:val="28"/>
          <w:szCs w:val="28"/>
        </w:rPr>
        <w:t>3</w:t>
      </w:r>
      <w:r w:rsidR="00166214" w:rsidRPr="00677393">
        <w:rPr>
          <w:color w:val="000000"/>
          <w:sz w:val="28"/>
          <w:szCs w:val="28"/>
        </w:rPr>
        <w:t xml:space="preserve"> годов;</w:t>
      </w:r>
    </w:p>
    <w:p w:rsidR="00166214" w:rsidRPr="00677393" w:rsidRDefault="00166214" w:rsidP="00DD3576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677393">
        <w:rPr>
          <w:color w:val="000000"/>
          <w:sz w:val="28"/>
          <w:szCs w:val="28"/>
        </w:rPr>
        <w:lastRenderedPageBreak/>
        <w:t xml:space="preserve">- основные направления </w:t>
      </w:r>
      <w:r w:rsidR="005150B2" w:rsidRPr="00677393">
        <w:rPr>
          <w:color w:val="000000"/>
          <w:sz w:val="28"/>
          <w:szCs w:val="28"/>
        </w:rPr>
        <w:t xml:space="preserve">бюджетной и </w:t>
      </w:r>
      <w:r w:rsidRPr="00677393">
        <w:rPr>
          <w:color w:val="000000"/>
          <w:sz w:val="28"/>
          <w:szCs w:val="28"/>
        </w:rPr>
        <w:t xml:space="preserve">налоговой политики </w:t>
      </w:r>
      <w:r w:rsidR="0014595B" w:rsidRPr="00677393">
        <w:rPr>
          <w:color w:val="000000"/>
          <w:sz w:val="28"/>
          <w:szCs w:val="28"/>
        </w:rPr>
        <w:t>муниципально</w:t>
      </w:r>
      <w:r w:rsidR="005150B2" w:rsidRPr="00677393">
        <w:rPr>
          <w:color w:val="000000"/>
          <w:sz w:val="28"/>
          <w:szCs w:val="28"/>
        </w:rPr>
        <w:t xml:space="preserve">го </w:t>
      </w:r>
      <w:r w:rsidR="0014595B" w:rsidRPr="00677393">
        <w:rPr>
          <w:color w:val="000000"/>
          <w:sz w:val="28"/>
          <w:szCs w:val="28"/>
        </w:rPr>
        <w:t>об</w:t>
      </w:r>
      <w:r w:rsidR="005150B2" w:rsidRPr="00677393">
        <w:rPr>
          <w:color w:val="000000"/>
          <w:sz w:val="28"/>
          <w:szCs w:val="28"/>
        </w:rPr>
        <w:t>разования</w:t>
      </w:r>
      <w:r w:rsidR="0014595B" w:rsidRPr="00677393">
        <w:rPr>
          <w:color w:val="000000"/>
          <w:sz w:val="28"/>
          <w:szCs w:val="28"/>
        </w:rPr>
        <w:t xml:space="preserve"> Саракташский поссовет </w:t>
      </w:r>
      <w:r w:rsidR="009B6DC3" w:rsidRPr="00677393">
        <w:rPr>
          <w:color w:val="000000"/>
          <w:sz w:val="28"/>
          <w:szCs w:val="28"/>
        </w:rPr>
        <w:t>на 2021 год и на плановый период 2022 и 2023 годов</w:t>
      </w:r>
      <w:r w:rsidR="0014595B" w:rsidRPr="00677393">
        <w:rPr>
          <w:color w:val="000000"/>
          <w:sz w:val="28"/>
          <w:szCs w:val="28"/>
        </w:rPr>
        <w:t>;</w:t>
      </w:r>
    </w:p>
    <w:p w:rsidR="0014595B" w:rsidRPr="00231A68" w:rsidRDefault="0014595B" w:rsidP="00DD3576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677393">
        <w:rPr>
          <w:color w:val="000000"/>
          <w:sz w:val="28"/>
          <w:szCs w:val="28"/>
        </w:rPr>
        <w:t>- прогноз социально-экономического развития муниципального образования Саракташский поссовет на 20</w:t>
      </w:r>
      <w:r w:rsidR="00677393" w:rsidRPr="00677393">
        <w:rPr>
          <w:color w:val="000000"/>
          <w:sz w:val="28"/>
          <w:szCs w:val="28"/>
        </w:rPr>
        <w:t>21</w:t>
      </w:r>
      <w:r w:rsidR="00296F4D" w:rsidRPr="00677393">
        <w:rPr>
          <w:color w:val="000000"/>
          <w:sz w:val="28"/>
          <w:szCs w:val="28"/>
        </w:rPr>
        <w:t xml:space="preserve">год </w:t>
      </w:r>
      <w:r w:rsidR="00296F4D" w:rsidRPr="00231A68">
        <w:rPr>
          <w:color w:val="000000"/>
          <w:sz w:val="28"/>
          <w:szCs w:val="28"/>
        </w:rPr>
        <w:t>и плановый период до 202</w:t>
      </w:r>
      <w:r w:rsidR="00231A68" w:rsidRPr="00231A68">
        <w:rPr>
          <w:color w:val="000000"/>
          <w:sz w:val="28"/>
          <w:szCs w:val="28"/>
        </w:rPr>
        <w:t>3</w:t>
      </w:r>
      <w:r w:rsidR="00296F4D" w:rsidRPr="00231A68">
        <w:rPr>
          <w:color w:val="000000"/>
          <w:sz w:val="28"/>
          <w:szCs w:val="28"/>
        </w:rPr>
        <w:t xml:space="preserve"> года</w:t>
      </w:r>
      <w:r w:rsidRPr="00231A68">
        <w:rPr>
          <w:color w:val="000000"/>
          <w:sz w:val="28"/>
          <w:szCs w:val="28"/>
        </w:rPr>
        <w:t xml:space="preserve"> (далее – Пр</w:t>
      </w:r>
      <w:r w:rsidRPr="00231A68">
        <w:rPr>
          <w:color w:val="000000"/>
          <w:sz w:val="28"/>
          <w:szCs w:val="28"/>
        </w:rPr>
        <w:t>о</w:t>
      </w:r>
      <w:r w:rsidRPr="00231A68">
        <w:rPr>
          <w:color w:val="000000"/>
          <w:sz w:val="28"/>
          <w:szCs w:val="28"/>
        </w:rPr>
        <w:t>гноз);</w:t>
      </w:r>
    </w:p>
    <w:p w:rsidR="0014595B" w:rsidRPr="00677393" w:rsidRDefault="0014595B" w:rsidP="00DD3576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677393">
        <w:rPr>
          <w:color w:val="000000"/>
          <w:sz w:val="28"/>
          <w:szCs w:val="28"/>
        </w:rPr>
        <w:t>- пояснительная записка к проекту решения о бюджете муниципального обр</w:t>
      </w:r>
      <w:r w:rsidRPr="00677393">
        <w:rPr>
          <w:color w:val="000000"/>
          <w:sz w:val="28"/>
          <w:szCs w:val="28"/>
        </w:rPr>
        <w:t>а</w:t>
      </w:r>
      <w:r w:rsidRPr="00677393">
        <w:rPr>
          <w:color w:val="000000"/>
          <w:sz w:val="28"/>
          <w:szCs w:val="28"/>
        </w:rPr>
        <w:t>зования Саракташский поссовет на 20</w:t>
      </w:r>
      <w:r w:rsidR="00677393" w:rsidRPr="00677393">
        <w:rPr>
          <w:color w:val="000000"/>
          <w:sz w:val="28"/>
          <w:szCs w:val="28"/>
        </w:rPr>
        <w:t>21</w:t>
      </w:r>
      <w:r w:rsidRPr="00677393">
        <w:rPr>
          <w:color w:val="000000"/>
          <w:sz w:val="28"/>
          <w:szCs w:val="28"/>
        </w:rPr>
        <w:t xml:space="preserve"> год и на плановый период 20</w:t>
      </w:r>
      <w:r w:rsidR="005150B2" w:rsidRPr="00677393">
        <w:rPr>
          <w:color w:val="000000"/>
          <w:sz w:val="28"/>
          <w:szCs w:val="28"/>
        </w:rPr>
        <w:t>2</w:t>
      </w:r>
      <w:r w:rsidR="00677393" w:rsidRPr="00677393">
        <w:rPr>
          <w:color w:val="000000"/>
          <w:sz w:val="28"/>
          <w:szCs w:val="28"/>
        </w:rPr>
        <w:t>2</w:t>
      </w:r>
      <w:r w:rsidRPr="00677393">
        <w:rPr>
          <w:color w:val="000000"/>
          <w:sz w:val="28"/>
          <w:szCs w:val="28"/>
        </w:rPr>
        <w:t xml:space="preserve"> и 20</w:t>
      </w:r>
      <w:r w:rsidR="00FE47D2" w:rsidRPr="00677393">
        <w:rPr>
          <w:color w:val="000000"/>
          <w:sz w:val="28"/>
          <w:szCs w:val="28"/>
        </w:rPr>
        <w:t>2</w:t>
      </w:r>
      <w:r w:rsidR="00677393" w:rsidRPr="00677393">
        <w:rPr>
          <w:color w:val="000000"/>
          <w:sz w:val="28"/>
          <w:szCs w:val="28"/>
        </w:rPr>
        <w:t>3</w:t>
      </w:r>
      <w:r w:rsidR="005150B2" w:rsidRPr="00677393">
        <w:rPr>
          <w:color w:val="000000"/>
          <w:sz w:val="28"/>
          <w:szCs w:val="28"/>
        </w:rPr>
        <w:t xml:space="preserve"> </w:t>
      </w:r>
      <w:r w:rsidRPr="00677393">
        <w:rPr>
          <w:color w:val="000000"/>
          <w:sz w:val="28"/>
          <w:szCs w:val="28"/>
        </w:rPr>
        <w:t>г</w:t>
      </w:r>
      <w:r w:rsidRPr="00677393">
        <w:rPr>
          <w:color w:val="000000"/>
          <w:sz w:val="28"/>
          <w:szCs w:val="28"/>
        </w:rPr>
        <w:t>о</w:t>
      </w:r>
      <w:r w:rsidRPr="00677393">
        <w:rPr>
          <w:color w:val="000000"/>
          <w:sz w:val="28"/>
          <w:szCs w:val="28"/>
        </w:rPr>
        <w:t>дов;</w:t>
      </w:r>
    </w:p>
    <w:p w:rsidR="00677393" w:rsidRPr="00677393" w:rsidRDefault="00FE47D2" w:rsidP="00DD3576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677393">
        <w:rPr>
          <w:color w:val="000000"/>
          <w:sz w:val="28"/>
          <w:szCs w:val="28"/>
        </w:rPr>
        <w:t>- прогноз основных характеристик бюджета муниципального образования С</w:t>
      </w:r>
      <w:r w:rsidRPr="00677393">
        <w:rPr>
          <w:color w:val="000000"/>
          <w:sz w:val="28"/>
          <w:szCs w:val="28"/>
        </w:rPr>
        <w:t>а</w:t>
      </w:r>
      <w:r w:rsidRPr="00677393">
        <w:rPr>
          <w:color w:val="000000"/>
          <w:sz w:val="28"/>
          <w:szCs w:val="28"/>
        </w:rPr>
        <w:t xml:space="preserve">ракташский поссовет </w:t>
      </w:r>
      <w:r w:rsidR="00677393" w:rsidRPr="00677393">
        <w:rPr>
          <w:color w:val="000000"/>
          <w:sz w:val="28"/>
          <w:szCs w:val="28"/>
        </w:rPr>
        <w:t>на 2021 год и на плановый период 2022 и 2023 г</w:t>
      </w:r>
      <w:r w:rsidR="00677393" w:rsidRPr="00677393">
        <w:rPr>
          <w:color w:val="000000"/>
          <w:sz w:val="28"/>
          <w:szCs w:val="28"/>
        </w:rPr>
        <w:t>о</w:t>
      </w:r>
      <w:r w:rsidR="00677393" w:rsidRPr="00677393">
        <w:rPr>
          <w:color w:val="000000"/>
          <w:sz w:val="28"/>
          <w:szCs w:val="28"/>
        </w:rPr>
        <w:t>дов;</w:t>
      </w:r>
    </w:p>
    <w:p w:rsidR="0014595B" w:rsidRPr="00677393" w:rsidRDefault="0014595B" w:rsidP="00DD3576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677393">
        <w:rPr>
          <w:color w:val="000000"/>
          <w:sz w:val="28"/>
          <w:szCs w:val="28"/>
        </w:rPr>
        <w:t>- оценка ожидаемого исполнения бюджета муниципального образования С</w:t>
      </w:r>
      <w:r w:rsidRPr="00677393">
        <w:rPr>
          <w:color w:val="000000"/>
          <w:sz w:val="28"/>
          <w:szCs w:val="28"/>
        </w:rPr>
        <w:t>а</w:t>
      </w:r>
      <w:r w:rsidR="00677393" w:rsidRPr="00677393">
        <w:rPr>
          <w:color w:val="000000"/>
          <w:sz w:val="28"/>
          <w:szCs w:val="28"/>
        </w:rPr>
        <w:t>ракташский поссовет на 2020</w:t>
      </w:r>
      <w:r w:rsidRPr="00677393">
        <w:rPr>
          <w:color w:val="000000"/>
          <w:sz w:val="28"/>
          <w:szCs w:val="28"/>
        </w:rPr>
        <w:t xml:space="preserve"> год. </w:t>
      </w:r>
    </w:p>
    <w:p w:rsidR="009B6DC3" w:rsidRPr="00BA1E92" w:rsidRDefault="009B6DC3" w:rsidP="00DD3576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677393">
        <w:rPr>
          <w:rFonts w:eastAsia="Calibri"/>
          <w:sz w:val="28"/>
          <w:szCs w:val="28"/>
        </w:rPr>
        <w:t>- перечень муниципальных программ.</w:t>
      </w:r>
    </w:p>
    <w:p w:rsidR="007A1004" w:rsidRDefault="00DD3576" w:rsidP="00DD3576">
      <w:pPr>
        <w:tabs>
          <w:tab w:val="left" w:pos="567"/>
        </w:tabs>
        <w:suppressAutoHyphens/>
        <w:spacing w:line="276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  <w:r w:rsidR="008D6358" w:rsidRPr="00890144">
        <w:rPr>
          <w:sz w:val="28"/>
          <w:szCs w:val="28"/>
          <w:lang w:eastAsia="ar-SA"/>
        </w:rPr>
        <w:t xml:space="preserve">       </w:t>
      </w:r>
      <w:r w:rsidR="007A1004" w:rsidRPr="00677393">
        <w:rPr>
          <w:sz w:val="28"/>
          <w:szCs w:val="28"/>
          <w:lang w:eastAsia="ar-SA"/>
        </w:rPr>
        <w:t>Согласно пояснительной записке</w:t>
      </w:r>
      <w:r w:rsidR="008D6358" w:rsidRPr="00677393">
        <w:rPr>
          <w:sz w:val="28"/>
          <w:szCs w:val="28"/>
          <w:lang w:eastAsia="ar-SA"/>
        </w:rPr>
        <w:t>,</w:t>
      </w:r>
      <w:r w:rsidR="007A1004" w:rsidRPr="00677393">
        <w:rPr>
          <w:sz w:val="28"/>
          <w:szCs w:val="28"/>
          <w:lang w:eastAsia="ar-SA"/>
        </w:rPr>
        <w:t xml:space="preserve"> при формировании </w:t>
      </w:r>
      <w:r w:rsidR="00890144" w:rsidRPr="00677393">
        <w:rPr>
          <w:sz w:val="28"/>
          <w:szCs w:val="28"/>
          <w:lang w:eastAsia="ar-SA"/>
        </w:rPr>
        <w:t xml:space="preserve">проекта </w:t>
      </w:r>
      <w:r w:rsidR="007A1004" w:rsidRPr="00677393">
        <w:rPr>
          <w:sz w:val="28"/>
          <w:szCs w:val="28"/>
          <w:lang w:eastAsia="ar-SA"/>
        </w:rPr>
        <w:t>бюджета на 20</w:t>
      </w:r>
      <w:r w:rsidR="00677393">
        <w:rPr>
          <w:sz w:val="28"/>
          <w:szCs w:val="28"/>
          <w:lang w:eastAsia="ar-SA"/>
        </w:rPr>
        <w:t>21</w:t>
      </w:r>
      <w:r w:rsidR="005D68A5" w:rsidRPr="00677393">
        <w:rPr>
          <w:sz w:val="28"/>
          <w:szCs w:val="28"/>
          <w:lang w:eastAsia="ar-SA"/>
        </w:rPr>
        <w:t xml:space="preserve"> </w:t>
      </w:r>
      <w:r w:rsidR="0021248F" w:rsidRPr="00677393">
        <w:rPr>
          <w:sz w:val="28"/>
          <w:szCs w:val="28"/>
          <w:lang w:eastAsia="ar-SA"/>
        </w:rPr>
        <w:t xml:space="preserve">год </w:t>
      </w:r>
      <w:r w:rsidR="005D68A5" w:rsidRPr="00677393">
        <w:rPr>
          <w:sz w:val="28"/>
          <w:szCs w:val="28"/>
          <w:lang w:eastAsia="ar-SA"/>
        </w:rPr>
        <w:t xml:space="preserve">и плановый </w:t>
      </w:r>
      <w:r w:rsidR="0021248F" w:rsidRPr="00677393">
        <w:rPr>
          <w:sz w:val="28"/>
          <w:szCs w:val="28"/>
          <w:lang w:eastAsia="ar-SA"/>
        </w:rPr>
        <w:t xml:space="preserve">период </w:t>
      </w:r>
      <w:r w:rsidR="00C77139" w:rsidRPr="00677393">
        <w:rPr>
          <w:sz w:val="28"/>
          <w:szCs w:val="28"/>
          <w:lang w:eastAsia="ar-SA"/>
        </w:rPr>
        <w:t>20</w:t>
      </w:r>
      <w:r w:rsidR="00677393">
        <w:rPr>
          <w:sz w:val="28"/>
          <w:szCs w:val="28"/>
          <w:lang w:eastAsia="ar-SA"/>
        </w:rPr>
        <w:t>22</w:t>
      </w:r>
      <w:r w:rsidR="00EA6073" w:rsidRPr="00677393">
        <w:rPr>
          <w:sz w:val="28"/>
          <w:szCs w:val="28"/>
          <w:lang w:eastAsia="ar-SA"/>
        </w:rPr>
        <w:t xml:space="preserve"> и </w:t>
      </w:r>
      <w:r w:rsidR="005D68A5" w:rsidRPr="00677393">
        <w:rPr>
          <w:sz w:val="28"/>
          <w:szCs w:val="28"/>
          <w:lang w:eastAsia="ar-SA"/>
        </w:rPr>
        <w:t>20</w:t>
      </w:r>
      <w:r w:rsidR="00C77139" w:rsidRPr="00677393">
        <w:rPr>
          <w:sz w:val="28"/>
          <w:szCs w:val="28"/>
          <w:lang w:eastAsia="ar-SA"/>
        </w:rPr>
        <w:t>2</w:t>
      </w:r>
      <w:r w:rsidR="00677393">
        <w:rPr>
          <w:sz w:val="28"/>
          <w:szCs w:val="28"/>
          <w:lang w:eastAsia="ar-SA"/>
        </w:rPr>
        <w:t>3</w:t>
      </w:r>
      <w:r w:rsidR="005D68A5" w:rsidRPr="00677393">
        <w:rPr>
          <w:sz w:val="28"/>
          <w:szCs w:val="28"/>
          <w:lang w:eastAsia="ar-SA"/>
        </w:rPr>
        <w:t xml:space="preserve"> год</w:t>
      </w:r>
      <w:r w:rsidR="0021248F" w:rsidRPr="00677393">
        <w:rPr>
          <w:sz w:val="28"/>
          <w:szCs w:val="28"/>
          <w:lang w:eastAsia="ar-SA"/>
        </w:rPr>
        <w:t>ов</w:t>
      </w:r>
      <w:r w:rsidR="007A1004" w:rsidRPr="00677393">
        <w:rPr>
          <w:sz w:val="28"/>
          <w:szCs w:val="28"/>
          <w:lang w:eastAsia="ar-SA"/>
        </w:rPr>
        <w:t xml:space="preserve"> использовались показатели прогноза социально-экономического развития </w:t>
      </w:r>
      <w:r w:rsidR="00ED2D0C" w:rsidRPr="00677393">
        <w:rPr>
          <w:sz w:val="28"/>
          <w:szCs w:val="28"/>
          <w:lang w:eastAsia="ar-SA"/>
        </w:rPr>
        <w:t>муниципального образования С</w:t>
      </w:r>
      <w:r w:rsidR="005D68A5" w:rsidRPr="00677393">
        <w:rPr>
          <w:sz w:val="28"/>
          <w:szCs w:val="28"/>
          <w:lang w:eastAsia="ar-SA"/>
        </w:rPr>
        <w:t>аракташский поссовет</w:t>
      </w:r>
      <w:r w:rsidR="0021248F" w:rsidRPr="00677393">
        <w:rPr>
          <w:sz w:val="28"/>
          <w:szCs w:val="28"/>
          <w:lang w:eastAsia="ar-SA"/>
        </w:rPr>
        <w:t xml:space="preserve"> </w:t>
      </w:r>
      <w:r w:rsidR="007A1004" w:rsidRPr="00677393">
        <w:rPr>
          <w:sz w:val="28"/>
          <w:szCs w:val="28"/>
          <w:lang w:eastAsia="ar-SA"/>
        </w:rPr>
        <w:t>на 20</w:t>
      </w:r>
      <w:r w:rsidR="00677393">
        <w:rPr>
          <w:sz w:val="28"/>
          <w:szCs w:val="28"/>
          <w:lang w:eastAsia="ar-SA"/>
        </w:rPr>
        <w:t>21</w:t>
      </w:r>
      <w:r w:rsidR="007A1004" w:rsidRPr="00677393">
        <w:rPr>
          <w:sz w:val="28"/>
          <w:szCs w:val="28"/>
          <w:lang w:eastAsia="ar-SA"/>
        </w:rPr>
        <w:t xml:space="preserve"> год </w:t>
      </w:r>
      <w:r w:rsidR="007A1004" w:rsidRPr="003F2534">
        <w:rPr>
          <w:sz w:val="28"/>
          <w:szCs w:val="28"/>
          <w:lang w:eastAsia="ar-SA"/>
        </w:rPr>
        <w:t xml:space="preserve">и на </w:t>
      </w:r>
      <w:r w:rsidR="00296F4D" w:rsidRPr="003F2534">
        <w:rPr>
          <w:sz w:val="28"/>
          <w:szCs w:val="28"/>
          <w:lang w:eastAsia="ar-SA"/>
        </w:rPr>
        <w:t xml:space="preserve">плановый </w:t>
      </w:r>
      <w:r w:rsidR="007A1004" w:rsidRPr="003F2534">
        <w:rPr>
          <w:sz w:val="28"/>
          <w:szCs w:val="28"/>
          <w:lang w:eastAsia="ar-SA"/>
        </w:rPr>
        <w:t xml:space="preserve">период </w:t>
      </w:r>
      <w:r w:rsidR="00ED2D0C" w:rsidRPr="003F2534">
        <w:rPr>
          <w:sz w:val="28"/>
          <w:szCs w:val="28"/>
          <w:lang w:eastAsia="ar-SA"/>
        </w:rPr>
        <w:t xml:space="preserve">до </w:t>
      </w:r>
      <w:r w:rsidR="007A1004" w:rsidRPr="003F2534">
        <w:rPr>
          <w:sz w:val="28"/>
          <w:szCs w:val="28"/>
          <w:lang w:eastAsia="ar-SA"/>
        </w:rPr>
        <w:t>20</w:t>
      </w:r>
      <w:r w:rsidR="00C77139" w:rsidRPr="003F2534">
        <w:rPr>
          <w:sz w:val="28"/>
          <w:szCs w:val="28"/>
          <w:lang w:eastAsia="ar-SA"/>
        </w:rPr>
        <w:t>2</w:t>
      </w:r>
      <w:r w:rsidR="003F2534" w:rsidRPr="003F2534">
        <w:rPr>
          <w:sz w:val="28"/>
          <w:szCs w:val="28"/>
          <w:lang w:eastAsia="ar-SA"/>
        </w:rPr>
        <w:t>3</w:t>
      </w:r>
      <w:r w:rsidR="007A1004" w:rsidRPr="003F2534">
        <w:rPr>
          <w:sz w:val="28"/>
          <w:szCs w:val="28"/>
          <w:lang w:eastAsia="ar-SA"/>
        </w:rPr>
        <w:t xml:space="preserve"> год</w:t>
      </w:r>
      <w:r w:rsidR="00ED2D0C" w:rsidRPr="003F2534">
        <w:rPr>
          <w:sz w:val="28"/>
          <w:szCs w:val="28"/>
          <w:lang w:eastAsia="ar-SA"/>
        </w:rPr>
        <w:t>а</w:t>
      </w:r>
      <w:r w:rsidR="005D68A5" w:rsidRPr="003F2534">
        <w:rPr>
          <w:sz w:val="28"/>
          <w:szCs w:val="28"/>
          <w:lang w:eastAsia="ar-SA"/>
        </w:rPr>
        <w:t>.</w:t>
      </w:r>
    </w:p>
    <w:p w:rsidR="00677393" w:rsidRDefault="00DD3576" w:rsidP="00DD3576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77393" w:rsidRPr="007C62BD">
        <w:rPr>
          <w:sz w:val="28"/>
          <w:szCs w:val="28"/>
        </w:rPr>
        <w:t>Экспертиза Проекта бюджета проводилась на соответствие действующему з</w:t>
      </w:r>
      <w:r w:rsidR="00677393" w:rsidRPr="007C62BD">
        <w:rPr>
          <w:sz w:val="28"/>
          <w:szCs w:val="28"/>
        </w:rPr>
        <w:t>а</w:t>
      </w:r>
      <w:r w:rsidR="00677393" w:rsidRPr="007C62BD">
        <w:rPr>
          <w:sz w:val="28"/>
          <w:szCs w:val="28"/>
        </w:rPr>
        <w:t>конодательству, обоснованности доходных и расходных частей бюджета муниц</w:t>
      </w:r>
      <w:r w:rsidR="00677393" w:rsidRPr="007C62BD">
        <w:rPr>
          <w:sz w:val="28"/>
          <w:szCs w:val="28"/>
        </w:rPr>
        <w:t>и</w:t>
      </w:r>
      <w:r w:rsidR="00677393" w:rsidRPr="007C62BD">
        <w:rPr>
          <w:sz w:val="28"/>
          <w:szCs w:val="28"/>
        </w:rPr>
        <w:t>пального образования, дефицита бюджета и источников его финансирования. При подготовке Заключения Счетной палатой проанализированы документы, соста</w:t>
      </w:r>
      <w:r w:rsidR="00677393" w:rsidRPr="007C62BD">
        <w:rPr>
          <w:sz w:val="28"/>
          <w:szCs w:val="28"/>
        </w:rPr>
        <w:t>в</w:t>
      </w:r>
      <w:r w:rsidR="00677393" w:rsidRPr="007C62BD">
        <w:rPr>
          <w:sz w:val="28"/>
          <w:szCs w:val="28"/>
        </w:rPr>
        <w:t xml:space="preserve">ляющие основу формирования Проекта бюджета, определяющие порядок расчета основных показателей бюджета муниципального образования </w:t>
      </w:r>
      <w:r w:rsidR="00D27D8B">
        <w:rPr>
          <w:sz w:val="28"/>
          <w:szCs w:val="28"/>
        </w:rPr>
        <w:t>Саракташский посс</w:t>
      </w:r>
      <w:r w:rsidR="00D27D8B">
        <w:rPr>
          <w:sz w:val="28"/>
          <w:szCs w:val="28"/>
        </w:rPr>
        <w:t>о</w:t>
      </w:r>
      <w:r w:rsidR="00D27D8B">
        <w:rPr>
          <w:sz w:val="28"/>
          <w:szCs w:val="28"/>
        </w:rPr>
        <w:t xml:space="preserve">вет. </w:t>
      </w:r>
      <w:r w:rsidR="00677393" w:rsidRPr="007C62BD">
        <w:rPr>
          <w:sz w:val="28"/>
          <w:szCs w:val="28"/>
        </w:rPr>
        <w:t>В ходе экспертизы проведен сравнительный анализ показателей (бюджетные назначения), предусмотренных решением Совета депутатов муниципального обр</w:t>
      </w:r>
      <w:r w:rsidR="00677393" w:rsidRPr="007C62BD">
        <w:rPr>
          <w:sz w:val="28"/>
          <w:szCs w:val="28"/>
        </w:rPr>
        <w:t>а</w:t>
      </w:r>
      <w:r w:rsidR="00677393" w:rsidRPr="007C62BD">
        <w:rPr>
          <w:sz w:val="28"/>
          <w:szCs w:val="28"/>
        </w:rPr>
        <w:t xml:space="preserve">зования </w:t>
      </w:r>
      <w:r w:rsidR="00D27D8B">
        <w:rPr>
          <w:sz w:val="28"/>
          <w:szCs w:val="28"/>
        </w:rPr>
        <w:t>Сара</w:t>
      </w:r>
      <w:r w:rsidR="00D27D8B">
        <w:rPr>
          <w:sz w:val="28"/>
          <w:szCs w:val="28"/>
        </w:rPr>
        <w:t>к</w:t>
      </w:r>
      <w:r w:rsidR="00D27D8B">
        <w:rPr>
          <w:sz w:val="28"/>
          <w:szCs w:val="28"/>
        </w:rPr>
        <w:t xml:space="preserve">ташский поссовет </w:t>
      </w:r>
      <w:r w:rsidR="00677393" w:rsidRPr="005228FE">
        <w:rPr>
          <w:sz w:val="28"/>
          <w:szCs w:val="28"/>
        </w:rPr>
        <w:t xml:space="preserve">от </w:t>
      </w:r>
      <w:r w:rsidR="00D27D8B">
        <w:rPr>
          <w:sz w:val="28"/>
          <w:szCs w:val="28"/>
        </w:rPr>
        <w:t>20</w:t>
      </w:r>
      <w:r w:rsidR="00677393" w:rsidRPr="005228FE">
        <w:rPr>
          <w:sz w:val="28"/>
          <w:szCs w:val="28"/>
        </w:rPr>
        <w:t>.12.201</w:t>
      </w:r>
      <w:r w:rsidR="00D27D8B">
        <w:rPr>
          <w:sz w:val="28"/>
          <w:szCs w:val="28"/>
        </w:rPr>
        <w:t>9</w:t>
      </w:r>
      <w:r w:rsidR="00677393" w:rsidRPr="005228FE">
        <w:rPr>
          <w:sz w:val="28"/>
          <w:szCs w:val="28"/>
        </w:rPr>
        <w:t xml:space="preserve"> № 2</w:t>
      </w:r>
      <w:r w:rsidR="00D27D8B">
        <w:rPr>
          <w:sz w:val="28"/>
          <w:szCs w:val="28"/>
        </w:rPr>
        <w:t>77</w:t>
      </w:r>
      <w:r w:rsidR="00677393" w:rsidRPr="005228FE">
        <w:rPr>
          <w:sz w:val="28"/>
          <w:szCs w:val="28"/>
        </w:rPr>
        <w:t xml:space="preserve"> «О бюджете муниципального образования </w:t>
      </w:r>
      <w:r w:rsidR="00D27D8B">
        <w:rPr>
          <w:sz w:val="28"/>
          <w:szCs w:val="28"/>
        </w:rPr>
        <w:t xml:space="preserve">Саракташский поссовет </w:t>
      </w:r>
      <w:r w:rsidR="00677393" w:rsidRPr="005228FE">
        <w:rPr>
          <w:sz w:val="28"/>
          <w:szCs w:val="28"/>
        </w:rPr>
        <w:t>на</w:t>
      </w:r>
      <w:r w:rsidR="00677393" w:rsidRPr="007C62BD">
        <w:rPr>
          <w:sz w:val="28"/>
          <w:szCs w:val="28"/>
        </w:rPr>
        <w:t xml:space="preserve"> 20</w:t>
      </w:r>
      <w:r w:rsidR="00D27D8B">
        <w:rPr>
          <w:sz w:val="28"/>
          <w:szCs w:val="28"/>
        </w:rPr>
        <w:t>20</w:t>
      </w:r>
      <w:r w:rsidR="00677393" w:rsidRPr="007C62BD">
        <w:rPr>
          <w:sz w:val="28"/>
          <w:szCs w:val="28"/>
        </w:rPr>
        <w:t xml:space="preserve"> год и на плановый период 20</w:t>
      </w:r>
      <w:r w:rsidR="00677393">
        <w:rPr>
          <w:sz w:val="28"/>
          <w:szCs w:val="28"/>
        </w:rPr>
        <w:t>2</w:t>
      </w:r>
      <w:r w:rsidR="00D27D8B">
        <w:rPr>
          <w:sz w:val="28"/>
          <w:szCs w:val="28"/>
        </w:rPr>
        <w:t>1</w:t>
      </w:r>
      <w:r w:rsidR="00677393" w:rsidRPr="007C62BD">
        <w:rPr>
          <w:sz w:val="28"/>
          <w:szCs w:val="28"/>
        </w:rPr>
        <w:t xml:space="preserve"> и 20</w:t>
      </w:r>
      <w:r w:rsidR="00677393">
        <w:rPr>
          <w:sz w:val="28"/>
          <w:szCs w:val="28"/>
        </w:rPr>
        <w:t>2</w:t>
      </w:r>
      <w:r w:rsidR="00D27D8B">
        <w:rPr>
          <w:sz w:val="28"/>
          <w:szCs w:val="28"/>
        </w:rPr>
        <w:t>2</w:t>
      </w:r>
      <w:r w:rsidR="00677393">
        <w:rPr>
          <w:sz w:val="28"/>
          <w:szCs w:val="28"/>
        </w:rPr>
        <w:t xml:space="preserve"> </w:t>
      </w:r>
      <w:r w:rsidR="00677393" w:rsidRPr="007C62BD">
        <w:rPr>
          <w:sz w:val="28"/>
          <w:szCs w:val="28"/>
        </w:rPr>
        <w:t>г</w:t>
      </w:r>
      <w:r w:rsidR="00677393" w:rsidRPr="007C62BD">
        <w:rPr>
          <w:sz w:val="28"/>
          <w:szCs w:val="28"/>
        </w:rPr>
        <w:t>о</w:t>
      </w:r>
      <w:r w:rsidR="00677393" w:rsidRPr="007C62BD">
        <w:rPr>
          <w:sz w:val="28"/>
          <w:szCs w:val="28"/>
        </w:rPr>
        <w:t xml:space="preserve">дов» (далее - решение Совета </w:t>
      </w:r>
      <w:r w:rsidR="00677393" w:rsidRPr="005228FE">
        <w:rPr>
          <w:sz w:val="28"/>
          <w:szCs w:val="28"/>
        </w:rPr>
        <w:t>депутатов от 2</w:t>
      </w:r>
      <w:r w:rsidR="00D27D8B">
        <w:rPr>
          <w:sz w:val="28"/>
          <w:szCs w:val="28"/>
        </w:rPr>
        <w:t>0</w:t>
      </w:r>
      <w:r w:rsidR="00677393" w:rsidRPr="005228FE">
        <w:rPr>
          <w:sz w:val="28"/>
          <w:szCs w:val="28"/>
        </w:rPr>
        <w:t>.12.201</w:t>
      </w:r>
      <w:r w:rsidR="00D27D8B">
        <w:rPr>
          <w:sz w:val="28"/>
          <w:szCs w:val="28"/>
        </w:rPr>
        <w:t>9</w:t>
      </w:r>
      <w:r w:rsidR="00677393" w:rsidRPr="005228FE">
        <w:rPr>
          <w:sz w:val="28"/>
          <w:szCs w:val="28"/>
        </w:rPr>
        <w:t xml:space="preserve"> № 2</w:t>
      </w:r>
      <w:r w:rsidR="00D27D8B">
        <w:rPr>
          <w:sz w:val="28"/>
          <w:szCs w:val="28"/>
        </w:rPr>
        <w:t>77</w:t>
      </w:r>
      <w:r w:rsidR="00677393" w:rsidRPr="005228FE">
        <w:rPr>
          <w:sz w:val="28"/>
          <w:szCs w:val="28"/>
        </w:rPr>
        <w:t xml:space="preserve">). </w:t>
      </w:r>
    </w:p>
    <w:p w:rsidR="002E7D18" w:rsidRDefault="002E7D18" w:rsidP="007A1004">
      <w:pPr>
        <w:ind w:firstLine="540"/>
        <w:jc w:val="both"/>
        <w:rPr>
          <w:b/>
          <w:sz w:val="28"/>
          <w:szCs w:val="28"/>
        </w:rPr>
      </w:pPr>
    </w:p>
    <w:p w:rsidR="00DD3576" w:rsidRDefault="00DD3576" w:rsidP="007A1004">
      <w:pPr>
        <w:ind w:firstLine="540"/>
        <w:jc w:val="both"/>
        <w:rPr>
          <w:b/>
          <w:sz w:val="28"/>
          <w:szCs w:val="28"/>
        </w:rPr>
      </w:pPr>
    </w:p>
    <w:p w:rsidR="00D54AA6" w:rsidRDefault="0098673D" w:rsidP="00711E97">
      <w:pPr>
        <w:ind w:left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1.1. </w:t>
      </w:r>
      <w:r w:rsidR="00C37DD9" w:rsidRPr="00F9686C">
        <w:rPr>
          <w:b/>
          <w:sz w:val="28"/>
          <w:szCs w:val="28"/>
        </w:rPr>
        <w:t xml:space="preserve">Общая характеристика показателей </w:t>
      </w:r>
      <w:r w:rsidR="005D68A5">
        <w:rPr>
          <w:b/>
          <w:sz w:val="28"/>
          <w:szCs w:val="28"/>
        </w:rPr>
        <w:t>местного</w:t>
      </w:r>
      <w:r w:rsidR="00C37DD9" w:rsidRPr="00F9686C">
        <w:rPr>
          <w:b/>
          <w:sz w:val="28"/>
          <w:szCs w:val="28"/>
        </w:rPr>
        <w:t xml:space="preserve"> бюджета на 20</w:t>
      </w:r>
      <w:r w:rsidR="004F064C">
        <w:rPr>
          <w:b/>
          <w:sz w:val="28"/>
          <w:szCs w:val="28"/>
        </w:rPr>
        <w:t>21</w:t>
      </w:r>
      <w:r w:rsidR="00C37DD9" w:rsidRPr="00F9686C">
        <w:rPr>
          <w:b/>
          <w:sz w:val="28"/>
          <w:szCs w:val="28"/>
        </w:rPr>
        <w:t xml:space="preserve"> год</w:t>
      </w:r>
      <w:r w:rsidR="00814451">
        <w:rPr>
          <w:b/>
          <w:sz w:val="28"/>
          <w:szCs w:val="28"/>
        </w:rPr>
        <w:t xml:space="preserve"> и плановый период 20</w:t>
      </w:r>
      <w:r w:rsidR="005150B2">
        <w:rPr>
          <w:b/>
          <w:sz w:val="28"/>
          <w:szCs w:val="28"/>
        </w:rPr>
        <w:t>2</w:t>
      </w:r>
      <w:r w:rsidR="004F064C">
        <w:rPr>
          <w:b/>
          <w:sz w:val="28"/>
          <w:szCs w:val="28"/>
        </w:rPr>
        <w:t>2</w:t>
      </w:r>
      <w:r w:rsidR="00814451">
        <w:rPr>
          <w:b/>
          <w:sz w:val="28"/>
          <w:szCs w:val="28"/>
        </w:rPr>
        <w:t>-20</w:t>
      </w:r>
      <w:r w:rsidR="00C77139">
        <w:rPr>
          <w:b/>
          <w:sz w:val="28"/>
          <w:szCs w:val="28"/>
        </w:rPr>
        <w:t>2</w:t>
      </w:r>
      <w:r w:rsidR="004F064C">
        <w:rPr>
          <w:b/>
          <w:sz w:val="28"/>
          <w:szCs w:val="28"/>
        </w:rPr>
        <w:t>3</w:t>
      </w:r>
      <w:r w:rsidR="00814451">
        <w:rPr>
          <w:b/>
          <w:sz w:val="28"/>
          <w:szCs w:val="28"/>
        </w:rPr>
        <w:t xml:space="preserve"> годов</w:t>
      </w:r>
      <w:r w:rsidR="000C77B7">
        <w:rPr>
          <w:b/>
          <w:sz w:val="28"/>
          <w:szCs w:val="28"/>
        </w:rPr>
        <w:t>.</w:t>
      </w:r>
    </w:p>
    <w:p w:rsidR="00404C6E" w:rsidRDefault="00404C6E" w:rsidP="00C37DD9">
      <w:pPr>
        <w:ind w:firstLine="540"/>
        <w:jc w:val="both"/>
        <w:rPr>
          <w:sz w:val="28"/>
          <w:szCs w:val="28"/>
        </w:rPr>
      </w:pPr>
    </w:p>
    <w:p w:rsidR="00C37DD9" w:rsidRDefault="00C37DD9" w:rsidP="00DD3576">
      <w:pPr>
        <w:spacing w:line="276" w:lineRule="auto"/>
        <w:ind w:firstLine="540"/>
        <w:jc w:val="both"/>
        <w:rPr>
          <w:sz w:val="28"/>
          <w:szCs w:val="28"/>
        </w:rPr>
      </w:pPr>
      <w:r w:rsidRPr="00E56E2D">
        <w:rPr>
          <w:sz w:val="28"/>
          <w:szCs w:val="28"/>
        </w:rPr>
        <w:t xml:space="preserve">Основные подходы к планированию доходов и расходов </w:t>
      </w:r>
      <w:r w:rsidR="005D68A5" w:rsidRPr="00E56E2D">
        <w:rPr>
          <w:sz w:val="28"/>
          <w:szCs w:val="28"/>
        </w:rPr>
        <w:t>местного</w:t>
      </w:r>
      <w:r w:rsidRPr="00E56E2D">
        <w:rPr>
          <w:sz w:val="28"/>
          <w:szCs w:val="28"/>
        </w:rPr>
        <w:t xml:space="preserve"> бюджета у</w:t>
      </w:r>
      <w:r w:rsidRPr="00E56E2D">
        <w:rPr>
          <w:sz w:val="28"/>
          <w:szCs w:val="28"/>
        </w:rPr>
        <w:t>с</w:t>
      </w:r>
      <w:r w:rsidRPr="00E56E2D">
        <w:rPr>
          <w:sz w:val="28"/>
          <w:szCs w:val="28"/>
        </w:rPr>
        <w:t xml:space="preserve">тановлены </w:t>
      </w:r>
      <w:r w:rsidRPr="005E7066">
        <w:rPr>
          <w:sz w:val="28"/>
          <w:szCs w:val="28"/>
        </w:rPr>
        <w:t>Методикой формирования бюджета</w:t>
      </w:r>
      <w:r w:rsidR="00E56E2D" w:rsidRPr="005E7066">
        <w:rPr>
          <w:sz w:val="28"/>
          <w:szCs w:val="28"/>
        </w:rPr>
        <w:t xml:space="preserve"> муниципального образования Сара</w:t>
      </w:r>
      <w:r w:rsidR="00E56E2D" w:rsidRPr="005E7066">
        <w:rPr>
          <w:sz w:val="28"/>
          <w:szCs w:val="28"/>
        </w:rPr>
        <w:t>к</w:t>
      </w:r>
      <w:r w:rsidR="00E56E2D" w:rsidRPr="005E7066">
        <w:rPr>
          <w:sz w:val="28"/>
          <w:szCs w:val="28"/>
        </w:rPr>
        <w:t xml:space="preserve">ташский поссовет Саракташского района Оренбургской области </w:t>
      </w:r>
      <w:r w:rsidRPr="005E7066">
        <w:rPr>
          <w:sz w:val="28"/>
          <w:szCs w:val="28"/>
        </w:rPr>
        <w:t>на 20</w:t>
      </w:r>
      <w:r w:rsidR="004F064C">
        <w:rPr>
          <w:sz w:val="28"/>
          <w:szCs w:val="28"/>
        </w:rPr>
        <w:t>21</w:t>
      </w:r>
      <w:r w:rsidRPr="005E7066">
        <w:rPr>
          <w:sz w:val="28"/>
          <w:szCs w:val="28"/>
        </w:rPr>
        <w:t>год</w:t>
      </w:r>
      <w:r w:rsidR="00814451" w:rsidRPr="005E7066">
        <w:rPr>
          <w:sz w:val="28"/>
          <w:szCs w:val="28"/>
        </w:rPr>
        <w:t xml:space="preserve"> и пл</w:t>
      </w:r>
      <w:r w:rsidR="00814451" w:rsidRPr="005E7066">
        <w:rPr>
          <w:sz w:val="28"/>
          <w:szCs w:val="28"/>
        </w:rPr>
        <w:t>а</w:t>
      </w:r>
      <w:r w:rsidR="00814451" w:rsidRPr="005E7066">
        <w:rPr>
          <w:sz w:val="28"/>
          <w:szCs w:val="28"/>
        </w:rPr>
        <w:t>новый пери</w:t>
      </w:r>
      <w:r w:rsidR="00E56E2D" w:rsidRPr="005E7066">
        <w:rPr>
          <w:sz w:val="28"/>
          <w:szCs w:val="28"/>
        </w:rPr>
        <w:t>од 20</w:t>
      </w:r>
      <w:r w:rsidR="00B9013F">
        <w:rPr>
          <w:sz w:val="28"/>
          <w:szCs w:val="28"/>
        </w:rPr>
        <w:t>2</w:t>
      </w:r>
      <w:r w:rsidR="004F064C">
        <w:rPr>
          <w:sz w:val="28"/>
          <w:szCs w:val="28"/>
        </w:rPr>
        <w:t>2</w:t>
      </w:r>
      <w:r w:rsidR="00E56E2D" w:rsidRPr="005E7066">
        <w:rPr>
          <w:sz w:val="28"/>
          <w:szCs w:val="28"/>
        </w:rPr>
        <w:t xml:space="preserve"> и </w:t>
      </w:r>
      <w:r w:rsidR="00C77139">
        <w:rPr>
          <w:sz w:val="28"/>
          <w:szCs w:val="28"/>
        </w:rPr>
        <w:t>202</w:t>
      </w:r>
      <w:r w:rsidR="004F064C">
        <w:rPr>
          <w:sz w:val="28"/>
          <w:szCs w:val="28"/>
        </w:rPr>
        <w:t>3</w:t>
      </w:r>
      <w:r w:rsidR="00814451" w:rsidRPr="005E7066">
        <w:rPr>
          <w:sz w:val="28"/>
          <w:szCs w:val="28"/>
        </w:rPr>
        <w:t xml:space="preserve"> годов</w:t>
      </w:r>
      <w:r w:rsidRPr="005E7066">
        <w:rPr>
          <w:sz w:val="28"/>
          <w:szCs w:val="28"/>
        </w:rPr>
        <w:t>,</w:t>
      </w:r>
      <w:r w:rsidRPr="00E56E2D">
        <w:rPr>
          <w:color w:val="FF0000"/>
          <w:sz w:val="28"/>
          <w:szCs w:val="28"/>
        </w:rPr>
        <w:t xml:space="preserve"> </w:t>
      </w:r>
      <w:r w:rsidRPr="00E56E2D">
        <w:rPr>
          <w:sz w:val="28"/>
          <w:szCs w:val="28"/>
        </w:rPr>
        <w:t xml:space="preserve">утверждённой постановлением администрации </w:t>
      </w:r>
      <w:r w:rsidR="00124A83" w:rsidRPr="00E56E2D">
        <w:rPr>
          <w:sz w:val="28"/>
          <w:szCs w:val="28"/>
        </w:rPr>
        <w:t xml:space="preserve">муниципального образования Саракташский </w:t>
      </w:r>
      <w:r w:rsidR="00124A83" w:rsidRPr="003F2534">
        <w:rPr>
          <w:sz w:val="28"/>
          <w:szCs w:val="28"/>
        </w:rPr>
        <w:t>поссовет о</w:t>
      </w:r>
      <w:r w:rsidRPr="003F2534">
        <w:rPr>
          <w:sz w:val="28"/>
          <w:szCs w:val="28"/>
        </w:rPr>
        <w:t xml:space="preserve">т </w:t>
      </w:r>
      <w:r w:rsidR="00CF115A" w:rsidRPr="003F2534">
        <w:rPr>
          <w:sz w:val="28"/>
          <w:szCs w:val="28"/>
        </w:rPr>
        <w:t>1</w:t>
      </w:r>
      <w:r w:rsidR="003F2534" w:rsidRPr="003F2534">
        <w:rPr>
          <w:sz w:val="28"/>
          <w:szCs w:val="28"/>
        </w:rPr>
        <w:t>2</w:t>
      </w:r>
      <w:r w:rsidRPr="003F2534">
        <w:rPr>
          <w:sz w:val="28"/>
          <w:szCs w:val="28"/>
        </w:rPr>
        <w:t>.</w:t>
      </w:r>
      <w:r w:rsidR="00600855" w:rsidRPr="003F2534">
        <w:rPr>
          <w:sz w:val="28"/>
          <w:szCs w:val="28"/>
        </w:rPr>
        <w:t>1</w:t>
      </w:r>
      <w:r w:rsidR="00124A83" w:rsidRPr="003F2534">
        <w:rPr>
          <w:sz w:val="28"/>
          <w:szCs w:val="28"/>
        </w:rPr>
        <w:t>1</w:t>
      </w:r>
      <w:r w:rsidRPr="003F2534">
        <w:rPr>
          <w:sz w:val="28"/>
          <w:szCs w:val="28"/>
        </w:rPr>
        <w:t>.20</w:t>
      </w:r>
      <w:r w:rsidR="003F2534" w:rsidRPr="003F2534">
        <w:rPr>
          <w:sz w:val="28"/>
          <w:szCs w:val="28"/>
        </w:rPr>
        <w:t>20</w:t>
      </w:r>
      <w:r w:rsidRPr="003F2534">
        <w:rPr>
          <w:sz w:val="28"/>
          <w:szCs w:val="28"/>
        </w:rPr>
        <w:t xml:space="preserve"> № </w:t>
      </w:r>
      <w:r w:rsidR="003F2534" w:rsidRPr="003F2534">
        <w:rPr>
          <w:sz w:val="28"/>
          <w:szCs w:val="28"/>
        </w:rPr>
        <w:t>281</w:t>
      </w:r>
      <w:r w:rsidR="00B9013F" w:rsidRPr="003F2534">
        <w:rPr>
          <w:sz w:val="28"/>
          <w:szCs w:val="28"/>
        </w:rPr>
        <w:t>-</w:t>
      </w:r>
      <w:r w:rsidRPr="003F2534">
        <w:rPr>
          <w:sz w:val="28"/>
          <w:szCs w:val="28"/>
        </w:rPr>
        <w:t>п (д</w:t>
      </w:r>
      <w:r w:rsidRPr="003F2534">
        <w:rPr>
          <w:sz w:val="28"/>
          <w:szCs w:val="28"/>
        </w:rPr>
        <w:t>а</w:t>
      </w:r>
      <w:r w:rsidRPr="003F2534">
        <w:rPr>
          <w:sz w:val="28"/>
          <w:szCs w:val="28"/>
        </w:rPr>
        <w:t>лее по тексту – М</w:t>
      </w:r>
      <w:r w:rsidRPr="003F2534">
        <w:rPr>
          <w:sz w:val="28"/>
          <w:szCs w:val="28"/>
        </w:rPr>
        <w:t>е</w:t>
      </w:r>
      <w:r w:rsidRPr="003F2534">
        <w:rPr>
          <w:sz w:val="28"/>
          <w:szCs w:val="28"/>
        </w:rPr>
        <w:t>тодика).</w:t>
      </w:r>
      <w:r w:rsidRPr="00F9686C">
        <w:rPr>
          <w:sz w:val="28"/>
          <w:szCs w:val="28"/>
        </w:rPr>
        <w:t xml:space="preserve"> </w:t>
      </w:r>
    </w:p>
    <w:p w:rsidR="00694B42" w:rsidRDefault="00694B42" w:rsidP="00C37DD9">
      <w:pPr>
        <w:ind w:firstLine="540"/>
        <w:jc w:val="both"/>
        <w:rPr>
          <w:sz w:val="28"/>
          <w:szCs w:val="28"/>
        </w:rPr>
      </w:pPr>
    </w:p>
    <w:p w:rsidR="00DD3576" w:rsidRDefault="00DD3576" w:rsidP="00C37DD9">
      <w:pPr>
        <w:ind w:firstLine="540"/>
        <w:jc w:val="both"/>
        <w:rPr>
          <w:sz w:val="28"/>
          <w:szCs w:val="28"/>
        </w:rPr>
      </w:pPr>
    </w:p>
    <w:p w:rsidR="00DD3576" w:rsidRPr="00F9686C" w:rsidRDefault="00DD3576" w:rsidP="00C37DD9">
      <w:pPr>
        <w:ind w:firstLine="540"/>
        <w:jc w:val="both"/>
        <w:rPr>
          <w:sz w:val="28"/>
          <w:szCs w:val="28"/>
        </w:rPr>
      </w:pPr>
    </w:p>
    <w:p w:rsidR="00C37DD9" w:rsidRPr="00F9686C" w:rsidRDefault="00C37DD9" w:rsidP="00DD3576">
      <w:pPr>
        <w:spacing w:line="276" w:lineRule="auto"/>
        <w:ind w:firstLine="540"/>
        <w:jc w:val="both"/>
        <w:rPr>
          <w:b/>
          <w:sz w:val="28"/>
          <w:szCs w:val="28"/>
        </w:rPr>
      </w:pPr>
      <w:r w:rsidRPr="00F9686C">
        <w:rPr>
          <w:b/>
          <w:sz w:val="28"/>
          <w:szCs w:val="28"/>
        </w:rPr>
        <w:lastRenderedPageBreak/>
        <w:t>На 20</w:t>
      </w:r>
      <w:r w:rsidR="004F064C">
        <w:rPr>
          <w:b/>
          <w:sz w:val="28"/>
          <w:szCs w:val="28"/>
        </w:rPr>
        <w:t>21</w:t>
      </w:r>
      <w:r w:rsidRPr="00F9686C">
        <w:rPr>
          <w:b/>
          <w:sz w:val="28"/>
          <w:szCs w:val="28"/>
        </w:rPr>
        <w:t xml:space="preserve"> год предлагается утвердить </w:t>
      </w:r>
      <w:r w:rsidR="00187E36">
        <w:rPr>
          <w:b/>
          <w:sz w:val="28"/>
          <w:szCs w:val="28"/>
        </w:rPr>
        <w:t>местный</w:t>
      </w:r>
      <w:r w:rsidRPr="00F9686C">
        <w:rPr>
          <w:b/>
          <w:sz w:val="28"/>
          <w:szCs w:val="28"/>
        </w:rPr>
        <w:t xml:space="preserve"> бюджет: </w:t>
      </w:r>
    </w:p>
    <w:p w:rsidR="00C37DD9" w:rsidRPr="008F508C" w:rsidRDefault="00124A83" w:rsidP="00DD3576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35FE6">
        <w:rPr>
          <w:sz w:val="28"/>
          <w:szCs w:val="28"/>
        </w:rPr>
        <w:t xml:space="preserve"> по доходам в сумме </w:t>
      </w:r>
      <w:r w:rsidR="004F064C">
        <w:rPr>
          <w:sz w:val="28"/>
          <w:szCs w:val="28"/>
        </w:rPr>
        <w:t>97 780 313,00</w:t>
      </w:r>
      <w:r w:rsidR="00187E36">
        <w:rPr>
          <w:sz w:val="28"/>
          <w:szCs w:val="28"/>
        </w:rPr>
        <w:t xml:space="preserve"> </w:t>
      </w:r>
      <w:r w:rsidR="00C37DD9" w:rsidRPr="008F508C">
        <w:rPr>
          <w:sz w:val="28"/>
          <w:szCs w:val="28"/>
        </w:rPr>
        <w:t>рублей,</w:t>
      </w:r>
    </w:p>
    <w:p w:rsidR="00C37DD9" w:rsidRPr="008F508C" w:rsidRDefault="00C37DD9" w:rsidP="00DD3576">
      <w:pPr>
        <w:spacing w:line="276" w:lineRule="auto"/>
        <w:ind w:firstLine="540"/>
        <w:jc w:val="both"/>
        <w:rPr>
          <w:sz w:val="28"/>
          <w:szCs w:val="28"/>
        </w:rPr>
      </w:pPr>
      <w:r w:rsidRPr="008F508C">
        <w:rPr>
          <w:sz w:val="28"/>
          <w:szCs w:val="28"/>
        </w:rPr>
        <w:t>- по расходам в сумме</w:t>
      </w:r>
      <w:r w:rsidR="00124A83">
        <w:rPr>
          <w:sz w:val="28"/>
          <w:szCs w:val="28"/>
        </w:rPr>
        <w:t xml:space="preserve"> </w:t>
      </w:r>
      <w:r w:rsidR="004F064C">
        <w:rPr>
          <w:sz w:val="28"/>
          <w:szCs w:val="28"/>
        </w:rPr>
        <w:t>97 780 313,00</w:t>
      </w:r>
      <w:r w:rsidR="00135FE6">
        <w:rPr>
          <w:sz w:val="28"/>
          <w:szCs w:val="28"/>
        </w:rPr>
        <w:t xml:space="preserve"> </w:t>
      </w:r>
      <w:r w:rsidRPr="008F508C">
        <w:rPr>
          <w:sz w:val="28"/>
          <w:szCs w:val="28"/>
        </w:rPr>
        <w:t>рублей.</w:t>
      </w:r>
    </w:p>
    <w:p w:rsidR="00C37DD9" w:rsidRDefault="004F064C" w:rsidP="00DD3576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Дефицит бюджета на 2021</w:t>
      </w:r>
      <w:r w:rsidR="00C37DD9" w:rsidRPr="00A624BD">
        <w:rPr>
          <w:sz w:val="28"/>
          <w:szCs w:val="28"/>
        </w:rPr>
        <w:t xml:space="preserve"> год </w:t>
      </w:r>
      <w:r w:rsidR="00AD0A2C">
        <w:rPr>
          <w:sz w:val="28"/>
          <w:szCs w:val="28"/>
        </w:rPr>
        <w:t xml:space="preserve">сложился в сумме </w:t>
      </w:r>
      <w:r w:rsidR="00124A83">
        <w:rPr>
          <w:sz w:val="28"/>
          <w:szCs w:val="28"/>
        </w:rPr>
        <w:t xml:space="preserve">0,00 </w:t>
      </w:r>
      <w:r w:rsidR="00AD0A2C">
        <w:rPr>
          <w:sz w:val="28"/>
          <w:szCs w:val="28"/>
        </w:rPr>
        <w:t>ру</w:t>
      </w:r>
      <w:r w:rsidR="00AD0A2C">
        <w:rPr>
          <w:sz w:val="28"/>
          <w:szCs w:val="28"/>
        </w:rPr>
        <w:t>б</w:t>
      </w:r>
      <w:r w:rsidR="00AD0A2C">
        <w:rPr>
          <w:sz w:val="28"/>
          <w:szCs w:val="28"/>
        </w:rPr>
        <w:t>лей</w:t>
      </w:r>
      <w:r w:rsidR="00D9628C">
        <w:rPr>
          <w:sz w:val="28"/>
          <w:szCs w:val="28"/>
        </w:rPr>
        <w:t>.</w:t>
      </w:r>
    </w:p>
    <w:p w:rsidR="00187E36" w:rsidRDefault="00187E36" w:rsidP="00DD3576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187E36" w:rsidRPr="00F9686C" w:rsidRDefault="00187E36" w:rsidP="00DD3576">
      <w:pPr>
        <w:spacing w:line="276" w:lineRule="auto"/>
        <w:ind w:firstLine="540"/>
        <w:jc w:val="both"/>
        <w:rPr>
          <w:b/>
          <w:sz w:val="28"/>
          <w:szCs w:val="28"/>
        </w:rPr>
      </w:pPr>
      <w:r w:rsidRPr="00F9686C">
        <w:rPr>
          <w:b/>
          <w:sz w:val="28"/>
          <w:szCs w:val="28"/>
        </w:rPr>
        <w:t>На 20</w:t>
      </w:r>
      <w:r w:rsidR="00B9013F">
        <w:rPr>
          <w:b/>
          <w:sz w:val="28"/>
          <w:szCs w:val="28"/>
        </w:rPr>
        <w:t>2</w:t>
      </w:r>
      <w:r w:rsidR="00C63982">
        <w:rPr>
          <w:b/>
          <w:sz w:val="28"/>
          <w:szCs w:val="28"/>
        </w:rPr>
        <w:t>2</w:t>
      </w:r>
      <w:r w:rsidRPr="00F9686C">
        <w:rPr>
          <w:b/>
          <w:sz w:val="28"/>
          <w:szCs w:val="28"/>
        </w:rPr>
        <w:t xml:space="preserve"> год предлагается утвердить </w:t>
      </w:r>
      <w:r>
        <w:rPr>
          <w:b/>
          <w:sz w:val="28"/>
          <w:szCs w:val="28"/>
        </w:rPr>
        <w:t>местный</w:t>
      </w:r>
      <w:r w:rsidRPr="00F9686C">
        <w:rPr>
          <w:b/>
          <w:sz w:val="28"/>
          <w:szCs w:val="28"/>
        </w:rPr>
        <w:t xml:space="preserve"> бюджет: </w:t>
      </w:r>
    </w:p>
    <w:p w:rsidR="00187E36" w:rsidRPr="008F508C" w:rsidRDefault="00124A83" w:rsidP="00DD3576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 доходам в сумме</w:t>
      </w:r>
      <w:r w:rsidR="00135FE6">
        <w:rPr>
          <w:sz w:val="28"/>
          <w:szCs w:val="28"/>
        </w:rPr>
        <w:t xml:space="preserve"> </w:t>
      </w:r>
      <w:r w:rsidR="00C63982">
        <w:rPr>
          <w:sz w:val="28"/>
          <w:szCs w:val="28"/>
        </w:rPr>
        <w:t>114 444 885,00</w:t>
      </w:r>
      <w:r>
        <w:rPr>
          <w:sz w:val="28"/>
          <w:szCs w:val="28"/>
        </w:rPr>
        <w:t xml:space="preserve"> </w:t>
      </w:r>
      <w:r w:rsidR="00187E36" w:rsidRPr="008F508C">
        <w:rPr>
          <w:sz w:val="28"/>
          <w:szCs w:val="28"/>
        </w:rPr>
        <w:t>рублей,</w:t>
      </w:r>
    </w:p>
    <w:p w:rsidR="00187E36" w:rsidRPr="008F508C" w:rsidRDefault="00187E36" w:rsidP="00DD3576">
      <w:pPr>
        <w:spacing w:line="276" w:lineRule="auto"/>
        <w:ind w:firstLine="540"/>
        <w:jc w:val="both"/>
        <w:rPr>
          <w:sz w:val="28"/>
          <w:szCs w:val="28"/>
        </w:rPr>
      </w:pPr>
      <w:r w:rsidRPr="008F508C">
        <w:rPr>
          <w:sz w:val="28"/>
          <w:szCs w:val="28"/>
        </w:rPr>
        <w:t>- по расходам в сумме</w:t>
      </w:r>
      <w:r w:rsidR="00124A83">
        <w:rPr>
          <w:sz w:val="28"/>
          <w:szCs w:val="28"/>
        </w:rPr>
        <w:t xml:space="preserve"> </w:t>
      </w:r>
      <w:r w:rsidR="00C63982">
        <w:rPr>
          <w:sz w:val="28"/>
          <w:szCs w:val="28"/>
        </w:rPr>
        <w:t>114  444 885,00</w:t>
      </w:r>
      <w:r w:rsidR="00124A83">
        <w:rPr>
          <w:sz w:val="28"/>
          <w:szCs w:val="28"/>
        </w:rPr>
        <w:t xml:space="preserve"> р</w:t>
      </w:r>
      <w:r w:rsidRPr="008F508C">
        <w:rPr>
          <w:sz w:val="28"/>
          <w:szCs w:val="28"/>
        </w:rPr>
        <w:t>ублей.</w:t>
      </w:r>
    </w:p>
    <w:p w:rsidR="00187E36" w:rsidRDefault="00187E36" w:rsidP="00DD3576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A624BD">
        <w:rPr>
          <w:sz w:val="28"/>
          <w:szCs w:val="28"/>
        </w:rPr>
        <w:t>Дефицит бюджета на 20</w:t>
      </w:r>
      <w:r w:rsidR="00B9013F">
        <w:rPr>
          <w:sz w:val="28"/>
          <w:szCs w:val="28"/>
        </w:rPr>
        <w:t>2</w:t>
      </w:r>
      <w:r w:rsidR="00C63982">
        <w:rPr>
          <w:sz w:val="28"/>
          <w:szCs w:val="28"/>
        </w:rPr>
        <w:t>2</w:t>
      </w:r>
      <w:r w:rsidRPr="00A624BD">
        <w:rPr>
          <w:sz w:val="28"/>
          <w:szCs w:val="28"/>
        </w:rPr>
        <w:t xml:space="preserve"> год </w:t>
      </w:r>
      <w:r w:rsidR="00124A83">
        <w:rPr>
          <w:sz w:val="28"/>
          <w:szCs w:val="28"/>
        </w:rPr>
        <w:t xml:space="preserve">сложился в сумме 0,00 </w:t>
      </w:r>
      <w:r>
        <w:rPr>
          <w:sz w:val="28"/>
          <w:szCs w:val="28"/>
        </w:rPr>
        <w:t>ру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лей.</w:t>
      </w:r>
    </w:p>
    <w:p w:rsidR="00187E36" w:rsidRDefault="00187E36" w:rsidP="00DD3576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187E36" w:rsidRPr="00F9686C" w:rsidRDefault="00187E36" w:rsidP="00DD3576">
      <w:pPr>
        <w:spacing w:line="276" w:lineRule="auto"/>
        <w:ind w:firstLine="540"/>
        <w:jc w:val="both"/>
        <w:rPr>
          <w:b/>
          <w:sz w:val="28"/>
          <w:szCs w:val="28"/>
        </w:rPr>
      </w:pPr>
      <w:r w:rsidRPr="00F9686C">
        <w:rPr>
          <w:b/>
          <w:sz w:val="28"/>
          <w:szCs w:val="28"/>
        </w:rPr>
        <w:t>На 20</w:t>
      </w:r>
      <w:r w:rsidR="00135FE6">
        <w:rPr>
          <w:b/>
          <w:sz w:val="28"/>
          <w:szCs w:val="28"/>
        </w:rPr>
        <w:t>2</w:t>
      </w:r>
      <w:r w:rsidR="00C63982">
        <w:rPr>
          <w:b/>
          <w:sz w:val="28"/>
          <w:szCs w:val="28"/>
        </w:rPr>
        <w:t>3</w:t>
      </w:r>
      <w:r w:rsidRPr="00F9686C">
        <w:rPr>
          <w:b/>
          <w:sz w:val="28"/>
          <w:szCs w:val="28"/>
        </w:rPr>
        <w:t xml:space="preserve"> год предлагается утвердить </w:t>
      </w:r>
      <w:r>
        <w:rPr>
          <w:b/>
          <w:sz w:val="28"/>
          <w:szCs w:val="28"/>
        </w:rPr>
        <w:t>местный</w:t>
      </w:r>
      <w:r w:rsidRPr="00F9686C">
        <w:rPr>
          <w:b/>
          <w:sz w:val="28"/>
          <w:szCs w:val="28"/>
        </w:rPr>
        <w:t xml:space="preserve"> бюджет: </w:t>
      </w:r>
    </w:p>
    <w:p w:rsidR="00187E36" w:rsidRPr="008F508C" w:rsidRDefault="00187E36" w:rsidP="00DD3576">
      <w:pPr>
        <w:spacing w:line="276" w:lineRule="auto"/>
        <w:ind w:firstLine="540"/>
        <w:jc w:val="both"/>
        <w:rPr>
          <w:sz w:val="28"/>
          <w:szCs w:val="28"/>
        </w:rPr>
      </w:pPr>
      <w:r w:rsidRPr="008F508C">
        <w:rPr>
          <w:sz w:val="28"/>
          <w:szCs w:val="28"/>
        </w:rPr>
        <w:t xml:space="preserve">- по доходам в сумме </w:t>
      </w:r>
      <w:r w:rsidR="00C63982">
        <w:rPr>
          <w:sz w:val="28"/>
          <w:szCs w:val="28"/>
        </w:rPr>
        <w:t>74 249 889,00</w:t>
      </w:r>
      <w:r w:rsidR="00124A83">
        <w:rPr>
          <w:sz w:val="28"/>
          <w:szCs w:val="28"/>
        </w:rPr>
        <w:t xml:space="preserve"> </w:t>
      </w:r>
      <w:r w:rsidRPr="008F508C">
        <w:rPr>
          <w:sz w:val="28"/>
          <w:szCs w:val="28"/>
        </w:rPr>
        <w:t>рублей,</w:t>
      </w:r>
    </w:p>
    <w:p w:rsidR="00187E36" w:rsidRPr="008F508C" w:rsidRDefault="00187E36" w:rsidP="00DD3576">
      <w:pPr>
        <w:spacing w:line="276" w:lineRule="auto"/>
        <w:ind w:firstLine="540"/>
        <w:jc w:val="both"/>
        <w:rPr>
          <w:sz w:val="28"/>
          <w:szCs w:val="28"/>
        </w:rPr>
      </w:pPr>
      <w:r w:rsidRPr="008F508C">
        <w:rPr>
          <w:sz w:val="28"/>
          <w:szCs w:val="28"/>
        </w:rPr>
        <w:t xml:space="preserve">- по расходам в сумме </w:t>
      </w:r>
      <w:r w:rsidR="00C63982">
        <w:rPr>
          <w:sz w:val="28"/>
          <w:szCs w:val="28"/>
        </w:rPr>
        <w:t>74 249 889,00</w:t>
      </w:r>
      <w:r w:rsidR="00124A83">
        <w:rPr>
          <w:sz w:val="28"/>
          <w:szCs w:val="28"/>
        </w:rPr>
        <w:t xml:space="preserve"> </w:t>
      </w:r>
      <w:r w:rsidRPr="008F508C">
        <w:rPr>
          <w:sz w:val="28"/>
          <w:szCs w:val="28"/>
        </w:rPr>
        <w:t>рублей.</w:t>
      </w:r>
    </w:p>
    <w:p w:rsidR="00187E36" w:rsidRDefault="00187E36" w:rsidP="00DD3576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A624BD">
        <w:rPr>
          <w:sz w:val="28"/>
          <w:szCs w:val="28"/>
        </w:rPr>
        <w:t>Дефицит бюджета на 20</w:t>
      </w:r>
      <w:r w:rsidR="00135FE6">
        <w:rPr>
          <w:sz w:val="28"/>
          <w:szCs w:val="28"/>
        </w:rPr>
        <w:t>2</w:t>
      </w:r>
      <w:r w:rsidR="00C63982">
        <w:rPr>
          <w:sz w:val="28"/>
          <w:szCs w:val="28"/>
        </w:rPr>
        <w:t>3</w:t>
      </w:r>
      <w:r w:rsidRPr="00A624BD">
        <w:rPr>
          <w:sz w:val="28"/>
          <w:szCs w:val="28"/>
        </w:rPr>
        <w:t xml:space="preserve"> год </w:t>
      </w:r>
      <w:r>
        <w:rPr>
          <w:sz w:val="28"/>
          <w:szCs w:val="28"/>
        </w:rPr>
        <w:t>сложился в сумме</w:t>
      </w:r>
      <w:r w:rsidR="00124A83">
        <w:rPr>
          <w:sz w:val="28"/>
          <w:szCs w:val="28"/>
        </w:rPr>
        <w:t xml:space="preserve"> 0,00 </w:t>
      </w:r>
      <w:r>
        <w:rPr>
          <w:sz w:val="28"/>
          <w:szCs w:val="28"/>
        </w:rPr>
        <w:t>ру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лей.</w:t>
      </w:r>
    </w:p>
    <w:p w:rsidR="00187E36" w:rsidRDefault="00187E36" w:rsidP="00DD3576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9857E0" w:rsidRPr="009857E0" w:rsidRDefault="002E244C" w:rsidP="00DD35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857E0" w:rsidRPr="005E7066">
        <w:rPr>
          <w:sz w:val="28"/>
          <w:szCs w:val="28"/>
        </w:rPr>
        <w:t>Анализ структуры доходной и расходной частей, источников внутреннего ф</w:t>
      </w:r>
      <w:r w:rsidR="009857E0" w:rsidRPr="005E7066">
        <w:rPr>
          <w:sz w:val="28"/>
          <w:szCs w:val="28"/>
        </w:rPr>
        <w:t>и</w:t>
      </w:r>
      <w:r w:rsidR="009857E0" w:rsidRPr="005E7066">
        <w:rPr>
          <w:sz w:val="28"/>
          <w:szCs w:val="28"/>
        </w:rPr>
        <w:t xml:space="preserve">нансирования дефицита бюджета </w:t>
      </w:r>
      <w:r w:rsidR="00E56E2D" w:rsidRPr="005E7066">
        <w:rPr>
          <w:sz w:val="28"/>
          <w:szCs w:val="28"/>
        </w:rPr>
        <w:t>муниципального образования Саракташский по</w:t>
      </w:r>
      <w:r w:rsidR="00E56E2D" w:rsidRPr="005E7066">
        <w:rPr>
          <w:sz w:val="28"/>
          <w:szCs w:val="28"/>
        </w:rPr>
        <w:t>с</w:t>
      </w:r>
      <w:r w:rsidR="00E56E2D" w:rsidRPr="005E7066">
        <w:rPr>
          <w:sz w:val="28"/>
          <w:szCs w:val="28"/>
        </w:rPr>
        <w:t xml:space="preserve">совет </w:t>
      </w:r>
      <w:r w:rsidR="00B9013F">
        <w:rPr>
          <w:sz w:val="28"/>
          <w:szCs w:val="28"/>
        </w:rPr>
        <w:t>на 20</w:t>
      </w:r>
      <w:r w:rsidR="00C63982">
        <w:rPr>
          <w:sz w:val="28"/>
          <w:szCs w:val="28"/>
        </w:rPr>
        <w:t>21</w:t>
      </w:r>
      <w:r w:rsidR="009857E0" w:rsidRPr="005E7066">
        <w:rPr>
          <w:sz w:val="28"/>
          <w:szCs w:val="28"/>
        </w:rPr>
        <w:t xml:space="preserve"> год к уро</w:t>
      </w:r>
      <w:r w:rsidR="00C63982">
        <w:rPr>
          <w:sz w:val="28"/>
          <w:szCs w:val="28"/>
        </w:rPr>
        <w:t>вню ожидаемого исполнения за 2020</w:t>
      </w:r>
      <w:r w:rsidR="009857E0" w:rsidRPr="005E7066">
        <w:rPr>
          <w:sz w:val="28"/>
          <w:szCs w:val="28"/>
        </w:rPr>
        <w:t xml:space="preserve"> год подготовлен на о</w:t>
      </w:r>
      <w:r w:rsidR="009857E0" w:rsidRPr="005E7066">
        <w:rPr>
          <w:sz w:val="28"/>
          <w:szCs w:val="28"/>
        </w:rPr>
        <w:t>с</w:t>
      </w:r>
      <w:r w:rsidR="009857E0" w:rsidRPr="005E7066">
        <w:rPr>
          <w:sz w:val="28"/>
          <w:szCs w:val="28"/>
        </w:rPr>
        <w:t xml:space="preserve">новании данных, представленных </w:t>
      </w:r>
      <w:r w:rsidR="00E56E2D" w:rsidRPr="005E7066">
        <w:rPr>
          <w:sz w:val="28"/>
          <w:szCs w:val="28"/>
        </w:rPr>
        <w:t>ведущим специалистом-бухгалтером администр</w:t>
      </w:r>
      <w:r w:rsidR="00E56E2D" w:rsidRPr="005E7066">
        <w:rPr>
          <w:sz w:val="28"/>
          <w:szCs w:val="28"/>
        </w:rPr>
        <w:t>а</w:t>
      </w:r>
      <w:r w:rsidR="00E56E2D" w:rsidRPr="005E7066">
        <w:rPr>
          <w:sz w:val="28"/>
          <w:szCs w:val="28"/>
        </w:rPr>
        <w:t xml:space="preserve">ции Саракташского поссовета </w:t>
      </w:r>
      <w:r w:rsidR="009857E0" w:rsidRPr="005E7066">
        <w:rPr>
          <w:sz w:val="28"/>
          <w:szCs w:val="28"/>
        </w:rPr>
        <w:t>одновр</w:t>
      </w:r>
      <w:r w:rsidR="00C63982">
        <w:rPr>
          <w:sz w:val="28"/>
          <w:szCs w:val="28"/>
        </w:rPr>
        <w:t>еменно с проектом бюджета на 2021</w:t>
      </w:r>
      <w:r w:rsidR="009857E0" w:rsidRPr="005E7066">
        <w:rPr>
          <w:sz w:val="28"/>
          <w:szCs w:val="28"/>
        </w:rPr>
        <w:t xml:space="preserve"> год</w:t>
      </w:r>
      <w:r w:rsidR="005E7066" w:rsidRPr="005E7066">
        <w:rPr>
          <w:sz w:val="28"/>
          <w:szCs w:val="28"/>
        </w:rPr>
        <w:t xml:space="preserve"> и на плановый период 20</w:t>
      </w:r>
      <w:r w:rsidR="00B9013F">
        <w:rPr>
          <w:sz w:val="28"/>
          <w:szCs w:val="28"/>
        </w:rPr>
        <w:t>2</w:t>
      </w:r>
      <w:r w:rsidR="00C63982">
        <w:rPr>
          <w:sz w:val="28"/>
          <w:szCs w:val="28"/>
        </w:rPr>
        <w:t>2</w:t>
      </w:r>
      <w:r w:rsidR="00275980">
        <w:rPr>
          <w:sz w:val="28"/>
          <w:szCs w:val="28"/>
        </w:rPr>
        <w:t xml:space="preserve"> и 202</w:t>
      </w:r>
      <w:r w:rsidR="00C63982">
        <w:rPr>
          <w:sz w:val="28"/>
          <w:szCs w:val="28"/>
        </w:rPr>
        <w:t>3</w:t>
      </w:r>
      <w:r w:rsidR="005E7066" w:rsidRPr="005E7066">
        <w:rPr>
          <w:sz w:val="28"/>
          <w:szCs w:val="28"/>
        </w:rPr>
        <w:t xml:space="preserve"> годов</w:t>
      </w:r>
      <w:r w:rsidR="009857E0" w:rsidRPr="005E7066">
        <w:rPr>
          <w:sz w:val="28"/>
          <w:szCs w:val="28"/>
        </w:rPr>
        <w:t>.</w:t>
      </w:r>
    </w:p>
    <w:p w:rsidR="00BE44FD" w:rsidRDefault="00BE44FD" w:rsidP="00397076">
      <w:pPr>
        <w:widowControl w:val="0"/>
        <w:suppressAutoHyphens/>
        <w:autoSpaceDN w:val="0"/>
        <w:ind w:firstLine="709"/>
        <w:jc w:val="right"/>
        <w:textAlignment w:val="baseline"/>
        <w:rPr>
          <w:rFonts w:eastAsia="Andale Sans UI"/>
          <w:color w:val="000000"/>
          <w:kern w:val="3"/>
          <w:lang w:eastAsia="zh-CN" w:bidi="hi-IN"/>
        </w:rPr>
      </w:pPr>
    </w:p>
    <w:p w:rsidR="00187E36" w:rsidRPr="0098673D" w:rsidRDefault="00187E36" w:rsidP="0098673D">
      <w:pPr>
        <w:widowControl w:val="0"/>
        <w:suppressAutoHyphens/>
        <w:autoSpaceDN w:val="0"/>
        <w:ind w:firstLine="709"/>
        <w:jc w:val="center"/>
        <w:textAlignment w:val="baseline"/>
        <w:rPr>
          <w:rFonts w:eastAsia="Andale Sans UI"/>
          <w:b/>
          <w:i/>
          <w:color w:val="000000"/>
          <w:kern w:val="3"/>
          <w:sz w:val="28"/>
          <w:szCs w:val="28"/>
          <w:lang w:eastAsia="zh-CN" w:bidi="hi-IN"/>
        </w:rPr>
      </w:pPr>
      <w:r w:rsidRPr="0098673D">
        <w:rPr>
          <w:rFonts w:eastAsia="Andale Sans UI"/>
          <w:b/>
          <w:i/>
          <w:color w:val="000000"/>
          <w:kern w:val="3"/>
          <w:sz w:val="28"/>
          <w:szCs w:val="28"/>
          <w:lang w:eastAsia="zh-CN" w:bidi="hi-IN"/>
        </w:rPr>
        <w:t>Основные пок</w:t>
      </w:r>
      <w:r w:rsidR="005E7066">
        <w:rPr>
          <w:rFonts w:eastAsia="Andale Sans UI"/>
          <w:b/>
          <w:i/>
          <w:color w:val="000000"/>
          <w:kern w:val="3"/>
          <w:sz w:val="28"/>
          <w:szCs w:val="28"/>
          <w:lang w:eastAsia="zh-CN" w:bidi="hi-IN"/>
        </w:rPr>
        <w:t>азатели местного бюджета на 20</w:t>
      </w:r>
      <w:r w:rsidR="00C63982">
        <w:rPr>
          <w:rFonts w:eastAsia="Andale Sans UI"/>
          <w:b/>
          <w:i/>
          <w:color w:val="000000"/>
          <w:kern w:val="3"/>
          <w:sz w:val="28"/>
          <w:szCs w:val="28"/>
          <w:lang w:eastAsia="zh-CN" w:bidi="hi-IN"/>
        </w:rPr>
        <w:t>21</w:t>
      </w:r>
      <w:r w:rsidR="005E7066">
        <w:rPr>
          <w:rFonts w:eastAsia="Andale Sans UI"/>
          <w:b/>
          <w:i/>
          <w:color w:val="000000"/>
          <w:kern w:val="3"/>
          <w:sz w:val="28"/>
          <w:szCs w:val="28"/>
          <w:lang w:eastAsia="zh-CN" w:bidi="hi-IN"/>
        </w:rPr>
        <w:t xml:space="preserve"> год</w:t>
      </w:r>
    </w:p>
    <w:p w:rsidR="001152C7" w:rsidRDefault="001152C7" w:rsidP="001152C7">
      <w:pPr>
        <w:widowControl w:val="0"/>
        <w:suppressAutoHyphens/>
        <w:autoSpaceDN w:val="0"/>
        <w:textAlignment w:val="baseline"/>
        <w:rPr>
          <w:rFonts w:eastAsia="Andale Sans UI"/>
          <w:color w:val="000000"/>
          <w:kern w:val="3"/>
          <w:lang w:eastAsia="zh-CN" w:bidi="hi-IN"/>
        </w:rPr>
      </w:pPr>
    </w:p>
    <w:p w:rsidR="00B21C50" w:rsidRDefault="00B21C50" w:rsidP="00B21C50">
      <w:pPr>
        <w:widowControl w:val="0"/>
        <w:suppressAutoHyphens/>
        <w:autoSpaceDN w:val="0"/>
        <w:ind w:left="7788"/>
        <w:textAlignment w:val="baseline"/>
        <w:rPr>
          <w:rFonts w:eastAsia="Andale Sans UI"/>
          <w:color w:val="000000"/>
          <w:kern w:val="3"/>
          <w:lang w:eastAsia="zh-CN" w:bidi="hi-IN"/>
        </w:rPr>
      </w:pPr>
      <w:r>
        <w:rPr>
          <w:rFonts w:eastAsia="Andale Sans UI"/>
          <w:color w:val="000000"/>
          <w:kern w:val="3"/>
          <w:lang w:eastAsia="zh-CN" w:bidi="hi-IN"/>
        </w:rPr>
        <w:t xml:space="preserve">     </w:t>
      </w:r>
      <w:r w:rsidRPr="00404C6E">
        <w:rPr>
          <w:rFonts w:eastAsia="Andale Sans UI"/>
          <w:color w:val="000000"/>
          <w:kern w:val="3"/>
          <w:lang w:eastAsia="zh-CN" w:bidi="hi-IN"/>
        </w:rPr>
        <w:t xml:space="preserve">Таблица </w:t>
      </w:r>
      <w:r>
        <w:rPr>
          <w:rFonts w:eastAsia="Andale Sans UI"/>
          <w:color w:val="000000"/>
          <w:kern w:val="3"/>
          <w:lang w:eastAsia="zh-CN" w:bidi="hi-IN"/>
        </w:rPr>
        <w:t>№</w:t>
      </w:r>
      <w:r w:rsidRPr="00404C6E">
        <w:rPr>
          <w:rFonts w:eastAsia="Andale Sans UI"/>
          <w:color w:val="000000"/>
          <w:kern w:val="3"/>
          <w:lang w:eastAsia="zh-CN" w:bidi="hi-IN"/>
        </w:rPr>
        <w:t>1</w:t>
      </w:r>
      <w:r>
        <w:rPr>
          <w:rFonts w:eastAsia="Andale Sans UI"/>
          <w:color w:val="000000"/>
          <w:kern w:val="3"/>
          <w:lang w:eastAsia="zh-CN" w:bidi="hi-IN"/>
        </w:rPr>
        <w:t xml:space="preserve"> (</w:t>
      </w:r>
      <w:r w:rsidRPr="00404C6E">
        <w:rPr>
          <w:rFonts w:eastAsia="Andale Sans UI"/>
          <w:color w:val="000000"/>
          <w:kern w:val="3"/>
          <w:lang w:eastAsia="zh-CN" w:bidi="hi-IN"/>
        </w:rPr>
        <w:t>рубл</w:t>
      </w:r>
      <w:r>
        <w:rPr>
          <w:rFonts w:eastAsia="Andale Sans UI"/>
          <w:color w:val="000000"/>
          <w:kern w:val="3"/>
          <w:lang w:eastAsia="zh-CN" w:bidi="hi-IN"/>
        </w:rPr>
        <w:t>и</w:t>
      </w:r>
      <w:r w:rsidRPr="00404C6E">
        <w:rPr>
          <w:rFonts w:eastAsia="Andale Sans UI"/>
          <w:color w:val="000000"/>
          <w:kern w:val="3"/>
          <w:lang w:eastAsia="zh-CN" w:bidi="hi-IN"/>
        </w:rPr>
        <w:t>)</w:t>
      </w: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7"/>
        <w:gridCol w:w="1772"/>
        <w:gridCol w:w="1782"/>
        <w:gridCol w:w="1684"/>
        <w:gridCol w:w="1418"/>
        <w:gridCol w:w="1137"/>
      </w:tblGrid>
      <w:tr w:rsidR="00B21C50" w:rsidRPr="002E7D18" w:rsidTr="00792FBA">
        <w:trPr>
          <w:trHeight w:val="319"/>
          <w:jc w:val="center"/>
        </w:trPr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C50" w:rsidRDefault="00B21C50" w:rsidP="00792FBA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2E7D18">
              <w:rPr>
                <w:b/>
                <w:i/>
                <w:sz w:val="28"/>
                <w:szCs w:val="28"/>
              </w:rPr>
              <w:t xml:space="preserve"> </w:t>
            </w:r>
            <w:r w:rsidRPr="000053DD">
              <w:rPr>
                <w:b/>
                <w:i/>
                <w:sz w:val="22"/>
                <w:szCs w:val="22"/>
                <w:lang w:eastAsia="en-US"/>
              </w:rPr>
              <w:t xml:space="preserve">Наименование </w:t>
            </w:r>
          </w:p>
          <w:p w:rsidR="00B21C50" w:rsidRPr="000053DD" w:rsidRDefault="00B21C50" w:rsidP="00792FBA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0053DD">
              <w:rPr>
                <w:b/>
                <w:i/>
                <w:sz w:val="22"/>
                <w:szCs w:val="22"/>
                <w:lang w:eastAsia="en-US"/>
              </w:rPr>
              <w:t>пок</w:t>
            </w:r>
            <w:r w:rsidRPr="000053DD">
              <w:rPr>
                <w:b/>
                <w:i/>
                <w:sz w:val="22"/>
                <w:szCs w:val="22"/>
                <w:lang w:eastAsia="en-US"/>
              </w:rPr>
              <w:t>а</w:t>
            </w:r>
            <w:r w:rsidRPr="000053DD">
              <w:rPr>
                <w:b/>
                <w:i/>
                <w:sz w:val="22"/>
                <w:szCs w:val="22"/>
                <w:lang w:eastAsia="en-US"/>
              </w:rPr>
              <w:t>зателей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C50" w:rsidRPr="00020EBB" w:rsidRDefault="00B21C50" w:rsidP="00B21C50">
            <w:pPr>
              <w:jc w:val="center"/>
              <w:rPr>
                <w:b/>
                <w:i/>
              </w:rPr>
            </w:pPr>
            <w:r w:rsidRPr="00020EBB">
              <w:rPr>
                <w:b/>
                <w:i/>
                <w:sz w:val="22"/>
                <w:szCs w:val="22"/>
              </w:rPr>
              <w:t>Первон</w:t>
            </w:r>
            <w:r w:rsidRPr="00020EBB">
              <w:rPr>
                <w:b/>
                <w:i/>
                <w:sz w:val="22"/>
                <w:szCs w:val="22"/>
              </w:rPr>
              <w:t>а</w:t>
            </w:r>
            <w:r w:rsidRPr="00020EBB">
              <w:rPr>
                <w:b/>
                <w:i/>
                <w:sz w:val="22"/>
                <w:szCs w:val="22"/>
              </w:rPr>
              <w:t>чально утвержд</w:t>
            </w:r>
            <w:r w:rsidRPr="00020EBB">
              <w:rPr>
                <w:b/>
                <w:i/>
                <w:sz w:val="22"/>
                <w:szCs w:val="22"/>
              </w:rPr>
              <w:t>е</w:t>
            </w:r>
            <w:r w:rsidRPr="00020EBB">
              <w:rPr>
                <w:b/>
                <w:i/>
                <w:sz w:val="22"/>
                <w:szCs w:val="22"/>
              </w:rPr>
              <w:t>но решением  о бю</w:t>
            </w:r>
            <w:r w:rsidRPr="00020EBB">
              <w:rPr>
                <w:b/>
                <w:i/>
                <w:sz w:val="22"/>
                <w:szCs w:val="22"/>
              </w:rPr>
              <w:t>д</w:t>
            </w:r>
            <w:r w:rsidRPr="00020EBB">
              <w:rPr>
                <w:b/>
                <w:i/>
                <w:sz w:val="22"/>
                <w:szCs w:val="22"/>
              </w:rPr>
              <w:t>жете на 20</w:t>
            </w:r>
            <w:r>
              <w:rPr>
                <w:b/>
                <w:i/>
                <w:sz w:val="22"/>
                <w:szCs w:val="22"/>
              </w:rPr>
              <w:t>20</w:t>
            </w:r>
            <w:r w:rsidRPr="00020EBB">
              <w:rPr>
                <w:b/>
                <w:i/>
                <w:sz w:val="22"/>
                <w:szCs w:val="22"/>
              </w:rPr>
              <w:t xml:space="preserve"> год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C50" w:rsidRPr="000053DD" w:rsidRDefault="00B21C50" w:rsidP="00B21C50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0053DD">
              <w:rPr>
                <w:b/>
                <w:i/>
                <w:sz w:val="22"/>
                <w:szCs w:val="22"/>
                <w:lang w:eastAsia="en-US"/>
              </w:rPr>
              <w:t>Ожидаемое исполнение бюджета за 20</w:t>
            </w:r>
            <w:r>
              <w:rPr>
                <w:b/>
                <w:i/>
                <w:sz w:val="22"/>
                <w:szCs w:val="22"/>
                <w:lang w:eastAsia="en-US"/>
              </w:rPr>
              <w:t>20</w:t>
            </w:r>
            <w:r w:rsidRPr="000053DD">
              <w:rPr>
                <w:b/>
                <w:i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4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C50" w:rsidRPr="000053DD" w:rsidRDefault="00B21C50" w:rsidP="00B21C50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0053DD">
              <w:rPr>
                <w:b/>
                <w:i/>
                <w:sz w:val="22"/>
                <w:szCs w:val="22"/>
                <w:lang w:eastAsia="en-US"/>
              </w:rPr>
              <w:t>Проект бюджета на 20</w:t>
            </w:r>
            <w:r>
              <w:rPr>
                <w:b/>
                <w:i/>
                <w:sz w:val="22"/>
                <w:szCs w:val="22"/>
                <w:lang w:eastAsia="en-US"/>
              </w:rPr>
              <w:t>21</w:t>
            </w:r>
            <w:r w:rsidRPr="000053DD">
              <w:rPr>
                <w:b/>
                <w:i/>
                <w:sz w:val="22"/>
                <w:szCs w:val="22"/>
                <w:lang w:eastAsia="en-US"/>
              </w:rPr>
              <w:t xml:space="preserve"> год</w:t>
            </w:r>
          </w:p>
        </w:tc>
      </w:tr>
      <w:tr w:rsidR="00B21C50" w:rsidRPr="002E7D18" w:rsidTr="00792FBA">
        <w:trPr>
          <w:trHeight w:val="1317"/>
          <w:jc w:val="center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C50" w:rsidRPr="000053DD" w:rsidRDefault="00B21C50" w:rsidP="00792FBA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C50" w:rsidRPr="000053DD" w:rsidRDefault="00B21C50" w:rsidP="00792FBA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C50" w:rsidRPr="000053DD" w:rsidRDefault="00B21C50" w:rsidP="00792FBA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C50" w:rsidRPr="000053DD" w:rsidRDefault="00B21C50" w:rsidP="00792FBA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0053DD">
              <w:rPr>
                <w:b/>
                <w:i/>
                <w:sz w:val="22"/>
                <w:szCs w:val="22"/>
                <w:lang w:eastAsia="en-US"/>
              </w:rPr>
              <w:t>сумма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C50" w:rsidRPr="000053DD" w:rsidRDefault="00B21C50" w:rsidP="00FB6570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0053DD">
              <w:rPr>
                <w:b/>
                <w:i/>
                <w:sz w:val="22"/>
                <w:szCs w:val="22"/>
                <w:lang w:eastAsia="en-US"/>
              </w:rPr>
              <w:t>в % к пе</w:t>
            </w:r>
            <w:r w:rsidRPr="000053DD">
              <w:rPr>
                <w:b/>
                <w:i/>
                <w:sz w:val="22"/>
                <w:szCs w:val="22"/>
                <w:lang w:eastAsia="en-US"/>
              </w:rPr>
              <w:t>р</w:t>
            </w:r>
            <w:r w:rsidRPr="000053DD">
              <w:rPr>
                <w:b/>
                <w:i/>
                <w:sz w:val="22"/>
                <w:szCs w:val="22"/>
                <w:lang w:eastAsia="en-US"/>
              </w:rPr>
              <w:t>вонач. у</w:t>
            </w:r>
            <w:r w:rsidRPr="000053DD">
              <w:rPr>
                <w:b/>
                <w:i/>
                <w:sz w:val="22"/>
                <w:szCs w:val="22"/>
                <w:lang w:eastAsia="en-US"/>
              </w:rPr>
              <w:t>т</w:t>
            </w:r>
            <w:r w:rsidRPr="000053DD">
              <w:rPr>
                <w:b/>
                <w:i/>
                <w:sz w:val="22"/>
                <w:szCs w:val="22"/>
                <w:lang w:eastAsia="en-US"/>
              </w:rPr>
              <w:t>вержден. бю</w:t>
            </w:r>
            <w:r w:rsidRPr="000053DD">
              <w:rPr>
                <w:b/>
                <w:i/>
                <w:sz w:val="22"/>
                <w:szCs w:val="22"/>
                <w:lang w:eastAsia="en-US"/>
              </w:rPr>
              <w:t>д</w:t>
            </w:r>
            <w:r w:rsidRPr="000053DD">
              <w:rPr>
                <w:b/>
                <w:i/>
                <w:sz w:val="22"/>
                <w:szCs w:val="22"/>
                <w:lang w:eastAsia="en-US"/>
              </w:rPr>
              <w:t>жету на 20</w:t>
            </w:r>
            <w:r w:rsidR="00FB6570">
              <w:rPr>
                <w:b/>
                <w:i/>
                <w:sz w:val="22"/>
                <w:szCs w:val="22"/>
                <w:lang w:eastAsia="en-US"/>
              </w:rPr>
              <w:t>20</w:t>
            </w:r>
            <w:r w:rsidRPr="000053DD">
              <w:rPr>
                <w:b/>
                <w:i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C50" w:rsidRPr="000053DD" w:rsidRDefault="00B21C50" w:rsidP="00FB6570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0053DD">
              <w:rPr>
                <w:b/>
                <w:i/>
                <w:sz w:val="22"/>
                <w:szCs w:val="22"/>
                <w:lang w:eastAsia="en-US"/>
              </w:rPr>
              <w:t>в % к ожид</w:t>
            </w:r>
            <w:r w:rsidRPr="000053DD">
              <w:rPr>
                <w:b/>
                <w:i/>
                <w:sz w:val="22"/>
                <w:szCs w:val="22"/>
                <w:lang w:eastAsia="en-US"/>
              </w:rPr>
              <w:t>а</w:t>
            </w:r>
            <w:r w:rsidRPr="000053DD">
              <w:rPr>
                <w:b/>
                <w:i/>
                <w:sz w:val="22"/>
                <w:szCs w:val="22"/>
                <w:lang w:eastAsia="en-US"/>
              </w:rPr>
              <w:t>ем. и</w:t>
            </w:r>
            <w:r w:rsidRPr="000053DD">
              <w:rPr>
                <w:b/>
                <w:i/>
                <w:sz w:val="22"/>
                <w:szCs w:val="22"/>
                <w:lang w:eastAsia="en-US"/>
              </w:rPr>
              <w:t>с</w:t>
            </w:r>
            <w:r w:rsidRPr="000053DD">
              <w:rPr>
                <w:b/>
                <w:i/>
                <w:sz w:val="22"/>
                <w:szCs w:val="22"/>
                <w:lang w:eastAsia="en-US"/>
              </w:rPr>
              <w:t>полн</w:t>
            </w:r>
            <w:r w:rsidRPr="000053DD">
              <w:rPr>
                <w:b/>
                <w:i/>
                <w:sz w:val="22"/>
                <w:szCs w:val="22"/>
                <w:lang w:eastAsia="en-US"/>
              </w:rPr>
              <w:t>е</w:t>
            </w:r>
            <w:r w:rsidRPr="000053DD">
              <w:rPr>
                <w:b/>
                <w:i/>
                <w:sz w:val="22"/>
                <w:szCs w:val="22"/>
                <w:lang w:eastAsia="en-US"/>
              </w:rPr>
              <w:t>нию бюдж</w:t>
            </w:r>
            <w:r w:rsidRPr="000053DD">
              <w:rPr>
                <w:b/>
                <w:i/>
                <w:sz w:val="22"/>
                <w:szCs w:val="22"/>
                <w:lang w:eastAsia="en-US"/>
              </w:rPr>
              <w:t>е</w:t>
            </w:r>
            <w:r>
              <w:rPr>
                <w:b/>
                <w:i/>
                <w:sz w:val="22"/>
                <w:szCs w:val="22"/>
                <w:lang w:eastAsia="en-US"/>
              </w:rPr>
              <w:t>та за 20</w:t>
            </w:r>
            <w:r w:rsidR="00FB6570">
              <w:rPr>
                <w:b/>
                <w:i/>
                <w:sz w:val="22"/>
                <w:szCs w:val="22"/>
                <w:lang w:eastAsia="en-US"/>
              </w:rPr>
              <w:t>20</w:t>
            </w:r>
            <w:r w:rsidRPr="000053DD">
              <w:rPr>
                <w:b/>
                <w:i/>
                <w:sz w:val="22"/>
                <w:szCs w:val="22"/>
                <w:lang w:eastAsia="en-US"/>
              </w:rPr>
              <w:t xml:space="preserve"> год</w:t>
            </w:r>
          </w:p>
        </w:tc>
      </w:tr>
      <w:tr w:rsidR="00B21C50" w:rsidRPr="002E7D18" w:rsidTr="00792FBA">
        <w:trPr>
          <w:trHeight w:val="315"/>
          <w:jc w:val="center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C50" w:rsidRPr="00664265" w:rsidRDefault="00B21C50" w:rsidP="00792FBA">
            <w:pPr>
              <w:rPr>
                <w:b/>
              </w:rPr>
            </w:pPr>
            <w:r w:rsidRPr="00664265">
              <w:rPr>
                <w:b/>
                <w:sz w:val="22"/>
                <w:szCs w:val="22"/>
              </w:rPr>
              <w:t>Доходы, в том чи</w:t>
            </w:r>
            <w:r w:rsidRPr="00664265">
              <w:rPr>
                <w:b/>
                <w:sz w:val="22"/>
                <w:szCs w:val="22"/>
              </w:rPr>
              <w:t>с</w:t>
            </w:r>
            <w:r w:rsidRPr="00664265">
              <w:rPr>
                <w:b/>
                <w:sz w:val="22"/>
                <w:szCs w:val="22"/>
              </w:rPr>
              <w:t>ле: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C50" w:rsidRPr="00664265" w:rsidRDefault="003F3FF2" w:rsidP="00792FB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103 739 000,00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C50" w:rsidRPr="00FB6570" w:rsidRDefault="00442EAE" w:rsidP="00792FB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B6570">
              <w:rPr>
                <w:b/>
                <w:sz w:val="22"/>
                <w:szCs w:val="22"/>
                <w:lang w:eastAsia="en-US"/>
              </w:rPr>
              <w:t>108 479 700,00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C50" w:rsidRPr="00664265" w:rsidRDefault="003F3FF2" w:rsidP="00792FB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97 780 313,00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C50" w:rsidRPr="00664265" w:rsidRDefault="00FB6570" w:rsidP="00792FBA">
            <w:pPr>
              <w:jc w:val="center"/>
              <w:rPr>
                <w:b/>
                <w:iCs/>
                <w:sz w:val="22"/>
                <w:szCs w:val="22"/>
                <w:lang w:eastAsia="en-US"/>
              </w:rPr>
            </w:pPr>
            <w:r>
              <w:rPr>
                <w:b/>
                <w:iCs/>
                <w:sz w:val="22"/>
                <w:szCs w:val="22"/>
                <w:lang w:eastAsia="en-US"/>
              </w:rPr>
              <w:t>94,2</w:t>
            </w:r>
            <w:r w:rsidR="00B21C50" w:rsidRPr="00664265">
              <w:rPr>
                <w:b/>
                <w:iCs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C50" w:rsidRPr="00664265" w:rsidRDefault="00FB6570" w:rsidP="00792FBA">
            <w:pPr>
              <w:jc w:val="center"/>
              <w:rPr>
                <w:b/>
                <w:iCs/>
                <w:sz w:val="22"/>
                <w:szCs w:val="22"/>
                <w:lang w:eastAsia="en-US"/>
              </w:rPr>
            </w:pPr>
            <w:r>
              <w:rPr>
                <w:b/>
                <w:iCs/>
                <w:sz w:val="22"/>
                <w:szCs w:val="22"/>
                <w:lang w:eastAsia="en-US"/>
              </w:rPr>
              <w:t>90,1</w:t>
            </w:r>
            <w:r w:rsidR="00B21C50" w:rsidRPr="00664265">
              <w:rPr>
                <w:b/>
                <w:iCs/>
                <w:sz w:val="22"/>
                <w:szCs w:val="22"/>
                <w:lang w:eastAsia="en-US"/>
              </w:rPr>
              <w:t>%</w:t>
            </w:r>
          </w:p>
        </w:tc>
      </w:tr>
      <w:tr w:rsidR="00B21C50" w:rsidRPr="002E7D18" w:rsidTr="00792FBA">
        <w:trPr>
          <w:trHeight w:val="315"/>
          <w:jc w:val="center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C50" w:rsidRPr="00FC1C48" w:rsidRDefault="00B21C50" w:rsidP="00792FBA">
            <w:pPr>
              <w:rPr>
                <w:i/>
              </w:rPr>
            </w:pPr>
            <w:r w:rsidRPr="00FC1C48">
              <w:rPr>
                <w:i/>
                <w:sz w:val="22"/>
                <w:szCs w:val="22"/>
              </w:rPr>
              <w:t>Налоговые и неналоговые  д</w:t>
            </w:r>
            <w:r w:rsidRPr="00FC1C48">
              <w:rPr>
                <w:i/>
                <w:sz w:val="22"/>
                <w:szCs w:val="22"/>
              </w:rPr>
              <w:t>о</w:t>
            </w:r>
            <w:r w:rsidRPr="00FC1C48">
              <w:rPr>
                <w:i/>
                <w:sz w:val="22"/>
                <w:szCs w:val="22"/>
              </w:rPr>
              <w:t xml:space="preserve">ходы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C50" w:rsidRPr="00FC1C48" w:rsidRDefault="003F3FF2" w:rsidP="00792FBA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45 012 000,00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C50" w:rsidRPr="00FB6570" w:rsidRDefault="00442EAE" w:rsidP="00792FBA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FB6570">
              <w:rPr>
                <w:i/>
                <w:sz w:val="22"/>
                <w:szCs w:val="22"/>
                <w:lang w:eastAsia="en-US"/>
              </w:rPr>
              <w:t>46 682 000,00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C50" w:rsidRPr="004F2D51" w:rsidRDefault="003F3FF2" w:rsidP="00792FBA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46 413 000,00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C50" w:rsidRPr="00664265" w:rsidRDefault="00FB6570" w:rsidP="00792FBA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>103,1</w:t>
            </w:r>
            <w:r w:rsidR="00B21C50" w:rsidRPr="00664265">
              <w:rPr>
                <w:i/>
                <w:iCs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C50" w:rsidRPr="00664265" w:rsidRDefault="00FB6570" w:rsidP="00792FBA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>99,4</w:t>
            </w:r>
            <w:r w:rsidR="00B21C50" w:rsidRPr="00664265">
              <w:rPr>
                <w:i/>
                <w:iCs/>
                <w:sz w:val="22"/>
                <w:szCs w:val="22"/>
                <w:lang w:eastAsia="en-US"/>
              </w:rPr>
              <w:t>%</w:t>
            </w:r>
          </w:p>
        </w:tc>
      </w:tr>
      <w:tr w:rsidR="00B21C50" w:rsidRPr="002E7D18" w:rsidTr="00792FBA">
        <w:trPr>
          <w:trHeight w:val="361"/>
          <w:jc w:val="center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C50" w:rsidRPr="00FC1C48" w:rsidRDefault="00B21C50" w:rsidP="00792FBA">
            <w:pPr>
              <w:rPr>
                <w:i/>
              </w:rPr>
            </w:pPr>
            <w:r w:rsidRPr="00FC1C48">
              <w:rPr>
                <w:i/>
                <w:sz w:val="22"/>
                <w:szCs w:val="22"/>
              </w:rPr>
              <w:t>-безвозмезд. поступл</w:t>
            </w:r>
            <w:r w:rsidRPr="00FC1C48">
              <w:rPr>
                <w:i/>
                <w:sz w:val="22"/>
                <w:szCs w:val="22"/>
              </w:rPr>
              <w:t>е</w:t>
            </w:r>
            <w:r w:rsidRPr="00FC1C48">
              <w:rPr>
                <w:i/>
                <w:sz w:val="22"/>
                <w:szCs w:val="22"/>
              </w:rPr>
              <w:t>ния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C50" w:rsidRPr="00FC1C48" w:rsidRDefault="003F3FF2" w:rsidP="00792FBA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58 727 000,00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C50" w:rsidRPr="00FB6570" w:rsidRDefault="00442EAE" w:rsidP="00792FBA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FB6570">
              <w:rPr>
                <w:i/>
                <w:sz w:val="22"/>
                <w:szCs w:val="22"/>
                <w:lang w:eastAsia="en-US"/>
              </w:rPr>
              <w:t>61 797 700,00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C50" w:rsidRPr="004F2D51" w:rsidRDefault="003F3FF2" w:rsidP="00792FB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51 367 313,00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C50" w:rsidRPr="00664265" w:rsidRDefault="00FB6570" w:rsidP="00792FBA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>87,5</w:t>
            </w:r>
            <w:r w:rsidR="00B21C50" w:rsidRPr="00664265">
              <w:rPr>
                <w:i/>
                <w:iCs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C50" w:rsidRPr="00664265" w:rsidRDefault="00FB6570" w:rsidP="00792FBA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>83,1</w:t>
            </w:r>
            <w:r w:rsidR="00B21C50" w:rsidRPr="00664265">
              <w:rPr>
                <w:i/>
                <w:iCs/>
                <w:sz w:val="22"/>
                <w:szCs w:val="22"/>
                <w:lang w:eastAsia="en-US"/>
              </w:rPr>
              <w:t>%</w:t>
            </w:r>
          </w:p>
        </w:tc>
      </w:tr>
      <w:tr w:rsidR="00B21C50" w:rsidRPr="002E7D18" w:rsidTr="00792FBA">
        <w:trPr>
          <w:trHeight w:val="315"/>
          <w:jc w:val="center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C50" w:rsidRPr="00664265" w:rsidRDefault="00B21C50" w:rsidP="00792FBA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664265">
              <w:rPr>
                <w:b/>
                <w:sz w:val="22"/>
                <w:szCs w:val="22"/>
                <w:lang w:eastAsia="en-US"/>
              </w:rPr>
              <w:t>Расходы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C50" w:rsidRPr="00664265" w:rsidRDefault="003F3FF2" w:rsidP="00792FB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103 739 000,00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C50" w:rsidRPr="00FB6570" w:rsidRDefault="00FB6570" w:rsidP="00792FB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B6570">
              <w:rPr>
                <w:b/>
                <w:sz w:val="22"/>
                <w:szCs w:val="22"/>
                <w:lang w:eastAsia="en-US"/>
              </w:rPr>
              <w:t>107 298 077,44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C50" w:rsidRPr="00664265" w:rsidRDefault="003F3FF2" w:rsidP="00792FB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97 780 313,00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C50" w:rsidRPr="00664265" w:rsidRDefault="00FB6570" w:rsidP="00792FB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94,2</w:t>
            </w:r>
            <w:r w:rsidR="00B21C50" w:rsidRPr="00664265">
              <w:rPr>
                <w:b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C50" w:rsidRPr="00664265" w:rsidRDefault="00FB6570" w:rsidP="00792FB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91,1</w:t>
            </w:r>
            <w:r w:rsidR="00B21C50" w:rsidRPr="00664265">
              <w:rPr>
                <w:b/>
                <w:sz w:val="22"/>
                <w:szCs w:val="22"/>
                <w:lang w:eastAsia="en-US"/>
              </w:rPr>
              <w:t>%</w:t>
            </w:r>
          </w:p>
        </w:tc>
      </w:tr>
      <w:tr w:rsidR="00B21C50" w:rsidRPr="002E7D18" w:rsidTr="00792FBA">
        <w:trPr>
          <w:trHeight w:val="600"/>
          <w:jc w:val="center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C50" w:rsidRPr="004F2D51" w:rsidRDefault="00B21C50" w:rsidP="00792FBA">
            <w:pPr>
              <w:jc w:val="both"/>
              <w:rPr>
                <w:sz w:val="22"/>
                <w:szCs w:val="22"/>
                <w:lang w:eastAsia="en-US"/>
              </w:rPr>
            </w:pPr>
            <w:r w:rsidRPr="004F2D51">
              <w:rPr>
                <w:sz w:val="22"/>
                <w:szCs w:val="22"/>
                <w:lang w:eastAsia="en-US"/>
              </w:rPr>
              <w:t xml:space="preserve">Дефицит (-), </w:t>
            </w:r>
          </w:p>
          <w:p w:rsidR="00B21C50" w:rsidRPr="004F2D51" w:rsidRDefault="00B21C50" w:rsidP="00792FBA">
            <w:pPr>
              <w:jc w:val="both"/>
              <w:rPr>
                <w:sz w:val="22"/>
                <w:szCs w:val="22"/>
                <w:lang w:eastAsia="en-US"/>
              </w:rPr>
            </w:pPr>
            <w:r w:rsidRPr="004F2D51">
              <w:rPr>
                <w:sz w:val="22"/>
                <w:szCs w:val="22"/>
                <w:lang w:eastAsia="en-US"/>
              </w:rPr>
              <w:t>проф</w:t>
            </w:r>
            <w:r w:rsidRPr="004F2D51">
              <w:rPr>
                <w:sz w:val="22"/>
                <w:szCs w:val="22"/>
                <w:lang w:eastAsia="en-US"/>
              </w:rPr>
              <w:t>и</w:t>
            </w:r>
            <w:r w:rsidRPr="004F2D51">
              <w:rPr>
                <w:sz w:val="22"/>
                <w:szCs w:val="22"/>
                <w:lang w:eastAsia="en-US"/>
              </w:rPr>
              <w:t>цит  (+)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C50" w:rsidRPr="00FC1C48" w:rsidRDefault="00B21C50" w:rsidP="00792FBA">
            <w:pPr>
              <w:jc w:val="center"/>
              <w:rPr>
                <w:sz w:val="22"/>
                <w:szCs w:val="22"/>
                <w:lang w:eastAsia="en-US"/>
              </w:rPr>
            </w:pPr>
            <w:r w:rsidRPr="00FC1C48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C50" w:rsidRPr="00FB6570" w:rsidRDefault="00FB6570" w:rsidP="00792FBA">
            <w:pPr>
              <w:jc w:val="center"/>
              <w:rPr>
                <w:sz w:val="22"/>
                <w:szCs w:val="22"/>
                <w:lang w:eastAsia="en-US"/>
              </w:rPr>
            </w:pPr>
            <w:r w:rsidRPr="00FB6570">
              <w:rPr>
                <w:sz w:val="22"/>
                <w:szCs w:val="22"/>
                <w:lang w:eastAsia="en-US"/>
              </w:rPr>
              <w:t>1 181 622,56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C50" w:rsidRPr="004F2D51" w:rsidRDefault="00B21C50" w:rsidP="00792FBA">
            <w:pPr>
              <w:jc w:val="center"/>
              <w:rPr>
                <w:sz w:val="22"/>
                <w:szCs w:val="22"/>
                <w:lang w:eastAsia="en-US"/>
              </w:rPr>
            </w:pPr>
            <w:r w:rsidRPr="004F2D51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C50" w:rsidRPr="004F2D51" w:rsidRDefault="00B21C50" w:rsidP="00792FBA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4F2D51">
              <w:rPr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C50" w:rsidRPr="004F2D51" w:rsidRDefault="00B21C50" w:rsidP="00792FBA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4F2D51">
              <w:rPr>
                <w:iCs/>
                <w:sz w:val="22"/>
                <w:szCs w:val="22"/>
                <w:lang w:eastAsia="en-US"/>
              </w:rPr>
              <w:t>-</w:t>
            </w:r>
          </w:p>
        </w:tc>
      </w:tr>
    </w:tbl>
    <w:p w:rsidR="00DD3576" w:rsidRDefault="00DD3576" w:rsidP="00DE76F4">
      <w:pPr>
        <w:ind w:firstLine="540"/>
        <w:jc w:val="center"/>
        <w:rPr>
          <w:b/>
          <w:sz w:val="28"/>
          <w:szCs w:val="28"/>
        </w:rPr>
      </w:pPr>
    </w:p>
    <w:p w:rsidR="00DD3576" w:rsidRDefault="00DD3576" w:rsidP="00DE76F4">
      <w:pPr>
        <w:ind w:firstLine="540"/>
        <w:jc w:val="center"/>
        <w:rPr>
          <w:b/>
          <w:sz w:val="28"/>
          <w:szCs w:val="28"/>
        </w:rPr>
      </w:pPr>
    </w:p>
    <w:p w:rsidR="00DD3576" w:rsidRDefault="00DD3576" w:rsidP="00DE76F4">
      <w:pPr>
        <w:ind w:firstLine="540"/>
        <w:jc w:val="center"/>
        <w:rPr>
          <w:b/>
          <w:sz w:val="28"/>
          <w:szCs w:val="28"/>
        </w:rPr>
      </w:pPr>
    </w:p>
    <w:p w:rsidR="00DD3576" w:rsidRDefault="00DD3576" w:rsidP="00DE76F4">
      <w:pPr>
        <w:ind w:firstLine="540"/>
        <w:jc w:val="center"/>
        <w:rPr>
          <w:b/>
          <w:sz w:val="28"/>
          <w:szCs w:val="28"/>
        </w:rPr>
      </w:pPr>
    </w:p>
    <w:p w:rsidR="00DD3576" w:rsidRDefault="00DD3576" w:rsidP="00DE76F4">
      <w:pPr>
        <w:ind w:firstLine="540"/>
        <w:jc w:val="center"/>
        <w:rPr>
          <w:b/>
          <w:sz w:val="28"/>
          <w:szCs w:val="28"/>
        </w:rPr>
      </w:pPr>
    </w:p>
    <w:p w:rsidR="00DD3576" w:rsidRDefault="00DD3576" w:rsidP="00DE76F4">
      <w:pPr>
        <w:ind w:firstLine="540"/>
        <w:jc w:val="center"/>
        <w:rPr>
          <w:b/>
          <w:sz w:val="28"/>
          <w:szCs w:val="28"/>
        </w:rPr>
      </w:pPr>
    </w:p>
    <w:p w:rsidR="00A2385A" w:rsidRDefault="00DE76F4" w:rsidP="00DE76F4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 </w:t>
      </w:r>
      <w:r w:rsidR="0098673D">
        <w:rPr>
          <w:b/>
          <w:sz w:val="28"/>
          <w:szCs w:val="28"/>
        </w:rPr>
        <w:t xml:space="preserve">Доходы бюджета муниципального образования </w:t>
      </w:r>
    </w:p>
    <w:p w:rsidR="00A2385A" w:rsidRDefault="0098673D" w:rsidP="00DE76F4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Саракташский поссовет </w:t>
      </w:r>
      <w:r w:rsidR="00DE76F4">
        <w:rPr>
          <w:b/>
          <w:sz w:val="28"/>
          <w:szCs w:val="28"/>
        </w:rPr>
        <w:t>на 20</w:t>
      </w:r>
      <w:r w:rsidR="00FB6570">
        <w:rPr>
          <w:b/>
          <w:sz w:val="28"/>
          <w:szCs w:val="28"/>
        </w:rPr>
        <w:t>21</w:t>
      </w:r>
      <w:r w:rsidR="00DE76F4">
        <w:rPr>
          <w:b/>
          <w:sz w:val="28"/>
          <w:szCs w:val="28"/>
        </w:rPr>
        <w:t xml:space="preserve"> год </w:t>
      </w:r>
      <w:r w:rsidR="00351D33">
        <w:rPr>
          <w:b/>
          <w:sz w:val="28"/>
          <w:szCs w:val="28"/>
        </w:rPr>
        <w:t xml:space="preserve">   </w:t>
      </w:r>
    </w:p>
    <w:p w:rsidR="00274144" w:rsidRDefault="00351D33" w:rsidP="00DE76F4">
      <w:pPr>
        <w:ind w:firstLine="540"/>
        <w:jc w:val="center"/>
      </w:pPr>
      <w:r>
        <w:rPr>
          <w:b/>
          <w:sz w:val="28"/>
          <w:szCs w:val="28"/>
        </w:rPr>
        <w:t xml:space="preserve">                                            </w:t>
      </w:r>
      <w:r w:rsidR="00C83B13">
        <w:rPr>
          <w:noProof/>
        </w:rPr>
        <w:drawing>
          <wp:inline distT="0" distB="0" distL="0" distR="0">
            <wp:extent cx="6267450" cy="3076575"/>
            <wp:effectExtent l="0" t="0" r="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06B34" w:rsidRDefault="00606B34" w:rsidP="00DE76F4">
      <w:pPr>
        <w:ind w:firstLine="540"/>
        <w:jc w:val="center"/>
        <w:rPr>
          <w:b/>
          <w:sz w:val="28"/>
          <w:szCs w:val="28"/>
        </w:rPr>
      </w:pPr>
      <w:r w:rsidRPr="00355D0B">
        <w:rPr>
          <w:i/>
        </w:rPr>
        <w:t>Рис. 1 Динамика фактического исполнения бюджета по д</w:t>
      </w:r>
      <w:r w:rsidRPr="00355D0B">
        <w:rPr>
          <w:i/>
        </w:rPr>
        <w:t>о</w:t>
      </w:r>
      <w:r w:rsidRPr="00355D0B">
        <w:rPr>
          <w:i/>
        </w:rPr>
        <w:t>ходам за 201</w:t>
      </w:r>
      <w:r w:rsidR="00C51E86">
        <w:rPr>
          <w:i/>
        </w:rPr>
        <w:t>9</w:t>
      </w:r>
      <w:r w:rsidRPr="00355D0B">
        <w:rPr>
          <w:i/>
        </w:rPr>
        <w:t xml:space="preserve"> год</w:t>
      </w:r>
      <w:r>
        <w:rPr>
          <w:i/>
        </w:rPr>
        <w:t>,</w:t>
      </w:r>
      <w:r w:rsidRPr="00355D0B">
        <w:rPr>
          <w:i/>
        </w:rPr>
        <w:t xml:space="preserve"> ожидаемое </w:t>
      </w:r>
      <w:r>
        <w:rPr>
          <w:i/>
        </w:rPr>
        <w:t xml:space="preserve">                                                                                                   </w:t>
      </w:r>
      <w:r w:rsidRPr="00355D0B">
        <w:rPr>
          <w:i/>
        </w:rPr>
        <w:t>исполнение за 20</w:t>
      </w:r>
      <w:r w:rsidR="00C51E86">
        <w:rPr>
          <w:i/>
        </w:rPr>
        <w:t>20</w:t>
      </w:r>
      <w:r w:rsidRPr="00355D0B">
        <w:rPr>
          <w:i/>
        </w:rPr>
        <w:t xml:space="preserve"> год, проект бюджета по дох</w:t>
      </w:r>
      <w:r w:rsidRPr="00355D0B">
        <w:rPr>
          <w:i/>
        </w:rPr>
        <w:t>о</w:t>
      </w:r>
      <w:r w:rsidRPr="00355D0B">
        <w:rPr>
          <w:i/>
        </w:rPr>
        <w:t>дам на 20</w:t>
      </w:r>
      <w:r w:rsidR="00C51E86">
        <w:rPr>
          <w:i/>
        </w:rPr>
        <w:t>21</w:t>
      </w:r>
      <w:r w:rsidRPr="00355D0B">
        <w:rPr>
          <w:i/>
        </w:rPr>
        <w:t xml:space="preserve"> год </w:t>
      </w:r>
    </w:p>
    <w:p w:rsidR="00B374F7" w:rsidRDefault="009736F2" w:rsidP="009736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C51E86" w:rsidRDefault="00C51E86" w:rsidP="00DD3576">
      <w:pPr>
        <w:tabs>
          <w:tab w:val="left" w:pos="567"/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Объем </w:t>
      </w:r>
      <w:r w:rsidRPr="00902108">
        <w:rPr>
          <w:sz w:val="28"/>
          <w:szCs w:val="28"/>
        </w:rPr>
        <w:t>доходов на 20</w:t>
      </w:r>
      <w:r>
        <w:rPr>
          <w:sz w:val="28"/>
          <w:szCs w:val="28"/>
        </w:rPr>
        <w:t>21</w:t>
      </w:r>
      <w:r w:rsidRPr="00902108">
        <w:rPr>
          <w:sz w:val="28"/>
          <w:szCs w:val="28"/>
        </w:rPr>
        <w:t xml:space="preserve"> год предусматривается в общей сумме </w:t>
      </w:r>
      <w:r>
        <w:rPr>
          <w:sz w:val="28"/>
          <w:szCs w:val="28"/>
        </w:rPr>
        <w:t xml:space="preserve">97 780 313,00        </w:t>
      </w:r>
      <w:r w:rsidRPr="00902108">
        <w:rPr>
          <w:sz w:val="28"/>
          <w:szCs w:val="28"/>
        </w:rPr>
        <w:t xml:space="preserve"> рублей,</w:t>
      </w:r>
      <w:r w:rsidRPr="00902108">
        <w:rPr>
          <w:color w:val="FF0000"/>
          <w:sz w:val="28"/>
          <w:szCs w:val="28"/>
        </w:rPr>
        <w:t xml:space="preserve"> </w:t>
      </w:r>
      <w:r w:rsidRPr="00902108">
        <w:rPr>
          <w:sz w:val="28"/>
          <w:szCs w:val="28"/>
        </w:rPr>
        <w:t xml:space="preserve">что на </w:t>
      </w:r>
      <w:r>
        <w:rPr>
          <w:sz w:val="28"/>
          <w:szCs w:val="28"/>
        </w:rPr>
        <w:t xml:space="preserve">5 958 687,00 </w:t>
      </w:r>
      <w:r w:rsidRPr="00902108">
        <w:rPr>
          <w:sz w:val="28"/>
          <w:szCs w:val="28"/>
        </w:rPr>
        <w:t>рублей</w:t>
      </w:r>
      <w:r>
        <w:rPr>
          <w:sz w:val="28"/>
          <w:szCs w:val="28"/>
        </w:rPr>
        <w:t>,</w:t>
      </w:r>
      <w:r w:rsidRPr="009021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</w:t>
      </w:r>
      <w:r w:rsidRPr="00902108">
        <w:rPr>
          <w:sz w:val="28"/>
          <w:szCs w:val="28"/>
        </w:rPr>
        <w:t xml:space="preserve">на </w:t>
      </w:r>
      <w:r>
        <w:rPr>
          <w:sz w:val="28"/>
          <w:szCs w:val="28"/>
        </w:rPr>
        <w:t>5,7</w:t>
      </w:r>
      <w:r w:rsidRPr="000B53D6">
        <w:rPr>
          <w:sz w:val="28"/>
          <w:szCs w:val="28"/>
        </w:rPr>
        <w:t>%</w:t>
      </w:r>
      <w:r w:rsidRPr="00902108">
        <w:rPr>
          <w:sz w:val="28"/>
          <w:szCs w:val="28"/>
        </w:rPr>
        <w:t xml:space="preserve"> </w:t>
      </w:r>
      <w:r>
        <w:rPr>
          <w:sz w:val="28"/>
          <w:szCs w:val="28"/>
        </w:rPr>
        <w:t>меньше п</w:t>
      </w:r>
      <w:r w:rsidRPr="00902108">
        <w:rPr>
          <w:sz w:val="28"/>
          <w:szCs w:val="28"/>
        </w:rPr>
        <w:t>ервоначально утверждё</w:t>
      </w:r>
      <w:r w:rsidRPr="00902108">
        <w:rPr>
          <w:sz w:val="28"/>
          <w:szCs w:val="28"/>
        </w:rPr>
        <w:t>н</w:t>
      </w:r>
      <w:r w:rsidRPr="00902108">
        <w:rPr>
          <w:sz w:val="28"/>
          <w:szCs w:val="28"/>
        </w:rPr>
        <w:t>ных пока</w:t>
      </w:r>
      <w:r>
        <w:rPr>
          <w:sz w:val="28"/>
          <w:szCs w:val="28"/>
        </w:rPr>
        <w:t>зателей 2020</w:t>
      </w:r>
      <w:r w:rsidRPr="00902108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7B72A4">
        <w:rPr>
          <w:sz w:val="28"/>
          <w:szCs w:val="28"/>
        </w:rPr>
        <w:t>(</w:t>
      </w:r>
      <w:r w:rsidRPr="00C51E86">
        <w:rPr>
          <w:b/>
          <w:sz w:val="28"/>
          <w:szCs w:val="28"/>
          <w:lang w:eastAsia="en-US"/>
        </w:rPr>
        <w:t>103 739 000,00</w:t>
      </w:r>
      <w:r>
        <w:rPr>
          <w:b/>
          <w:sz w:val="22"/>
          <w:szCs w:val="22"/>
          <w:lang w:eastAsia="en-US"/>
        </w:rPr>
        <w:t xml:space="preserve"> </w:t>
      </w:r>
      <w:r>
        <w:rPr>
          <w:sz w:val="28"/>
          <w:szCs w:val="28"/>
        </w:rPr>
        <w:t>рублей)</w:t>
      </w:r>
      <w:r w:rsidRPr="0090210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02108">
        <w:rPr>
          <w:sz w:val="28"/>
          <w:szCs w:val="28"/>
        </w:rPr>
        <w:t xml:space="preserve">и </w:t>
      </w:r>
      <w:r w:rsidR="008B1363">
        <w:rPr>
          <w:sz w:val="28"/>
          <w:szCs w:val="28"/>
        </w:rPr>
        <w:t>меньше</w:t>
      </w:r>
      <w:r>
        <w:rPr>
          <w:sz w:val="28"/>
          <w:szCs w:val="28"/>
        </w:rPr>
        <w:t xml:space="preserve"> </w:t>
      </w:r>
      <w:r w:rsidRPr="00902108">
        <w:rPr>
          <w:sz w:val="28"/>
          <w:szCs w:val="28"/>
        </w:rPr>
        <w:t xml:space="preserve">на </w:t>
      </w:r>
      <w:r w:rsidR="008B1363">
        <w:rPr>
          <w:sz w:val="28"/>
          <w:szCs w:val="28"/>
        </w:rPr>
        <w:t>10 699 387,00</w:t>
      </w:r>
      <w:r>
        <w:rPr>
          <w:sz w:val="28"/>
          <w:szCs w:val="28"/>
        </w:rPr>
        <w:t xml:space="preserve"> </w:t>
      </w:r>
      <w:r w:rsidRPr="00902108">
        <w:rPr>
          <w:sz w:val="28"/>
          <w:szCs w:val="28"/>
        </w:rPr>
        <w:t>ру</w:t>
      </w:r>
      <w:r w:rsidRPr="00902108">
        <w:rPr>
          <w:sz w:val="28"/>
          <w:szCs w:val="28"/>
        </w:rPr>
        <w:t>б</w:t>
      </w:r>
      <w:r w:rsidRPr="00902108">
        <w:rPr>
          <w:sz w:val="28"/>
          <w:szCs w:val="28"/>
        </w:rPr>
        <w:t>лей</w:t>
      </w:r>
      <w:r>
        <w:rPr>
          <w:sz w:val="28"/>
          <w:szCs w:val="28"/>
        </w:rPr>
        <w:t>,</w:t>
      </w:r>
      <w:r w:rsidRPr="00902108">
        <w:rPr>
          <w:sz w:val="28"/>
          <w:szCs w:val="28"/>
        </w:rPr>
        <w:t xml:space="preserve"> или</w:t>
      </w:r>
      <w:r>
        <w:rPr>
          <w:sz w:val="28"/>
          <w:szCs w:val="28"/>
        </w:rPr>
        <w:t xml:space="preserve"> на </w:t>
      </w:r>
      <w:r w:rsidR="008B1363">
        <w:rPr>
          <w:sz w:val="28"/>
          <w:szCs w:val="28"/>
        </w:rPr>
        <w:t>9,9</w:t>
      </w:r>
      <w:r w:rsidRPr="00F446A5">
        <w:rPr>
          <w:sz w:val="28"/>
          <w:szCs w:val="28"/>
        </w:rPr>
        <w:t>%</w:t>
      </w:r>
      <w:r>
        <w:rPr>
          <w:sz w:val="28"/>
          <w:szCs w:val="28"/>
        </w:rPr>
        <w:t xml:space="preserve"> от </w:t>
      </w:r>
      <w:r w:rsidRPr="00902108">
        <w:rPr>
          <w:sz w:val="28"/>
          <w:szCs w:val="28"/>
        </w:rPr>
        <w:t>ожидаемого исполнения за 20</w:t>
      </w:r>
      <w:r w:rsidR="008B1363">
        <w:rPr>
          <w:sz w:val="28"/>
          <w:szCs w:val="28"/>
        </w:rPr>
        <w:t>20</w:t>
      </w:r>
      <w:r w:rsidRPr="00902108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(</w:t>
      </w:r>
      <w:r w:rsidR="008B1363" w:rsidRPr="008B1363">
        <w:rPr>
          <w:b/>
          <w:sz w:val="28"/>
          <w:szCs w:val="28"/>
          <w:lang w:eastAsia="en-US"/>
        </w:rPr>
        <w:t>108 479 700,00</w:t>
      </w:r>
      <w:r w:rsidR="008B1363">
        <w:rPr>
          <w:b/>
          <w:sz w:val="22"/>
          <w:szCs w:val="22"/>
          <w:lang w:eastAsia="en-US"/>
        </w:rPr>
        <w:t xml:space="preserve"> </w:t>
      </w:r>
      <w:r w:rsidRPr="00504C4F">
        <w:rPr>
          <w:sz w:val="28"/>
          <w:szCs w:val="28"/>
        </w:rPr>
        <w:t>рублей</w:t>
      </w:r>
      <w:r w:rsidRPr="00F446A5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  <w:r w:rsidR="008B1363">
        <w:rPr>
          <w:sz w:val="28"/>
          <w:szCs w:val="28"/>
        </w:rPr>
        <w:t xml:space="preserve">Отрицательная динамика </w:t>
      </w:r>
      <w:r w:rsidRPr="00197684">
        <w:rPr>
          <w:sz w:val="28"/>
          <w:szCs w:val="28"/>
        </w:rPr>
        <w:t>обусловлена у</w:t>
      </w:r>
      <w:r w:rsidR="008B1363">
        <w:rPr>
          <w:sz w:val="28"/>
          <w:szCs w:val="28"/>
        </w:rPr>
        <w:t>меньшением</w:t>
      </w:r>
      <w:r>
        <w:rPr>
          <w:sz w:val="28"/>
          <w:szCs w:val="28"/>
        </w:rPr>
        <w:t xml:space="preserve"> </w:t>
      </w:r>
      <w:r w:rsidRPr="00197684">
        <w:rPr>
          <w:sz w:val="28"/>
          <w:szCs w:val="28"/>
        </w:rPr>
        <w:t>безвозмездных поступлений от других бюджетов бюджетной системы Российской Фед</w:t>
      </w:r>
      <w:r w:rsidRPr="00197684">
        <w:rPr>
          <w:sz w:val="28"/>
          <w:szCs w:val="28"/>
        </w:rPr>
        <w:t>е</w:t>
      </w:r>
      <w:r w:rsidRPr="00197684">
        <w:rPr>
          <w:sz w:val="28"/>
          <w:szCs w:val="28"/>
        </w:rPr>
        <w:t>рации.</w:t>
      </w:r>
      <w:r w:rsidRPr="009B13AB">
        <w:rPr>
          <w:sz w:val="28"/>
          <w:szCs w:val="28"/>
        </w:rPr>
        <w:t xml:space="preserve"> </w:t>
      </w:r>
    </w:p>
    <w:p w:rsidR="00C51E86" w:rsidRPr="00902108" w:rsidRDefault="00C51E86" w:rsidP="00DD3576">
      <w:pPr>
        <w:spacing w:line="276" w:lineRule="auto"/>
        <w:ind w:firstLine="540"/>
        <w:jc w:val="both"/>
        <w:rPr>
          <w:sz w:val="28"/>
          <w:szCs w:val="28"/>
        </w:rPr>
      </w:pPr>
      <w:r w:rsidRPr="00902108">
        <w:rPr>
          <w:sz w:val="28"/>
          <w:szCs w:val="28"/>
        </w:rPr>
        <w:t xml:space="preserve">В структуре </w:t>
      </w:r>
      <w:r>
        <w:rPr>
          <w:sz w:val="28"/>
          <w:szCs w:val="28"/>
        </w:rPr>
        <w:t xml:space="preserve">запланированных </w:t>
      </w:r>
      <w:r w:rsidRPr="00902108">
        <w:rPr>
          <w:sz w:val="28"/>
          <w:szCs w:val="28"/>
        </w:rPr>
        <w:t xml:space="preserve">доходов </w:t>
      </w:r>
      <w:r>
        <w:rPr>
          <w:sz w:val="28"/>
          <w:szCs w:val="28"/>
        </w:rPr>
        <w:t xml:space="preserve">местного </w:t>
      </w:r>
      <w:r w:rsidRPr="00902108">
        <w:rPr>
          <w:sz w:val="28"/>
          <w:szCs w:val="28"/>
        </w:rPr>
        <w:t>бюджета на 20</w:t>
      </w:r>
      <w:r w:rsidR="008B1363">
        <w:rPr>
          <w:sz w:val="28"/>
          <w:szCs w:val="28"/>
        </w:rPr>
        <w:t>21</w:t>
      </w:r>
      <w:r w:rsidRPr="00902108">
        <w:rPr>
          <w:sz w:val="28"/>
          <w:szCs w:val="28"/>
        </w:rPr>
        <w:t xml:space="preserve"> год:</w:t>
      </w:r>
    </w:p>
    <w:p w:rsidR="00C51E86" w:rsidRPr="00902108" w:rsidRDefault="00C51E86" w:rsidP="00DD3576">
      <w:pPr>
        <w:spacing w:line="276" w:lineRule="auto"/>
        <w:ind w:firstLine="540"/>
        <w:jc w:val="both"/>
        <w:rPr>
          <w:sz w:val="28"/>
          <w:szCs w:val="28"/>
        </w:rPr>
      </w:pPr>
      <w:r w:rsidRPr="00902108">
        <w:rPr>
          <w:sz w:val="28"/>
          <w:szCs w:val="28"/>
        </w:rPr>
        <w:t xml:space="preserve">- налоговые и неналоговые доходы составляют </w:t>
      </w:r>
      <w:r w:rsidR="008B1363">
        <w:rPr>
          <w:sz w:val="28"/>
          <w:szCs w:val="28"/>
        </w:rPr>
        <w:t>47,5</w:t>
      </w:r>
      <w:r w:rsidRPr="00902108">
        <w:rPr>
          <w:sz w:val="28"/>
          <w:szCs w:val="28"/>
        </w:rPr>
        <w:t>% (</w:t>
      </w:r>
      <w:r w:rsidR="008B1363">
        <w:rPr>
          <w:sz w:val="28"/>
          <w:szCs w:val="28"/>
        </w:rPr>
        <w:t>46 413 000,00</w:t>
      </w:r>
      <w:r w:rsidRPr="00902108">
        <w:rPr>
          <w:sz w:val="28"/>
          <w:szCs w:val="28"/>
        </w:rPr>
        <w:t xml:space="preserve"> ру</w:t>
      </w:r>
      <w:r w:rsidRPr="00902108">
        <w:rPr>
          <w:sz w:val="28"/>
          <w:szCs w:val="28"/>
        </w:rPr>
        <w:t>б</w:t>
      </w:r>
      <w:r w:rsidRPr="00902108">
        <w:rPr>
          <w:sz w:val="28"/>
          <w:szCs w:val="28"/>
        </w:rPr>
        <w:t>лей);</w:t>
      </w:r>
    </w:p>
    <w:p w:rsidR="00C51E86" w:rsidRPr="00902108" w:rsidRDefault="00C51E86" w:rsidP="00DD3576">
      <w:pPr>
        <w:spacing w:line="276" w:lineRule="auto"/>
        <w:ind w:firstLine="540"/>
        <w:jc w:val="both"/>
        <w:rPr>
          <w:sz w:val="28"/>
          <w:szCs w:val="28"/>
        </w:rPr>
      </w:pPr>
      <w:r w:rsidRPr="00902108">
        <w:rPr>
          <w:sz w:val="28"/>
          <w:szCs w:val="28"/>
        </w:rPr>
        <w:t xml:space="preserve">- доля безвозмездных поступлений (дотации, </w:t>
      </w:r>
      <w:r>
        <w:rPr>
          <w:sz w:val="28"/>
          <w:szCs w:val="28"/>
        </w:rPr>
        <w:t>субсидии)</w:t>
      </w:r>
      <w:r w:rsidRPr="00902108">
        <w:rPr>
          <w:sz w:val="28"/>
          <w:szCs w:val="28"/>
        </w:rPr>
        <w:t xml:space="preserve"> составляет </w:t>
      </w:r>
      <w:r w:rsidR="008B1363">
        <w:rPr>
          <w:sz w:val="28"/>
          <w:szCs w:val="28"/>
        </w:rPr>
        <w:t>52,5</w:t>
      </w:r>
      <w:r w:rsidRPr="00902108">
        <w:rPr>
          <w:sz w:val="28"/>
          <w:szCs w:val="28"/>
        </w:rPr>
        <w:t xml:space="preserve"> % (</w:t>
      </w:r>
      <w:r w:rsidR="008B1363">
        <w:rPr>
          <w:sz w:val="28"/>
          <w:szCs w:val="28"/>
        </w:rPr>
        <w:t>51 367 313,00</w:t>
      </w:r>
      <w:r w:rsidRPr="00902108">
        <w:rPr>
          <w:sz w:val="28"/>
          <w:szCs w:val="28"/>
        </w:rPr>
        <w:t xml:space="preserve"> рублей).</w:t>
      </w:r>
    </w:p>
    <w:p w:rsidR="00C51E86" w:rsidRDefault="00C51E86" w:rsidP="00DD35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Проведенным сравнительным анализом планируемых на 202</w:t>
      </w:r>
      <w:r w:rsidR="008B1363">
        <w:rPr>
          <w:sz w:val="28"/>
          <w:szCs w:val="28"/>
        </w:rPr>
        <w:t>1</w:t>
      </w:r>
      <w:r>
        <w:rPr>
          <w:sz w:val="28"/>
          <w:szCs w:val="28"/>
        </w:rPr>
        <w:t xml:space="preserve"> год доходов с первоначально утвержденными показателями на 20</w:t>
      </w:r>
      <w:r w:rsidR="008B1363">
        <w:rPr>
          <w:sz w:val="28"/>
          <w:szCs w:val="28"/>
        </w:rPr>
        <w:t>20</w:t>
      </w:r>
      <w:r>
        <w:rPr>
          <w:sz w:val="28"/>
          <w:szCs w:val="28"/>
        </w:rPr>
        <w:t xml:space="preserve"> год и показателями ожида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мого исполнения за 20</w:t>
      </w:r>
      <w:r w:rsidR="008B1363">
        <w:rPr>
          <w:sz w:val="28"/>
          <w:szCs w:val="28"/>
        </w:rPr>
        <w:t>20</w:t>
      </w:r>
      <w:r>
        <w:rPr>
          <w:sz w:val="28"/>
          <w:szCs w:val="28"/>
        </w:rPr>
        <w:t xml:space="preserve"> год установлено:</w:t>
      </w:r>
    </w:p>
    <w:p w:rsidR="00C51E86" w:rsidRDefault="00C51E86" w:rsidP="00DD3576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D3576">
        <w:rPr>
          <w:sz w:val="28"/>
          <w:szCs w:val="28"/>
        </w:rPr>
        <w:t xml:space="preserve"> </w:t>
      </w:r>
      <w:r w:rsidRPr="0085658F">
        <w:rPr>
          <w:sz w:val="28"/>
          <w:szCs w:val="28"/>
        </w:rPr>
        <w:t>- показатели по видам налог</w:t>
      </w:r>
      <w:r>
        <w:rPr>
          <w:sz w:val="28"/>
          <w:szCs w:val="28"/>
        </w:rPr>
        <w:t>о</w:t>
      </w:r>
      <w:r w:rsidR="00886139">
        <w:rPr>
          <w:sz w:val="28"/>
          <w:szCs w:val="28"/>
        </w:rPr>
        <w:t>вых поступлений в бюджет на 2021</w:t>
      </w:r>
      <w:r w:rsidRPr="0085658F">
        <w:rPr>
          <w:sz w:val="28"/>
          <w:szCs w:val="28"/>
        </w:rPr>
        <w:t xml:space="preserve"> год (за искл</w:t>
      </w:r>
      <w:r w:rsidRPr="0085658F">
        <w:rPr>
          <w:sz w:val="28"/>
          <w:szCs w:val="28"/>
        </w:rPr>
        <w:t>ю</w:t>
      </w:r>
      <w:r w:rsidRPr="0085658F">
        <w:rPr>
          <w:sz w:val="28"/>
          <w:szCs w:val="28"/>
        </w:rPr>
        <w:t xml:space="preserve">чением </w:t>
      </w:r>
      <w:r w:rsidR="00886139">
        <w:rPr>
          <w:i/>
          <w:sz w:val="28"/>
          <w:szCs w:val="28"/>
        </w:rPr>
        <w:t>налога на имущество</w:t>
      </w:r>
      <w:r w:rsidRPr="0085658F">
        <w:rPr>
          <w:sz w:val="28"/>
          <w:szCs w:val="28"/>
        </w:rPr>
        <w:t>) запланированы с увеличением к показателям ожида</w:t>
      </w:r>
      <w:r w:rsidRPr="0085658F">
        <w:rPr>
          <w:sz w:val="28"/>
          <w:szCs w:val="28"/>
        </w:rPr>
        <w:t>е</w:t>
      </w:r>
      <w:r w:rsidRPr="0085658F">
        <w:rPr>
          <w:sz w:val="28"/>
          <w:szCs w:val="28"/>
        </w:rPr>
        <w:t>мого и</w:t>
      </w:r>
      <w:r w:rsidRPr="0085658F">
        <w:rPr>
          <w:sz w:val="28"/>
          <w:szCs w:val="28"/>
        </w:rPr>
        <w:t>с</w:t>
      </w:r>
      <w:r w:rsidRPr="0085658F">
        <w:rPr>
          <w:sz w:val="28"/>
          <w:szCs w:val="28"/>
        </w:rPr>
        <w:t>полнения за 20</w:t>
      </w:r>
      <w:r w:rsidR="00886139">
        <w:rPr>
          <w:sz w:val="28"/>
          <w:szCs w:val="28"/>
        </w:rPr>
        <w:t>20</w:t>
      </w:r>
      <w:r w:rsidRPr="0085658F">
        <w:rPr>
          <w:sz w:val="28"/>
          <w:szCs w:val="28"/>
        </w:rPr>
        <w:t xml:space="preserve"> год;</w:t>
      </w:r>
    </w:p>
    <w:p w:rsidR="00DD3576" w:rsidRDefault="00C51E86" w:rsidP="00DD35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плановые показатели по безвозмездным поступлениям на 202</w:t>
      </w:r>
      <w:r w:rsidR="00886139">
        <w:rPr>
          <w:sz w:val="28"/>
          <w:szCs w:val="28"/>
        </w:rPr>
        <w:t>1</w:t>
      </w:r>
      <w:r>
        <w:rPr>
          <w:sz w:val="28"/>
          <w:szCs w:val="28"/>
        </w:rPr>
        <w:t xml:space="preserve"> год (</w:t>
      </w:r>
      <w:r w:rsidR="00886139">
        <w:rPr>
          <w:sz w:val="28"/>
          <w:szCs w:val="28"/>
        </w:rPr>
        <w:t>51 367 313,00</w:t>
      </w:r>
      <w:r>
        <w:rPr>
          <w:sz w:val="28"/>
          <w:szCs w:val="28"/>
        </w:rPr>
        <w:t xml:space="preserve"> рублей) </w:t>
      </w:r>
      <w:r w:rsidR="00886139">
        <w:rPr>
          <w:sz w:val="28"/>
          <w:szCs w:val="28"/>
        </w:rPr>
        <w:t xml:space="preserve">меньше </w:t>
      </w:r>
      <w:r>
        <w:rPr>
          <w:sz w:val="28"/>
          <w:szCs w:val="28"/>
        </w:rPr>
        <w:t>первоначальных бюджетных назначений 20</w:t>
      </w:r>
      <w:r w:rsidR="00886139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</w:t>
      </w:r>
      <w:r w:rsidRPr="00612BEF">
        <w:rPr>
          <w:sz w:val="28"/>
          <w:szCs w:val="28"/>
        </w:rPr>
        <w:t>(</w:t>
      </w:r>
      <w:r w:rsidR="00886139">
        <w:rPr>
          <w:sz w:val="28"/>
          <w:szCs w:val="28"/>
          <w:lang w:eastAsia="en-US"/>
        </w:rPr>
        <w:t>58 727 000,00</w:t>
      </w:r>
      <w:r>
        <w:rPr>
          <w:i/>
          <w:sz w:val="22"/>
          <w:szCs w:val="22"/>
          <w:lang w:eastAsia="en-US"/>
        </w:rPr>
        <w:t xml:space="preserve"> </w:t>
      </w:r>
      <w:r>
        <w:rPr>
          <w:sz w:val="28"/>
          <w:szCs w:val="28"/>
        </w:rPr>
        <w:t xml:space="preserve">рублей) на </w:t>
      </w:r>
      <w:r w:rsidR="00AD1638">
        <w:rPr>
          <w:sz w:val="28"/>
          <w:szCs w:val="28"/>
        </w:rPr>
        <w:t>7 359 687,00</w:t>
      </w:r>
      <w:r>
        <w:rPr>
          <w:sz w:val="28"/>
          <w:szCs w:val="28"/>
        </w:rPr>
        <w:t xml:space="preserve"> рублей или </w:t>
      </w:r>
      <w:r w:rsidRPr="000B53D6">
        <w:rPr>
          <w:sz w:val="28"/>
          <w:szCs w:val="28"/>
        </w:rPr>
        <w:t xml:space="preserve">на </w:t>
      </w:r>
      <w:r w:rsidR="00AD1638">
        <w:rPr>
          <w:sz w:val="28"/>
          <w:szCs w:val="28"/>
        </w:rPr>
        <w:t>1</w:t>
      </w:r>
      <w:r>
        <w:rPr>
          <w:sz w:val="28"/>
          <w:szCs w:val="28"/>
        </w:rPr>
        <w:t>2,</w:t>
      </w:r>
      <w:r w:rsidR="00AD1638">
        <w:rPr>
          <w:sz w:val="28"/>
          <w:szCs w:val="28"/>
        </w:rPr>
        <w:t>5</w:t>
      </w:r>
      <w:r w:rsidRPr="000B53D6">
        <w:rPr>
          <w:sz w:val="28"/>
          <w:szCs w:val="28"/>
        </w:rPr>
        <w:t xml:space="preserve">%, и </w:t>
      </w:r>
      <w:r w:rsidR="00AD1638">
        <w:rPr>
          <w:sz w:val="28"/>
          <w:szCs w:val="28"/>
        </w:rPr>
        <w:t>меньше</w:t>
      </w:r>
      <w:r w:rsidRPr="000B53D6">
        <w:rPr>
          <w:sz w:val="28"/>
          <w:szCs w:val="28"/>
        </w:rPr>
        <w:t xml:space="preserve"> показателей ожидаемого исполне</w:t>
      </w:r>
      <w:r>
        <w:rPr>
          <w:sz w:val="28"/>
          <w:szCs w:val="28"/>
        </w:rPr>
        <w:t>ния за 20</w:t>
      </w:r>
      <w:r w:rsidR="00AD1638">
        <w:rPr>
          <w:sz w:val="28"/>
          <w:szCs w:val="28"/>
        </w:rPr>
        <w:t>20</w:t>
      </w:r>
      <w:r w:rsidRPr="000B53D6">
        <w:rPr>
          <w:sz w:val="28"/>
          <w:szCs w:val="28"/>
        </w:rPr>
        <w:t xml:space="preserve"> год на </w:t>
      </w:r>
      <w:r w:rsidR="00AD1638">
        <w:rPr>
          <w:sz w:val="28"/>
          <w:szCs w:val="28"/>
        </w:rPr>
        <w:t>10 430 387,00</w:t>
      </w:r>
      <w:r>
        <w:rPr>
          <w:sz w:val="28"/>
          <w:szCs w:val="28"/>
        </w:rPr>
        <w:t xml:space="preserve"> </w:t>
      </w:r>
      <w:r w:rsidRPr="0085658F">
        <w:rPr>
          <w:sz w:val="28"/>
          <w:szCs w:val="28"/>
        </w:rPr>
        <w:t xml:space="preserve">или </w:t>
      </w:r>
      <w:r>
        <w:rPr>
          <w:sz w:val="28"/>
          <w:szCs w:val="28"/>
        </w:rPr>
        <w:t>2</w:t>
      </w:r>
      <w:r w:rsidR="00AD1638">
        <w:rPr>
          <w:sz w:val="28"/>
          <w:szCs w:val="28"/>
        </w:rPr>
        <w:t>0,1</w:t>
      </w:r>
      <w:r w:rsidRPr="0085658F">
        <w:rPr>
          <w:sz w:val="28"/>
          <w:szCs w:val="28"/>
        </w:rPr>
        <w:t>%</w:t>
      </w:r>
      <w:r>
        <w:rPr>
          <w:sz w:val="28"/>
          <w:szCs w:val="28"/>
        </w:rPr>
        <w:t xml:space="preserve"> (</w:t>
      </w:r>
      <w:r w:rsidR="00AD1638">
        <w:rPr>
          <w:sz w:val="28"/>
          <w:szCs w:val="28"/>
          <w:lang w:eastAsia="en-US"/>
        </w:rPr>
        <w:t>61 797 700,00</w:t>
      </w:r>
      <w:r>
        <w:rPr>
          <w:i/>
          <w:sz w:val="22"/>
          <w:szCs w:val="22"/>
          <w:lang w:eastAsia="en-US"/>
        </w:rPr>
        <w:t xml:space="preserve"> </w:t>
      </w:r>
      <w:r>
        <w:rPr>
          <w:sz w:val="28"/>
          <w:szCs w:val="28"/>
        </w:rPr>
        <w:t>ру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лей)</w:t>
      </w:r>
      <w:r w:rsidRPr="0085658F">
        <w:rPr>
          <w:sz w:val="28"/>
          <w:szCs w:val="28"/>
        </w:rPr>
        <w:t>.</w:t>
      </w:r>
    </w:p>
    <w:p w:rsidR="00C51E86" w:rsidRDefault="00C51E86" w:rsidP="00F80643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80643">
        <w:rPr>
          <w:sz w:val="28"/>
          <w:szCs w:val="28"/>
        </w:rPr>
        <w:t xml:space="preserve"> </w:t>
      </w:r>
      <w:r w:rsidRPr="00BC4606">
        <w:rPr>
          <w:sz w:val="28"/>
          <w:szCs w:val="28"/>
        </w:rPr>
        <w:t xml:space="preserve">В части формирования доходов местного бюджета, учтены </w:t>
      </w:r>
      <w:r w:rsidRPr="00E35C29">
        <w:rPr>
          <w:sz w:val="28"/>
          <w:szCs w:val="28"/>
        </w:rPr>
        <w:t xml:space="preserve">установленные </w:t>
      </w:r>
      <w:r w:rsidRPr="00BC4606">
        <w:rPr>
          <w:sz w:val="28"/>
          <w:szCs w:val="28"/>
        </w:rPr>
        <w:t xml:space="preserve"> нормативы отчислений от федеральных и местных налогов и сборов, предусмотре</w:t>
      </w:r>
      <w:r w:rsidRPr="00BC4606">
        <w:rPr>
          <w:sz w:val="28"/>
          <w:szCs w:val="28"/>
        </w:rPr>
        <w:t>н</w:t>
      </w:r>
      <w:r w:rsidRPr="00BC4606">
        <w:rPr>
          <w:sz w:val="28"/>
          <w:szCs w:val="28"/>
        </w:rPr>
        <w:t>ные специальными налоговыми режимами.</w:t>
      </w:r>
    </w:p>
    <w:p w:rsidR="00197684" w:rsidRDefault="00197684" w:rsidP="00326CAB">
      <w:pPr>
        <w:jc w:val="center"/>
        <w:rPr>
          <w:b/>
          <w:sz w:val="28"/>
          <w:szCs w:val="28"/>
        </w:rPr>
      </w:pPr>
    </w:p>
    <w:p w:rsidR="0070745F" w:rsidRPr="00326CAB" w:rsidRDefault="0070745F" w:rsidP="0070745F">
      <w:pPr>
        <w:jc w:val="center"/>
        <w:rPr>
          <w:b/>
          <w:sz w:val="28"/>
          <w:szCs w:val="28"/>
        </w:rPr>
      </w:pPr>
      <w:r w:rsidRPr="00906963">
        <w:rPr>
          <w:b/>
          <w:sz w:val="28"/>
          <w:szCs w:val="28"/>
        </w:rPr>
        <w:t>НАЛОГОВЫЕ И  НЕНАЛОГОВЫЕ ДОХОДЫ</w:t>
      </w:r>
    </w:p>
    <w:p w:rsidR="0070745F" w:rsidRPr="00603A70" w:rsidRDefault="0070745F" w:rsidP="0070745F">
      <w:pPr>
        <w:pStyle w:val="Standard"/>
        <w:jc w:val="center"/>
        <w:rPr>
          <w:sz w:val="28"/>
          <w:szCs w:val="28"/>
        </w:rPr>
      </w:pPr>
    </w:p>
    <w:p w:rsidR="0070745F" w:rsidRPr="00326CAB" w:rsidRDefault="0070745F" w:rsidP="0070745F">
      <w:pPr>
        <w:jc w:val="center"/>
        <w:rPr>
          <w:b/>
          <w:sz w:val="28"/>
          <w:szCs w:val="28"/>
        </w:rPr>
      </w:pPr>
      <w:r w:rsidRPr="00326CAB">
        <w:rPr>
          <w:b/>
          <w:sz w:val="28"/>
          <w:szCs w:val="28"/>
        </w:rPr>
        <w:t>Налоговые доходы</w:t>
      </w:r>
    </w:p>
    <w:p w:rsidR="0070745F" w:rsidRPr="00902108" w:rsidRDefault="00DD3576" w:rsidP="00F80643">
      <w:pPr>
        <w:pStyle w:val="Standard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0745F" w:rsidRPr="00902108">
        <w:rPr>
          <w:sz w:val="28"/>
          <w:szCs w:val="28"/>
        </w:rPr>
        <w:t>П</w:t>
      </w:r>
      <w:r w:rsidR="0070745F">
        <w:rPr>
          <w:sz w:val="28"/>
          <w:szCs w:val="28"/>
        </w:rPr>
        <w:t>лановые назначения по налоговым доходам на 2021</w:t>
      </w:r>
      <w:r w:rsidR="0070745F" w:rsidRPr="00902108">
        <w:rPr>
          <w:sz w:val="28"/>
          <w:szCs w:val="28"/>
        </w:rPr>
        <w:t xml:space="preserve"> год предусмотрены </w:t>
      </w:r>
      <w:r w:rsidR="0070745F">
        <w:rPr>
          <w:sz w:val="28"/>
          <w:szCs w:val="28"/>
        </w:rPr>
        <w:t xml:space="preserve">проектом </w:t>
      </w:r>
      <w:r w:rsidR="0070745F" w:rsidRPr="00902108">
        <w:rPr>
          <w:sz w:val="28"/>
          <w:szCs w:val="28"/>
        </w:rPr>
        <w:t>в сумме</w:t>
      </w:r>
      <w:r w:rsidR="0070745F" w:rsidRPr="00902108">
        <w:rPr>
          <w:color w:val="FF0000"/>
          <w:sz w:val="28"/>
          <w:szCs w:val="28"/>
        </w:rPr>
        <w:t xml:space="preserve"> </w:t>
      </w:r>
      <w:r w:rsidR="0070745F">
        <w:rPr>
          <w:sz w:val="28"/>
          <w:szCs w:val="28"/>
        </w:rPr>
        <w:t>46 40</w:t>
      </w:r>
      <w:r w:rsidR="00CD083A">
        <w:rPr>
          <w:sz w:val="28"/>
          <w:szCs w:val="28"/>
        </w:rPr>
        <w:t>7</w:t>
      </w:r>
      <w:r w:rsidR="0070745F">
        <w:rPr>
          <w:sz w:val="28"/>
          <w:szCs w:val="28"/>
        </w:rPr>
        <w:t> </w:t>
      </w:r>
      <w:r w:rsidR="00CD083A">
        <w:rPr>
          <w:sz w:val="28"/>
          <w:szCs w:val="28"/>
        </w:rPr>
        <w:t>5</w:t>
      </w:r>
      <w:r w:rsidR="0070745F">
        <w:rPr>
          <w:sz w:val="28"/>
          <w:szCs w:val="28"/>
        </w:rPr>
        <w:t>00,00</w:t>
      </w:r>
      <w:r w:rsidR="0070745F" w:rsidRPr="00902108">
        <w:rPr>
          <w:sz w:val="28"/>
          <w:szCs w:val="28"/>
        </w:rPr>
        <w:t xml:space="preserve"> рублей, что </w:t>
      </w:r>
      <w:r w:rsidR="0070745F">
        <w:rPr>
          <w:sz w:val="28"/>
          <w:szCs w:val="28"/>
        </w:rPr>
        <w:t>больше</w:t>
      </w:r>
      <w:r w:rsidR="0070745F" w:rsidRPr="00902108">
        <w:rPr>
          <w:sz w:val="28"/>
          <w:szCs w:val="28"/>
        </w:rPr>
        <w:t xml:space="preserve"> первоначально утверждённых показателей</w:t>
      </w:r>
      <w:r w:rsidR="0070745F">
        <w:rPr>
          <w:sz w:val="28"/>
          <w:szCs w:val="28"/>
        </w:rPr>
        <w:t xml:space="preserve"> </w:t>
      </w:r>
      <w:r w:rsidR="0070745F" w:rsidRPr="00902108">
        <w:rPr>
          <w:sz w:val="28"/>
          <w:szCs w:val="28"/>
        </w:rPr>
        <w:t>20</w:t>
      </w:r>
      <w:r w:rsidR="0070745F">
        <w:rPr>
          <w:sz w:val="28"/>
          <w:szCs w:val="28"/>
        </w:rPr>
        <w:t>20</w:t>
      </w:r>
      <w:r w:rsidR="0070745F" w:rsidRPr="00902108">
        <w:rPr>
          <w:sz w:val="28"/>
          <w:szCs w:val="28"/>
        </w:rPr>
        <w:t xml:space="preserve"> года </w:t>
      </w:r>
      <w:r w:rsidR="0070745F">
        <w:rPr>
          <w:sz w:val="28"/>
          <w:szCs w:val="28"/>
        </w:rPr>
        <w:t xml:space="preserve">(44 876 000,00 </w:t>
      </w:r>
      <w:r w:rsidR="0070745F" w:rsidRPr="00902108">
        <w:rPr>
          <w:sz w:val="28"/>
          <w:szCs w:val="28"/>
        </w:rPr>
        <w:t>рублей</w:t>
      </w:r>
      <w:r w:rsidR="0070745F">
        <w:rPr>
          <w:sz w:val="28"/>
          <w:szCs w:val="28"/>
        </w:rPr>
        <w:t>)</w:t>
      </w:r>
      <w:r w:rsidR="0070745F" w:rsidRPr="00902108">
        <w:rPr>
          <w:sz w:val="28"/>
          <w:szCs w:val="28"/>
        </w:rPr>
        <w:t xml:space="preserve"> на </w:t>
      </w:r>
      <w:r w:rsidR="0070745F">
        <w:rPr>
          <w:sz w:val="28"/>
          <w:szCs w:val="28"/>
        </w:rPr>
        <w:t>1 5</w:t>
      </w:r>
      <w:r w:rsidR="00CD083A">
        <w:rPr>
          <w:sz w:val="28"/>
          <w:szCs w:val="28"/>
        </w:rPr>
        <w:t>31</w:t>
      </w:r>
      <w:r w:rsidR="0070745F">
        <w:rPr>
          <w:sz w:val="28"/>
          <w:szCs w:val="28"/>
        </w:rPr>
        <w:t> </w:t>
      </w:r>
      <w:r w:rsidR="00CD083A">
        <w:rPr>
          <w:sz w:val="28"/>
          <w:szCs w:val="28"/>
        </w:rPr>
        <w:t>5</w:t>
      </w:r>
      <w:r w:rsidR="0070745F">
        <w:rPr>
          <w:sz w:val="28"/>
          <w:szCs w:val="28"/>
        </w:rPr>
        <w:t xml:space="preserve">00,00 рублей </w:t>
      </w:r>
      <w:r w:rsidR="0070745F" w:rsidRPr="00902108">
        <w:rPr>
          <w:sz w:val="28"/>
          <w:szCs w:val="28"/>
        </w:rPr>
        <w:t xml:space="preserve"> или </w:t>
      </w:r>
      <w:r w:rsidR="0070745F" w:rsidRPr="000B53D6">
        <w:rPr>
          <w:sz w:val="28"/>
          <w:szCs w:val="28"/>
        </w:rPr>
        <w:t xml:space="preserve">на </w:t>
      </w:r>
      <w:r w:rsidR="0070745F">
        <w:rPr>
          <w:sz w:val="28"/>
          <w:szCs w:val="28"/>
        </w:rPr>
        <w:t>3,4</w:t>
      </w:r>
      <w:r w:rsidR="0070745F" w:rsidRPr="000B53D6">
        <w:rPr>
          <w:sz w:val="28"/>
          <w:szCs w:val="28"/>
        </w:rPr>
        <w:t xml:space="preserve"> % и </w:t>
      </w:r>
      <w:r w:rsidR="00C642B2">
        <w:rPr>
          <w:sz w:val="28"/>
          <w:szCs w:val="28"/>
        </w:rPr>
        <w:t>меньше</w:t>
      </w:r>
      <w:r w:rsidR="0070745F" w:rsidRPr="000B53D6">
        <w:rPr>
          <w:sz w:val="28"/>
          <w:szCs w:val="28"/>
        </w:rPr>
        <w:t xml:space="preserve"> ожидаемого исполнения 20</w:t>
      </w:r>
      <w:r w:rsidR="00C642B2">
        <w:rPr>
          <w:sz w:val="28"/>
          <w:szCs w:val="28"/>
        </w:rPr>
        <w:t>20</w:t>
      </w:r>
      <w:r w:rsidR="0070745F" w:rsidRPr="000B53D6">
        <w:rPr>
          <w:sz w:val="28"/>
          <w:szCs w:val="28"/>
        </w:rPr>
        <w:t xml:space="preserve"> года </w:t>
      </w:r>
      <w:r w:rsidR="0070745F" w:rsidRPr="0085658F">
        <w:rPr>
          <w:sz w:val="28"/>
          <w:szCs w:val="28"/>
        </w:rPr>
        <w:t>(</w:t>
      </w:r>
      <w:r w:rsidR="00C642B2">
        <w:rPr>
          <w:sz w:val="28"/>
          <w:szCs w:val="28"/>
        </w:rPr>
        <w:t>46 493 769,04</w:t>
      </w:r>
      <w:r w:rsidR="0070745F" w:rsidRPr="0085658F">
        <w:rPr>
          <w:sz w:val="28"/>
          <w:szCs w:val="28"/>
        </w:rPr>
        <w:t xml:space="preserve"> рублей) на </w:t>
      </w:r>
      <w:r w:rsidR="00CD083A">
        <w:rPr>
          <w:sz w:val="28"/>
          <w:szCs w:val="28"/>
        </w:rPr>
        <w:t>86 269,04</w:t>
      </w:r>
      <w:r w:rsidR="0070745F">
        <w:rPr>
          <w:sz w:val="28"/>
          <w:szCs w:val="28"/>
        </w:rPr>
        <w:t xml:space="preserve"> </w:t>
      </w:r>
      <w:r w:rsidR="0070745F" w:rsidRPr="0085658F">
        <w:rPr>
          <w:sz w:val="28"/>
          <w:szCs w:val="28"/>
        </w:rPr>
        <w:t xml:space="preserve">рублей  или на </w:t>
      </w:r>
      <w:r w:rsidR="0070745F">
        <w:rPr>
          <w:sz w:val="28"/>
          <w:szCs w:val="28"/>
        </w:rPr>
        <w:t>0</w:t>
      </w:r>
      <w:r w:rsidR="00C642B2">
        <w:rPr>
          <w:sz w:val="28"/>
          <w:szCs w:val="28"/>
        </w:rPr>
        <w:t>,2</w:t>
      </w:r>
      <w:r w:rsidR="0070745F" w:rsidRPr="0085658F">
        <w:rPr>
          <w:sz w:val="28"/>
          <w:szCs w:val="28"/>
        </w:rPr>
        <w:t>%.</w:t>
      </w:r>
    </w:p>
    <w:p w:rsidR="0070745F" w:rsidRDefault="0070745F" w:rsidP="00DD3576">
      <w:pPr>
        <w:spacing w:line="276" w:lineRule="auto"/>
        <w:ind w:firstLine="540"/>
        <w:jc w:val="both"/>
        <w:rPr>
          <w:sz w:val="28"/>
          <w:szCs w:val="28"/>
        </w:rPr>
      </w:pPr>
      <w:r w:rsidRPr="00902108">
        <w:rPr>
          <w:sz w:val="28"/>
          <w:szCs w:val="28"/>
        </w:rPr>
        <w:t>Об</w:t>
      </w:r>
      <w:r>
        <w:rPr>
          <w:sz w:val="28"/>
          <w:szCs w:val="28"/>
        </w:rPr>
        <w:t>ъемы налоговых поступлений в 202</w:t>
      </w:r>
      <w:r w:rsidR="00C642B2">
        <w:rPr>
          <w:sz w:val="28"/>
          <w:szCs w:val="28"/>
        </w:rPr>
        <w:t>1</w:t>
      </w:r>
      <w:r w:rsidRPr="00902108">
        <w:rPr>
          <w:sz w:val="28"/>
          <w:szCs w:val="28"/>
        </w:rPr>
        <w:t xml:space="preserve"> году в сравнении с первоначально у</w:t>
      </w:r>
      <w:r w:rsidRPr="00902108">
        <w:rPr>
          <w:sz w:val="28"/>
          <w:szCs w:val="28"/>
        </w:rPr>
        <w:t>т</w:t>
      </w:r>
      <w:r w:rsidRPr="00902108">
        <w:rPr>
          <w:sz w:val="28"/>
          <w:szCs w:val="28"/>
        </w:rPr>
        <w:t>верждёнными показателями на 20</w:t>
      </w:r>
      <w:r w:rsidR="00C642B2">
        <w:rPr>
          <w:sz w:val="28"/>
          <w:szCs w:val="28"/>
        </w:rPr>
        <w:t>20</w:t>
      </w:r>
      <w:r w:rsidRPr="00902108">
        <w:rPr>
          <w:sz w:val="28"/>
          <w:szCs w:val="28"/>
        </w:rPr>
        <w:t xml:space="preserve"> год представлены в таблице</w:t>
      </w:r>
      <w:r>
        <w:rPr>
          <w:sz w:val="28"/>
          <w:szCs w:val="28"/>
        </w:rPr>
        <w:t>№2</w:t>
      </w:r>
      <w:r w:rsidRPr="00902108">
        <w:rPr>
          <w:sz w:val="28"/>
          <w:szCs w:val="28"/>
        </w:rPr>
        <w:t>.</w:t>
      </w:r>
    </w:p>
    <w:p w:rsidR="0070745F" w:rsidRDefault="0070745F" w:rsidP="00DD3576">
      <w:pPr>
        <w:spacing w:line="276" w:lineRule="auto"/>
        <w:ind w:firstLine="540"/>
        <w:jc w:val="both"/>
        <w:rPr>
          <w:sz w:val="28"/>
          <w:szCs w:val="28"/>
        </w:rPr>
      </w:pPr>
    </w:p>
    <w:p w:rsidR="0070745F" w:rsidRPr="001152C7" w:rsidRDefault="0070745F" w:rsidP="0070745F">
      <w:pPr>
        <w:ind w:firstLine="540"/>
        <w:jc w:val="center"/>
      </w:pPr>
      <w:r w:rsidRPr="001152C7">
        <w:t xml:space="preserve">                                                                                           </w:t>
      </w:r>
      <w:r>
        <w:t xml:space="preserve">                   </w:t>
      </w:r>
      <w:r w:rsidRPr="001152C7">
        <w:t xml:space="preserve">  Таблица №2 (ру</w:t>
      </w:r>
      <w:r w:rsidRPr="001152C7">
        <w:t>б</w:t>
      </w:r>
      <w:r w:rsidRPr="001152C7">
        <w:t>ли)</w:t>
      </w:r>
    </w:p>
    <w:tbl>
      <w:tblPr>
        <w:tblW w:w="1007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0"/>
        <w:gridCol w:w="1440"/>
        <w:gridCol w:w="1105"/>
        <w:gridCol w:w="1701"/>
        <w:gridCol w:w="1418"/>
        <w:gridCol w:w="1701"/>
      </w:tblGrid>
      <w:tr w:rsidR="0070745F" w:rsidRPr="00902108" w:rsidTr="00792FBA">
        <w:trPr>
          <w:tblCellSpacing w:w="0" w:type="dxa"/>
        </w:trPr>
        <w:tc>
          <w:tcPr>
            <w:tcW w:w="2710" w:type="dxa"/>
            <w:vAlign w:val="center"/>
          </w:tcPr>
          <w:p w:rsidR="0070745F" w:rsidRPr="0083502E" w:rsidRDefault="0070745F" w:rsidP="00792FBA">
            <w:pPr>
              <w:spacing w:before="100" w:beforeAutospacing="1" w:after="100" w:afterAutospacing="1"/>
              <w:jc w:val="center"/>
              <w:rPr>
                <w:b/>
                <w:i/>
                <w:sz w:val="22"/>
                <w:szCs w:val="22"/>
              </w:rPr>
            </w:pPr>
            <w:r w:rsidRPr="0083502E">
              <w:rPr>
                <w:b/>
                <w:i/>
                <w:sz w:val="22"/>
                <w:szCs w:val="22"/>
              </w:rPr>
              <w:t>Наименование</w:t>
            </w:r>
          </w:p>
          <w:p w:rsidR="0070745F" w:rsidRPr="0083502E" w:rsidRDefault="0070745F" w:rsidP="00792FBA">
            <w:pPr>
              <w:spacing w:before="100" w:beforeAutospacing="1" w:after="100" w:afterAutospacing="1"/>
              <w:jc w:val="center"/>
              <w:rPr>
                <w:b/>
                <w:i/>
                <w:sz w:val="22"/>
                <w:szCs w:val="22"/>
              </w:rPr>
            </w:pPr>
            <w:r w:rsidRPr="0083502E">
              <w:rPr>
                <w:b/>
                <w:i/>
                <w:sz w:val="22"/>
                <w:szCs w:val="22"/>
              </w:rPr>
              <w:t>показателей</w:t>
            </w:r>
          </w:p>
        </w:tc>
        <w:tc>
          <w:tcPr>
            <w:tcW w:w="1440" w:type="dxa"/>
            <w:vAlign w:val="bottom"/>
          </w:tcPr>
          <w:p w:rsidR="0070745F" w:rsidRPr="0083502E" w:rsidRDefault="0070745F" w:rsidP="00792FBA">
            <w:pPr>
              <w:jc w:val="center"/>
              <w:rPr>
                <w:b/>
                <w:i/>
                <w:sz w:val="20"/>
                <w:szCs w:val="20"/>
              </w:rPr>
            </w:pPr>
            <w:r w:rsidRPr="0083502E">
              <w:rPr>
                <w:b/>
                <w:i/>
                <w:sz w:val="20"/>
                <w:szCs w:val="20"/>
              </w:rPr>
              <w:t>Первоначал</w:t>
            </w:r>
            <w:r w:rsidRPr="0083502E">
              <w:rPr>
                <w:b/>
                <w:i/>
                <w:sz w:val="20"/>
                <w:szCs w:val="20"/>
              </w:rPr>
              <w:t>ь</w:t>
            </w:r>
            <w:r w:rsidRPr="0083502E">
              <w:rPr>
                <w:b/>
                <w:i/>
                <w:sz w:val="20"/>
                <w:szCs w:val="20"/>
              </w:rPr>
              <w:t>но</w:t>
            </w:r>
          </w:p>
          <w:p w:rsidR="0070745F" w:rsidRPr="0083502E" w:rsidRDefault="0070745F" w:rsidP="00C75136">
            <w:pPr>
              <w:jc w:val="center"/>
              <w:rPr>
                <w:b/>
                <w:i/>
                <w:sz w:val="22"/>
                <w:szCs w:val="22"/>
              </w:rPr>
            </w:pPr>
            <w:r w:rsidRPr="0083502E">
              <w:rPr>
                <w:b/>
                <w:i/>
                <w:sz w:val="20"/>
                <w:szCs w:val="20"/>
              </w:rPr>
              <w:t>утверждено</w:t>
            </w:r>
            <w:r w:rsidRPr="0083502E">
              <w:rPr>
                <w:b/>
                <w:i/>
                <w:sz w:val="20"/>
                <w:szCs w:val="20"/>
              </w:rPr>
              <w:br/>
              <w:t>решением о</w:t>
            </w:r>
            <w:r w:rsidRPr="0083502E">
              <w:rPr>
                <w:b/>
                <w:i/>
                <w:sz w:val="20"/>
                <w:szCs w:val="20"/>
              </w:rPr>
              <w:br/>
              <w:t>бюджете</w:t>
            </w:r>
            <w:r w:rsidRPr="0083502E">
              <w:rPr>
                <w:b/>
                <w:i/>
                <w:sz w:val="20"/>
                <w:szCs w:val="20"/>
              </w:rPr>
              <w:br/>
              <w:t>на 20</w:t>
            </w:r>
            <w:r w:rsidR="00C75136">
              <w:rPr>
                <w:b/>
                <w:i/>
                <w:sz w:val="20"/>
                <w:szCs w:val="20"/>
              </w:rPr>
              <w:t>20</w:t>
            </w:r>
            <w:r>
              <w:rPr>
                <w:b/>
                <w:i/>
                <w:sz w:val="20"/>
                <w:szCs w:val="20"/>
              </w:rPr>
              <w:t xml:space="preserve"> год</w:t>
            </w:r>
          </w:p>
        </w:tc>
        <w:tc>
          <w:tcPr>
            <w:tcW w:w="1105" w:type="dxa"/>
          </w:tcPr>
          <w:p w:rsidR="0070745F" w:rsidRPr="0083502E" w:rsidRDefault="0070745F" w:rsidP="00792FBA">
            <w:pPr>
              <w:jc w:val="center"/>
              <w:rPr>
                <w:b/>
                <w:i/>
                <w:sz w:val="22"/>
                <w:szCs w:val="22"/>
              </w:rPr>
            </w:pPr>
            <w:r w:rsidRPr="0083502E">
              <w:rPr>
                <w:b/>
                <w:i/>
                <w:sz w:val="22"/>
                <w:szCs w:val="22"/>
              </w:rPr>
              <w:t>Удельный</w:t>
            </w:r>
            <w:r w:rsidRPr="0083502E">
              <w:rPr>
                <w:b/>
                <w:i/>
                <w:sz w:val="22"/>
                <w:szCs w:val="22"/>
              </w:rPr>
              <w:br/>
              <w:t>вес</w:t>
            </w:r>
          </w:p>
          <w:p w:rsidR="0070745F" w:rsidRPr="0083502E" w:rsidRDefault="0070745F" w:rsidP="00792FBA">
            <w:pPr>
              <w:jc w:val="center"/>
              <w:rPr>
                <w:b/>
                <w:i/>
                <w:sz w:val="22"/>
                <w:szCs w:val="22"/>
              </w:rPr>
            </w:pPr>
            <w:r w:rsidRPr="0083502E">
              <w:rPr>
                <w:b/>
                <w:i/>
                <w:sz w:val="22"/>
                <w:szCs w:val="22"/>
              </w:rPr>
              <w:t>(%)</w:t>
            </w:r>
          </w:p>
        </w:tc>
        <w:tc>
          <w:tcPr>
            <w:tcW w:w="1701" w:type="dxa"/>
            <w:vAlign w:val="bottom"/>
          </w:tcPr>
          <w:p w:rsidR="0070745F" w:rsidRPr="0083502E" w:rsidRDefault="0070745F" w:rsidP="00C75136">
            <w:pPr>
              <w:jc w:val="center"/>
              <w:rPr>
                <w:b/>
                <w:i/>
                <w:sz w:val="22"/>
                <w:szCs w:val="22"/>
              </w:rPr>
            </w:pPr>
            <w:r w:rsidRPr="0083502E">
              <w:rPr>
                <w:b/>
                <w:i/>
                <w:sz w:val="20"/>
                <w:szCs w:val="20"/>
              </w:rPr>
              <w:t>Плановые</w:t>
            </w:r>
            <w:r w:rsidRPr="0083502E">
              <w:rPr>
                <w:b/>
                <w:i/>
                <w:sz w:val="20"/>
                <w:szCs w:val="20"/>
              </w:rPr>
              <w:br/>
              <w:t>назначения</w:t>
            </w:r>
            <w:r w:rsidRPr="0083502E">
              <w:rPr>
                <w:b/>
                <w:i/>
                <w:sz w:val="20"/>
                <w:szCs w:val="20"/>
              </w:rPr>
              <w:br/>
              <w:t>согласно</w:t>
            </w:r>
            <w:r w:rsidRPr="0083502E">
              <w:rPr>
                <w:b/>
                <w:i/>
                <w:sz w:val="20"/>
                <w:szCs w:val="20"/>
              </w:rPr>
              <w:br/>
              <w:t>проекту</w:t>
            </w:r>
            <w:r w:rsidRPr="0083502E">
              <w:rPr>
                <w:b/>
                <w:i/>
                <w:sz w:val="20"/>
                <w:szCs w:val="20"/>
              </w:rPr>
              <w:br/>
              <w:t>бюджета на</w:t>
            </w:r>
            <w:r w:rsidRPr="0083502E">
              <w:rPr>
                <w:b/>
                <w:i/>
                <w:sz w:val="20"/>
                <w:szCs w:val="20"/>
              </w:rPr>
              <w:br/>
              <w:t>20</w:t>
            </w:r>
            <w:r>
              <w:rPr>
                <w:b/>
                <w:i/>
                <w:sz w:val="20"/>
                <w:szCs w:val="20"/>
              </w:rPr>
              <w:t>2</w:t>
            </w:r>
            <w:r w:rsidR="00C75136">
              <w:rPr>
                <w:b/>
                <w:i/>
                <w:sz w:val="20"/>
                <w:szCs w:val="20"/>
              </w:rPr>
              <w:t>1</w:t>
            </w:r>
            <w:r w:rsidRPr="0083502E">
              <w:rPr>
                <w:b/>
                <w:i/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</w:tcPr>
          <w:p w:rsidR="0070745F" w:rsidRPr="0083502E" w:rsidRDefault="0070745F" w:rsidP="00792FBA">
            <w:pPr>
              <w:jc w:val="center"/>
              <w:rPr>
                <w:b/>
                <w:i/>
                <w:sz w:val="22"/>
                <w:szCs w:val="22"/>
              </w:rPr>
            </w:pPr>
            <w:r w:rsidRPr="0083502E">
              <w:rPr>
                <w:b/>
                <w:i/>
                <w:sz w:val="22"/>
                <w:szCs w:val="22"/>
              </w:rPr>
              <w:t>Удельный</w:t>
            </w:r>
            <w:r w:rsidRPr="0083502E">
              <w:rPr>
                <w:b/>
                <w:i/>
                <w:sz w:val="22"/>
                <w:szCs w:val="22"/>
              </w:rPr>
              <w:br/>
              <w:t>вес</w:t>
            </w:r>
          </w:p>
          <w:p w:rsidR="0070745F" w:rsidRPr="0083502E" w:rsidRDefault="0070745F" w:rsidP="00792FBA">
            <w:pPr>
              <w:jc w:val="center"/>
              <w:rPr>
                <w:b/>
                <w:i/>
                <w:sz w:val="22"/>
                <w:szCs w:val="22"/>
              </w:rPr>
            </w:pPr>
            <w:r w:rsidRPr="0083502E">
              <w:rPr>
                <w:b/>
                <w:i/>
                <w:sz w:val="22"/>
                <w:szCs w:val="22"/>
              </w:rPr>
              <w:t>(%)</w:t>
            </w:r>
          </w:p>
        </w:tc>
        <w:tc>
          <w:tcPr>
            <w:tcW w:w="1701" w:type="dxa"/>
          </w:tcPr>
          <w:p w:rsidR="0070745F" w:rsidRPr="0083502E" w:rsidRDefault="0070745F" w:rsidP="00792FBA">
            <w:pPr>
              <w:ind w:left="184"/>
              <w:jc w:val="center"/>
              <w:rPr>
                <w:b/>
                <w:i/>
                <w:sz w:val="22"/>
                <w:szCs w:val="22"/>
              </w:rPr>
            </w:pPr>
            <w:r w:rsidRPr="0083502E">
              <w:rPr>
                <w:b/>
                <w:i/>
                <w:sz w:val="22"/>
                <w:szCs w:val="22"/>
              </w:rPr>
              <w:t>% роста (+),</w:t>
            </w:r>
            <w:r w:rsidRPr="0083502E">
              <w:rPr>
                <w:b/>
                <w:i/>
                <w:sz w:val="22"/>
                <w:szCs w:val="22"/>
              </w:rPr>
              <w:br/>
              <w:t>снижения (-)</w:t>
            </w:r>
          </w:p>
          <w:p w:rsidR="0070745F" w:rsidRPr="0083502E" w:rsidRDefault="0070745F" w:rsidP="00792FBA">
            <w:pPr>
              <w:ind w:left="184"/>
              <w:jc w:val="center"/>
              <w:rPr>
                <w:b/>
                <w:i/>
                <w:sz w:val="22"/>
                <w:szCs w:val="22"/>
              </w:rPr>
            </w:pPr>
          </w:p>
          <w:p w:rsidR="0070745F" w:rsidRPr="0083502E" w:rsidRDefault="0070745F" w:rsidP="00792FBA">
            <w:pPr>
              <w:ind w:left="184"/>
              <w:jc w:val="center"/>
              <w:rPr>
                <w:b/>
                <w:i/>
                <w:sz w:val="22"/>
                <w:szCs w:val="22"/>
              </w:rPr>
            </w:pPr>
            <w:r w:rsidRPr="0083502E">
              <w:rPr>
                <w:b/>
                <w:i/>
                <w:sz w:val="22"/>
                <w:szCs w:val="22"/>
              </w:rPr>
              <w:t>(гр.4/гр.2</w:t>
            </w:r>
          </w:p>
          <w:p w:rsidR="0070745F" w:rsidRPr="0083502E" w:rsidRDefault="0070745F" w:rsidP="00792FBA">
            <w:pPr>
              <w:ind w:left="184"/>
              <w:jc w:val="center"/>
              <w:rPr>
                <w:b/>
                <w:i/>
                <w:sz w:val="22"/>
                <w:szCs w:val="22"/>
              </w:rPr>
            </w:pPr>
            <w:r w:rsidRPr="0083502E">
              <w:rPr>
                <w:b/>
                <w:i/>
                <w:sz w:val="22"/>
                <w:szCs w:val="22"/>
              </w:rPr>
              <w:t>*100)-100</w:t>
            </w:r>
          </w:p>
        </w:tc>
      </w:tr>
      <w:tr w:rsidR="0070745F" w:rsidRPr="00902108" w:rsidTr="00792FBA">
        <w:trPr>
          <w:tblCellSpacing w:w="0" w:type="dxa"/>
        </w:trPr>
        <w:tc>
          <w:tcPr>
            <w:tcW w:w="2710" w:type="dxa"/>
            <w:vAlign w:val="bottom"/>
          </w:tcPr>
          <w:p w:rsidR="0070745F" w:rsidRPr="00902108" w:rsidRDefault="0070745F" w:rsidP="00792FBA">
            <w:pPr>
              <w:jc w:val="center"/>
              <w:rPr>
                <w:szCs w:val="20"/>
              </w:rPr>
            </w:pPr>
            <w:r w:rsidRPr="00902108">
              <w:rPr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70745F" w:rsidRPr="00902108" w:rsidRDefault="0070745F" w:rsidP="00792FBA">
            <w:pPr>
              <w:jc w:val="center"/>
              <w:rPr>
                <w:szCs w:val="20"/>
              </w:rPr>
            </w:pPr>
            <w:r w:rsidRPr="00902108">
              <w:rPr>
                <w:szCs w:val="20"/>
              </w:rPr>
              <w:t>2</w:t>
            </w:r>
          </w:p>
        </w:tc>
        <w:tc>
          <w:tcPr>
            <w:tcW w:w="1105" w:type="dxa"/>
            <w:vAlign w:val="bottom"/>
          </w:tcPr>
          <w:p w:rsidR="0070745F" w:rsidRPr="00902108" w:rsidRDefault="0070745F" w:rsidP="00792FBA">
            <w:pPr>
              <w:jc w:val="center"/>
              <w:rPr>
                <w:szCs w:val="20"/>
              </w:rPr>
            </w:pPr>
            <w:r w:rsidRPr="00902108">
              <w:rPr>
                <w:szCs w:val="20"/>
              </w:rPr>
              <w:t>3</w:t>
            </w:r>
          </w:p>
        </w:tc>
        <w:tc>
          <w:tcPr>
            <w:tcW w:w="1701" w:type="dxa"/>
            <w:vAlign w:val="bottom"/>
          </w:tcPr>
          <w:p w:rsidR="0070745F" w:rsidRPr="00902108" w:rsidRDefault="0070745F" w:rsidP="00792FBA">
            <w:pPr>
              <w:jc w:val="center"/>
              <w:rPr>
                <w:szCs w:val="20"/>
              </w:rPr>
            </w:pPr>
            <w:r w:rsidRPr="00902108">
              <w:rPr>
                <w:szCs w:val="20"/>
              </w:rPr>
              <w:t>4</w:t>
            </w:r>
          </w:p>
        </w:tc>
        <w:tc>
          <w:tcPr>
            <w:tcW w:w="1418" w:type="dxa"/>
            <w:vAlign w:val="bottom"/>
          </w:tcPr>
          <w:p w:rsidR="0070745F" w:rsidRPr="00902108" w:rsidRDefault="0070745F" w:rsidP="00792FBA">
            <w:pPr>
              <w:jc w:val="center"/>
              <w:rPr>
                <w:szCs w:val="20"/>
              </w:rPr>
            </w:pPr>
            <w:r w:rsidRPr="00902108">
              <w:rPr>
                <w:szCs w:val="20"/>
              </w:rPr>
              <w:t>5</w:t>
            </w:r>
          </w:p>
        </w:tc>
        <w:tc>
          <w:tcPr>
            <w:tcW w:w="1701" w:type="dxa"/>
            <w:vAlign w:val="bottom"/>
          </w:tcPr>
          <w:p w:rsidR="0070745F" w:rsidRPr="00902108" w:rsidRDefault="0070745F" w:rsidP="00792FBA">
            <w:pPr>
              <w:jc w:val="center"/>
              <w:rPr>
                <w:szCs w:val="20"/>
              </w:rPr>
            </w:pPr>
            <w:r w:rsidRPr="00902108">
              <w:rPr>
                <w:szCs w:val="20"/>
              </w:rPr>
              <w:t>6</w:t>
            </w:r>
          </w:p>
        </w:tc>
      </w:tr>
      <w:tr w:rsidR="0070745F" w:rsidRPr="00902108" w:rsidTr="00792FBA">
        <w:trPr>
          <w:tblCellSpacing w:w="0" w:type="dxa"/>
        </w:trPr>
        <w:tc>
          <w:tcPr>
            <w:tcW w:w="2710" w:type="dxa"/>
            <w:vAlign w:val="bottom"/>
          </w:tcPr>
          <w:p w:rsidR="0070745F" w:rsidRPr="00694B42" w:rsidRDefault="0070745F" w:rsidP="00792FBA">
            <w:pPr>
              <w:rPr>
                <w:i/>
                <w:sz w:val="22"/>
                <w:szCs w:val="22"/>
              </w:rPr>
            </w:pPr>
            <w:r w:rsidRPr="00694B42">
              <w:rPr>
                <w:i/>
                <w:sz w:val="22"/>
                <w:szCs w:val="22"/>
              </w:rPr>
              <w:t>Налог на доходы</w:t>
            </w:r>
            <w:r w:rsidRPr="00694B42">
              <w:rPr>
                <w:i/>
                <w:sz w:val="22"/>
                <w:szCs w:val="22"/>
              </w:rPr>
              <w:br/>
              <w:t>физических лиц</w:t>
            </w:r>
          </w:p>
        </w:tc>
        <w:tc>
          <w:tcPr>
            <w:tcW w:w="1440" w:type="dxa"/>
            <w:vAlign w:val="bottom"/>
          </w:tcPr>
          <w:p w:rsidR="0070745F" w:rsidRPr="00694B42" w:rsidRDefault="0070745F" w:rsidP="00792FBA">
            <w:pPr>
              <w:jc w:val="right"/>
              <w:rPr>
                <w:bCs/>
                <w:sz w:val="22"/>
                <w:szCs w:val="22"/>
              </w:rPr>
            </w:pPr>
          </w:p>
          <w:p w:rsidR="0070745F" w:rsidRPr="00694B42" w:rsidRDefault="00931F6D" w:rsidP="00792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22 390 000,00</w:t>
            </w:r>
          </w:p>
        </w:tc>
        <w:tc>
          <w:tcPr>
            <w:tcW w:w="1105" w:type="dxa"/>
            <w:vAlign w:val="bottom"/>
          </w:tcPr>
          <w:p w:rsidR="0070745F" w:rsidRPr="00694B42" w:rsidRDefault="00C75136" w:rsidP="00792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701" w:type="dxa"/>
            <w:vAlign w:val="bottom"/>
          </w:tcPr>
          <w:p w:rsidR="0070745F" w:rsidRPr="00694B42" w:rsidRDefault="00C75136" w:rsidP="00792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23 700 000,00</w:t>
            </w:r>
          </w:p>
        </w:tc>
        <w:tc>
          <w:tcPr>
            <w:tcW w:w="1418" w:type="dxa"/>
            <w:vAlign w:val="bottom"/>
          </w:tcPr>
          <w:p w:rsidR="0070745F" w:rsidRPr="00694B42" w:rsidRDefault="00CD083A" w:rsidP="00792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</w:t>
            </w:r>
          </w:p>
        </w:tc>
        <w:tc>
          <w:tcPr>
            <w:tcW w:w="1701" w:type="dxa"/>
            <w:vAlign w:val="bottom"/>
          </w:tcPr>
          <w:p w:rsidR="0070745F" w:rsidRPr="00694B42" w:rsidRDefault="00527471" w:rsidP="00792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+5,8</w:t>
            </w:r>
          </w:p>
        </w:tc>
      </w:tr>
      <w:tr w:rsidR="0070745F" w:rsidRPr="00902108" w:rsidTr="00792FBA">
        <w:trPr>
          <w:tblCellSpacing w:w="0" w:type="dxa"/>
        </w:trPr>
        <w:tc>
          <w:tcPr>
            <w:tcW w:w="2710" w:type="dxa"/>
            <w:vAlign w:val="bottom"/>
          </w:tcPr>
          <w:p w:rsidR="0070745F" w:rsidRPr="00694B42" w:rsidRDefault="0070745F" w:rsidP="00792FBA">
            <w:pPr>
              <w:rPr>
                <w:i/>
                <w:sz w:val="22"/>
                <w:szCs w:val="22"/>
              </w:rPr>
            </w:pPr>
            <w:r w:rsidRPr="00694B42">
              <w:rPr>
                <w:i/>
                <w:sz w:val="22"/>
                <w:szCs w:val="22"/>
              </w:rPr>
              <w:t>Акцизы по подакцизным товарам (продукции), пр</w:t>
            </w:r>
            <w:r w:rsidRPr="00694B42">
              <w:rPr>
                <w:i/>
                <w:sz w:val="22"/>
                <w:szCs w:val="22"/>
              </w:rPr>
              <w:t>о</w:t>
            </w:r>
            <w:r w:rsidRPr="00694B42">
              <w:rPr>
                <w:i/>
                <w:sz w:val="22"/>
                <w:szCs w:val="22"/>
              </w:rPr>
              <w:t>изводимым на терр</w:t>
            </w:r>
            <w:r w:rsidRPr="00694B42">
              <w:rPr>
                <w:i/>
                <w:sz w:val="22"/>
                <w:szCs w:val="22"/>
              </w:rPr>
              <w:t>и</w:t>
            </w:r>
            <w:r w:rsidRPr="00694B42">
              <w:rPr>
                <w:i/>
                <w:sz w:val="22"/>
                <w:szCs w:val="22"/>
              </w:rPr>
              <w:t>тории Российской Федер</w:t>
            </w:r>
            <w:r w:rsidRPr="00694B42">
              <w:rPr>
                <w:i/>
                <w:sz w:val="22"/>
                <w:szCs w:val="22"/>
              </w:rPr>
              <w:t>а</w:t>
            </w:r>
            <w:r w:rsidRPr="00694B42">
              <w:rPr>
                <w:i/>
                <w:sz w:val="22"/>
                <w:szCs w:val="22"/>
              </w:rPr>
              <w:t>ции(доходы от уплаты а</w:t>
            </w:r>
            <w:r w:rsidRPr="00694B42">
              <w:rPr>
                <w:i/>
                <w:sz w:val="22"/>
                <w:szCs w:val="22"/>
              </w:rPr>
              <w:t>к</w:t>
            </w:r>
            <w:r w:rsidRPr="00694B42">
              <w:rPr>
                <w:i/>
                <w:sz w:val="22"/>
                <w:szCs w:val="22"/>
              </w:rPr>
              <w:t>цизов на дизельное т</w:t>
            </w:r>
            <w:r w:rsidRPr="00694B42">
              <w:rPr>
                <w:i/>
                <w:sz w:val="22"/>
                <w:szCs w:val="22"/>
              </w:rPr>
              <w:t>о</w:t>
            </w:r>
            <w:r w:rsidRPr="00694B42">
              <w:rPr>
                <w:i/>
                <w:sz w:val="22"/>
                <w:szCs w:val="22"/>
              </w:rPr>
              <w:t>пливо, моторные масла, автом</w:t>
            </w:r>
            <w:r w:rsidRPr="00694B42">
              <w:rPr>
                <w:i/>
                <w:sz w:val="22"/>
                <w:szCs w:val="22"/>
              </w:rPr>
              <w:t>о</w:t>
            </w:r>
            <w:r w:rsidRPr="00694B42">
              <w:rPr>
                <w:i/>
                <w:sz w:val="22"/>
                <w:szCs w:val="22"/>
              </w:rPr>
              <w:t>бильный бензин)</w:t>
            </w:r>
          </w:p>
        </w:tc>
        <w:tc>
          <w:tcPr>
            <w:tcW w:w="1440" w:type="dxa"/>
            <w:vAlign w:val="bottom"/>
          </w:tcPr>
          <w:p w:rsidR="0070745F" w:rsidRPr="00694B42" w:rsidRDefault="00931F6D" w:rsidP="00792FB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9 242 000,00</w:t>
            </w:r>
          </w:p>
        </w:tc>
        <w:tc>
          <w:tcPr>
            <w:tcW w:w="1105" w:type="dxa"/>
            <w:vAlign w:val="bottom"/>
          </w:tcPr>
          <w:p w:rsidR="0070745F" w:rsidRPr="00694B42" w:rsidRDefault="00C75136" w:rsidP="00792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</w:t>
            </w:r>
          </w:p>
        </w:tc>
        <w:tc>
          <w:tcPr>
            <w:tcW w:w="1701" w:type="dxa"/>
            <w:vAlign w:val="bottom"/>
          </w:tcPr>
          <w:p w:rsidR="0070745F" w:rsidRPr="00694B42" w:rsidRDefault="00C75136" w:rsidP="00792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9 308 000,00</w:t>
            </w:r>
          </w:p>
        </w:tc>
        <w:tc>
          <w:tcPr>
            <w:tcW w:w="1418" w:type="dxa"/>
            <w:vAlign w:val="bottom"/>
          </w:tcPr>
          <w:p w:rsidR="0070745F" w:rsidRPr="00694B42" w:rsidRDefault="00CD083A" w:rsidP="00792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701" w:type="dxa"/>
            <w:vAlign w:val="bottom"/>
          </w:tcPr>
          <w:p w:rsidR="0070745F" w:rsidRPr="00694B42" w:rsidRDefault="0070745F" w:rsidP="005274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="00527471">
              <w:rPr>
                <w:sz w:val="22"/>
                <w:szCs w:val="22"/>
              </w:rPr>
              <w:t>0,7</w:t>
            </w:r>
          </w:p>
        </w:tc>
      </w:tr>
      <w:tr w:rsidR="0070745F" w:rsidRPr="00902108" w:rsidTr="00792FBA">
        <w:trPr>
          <w:tblCellSpacing w:w="0" w:type="dxa"/>
        </w:trPr>
        <w:tc>
          <w:tcPr>
            <w:tcW w:w="2710" w:type="dxa"/>
            <w:vAlign w:val="bottom"/>
          </w:tcPr>
          <w:p w:rsidR="0070745F" w:rsidRPr="00694B42" w:rsidRDefault="0070745F" w:rsidP="00792FBA">
            <w:pPr>
              <w:rPr>
                <w:i/>
                <w:sz w:val="22"/>
                <w:szCs w:val="22"/>
              </w:rPr>
            </w:pPr>
            <w:r w:rsidRPr="00694B42">
              <w:rPr>
                <w:i/>
                <w:sz w:val="22"/>
                <w:szCs w:val="22"/>
              </w:rPr>
              <w:t xml:space="preserve">Налог, взимаемый </w:t>
            </w:r>
            <w:r>
              <w:rPr>
                <w:i/>
                <w:sz w:val="22"/>
                <w:szCs w:val="22"/>
              </w:rPr>
              <w:t>в связи с применением упрощенной системы налогообложен</w:t>
            </w:r>
            <w:r>
              <w:rPr>
                <w:i/>
                <w:sz w:val="22"/>
                <w:szCs w:val="22"/>
              </w:rPr>
              <w:t>и</w:t>
            </w:r>
            <w:r>
              <w:rPr>
                <w:i/>
                <w:sz w:val="22"/>
                <w:szCs w:val="22"/>
              </w:rPr>
              <w:t>я</w:t>
            </w:r>
          </w:p>
        </w:tc>
        <w:tc>
          <w:tcPr>
            <w:tcW w:w="1440" w:type="dxa"/>
            <w:vAlign w:val="bottom"/>
          </w:tcPr>
          <w:p w:rsidR="0070745F" w:rsidRPr="00694B42" w:rsidRDefault="00931F6D" w:rsidP="00792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1 107 000,00</w:t>
            </w:r>
          </w:p>
        </w:tc>
        <w:tc>
          <w:tcPr>
            <w:tcW w:w="1105" w:type="dxa"/>
            <w:vAlign w:val="bottom"/>
          </w:tcPr>
          <w:p w:rsidR="0070745F" w:rsidRPr="00694B42" w:rsidRDefault="0070745F" w:rsidP="00792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</w:t>
            </w:r>
            <w:r w:rsidR="00C75136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vAlign w:val="bottom"/>
          </w:tcPr>
          <w:p w:rsidR="0070745F" w:rsidRPr="00694B42" w:rsidRDefault="00C75136" w:rsidP="00792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2 322 000,00</w:t>
            </w:r>
          </w:p>
        </w:tc>
        <w:tc>
          <w:tcPr>
            <w:tcW w:w="1418" w:type="dxa"/>
            <w:vAlign w:val="bottom"/>
          </w:tcPr>
          <w:p w:rsidR="0070745F" w:rsidRPr="00694B42" w:rsidRDefault="00CD083A" w:rsidP="00792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701" w:type="dxa"/>
            <w:vAlign w:val="bottom"/>
          </w:tcPr>
          <w:p w:rsidR="0070745F" w:rsidRPr="00694B42" w:rsidRDefault="00527471" w:rsidP="00792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+109,7</w:t>
            </w:r>
          </w:p>
        </w:tc>
      </w:tr>
      <w:tr w:rsidR="0070745F" w:rsidRPr="00902108" w:rsidTr="00792FBA">
        <w:trPr>
          <w:tblCellSpacing w:w="0" w:type="dxa"/>
        </w:trPr>
        <w:tc>
          <w:tcPr>
            <w:tcW w:w="2710" w:type="dxa"/>
            <w:vAlign w:val="bottom"/>
          </w:tcPr>
          <w:p w:rsidR="0070745F" w:rsidRPr="00694B42" w:rsidRDefault="0070745F" w:rsidP="00792FBA">
            <w:pPr>
              <w:rPr>
                <w:i/>
                <w:sz w:val="22"/>
                <w:szCs w:val="22"/>
              </w:rPr>
            </w:pPr>
            <w:r w:rsidRPr="00694B42">
              <w:rPr>
                <w:i/>
                <w:sz w:val="22"/>
                <w:szCs w:val="22"/>
              </w:rPr>
              <w:t>Единый сельскохозяйстве</w:t>
            </w:r>
            <w:r w:rsidRPr="00694B42">
              <w:rPr>
                <w:i/>
                <w:sz w:val="22"/>
                <w:szCs w:val="22"/>
              </w:rPr>
              <w:t>н</w:t>
            </w:r>
            <w:r w:rsidRPr="00694B42">
              <w:rPr>
                <w:i/>
                <w:sz w:val="22"/>
                <w:szCs w:val="22"/>
              </w:rPr>
              <w:t>ный налог</w:t>
            </w:r>
          </w:p>
        </w:tc>
        <w:tc>
          <w:tcPr>
            <w:tcW w:w="1440" w:type="dxa"/>
            <w:vAlign w:val="bottom"/>
          </w:tcPr>
          <w:p w:rsidR="0070745F" w:rsidRPr="00694B42" w:rsidRDefault="00931F6D" w:rsidP="00792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</w:t>
            </w:r>
            <w:r w:rsidR="0070745F">
              <w:rPr>
                <w:sz w:val="22"/>
                <w:szCs w:val="22"/>
              </w:rPr>
              <w:t xml:space="preserve"> </w:t>
            </w:r>
            <w:r w:rsidR="0070745F" w:rsidRPr="00694B42">
              <w:rPr>
                <w:sz w:val="22"/>
                <w:szCs w:val="22"/>
              </w:rPr>
              <w:t>000,00</w:t>
            </w:r>
          </w:p>
        </w:tc>
        <w:tc>
          <w:tcPr>
            <w:tcW w:w="1105" w:type="dxa"/>
            <w:vAlign w:val="bottom"/>
          </w:tcPr>
          <w:p w:rsidR="0070745F" w:rsidRPr="00694B42" w:rsidRDefault="0070745F" w:rsidP="00C75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C75136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vAlign w:val="bottom"/>
          </w:tcPr>
          <w:p w:rsidR="0070745F" w:rsidRPr="00694B42" w:rsidRDefault="00C75136" w:rsidP="00792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877</w:t>
            </w:r>
            <w:r w:rsidR="0070745F">
              <w:rPr>
                <w:sz w:val="22"/>
                <w:szCs w:val="22"/>
              </w:rPr>
              <w:t> 000,00</w:t>
            </w:r>
          </w:p>
        </w:tc>
        <w:tc>
          <w:tcPr>
            <w:tcW w:w="1418" w:type="dxa"/>
            <w:vAlign w:val="bottom"/>
          </w:tcPr>
          <w:p w:rsidR="0070745F" w:rsidRPr="00694B42" w:rsidRDefault="00CD083A" w:rsidP="00792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</w:t>
            </w:r>
          </w:p>
        </w:tc>
        <w:tc>
          <w:tcPr>
            <w:tcW w:w="1701" w:type="dxa"/>
            <w:vAlign w:val="bottom"/>
          </w:tcPr>
          <w:p w:rsidR="0070745F" w:rsidRPr="00694B42" w:rsidRDefault="00527471" w:rsidP="00792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+154,2</w:t>
            </w:r>
          </w:p>
        </w:tc>
      </w:tr>
      <w:tr w:rsidR="0070745F" w:rsidRPr="00902108" w:rsidTr="00792FBA">
        <w:trPr>
          <w:tblCellSpacing w:w="0" w:type="dxa"/>
        </w:trPr>
        <w:tc>
          <w:tcPr>
            <w:tcW w:w="2710" w:type="dxa"/>
            <w:vAlign w:val="bottom"/>
          </w:tcPr>
          <w:p w:rsidR="0070745F" w:rsidRPr="00694B42" w:rsidRDefault="0070745F" w:rsidP="00792FBA">
            <w:pPr>
              <w:rPr>
                <w:i/>
                <w:sz w:val="22"/>
                <w:szCs w:val="22"/>
              </w:rPr>
            </w:pPr>
            <w:r w:rsidRPr="00694B42">
              <w:rPr>
                <w:i/>
                <w:sz w:val="22"/>
                <w:szCs w:val="22"/>
              </w:rPr>
              <w:t>Налог на имущество физ</w:t>
            </w:r>
            <w:r w:rsidRPr="00694B42">
              <w:rPr>
                <w:i/>
                <w:sz w:val="22"/>
                <w:szCs w:val="22"/>
              </w:rPr>
              <w:t>и</w:t>
            </w:r>
            <w:r w:rsidRPr="00694B42">
              <w:rPr>
                <w:i/>
                <w:sz w:val="22"/>
                <w:szCs w:val="22"/>
              </w:rPr>
              <w:t>ческих лиц</w:t>
            </w:r>
          </w:p>
        </w:tc>
        <w:tc>
          <w:tcPr>
            <w:tcW w:w="1440" w:type="dxa"/>
            <w:vAlign w:val="bottom"/>
          </w:tcPr>
          <w:p w:rsidR="0070745F" w:rsidRPr="00694B42" w:rsidRDefault="0070745F" w:rsidP="00931F6D">
            <w:pPr>
              <w:jc w:val="center"/>
              <w:rPr>
                <w:sz w:val="22"/>
                <w:szCs w:val="22"/>
              </w:rPr>
            </w:pPr>
            <w:r w:rsidRPr="00694B42">
              <w:rPr>
                <w:sz w:val="22"/>
                <w:szCs w:val="22"/>
              </w:rPr>
              <w:t>1 </w:t>
            </w:r>
            <w:r w:rsidR="00931F6D">
              <w:rPr>
                <w:sz w:val="22"/>
                <w:szCs w:val="22"/>
              </w:rPr>
              <w:t>670</w:t>
            </w:r>
            <w:r w:rsidRPr="00694B42">
              <w:rPr>
                <w:sz w:val="22"/>
                <w:szCs w:val="22"/>
              </w:rPr>
              <w:t> 000,00</w:t>
            </w:r>
          </w:p>
        </w:tc>
        <w:tc>
          <w:tcPr>
            <w:tcW w:w="1105" w:type="dxa"/>
            <w:vAlign w:val="bottom"/>
          </w:tcPr>
          <w:p w:rsidR="0070745F" w:rsidRPr="00694B42" w:rsidRDefault="00C75136" w:rsidP="00792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3,7</w:t>
            </w:r>
          </w:p>
        </w:tc>
        <w:tc>
          <w:tcPr>
            <w:tcW w:w="1701" w:type="dxa"/>
            <w:vAlign w:val="bottom"/>
          </w:tcPr>
          <w:p w:rsidR="0070745F" w:rsidRPr="00694B42" w:rsidRDefault="00C75136" w:rsidP="00792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2 091 000,00</w:t>
            </w:r>
          </w:p>
        </w:tc>
        <w:tc>
          <w:tcPr>
            <w:tcW w:w="1418" w:type="dxa"/>
            <w:vAlign w:val="bottom"/>
          </w:tcPr>
          <w:p w:rsidR="0070745F" w:rsidRPr="00694B42" w:rsidRDefault="00CD083A" w:rsidP="00792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</w:t>
            </w:r>
          </w:p>
        </w:tc>
        <w:tc>
          <w:tcPr>
            <w:tcW w:w="1701" w:type="dxa"/>
            <w:vAlign w:val="bottom"/>
          </w:tcPr>
          <w:p w:rsidR="0070745F" w:rsidRPr="00694B42" w:rsidRDefault="0070745F" w:rsidP="005274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527471">
              <w:rPr>
                <w:sz w:val="22"/>
                <w:szCs w:val="22"/>
              </w:rPr>
              <w:t>25,2</w:t>
            </w:r>
          </w:p>
        </w:tc>
      </w:tr>
      <w:tr w:rsidR="0070745F" w:rsidRPr="00902108" w:rsidTr="00792FBA">
        <w:trPr>
          <w:tblCellSpacing w:w="0" w:type="dxa"/>
        </w:trPr>
        <w:tc>
          <w:tcPr>
            <w:tcW w:w="2710" w:type="dxa"/>
            <w:vAlign w:val="bottom"/>
          </w:tcPr>
          <w:p w:rsidR="0070745F" w:rsidRPr="00694B42" w:rsidRDefault="0070745F" w:rsidP="00792FBA">
            <w:pPr>
              <w:rPr>
                <w:i/>
                <w:sz w:val="22"/>
                <w:szCs w:val="22"/>
              </w:rPr>
            </w:pPr>
            <w:r w:rsidRPr="00694B42">
              <w:rPr>
                <w:i/>
                <w:sz w:val="22"/>
                <w:szCs w:val="22"/>
              </w:rPr>
              <w:t>Земельный налог</w:t>
            </w:r>
          </w:p>
        </w:tc>
        <w:tc>
          <w:tcPr>
            <w:tcW w:w="1440" w:type="dxa"/>
            <w:vAlign w:val="bottom"/>
          </w:tcPr>
          <w:p w:rsidR="0070745F" w:rsidRPr="00694B42" w:rsidRDefault="00931F6D" w:rsidP="00792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10 122 000,00</w:t>
            </w:r>
          </w:p>
        </w:tc>
        <w:tc>
          <w:tcPr>
            <w:tcW w:w="1105" w:type="dxa"/>
            <w:vAlign w:val="bottom"/>
          </w:tcPr>
          <w:p w:rsidR="0070745F" w:rsidRPr="00694B42" w:rsidRDefault="00C75136" w:rsidP="00792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</w:t>
            </w:r>
          </w:p>
        </w:tc>
        <w:tc>
          <w:tcPr>
            <w:tcW w:w="1701" w:type="dxa"/>
            <w:vAlign w:val="bottom"/>
          </w:tcPr>
          <w:p w:rsidR="0070745F" w:rsidRPr="00694B42" w:rsidRDefault="00C75136" w:rsidP="00792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8 107 000,00</w:t>
            </w:r>
          </w:p>
        </w:tc>
        <w:tc>
          <w:tcPr>
            <w:tcW w:w="1418" w:type="dxa"/>
            <w:vAlign w:val="bottom"/>
          </w:tcPr>
          <w:p w:rsidR="0070745F" w:rsidRPr="00694B42" w:rsidRDefault="00CD083A" w:rsidP="00792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</w:t>
            </w:r>
          </w:p>
        </w:tc>
        <w:tc>
          <w:tcPr>
            <w:tcW w:w="1701" w:type="dxa"/>
            <w:vAlign w:val="bottom"/>
          </w:tcPr>
          <w:p w:rsidR="0070745F" w:rsidRPr="00694B42" w:rsidRDefault="0070745F" w:rsidP="005274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527471">
              <w:rPr>
                <w:sz w:val="22"/>
                <w:szCs w:val="22"/>
              </w:rPr>
              <w:t>20,0</w:t>
            </w:r>
          </w:p>
        </w:tc>
      </w:tr>
      <w:tr w:rsidR="00C75136" w:rsidRPr="00902108" w:rsidTr="00792FBA">
        <w:trPr>
          <w:tblCellSpacing w:w="0" w:type="dxa"/>
        </w:trPr>
        <w:tc>
          <w:tcPr>
            <w:tcW w:w="2710" w:type="dxa"/>
            <w:vAlign w:val="bottom"/>
          </w:tcPr>
          <w:p w:rsidR="00C75136" w:rsidRPr="00694B42" w:rsidRDefault="00CD083A" w:rsidP="00792FB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440" w:type="dxa"/>
            <w:vAlign w:val="bottom"/>
          </w:tcPr>
          <w:p w:rsidR="00C75136" w:rsidRDefault="00CD083A" w:rsidP="00792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5" w:type="dxa"/>
            <w:vAlign w:val="bottom"/>
          </w:tcPr>
          <w:p w:rsidR="00C75136" w:rsidRDefault="00CD083A" w:rsidP="00792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bottom"/>
          </w:tcPr>
          <w:p w:rsidR="00C75136" w:rsidRDefault="00CD083A" w:rsidP="00792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2 500,00</w:t>
            </w:r>
          </w:p>
        </w:tc>
        <w:tc>
          <w:tcPr>
            <w:tcW w:w="1418" w:type="dxa"/>
            <w:vAlign w:val="bottom"/>
          </w:tcPr>
          <w:p w:rsidR="00C75136" w:rsidRDefault="00CD083A" w:rsidP="00792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bottom"/>
          </w:tcPr>
          <w:p w:rsidR="00C75136" w:rsidRDefault="00527471" w:rsidP="00792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0745F" w:rsidRPr="00902108" w:rsidTr="00792FBA">
        <w:trPr>
          <w:tblCellSpacing w:w="0" w:type="dxa"/>
        </w:trPr>
        <w:tc>
          <w:tcPr>
            <w:tcW w:w="2710" w:type="dxa"/>
            <w:vAlign w:val="bottom"/>
          </w:tcPr>
          <w:p w:rsidR="0070745F" w:rsidRPr="00694B42" w:rsidRDefault="0070745F" w:rsidP="00792FBA">
            <w:pPr>
              <w:rPr>
                <w:i/>
                <w:sz w:val="22"/>
                <w:szCs w:val="22"/>
              </w:rPr>
            </w:pPr>
            <w:r w:rsidRPr="00694B42">
              <w:rPr>
                <w:i/>
                <w:sz w:val="22"/>
                <w:szCs w:val="22"/>
              </w:rPr>
              <w:t>ВСЕГО</w:t>
            </w:r>
            <w:r w:rsidRPr="00694B42">
              <w:rPr>
                <w:i/>
                <w:sz w:val="22"/>
                <w:szCs w:val="22"/>
              </w:rPr>
              <w:br/>
              <w:t>налоговых доходов</w:t>
            </w:r>
          </w:p>
        </w:tc>
        <w:tc>
          <w:tcPr>
            <w:tcW w:w="1440" w:type="dxa"/>
            <w:vAlign w:val="bottom"/>
          </w:tcPr>
          <w:p w:rsidR="0070745F" w:rsidRPr="00694B42" w:rsidRDefault="00C75136" w:rsidP="00792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44 876 0</w:t>
            </w:r>
            <w:r w:rsidR="0070745F">
              <w:rPr>
                <w:sz w:val="22"/>
                <w:szCs w:val="22"/>
              </w:rPr>
              <w:t>00,00</w:t>
            </w:r>
          </w:p>
        </w:tc>
        <w:tc>
          <w:tcPr>
            <w:tcW w:w="1105" w:type="dxa"/>
            <w:vAlign w:val="bottom"/>
          </w:tcPr>
          <w:p w:rsidR="0070745F" w:rsidRPr="00694B42" w:rsidRDefault="0070745F" w:rsidP="00792FBA">
            <w:pPr>
              <w:jc w:val="center"/>
              <w:rPr>
                <w:sz w:val="22"/>
                <w:szCs w:val="22"/>
              </w:rPr>
            </w:pPr>
            <w:r w:rsidRPr="00694B42">
              <w:rPr>
                <w:sz w:val="22"/>
                <w:szCs w:val="22"/>
              </w:rPr>
              <w:t>100,0</w:t>
            </w:r>
          </w:p>
        </w:tc>
        <w:tc>
          <w:tcPr>
            <w:tcW w:w="1701" w:type="dxa"/>
            <w:vAlign w:val="bottom"/>
          </w:tcPr>
          <w:p w:rsidR="0070745F" w:rsidRPr="00694B42" w:rsidRDefault="00CD083A" w:rsidP="00792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46 407 500,00</w:t>
            </w:r>
          </w:p>
        </w:tc>
        <w:tc>
          <w:tcPr>
            <w:tcW w:w="1418" w:type="dxa"/>
            <w:vAlign w:val="bottom"/>
          </w:tcPr>
          <w:p w:rsidR="0070745F" w:rsidRPr="00694B42" w:rsidRDefault="0070745F" w:rsidP="00792FBA">
            <w:pPr>
              <w:jc w:val="center"/>
              <w:rPr>
                <w:sz w:val="22"/>
                <w:szCs w:val="22"/>
              </w:rPr>
            </w:pPr>
            <w:r w:rsidRPr="00694B42">
              <w:rPr>
                <w:sz w:val="22"/>
                <w:szCs w:val="22"/>
              </w:rPr>
              <w:t>100,0</w:t>
            </w:r>
          </w:p>
        </w:tc>
        <w:tc>
          <w:tcPr>
            <w:tcW w:w="1701" w:type="dxa"/>
            <w:vAlign w:val="bottom"/>
          </w:tcPr>
          <w:p w:rsidR="0070745F" w:rsidRPr="00694B42" w:rsidRDefault="00527471" w:rsidP="00792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</w:t>
            </w:r>
          </w:p>
        </w:tc>
      </w:tr>
    </w:tbl>
    <w:p w:rsidR="0070745F" w:rsidRPr="00902108" w:rsidRDefault="0070745F" w:rsidP="0070745F">
      <w:pPr>
        <w:ind w:firstLine="540"/>
        <w:jc w:val="both"/>
        <w:rPr>
          <w:color w:val="FF0000"/>
        </w:rPr>
      </w:pPr>
    </w:p>
    <w:p w:rsidR="0070745F" w:rsidRDefault="0070745F" w:rsidP="00DD3576">
      <w:pPr>
        <w:spacing w:line="276" w:lineRule="auto"/>
        <w:ind w:firstLine="540"/>
        <w:jc w:val="both"/>
        <w:rPr>
          <w:sz w:val="28"/>
          <w:szCs w:val="28"/>
        </w:rPr>
      </w:pPr>
      <w:r w:rsidRPr="00902108">
        <w:rPr>
          <w:sz w:val="28"/>
          <w:szCs w:val="28"/>
        </w:rPr>
        <w:t xml:space="preserve">Поступление </w:t>
      </w:r>
      <w:r w:rsidRPr="0090210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налога на доходы физических лиц </w:t>
      </w:r>
      <w:r w:rsidRPr="00902108">
        <w:rPr>
          <w:b/>
          <w:bCs/>
          <w:sz w:val="28"/>
          <w:szCs w:val="28"/>
        </w:rPr>
        <w:t>(далее – НДФЛ)</w:t>
      </w:r>
      <w:r>
        <w:rPr>
          <w:b/>
          <w:bCs/>
          <w:sz w:val="28"/>
          <w:szCs w:val="28"/>
        </w:rPr>
        <w:t xml:space="preserve"> </w:t>
      </w:r>
      <w:r w:rsidRPr="00751537">
        <w:rPr>
          <w:bCs/>
          <w:sz w:val="28"/>
          <w:szCs w:val="28"/>
        </w:rPr>
        <w:t>является наиболее стабильным источником налоговых поступлений</w:t>
      </w:r>
      <w:r>
        <w:rPr>
          <w:bCs/>
          <w:sz w:val="28"/>
          <w:szCs w:val="28"/>
        </w:rPr>
        <w:t xml:space="preserve"> и </w:t>
      </w:r>
      <w:r w:rsidRPr="00C5088A">
        <w:rPr>
          <w:bCs/>
          <w:sz w:val="28"/>
          <w:szCs w:val="28"/>
        </w:rPr>
        <w:t xml:space="preserve">составит </w:t>
      </w:r>
      <w:r w:rsidRPr="00C5088A">
        <w:rPr>
          <w:b/>
          <w:bCs/>
          <w:sz w:val="28"/>
          <w:szCs w:val="28"/>
        </w:rPr>
        <w:t xml:space="preserve"> </w:t>
      </w:r>
      <w:r w:rsidRPr="00C5088A">
        <w:rPr>
          <w:sz w:val="28"/>
          <w:szCs w:val="28"/>
        </w:rPr>
        <w:t>в 202</w:t>
      </w:r>
      <w:r w:rsidR="00527471">
        <w:rPr>
          <w:sz w:val="28"/>
          <w:szCs w:val="28"/>
        </w:rPr>
        <w:t>1</w:t>
      </w:r>
      <w:r w:rsidRPr="00C5088A">
        <w:rPr>
          <w:sz w:val="28"/>
          <w:szCs w:val="28"/>
        </w:rPr>
        <w:t xml:space="preserve"> году</w:t>
      </w:r>
      <w:r w:rsidRPr="00902108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902108">
        <w:rPr>
          <w:sz w:val="28"/>
          <w:szCs w:val="28"/>
        </w:rPr>
        <w:t xml:space="preserve"> </w:t>
      </w:r>
      <w:r w:rsidR="00527471">
        <w:rPr>
          <w:sz w:val="28"/>
          <w:szCs w:val="28"/>
        </w:rPr>
        <w:t>23 700</w:t>
      </w:r>
      <w:r w:rsidRPr="008A6C2B">
        <w:rPr>
          <w:sz w:val="28"/>
          <w:szCs w:val="28"/>
        </w:rPr>
        <w:t> 000,00</w:t>
      </w:r>
      <w:r w:rsidRPr="00902108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или 51</w:t>
      </w:r>
      <w:r w:rsidR="00527471">
        <w:rPr>
          <w:sz w:val="28"/>
          <w:szCs w:val="28"/>
        </w:rPr>
        <w:t>,1</w:t>
      </w:r>
      <w:r>
        <w:rPr>
          <w:sz w:val="28"/>
          <w:szCs w:val="28"/>
        </w:rPr>
        <w:t>%</w:t>
      </w:r>
      <w:r w:rsidRPr="007B2A6F">
        <w:rPr>
          <w:sz w:val="28"/>
          <w:szCs w:val="28"/>
        </w:rPr>
        <w:t xml:space="preserve"> </w:t>
      </w:r>
      <w:r w:rsidRPr="00E51E8E">
        <w:rPr>
          <w:sz w:val="28"/>
          <w:szCs w:val="28"/>
        </w:rPr>
        <w:t>в структуре налоговых доходов</w:t>
      </w:r>
      <w:r w:rsidRPr="00902108">
        <w:rPr>
          <w:sz w:val="28"/>
          <w:szCs w:val="28"/>
        </w:rPr>
        <w:t xml:space="preserve">. </w:t>
      </w:r>
      <w:r w:rsidR="00527471">
        <w:rPr>
          <w:sz w:val="28"/>
          <w:szCs w:val="28"/>
        </w:rPr>
        <w:t xml:space="preserve">Увеличение </w:t>
      </w:r>
      <w:r>
        <w:rPr>
          <w:sz w:val="28"/>
          <w:szCs w:val="28"/>
        </w:rPr>
        <w:t xml:space="preserve"> </w:t>
      </w:r>
      <w:r w:rsidRPr="00902108">
        <w:rPr>
          <w:sz w:val="28"/>
          <w:szCs w:val="28"/>
        </w:rPr>
        <w:t>пл</w:t>
      </w:r>
      <w:r w:rsidRPr="00902108">
        <w:rPr>
          <w:sz w:val="28"/>
          <w:szCs w:val="28"/>
        </w:rPr>
        <w:t>а</w:t>
      </w:r>
      <w:r w:rsidRPr="00902108">
        <w:rPr>
          <w:sz w:val="28"/>
          <w:szCs w:val="28"/>
        </w:rPr>
        <w:t>нового показателя по сравнению с первоначально утверждённым назначением</w:t>
      </w:r>
      <w:r w:rsidR="00527471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года</w:t>
      </w:r>
      <w:r w:rsidRPr="009021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составляет </w:t>
      </w:r>
      <w:r w:rsidR="00527471">
        <w:rPr>
          <w:sz w:val="28"/>
          <w:szCs w:val="28"/>
        </w:rPr>
        <w:t>5,8</w:t>
      </w:r>
      <w:r>
        <w:rPr>
          <w:sz w:val="28"/>
          <w:szCs w:val="28"/>
        </w:rPr>
        <w:t>%</w:t>
      </w:r>
      <w:r w:rsidRPr="009021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увеличение планового </w:t>
      </w:r>
      <w:r w:rsidRPr="00902108">
        <w:rPr>
          <w:sz w:val="28"/>
          <w:szCs w:val="28"/>
        </w:rPr>
        <w:t>показател</w:t>
      </w:r>
      <w:r>
        <w:rPr>
          <w:sz w:val="28"/>
          <w:szCs w:val="28"/>
        </w:rPr>
        <w:t>я</w:t>
      </w:r>
      <w:r w:rsidRPr="009021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902108">
        <w:rPr>
          <w:sz w:val="28"/>
          <w:szCs w:val="28"/>
        </w:rPr>
        <w:t>ожидаемого исполн</w:t>
      </w:r>
      <w:r w:rsidRPr="00902108">
        <w:rPr>
          <w:sz w:val="28"/>
          <w:szCs w:val="28"/>
        </w:rPr>
        <w:t>е</w:t>
      </w:r>
      <w:r w:rsidRPr="00902108">
        <w:rPr>
          <w:sz w:val="28"/>
          <w:szCs w:val="28"/>
        </w:rPr>
        <w:t>ния 20</w:t>
      </w:r>
      <w:r w:rsidR="00527471">
        <w:rPr>
          <w:sz w:val="28"/>
          <w:szCs w:val="28"/>
        </w:rPr>
        <w:t>20</w:t>
      </w:r>
      <w:r w:rsidRPr="00902108">
        <w:rPr>
          <w:sz w:val="28"/>
          <w:szCs w:val="28"/>
        </w:rPr>
        <w:t xml:space="preserve"> года </w:t>
      </w:r>
      <w:r>
        <w:rPr>
          <w:sz w:val="28"/>
          <w:szCs w:val="28"/>
        </w:rPr>
        <w:t>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ставляет </w:t>
      </w:r>
      <w:r w:rsidR="00527471">
        <w:rPr>
          <w:sz w:val="28"/>
          <w:szCs w:val="28"/>
        </w:rPr>
        <w:t>4</w:t>
      </w:r>
      <w:r>
        <w:rPr>
          <w:sz w:val="28"/>
          <w:szCs w:val="28"/>
        </w:rPr>
        <w:t>,8%.</w:t>
      </w:r>
    </w:p>
    <w:p w:rsidR="0070745F" w:rsidRPr="00C57B74" w:rsidRDefault="0070745F" w:rsidP="00DD3576">
      <w:pPr>
        <w:spacing w:line="276" w:lineRule="auto"/>
        <w:jc w:val="both"/>
        <w:rPr>
          <w:sz w:val="28"/>
          <w:szCs w:val="28"/>
        </w:rPr>
      </w:pPr>
      <w:r w:rsidRPr="00C57B74">
        <w:rPr>
          <w:sz w:val="28"/>
          <w:szCs w:val="28"/>
        </w:rPr>
        <w:t xml:space="preserve">        </w:t>
      </w:r>
      <w:r w:rsidRPr="00065E98">
        <w:rPr>
          <w:sz w:val="28"/>
          <w:szCs w:val="28"/>
        </w:rPr>
        <w:t xml:space="preserve">Норматив отчислений в бюджет муниципального образования Саракташский поссовет </w:t>
      </w:r>
      <w:r w:rsidRPr="00407ABB">
        <w:rPr>
          <w:sz w:val="28"/>
          <w:szCs w:val="28"/>
        </w:rPr>
        <w:t xml:space="preserve">составляет </w:t>
      </w:r>
      <w:r w:rsidRPr="00076202">
        <w:rPr>
          <w:sz w:val="28"/>
          <w:szCs w:val="28"/>
        </w:rPr>
        <w:t>15%.</w:t>
      </w:r>
    </w:p>
    <w:p w:rsidR="0070745F" w:rsidRPr="002E0208" w:rsidRDefault="0070745F" w:rsidP="00DD3576">
      <w:pPr>
        <w:spacing w:line="276" w:lineRule="auto"/>
        <w:ind w:firstLine="540"/>
        <w:jc w:val="both"/>
        <w:rPr>
          <w:sz w:val="28"/>
          <w:szCs w:val="28"/>
        </w:rPr>
      </w:pPr>
      <w:r w:rsidRPr="003F2534">
        <w:rPr>
          <w:sz w:val="28"/>
          <w:szCs w:val="28"/>
        </w:rPr>
        <w:lastRenderedPageBreak/>
        <w:t>Расчет поступлений по НДФЛ рассчитан по ставке 13% от прогнозируемого фонда оплаты тр</w:t>
      </w:r>
      <w:r w:rsidRPr="003F2534">
        <w:rPr>
          <w:sz w:val="28"/>
          <w:szCs w:val="28"/>
        </w:rPr>
        <w:t>у</w:t>
      </w:r>
      <w:r w:rsidRPr="003F2534">
        <w:rPr>
          <w:sz w:val="28"/>
          <w:szCs w:val="28"/>
        </w:rPr>
        <w:t>да на 202</w:t>
      </w:r>
      <w:r w:rsidR="003F2534" w:rsidRPr="003F2534">
        <w:rPr>
          <w:sz w:val="28"/>
          <w:szCs w:val="28"/>
        </w:rPr>
        <w:t>1</w:t>
      </w:r>
      <w:r w:rsidRPr="003F2534">
        <w:rPr>
          <w:sz w:val="28"/>
          <w:szCs w:val="28"/>
        </w:rPr>
        <w:t>–202</w:t>
      </w:r>
      <w:r w:rsidR="003F2534" w:rsidRPr="003F2534">
        <w:rPr>
          <w:sz w:val="28"/>
          <w:szCs w:val="28"/>
        </w:rPr>
        <w:t>3</w:t>
      </w:r>
      <w:r w:rsidRPr="003F2534">
        <w:rPr>
          <w:sz w:val="28"/>
          <w:szCs w:val="28"/>
        </w:rPr>
        <w:t xml:space="preserve"> годы, за исключением сумм налоговых вычетов, не подлежащих налогообложению.</w:t>
      </w:r>
      <w:r w:rsidRPr="002E0208">
        <w:rPr>
          <w:sz w:val="28"/>
          <w:szCs w:val="28"/>
        </w:rPr>
        <w:t xml:space="preserve"> </w:t>
      </w:r>
    </w:p>
    <w:p w:rsidR="0070745F" w:rsidRPr="00656788" w:rsidRDefault="0070745F" w:rsidP="00F80643">
      <w:pPr>
        <w:spacing w:line="276" w:lineRule="auto"/>
        <w:ind w:firstLine="540"/>
        <w:jc w:val="both"/>
        <w:rPr>
          <w:sz w:val="28"/>
          <w:szCs w:val="28"/>
        </w:rPr>
      </w:pPr>
      <w:r w:rsidRPr="00656788">
        <w:rPr>
          <w:sz w:val="28"/>
          <w:szCs w:val="28"/>
        </w:rPr>
        <w:t>Поступления по коду доходов «</w:t>
      </w:r>
      <w:r w:rsidRPr="006E5305">
        <w:rPr>
          <w:b/>
          <w:sz w:val="28"/>
          <w:szCs w:val="28"/>
        </w:rPr>
        <w:t xml:space="preserve">Налоги на </w:t>
      </w:r>
      <w:r>
        <w:rPr>
          <w:b/>
          <w:sz w:val="28"/>
          <w:szCs w:val="28"/>
        </w:rPr>
        <w:t>товары (работы, услуги), реал</w:t>
      </w:r>
      <w:r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зуемые на территории Российской Федерации» </w:t>
      </w:r>
      <w:r w:rsidR="00B8744E">
        <w:rPr>
          <w:sz w:val="28"/>
          <w:szCs w:val="28"/>
        </w:rPr>
        <w:t>составляют 20</w:t>
      </w:r>
      <w:r w:rsidRPr="00E51E8E">
        <w:rPr>
          <w:sz w:val="28"/>
          <w:szCs w:val="28"/>
        </w:rPr>
        <w:t>% в структуре н</w:t>
      </w:r>
      <w:r w:rsidRPr="00E51E8E">
        <w:rPr>
          <w:sz w:val="28"/>
          <w:szCs w:val="28"/>
        </w:rPr>
        <w:t>а</w:t>
      </w:r>
      <w:r w:rsidRPr="00E51E8E">
        <w:rPr>
          <w:sz w:val="28"/>
          <w:szCs w:val="28"/>
        </w:rPr>
        <w:t>логовых доходов и предусмотрены</w:t>
      </w:r>
      <w:r>
        <w:rPr>
          <w:sz w:val="28"/>
          <w:szCs w:val="28"/>
        </w:rPr>
        <w:t xml:space="preserve"> проектом бюджета на</w:t>
      </w:r>
      <w:r w:rsidRPr="00E51E8E">
        <w:rPr>
          <w:sz w:val="28"/>
          <w:szCs w:val="28"/>
        </w:rPr>
        <w:t xml:space="preserve"> 20</w:t>
      </w:r>
      <w:r w:rsidR="00F22744">
        <w:rPr>
          <w:sz w:val="28"/>
          <w:szCs w:val="28"/>
        </w:rPr>
        <w:t>21</w:t>
      </w:r>
      <w:r w:rsidRPr="00E51E8E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в размере </w:t>
      </w:r>
      <w:r w:rsidR="00F22744">
        <w:rPr>
          <w:sz w:val="28"/>
          <w:szCs w:val="28"/>
        </w:rPr>
        <w:t>9 308 000,00</w:t>
      </w:r>
      <w:r>
        <w:rPr>
          <w:sz w:val="28"/>
          <w:szCs w:val="28"/>
        </w:rPr>
        <w:t xml:space="preserve"> рублей, что выше первоначально утвержденных назначений бюджета 20</w:t>
      </w:r>
      <w:r w:rsidR="00F22744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и ожидаемого исполнения за 20</w:t>
      </w:r>
      <w:r w:rsidR="00F22744">
        <w:rPr>
          <w:sz w:val="28"/>
          <w:szCs w:val="28"/>
        </w:rPr>
        <w:t>20</w:t>
      </w:r>
      <w:r>
        <w:rPr>
          <w:sz w:val="28"/>
          <w:szCs w:val="28"/>
        </w:rPr>
        <w:t xml:space="preserve"> год </w:t>
      </w:r>
      <w:r w:rsidR="00F22744">
        <w:rPr>
          <w:sz w:val="28"/>
          <w:szCs w:val="28"/>
        </w:rPr>
        <w:t xml:space="preserve">на 66 000,00 рублей </w:t>
      </w:r>
      <w:r>
        <w:rPr>
          <w:sz w:val="28"/>
          <w:szCs w:val="28"/>
        </w:rPr>
        <w:t>(</w:t>
      </w:r>
      <w:r w:rsidR="00F22744">
        <w:rPr>
          <w:sz w:val="28"/>
          <w:szCs w:val="28"/>
        </w:rPr>
        <w:t>9 242 000,00</w:t>
      </w:r>
      <w:r>
        <w:rPr>
          <w:sz w:val="28"/>
          <w:szCs w:val="28"/>
        </w:rPr>
        <w:t xml:space="preserve"> рублей) </w:t>
      </w:r>
      <w:r w:rsidR="00F22744">
        <w:rPr>
          <w:sz w:val="28"/>
          <w:szCs w:val="28"/>
        </w:rPr>
        <w:t>или 0,7%.</w:t>
      </w:r>
    </w:p>
    <w:p w:rsidR="0070745F" w:rsidRDefault="0070745F" w:rsidP="00F80643">
      <w:pPr>
        <w:spacing w:line="276" w:lineRule="auto"/>
        <w:ind w:firstLine="540"/>
        <w:jc w:val="both"/>
        <w:rPr>
          <w:sz w:val="28"/>
          <w:szCs w:val="28"/>
        </w:rPr>
      </w:pPr>
      <w:r w:rsidRPr="007C7D43">
        <w:rPr>
          <w:b/>
          <w:sz w:val="28"/>
          <w:szCs w:val="28"/>
        </w:rPr>
        <w:t>Акцизы по подакцизным товарам (продукции), производимым на террит</w:t>
      </w:r>
      <w:r w:rsidRPr="007C7D43">
        <w:rPr>
          <w:b/>
          <w:sz w:val="28"/>
          <w:szCs w:val="28"/>
        </w:rPr>
        <w:t>о</w:t>
      </w:r>
      <w:r w:rsidRPr="007C7D43">
        <w:rPr>
          <w:b/>
          <w:sz w:val="28"/>
          <w:szCs w:val="28"/>
        </w:rPr>
        <w:t>рии Российской Федерации</w:t>
      </w:r>
      <w:r>
        <w:rPr>
          <w:b/>
          <w:sz w:val="28"/>
          <w:szCs w:val="28"/>
        </w:rPr>
        <w:t xml:space="preserve"> </w:t>
      </w:r>
      <w:r w:rsidRPr="00902108">
        <w:rPr>
          <w:sz w:val="28"/>
          <w:szCs w:val="28"/>
        </w:rPr>
        <w:t>включают в с</w:t>
      </w:r>
      <w:r w:rsidRPr="00902108">
        <w:rPr>
          <w:sz w:val="28"/>
          <w:szCs w:val="28"/>
        </w:rPr>
        <w:t>е</w:t>
      </w:r>
      <w:r w:rsidRPr="00902108">
        <w:rPr>
          <w:sz w:val="28"/>
          <w:szCs w:val="28"/>
        </w:rPr>
        <w:t>бя:</w:t>
      </w:r>
    </w:p>
    <w:p w:rsidR="0070745F" w:rsidRPr="00DE3A07" w:rsidRDefault="0070745F" w:rsidP="00F80643">
      <w:pPr>
        <w:spacing w:line="276" w:lineRule="auto"/>
        <w:ind w:firstLine="540"/>
        <w:jc w:val="both"/>
        <w:rPr>
          <w:sz w:val="28"/>
          <w:szCs w:val="28"/>
        </w:rPr>
      </w:pPr>
      <w:r w:rsidRPr="00BC6574">
        <w:rPr>
          <w:b/>
          <w:i/>
          <w:sz w:val="28"/>
          <w:szCs w:val="28"/>
        </w:rPr>
        <w:t>Доходы от уплаты акцизов на дизельное топливо, подлежащие распредел</w:t>
      </w:r>
      <w:r w:rsidRPr="00BC6574">
        <w:rPr>
          <w:b/>
          <w:i/>
          <w:sz w:val="28"/>
          <w:szCs w:val="28"/>
        </w:rPr>
        <w:t>е</w:t>
      </w:r>
      <w:r w:rsidRPr="00BC6574">
        <w:rPr>
          <w:b/>
          <w:i/>
          <w:sz w:val="28"/>
          <w:szCs w:val="28"/>
        </w:rPr>
        <w:t>нию между бюджетами субъектов Российской Федерации и местными бюдж</w:t>
      </w:r>
      <w:r w:rsidRPr="00BC6574">
        <w:rPr>
          <w:b/>
          <w:i/>
          <w:sz w:val="28"/>
          <w:szCs w:val="28"/>
        </w:rPr>
        <w:t>е</w:t>
      </w:r>
      <w:r w:rsidRPr="00BC6574">
        <w:rPr>
          <w:b/>
          <w:i/>
          <w:sz w:val="28"/>
          <w:szCs w:val="28"/>
        </w:rPr>
        <w:t>тами с уч</w:t>
      </w:r>
      <w:r w:rsidRPr="00BC6574">
        <w:rPr>
          <w:b/>
          <w:i/>
          <w:sz w:val="28"/>
          <w:szCs w:val="28"/>
        </w:rPr>
        <w:t>е</w:t>
      </w:r>
      <w:r w:rsidRPr="00BC6574">
        <w:rPr>
          <w:b/>
          <w:i/>
          <w:sz w:val="28"/>
          <w:szCs w:val="28"/>
        </w:rPr>
        <w:t>том установленных дифференцированных нормативов отчислений в местные бюджеты</w:t>
      </w:r>
      <w:r w:rsidRPr="00BC6574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предложены проектом бюджета в объеме </w:t>
      </w:r>
      <w:r w:rsidR="00F22744">
        <w:rPr>
          <w:sz w:val="28"/>
          <w:szCs w:val="28"/>
        </w:rPr>
        <w:t>4 274 000,00</w:t>
      </w:r>
      <w:r>
        <w:rPr>
          <w:sz w:val="28"/>
          <w:szCs w:val="28"/>
        </w:rPr>
        <w:t xml:space="preserve"> рублей, </w:t>
      </w:r>
      <w:r w:rsidRPr="00DE3A07">
        <w:rPr>
          <w:sz w:val="28"/>
          <w:szCs w:val="28"/>
        </w:rPr>
        <w:t>с увеличением к первоначально утвержденным назначениям бюджета 20</w:t>
      </w:r>
      <w:r w:rsidR="00F22744">
        <w:rPr>
          <w:sz w:val="28"/>
          <w:szCs w:val="28"/>
        </w:rPr>
        <w:t>20</w:t>
      </w:r>
      <w:r w:rsidRPr="00DE3A07">
        <w:rPr>
          <w:sz w:val="28"/>
          <w:szCs w:val="28"/>
        </w:rPr>
        <w:t xml:space="preserve"> года </w:t>
      </w:r>
      <w:r w:rsidR="00B8744E" w:rsidRPr="00DE3A07">
        <w:rPr>
          <w:sz w:val="28"/>
          <w:szCs w:val="28"/>
        </w:rPr>
        <w:t xml:space="preserve">и </w:t>
      </w:r>
      <w:r w:rsidR="00B8744E">
        <w:rPr>
          <w:sz w:val="28"/>
          <w:szCs w:val="28"/>
        </w:rPr>
        <w:t>к ожидаемому</w:t>
      </w:r>
      <w:r w:rsidR="00B8744E" w:rsidRPr="00DE3A07">
        <w:rPr>
          <w:sz w:val="28"/>
          <w:szCs w:val="28"/>
        </w:rPr>
        <w:t xml:space="preserve"> исполнени</w:t>
      </w:r>
      <w:r w:rsidR="00B8744E">
        <w:rPr>
          <w:sz w:val="28"/>
          <w:szCs w:val="28"/>
        </w:rPr>
        <w:t>ю</w:t>
      </w:r>
      <w:r w:rsidR="00B8744E" w:rsidRPr="00DE3A07">
        <w:rPr>
          <w:sz w:val="28"/>
          <w:szCs w:val="28"/>
        </w:rPr>
        <w:t xml:space="preserve"> за 20</w:t>
      </w:r>
      <w:r w:rsidR="00B8744E">
        <w:rPr>
          <w:sz w:val="28"/>
          <w:szCs w:val="28"/>
        </w:rPr>
        <w:t>20</w:t>
      </w:r>
      <w:r w:rsidR="00B8744E" w:rsidRPr="00DE3A07">
        <w:rPr>
          <w:sz w:val="28"/>
          <w:szCs w:val="28"/>
        </w:rPr>
        <w:t xml:space="preserve"> год </w:t>
      </w:r>
      <w:r w:rsidRPr="00DE3A07">
        <w:rPr>
          <w:sz w:val="28"/>
          <w:szCs w:val="28"/>
        </w:rPr>
        <w:t xml:space="preserve">на </w:t>
      </w:r>
      <w:r w:rsidR="00B8744E">
        <w:rPr>
          <w:sz w:val="28"/>
          <w:szCs w:val="28"/>
        </w:rPr>
        <w:t>39 000,00</w:t>
      </w:r>
      <w:r w:rsidRPr="00DE3A07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или 0,</w:t>
      </w:r>
      <w:r w:rsidR="00B8744E">
        <w:rPr>
          <w:sz w:val="28"/>
          <w:szCs w:val="28"/>
        </w:rPr>
        <w:t>9</w:t>
      </w:r>
      <w:r>
        <w:rPr>
          <w:sz w:val="28"/>
          <w:szCs w:val="28"/>
        </w:rPr>
        <w:t>%</w:t>
      </w:r>
      <w:r w:rsidRPr="00DE3A07">
        <w:rPr>
          <w:sz w:val="28"/>
          <w:szCs w:val="28"/>
        </w:rPr>
        <w:t>;</w:t>
      </w:r>
    </w:p>
    <w:p w:rsidR="0070745F" w:rsidRDefault="0070745F" w:rsidP="00F80643">
      <w:pPr>
        <w:spacing w:line="276" w:lineRule="auto"/>
        <w:ind w:firstLine="540"/>
        <w:jc w:val="both"/>
        <w:rPr>
          <w:sz w:val="28"/>
          <w:szCs w:val="28"/>
        </w:rPr>
      </w:pPr>
      <w:r w:rsidRPr="00BC6574">
        <w:rPr>
          <w:b/>
          <w:i/>
          <w:sz w:val="28"/>
          <w:szCs w:val="28"/>
        </w:rPr>
        <w:t>Доходы от уплаты акцизов на моторные масла для дизельных и (или) ка</w:t>
      </w:r>
      <w:r w:rsidRPr="00BC6574">
        <w:rPr>
          <w:b/>
          <w:i/>
          <w:sz w:val="28"/>
          <w:szCs w:val="28"/>
        </w:rPr>
        <w:t>р</w:t>
      </w:r>
      <w:r w:rsidRPr="00BC6574">
        <w:rPr>
          <w:b/>
          <w:i/>
          <w:sz w:val="28"/>
          <w:szCs w:val="28"/>
        </w:rPr>
        <w:t>бюраторных (инжекторных) двигателей, подлежащие распределению между бюджетами субъектов Российской Федерации и местными бюджетами с уч</w:t>
      </w:r>
      <w:r w:rsidRPr="00BC6574">
        <w:rPr>
          <w:b/>
          <w:i/>
          <w:sz w:val="28"/>
          <w:szCs w:val="28"/>
        </w:rPr>
        <w:t>е</w:t>
      </w:r>
      <w:r w:rsidRPr="00BC6574">
        <w:rPr>
          <w:b/>
          <w:i/>
          <w:sz w:val="28"/>
          <w:szCs w:val="28"/>
        </w:rPr>
        <w:t>том установленных дифференцированных нормативов отчислений в местные бюджеты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предложены в объеме 2</w:t>
      </w:r>
      <w:r w:rsidR="00B8744E">
        <w:rPr>
          <w:sz w:val="28"/>
          <w:szCs w:val="28"/>
        </w:rPr>
        <w:t>4</w:t>
      </w:r>
      <w:r>
        <w:rPr>
          <w:sz w:val="28"/>
          <w:szCs w:val="28"/>
        </w:rPr>
        <w:t xml:space="preserve"> 000,00 рублей, </w:t>
      </w:r>
      <w:r w:rsidR="00B8744E" w:rsidRPr="00DE3A07">
        <w:rPr>
          <w:sz w:val="28"/>
          <w:szCs w:val="28"/>
        </w:rPr>
        <w:t>с увеличением к первоначально утвержденным назначениям бюджета 20</w:t>
      </w:r>
      <w:r w:rsidR="00B8744E">
        <w:rPr>
          <w:sz w:val="28"/>
          <w:szCs w:val="28"/>
        </w:rPr>
        <w:t>20</w:t>
      </w:r>
      <w:r w:rsidR="00B8744E" w:rsidRPr="00DE3A07">
        <w:rPr>
          <w:sz w:val="28"/>
          <w:szCs w:val="28"/>
        </w:rPr>
        <w:t xml:space="preserve"> года и </w:t>
      </w:r>
      <w:r w:rsidR="00B8744E">
        <w:rPr>
          <w:sz w:val="28"/>
          <w:szCs w:val="28"/>
        </w:rPr>
        <w:t>к ожидаемому</w:t>
      </w:r>
      <w:r w:rsidR="00B8744E" w:rsidRPr="00DE3A07">
        <w:rPr>
          <w:sz w:val="28"/>
          <w:szCs w:val="28"/>
        </w:rPr>
        <w:t xml:space="preserve"> исполнени</w:t>
      </w:r>
      <w:r w:rsidR="00B8744E">
        <w:rPr>
          <w:sz w:val="28"/>
          <w:szCs w:val="28"/>
        </w:rPr>
        <w:t>ю</w:t>
      </w:r>
      <w:r w:rsidR="00B8744E" w:rsidRPr="00DE3A07">
        <w:rPr>
          <w:sz w:val="28"/>
          <w:szCs w:val="28"/>
        </w:rPr>
        <w:t xml:space="preserve"> за 20</w:t>
      </w:r>
      <w:r w:rsidR="00B8744E">
        <w:rPr>
          <w:sz w:val="28"/>
          <w:szCs w:val="28"/>
        </w:rPr>
        <w:t>20</w:t>
      </w:r>
      <w:r w:rsidR="00B8744E" w:rsidRPr="00DE3A07">
        <w:rPr>
          <w:sz w:val="28"/>
          <w:szCs w:val="28"/>
        </w:rPr>
        <w:t xml:space="preserve"> год на</w:t>
      </w:r>
      <w:r w:rsidR="00B8744E">
        <w:rPr>
          <w:sz w:val="28"/>
          <w:szCs w:val="28"/>
        </w:rPr>
        <w:t xml:space="preserve"> 2 000,00 </w:t>
      </w:r>
      <w:r>
        <w:rPr>
          <w:sz w:val="28"/>
          <w:szCs w:val="28"/>
        </w:rPr>
        <w:t xml:space="preserve">рублей или </w:t>
      </w:r>
      <w:r w:rsidR="00B8744E">
        <w:rPr>
          <w:sz w:val="28"/>
          <w:szCs w:val="28"/>
        </w:rPr>
        <w:t>9,1</w:t>
      </w:r>
      <w:r>
        <w:rPr>
          <w:sz w:val="28"/>
          <w:szCs w:val="28"/>
        </w:rPr>
        <w:t>%;</w:t>
      </w:r>
    </w:p>
    <w:p w:rsidR="0070745F" w:rsidRDefault="0070745F" w:rsidP="00F80643">
      <w:pPr>
        <w:spacing w:line="276" w:lineRule="auto"/>
        <w:ind w:firstLine="540"/>
        <w:jc w:val="both"/>
        <w:rPr>
          <w:sz w:val="28"/>
          <w:szCs w:val="28"/>
        </w:rPr>
      </w:pPr>
      <w:r w:rsidRPr="00BC6574">
        <w:rPr>
          <w:b/>
          <w:i/>
          <w:sz w:val="28"/>
          <w:szCs w:val="28"/>
        </w:rPr>
        <w:t>Доходы от уплаты акцизов на автомобильный бензин, подлежащие распр</w:t>
      </w:r>
      <w:r w:rsidRPr="00BC6574">
        <w:rPr>
          <w:b/>
          <w:i/>
          <w:sz w:val="28"/>
          <w:szCs w:val="28"/>
        </w:rPr>
        <w:t>е</w:t>
      </w:r>
      <w:r w:rsidRPr="00BC6574">
        <w:rPr>
          <w:b/>
          <w:i/>
          <w:sz w:val="28"/>
          <w:szCs w:val="28"/>
        </w:rPr>
        <w:t>делению между бюджетами субъектов Российской Федерации и местными бюджетами с учетом установленных дифференцированных нормативов о</w:t>
      </w:r>
      <w:r w:rsidRPr="00BC6574">
        <w:rPr>
          <w:b/>
          <w:i/>
          <w:sz w:val="28"/>
          <w:szCs w:val="28"/>
        </w:rPr>
        <w:t>т</w:t>
      </w:r>
      <w:r w:rsidRPr="00BC6574">
        <w:rPr>
          <w:b/>
          <w:i/>
          <w:sz w:val="28"/>
          <w:szCs w:val="28"/>
        </w:rPr>
        <w:t>числений в местные бюджеты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предложены проектом бюджета в объеме 5 </w:t>
      </w:r>
      <w:r w:rsidR="00B8744E">
        <w:rPr>
          <w:sz w:val="28"/>
          <w:szCs w:val="28"/>
        </w:rPr>
        <w:t>622</w:t>
      </w:r>
      <w:r>
        <w:rPr>
          <w:sz w:val="28"/>
          <w:szCs w:val="28"/>
        </w:rPr>
        <w:t xml:space="preserve"> 000,00 рублей, </w:t>
      </w:r>
      <w:r w:rsidR="00B8744E" w:rsidRPr="00DE3A07">
        <w:rPr>
          <w:sz w:val="28"/>
          <w:szCs w:val="28"/>
        </w:rPr>
        <w:t>с увеличением к первоначально утвержденным назначениям бюджета 20</w:t>
      </w:r>
      <w:r w:rsidR="00B8744E">
        <w:rPr>
          <w:sz w:val="28"/>
          <w:szCs w:val="28"/>
        </w:rPr>
        <w:t>20</w:t>
      </w:r>
      <w:r w:rsidR="00B8744E" w:rsidRPr="00DE3A07">
        <w:rPr>
          <w:sz w:val="28"/>
          <w:szCs w:val="28"/>
        </w:rPr>
        <w:t xml:space="preserve"> года и </w:t>
      </w:r>
      <w:r w:rsidR="00B8744E">
        <w:rPr>
          <w:sz w:val="28"/>
          <w:szCs w:val="28"/>
        </w:rPr>
        <w:t>к ожидаемому</w:t>
      </w:r>
      <w:r w:rsidR="00B8744E" w:rsidRPr="00DE3A07">
        <w:rPr>
          <w:sz w:val="28"/>
          <w:szCs w:val="28"/>
        </w:rPr>
        <w:t xml:space="preserve"> исполнени</w:t>
      </w:r>
      <w:r w:rsidR="00B8744E">
        <w:rPr>
          <w:sz w:val="28"/>
          <w:szCs w:val="28"/>
        </w:rPr>
        <w:t>ю</w:t>
      </w:r>
      <w:r w:rsidR="00B8744E" w:rsidRPr="00DE3A07">
        <w:rPr>
          <w:sz w:val="28"/>
          <w:szCs w:val="28"/>
        </w:rPr>
        <w:t xml:space="preserve"> за 20</w:t>
      </w:r>
      <w:r w:rsidR="00B8744E">
        <w:rPr>
          <w:sz w:val="28"/>
          <w:szCs w:val="28"/>
        </w:rPr>
        <w:t>20</w:t>
      </w:r>
      <w:r w:rsidR="00B8744E" w:rsidRPr="00DE3A07">
        <w:rPr>
          <w:sz w:val="28"/>
          <w:szCs w:val="28"/>
        </w:rPr>
        <w:t xml:space="preserve"> год на</w:t>
      </w:r>
      <w:r w:rsidR="00B8744E">
        <w:rPr>
          <w:sz w:val="28"/>
          <w:szCs w:val="28"/>
        </w:rPr>
        <w:t xml:space="preserve"> 90</w:t>
      </w:r>
      <w:r>
        <w:rPr>
          <w:sz w:val="28"/>
          <w:szCs w:val="28"/>
        </w:rPr>
        <w:t> 000,00 рублей</w:t>
      </w:r>
      <w:r w:rsidRPr="00F52E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или </w:t>
      </w:r>
      <w:r w:rsidR="00B8744E">
        <w:rPr>
          <w:sz w:val="28"/>
          <w:szCs w:val="28"/>
        </w:rPr>
        <w:t>1,6</w:t>
      </w:r>
      <w:r>
        <w:rPr>
          <w:sz w:val="28"/>
          <w:szCs w:val="28"/>
        </w:rPr>
        <w:t>%;</w:t>
      </w:r>
    </w:p>
    <w:p w:rsidR="0070745F" w:rsidRDefault="0070745F" w:rsidP="00F80643">
      <w:pPr>
        <w:spacing w:line="276" w:lineRule="auto"/>
        <w:ind w:firstLine="540"/>
        <w:jc w:val="both"/>
        <w:rPr>
          <w:sz w:val="28"/>
          <w:szCs w:val="28"/>
        </w:rPr>
      </w:pPr>
      <w:r w:rsidRPr="007C7D43">
        <w:rPr>
          <w:b/>
          <w:i/>
          <w:sz w:val="28"/>
          <w:szCs w:val="28"/>
        </w:rPr>
        <w:t>Доходы от уплаты акцизов на прямогонный бензин, подлежащие распред</w:t>
      </w:r>
      <w:r w:rsidRPr="007C7D43">
        <w:rPr>
          <w:b/>
          <w:i/>
          <w:sz w:val="28"/>
          <w:szCs w:val="28"/>
        </w:rPr>
        <w:t>е</w:t>
      </w:r>
      <w:r w:rsidRPr="007C7D43">
        <w:rPr>
          <w:b/>
          <w:i/>
          <w:sz w:val="28"/>
          <w:szCs w:val="28"/>
        </w:rPr>
        <w:t>лению между бюджетами субъектов Российской Федерации и местными бю</w:t>
      </w:r>
      <w:r w:rsidRPr="007C7D43">
        <w:rPr>
          <w:b/>
          <w:i/>
          <w:sz w:val="28"/>
          <w:szCs w:val="28"/>
        </w:rPr>
        <w:t>д</w:t>
      </w:r>
      <w:r w:rsidRPr="007C7D43">
        <w:rPr>
          <w:b/>
          <w:i/>
          <w:sz w:val="28"/>
          <w:szCs w:val="28"/>
        </w:rPr>
        <w:t>жетами с учетом установленных дифференцированных нормативов отчисл</w:t>
      </w:r>
      <w:r w:rsidRPr="007C7D43">
        <w:rPr>
          <w:b/>
          <w:i/>
          <w:sz w:val="28"/>
          <w:szCs w:val="28"/>
        </w:rPr>
        <w:t>е</w:t>
      </w:r>
      <w:r w:rsidRPr="007C7D43">
        <w:rPr>
          <w:b/>
          <w:i/>
          <w:sz w:val="28"/>
          <w:szCs w:val="28"/>
        </w:rPr>
        <w:t xml:space="preserve">ний в местные бюджеты </w:t>
      </w:r>
      <w:r w:rsidRPr="007C7D43">
        <w:rPr>
          <w:sz w:val="28"/>
          <w:szCs w:val="28"/>
        </w:rPr>
        <w:t xml:space="preserve">проектом предусмотрены в сумме </w:t>
      </w:r>
      <w:r w:rsidR="00B8744E">
        <w:rPr>
          <w:sz w:val="28"/>
          <w:szCs w:val="28"/>
        </w:rPr>
        <w:t>612</w:t>
      </w:r>
      <w:r>
        <w:rPr>
          <w:sz w:val="28"/>
          <w:szCs w:val="28"/>
        </w:rPr>
        <w:t> 000,00</w:t>
      </w:r>
      <w:r w:rsidRPr="007C7D43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>(</w:t>
      </w:r>
      <w:r w:rsidRPr="007C7D43">
        <w:rPr>
          <w:sz w:val="28"/>
          <w:szCs w:val="28"/>
        </w:rPr>
        <w:t>со знаком</w:t>
      </w:r>
      <w:r>
        <w:rPr>
          <w:sz w:val="28"/>
          <w:szCs w:val="28"/>
        </w:rPr>
        <w:t xml:space="preserve"> «м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нус»).</w:t>
      </w:r>
      <w:r w:rsidRPr="007C7D43">
        <w:t xml:space="preserve"> </w:t>
      </w:r>
      <w:r w:rsidRPr="007C7D43">
        <w:rPr>
          <w:sz w:val="28"/>
          <w:szCs w:val="28"/>
        </w:rPr>
        <w:t xml:space="preserve"> </w:t>
      </w:r>
    </w:p>
    <w:p w:rsidR="0070745F" w:rsidRPr="007C7D43" w:rsidRDefault="0070745F" w:rsidP="00F80643">
      <w:pPr>
        <w:spacing w:line="276" w:lineRule="auto"/>
        <w:jc w:val="both"/>
        <w:rPr>
          <w:sz w:val="28"/>
          <w:szCs w:val="28"/>
        </w:rPr>
      </w:pPr>
      <w:r w:rsidRPr="004479AC">
        <w:rPr>
          <w:sz w:val="28"/>
          <w:szCs w:val="28"/>
        </w:rPr>
        <w:t xml:space="preserve">         </w:t>
      </w:r>
      <w:r w:rsidRPr="00B85260">
        <w:rPr>
          <w:sz w:val="28"/>
          <w:szCs w:val="28"/>
        </w:rPr>
        <w:t xml:space="preserve">Объем поступлений налога рассчитывается по </w:t>
      </w:r>
      <w:r w:rsidRPr="00076202">
        <w:rPr>
          <w:sz w:val="28"/>
          <w:szCs w:val="28"/>
        </w:rPr>
        <w:t>нормативу 1,4296% от 10%</w:t>
      </w:r>
      <w:r w:rsidRPr="00B85260">
        <w:rPr>
          <w:sz w:val="28"/>
          <w:szCs w:val="28"/>
        </w:rPr>
        <w:t xml:space="preserve">  суммы доходов от уплаты акцизов, подлежащей зачислению в </w:t>
      </w:r>
      <w:r>
        <w:rPr>
          <w:sz w:val="28"/>
          <w:szCs w:val="28"/>
        </w:rPr>
        <w:t>к</w:t>
      </w:r>
      <w:r w:rsidRPr="002665EA">
        <w:rPr>
          <w:sz w:val="28"/>
          <w:szCs w:val="28"/>
        </w:rPr>
        <w:t>онсолид</w:t>
      </w:r>
      <w:r w:rsidRPr="002665EA">
        <w:rPr>
          <w:sz w:val="28"/>
          <w:szCs w:val="28"/>
        </w:rPr>
        <w:t>и</w:t>
      </w:r>
      <w:r w:rsidRPr="002665EA">
        <w:rPr>
          <w:sz w:val="28"/>
          <w:szCs w:val="28"/>
        </w:rPr>
        <w:t>рованные бюджеты муниципальных районов и горо</w:t>
      </w:r>
      <w:r w:rsidRPr="002665EA">
        <w:rPr>
          <w:sz w:val="28"/>
          <w:szCs w:val="28"/>
        </w:rPr>
        <w:t>д</w:t>
      </w:r>
      <w:r w:rsidRPr="002665EA">
        <w:rPr>
          <w:sz w:val="28"/>
          <w:szCs w:val="28"/>
        </w:rPr>
        <w:t>ских округов</w:t>
      </w:r>
      <w:r>
        <w:rPr>
          <w:sz w:val="28"/>
          <w:szCs w:val="28"/>
        </w:rPr>
        <w:t>.</w:t>
      </w:r>
    </w:p>
    <w:p w:rsidR="0070745F" w:rsidRPr="00656788" w:rsidRDefault="0070745F" w:rsidP="00F80643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56788">
        <w:rPr>
          <w:sz w:val="28"/>
          <w:szCs w:val="28"/>
        </w:rPr>
        <w:t>Поступления по коду доходов «</w:t>
      </w:r>
      <w:r w:rsidRPr="006E5305">
        <w:rPr>
          <w:b/>
          <w:sz w:val="28"/>
          <w:szCs w:val="28"/>
        </w:rPr>
        <w:t>Налоги на совокупный доход</w:t>
      </w:r>
      <w:r w:rsidRPr="00656788">
        <w:rPr>
          <w:sz w:val="28"/>
          <w:szCs w:val="28"/>
        </w:rPr>
        <w:t xml:space="preserve">» </w:t>
      </w:r>
      <w:r w:rsidRPr="00E51E8E">
        <w:rPr>
          <w:sz w:val="28"/>
          <w:szCs w:val="28"/>
        </w:rPr>
        <w:t xml:space="preserve">составляют </w:t>
      </w:r>
      <w:r w:rsidR="00231A68">
        <w:rPr>
          <w:sz w:val="28"/>
          <w:szCs w:val="28"/>
        </w:rPr>
        <w:t>6,9</w:t>
      </w:r>
      <w:r w:rsidRPr="00E51E8E">
        <w:rPr>
          <w:sz w:val="28"/>
          <w:szCs w:val="28"/>
        </w:rPr>
        <w:t xml:space="preserve">% в структуре налоговых доходов </w:t>
      </w:r>
      <w:r>
        <w:rPr>
          <w:sz w:val="28"/>
          <w:szCs w:val="28"/>
        </w:rPr>
        <w:t>и предусмотрены  п</w:t>
      </w:r>
      <w:r w:rsidRPr="00656788">
        <w:rPr>
          <w:sz w:val="28"/>
          <w:szCs w:val="28"/>
        </w:rPr>
        <w:t>роектом</w:t>
      </w:r>
      <w:r>
        <w:rPr>
          <w:sz w:val="28"/>
          <w:szCs w:val="28"/>
        </w:rPr>
        <w:t xml:space="preserve"> бюджета на 202</w:t>
      </w:r>
      <w:r w:rsidR="00231A68">
        <w:rPr>
          <w:sz w:val="28"/>
          <w:szCs w:val="28"/>
        </w:rPr>
        <w:t>1</w:t>
      </w:r>
      <w:r>
        <w:rPr>
          <w:sz w:val="28"/>
          <w:szCs w:val="28"/>
        </w:rPr>
        <w:t xml:space="preserve"> год </w:t>
      </w:r>
      <w:r w:rsidRPr="00656788">
        <w:rPr>
          <w:sz w:val="28"/>
          <w:szCs w:val="28"/>
        </w:rPr>
        <w:t>в размер</w:t>
      </w:r>
      <w:r>
        <w:rPr>
          <w:sz w:val="28"/>
          <w:szCs w:val="28"/>
        </w:rPr>
        <w:t>е</w:t>
      </w:r>
      <w:r w:rsidRPr="00656788">
        <w:rPr>
          <w:sz w:val="28"/>
          <w:szCs w:val="28"/>
        </w:rPr>
        <w:t xml:space="preserve"> </w:t>
      </w:r>
      <w:r w:rsidR="00231A68">
        <w:rPr>
          <w:sz w:val="28"/>
          <w:szCs w:val="28"/>
        </w:rPr>
        <w:t>3 199 000</w:t>
      </w:r>
      <w:r>
        <w:rPr>
          <w:sz w:val="28"/>
          <w:szCs w:val="28"/>
        </w:rPr>
        <w:t>,00</w:t>
      </w:r>
      <w:r w:rsidRPr="00656788">
        <w:rPr>
          <w:sz w:val="28"/>
          <w:szCs w:val="28"/>
        </w:rPr>
        <w:t xml:space="preserve"> рублей, или </w:t>
      </w:r>
      <w:r>
        <w:rPr>
          <w:sz w:val="28"/>
          <w:szCs w:val="28"/>
        </w:rPr>
        <w:t xml:space="preserve"> </w:t>
      </w:r>
      <w:r w:rsidR="00231A68" w:rsidRPr="007A7D69">
        <w:rPr>
          <w:sz w:val="28"/>
          <w:szCs w:val="28"/>
        </w:rPr>
        <w:t>220,3</w:t>
      </w:r>
      <w:r w:rsidRPr="007A7D69">
        <w:rPr>
          <w:sz w:val="28"/>
          <w:szCs w:val="28"/>
        </w:rPr>
        <w:t>% к бюджетным назначениям 20</w:t>
      </w:r>
      <w:r w:rsidR="00231A68" w:rsidRPr="007A7D69">
        <w:rPr>
          <w:sz w:val="28"/>
          <w:szCs w:val="28"/>
        </w:rPr>
        <w:t>20</w:t>
      </w:r>
      <w:r w:rsidRPr="007A7D69">
        <w:rPr>
          <w:sz w:val="28"/>
          <w:szCs w:val="28"/>
        </w:rPr>
        <w:t xml:space="preserve"> года </w:t>
      </w:r>
      <w:r w:rsidRPr="007A7D69">
        <w:rPr>
          <w:sz w:val="28"/>
          <w:szCs w:val="28"/>
        </w:rPr>
        <w:lastRenderedPageBreak/>
        <w:t>(1</w:t>
      </w:r>
      <w:r w:rsidR="007A7D69" w:rsidRPr="007A7D69">
        <w:rPr>
          <w:sz w:val="28"/>
          <w:szCs w:val="28"/>
        </w:rPr>
        <w:t> 452 000,00</w:t>
      </w:r>
      <w:r w:rsidRPr="007A7D69">
        <w:rPr>
          <w:sz w:val="28"/>
          <w:szCs w:val="28"/>
        </w:rPr>
        <w:t xml:space="preserve"> рублей) и </w:t>
      </w:r>
      <w:r w:rsidR="007A7D69" w:rsidRPr="007A7D69">
        <w:rPr>
          <w:sz w:val="28"/>
          <w:szCs w:val="28"/>
        </w:rPr>
        <w:t xml:space="preserve">112,2% </w:t>
      </w:r>
      <w:r w:rsidRPr="007A7D69">
        <w:rPr>
          <w:sz w:val="28"/>
          <w:szCs w:val="28"/>
        </w:rPr>
        <w:t>к ожидаемому исполнению 20</w:t>
      </w:r>
      <w:r w:rsidR="007A7D69" w:rsidRPr="007A7D69">
        <w:rPr>
          <w:sz w:val="28"/>
          <w:szCs w:val="28"/>
        </w:rPr>
        <w:t>20</w:t>
      </w:r>
      <w:r w:rsidRPr="007A7D69">
        <w:rPr>
          <w:sz w:val="28"/>
          <w:szCs w:val="28"/>
        </w:rPr>
        <w:t xml:space="preserve"> г</w:t>
      </w:r>
      <w:r w:rsidRPr="007A7D69">
        <w:rPr>
          <w:sz w:val="28"/>
          <w:szCs w:val="28"/>
        </w:rPr>
        <w:t>о</w:t>
      </w:r>
      <w:r w:rsidRPr="007A7D69">
        <w:rPr>
          <w:sz w:val="28"/>
          <w:szCs w:val="28"/>
        </w:rPr>
        <w:t>да</w:t>
      </w:r>
      <w:r w:rsidR="007A7D69" w:rsidRPr="007A7D69">
        <w:rPr>
          <w:sz w:val="28"/>
          <w:szCs w:val="28"/>
        </w:rPr>
        <w:t xml:space="preserve"> (2 850 202,80 рублей)</w:t>
      </w:r>
      <w:r w:rsidRPr="007A7D69">
        <w:rPr>
          <w:sz w:val="28"/>
          <w:szCs w:val="28"/>
        </w:rPr>
        <w:t>.</w:t>
      </w:r>
    </w:p>
    <w:p w:rsidR="0070745F" w:rsidRPr="00DE3A07" w:rsidRDefault="0070745F" w:rsidP="00F80643">
      <w:pPr>
        <w:spacing w:line="276" w:lineRule="auto"/>
        <w:ind w:firstLine="540"/>
        <w:jc w:val="both"/>
        <w:rPr>
          <w:sz w:val="28"/>
          <w:szCs w:val="28"/>
        </w:rPr>
      </w:pPr>
      <w:r w:rsidRPr="00DE1E9A">
        <w:rPr>
          <w:b/>
          <w:i/>
          <w:sz w:val="28"/>
          <w:szCs w:val="28"/>
        </w:rPr>
        <w:t>Налог, взимаемый в связи с применением упрощённой системы налогообл</w:t>
      </w:r>
      <w:r w:rsidRPr="00DE1E9A">
        <w:rPr>
          <w:b/>
          <w:i/>
          <w:sz w:val="28"/>
          <w:szCs w:val="28"/>
        </w:rPr>
        <w:t>о</w:t>
      </w:r>
      <w:r w:rsidRPr="00DE1E9A">
        <w:rPr>
          <w:b/>
          <w:i/>
          <w:sz w:val="28"/>
          <w:szCs w:val="28"/>
        </w:rPr>
        <w:t>жения</w:t>
      </w:r>
      <w:r w:rsidRPr="00902108">
        <w:rPr>
          <w:b/>
          <w:sz w:val="28"/>
          <w:szCs w:val="28"/>
        </w:rPr>
        <w:t xml:space="preserve"> </w:t>
      </w:r>
      <w:r w:rsidRPr="00902108">
        <w:rPr>
          <w:sz w:val="28"/>
          <w:szCs w:val="28"/>
        </w:rPr>
        <w:t>(</w:t>
      </w:r>
      <w:r>
        <w:rPr>
          <w:sz w:val="28"/>
          <w:szCs w:val="28"/>
        </w:rPr>
        <w:t>5</w:t>
      </w:r>
      <w:r w:rsidRPr="00902108">
        <w:rPr>
          <w:sz w:val="28"/>
          <w:szCs w:val="28"/>
        </w:rPr>
        <w:t>% в структуре налоговых доходов) предложен</w:t>
      </w:r>
      <w:r w:rsidRPr="00902108">
        <w:rPr>
          <w:color w:val="FF0000"/>
          <w:sz w:val="28"/>
          <w:szCs w:val="28"/>
        </w:rPr>
        <w:t xml:space="preserve"> </w:t>
      </w:r>
      <w:r w:rsidRPr="00902108">
        <w:rPr>
          <w:sz w:val="28"/>
          <w:szCs w:val="28"/>
        </w:rPr>
        <w:t>проектом в объёме</w:t>
      </w:r>
      <w:r>
        <w:rPr>
          <w:sz w:val="28"/>
          <w:szCs w:val="28"/>
        </w:rPr>
        <w:t xml:space="preserve"> </w:t>
      </w:r>
      <w:r w:rsidR="00B8744E">
        <w:rPr>
          <w:sz w:val="28"/>
          <w:szCs w:val="28"/>
        </w:rPr>
        <w:t>2 322 000,00</w:t>
      </w:r>
      <w:r>
        <w:rPr>
          <w:sz w:val="28"/>
          <w:szCs w:val="28"/>
        </w:rPr>
        <w:t xml:space="preserve"> </w:t>
      </w:r>
      <w:r w:rsidRPr="00902108">
        <w:rPr>
          <w:sz w:val="28"/>
          <w:szCs w:val="28"/>
        </w:rPr>
        <w:t xml:space="preserve">рублей, что </w:t>
      </w:r>
      <w:r w:rsidR="00B8744E">
        <w:rPr>
          <w:sz w:val="28"/>
          <w:szCs w:val="28"/>
        </w:rPr>
        <w:t>больше</w:t>
      </w:r>
      <w:r>
        <w:rPr>
          <w:sz w:val="28"/>
          <w:szCs w:val="28"/>
        </w:rPr>
        <w:t xml:space="preserve"> на </w:t>
      </w:r>
      <w:r w:rsidR="00B8744E">
        <w:rPr>
          <w:sz w:val="28"/>
          <w:szCs w:val="28"/>
        </w:rPr>
        <w:t xml:space="preserve">1 215 000,00 </w:t>
      </w:r>
      <w:r w:rsidRPr="00902108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</w:t>
      </w:r>
      <w:r w:rsidRPr="00902108">
        <w:rPr>
          <w:sz w:val="28"/>
          <w:szCs w:val="28"/>
        </w:rPr>
        <w:t xml:space="preserve">или на </w:t>
      </w:r>
      <w:r w:rsidR="00B8744E">
        <w:rPr>
          <w:sz w:val="28"/>
          <w:szCs w:val="28"/>
        </w:rPr>
        <w:t>109,7</w:t>
      </w:r>
      <w:r w:rsidRPr="00902108">
        <w:rPr>
          <w:sz w:val="28"/>
          <w:szCs w:val="28"/>
        </w:rPr>
        <w:t xml:space="preserve">% </w:t>
      </w:r>
      <w:r>
        <w:rPr>
          <w:sz w:val="28"/>
          <w:szCs w:val="28"/>
        </w:rPr>
        <w:t xml:space="preserve">от </w:t>
      </w:r>
      <w:r w:rsidRPr="00902108">
        <w:rPr>
          <w:sz w:val="28"/>
          <w:szCs w:val="28"/>
        </w:rPr>
        <w:t>первон</w:t>
      </w:r>
      <w:r w:rsidRPr="00902108">
        <w:rPr>
          <w:sz w:val="28"/>
          <w:szCs w:val="28"/>
        </w:rPr>
        <w:t>а</w:t>
      </w:r>
      <w:r w:rsidRPr="00902108">
        <w:rPr>
          <w:sz w:val="28"/>
          <w:szCs w:val="28"/>
        </w:rPr>
        <w:t>чально утверждённых назначений</w:t>
      </w:r>
      <w:r>
        <w:rPr>
          <w:sz w:val="28"/>
          <w:szCs w:val="28"/>
        </w:rPr>
        <w:t xml:space="preserve"> на 20</w:t>
      </w:r>
      <w:r w:rsidR="00792FBA">
        <w:rPr>
          <w:sz w:val="28"/>
          <w:szCs w:val="28"/>
        </w:rPr>
        <w:t>20</w:t>
      </w:r>
      <w:r>
        <w:rPr>
          <w:sz w:val="28"/>
          <w:szCs w:val="28"/>
        </w:rPr>
        <w:t xml:space="preserve"> год (1 1</w:t>
      </w:r>
      <w:r w:rsidR="00792FBA">
        <w:rPr>
          <w:sz w:val="28"/>
          <w:szCs w:val="28"/>
        </w:rPr>
        <w:t>07</w:t>
      </w:r>
      <w:r>
        <w:rPr>
          <w:sz w:val="28"/>
          <w:szCs w:val="28"/>
        </w:rPr>
        <w:t xml:space="preserve"> 000,00 рублей) и</w:t>
      </w:r>
      <w:r w:rsidR="00792FBA">
        <w:rPr>
          <w:sz w:val="28"/>
          <w:szCs w:val="28"/>
        </w:rPr>
        <w:t xml:space="preserve"> выше</w:t>
      </w:r>
      <w:r w:rsidRPr="00421A83">
        <w:rPr>
          <w:sz w:val="28"/>
          <w:szCs w:val="28"/>
        </w:rPr>
        <w:t xml:space="preserve"> </w:t>
      </w:r>
      <w:r w:rsidRPr="00DE3A07">
        <w:rPr>
          <w:sz w:val="28"/>
          <w:szCs w:val="28"/>
        </w:rPr>
        <w:t>ож</w:t>
      </w:r>
      <w:r w:rsidRPr="00DE3A07">
        <w:rPr>
          <w:sz w:val="28"/>
          <w:szCs w:val="28"/>
        </w:rPr>
        <w:t>и</w:t>
      </w:r>
      <w:r w:rsidRPr="00DE3A07">
        <w:rPr>
          <w:sz w:val="28"/>
          <w:szCs w:val="28"/>
        </w:rPr>
        <w:t>даемого исполн</w:t>
      </w:r>
      <w:r w:rsidRPr="00DE3A07">
        <w:rPr>
          <w:sz w:val="28"/>
          <w:szCs w:val="28"/>
        </w:rPr>
        <w:t>е</w:t>
      </w:r>
      <w:r w:rsidR="00792FBA">
        <w:rPr>
          <w:sz w:val="28"/>
          <w:szCs w:val="28"/>
        </w:rPr>
        <w:t xml:space="preserve">ния за 2020 </w:t>
      </w:r>
      <w:r w:rsidRPr="00DE3A07">
        <w:rPr>
          <w:sz w:val="28"/>
          <w:szCs w:val="28"/>
        </w:rPr>
        <w:t>год</w:t>
      </w:r>
      <w:r w:rsidR="00792FBA">
        <w:rPr>
          <w:sz w:val="28"/>
          <w:szCs w:val="28"/>
        </w:rPr>
        <w:t xml:space="preserve"> на 669 630,58 рублей или 40,5% </w:t>
      </w:r>
      <w:r w:rsidRPr="00DE3A07">
        <w:rPr>
          <w:sz w:val="28"/>
          <w:szCs w:val="28"/>
        </w:rPr>
        <w:t>;</w:t>
      </w:r>
    </w:p>
    <w:p w:rsidR="0070745F" w:rsidRDefault="0070745F" w:rsidP="00F80643">
      <w:pPr>
        <w:spacing w:line="276" w:lineRule="auto"/>
        <w:ind w:firstLine="540"/>
        <w:jc w:val="both"/>
        <w:rPr>
          <w:color w:val="FF0000"/>
          <w:sz w:val="28"/>
          <w:szCs w:val="28"/>
        </w:rPr>
      </w:pPr>
      <w:r w:rsidRPr="00530ADB">
        <w:rPr>
          <w:sz w:val="28"/>
          <w:szCs w:val="28"/>
        </w:rPr>
        <w:t xml:space="preserve">Норматив отчислений в </w:t>
      </w:r>
      <w:r>
        <w:rPr>
          <w:sz w:val="28"/>
          <w:szCs w:val="28"/>
        </w:rPr>
        <w:t>м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стный </w:t>
      </w:r>
      <w:r w:rsidRPr="003F2B20">
        <w:rPr>
          <w:sz w:val="28"/>
          <w:szCs w:val="28"/>
        </w:rPr>
        <w:t>бюджет – 10%.</w:t>
      </w:r>
      <w:r w:rsidRPr="00530ADB">
        <w:rPr>
          <w:color w:val="FF0000"/>
          <w:sz w:val="28"/>
          <w:szCs w:val="28"/>
        </w:rPr>
        <w:t xml:space="preserve"> </w:t>
      </w:r>
    </w:p>
    <w:p w:rsidR="0070745F" w:rsidRDefault="0070745F" w:rsidP="00F80643">
      <w:pPr>
        <w:spacing w:line="276" w:lineRule="auto"/>
        <w:ind w:firstLine="540"/>
        <w:jc w:val="both"/>
        <w:rPr>
          <w:sz w:val="28"/>
          <w:szCs w:val="28"/>
        </w:rPr>
      </w:pPr>
      <w:r w:rsidRPr="00094D83">
        <w:rPr>
          <w:sz w:val="28"/>
          <w:szCs w:val="28"/>
        </w:rPr>
        <w:t xml:space="preserve">Поступления </w:t>
      </w:r>
      <w:r w:rsidRPr="00DE1E9A">
        <w:rPr>
          <w:b/>
          <w:i/>
          <w:sz w:val="28"/>
          <w:szCs w:val="28"/>
        </w:rPr>
        <w:t>единого сельскохозяйственного налога</w:t>
      </w:r>
      <w:r>
        <w:rPr>
          <w:b/>
          <w:sz w:val="28"/>
          <w:szCs w:val="28"/>
        </w:rPr>
        <w:t xml:space="preserve"> </w:t>
      </w:r>
      <w:r w:rsidRPr="004A64D7">
        <w:rPr>
          <w:sz w:val="28"/>
          <w:szCs w:val="28"/>
        </w:rPr>
        <w:t>(</w:t>
      </w:r>
      <w:r w:rsidR="00792FBA">
        <w:rPr>
          <w:sz w:val="28"/>
          <w:szCs w:val="28"/>
        </w:rPr>
        <w:t>1,9</w:t>
      </w:r>
      <w:r w:rsidRPr="004A64D7">
        <w:rPr>
          <w:sz w:val="28"/>
          <w:szCs w:val="28"/>
        </w:rPr>
        <w:t xml:space="preserve"> % в структуре нал</w:t>
      </w:r>
      <w:r w:rsidRPr="004A64D7">
        <w:rPr>
          <w:sz w:val="28"/>
          <w:szCs w:val="28"/>
        </w:rPr>
        <w:t>о</w:t>
      </w:r>
      <w:r w:rsidRPr="004A64D7">
        <w:rPr>
          <w:sz w:val="28"/>
          <w:szCs w:val="28"/>
        </w:rPr>
        <w:t>говых доходов)</w:t>
      </w:r>
      <w:r>
        <w:rPr>
          <w:sz w:val="28"/>
          <w:szCs w:val="28"/>
        </w:rPr>
        <w:t xml:space="preserve"> предложены проектом бюджета на 202</w:t>
      </w:r>
      <w:r w:rsidR="00792FBA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094D83">
        <w:rPr>
          <w:sz w:val="28"/>
          <w:szCs w:val="28"/>
        </w:rPr>
        <w:t>год</w:t>
      </w:r>
      <w:r>
        <w:rPr>
          <w:sz w:val="28"/>
          <w:szCs w:val="28"/>
        </w:rPr>
        <w:t xml:space="preserve"> в размере </w:t>
      </w:r>
      <w:r w:rsidR="00792FBA">
        <w:rPr>
          <w:sz w:val="28"/>
          <w:szCs w:val="28"/>
        </w:rPr>
        <w:t>877</w:t>
      </w:r>
      <w:r>
        <w:rPr>
          <w:sz w:val="28"/>
          <w:szCs w:val="28"/>
        </w:rPr>
        <w:t xml:space="preserve"> 000,00 </w:t>
      </w:r>
      <w:r w:rsidRPr="00094D83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, что </w:t>
      </w:r>
      <w:r w:rsidR="00792FBA">
        <w:rPr>
          <w:sz w:val="28"/>
          <w:szCs w:val="28"/>
        </w:rPr>
        <w:t xml:space="preserve">больше </w:t>
      </w:r>
      <w:r>
        <w:rPr>
          <w:sz w:val="28"/>
          <w:szCs w:val="28"/>
        </w:rPr>
        <w:t xml:space="preserve">на </w:t>
      </w:r>
      <w:r w:rsidR="00792FBA">
        <w:rPr>
          <w:sz w:val="28"/>
          <w:szCs w:val="28"/>
        </w:rPr>
        <w:t>532 000,00</w:t>
      </w:r>
      <w:r>
        <w:rPr>
          <w:sz w:val="28"/>
          <w:szCs w:val="28"/>
        </w:rPr>
        <w:t xml:space="preserve"> рублей или на </w:t>
      </w:r>
      <w:r w:rsidR="00792FBA">
        <w:rPr>
          <w:sz w:val="28"/>
          <w:szCs w:val="28"/>
        </w:rPr>
        <w:t>154,2</w:t>
      </w:r>
      <w:r>
        <w:rPr>
          <w:sz w:val="28"/>
          <w:szCs w:val="28"/>
        </w:rPr>
        <w:t>% от первоначально утве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жденных назначений бюджета 20</w:t>
      </w:r>
      <w:r w:rsidR="00792FBA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(347 000,00 рублей) и </w:t>
      </w:r>
      <w:r w:rsidR="00792FBA">
        <w:rPr>
          <w:sz w:val="28"/>
          <w:szCs w:val="28"/>
        </w:rPr>
        <w:t xml:space="preserve">ниже </w:t>
      </w:r>
      <w:r>
        <w:rPr>
          <w:sz w:val="28"/>
          <w:szCs w:val="28"/>
        </w:rPr>
        <w:t>ожидаемого исполне</w:t>
      </w:r>
      <w:r w:rsidR="00792FBA">
        <w:rPr>
          <w:sz w:val="28"/>
          <w:szCs w:val="28"/>
        </w:rPr>
        <w:t>ния за 2020</w:t>
      </w:r>
      <w:r>
        <w:rPr>
          <w:sz w:val="28"/>
          <w:szCs w:val="28"/>
        </w:rPr>
        <w:t xml:space="preserve"> год</w:t>
      </w:r>
      <w:r w:rsidR="00792FBA">
        <w:rPr>
          <w:sz w:val="28"/>
          <w:szCs w:val="28"/>
        </w:rPr>
        <w:t xml:space="preserve"> на 320 833,38 рублей или 26,8%.</w:t>
      </w:r>
      <w:r>
        <w:rPr>
          <w:sz w:val="28"/>
          <w:szCs w:val="28"/>
        </w:rPr>
        <w:t xml:space="preserve"> </w:t>
      </w:r>
      <w:r w:rsidRPr="00094D83">
        <w:rPr>
          <w:sz w:val="28"/>
          <w:szCs w:val="28"/>
        </w:rPr>
        <w:t xml:space="preserve"> </w:t>
      </w:r>
    </w:p>
    <w:p w:rsidR="0070745F" w:rsidRPr="00407ABB" w:rsidRDefault="0070745F" w:rsidP="00F80643">
      <w:pPr>
        <w:spacing w:line="276" w:lineRule="auto"/>
        <w:ind w:firstLine="540"/>
        <w:jc w:val="both"/>
        <w:rPr>
          <w:sz w:val="28"/>
          <w:szCs w:val="28"/>
        </w:rPr>
      </w:pPr>
      <w:r w:rsidRPr="00065E98">
        <w:rPr>
          <w:sz w:val="28"/>
          <w:szCs w:val="28"/>
        </w:rPr>
        <w:t>Норматив зачисления в мес</w:t>
      </w:r>
      <w:r w:rsidRPr="00065E98">
        <w:rPr>
          <w:sz w:val="28"/>
          <w:szCs w:val="28"/>
        </w:rPr>
        <w:t>т</w:t>
      </w:r>
      <w:r w:rsidRPr="00065E98">
        <w:rPr>
          <w:sz w:val="28"/>
          <w:szCs w:val="28"/>
        </w:rPr>
        <w:t xml:space="preserve">ный </w:t>
      </w:r>
      <w:r w:rsidRPr="003F2B20">
        <w:rPr>
          <w:sz w:val="28"/>
          <w:szCs w:val="28"/>
        </w:rPr>
        <w:t>бюджет 50%.</w:t>
      </w:r>
      <w:r w:rsidRPr="00407ABB">
        <w:rPr>
          <w:sz w:val="28"/>
          <w:szCs w:val="28"/>
        </w:rPr>
        <w:t xml:space="preserve">  </w:t>
      </w:r>
    </w:p>
    <w:p w:rsidR="0070745F" w:rsidRPr="00407ABB" w:rsidRDefault="0070745F" w:rsidP="00F80643">
      <w:pPr>
        <w:spacing w:line="276" w:lineRule="auto"/>
        <w:ind w:firstLine="540"/>
        <w:jc w:val="both"/>
        <w:rPr>
          <w:sz w:val="28"/>
          <w:szCs w:val="28"/>
        </w:rPr>
      </w:pPr>
      <w:r w:rsidRPr="00407ABB">
        <w:rPr>
          <w:sz w:val="28"/>
          <w:szCs w:val="28"/>
        </w:rPr>
        <w:t>Прогнозный объем поступлений по коду доходов «</w:t>
      </w:r>
      <w:r w:rsidRPr="00407ABB">
        <w:rPr>
          <w:b/>
          <w:sz w:val="28"/>
          <w:szCs w:val="28"/>
        </w:rPr>
        <w:t xml:space="preserve">Налоги на имущество» </w:t>
      </w:r>
      <w:r w:rsidRPr="00407ABB">
        <w:rPr>
          <w:sz w:val="28"/>
          <w:szCs w:val="28"/>
        </w:rPr>
        <w:t>ра</w:t>
      </w:r>
      <w:r w:rsidRPr="00407ABB">
        <w:rPr>
          <w:sz w:val="28"/>
          <w:szCs w:val="28"/>
        </w:rPr>
        <w:t>с</w:t>
      </w:r>
      <w:r w:rsidRPr="00407ABB">
        <w:rPr>
          <w:sz w:val="28"/>
          <w:szCs w:val="28"/>
        </w:rPr>
        <w:t xml:space="preserve">считан в сумме </w:t>
      </w:r>
      <w:r w:rsidR="003721EB">
        <w:rPr>
          <w:sz w:val="28"/>
          <w:szCs w:val="28"/>
        </w:rPr>
        <w:t>10 198 000,00</w:t>
      </w:r>
      <w:r w:rsidRPr="00407ABB">
        <w:rPr>
          <w:sz w:val="28"/>
          <w:szCs w:val="28"/>
        </w:rPr>
        <w:t xml:space="preserve"> рублей, что ниже первоначально утвержденных назн</w:t>
      </w:r>
      <w:r w:rsidRPr="00407ABB">
        <w:rPr>
          <w:sz w:val="28"/>
          <w:szCs w:val="28"/>
        </w:rPr>
        <w:t>а</w:t>
      </w:r>
      <w:r w:rsidRPr="00407ABB">
        <w:rPr>
          <w:sz w:val="28"/>
          <w:szCs w:val="28"/>
        </w:rPr>
        <w:t>чений бюджета 20</w:t>
      </w:r>
      <w:r w:rsidR="003721EB">
        <w:rPr>
          <w:sz w:val="28"/>
          <w:szCs w:val="28"/>
        </w:rPr>
        <w:t>20</w:t>
      </w:r>
      <w:r w:rsidRPr="00407ABB">
        <w:rPr>
          <w:sz w:val="28"/>
          <w:szCs w:val="28"/>
        </w:rPr>
        <w:t xml:space="preserve"> года </w:t>
      </w:r>
      <w:r w:rsidR="003721EB" w:rsidRPr="00407ABB">
        <w:rPr>
          <w:sz w:val="28"/>
          <w:szCs w:val="28"/>
        </w:rPr>
        <w:t>и ожидаемого исполне</w:t>
      </w:r>
      <w:r w:rsidR="003721EB">
        <w:rPr>
          <w:sz w:val="28"/>
          <w:szCs w:val="28"/>
        </w:rPr>
        <w:t>ния за 2020</w:t>
      </w:r>
      <w:r w:rsidR="003721EB" w:rsidRPr="00407ABB">
        <w:rPr>
          <w:sz w:val="28"/>
          <w:szCs w:val="28"/>
        </w:rPr>
        <w:t xml:space="preserve"> год на </w:t>
      </w:r>
      <w:r w:rsidRPr="00407ABB">
        <w:rPr>
          <w:sz w:val="28"/>
          <w:szCs w:val="28"/>
        </w:rPr>
        <w:t>1 </w:t>
      </w:r>
      <w:r w:rsidR="003721EB">
        <w:rPr>
          <w:sz w:val="28"/>
          <w:szCs w:val="28"/>
        </w:rPr>
        <w:t>594 000,00 ру</w:t>
      </w:r>
      <w:r w:rsidR="003721EB">
        <w:rPr>
          <w:sz w:val="28"/>
          <w:szCs w:val="28"/>
        </w:rPr>
        <w:t>б</w:t>
      </w:r>
      <w:r w:rsidR="003721EB">
        <w:rPr>
          <w:sz w:val="28"/>
          <w:szCs w:val="28"/>
        </w:rPr>
        <w:t>лей или 13,5</w:t>
      </w:r>
      <w:r w:rsidRPr="00407ABB">
        <w:rPr>
          <w:sz w:val="28"/>
          <w:szCs w:val="28"/>
        </w:rPr>
        <w:t>% (1</w:t>
      </w:r>
      <w:r w:rsidR="003721EB">
        <w:rPr>
          <w:sz w:val="28"/>
          <w:szCs w:val="28"/>
        </w:rPr>
        <w:t>1 792</w:t>
      </w:r>
      <w:r w:rsidRPr="00407ABB">
        <w:rPr>
          <w:sz w:val="28"/>
          <w:szCs w:val="28"/>
        </w:rPr>
        <w:t> 000,00 рублей)</w:t>
      </w:r>
      <w:r w:rsidR="003721EB">
        <w:rPr>
          <w:sz w:val="28"/>
          <w:szCs w:val="28"/>
        </w:rPr>
        <w:t>.</w:t>
      </w:r>
    </w:p>
    <w:p w:rsidR="0070745F" w:rsidRPr="00407ABB" w:rsidRDefault="0070745F" w:rsidP="00F80643">
      <w:pPr>
        <w:spacing w:line="276" w:lineRule="auto"/>
        <w:ind w:firstLine="540"/>
        <w:jc w:val="both"/>
        <w:rPr>
          <w:sz w:val="28"/>
          <w:szCs w:val="28"/>
        </w:rPr>
      </w:pPr>
      <w:r w:rsidRPr="00407ABB">
        <w:rPr>
          <w:sz w:val="28"/>
          <w:szCs w:val="28"/>
        </w:rPr>
        <w:t xml:space="preserve">Поступления </w:t>
      </w:r>
      <w:r w:rsidRPr="00407ABB">
        <w:rPr>
          <w:b/>
          <w:i/>
          <w:sz w:val="28"/>
          <w:szCs w:val="28"/>
        </w:rPr>
        <w:t>налога  на  имущество физических лиц</w:t>
      </w:r>
      <w:r w:rsidRPr="00407ABB">
        <w:rPr>
          <w:sz w:val="28"/>
          <w:szCs w:val="28"/>
        </w:rPr>
        <w:t xml:space="preserve"> в 202</w:t>
      </w:r>
      <w:r w:rsidR="003721EB">
        <w:rPr>
          <w:sz w:val="28"/>
          <w:szCs w:val="28"/>
        </w:rPr>
        <w:t>1</w:t>
      </w:r>
      <w:r w:rsidRPr="00407ABB">
        <w:rPr>
          <w:sz w:val="28"/>
          <w:szCs w:val="28"/>
        </w:rPr>
        <w:t xml:space="preserve"> году предусма</w:t>
      </w:r>
      <w:r w:rsidRPr="00407ABB">
        <w:rPr>
          <w:sz w:val="28"/>
          <w:szCs w:val="28"/>
        </w:rPr>
        <w:t>т</w:t>
      </w:r>
      <w:r w:rsidRPr="00407ABB">
        <w:rPr>
          <w:sz w:val="28"/>
          <w:szCs w:val="28"/>
        </w:rPr>
        <w:t xml:space="preserve">риваются Проектом в сумме </w:t>
      </w:r>
      <w:r w:rsidR="003721EB">
        <w:rPr>
          <w:sz w:val="28"/>
          <w:szCs w:val="28"/>
        </w:rPr>
        <w:t>2 091 000,00</w:t>
      </w:r>
      <w:r w:rsidRPr="00407ABB">
        <w:rPr>
          <w:sz w:val="28"/>
          <w:szCs w:val="28"/>
        </w:rPr>
        <w:t xml:space="preserve"> рублей, что больше на 4</w:t>
      </w:r>
      <w:r w:rsidR="003721EB">
        <w:rPr>
          <w:sz w:val="28"/>
          <w:szCs w:val="28"/>
        </w:rPr>
        <w:t>21</w:t>
      </w:r>
      <w:r w:rsidRPr="00407ABB">
        <w:rPr>
          <w:sz w:val="28"/>
          <w:szCs w:val="28"/>
        </w:rPr>
        <w:t xml:space="preserve"> 000,00 рублей  или на </w:t>
      </w:r>
      <w:r w:rsidR="003721EB">
        <w:rPr>
          <w:sz w:val="28"/>
          <w:szCs w:val="28"/>
        </w:rPr>
        <w:t>25,2</w:t>
      </w:r>
      <w:r w:rsidRPr="00407ABB">
        <w:rPr>
          <w:sz w:val="28"/>
          <w:szCs w:val="28"/>
        </w:rPr>
        <w:t>% от  первоначально утверждённых назначений на 20</w:t>
      </w:r>
      <w:r w:rsidR="003721EB">
        <w:rPr>
          <w:sz w:val="28"/>
          <w:szCs w:val="28"/>
        </w:rPr>
        <w:t>20</w:t>
      </w:r>
      <w:r w:rsidRPr="00407ABB">
        <w:rPr>
          <w:sz w:val="28"/>
          <w:szCs w:val="28"/>
        </w:rPr>
        <w:t xml:space="preserve"> год (1 </w:t>
      </w:r>
      <w:r w:rsidR="003721EB">
        <w:rPr>
          <w:sz w:val="28"/>
          <w:szCs w:val="28"/>
        </w:rPr>
        <w:t>670</w:t>
      </w:r>
      <w:r w:rsidRPr="00407ABB">
        <w:rPr>
          <w:sz w:val="28"/>
          <w:szCs w:val="28"/>
        </w:rPr>
        <w:t> 000,00 рублей) и ожидаемого исполнен</w:t>
      </w:r>
      <w:r w:rsidR="003721EB">
        <w:rPr>
          <w:sz w:val="28"/>
          <w:szCs w:val="28"/>
        </w:rPr>
        <w:t>ия за 2020</w:t>
      </w:r>
      <w:r w:rsidRPr="00407ABB">
        <w:rPr>
          <w:sz w:val="28"/>
          <w:szCs w:val="28"/>
        </w:rPr>
        <w:t xml:space="preserve"> год</w:t>
      </w:r>
      <w:r w:rsidR="003721EB">
        <w:rPr>
          <w:sz w:val="28"/>
          <w:szCs w:val="28"/>
        </w:rPr>
        <w:t xml:space="preserve">. </w:t>
      </w:r>
      <w:r w:rsidRPr="00407ABB">
        <w:rPr>
          <w:sz w:val="28"/>
          <w:szCs w:val="28"/>
        </w:rPr>
        <w:t xml:space="preserve">Норматив отчислений в местный бюджет </w:t>
      </w:r>
      <w:r w:rsidRPr="003F2B20">
        <w:rPr>
          <w:sz w:val="28"/>
          <w:szCs w:val="28"/>
        </w:rPr>
        <w:t>– 100%.</w:t>
      </w:r>
    </w:p>
    <w:p w:rsidR="0070745F" w:rsidRPr="00616C56" w:rsidRDefault="0070745F" w:rsidP="00F80643">
      <w:pPr>
        <w:spacing w:line="276" w:lineRule="auto"/>
        <w:ind w:firstLine="540"/>
        <w:jc w:val="both"/>
        <w:rPr>
          <w:sz w:val="28"/>
          <w:szCs w:val="28"/>
        </w:rPr>
      </w:pPr>
      <w:r w:rsidRPr="00407ABB">
        <w:rPr>
          <w:sz w:val="28"/>
          <w:szCs w:val="28"/>
        </w:rPr>
        <w:t xml:space="preserve">Поступления по </w:t>
      </w:r>
      <w:r w:rsidRPr="00407ABB">
        <w:rPr>
          <w:b/>
          <w:i/>
          <w:sz w:val="28"/>
          <w:szCs w:val="28"/>
        </w:rPr>
        <w:t>земельному налогу</w:t>
      </w:r>
      <w:r w:rsidR="003721EB">
        <w:rPr>
          <w:sz w:val="28"/>
          <w:szCs w:val="28"/>
        </w:rPr>
        <w:t xml:space="preserve"> в 2021</w:t>
      </w:r>
      <w:r w:rsidRPr="00407ABB">
        <w:rPr>
          <w:sz w:val="28"/>
          <w:szCs w:val="28"/>
        </w:rPr>
        <w:t xml:space="preserve"> году предусматриваются Проектом в сумме </w:t>
      </w:r>
      <w:r w:rsidR="003721EB">
        <w:rPr>
          <w:sz w:val="28"/>
          <w:szCs w:val="28"/>
        </w:rPr>
        <w:t>8 107 000,00</w:t>
      </w:r>
      <w:r w:rsidRPr="00407ABB">
        <w:rPr>
          <w:sz w:val="28"/>
          <w:szCs w:val="28"/>
        </w:rPr>
        <w:t xml:space="preserve"> рублей, что </w:t>
      </w:r>
      <w:r w:rsidR="00D7129C">
        <w:rPr>
          <w:sz w:val="28"/>
          <w:szCs w:val="28"/>
        </w:rPr>
        <w:t xml:space="preserve">меньше </w:t>
      </w:r>
      <w:r w:rsidRPr="00407ABB">
        <w:rPr>
          <w:sz w:val="28"/>
          <w:szCs w:val="28"/>
        </w:rPr>
        <w:t xml:space="preserve">на </w:t>
      </w:r>
      <w:r w:rsidR="003721EB">
        <w:rPr>
          <w:sz w:val="28"/>
          <w:szCs w:val="28"/>
        </w:rPr>
        <w:t>2</w:t>
      </w:r>
      <w:r w:rsidR="00D7129C">
        <w:rPr>
          <w:sz w:val="28"/>
          <w:szCs w:val="28"/>
        </w:rPr>
        <w:t> 015 000,</w:t>
      </w:r>
      <w:r w:rsidR="003721EB">
        <w:rPr>
          <w:sz w:val="28"/>
          <w:szCs w:val="28"/>
        </w:rPr>
        <w:t>00</w:t>
      </w:r>
      <w:r w:rsidRPr="00407ABB">
        <w:rPr>
          <w:sz w:val="28"/>
          <w:szCs w:val="28"/>
        </w:rPr>
        <w:t xml:space="preserve"> рублей  или на </w:t>
      </w:r>
      <w:r w:rsidR="00D7129C">
        <w:rPr>
          <w:sz w:val="28"/>
          <w:szCs w:val="28"/>
        </w:rPr>
        <w:t>19,9</w:t>
      </w:r>
      <w:r w:rsidRPr="00407ABB">
        <w:rPr>
          <w:sz w:val="28"/>
          <w:szCs w:val="28"/>
        </w:rPr>
        <w:t>% от пе</w:t>
      </w:r>
      <w:r w:rsidRPr="00407ABB">
        <w:rPr>
          <w:sz w:val="28"/>
          <w:szCs w:val="28"/>
        </w:rPr>
        <w:t>р</w:t>
      </w:r>
      <w:r w:rsidRPr="00407ABB">
        <w:rPr>
          <w:sz w:val="28"/>
          <w:szCs w:val="28"/>
        </w:rPr>
        <w:t>воначально утверждённых назначений на 20</w:t>
      </w:r>
      <w:r w:rsidR="003721EB">
        <w:rPr>
          <w:sz w:val="28"/>
          <w:szCs w:val="28"/>
        </w:rPr>
        <w:t>20</w:t>
      </w:r>
      <w:r w:rsidRPr="00407ABB">
        <w:rPr>
          <w:sz w:val="28"/>
          <w:szCs w:val="28"/>
        </w:rPr>
        <w:t xml:space="preserve"> год (</w:t>
      </w:r>
      <w:r w:rsidR="00D7129C">
        <w:rPr>
          <w:sz w:val="28"/>
          <w:szCs w:val="28"/>
        </w:rPr>
        <w:t>10 122 000,00</w:t>
      </w:r>
      <w:r w:rsidRPr="00407ABB">
        <w:rPr>
          <w:sz w:val="28"/>
          <w:szCs w:val="28"/>
        </w:rPr>
        <w:t xml:space="preserve"> рублей) и ожида</w:t>
      </w:r>
      <w:r w:rsidRPr="00407ABB">
        <w:rPr>
          <w:sz w:val="28"/>
          <w:szCs w:val="28"/>
        </w:rPr>
        <w:t>е</w:t>
      </w:r>
      <w:r w:rsidRPr="00407ABB">
        <w:rPr>
          <w:sz w:val="28"/>
          <w:szCs w:val="28"/>
        </w:rPr>
        <w:t>мого исполнения за 20</w:t>
      </w:r>
      <w:r w:rsidR="003721EB">
        <w:rPr>
          <w:sz w:val="28"/>
          <w:szCs w:val="28"/>
        </w:rPr>
        <w:t>20</w:t>
      </w:r>
      <w:r w:rsidRPr="00407ABB">
        <w:rPr>
          <w:sz w:val="28"/>
          <w:szCs w:val="28"/>
        </w:rPr>
        <w:t xml:space="preserve"> год. Норматив отчислений в местный бюджет – </w:t>
      </w:r>
      <w:r w:rsidRPr="003F2B20">
        <w:rPr>
          <w:sz w:val="28"/>
          <w:szCs w:val="28"/>
        </w:rPr>
        <w:t>100%.</w:t>
      </w:r>
    </w:p>
    <w:p w:rsidR="00D7129C" w:rsidRPr="00407ABB" w:rsidRDefault="009D2631" w:rsidP="00F80643">
      <w:pPr>
        <w:tabs>
          <w:tab w:val="left" w:pos="426"/>
        </w:tabs>
        <w:spacing w:line="276" w:lineRule="auto"/>
        <w:ind w:firstLine="540"/>
        <w:jc w:val="both"/>
        <w:rPr>
          <w:sz w:val="28"/>
          <w:szCs w:val="28"/>
        </w:rPr>
      </w:pPr>
      <w:r w:rsidRPr="00D7129C">
        <w:rPr>
          <w:rFonts w:eastAsia="Andale Sans UI"/>
          <w:b/>
          <w:color w:val="000000"/>
          <w:kern w:val="3"/>
          <w:sz w:val="28"/>
          <w:szCs w:val="28"/>
          <w:shd w:val="clear" w:color="auto" w:fill="FFFFFF"/>
          <w:lang w:eastAsia="zh-CN" w:bidi="hi-IN"/>
        </w:rPr>
        <w:t>Государственная пошлина</w:t>
      </w:r>
      <w:r w:rsidRPr="00D7129C">
        <w:rPr>
          <w:rFonts w:eastAsia="Andale Sans UI"/>
          <w:color w:val="000000"/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D7129C">
        <w:rPr>
          <w:sz w:val="28"/>
          <w:szCs w:val="28"/>
        </w:rPr>
        <w:t>предусм</w:t>
      </w:r>
      <w:r w:rsidR="00D7129C">
        <w:rPr>
          <w:sz w:val="28"/>
          <w:szCs w:val="28"/>
        </w:rPr>
        <w:t xml:space="preserve">отрена </w:t>
      </w:r>
      <w:r w:rsidRPr="00D7129C">
        <w:rPr>
          <w:sz w:val="28"/>
          <w:szCs w:val="28"/>
        </w:rPr>
        <w:t>Проектом</w:t>
      </w:r>
      <w:r w:rsidR="00D7129C">
        <w:rPr>
          <w:sz w:val="28"/>
          <w:szCs w:val="28"/>
        </w:rPr>
        <w:t xml:space="preserve"> в размере </w:t>
      </w:r>
      <w:r w:rsidRPr="00D7129C">
        <w:rPr>
          <w:sz w:val="28"/>
          <w:szCs w:val="28"/>
        </w:rPr>
        <w:t>2 500,00 ру</w:t>
      </w:r>
      <w:r w:rsidRPr="00D7129C">
        <w:rPr>
          <w:sz w:val="28"/>
          <w:szCs w:val="28"/>
        </w:rPr>
        <w:t>б</w:t>
      </w:r>
      <w:r w:rsidRPr="00D7129C">
        <w:rPr>
          <w:sz w:val="28"/>
          <w:szCs w:val="28"/>
        </w:rPr>
        <w:t>лей</w:t>
      </w:r>
      <w:r w:rsidR="00D7129C">
        <w:rPr>
          <w:sz w:val="28"/>
          <w:szCs w:val="28"/>
        </w:rPr>
        <w:t xml:space="preserve">. </w:t>
      </w:r>
      <w:r w:rsidR="00D7129C" w:rsidRPr="00407ABB">
        <w:rPr>
          <w:sz w:val="28"/>
          <w:szCs w:val="28"/>
        </w:rPr>
        <w:t xml:space="preserve">Норматив отчислений в местный бюджет </w:t>
      </w:r>
      <w:r w:rsidR="00D7129C" w:rsidRPr="003F2B20">
        <w:rPr>
          <w:sz w:val="28"/>
          <w:szCs w:val="28"/>
        </w:rPr>
        <w:t>– 100%.</w:t>
      </w:r>
    </w:p>
    <w:p w:rsidR="0070745F" w:rsidRDefault="0070745F" w:rsidP="00F80643">
      <w:pPr>
        <w:spacing w:line="276" w:lineRule="auto"/>
        <w:ind w:firstLine="540"/>
        <w:jc w:val="both"/>
        <w:rPr>
          <w:b/>
          <w:sz w:val="28"/>
          <w:szCs w:val="28"/>
        </w:rPr>
      </w:pPr>
    </w:p>
    <w:p w:rsidR="0070745F" w:rsidRPr="00096274" w:rsidRDefault="0070745F" w:rsidP="00F80643">
      <w:pPr>
        <w:spacing w:line="276" w:lineRule="auto"/>
        <w:ind w:firstLine="540"/>
        <w:jc w:val="center"/>
        <w:rPr>
          <w:b/>
          <w:sz w:val="28"/>
          <w:szCs w:val="28"/>
        </w:rPr>
      </w:pPr>
      <w:r w:rsidRPr="00096274">
        <w:rPr>
          <w:b/>
          <w:sz w:val="28"/>
          <w:szCs w:val="28"/>
        </w:rPr>
        <w:t>Неналоговые доходы</w:t>
      </w:r>
    </w:p>
    <w:p w:rsidR="0070745F" w:rsidRDefault="0070745F" w:rsidP="00F80643">
      <w:pPr>
        <w:spacing w:line="276" w:lineRule="auto"/>
        <w:ind w:firstLine="540"/>
        <w:jc w:val="both"/>
        <w:rPr>
          <w:sz w:val="28"/>
          <w:szCs w:val="28"/>
        </w:rPr>
      </w:pPr>
      <w:r w:rsidRPr="00096274">
        <w:rPr>
          <w:sz w:val="28"/>
          <w:szCs w:val="28"/>
        </w:rPr>
        <w:t>Неналоговые доходы предусмотрены проектом</w:t>
      </w:r>
      <w:r w:rsidRPr="004936CF">
        <w:rPr>
          <w:sz w:val="28"/>
          <w:szCs w:val="28"/>
        </w:rPr>
        <w:t xml:space="preserve"> бюджета на 20</w:t>
      </w:r>
      <w:r>
        <w:rPr>
          <w:sz w:val="28"/>
          <w:szCs w:val="28"/>
        </w:rPr>
        <w:t>2</w:t>
      </w:r>
      <w:r w:rsidR="009D2631">
        <w:rPr>
          <w:sz w:val="28"/>
          <w:szCs w:val="28"/>
        </w:rPr>
        <w:t>1</w:t>
      </w:r>
      <w:r w:rsidRPr="004936CF">
        <w:rPr>
          <w:sz w:val="28"/>
          <w:szCs w:val="28"/>
        </w:rPr>
        <w:t xml:space="preserve"> год</w:t>
      </w:r>
      <w:r w:rsidR="009D2631">
        <w:rPr>
          <w:sz w:val="28"/>
          <w:szCs w:val="28"/>
        </w:rPr>
        <w:t xml:space="preserve"> в размере 8 000,00 рублей, что</w:t>
      </w:r>
      <w:r w:rsidR="0081354D">
        <w:rPr>
          <w:sz w:val="28"/>
          <w:szCs w:val="28"/>
        </w:rPr>
        <w:t xml:space="preserve"> </w:t>
      </w:r>
      <w:r w:rsidR="00A743C4">
        <w:rPr>
          <w:sz w:val="28"/>
          <w:szCs w:val="28"/>
        </w:rPr>
        <w:t>меньше</w:t>
      </w:r>
      <w:r w:rsidR="0081354D">
        <w:rPr>
          <w:sz w:val="28"/>
          <w:szCs w:val="28"/>
        </w:rPr>
        <w:t xml:space="preserve"> на 128 000,00 рублей от </w:t>
      </w:r>
      <w:r w:rsidR="0081354D" w:rsidRPr="00407ABB">
        <w:rPr>
          <w:sz w:val="28"/>
          <w:szCs w:val="28"/>
        </w:rPr>
        <w:t>первоначально утверждённых н</w:t>
      </w:r>
      <w:r w:rsidR="0081354D" w:rsidRPr="00407ABB">
        <w:rPr>
          <w:sz w:val="28"/>
          <w:szCs w:val="28"/>
        </w:rPr>
        <w:t>а</w:t>
      </w:r>
      <w:r w:rsidR="0081354D" w:rsidRPr="00407ABB">
        <w:rPr>
          <w:sz w:val="28"/>
          <w:szCs w:val="28"/>
        </w:rPr>
        <w:t>значений на 20</w:t>
      </w:r>
      <w:r w:rsidR="0081354D">
        <w:rPr>
          <w:sz w:val="28"/>
          <w:szCs w:val="28"/>
        </w:rPr>
        <w:t>20</w:t>
      </w:r>
      <w:r w:rsidR="0081354D" w:rsidRPr="00407ABB">
        <w:rPr>
          <w:sz w:val="28"/>
          <w:szCs w:val="28"/>
        </w:rPr>
        <w:t xml:space="preserve"> год и ожидаемого исполнения за 20</w:t>
      </w:r>
      <w:r w:rsidR="0081354D">
        <w:rPr>
          <w:sz w:val="28"/>
          <w:szCs w:val="28"/>
        </w:rPr>
        <w:t>20</w:t>
      </w:r>
      <w:r w:rsidR="0081354D" w:rsidRPr="00407ABB">
        <w:rPr>
          <w:sz w:val="28"/>
          <w:szCs w:val="28"/>
        </w:rPr>
        <w:t xml:space="preserve"> год</w:t>
      </w:r>
      <w:r w:rsidR="0081354D">
        <w:rPr>
          <w:sz w:val="28"/>
          <w:szCs w:val="28"/>
        </w:rPr>
        <w:t xml:space="preserve"> </w:t>
      </w:r>
      <w:r w:rsidR="0081354D" w:rsidRPr="00407ABB">
        <w:rPr>
          <w:sz w:val="28"/>
          <w:szCs w:val="28"/>
        </w:rPr>
        <w:t>(</w:t>
      </w:r>
      <w:r w:rsidR="0081354D">
        <w:rPr>
          <w:sz w:val="28"/>
          <w:szCs w:val="28"/>
        </w:rPr>
        <w:t>136 000,00</w:t>
      </w:r>
      <w:r w:rsidR="0081354D" w:rsidRPr="00407ABB">
        <w:rPr>
          <w:sz w:val="28"/>
          <w:szCs w:val="28"/>
        </w:rPr>
        <w:t xml:space="preserve"> рублей).</w:t>
      </w:r>
      <w:r>
        <w:rPr>
          <w:sz w:val="28"/>
          <w:szCs w:val="28"/>
        </w:rPr>
        <w:t xml:space="preserve"> </w:t>
      </w:r>
      <w:r w:rsidRPr="00A73DC5">
        <w:rPr>
          <w:sz w:val="28"/>
          <w:szCs w:val="28"/>
        </w:rPr>
        <w:t xml:space="preserve">Удельный вес </w:t>
      </w:r>
      <w:r w:rsidRPr="00A73DC5">
        <w:rPr>
          <w:b/>
          <w:sz w:val="28"/>
          <w:szCs w:val="28"/>
        </w:rPr>
        <w:t>неналоговых доходов</w:t>
      </w:r>
      <w:r w:rsidRPr="00A73DC5">
        <w:rPr>
          <w:sz w:val="28"/>
          <w:szCs w:val="28"/>
        </w:rPr>
        <w:t xml:space="preserve"> в общем объеме налоговых и неналоговых д</w:t>
      </w:r>
      <w:r w:rsidRPr="00A73DC5">
        <w:rPr>
          <w:sz w:val="28"/>
          <w:szCs w:val="28"/>
        </w:rPr>
        <w:t>о</w:t>
      </w:r>
      <w:r w:rsidRPr="00A73DC5">
        <w:rPr>
          <w:sz w:val="28"/>
          <w:szCs w:val="28"/>
        </w:rPr>
        <w:t xml:space="preserve">ходов </w:t>
      </w:r>
      <w:r>
        <w:rPr>
          <w:sz w:val="28"/>
          <w:szCs w:val="28"/>
        </w:rPr>
        <w:t>местного</w:t>
      </w:r>
      <w:r w:rsidRPr="00A73DC5">
        <w:rPr>
          <w:sz w:val="28"/>
          <w:szCs w:val="28"/>
        </w:rPr>
        <w:t xml:space="preserve"> бюджета в соотв</w:t>
      </w:r>
      <w:r>
        <w:rPr>
          <w:sz w:val="28"/>
          <w:szCs w:val="28"/>
        </w:rPr>
        <w:t>етствии с Проектом бюджета в 202</w:t>
      </w:r>
      <w:r w:rsidR="0081354D">
        <w:rPr>
          <w:sz w:val="28"/>
          <w:szCs w:val="28"/>
        </w:rPr>
        <w:t>1</w:t>
      </w:r>
      <w:r w:rsidRPr="00A73DC5">
        <w:rPr>
          <w:sz w:val="28"/>
          <w:szCs w:val="28"/>
        </w:rPr>
        <w:t xml:space="preserve"> году сост</w:t>
      </w:r>
      <w:r w:rsidRPr="00A73DC5">
        <w:rPr>
          <w:sz w:val="28"/>
          <w:szCs w:val="28"/>
        </w:rPr>
        <w:t>а</w:t>
      </w:r>
      <w:r w:rsidRPr="00A73DC5">
        <w:rPr>
          <w:sz w:val="28"/>
          <w:szCs w:val="28"/>
        </w:rPr>
        <w:t xml:space="preserve">вит </w:t>
      </w:r>
      <w:r>
        <w:rPr>
          <w:sz w:val="28"/>
          <w:szCs w:val="28"/>
        </w:rPr>
        <w:t>0,</w:t>
      </w:r>
      <w:r w:rsidR="0081354D">
        <w:rPr>
          <w:sz w:val="28"/>
          <w:szCs w:val="28"/>
        </w:rPr>
        <w:t>01</w:t>
      </w:r>
      <w:r w:rsidRPr="00A73DC5">
        <w:rPr>
          <w:sz w:val="28"/>
          <w:szCs w:val="28"/>
        </w:rPr>
        <w:t>%.</w:t>
      </w:r>
    </w:p>
    <w:p w:rsidR="0070745F" w:rsidRDefault="0070745F" w:rsidP="00F80643">
      <w:pPr>
        <w:spacing w:line="276" w:lineRule="auto"/>
        <w:ind w:firstLine="540"/>
        <w:jc w:val="both"/>
        <w:rPr>
          <w:sz w:val="28"/>
          <w:szCs w:val="28"/>
        </w:rPr>
      </w:pPr>
      <w:r w:rsidRPr="00660879">
        <w:rPr>
          <w:sz w:val="28"/>
          <w:szCs w:val="28"/>
        </w:rPr>
        <w:t xml:space="preserve">Прогнозируемая величина </w:t>
      </w:r>
      <w:r w:rsidRPr="001F304B">
        <w:rPr>
          <w:b/>
          <w:sz w:val="28"/>
          <w:szCs w:val="28"/>
        </w:rPr>
        <w:t xml:space="preserve">доходов от </w:t>
      </w:r>
      <w:r>
        <w:rPr>
          <w:b/>
          <w:sz w:val="28"/>
          <w:szCs w:val="28"/>
        </w:rPr>
        <w:t>компенсации затрат бюджетов сел</w:t>
      </w:r>
      <w:r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ских поселений </w:t>
      </w:r>
      <w:r w:rsidRPr="00660879">
        <w:rPr>
          <w:sz w:val="28"/>
          <w:szCs w:val="28"/>
        </w:rPr>
        <w:t>на 20</w:t>
      </w:r>
      <w:r w:rsidR="0081354D">
        <w:rPr>
          <w:sz w:val="28"/>
          <w:szCs w:val="28"/>
        </w:rPr>
        <w:t>21</w:t>
      </w:r>
      <w:r w:rsidRPr="00660879">
        <w:rPr>
          <w:sz w:val="28"/>
          <w:szCs w:val="28"/>
        </w:rPr>
        <w:t xml:space="preserve"> год составляет – </w:t>
      </w:r>
      <w:r w:rsidR="0081354D">
        <w:rPr>
          <w:sz w:val="28"/>
          <w:szCs w:val="28"/>
        </w:rPr>
        <w:t xml:space="preserve">8 </w:t>
      </w:r>
      <w:r>
        <w:rPr>
          <w:sz w:val="28"/>
          <w:szCs w:val="28"/>
        </w:rPr>
        <w:t>000,00</w:t>
      </w:r>
      <w:r w:rsidRPr="00660879">
        <w:rPr>
          <w:sz w:val="28"/>
          <w:szCs w:val="28"/>
        </w:rPr>
        <w:t xml:space="preserve"> ру</w:t>
      </w:r>
      <w:r w:rsidRPr="00660879">
        <w:rPr>
          <w:sz w:val="28"/>
          <w:szCs w:val="28"/>
        </w:rPr>
        <w:t>б</w:t>
      </w:r>
      <w:r w:rsidRPr="00660879">
        <w:rPr>
          <w:sz w:val="28"/>
          <w:szCs w:val="28"/>
        </w:rPr>
        <w:t>лей</w:t>
      </w:r>
      <w:r>
        <w:rPr>
          <w:sz w:val="28"/>
          <w:szCs w:val="28"/>
        </w:rPr>
        <w:t>.</w:t>
      </w:r>
    </w:p>
    <w:p w:rsidR="0070745F" w:rsidRDefault="0070745F" w:rsidP="00F80643">
      <w:pPr>
        <w:tabs>
          <w:tab w:val="left" w:pos="567"/>
        </w:tabs>
        <w:spacing w:line="276" w:lineRule="auto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       Зачисление доходов в местный бюджет будет производиться по нормативу </w:t>
      </w:r>
      <w:r w:rsidRPr="00D7129C">
        <w:rPr>
          <w:sz w:val="28"/>
          <w:szCs w:val="28"/>
          <w:lang w:eastAsia="x-none"/>
        </w:rPr>
        <w:t>100%.</w:t>
      </w:r>
    </w:p>
    <w:p w:rsidR="00F80643" w:rsidRDefault="00F80643" w:rsidP="00F80643">
      <w:pPr>
        <w:spacing w:line="276" w:lineRule="auto"/>
        <w:jc w:val="center"/>
        <w:rPr>
          <w:rStyle w:val="afc"/>
          <w:bCs w:val="0"/>
          <w:sz w:val="28"/>
          <w:szCs w:val="28"/>
        </w:rPr>
      </w:pPr>
    </w:p>
    <w:p w:rsidR="0070745F" w:rsidRPr="00326CAB" w:rsidRDefault="0070745F" w:rsidP="00F80643">
      <w:pPr>
        <w:spacing w:line="276" w:lineRule="auto"/>
        <w:jc w:val="center"/>
        <w:rPr>
          <w:rStyle w:val="afc"/>
          <w:bCs w:val="0"/>
          <w:sz w:val="28"/>
          <w:szCs w:val="28"/>
        </w:rPr>
      </w:pPr>
      <w:r w:rsidRPr="00326CAB">
        <w:rPr>
          <w:rStyle w:val="afc"/>
          <w:bCs w:val="0"/>
          <w:sz w:val="28"/>
          <w:szCs w:val="28"/>
        </w:rPr>
        <w:lastRenderedPageBreak/>
        <w:t>БЕЗВОЗМЕЗДНЫЕ ПОСТУПЛЕНИЯ</w:t>
      </w:r>
    </w:p>
    <w:p w:rsidR="0070745F" w:rsidRPr="00326CAB" w:rsidRDefault="0070745F" w:rsidP="00F80643">
      <w:pPr>
        <w:spacing w:line="276" w:lineRule="auto"/>
        <w:jc w:val="center"/>
        <w:rPr>
          <w:b/>
        </w:rPr>
      </w:pPr>
    </w:p>
    <w:p w:rsidR="0070745F" w:rsidRPr="00C57B74" w:rsidRDefault="0070745F" w:rsidP="00F80643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>
        <w:rPr>
          <w:sz w:val="28"/>
          <w:szCs w:val="28"/>
        </w:rPr>
        <w:t xml:space="preserve">        </w:t>
      </w:r>
      <w:r w:rsidRPr="00FA32A3">
        <w:rPr>
          <w:bCs/>
          <w:sz w:val="28"/>
          <w:szCs w:val="20"/>
        </w:rPr>
        <w:t xml:space="preserve">В представленном для экспертизы </w:t>
      </w:r>
      <w:r>
        <w:rPr>
          <w:bCs/>
          <w:sz w:val="28"/>
          <w:szCs w:val="20"/>
        </w:rPr>
        <w:t xml:space="preserve">проекте бюджета </w:t>
      </w:r>
      <w:r w:rsidRPr="00FA32A3">
        <w:rPr>
          <w:bCs/>
          <w:sz w:val="28"/>
          <w:szCs w:val="20"/>
        </w:rPr>
        <w:t>бюджетные назнач</w:t>
      </w:r>
      <w:r w:rsidRPr="00FA32A3">
        <w:rPr>
          <w:bCs/>
          <w:sz w:val="28"/>
          <w:szCs w:val="20"/>
        </w:rPr>
        <w:t>е</w:t>
      </w:r>
      <w:r w:rsidRPr="00FA32A3">
        <w:rPr>
          <w:bCs/>
          <w:sz w:val="28"/>
          <w:szCs w:val="20"/>
        </w:rPr>
        <w:t xml:space="preserve">ния по разделу «Безвозмездные поступления» </w:t>
      </w:r>
      <w:r>
        <w:rPr>
          <w:bCs/>
          <w:sz w:val="28"/>
          <w:szCs w:val="20"/>
        </w:rPr>
        <w:t>предусмотрены с учетом п</w:t>
      </w:r>
      <w:r w:rsidRPr="00FA32A3">
        <w:rPr>
          <w:sz w:val="28"/>
          <w:szCs w:val="28"/>
        </w:rPr>
        <w:t xml:space="preserve">роекта </w:t>
      </w:r>
      <w:r>
        <w:rPr>
          <w:sz w:val="28"/>
          <w:szCs w:val="28"/>
        </w:rPr>
        <w:t xml:space="preserve">решения </w:t>
      </w:r>
      <w:r w:rsidRPr="00407ABB">
        <w:rPr>
          <w:sz w:val="28"/>
          <w:szCs w:val="28"/>
        </w:rPr>
        <w:t>«О районном бюджете на 202</w:t>
      </w:r>
      <w:r w:rsidR="0081354D">
        <w:rPr>
          <w:sz w:val="28"/>
          <w:szCs w:val="28"/>
        </w:rPr>
        <w:t>1</w:t>
      </w:r>
      <w:r w:rsidRPr="00407ABB">
        <w:rPr>
          <w:sz w:val="28"/>
          <w:szCs w:val="28"/>
        </w:rPr>
        <w:t xml:space="preserve"> год и на плановый период 202</w:t>
      </w:r>
      <w:r w:rsidR="0081354D">
        <w:rPr>
          <w:sz w:val="28"/>
          <w:szCs w:val="28"/>
        </w:rPr>
        <w:t>2</w:t>
      </w:r>
      <w:r w:rsidRPr="00407ABB">
        <w:rPr>
          <w:sz w:val="28"/>
          <w:szCs w:val="28"/>
        </w:rPr>
        <w:t xml:space="preserve"> и 202</w:t>
      </w:r>
      <w:r w:rsidR="0081354D">
        <w:rPr>
          <w:sz w:val="28"/>
          <w:szCs w:val="28"/>
        </w:rPr>
        <w:t>3</w:t>
      </w:r>
      <w:r w:rsidRPr="00407ABB">
        <w:rPr>
          <w:sz w:val="28"/>
          <w:szCs w:val="28"/>
        </w:rPr>
        <w:t xml:space="preserve"> г</w:t>
      </w:r>
      <w:r w:rsidRPr="00407ABB">
        <w:rPr>
          <w:sz w:val="28"/>
          <w:szCs w:val="28"/>
        </w:rPr>
        <w:t>о</w:t>
      </w:r>
      <w:r w:rsidRPr="00407ABB">
        <w:rPr>
          <w:sz w:val="28"/>
          <w:szCs w:val="28"/>
        </w:rPr>
        <w:t>дов</w:t>
      </w:r>
      <w:r w:rsidRPr="00407ABB">
        <w:rPr>
          <w:szCs w:val="28"/>
        </w:rPr>
        <w:t>».</w:t>
      </w:r>
    </w:p>
    <w:p w:rsidR="0070745F" w:rsidRDefault="0070745F" w:rsidP="00F80643">
      <w:pPr>
        <w:pStyle w:val="afb"/>
        <w:tabs>
          <w:tab w:val="left" w:pos="567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E3344">
        <w:rPr>
          <w:sz w:val="28"/>
          <w:szCs w:val="28"/>
        </w:rPr>
        <w:t xml:space="preserve"> </w:t>
      </w:r>
      <w:r w:rsidRPr="00505F59">
        <w:rPr>
          <w:sz w:val="28"/>
          <w:szCs w:val="28"/>
        </w:rPr>
        <w:t>Общий объем безвозмездных поступлений п</w:t>
      </w:r>
      <w:r>
        <w:rPr>
          <w:sz w:val="28"/>
          <w:szCs w:val="28"/>
        </w:rPr>
        <w:t>редложен проектом Решения на 202</w:t>
      </w:r>
      <w:r w:rsidR="0081354D">
        <w:rPr>
          <w:sz w:val="28"/>
          <w:szCs w:val="28"/>
        </w:rPr>
        <w:t>1</w:t>
      </w:r>
      <w:r w:rsidRPr="00505F59">
        <w:rPr>
          <w:sz w:val="28"/>
          <w:szCs w:val="28"/>
        </w:rPr>
        <w:t xml:space="preserve"> год в сумме </w:t>
      </w:r>
      <w:r w:rsidR="0081354D">
        <w:rPr>
          <w:sz w:val="28"/>
          <w:szCs w:val="28"/>
        </w:rPr>
        <w:t>51 367 313,00</w:t>
      </w:r>
      <w:r w:rsidRPr="00505F59">
        <w:rPr>
          <w:sz w:val="28"/>
          <w:szCs w:val="28"/>
        </w:rPr>
        <w:t xml:space="preserve"> рублей, что </w:t>
      </w:r>
      <w:r w:rsidR="0081354D">
        <w:rPr>
          <w:sz w:val="28"/>
          <w:szCs w:val="28"/>
        </w:rPr>
        <w:t xml:space="preserve">меньше </w:t>
      </w:r>
      <w:r w:rsidRPr="00505F59">
        <w:rPr>
          <w:sz w:val="28"/>
          <w:szCs w:val="28"/>
        </w:rPr>
        <w:t>первоначально утверждённых бюджетных назначений 20</w:t>
      </w:r>
      <w:r w:rsidR="0081354D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(</w:t>
      </w:r>
      <w:r w:rsidR="00EB30DD">
        <w:rPr>
          <w:sz w:val="28"/>
          <w:szCs w:val="28"/>
        </w:rPr>
        <w:t>58 727 000,00</w:t>
      </w:r>
      <w:r>
        <w:rPr>
          <w:sz w:val="28"/>
          <w:szCs w:val="28"/>
        </w:rPr>
        <w:t xml:space="preserve"> рублей)</w:t>
      </w:r>
      <w:r w:rsidRPr="00505F59">
        <w:rPr>
          <w:sz w:val="28"/>
          <w:szCs w:val="28"/>
        </w:rPr>
        <w:t xml:space="preserve"> на </w:t>
      </w:r>
      <w:r w:rsidR="00EB30DD">
        <w:rPr>
          <w:sz w:val="28"/>
          <w:szCs w:val="28"/>
        </w:rPr>
        <w:t>7 359 687,00</w:t>
      </w:r>
      <w:r>
        <w:rPr>
          <w:sz w:val="28"/>
          <w:szCs w:val="28"/>
        </w:rPr>
        <w:t xml:space="preserve"> рублей  или на 12,</w:t>
      </w:r>
      <w:r w:rsidR="00EB30DD">
        <w:rPr>
          <w:sz w:val="28"/>
          <w:szCs w:val="28"/>
        </w:rPr>
        <w:t>5</w:t>
      </w:r>
      <w:r w:rsidRPr="00505F59">
        <w:rPr>
          <w:sz w:val="28"/>
          <w:szCs w:val="28"/>
        </w:rPr>
        <w:t xml:space="preserve"> %, в том числе:</w:t>
      </w:r>
    </w:p>
    <w:p w:rsidR="0070745F" w:rsidRDefault="0070745F" w:rsidP="00F80643">
      <w:pPr>
        <w:pStyle w:val="afb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  <w:r w:rsidRPr="00CD0900">
        <w:rPr>
          <w:b/>
          <w:sz w:val="28"/>
          <w:szCs w:val="28"/>
        </w:rPr>
        <w:t>Дотации от других бюджетов бюджетной системы Российской Федер</w:t>
      </w:r>
      <w:r w:rsidRPr="00CD0900">
        <w:rPr>
          <w:b/>
          <w:sz w:val="28"/>
          <w:szCs w:val="28"/>
        </w:rPr>
        <w:t>а</w:t>
      </w:r>
      <w:r w:rsidRPr="00CD0900">
        <w:rPr>
          <w:b/>
          <w:sz w:val="28"/>
          <w:szCs w:val="28"/>
        </w:rPr>
        <w:t>ции</w:t>
      </w:r>
      <w:r w:rsidRPr="00CD0900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– </w:t>
      </w:r>
      <w:r w:rsidR="00EB30DD">
        <w:rPr>
          <w:iCs/>
          <w:sz w:val="28"/>
          <w:szCs w:val="28"/>
        </w:rPr>
        <w:t>27 714 000,00</w:t>
      </w:r>
      <w:r>
        <w:rPr>
          <w:iCs/>
          <w:sz w:val="28"/>
          <w:szCs w:val="28"/>
        </w:rPr>
        <w:t xml:space="preserve"> рублей, </w:t>
      </w:r>
      <w:r w:rsidRPr="00642082">
        <w:rPr>
          <w:iCs/>
          <w:sz w:val="28"/>
          <w:szCs w:val="28"/>
        </w:rPr>
        <w:t>у</w:t>
      </w:r>
      <w:r>
        <w:rPr>
          <w:iCs/>
          <w:sz w:val="28"/>
          <w:szCs w:val="28"/>
        </w:rPr>
        <w:t xml:space="preserve">величиваются </w:t>
      </w:r>
      <w:r>
        <w:rPr>
          <w:sz w:val="28"/>
          <w:szCs w:val="28"/>
        </w:rPr>
        <w:t>от</w:t>
      </w:r>
      <w:r w:rsidRPr="00A27099">
        <w:rPr>
          <w:sz w:val="28"/>
          <w:szCs w:val="28"/>
        </w:rPr>
        <w:t xml:space="preserve"> </w:t>
      </w:r>
      <w:r>
        <w:rPr>
          <w:sz w:val="28"/>
          <w:szCs w:val="28"/>
        </w:rPr>
        <w:t>первоначально утверждённых назначений</w:t>
      </w:r>
      <w:r w:rsidR="00EB30DD">
        <w:rPr>
          <w:sz w:val="28"/>
          <w:szCs w:val="28"/>
        </w:rPr>
        <w:t xml:space="preserve"> 2020</w:t>
      </w:r>
      <w:r w:rsidRPr="00A27099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(2</w:t>
      </w:r>
      <w:r w:rsidR="00EB30DD">
        <w:rPr>
          <w:sz w:val="28"/>
          <w:szCs w:val="28"/>
        </w:rPr>
        <w:t>6</w:t>
      </w:r>
      <w:r>
        <w:rPr>
          <w:sz w:val="28"/>
          <w:szCs w:val="28"/>
        </w:rPr>
        <w:t> </w:t>
      </w:r>
      <w:r w:rsidR="00EB30DD">
        <w:rPr>
          <w:sz w:val="28"/>
          <w:szCs w:val="28"/>
        </w:rPr>
        <w:t>466</w:t>
      </w:r>
      <w:r>
        <w:rPr>
          <w:sz w:val="28"/>
          <w:szCs w:val="28"/>
        </w:rPr>
        <w:t> 000,00 рублей) на</w:t>
      </w:r>
      <w:r w:rsidRPr="00A27099">
        <w:rPr>
          <w:sz w:val="28"/>
          <w:szCs w:val="28"/>
        </w:rPr>
        <w:t xml:space="preserve"> </w:t>
      </w:r>
      <w:r>
        <w:rPr>
          <w:sz w:val="28"/>
          <w:szCs w:val="28"/>
        </w:rPr>
        <w:t>5 192 000,00 рублей или 24,4</w:t>
      </w:r>
      <w:r w:rsidRPr="00A27099">
        <w:rPr>
          <w:sz w:val="28"/>
          <w:szCs w:val="28"/>
        </w:rPr>
        <w:t>%</w:t>
      </w:r>
      <w:r>
        <w:rPr>
          <w:sz w:val="28"/>
          <w:szCs w:val="28"/>
        </w:rPr>
        <w:t xml:space="preserve"> и составляют </w:t>
      </w:r>
      <w:r w:rsidR="000E3344">
        <w:rPr>
          <w:sz w:val="28"/>
          <w:szCs w:val="28"/>
        </w:rPr>
        <w:t>54</w:t>
      </w:r>
      <w:r w:rsidRPr="00CD0900">
        <w:rPr>
          <w:sz w:val="28"/>
          <w:szCs w:val="28"/>
        </w:rPr>
        <w:t>%</w:t>
      </w:r>
      <w:r>
        <w:rPr>
          <w:sz w:val="28"/>
          <w:szCs w:val="28"/>
        </w:rPr>
        <w:t xml:space="preserve"> в объеме безвозмездных посту</w:t>
      </w:r>
      <w:r>
        <w:rPr>
          <w:sz w:val="28"/>
          <w:szCs w:val="28"/>
        </w:rPr>
        <w:t>п</w:t>
      </w:r>
      <w:r>
        <w:rPr>
          <w:sz w:val="28"/>
          <w:szCs w:val="28"/>
        </w:rPr>
        <w:t>лений.</w:t>
      </w:r>
    </w:p>
    <w:p w:rsidR="0070745F" w:rsidRDefault="0070745F" w:rsidP="00F80643">
      <w:pPr>
        <w:pStyle w:val="afb"/>
        <w:tabs>
          <w:tab w:val="left" w:pos="567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r w:rsidR="000E33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Субсидии </w:t>
      </w:r>
      <w:r w:rsidRPr="00CD0900">
        <w:rPr>
          <w:b/>
          <w:sz w:val="28"/>
          <w:szCs w:val="28"/>
        </w:rPr>
        <w:t>бюджет</w:t>
      </w:r>
      <w:r>
        <w:rPr>
          <w:b/>
          <w:sz w:val="28"/>
          <w:szCs w:val="28"/>
        </w:rPr>
        <w:t>ам</w:t>
      </w:r>
      <w:r w:rsidRPr="00CD0900">
        <w:rPr>
          <w:b/>
          <w:sz w:val="28"/>
          <w:szCs w:val="28"/>
        </w:rPr>
        <w:t xml:space="preserve"> бюджетной системы Российской Федерации</w:t>
      </w:r>
      <w:r>
        <w:rPr>
          <w:b/>
          <w:sz w:val="28"/>
          <w:szCs w:val="28"/>
        </w:rPr>
        <w:t xml:space="preserve"> (межбю</w:t>
      </w:r>
      <w:r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 xml:space="preserve">жетные субсидии) </w:t>
      </w:r>
      <w:r>
        <w:rPr>
          <w:sz w:val="28"/>
          <w:szCs w:val="28"/>
        </w:rPr>
        <w:t>запланированы  в размере</w:t>
      </w:r>
      <w:r w:rsidRPr="00912B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E3344">
        <w:rPr>
          <w:sz w:val="28"/>
          <w:szCs w:val="28"/>
        </w:rPr>
        <w:t>23 653 313,00</w:t>
      </w:r>
      <w:r>
        <w:rPr>
          <w:sz w:val="28"/>
          <w:szCs w:val="28"/>
        </w:rPr>
        <w:t xml:space="preserve"> </w:t>
      </w:r>
      <w:r w:rsidRPr="00912B76">
        <w:rPr>
          <w:sz w:val="28"/>
          <w:szCs w:val="28"/>
        </w:rPr>
        <w:t xml:space="preserve"> рублей</w:t>
      </w:r>
      <w:r w:rsidR="000E334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E3344" w:rsidRPr="00505F59">
        <w:rPr>
          <w:sz w:val="28"/>
          <w:szCs w:val="28"/>
        </w:rPr>
        <w:t xml:space="preserve">что </w:t>
      </w:r>
      <w:r w:rsidR="000E3344">
        <w:rPr>
          <w:sz w:val="28"/>
          <w:szCs w:val="28"/>
        </w:rPr>
        <w:t xml:space="preserve">меньше </w:t>
      </w:r>
      <w:r w:rsidR="000E3344" w:rsidRPr="00505F59">
        <w:rPr>
          <w:sz w:val="28"/>
          <w:szCs w:val="28"/>
        </w:rPr>
        <w:t>первоначально утверждённых бюджетных назначений 20</w:t>
      </w:r>
      <w:r w:rsidR="000E3344">
        <w:rPr>
          <w:sz w:val="28"/>
          <w:szCs w:val="28"/>
        </w:rPr>
        <w:t>20 года (32 261 000,00 ру</w:t>
      </w:r>
      <w:r w:rsidR="000E3344">
        <w:rPr>
          <w:sz w:val="28"/>
          <w:szCs w:val="28"/>
        </w:rPr>
        <w:t>б</w:t>
      </w:r>
      <w:r w:rsidR="000E3344">
        <w:rPr>
          <w:sz w:val="28"/>
          <w:szCs w:val="28"/>
        </w:rPr>
        <w:t>лей)</w:t>
      </w:r>
      <w:r w:rsidR="000E3344" w:rsidRPr="00505F59">
        <w:rPr>
          <w:sz w:val="28"/>
          <w:szCs w:val="28"/>
        </w:rPr>
        <w:t xml:space="preserve"> на </w:t>
      </w:r>
      <w:r w:rsidR="000E3344">
        <w:rPr>
          <w:sz w:val="28"/>
          <w:szCs w:val="28"/>
        </w:rPr>
        <w:t xml:space="preserve">8 607 687,00 рублей  или на 26,7 % </w:t>
      </w:r>
      <w:r>
        <w:rPr>
          <w:sz w:val="28"/>
          <w:szCs w:val="28"/>
        </w:rPr>
        <w:t xml:space="preserve">и составляют </w:t>
      </w:r>
      <w:r w:rsidR="000E3344" w:rsidRPr="000E3344">
        <w:rPr>
          <w:sz w:val="28"/>
          <w:szCs w:val="28"/>
        </w:rPr>
        <w:t>46</w:t>
      </w:r>
      <w:r w:rsidRPr="000E3344">
        <w:rPr>
          <w:sz w:val="28"/>
          <w:szCs w:val="28"/>
        </w:rPr>
        <w:t>%</w:t>
      </w:r>
      <w:r>
        <w:rPr>
          <w:sz w:val="28"/>
          <w:szCs w:val="28"/>
        </w:rPr>
        <w:t xml:space="preserve"> от всех безвозмездных поступлений, передаваемых</w:t>
      </w:r>
      <w:r w:rsidRPr="00912B76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у </w:t>
      </w:r>
      <w:r w:rsidRPr="00912B76">
        <w:rPr>
          <w:sz w:val="28"/>
          <w:szCs w:val="28"/>
        </w:rPr>
        <w:t>м</w:t>
      </w:r>
      <w:r w:rsidRPr="00912B76">
        <w:rPr>
          <w:sz w:val="28"/>
          <w:szCs w:val="28"/>
        </w:rPr>
        <w:t>у</w:t>
      </w:r>
      <w:r w:rsidRPr="00912B76">
        <w:rPr>
          <w:sz w:val="28"/>
          <w:szCs w:val="28"/>
        </w:rPr>
        <w:t>ниципаль</w:t>
      </w:r>
      <w:r>
        <w:rPr>
          <w:sz w:val="28"/>
          <w:szCs w:val="28"/>
        </w:rPr>
        <w:t>ного образования Саракташский посс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вет. </w:t>
      </w:r>
    </w:p>
    <w:p w:rsidR="0070745F" w:rsidRDefault="0070745F" w:rsidP="00F80643">
      <w:pPr>
        <w:pStyle w:val="afb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  <w:r w:rsidRPr="00F17161">
        <w:rPr>
          <w:b/>
          <w:sz w:val="28"/>
          <w:szCs w:val="28"/>
        </w:rPr>
        <w:t>Иные межбюджетные трансферты</w:t>
      </w:r>
      <w:r>
        <w:rPr>
          <w:b/>
          <w:sz w:val="28"/>
          <w:szCs w:val="28"/>
        </w:rPr>
        <w:t>, передаваемые бюджетам сельских п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селений и прочие безвозмездные поступления</w:t>
      </w:r>
      <w:r w:rsidRPr="00F17161">
        <w:rPr>
          <w:sz w:val="28"/>
          <w:szCs w:val="28"/>
        </w:rPr>
        <w:t xml:space="preserve"> проектом бюджета муниципальн</w:t>
      </w:r>
      <w:r w:rsidRPr="00F17161">
        <w:rPr>
          <w:sz w:val="28"/>
          <w:szCs w:val="28"/>
        </w:rPr>
        <w:t>о</w:t>
      </w:r>
      <w:r w:rsidRPr="00F17161">
        <w:rPr>
          <w:sz w:val="28"/>
          <w:szCs w:val="28"/>
        </w:rPr>
        <w:t>го образования Сарак</w:t>
      </w:r>
      <w:r>
        <w:rPr>
          <w:sz w:val="28"/>
          <w:szCs w:val="28"/>
        </w:rPr>
        <w:t>ташский поссовет на 202</w:t>
      </w:r>
      <w:r w:rsidR="000E3344">
        <w:rPr>
          <w:sz w:val="28"/>
          <w:szCs w:val="28"/>
        </w:rPr>
        <w:t>1</w:t>
      </w:r>
      <w:r w:rsidRPr="00F17161">
        <w:rPr>
          <w:sz w:val="28"/>
          <w:szCs w:val="28"/>
        </w:rPr>
        <w:t xml:space="preserve"> год не предусмотр</w:t>
      </w:r>
      <w:r w:rsidRPr="00F17161">
        <w:rPr>
          <w:sz w:val="28"/>
          <w:szCs w:val="28"/>
        </w:rPr>
        <w:t>е</w:t>
      </w:r>
      <w:r w:rsidRPr="00F17161">
        <w:rPr>
          <w:sz w:val="28"/>
          <w:szCs w:val="28"/>
        </w:rPr>
        <w:t>ны.</w:t>
      </w:r>
    </w:p>
    <w:p w:rsidR="0070745F" w:rsidRDefault="0070745F" w:rsidP="00F80643">
      <w:pPr>
        <w:pStyle w:val="afb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0E3344" w:rsidRPr="00326CAB" w:rsidRDefault="000E3344" w:rsidP="00A743C4">
      <w:pPr>
        <w:pStyle w:val="afb"/>
        <w:spacing w:before="0" w:beforeAutospacing="0" w:after="0" w:afterAutospacing="0"/>
        <w:jc w:val="center"/>
        <w:rPr>
          <w:b/>
          <w:sz w:val="28"/>
          <w:szCs w:val="28"/>
        </w:rPr>
      </w:pPr>
      <w:r w:rsidRPr="00326CAB">
        <w:rPr>
          <w:b/>
          <w:sz w:val="28"/>
          <w:szCs w:val="28"/>
        </w:rPr>
        <w:t>3. Расходы бюджета муниципального образов</w:t>
      </w:r>
      <w:r w:rsidRPr="00326CAB">
        <w:rPr>
          <w:b/>
          <w:sz w:val="28"/>
          <w:szCs w:val="28"/>
        </w:rPr>
        <w:t>а</w:t>
      </w:r>
      <w:r w:rsidRPr="00326CAB">
        <w:rPr>
          <w:b/>
          <w:sz w:val="28"/>
          <w:szCs w:val="28"/>
        </w:rPr>
        <w:t>ния</w:t>
      </w:r>
    </w:p>
    <w:p w:rsidR="000E3344" w:rsidRDefault="000E3344" w:rsidP="00A743C4">
      <w:pPr>
        <w:jc w:val="center"/>
        <w:rPr>
          <w:b/>
          <w:sz w:val="28"/>
          <w:szCs w:val="28"/>
        </w:rPr>
      </w:pPr>
      <w:r w:rsidRPr="00326CAB">
        <w:rPr>
          <w:b/>
          <w:sz w:val="28"/>
          <w:szCs w:val="28"/>
        </w:rPr>
        <w:t>Саракташский посс</w:t>
      </w:r>
      <w:r w:rsidRPr="00326CAB">
        <w:rPr>
          <w:b/>
          <w:sz w:val="28"/>
          <w:szCs w:val="28"/>
        </w:rPr>
        <w:t>о</w:t>
      </w:r>
      <w:r w:rsidRPr="00326CAB">
        <w:rPr>
          <w:b/>
          <w:sz w:val="28"/>
          <w:szCs w:val="28"/>
        </w:rPr>
        <w:t>вет на 20</w:t>
      </w:r>
      <w:r>
        <w:rPr>
          <w:b/>
          <w:sz w:val="28"/>
          <w:szCs w:val="28"/>
        </w:rPr>
        <w:t>21 год</w:t>
      </w:r>
    </w:p>
    <w:p w:rsidR="000E3344" w:rsidRPr="00326CAB" w:rsidRDefault="000E3344" w:rsidP="00A743C4">
      <w:pPr>
        <w:jc w:val="center"/>
        <w:rPr>
          <w:b/>
          <w:sz w:val="28"/>
          <w:szCs w:val="28"/>
        </w:rPr>
      </w:pPr>
    </w:p>
    <w:p w:rsidR="000E3344" w:rsidRPr="00F960BC" w:rsidRDefault="000E3344" w:rsidP="000E3344">
      <w:pPr>
        <w:pStyle w:val="Standard"/>
        <w:tabs>
          <w:tab w:val="left" w:pos="2880"/>
        </w:tabs>
        <w:spacing w:line="100" w:lineRule="atLeast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</w:t>
      </w:r>
      <w:r w:rsidRPr="00F960BC">
        <w:rPr>
          <w:rFonts w:eastAsia="Times New Roman" w:cs="Times New Roman"/>
          <w:sz w:val="28"/>
          <w:szCs w:val="28"/>
        </w:rPr>
        <w:t>Формирование объёма бюджетных ассигнований на 20</w:t>
      </w:r>
      <w:r>
        <w:rPr>
          <w:rFonts w:eastAsia="Times New Roman" w:cs="Times New Roman"/>
          <w:sz w:val="28"/>
          <w:szCs w:val="28"/>
        </w:rPr>
        <w:t>21</w:t>
      </w:r>
      <w:r w:rsidRPr="00F960BC">
        <w:rPr>
          <w:rFonts w:eastAsia="Times New Roman" w:cs="Times New Roman"/>
          <w:sz w:val="28"/>
          <w:szCs w:val="28"/>
        </w:rPr>
        <w:t xml:space="preserve"> год осуществлялось в соответствии с Методикой формирования бюджета муниципального </w:t>
      </w:r>
      <w:r>
        <w:rPr>
          <w:rFonts w:eastAsia="Times New Roman" w:cs="Times New Roman"/>
          <w:sz w:val="28"/>
          <w:szCs w:val="28"/>
        </w:rPr>
        <w:t xml:space="preserve">образования Саракташский поссовет </w:t>
      </w:r>
      <w:r w:rsidRPr="00F960BC">
        <w:rPr>
          <w:rFonts w:eastAsia="Times New Roman" w:cs="Times New Roman"/>
          <w:sz w:val="28"/>
          <w:szCs w:val="28"/>
        </w:rPr>
        <w:t>на 20</w:t>
      </w:r>
      <w:r>
        <w:rPr>
          <w:rFonts w:eastAsia="Times New Roman" w:cs="Times New Roman"/>
          <w:sz w:val="28"/>
          <w:szCs w:val="28"/>
        </w:rPr>
        <w:t>21</w:t>
      </w:r>
      <w:r w:rsidRPr="00F960BC">
        <w:rPr>
          <w:rFonts w:eastAsia="Times New Roman" w:cs="Times New Roman"/>
          <w:sz w:val="28"/>
          <w:szCs w:val="28"/>
        </w:rPr>
        <w:t xml:space="preserve"> год.</w:t>
      </w:r>
    </w:p>
    <w:p w:rsidR="000E3344" w:rsidRDefault="00C83B13" w:rsidP="000E3344">
      <w:pPr>
        <w:ind w:firstLine="540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6267450" cy="2676525"/>
            <wp:effectExtent l="0" t="0" r="0" b="0"/>
            <wp:docPr id="3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0E3344" w:rsidRPr="008E0DF7">
        <w:rPr>
          <w:i/>
        </w:rPr>
        <w:t xml:space="preserve"> </w:t>
      </w:r>
      <w:r w:rsidR="000E3344" w:rsidRPr="00355D0B">
        <w:rPr>
          <w:i/>
        </w:rPr>
        <w:t xml:space="preserve">Рис. </w:t>
      </w:r>
      <w:r w:rsidR="000E3344">
        <w:rPr>
          <w:i/>
        </w:rPr>
        <w:t>2</w:t>
      </w:r>
      <w:r w:rsidR="000E3344" w:rsidRPr="00355D0B">
        <w:rPr>
          <w:i/>
        </w:rPr>
        <w:t xml:space="preserve"> Динамика фактического исполнения бюджета по </w:t>
      </w:r>
      <w:r w:rsidR="000E3344">
        <w:rPr>
          <w:i/>
        </w:rPr>
        <w:t xml:space="preserve">расходам </w:t>
      </w:r>
      <w:r w:rsidR="000E3344" w:rsidRPr="00355D0B">
        <w:rPr>
          <w:i/>
        </w:rPr>
        <w:t xml:space="preserve"> за 201</w:t>
      </w:r>
      <w:r w:rsidR="000E3344">
        <w:rPr>
          <w:i/>
        </w:rPr>
        <w:t xml:space="preserve">9 </w:t>
      </w:r>
      <w:r w:rsidR="000E3344" w:rsidRPr="00355D0B">
        <w:rPr>
          <w:i/>
        </w:rPr>
        <w:t>год</w:t>
      </w:r>
      <w:r w:rsidR="000E3344">
        <w:rPr>
          <w:i/>
        </w:rPr>
        <w:t>,</w:t>
      </w:r>
      <w:r w:rsidR="000E3344" w:rsidRPr="00355D0B">
        <w:rPr>
          <w:i/>
        </w:rPr>
        <w:t xml:space="preserve"> ожида</w:t>
      </w:r>
      <w:r w:rsidR="000E3344" w:rsidRPr="00355D0B">
        <w:rPr>
          <w:i/>
        </w:rPr>
        <w:t>е</w:t>
      </w:r>
      <w:r w:rsidR="000E3344" w:rsidRPr="00355D0B">
        <w:rPr>
          <w:i/>
        </w:rPr>
        <w:t xml:space="preserve">мое </w:t>
      </w:r>
      <w:r w:rsidR="000E3344">
        <w:rPr>
          <w:i/>
        </w:rPr>
        <w:t xml:space="preserve">                                                                                                   </w:t>
      </w:r>
      <w:r w:rsidR="000E3344" w:rsidRPr="00355D0B">
        <w:rPr>
          <w:i/>
        </w:rPr>
        <w:t>исполнение за 20</w:t>
      </w:r>
      <w:r w:rsidR="000E3344">
        <w:rPr>
          <w:i/>
        </w:rPr>
        <w:t>20</w:t>
      </w:r>
      <w:r w:rsidR="000E3344" w:rsidRPr="00355D0B">
        <w:rPr>
          <w:i/>
        </w:rPr>
        <w:t xml:space="preserve"> год, проект бюджета по </w:t>
      </w:r>
      <w:r w:rsidR="000E3344">
        <w:rPr>
          <w:i/>
        </w:rPr>
        <w:t xml:space="preserve">расходам </w:t>
      </w:r>
      <w:r w:rsidR="000E3344" w:rsidRPr="00355D0B">
        <w:rPr>
          <w:i/>
        </w:rPr>
        <w:t>на 20</w:t>
      </w:r>
      <w:r w:rsidR="000E3344">
        <w:rPr>
          <w:i/>
        </w:rPr>
        <w:t>21</w:t>
      </w:r>
      <w:r w:rsidR="000E3344" w:rsidRPr="00355D0B">
        <w:rPr>
          <w:i/>
        </w:rPr>
        <w:t xml:space="preserve"> год </w:t>
      </w:r>
    </w:p>
    <w:p w:rsidR="000E3344" w:rsidRDefault="000E3344" w:rsidP="000E3344">
      <w:pPr>
        <w:pStyle w:val="afb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</w:p>
    <w:p w:rsidR="000E3344" w:rsidRPr="00CD51A0" w:rsidRDefault="000E3344" w:rsidP="00F80643">
      <w:pPr>
        <w:pStyle w:val="afb"/>
        <w:tabs>
          <w:tab w:val="left" w:pos="567"/>
          <w:tab w:val="left" w:pos="3060"/>
        </w:tabs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Расходы местного бюджета на 202</w:t>
      </w:r>
      <w:r w:rsidR="000F146E">
        <w:rPr>
          <w:sz w:val="28"/>
          <w:szCs w:val="28"/>
        </w:rPr>
        <w:t>1</w:t>
      </w:r>
      <w:r>
        <w:rPr>
          <w:sz w:val="28"/>
          <w:szCs w:val="28"/>
        </w:rPr>
        <w:t xml:space="preserve"> год сформированы в разрезе расходов на реализацию муниципальных программ и мероприятий непрограммного направл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ния. </w:t>
      </w:r>
    </w:p>
    <w:p w:rsidR="000E3344" w:rsidRDefault="000E3344" w:rsidP="00F80643">
      <w:pPr>
        <w:pStyle w:val="Standard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Проектом </w:t>
      </w:r>
      <w:r w:rsidRPr="00D27B3F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муниципального образования Саракташский поссовет</w:t>
      </w:r>
      <w:r w:rsidRPr="00D27B3F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0F146E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D27B3F">
        <w:rPr>
          <w:sz w:val="28"/>
          <w:szCs w:val="28"/>
        </w:rPr>
        <w:t>год предусмотрены расходы в сумме</w:t>
      </w:r>
      <w:r w:rsidRPr="002B076C">
        <w:rPr>
          <w:color w:val="FF0000"/>
          <w:sz w:val="28"/>
          <w:szCs w:val="28"/>
        </w:rPr>
        <w:t xml:space="preserve"> </w:t>
      </w:r>
      <w:r w:rsidR="000F146E">
        <w:rPr>
          <w:sz w:val="28"/>
          <w:szCs w:val="28"/>
        </w:rPr>
        <w:t>97 780 313,00</w:t>
      </w:r>
      <w:r w:rsidRPr="00D27B3F">
        <w:rPr>
          <w:sz w:val="28"/>
          <w:szCs w:val="28"/>
        </w:rPr>
        <w:t xml:space="preserve"> рублей,</w:t>
      </w:r>
      <w:r w:rsidRPr="002B076C">
        <w:rPr>
          <w:color w:val="FF0000"/>
          <w:sz w:val="28"/>
          <w:szCs w:val="28"/>
        </w:rPr>
        <w:t xml:space="preserve"> </w:t>
      </w:r>
      <w:r w:rsidRPr="00CF22A7">
        <w:rPr>
          <w:sz w:val="28"/>
          <w:szCs w:val="28"/>
        </w:rPr>
        <w:t xml:space="preserve">что на </w:t>
      </w:r>
      <w:r w:rsidR="000F146E">
        <w:rPr>
          <w:sz w:val="28"/>
          <w:szCs w:val="28"/>
        </w:rPr>
        <w:t>5 958 687,00</w:t>
      </w:r>
      <w:r w:rsidRPr="00BE78E6">
        <w:rPr>
          <w:b/>
          <w:i/>
          <w:sz w:val="28"/>
          <w:szCs w:val="28"/>
        </w:rPr>
        <w:t xml:space="preserve"> </w:t>
      </w:r>
      <w:r w:rsidRPr="008E0DF7">
        <w:rPr>
          <w:sz w:val="28"/>
          <w:szCs w:val="28"/>
        </w:rPr>
        <w:t>рублей</w:t>
      </w:r>
      <w:r w:rsidRPr="00CF22A7">
        <w:rPr>
          <w:sz w:val="28"/>
          <w:szCs w:val="28"/>
        </w:rPr>
        <w:t xml:space="preserve"> или на </w:t>
      </w:r>
      <w:r w:rsidR="000F146E">
        <w:rPr>
          <w:sz w:val="28"/>
          <w:szCs w:val="28"/>
        </w:rPr>
        <w:t>5,7</w:t>
      </w:r>
      <w:r w:rsidRPr="00CF22A7">
        <w:rPr>
          <w:sz w:val="28"/>
          <w:szCs w:val="28"/>
        </w:rPr>
        <w:t xml:space="preserve">% </w:t>
      </w:r>
      <w:r w:rsidR="000F146E">
        <w:rPr>
          <w:sz w:val="28"/>
          <w:szCs w:val="28"/>
        </w:rPr>
        <w:t>меньш</w:t>
      </w:r>
      <w:r w:rsidRPr="00CF22A7">
        <w:rPr>
          <w:sz w:val="28"/>
          <w:szCs w:val="28"/>
        </w:rPr>
        <w:t>е объема первоначально утвержденных расходов 20</w:t>
      </w:r>
      <w:r w:rsidR="000F146E">
        <w:rPr>
          <w:sz w:val="28"/>
          <w:szCs w:val="28"/>
        </w:rPr>
        <w:t>20</w:t>
      </w:r>
      <w:r w:rsidRPr="00CF22A7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(</w:t>
      </w:r>
      <w:r w:rsidR="000F146E">
        <w:rPr>
          <w:sz w:val="28"/>
          <w:szCs w:val="28"/>
        </w:rPr>
        <w:t>103 739 000,00</w:t>
      </w:r>
      <w:r>
        <w:rPr>
          <w:sz w:val="28"/>
          <w:szCs w:val="28"/>
        </w:rPr>
        <w:t xml:space="preserve"> рублей) и </w:t>
      </w:r>
      <w:r w:rsidR="000F146E">
        <w:rPr>
          <w:sz w:val="28"/>
          <w:szCs w:val="28"/>
        </w:rPr>
        <w:t>меньше</w:t>
      </w:r>
      <w:r>
        <w:rPr>
          <w:sz w:val="28"/>
          <w:szCs w:val="28"/>
        </w:rPr>
        <w:t xml:space="preserve"> </w:t>
      </w:r>
      <w:r w:rsidR="000F146E">
        <w:rPr>
          <w:sz w:val="28"/>
          <w:szCs w:val="28"/>
        </w:rPr>
        <w:t>ожидаемого исполнения 2020</w:t>
      </w:r>
      <w:r w:rsidRPr="000B53D6">
        <w:rPr>
          <w:sz w:val="28"/>
          <w:szCs w:val="28"/>
        </w:rPr>
        <w:t xml:space="preserve"> года </w:t>
      </w:r>
      <w:r w:rsidRPr="0085658F">
        <w:rPr>
          <w:sz w:val="28"/>
          <w:szCs w:val="28"/>
        </w:rPr>
        <w:t>(</w:t>
      </w:r>
      <w:r w:rsidR="000F146E">
        <w:rPr>
          <w:sz w:val="28"/>
          <w:szCs w:val="28"/>
        </w:rPr>
        <w:t>107 298 077,44</w:t>
      </w:r>
      <w:r>
        <w:rPr>
          <w:sz w:val="28"/>
          <w:szCs w:val="28"/>
        </w:rPr>
        <w:t xml:space="preserve"> </w:t>
      </w:r>
      <w:r w:rsidRPr="0085658F">
        <w:rPr>
          <w:sz w:val="28"/>
          <w:szCs w:val="28"/>
        </w:rPr>
        <w:t xml:space="preserve">рублей) на </w:t>
      </w:r>
      <w:r w:rsidR="000F146E">
        <w:rPr>
          <w:sz w:val="28"/>
          <w:szCs w:val="28"/>
        </w:rPr>
        <w:t>9 517 764,44</w:t>
      </w:r>
      <w:r>
        <w:rPr>
          <w:sz w:val="28"/>
          <w:szCs w:val="28"/>
        </w:rPr>
        <w:t xml:space="preserve"> </w:t>
      </w:r>
      <w:r w:rsidRPr="0085658F">
        <w:rPr>
          <w:sz w:val="28"/>
          <w:szCs w:val="28"/>
        </w:rPr>
        <w:t xml:space="preserve">рублей или на </w:t>
      </w:r>
      <w:r w:rsidR="000F146E">
        <w:rPr>
          <w:sz w:val="28"/>
          <w:szCs w:val="28"/>
        </w:rPr>
        <w:t xml:space="preserve"> 8,9</w:t>
      </w:r>
      <w:r w:rsidRPr="0085658F">
        <w:rPr>
          <w:sz w:val="28"/>
          <w:szCs w:val="28"/>
        </w:rPr>
        <w:t>%.</w:t>
      </w:r>
    </w:p>
    <w:p w:rsidR="000E3344" w:rsidRPr="00E73480" w:rsidRDefault="000E3344" w:rsidP="00F80643">
      <w:pPr>
        <w:tabs>
          <w:tab w:val="left" w:pos="426"/>
        </w:tabs>
        <w:spacing w:line="276" w:lineRule="auto"/>
        <w:ind w:firstLine="567"/>
        <w:jc w:val="both"/>
        <w:rPr>
          <w:sz w:val="28"/>
          <w:szCs w:val="28"/>
        </w:rPr>
      </w:pPr>
      <w:r w:rsidRPr="00E73480">
        <w:rPr>
          <w:b/>
          <w:sz w:val="28"/>
          <w:szCs w:val="28"/>
        </w:rPr>
        <w:t>Увеличение</w:t>
      </w:r>
      <w:r w:rsidRPr="00E73480">
        <w:rPr>
          <w:sz w:val="28"/>
          <w:szCs w:val="28"/>
        </w:rPr>
        <w:t xml:space="preserve"> бюджетных ассигнований в 202</w:t>
      </w:r>
      <w:r w:rsidR="003531A0" w:rsidRPr="00E73480">
        <w:rPr>
          <w:sz w:val="28"/>
          <w:szCs w:val="28"/>
        </w:rPr>
        <w:t>1</w:t>
      </w:r>
      <w:r w:rsidRPr="00E73480">
        <w:rPr>
          <w:sz w:val="28"/>
          <w:szCs w:val="28"/>
        </w:rPr>
        <w:t xml:space="preserve"> году к первоначально утве</w:t>
      </w:r>
      <w:r w:rsidRPr="00E73480">
        <w:rPr>
          <w:sz w:val="28"/>
          <w:szCs w:val="28"/>
        </w:rPr>
        <w:t>р</w:t>
      </w:r>
      <w:r w:rsidRPr="00E73480">
        <w:rPr>
          <w:sz w:val="28"/>
          <w:szCs w:val="28"/>
        </w:rPr>
        <w:t>жденному бюджету 20</w:t>
      </w:r>
      <w:r w:rsidR="003531A0" w:rsidRPr="00E73480">
        <w:rPr>
          <w:sz w:val="28"/>
          <w:szCs w:val="28"/>
        </w:rPr>
        <w:t>20</w:t>
      </w:r>
      <w:r w:rsidRPr="00E73480">
        <w:rPr>
          <w:sz w:val="28"/>
          <w:szCs w:val="28"/>
        </w:rPr>
        <w:t xml:space="preserve"> года предполагается по раздел</w:t>
      </w:r>
      <w:r w:rsidR="00E73480" w:rsidRPr="00E73480">
        <w:rPr>
          <w:sz w:val="28"/>
          <w:szCs w:val="28"/>
        </w:rPr>
        <w:t>ам</w:t>
      </w:r>
      <w:r w:rsidRPr="00E73480">
        <w:rPr>
          <w:sz w:val="28"/>
          <w:szCs w:val="28"/>
        </w:rPr>
        <w:t>:</w:t>
      </w:r>
    </w:p>
    <w:p w:rsidR="005026C1" w:rsidRPr="00E73480" w:rsidRDefault="005026C1" w:rsidP="00F80643">
      <w:pPr>
        <w:tabs>
          <w:tab w:val="left" w:pos="426"/>
        </w:tabs>
        <w:spacing w:line="276" w:lineRule="auto"/>
        <w:ind w:firstLine="540"/>
        <w:jc w:val="both"/>
        <w:rPr>
          <w:sz w:val="28"/>
          <w:szCs w:val="28"/>
        </w:rPr>
      </w:pPr>
      <w:r w:rsidRPr="00E73480">
        <w:rPr>
          <w:sz w:val="28"/>
          <w:szCs w:val="28"/>
        </w:rPr>
        <w:t>0800 «Культура и кинематогра</w:t>
      </w:r>
      <w:r w:rsidR="00E73480" w:rsidRPr="00E73480">
        <w:rPr>
          <w:sz w:val="28"/>
          <w:szCs w:val="28"/>
        </w:rPr>
        <w:t xml:space="preserve">фия» </w:t>
      </w:r>
      <w:r w:rsidRPr="00E73480">
        <w:rPr>
          <w:sz w:val="28"/>
          <w:szCs w:val="28"/>
        </w:rPr>
        <w:t xml:space="preserve">на </w:t>
      </w:r>
      <w:r w:rsidR="00E73480" w:rsidRPr="00E73480">
        <w:rPr>
          <w:sz w:val="28"/>
          <w:szCs w:val="28"/>
        </w:rPr>
        <w:t xml:space="preserve">2 656 700,00 </w:t>
      </w:r>
      <w:r w:rsidRPr="00E73480">
        <w:rPr>
          <w:sz w:val="28"/>
          <w:szCs w:val="28"/>
        </w:rPr>
        <w:t xml:space="preserve">рублей или на </w:t>
      </w:r>
      <w:r w:rsidR="00E73480" w:rsidRPr="00E73480">
        <w:rPr>
          <w:sz w:val="28"/>
          <w:szCs w:val="28"/>
        </w:rPr>
        <w:t>9,1</w:t>
      </w:r>
      <w:r w:rsidRPr="00E73480">
        <w:rPr>
          <w:sz w:val="28"/>
          <w:szCs w:val="28"/>
        </w:rPr>
        <w:t>%;</w:t>
      </w:r>
    </w:p>
    <w:p w:rsidR="00E73480" w:rsidRDefault="00E73480" w:rsidP="00F80643">
      <w:pPr>
        <w:tabs>
          <w:tab w:val="left" w:pos="426"/>
        </w:tabs>
        <w:spacing w:line="276" w:lineRule="auto"/>
        <w:ind w:firstLine="540"/>
        <w:jc w:val="both"/>
        <w:rPr>
          <w:sz w:val="28"/>
          <w:szCs w:val="28"/>
        </w:rPr>
      </w:pPr>
      <w:r w:rsidRPr="00E73480">
        <w:rPr>
          <w:sz w:val="28"/>
          <w:szCs w:val="28"/>
        </w:rPr>
        <w:t>1100 «Физическая культ</w:t>
      </w:r>
      <w:r w:rsidRPr="00E73480">
        <w:rPr>
          <w:sz w:val="28"/>
          <w:szCs w:val="28"/>
        </w:rPr>
        <w:t>у</w:t>
      </w:r>
      <w:r w:rsidRPr="00E73480">
        <w:rPr>
          <w:sz w:val="28"/>
          <w:szCs w:val="28"/>
        </w:rPr>
        <w:t>ра и спорт» на 400 000,00 рублей или на 200%.</w:t>
      </w:r>
    </w:p>
    <w:p w:rsidR="000E3344" w:rsidRDefault="000E3344" w:rsidP="00F80643">
      <w:pPr>
        <w:tabs>
          <w:tab w:val="left" w:pos="426"/>
        </w:tabs>
        <w:spacing w:line="276" w:lineRule="auto"/>
        <w:ind w:firstLine="54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Уменьшение </w:t>
      </w:r>
      <w:r w:rsidRPr="00316110">
        <w:rPr>
          <w:bCs/>
          <w:sz w:val="28"/>
          <w:szCs w:val="28"/>
        </w:rPr>
        <w:t>расходов в сравнении с первона</w:t>
      </w:r>
      <w:r w:rsidR="00E73480">
        <w:rPr>
          <w:bCs/>
          <w:sz w:val="28"/>
          <w:szCs w:val="28"/>
        </w:rPr>
        <w:t>чально утверждённым бюджетом 2020</w:t>
      </w:r>
      <w:r w:rsidRPr="00316110">
        <w:rPr>
          <w:bCs/>
          <w:sz w:val="28"/>
          <w:szCs w:val="28"/>
        </w:rPr>
        <w:t xml:space="preserve"> года планируется по разделам: </w:t>
      </w:r>
    </w:p>
    <w:p w:rsidR="00E73480" w:rsidRPr="00E73480" w:rsidRDefault="00E73480" w:rsidP="00F80643">
      <w:pPr>
        <w:tabs>
          <w:tab w:val="left" w:pos="426"/>
        </w:tabs>
        <w:spacing w:line="276" w:lineRule="auto"/>
        <w:ind w:firstLine="540"/>
        <w:jc w:val="both"/>
        <w:rPr>
          <w:sz w:val="28"/>
          <w:szCs w:val="28"/>
        </w:rPr>
      </w:pPr>
      <w:r w:rsidRPr="00E73480">
        <w:rPr>
          <w:sz w:val="28"/>
          <w:szCs w:val="28"/>
        </w:rPr>
        <w:t>0100 «Общегосударственные вопросы» на 798 943,00 рублей или на 6,4%;</w:t>
      </w:r>
    </w:p>
    <w:p w:rsidR="00E73480" w:rsidRDefault="00E73480" w:rsidP="00F80643">
      <w:pPr>
        <w:tabs>
          <w:tab w:val="left" w:pos="0"/>
          <w:tab w:val="left" w:pos="567"/>
        </w:tabs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0400 «Национальная экономика» на 4 479 453,50 рублей или на 18,9%;</w:t>
      </w:r>
    </w:p>
    <w:p w:rsidR="00E73480" w:rsidRDefault="00E73480" w:rsidP="00F80643">
      <w:pPr>
        <w:tabs>
          <w:tab w:val="left" w:pos="426"/>
        </w:tabs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0500 </w:t>
      </w:r>
      <w:r w:rsidRPr="00087841">
        <w:rPr>
          <w:sz w:val="28"/>
          <w:szCs w:val="28"/>
        </w:rPr>
        <w:t>«</w:t>
      </w:r>
      <w:r>
        <w:rPr>
          <w:sz w:val="28"/>
          <w:szCs w:val="28"/>
        </w:rPr>
        <w:t>Жилищно-коммунальное хозяйство» на 3 736 990,50 рублей или на 10,2%;</w:t>
      </w:r>
    </w:p>
    <w:p w:rsidR="00E73480" w:rsidRDefault="00E73480" w:rsidP="00F80643">
      <w:pPr>
        <w:tabs>
          <w:tab w:val="left" w:pos="426"/>
        </w:tabs>
        <w:spacing w:line="276" w:lineRule="auto"/>
        <w:ind w:firstLine="540"/>
        <w:jc w:val="both"/>
        <w:rPr>
          <w:sz w:val="28"/>
          <w:szCs w:val="28"/>
        </w:rPr>
      </w:pPr>
      <w:r w:rsidRPr="00E73480">
        <w:rPr>
          <w:sz w:val="28"/>
          <w:szCs w:val="28"/>
        </w:rPr>
        <w:t>По разделу 0300 «Национальная безопасность и правоохранительная деятел</w:t>
      </w:r>
      <w:r w:rsidRPr="00E73480">
        <w:rPr>
          <w:sz w:val="28"/>
          <w:szCs w:val="28"/>
        </w:rPr>
        <w:t>ь</w:t>
      </w:r>
      <w:r w:rsidRPr="00E73480">
        <w:rPr>
          <w:sz w:val="28"/>
          <w:szCs w:val="28"/>
        </w:rPr>
        <w:t xml:space="preserve">ность» бюджетные ассигнования запланированы на уровне 2020 года в размере 1 522 500,00 рублей. </w:t>
      </w:r>
    </w:p>
    <w:p w:rsidR="000E3344" w:rsidRDefault="000E3344" w:rsidP="00F80643">
      <w:pPr>
        <w:spacing w:line="276" w:lineRule="auto"/>
        <w:ind w:firstLine="54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Наибольший удельный вес в структуре расходов в 202</w:t>
      </w:r>
      <w:r w:rsidR="00E73480">
        <w:rPr>
          <w:sz w:val="28"/>
          <w:szCs w:val="28"/>
        </w:rPr>
        <w:t>1</w:t>
      </w:r>
      <w:r>
        <w:rPr>
          <w:sz w:val="28"/>
          <w:szCs w:val="28"/>
        </w:rPr>
        <w:t xml:space="preserve"> году будут занимать расходы по разделу «Жилищно-коммунальное хозяйство» -  </w:t>
      </w:r>
      <w:r w:rsidR="00E73480">
        <w:rPr>
          <w:sz w:val="28"/>
          <w:szCs w:val="28"/>
        </w:rPr>
        <w:t>33,5</w:t>
      </w:r>
      <w:r>
        <w:rPr>
          <w:sz w:val="28"/>
          <w:szCs w:val="28"/>
        </w:rPr>
        <w:t>%.</w:t>
      </w:r>
    </w:p>
    <w:p w:rsidR="000E3344" w:rsidRDefault="000E3344" w:rsidP="00F80643">
      <w:pPr>
        <w:tabs>
          <w:tab w:val="left" w:pos="426"/>
        </w:tabs>
        <w:spacing w:line="276" w:lineRule="auto"/>
        <w:ind w:firstLine="540"/>
        <w:jc w:val="both"/>
        <w:rPr>
          <w:sz w:val="28"/>
          <w:szCs w:val="28"/>
        </w:rPr>
      </w:pPr>
      <w:r w:rsidRPr="00326CAB">
        <w:rPr>
          <w:sz w:val="28"/>
          <w:szCs w:val="28"/>
        </w:rPr>
        <w:t>Структура расходов местного бюджета на  20</w:t>
      </w:r>
      <w:r>
        <w:rPr>
          <w:sz w:val="28"/>
          <w:szCs w:val="28"/>
        </w:rPr>
        <w:t>20</w:t>
      </w:r>
      <w:r w:rsidRPr="00326CAB">
        <w:rPr>
          <w:sz w:val="28"/>
          <w:szCs w:val="28"/>
        </w:rPr>
        <w:t xml:space="preserve"> год в разрезе разделов бюдже</w:t>
      </w:r>
      <w:r w:rsidRPr="00326CAB">
        <w:rPr>
          <w:sz w:val="28"/>
          <w:szCs w:val="28"/>
        </w:rPr>
        <w:t>т</w:t>
      </w:r>
      <w:r w:rsidRPr="00326CAB">
        <w:rPr>
          <w:sz w:val="28"/>
          <w:szCs w:val="28"/>
        </w:rPr>
        <w:t xml:space="preserve">ной классификации Российской Федерации представлена </w:t>
      </w:r>
      <w:r>
        <w:rPr>
          <w:sz w:val="28"/>
          <w:szCs w:val="28"/>
        </w:rPr>
        <w:t xml:space="preserve">на </w:t>
      </w:r>
      <w:r w:rsidRPr="00326CAB">
        <w:rPr>
          <w:sz w:val="28"/>
          <w:szCs w:val="28"/>
        </w:rPr>
        <w:t>рис. №3</w:t>
      </w:r>
    </w:p>
    <w:p w:rsidR="000E3344" w:rsidRDefault="000E3344" w:rsidP="00F80643">
      <w:pPr>
        <w:tabs>
          <w:tab w:val="left" w:pos="426"/>
        </w:tabs>
        <w:spacing w:line="276" w:lineRule="auto"/>
        <w:ind w:firstLine="540"/>
        <w:jc w:val="both"/>
        <w:rPr>
          <w:sz w:val="28"/>
          <w:szCs w:val="28"/>
        </w:rPr>
      </w:pPr>
    </w:p>
    <w:p w:rsidR="000E3344" w:rsidRDefault="00C83B13" w:rsidP="000E3344">
      <w:pPr>
        <w:tabs>
          <w:tab w:val="left" w:pos="426"/>
        </w:tabs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05525" cy="2981325"/>
            <wp:effectExtent l="0" t="0" r="0" b="0"/>
            <wp:docPr id="4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E3344" w:rsidRDefault="000E3344" w:rsidP="000E3344">
      <w:pPr>
        <w:tabs>
          <w:tab w:val="left" w:pos="426"/>
        </w:tabs>
        <w:ind w:firstLine="540"/>
        <w:jc w:val="both"/>
      </w:pPr>
      <w:r>
        <w:t xml:space="preserve">               </w:t>
      </w:r>
    </w:p>
    <w:p w:rsidR="00A743C4" w:rsidRDefault="00A743C4" w:rsidP="000E3344">
      <w:pPr>
        <w:tabs>
          <w:tab w:val="left" w:pos="426"/>
        </w:tabs>
        <w:ind w:firstLine="540"/>
        <w:jc w:val="center"/>
      </w:pPr>
    </w:p>
    <w:p w:rsidR="00F80643" w:rsidRDefault="000E3344" w:rsidP="000E3344">
      <w:pPr>
        <w:tabs>
          <w:tab w:val="left" w:pos="426"/>
        </w:tabs>
        <w:ind w:firstLine="540"/>
        <w:jc w:val="center"/>
      </w:pPr>
      <w:r>
        <w:t xml:space="preserve"> </w:t>
      </w:r>
    </w:p>
    <w:p w:rsidR="00F80643" w:rsidRDefault="00F80643" w:rsidP="000E3344">
      <w:pPr>
        <w:tabs>
          <w:tab w:val="left" w:pos="426"/>
        </w:tabs>
        <w:ind w:firstLine="540"/>
        <w:jc w:val="center"/>
      </w:pPr>
    </w:p>
    <w:p w:rsidR="000E3344" w:rsidRDefault="000E3344" w:rsidP="000E3344">
      <w:pPr>
        <w:tabs>
          <w:tab w:val="left" w:pos="426"/>
        </w:tabs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РАЗДЕЛ </w:t>
      </w:r>
      <w:r w:rsidRPr="008A66C7">
        <w:rPr>
          <w:b/>
          <w:sz w:val="28"/>
          <w:szCs w:val="28"/>
        </w:rPr>
        <w:t xml:space="preserve"> </w:t>
      </w:r>
      <w:r w:rsidRPr="000537EF">
        <w:rPr>
          <w:sz w:val="28"/>
          <w:szCs w:val="28"/>
        </w:rPr>
        <w:t>0100 «ОБЩЕГОСУДАРСТВЕННЫЕ ВОПРОСЫ»</w:t>
      </w:r>
    </w:p>
    <w:p w:rsidR="000E3344" w:rsidRPr="000537EF" w:rsidRDefault="000E3344" w:rsidP="000E3344">
      <w:pPr>
        <w:tabs>
          <w:tab w:val="left" w:pos="426"/>
        </w:tabs>
        <w:ind w:firstLine="540"/>
        <w:jc w:val="center"/>
        <w:rPr>
          <w:sz w:val="28"/>
          <w:szCs w:val="28"/>
        </w:rPr>
      </w:pPr>
    </w:p>
    <w:p w:rsidR="000E3344" w:rsidRDefault="000E3344" w:rsidP="00F80643">
      <w:pPr>
        <w:pStyle w:val="afb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  <w:r w:rsidRPr="00FF4E8D">
        <w:rPr>
          <w:sz w:val="28"/>
          <w:szCs w:val="28"/>
        </w:rPr>
        <w:t xml:space="preserve">В проекте </w:t>
      </w:r>
      <w:r>
        <w:rPr>
          <w:sz w:val="28"/>
          <w:szCs w:val="28"/>
        </w:rPr>
        <w:t>местного</w:t>
      </w:r>
      <w:r w:rsidRPr="00FF4E8D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>р</w:t>
      </w:r>
      <w:r w:rsidRPr="00CC7882">
        <w:rPr>
          <w:sz w:val="28"/>
          <w:szCs w:val="28"/>
        </w:rPr>
        <w:t xml:space="preserve">асходы по разделу </w:t>
      </w:r>
      <w:r w:rsidRPr="003818C0">
        <w:rPr>
          <w:b/>
          <w:sz w:val="28"/>
          <w:szCs w:val="28"/>
        </w:rPr>
        <w:t>«Общегосударственные в</w:t>
      </w:r>
      <w:r w:rsidRPr="003818C0">
        <w:rPr>
          <w:b/>
          <w:sz w:val="28"/>
          <w:szCs w:val="28"/>
        </w:rPr>
        <w:t>о</w:t>
      </w:r>
      <w:r w:rsidRPr="003818C0">
        <w:rPr>
          <w:b/>
          <w:sz w:val="28"/>
          <w:szCs w:val="28"/>
        </w:rPr>
        <w:t>просы»</w:t>
      </w:r>
      <w:r w:rsidRPr="00CC7882">
        <w:rPr>
          <w:sz w:val="28"/>
          <w:szCs w:val="28"/>
        </w:rPr>
        <w:t xml:space="preserve"> </w:t>
      </w:r>
      <w:r w:rsidRPr="00FF4E8D">
        <w:rPr>
          <w:sz w:val="28"/>
          <w:szCs w:val="28"/>
        </w:rPr>
        <w:t xml:space="preserve">составят </w:t>
      </w:r>
      <w:r w:rsidRPr="008A66C7">
        <w:rPr>
          <w:sz w:val="28"/>
          <w:szCs w:val="28"/>
        </w:rPr>
        <w:t>1</w:t>
      </w:r>
      <w:r w:rsidR="00B50FEC">
        <w:rPr>
          <w:sz w:val="28"/>
          <w:szCs w:val="28"/>
        </w:rPr>
        <w:t>2</w:t>
      </w:r>
      <w:r w:rsidRPr="008A66C7">
        <w:rPr>
          <w:sz w:val="28"/>
          <w:szCs w:val="28"/>
        </w:rPr>
        <w:t xml:space="preserve">% </w:t>
      </w:r>
      <w:r w:rsidRPr="00FF4E8D">
        <w:rPr>
          <w:sz w:val="28"/>
          <w:szCs w:val="28"/>
        </w:rPr>
        <w:t>в об</w:t>
      </w:r>
      <w:r>
        <w:rPr>
          <w:sz w:val="28"/>
          <w:szCs w:val="28"/>
        </w:rPr>
        <w:t xml:space="preserve">щем объеме расходов бюджета или </w:t>
      </w:r>
      <w:r w:rsidR="00B50FEC">
        <w:rPr>
          <w:sz w:val="28"/>
          <w:szCs w:val="28"/>
        </w:rPr>
        <w:t>11 755 450,00</w:t>
      </w:r>
      <w:r>
        <w:rPr>
          <w:sz w:val="28"/>
          <w:szCs w:val="28"/>
        </w:rPr>
        <w:t xml:space="preserve"> рублей, что </w:t>
      </w:r>
      <w:r w:rsidR="00B50FEC">
        <w:rPr>
          <w:sz w:val="28"/>
          <w:szCs w:val="28"/>
        </w:rPr>
        <w:t>меньше</w:t>
      </w:r>
      <w:r>
        <w:rPr>
          <w:sz w:val="28"/>
          <w:szCs w:val="28"/>
        </w:rPr>
        <w:t xml:space="preserve"> </w:t>
      </w:r>
      <w:r w:rsidRPr="00FF4E8D">
        <w:rPr>
          <w:sz w:val="28"/>
          <w:szCs w:val="28"/>
        </w:rPr>
        <w:t xml:space="preserve">первоначально утвержденного показателя </w:t>
      </w:r>
      <w:r w:rsidR="00B50FEC">
        <w:rPr>
          <w:sz w:val="28"/>
          <w:szCs w:val="28"/>
        </w:rPr>
        <w:t>2020</w:t>
      </w:r>
      <w:r w:rsidRPr="00CF22A7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B50FEC">
        <w:rPr>
          <w:sz w:val="28"/>
          <w:szCs w:val="28"/>
        </w:rPr>
        <w:t>и меньше ожида</w:t>
      </w:r>
      <w:r w:rsidR="00B50FEC">
        <w:rPr>
          <w:sz w:val="28"/>
          <w:szCs w:val="28"/>
        </w:rPr>
        <w:t>е</w:t>
      </w:r>
      <w:r w:rsidR="00B50FEC">
        <w:rPr>
          <w:sz w:val="28"/>
          <w:szCs w:val="28"/>
        </w:rPr>
        <w:t xml:space="preserve">мого исполнения за 2020 год </w:t>
      </w:r>
      <w:r>
        <w:rPr>
          <w:sz w:val="28"/>
          <w:szCs w:val="28"/>
        </w:rPr>
        <w:t xml:space="preserve">на </w:t>
      </w:r>
      <w:r w:rsidR="00B50FEC" w:rsidRPr="00E73480">
        <w:rPr>
          <w:sz w:val="28"/>
          <w:szCs w:val="28"/>
        </w:rPr>
        <w:t>798 943,00 рублей или на 6,4</w:t>
      </w:r>
      <w:r w:rsidR="00B50FEC">
        <w:rPr>
          <w:sz w:val="28"/>
          <w:szCs w:val="28"/>
        </w:rPr>
        <w:t xml:space="preserve">% </w:t>
      </w:r>
      <w:r>
        <w:rPr>
          <w:sz w:val="28"/>
          <w:szCs w:val="28"/>
        </w:rPr>
        <w:t>(1</w:t>
      </w:r>
      <w:r w:rsidR="00B50FEC">
        <w:rPr>
          <w:sz w:val="28"/>
          <w:szCs w:val="28"/>
        </w:rPr>
        <w:t>2 763 395,72</w:t>
      </w:r>
      <w:r>
        <w:rPr>
          <w:sz w:val="28"/>
          <w:szCs w:val="28"/>
        </w:rPr>
        <w:t xml:space="preserve"> ру</w:t>
      </w:r>
      <w:r>
        <w:rPr>
          <w:sz w:val="28"/>
          <w:szCs w:val="28"/>
        </w:rPr>
        <w:t>б</w:t>
      </w:r>
      <w:r w:rsidR="00B50FEC">
        <w:rPr>
          <w:sz w:val="28"/>
          <w:szCs w:val="28"/>
        </w:rPr>
        <w:t>лей).</w:t>
      </w:r>
    </w:p>
    <w:p w:rsidR="000E3344" w:rsidRDefault="000E3344" w:rsidP="00F80643">
      <w:pPr>
        <w:pStyle w:val="afb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Бюджетные ассигнования по разделу </w:t>
      </w:r>
      <w:r w:rsidRPr="00F85314">
        <w:rPr>
          <w:sz w:val="28"/>
          <w:szCs w:val="28"/>
        </w:rPr>
        <w:t>«Общегосударственные вопросы»</w:t>
      </w:r>
      <w:r>
        <w:rPr>
          <w:sz w:val="28"/>
          <w:szCs w:val="28"/>
        </w:rPr>
        <w:t xml:space="preserve"> на пл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новый период 202</w:t>
      </w:r>
      <w:r w:rsidR="00B50FEC">
        <w:rPr>
          <w:sz w:val="28"/>
          <w:szCs w:val="28"/>
        </w:rPr>
        <w:t>2</w:t>
      </w:r>
      <w:r>
        <w:rPr>
          <w:sz w:val="28"/>
          <w:szCs w:val="28"/>
        </w:rPr>
        <w:t xml:space="preserve"> года составят </w:t>
      </w:r>
      <w:r w:rsidR="00B50FEC">
        <w:rPr>
          <w:sz w:val="28"/>
          <w:szCs w:val="28"/>
        </w:rPr>
        <w:t>11 255 450,00</w:t>
      </w:r>
      <w:r>
        <w:rPr>
          <w:sz w:val="28"/>
          <w:szCs w:val="28"/>
        </w:rPr>
        <w:t xml:space="preserve"> рублей, на 202</w:t>
      </w:r>
      <w:r w:rsidR="00B50FEC">
        <w:rPr>
          <w:sz w:val="28"/>
          <w:szCs w:val="28"/>
        </w:rPr>
        <w:t>3</w:t>
      </w:r>
      <w:r>
        <w:rPr>
          <w:sz w:val="28"/>
          <w:szCs w:val="28"/>
        </w:rPr>
        <w:t xml:space="preserve"> год – </w:t>
      </w:r>
      <w:r w:rsidR="00B50FEC">
        <w:rPr>
          <w:sz w:val="28"/>
          <w:szCs w:val="28"/>
        </w:rPr>
        <w:t xml:space="preserve">11 255 450,00 </w:t>
      </w:r>
      <w:r>
        <w:rPr>
          <w:sz w:val="28"/>
          <w:szCs w:val="28"/>
        </w:rPr>
        <w:t>рублей.</w:t>
      </w:r>
    </w:p>
    <w:p w:rsidR="000E3344" w:rsidRDefault="000E3344" w:rsidP="00F80643">
      <w:pPr>
        <w:pStyle w:val="afb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  <w:r w:rsidRPr="00FF4E8D">
        <w:rPr>
          <w:sz w:val="28"/>
          <w:szCs w:val="28"/>
        </w:rPr>
        <w:t>Как и в текущем году</w:t>
      </w:r>
      <w:r>
        <w:rPr>
          <w:sz w:val="28"/>
          <w:szCs w:val="28"/>
        </w:rPr>
        <w:t>,</w:t>
      </w:r>
      <w:r w:rsidRPr="00FF4E8D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47584E">
        <w:rPr>
          <w:sz w:val="28"/>
          <w:szCs w:val="28"/>
        </w:rPr>
        <w:t xml:space="preserve">аибольший удельный вес </w:t>
      </w:r>
      <w:r>
        <w:rPr>
          <w:sz w:val="28"/>
          <w:szCs w:val="28"/>
        </w:rPr>
        <w:t>в расходах раздела приходи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ся на:</w:t>
      </w:r>
    </w:p>
    <w:p w:rsidR="000E3344" w:rsidRDefault="000E3344" w:rsidP="00F80643">
      <w:pPr>
        <w:pStyle w:val="afb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функционирование местной администрации – </w:t>
      </w:r>
      <w:r w:rsidR="00B50FEC">
        <w:rPr>
          <w:sz w:val="28"/>
          <w:szCs w:val="28"/>
        </w:rPr>
        <w:t>9 338 300,00</w:t>
      </w:r>
      <w:r>
        <w:rPr>
          <w:sz w:val="28"/>
          <w:szCs w:val="28"/>
        </w:rPr>
        <w:t xml:space="preserve"> рублей или </w:t>
      </w:r>
      <w:r w:rsidR="00B50FEC">
        <w:rPr>
          <w:sz w:val="28"/>
          <w:szCs w:val="28"/>
        </w:rPr>
        <w:t>79,4</w:t>
      </w:r>
      <w:r>
        <w:rPr>
          <w:sz w:val="28"/>
          <w:szCs w:val="28"/>
        </w:rPr>
        <w:t>%;</w:t>
      </w:r>
      <w:r w:rsidRPr="00FF4E8D">
        <w:rPr>
          <w:sz w:val="28"/>
          <w:szCs w:val="28"/>
        </w:rPr>
        <w:t xml:space="preserve">   </w:t>
      </w:r>
    </w:p>
    <w:p w:rsidR="000E3344" w:rsidRPr="008A4E20" w:rsidRDefault="000E3344" w:rsidP="00F80643">
      <w:pPr>
        <w:pStyle w:val="afb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8A4E20">
        <w:rPr>
          <w:color w:val="000000"/>
          <w:sz w:val="28"/>
          <w:szCs w:val="28"/>
        </w:rPr>
        <w:t xml:space="preserve">- функционирование высшего должностного лица муниципального образования – </w:t>
      </w:r>
      <w:r>
        <w:rPr>
          <w:color w:val="000000"/>
          <w:sz w:val="28"/>
          <w:szCs w:val="28"/>
        </w:rPr>
        <w:t>1 0</w:t>
      </w:r>
      <w:r w:rsidR="00B50FEC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0 000,00</w:t>
      </w:r>
      <w:r w:rsidRPr="008A4E20">
        <w:rPr>
          <w:color w:val="000000"/>
          <w:sz w:val="28"/>
          <w:szCs w:val="28"/>
        </w:rPr>
        <w:t xml:space="preserve"> рублей или </w:t>
      </w:r>
      <w:r>
        <w:rPr>
          <w:color w:val="000000"/>
          <w:sz w:val="28"/>
          <w:szCs w:val="28"/>
        </w:rPr>
        <w:t>8,</w:t>
      </w:r>
      <w:r w:rsidR="00B50FEC">
        <w:rPr>
          <w:color w:val="000000"/>
          <w:sz w:val="28"/>
          <w:szCs w:val="28"/>
        </w:rPr>
        <w:t>9</w:t>
      </w:r>
      <w:r w:rsidRPr="008A4E20">
        <w:rPr>
          <w:color w:val="000000"/>
          <w:sz w:val="28"/>
          <w:szCs w:val="28"/>
        </w:rPr>
        <w:t>%;</w:t>
      </w:r>
    </w:p>
    <w:p w:rsidR="000E3344" w:rsidRPr="008A4E20" w:rsidRDefault="000E3344" w:rsidP="00F80643">
      <w:pPr>
        <w:pStyle w:val="afb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8A4E20">
        <w:rPr>
          <w:color w:val="000000"/>
          <w:sz w:val="28"/>
          <w:szCs w:val="28"/>
        </w:rPr>
        <w:t xml:space="preserve">- обеспечение деятельности контрольно-счетного органа «Счетная палата» - </w:t>
      </w:r>
      <w:r>
        <w:rPr>
          <w:color w:val="000000"/>
          <w:sz w:val="28"/>
          <w:szCs w:val="28"/>
        </w:rPr>
        <w:t>570 000,00</w:t>
      </w:r>
      <w:r w:rsidRPr="008A4E20">
        <w:rPr>
          <w:color w:val="000000"/>
          <w:sz w:val="28"/>
          <w:szCs w:val="28"/>
        </w:rPr>
        <w:t xml:space="preserve"> рублей или </w:t>
      </w:r>
      <w:r>
        <w:rPr>
          <w:color w:val="000000"/>
          <w:sz w:val="28"/>
          <w:szCs w:val="28"/>
        </w:rPr>
        <w:t>4,</w:t>
      </w:r>
      <w:r w:rsidR="00B50FEC">
        <w:rPr>
          <w:color w:val="000000"/>
          <w:sz w:val="28"/>
          <w:szCs w:val="28"/>
        </w:rPr>
        <w:t>8</w:t>
      </w:r>
      <w:r w:rsidRPr="008A4E20">
        <w:rPr>
          <w:color w:val="000000"/>
          <w:sz w:val="28"/>
          <w:szCs w:val="28"/>
        </w:rPr>
        <w:t>%;</w:t>
      </w:r>
    </w:p>
    <w:p w:rsidR="000E3344" w:rsidRPr="008A4E20" w:rsidRDefault="000E3344" w:rsidP="00F80643">
      <w:pPr>
        <w:pStyle w:val="afb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8A4E20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д</w:t>
      </w:r>
      <w:r w:rsidRPr="008A4E20">
        <w:rPr>
          <w:color w:val="000000"/>
          <w:sz w:val="28"/>
          <w:szCs w:val="28"/>
        </w:rPr>
        <w:t>ругие общегосударстве</w:t>
      </w:r>
      <w:r w:rsidRPr="008A4E20">
        <w:rPr>
          <w:color w:val="000000"/>
          <w:sz w:val="28"/>
          <w:szCs w:val="28"/>
        </w:rPr>
        <w:t>н</w:t>
      </w:r>
      <w:r w:rsidRPr="008A4E20">
        <w:rPr>
          <w:color w:val="000000"/>
          <w:sz w:val="28"/>
          <w:szCs w:val="28"/>
        </w:rPr>
        <w:t>ные вопросы</w:t>
      </w:r>
      <w:r w:rsidR="00B50FEC">
        <w:rPr>
          <w:color w:val="000000"/>
          <w:sz w:val="28"/>
          <w:szCs w:val="28"/>
        </w:rPr>
        <w:t xml:space="preserve"> – 617 150,00 рублей или 5,2</w:t>
      </w:r>
      <w:r>
        <w:rPr>
          <w:color w:val="000000"/>
          <w:sz w:val="28"/>
          <w:szCs w:val="28"/>
        </w:rPr>
        <w:t>%;</w:t>
      </w:r>
    </w:p>
    <w:p w:rsidR="000E3344" w:rsidRPr="008A4E20" w:rsidRDefault="000E3344" w:rsidP="00F80643">
      <w:pPr>
        <w:spacing w:line="276" w:lineRule="auto"/>
        <w:ind w:left="567"/>
        <w:jc w:val="both"/>
        <w:rPr>
          <w:color w:val="000000"/>
          <w:sz w:val="28"/>
          <w:szCs w:val="28"/>
        </w:rPr>
      </w:pPr>
      <w:r w:rsidRPr="008A4E20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р</w:t>
      </w:r>
      <w:r w:rsidRPr="008A4E20">
        <w:rPr>
          <w:color w:val="000000"/>
          <w:sz w:val="28"/>
          <w:szCs w:val="28"/>
        </w:rPr>
        <w:t>езервны</w:t>
      </w:r>
      <w:r w:rsidR="00A743C4">
        <w:rPr>
          <w:color w:val="000000"/>
          <w:sz w:val="28"/>
          <w:szCs w:val="28"/>
        </w:rPr>
        <w:t>й</w:t>
      </w:r>
      <w:r w:rsidRPr="008A4E20">
        <w:rPr>
          <w:color w:val="000000"/>
          <w:sz w:val="28"/>
          <w:szCs w:val="28"/>
        </w:rPr>
        <w:t xml:space="preserve"> фонд</w:t>
      </w:r>
      <w:r>
        <w:rPr>
          <w:color w:val="000000"/>
          <w:sz w:val="28"/>
          <w:szCs w:val="28"/>
        </w:rPr>
        <w:t xml:space="preserve"> – 100 000,00 рублей или 0,</w:t>
      </w:r>
      <w:r w:rsidR="00EE6FEE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%;</w:t>
      </w:r>
    </w:p>
    <w:p w:rsidR="000E3344" w:rsidRDefault="000E3344" w:rsidP="00F80643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8A4E20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ф</w:t>
      </w:r>
      <w:r w:rsidRPr="008A4E20">
        <w:rPr>
          <w:color w:val="000000"/>
          <w:sz w:val="28"/>
          <w:szCs w:val="28"/>
        </w:rPr>
        <w:t xml:space="preserve">ункционирование </w:t>
      </w:r>
      <w:r>
        <w:rPr>
          <w:color w:val="000000"/>
          <w:sz w:val="28"/>
          <w:szCs w:val="28"/>
        </w:rPr>
        <w:t>п</w:t>
      </w:r>
      <w:r w:rsidRPr="008A4E20">
        <w:rPr>
          <w:color w:val="000000"/>
          <w:sz w:val="28"/>
          <w:szCs w:val="28"/>
        </w:rPr>
        <w:t>редставительных органов муниципальн</w:t>
      </w:r>
      <w:r>
        <w:rPr>
          <w:color w:val="000000"/>
          <w:sz w:val="28"/>
          <w:szCs w:val="28"/>
        </w:rPr>
        <w:t>ого</w:t>
      </w:r>
      <w:r w:rsidRPr="008A4E20">
        <w:rPr>
          <w:color w:val="000000"/>
          <w:sz w:val="28"/>
          <w:szCs w:val="28"/>
        </w:rPr>
        <w:t xml:space="preserve"> образов</w:t>
      </w:r>
      <w:r w:rsidRPr="008A4E20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ния – </w:t>
      </w:r>
      <w:r w:rsidR="00B50FEC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0 000,00 рублей или 0,</w:t>
      </w:r>
      <w:r w:rsidR="00B50FEC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%.</w:t>
      </w:r>
    </w:p>
    <w:p w:rsidR="000E3344" w:rsidRDefault="000E3344" w:rsidP="00F80643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</w:p>
    <w:p w:rsidR="000E3344" w:rsidRDefault="000E3344" w:rsidP="00F80643">
      <w:pPr>
        <w:pStyle w:val="Standard"/>
        <w:spacing w:line="276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220E0F">
        <w:rPr>
          <w:sz w:val="28"/>
          <w:szCs w:val="28"/>
        </w:rPr>
        <w:t xml:space="preserve">Сравнительный анализ расходов по данному разделу, предусмотренных Проектом </w:t>
      </w:r>
      <w:r>
        <w:rPr>
          <w:sz w:val="28"/>
          <w:szCs w:val="28"/>
        </w:rPr>
        <w:t xml:space="preserve">бюджета </w:t>
      </w:r>
      <w:r w:rsidRPr="00220E0F">
        <w:rPr>
          <w:sz w:val="28"/>
          <w:szCs w:val="28"/>
        </w:rPr>
        <w:t xml:space="preserve">и Решением о бюджете </w:t>
      </w:r>
      <w:r>
        <w:rPr>
          <w:sz w:val="28"/>
          <w:szCs w:val="28"/>
        </w:rPr>
        <w:t>на 202</w:t>
      </w:r>
      <w:r w:rsidR="00A743C4">
        <w:rPr>
          <w:sz w:val="28"/>
          <w:szCs w:val="28"/>
        </w:rPr>
        <w:t>0</w:t>
      </w:r>
      <w:r>
        <w:rPr>
          <w:sz w:val="28"/>
          <w:szCs w:val="28"/>
        </w:rPr>
        <w:t xml:space="preserve"> год </w:t>
      </w:r>
      <w:r w:rsidRPr="00220E0F">
        <w:rPr>
          <w:sz w:val="28"/>
          <w:szCs w:val="28"/>
        </w:rPr>
        <w:t xml:space="preserve">приведен ниже </w:t>
      </w:r>
      <w:r w:rsidRPr="00220E0F">
        <w:rPr>
          <w:sz w:val="28"/>
          <w:szCs w:val="28"/>
          <w:shd w:val="clear" w:color="auto" w:fill="FFFFFF"/>
        </w:rPr>
        <w:t xml:space="preserve">в </w:t>
      </w:r>
      <w:r w:rsidRPr="00554A8B">
        <w:rPr>
          <w:sz w:val="28"/>
          <w:szCs w:val="28"/>
          <w:shd w:val="clear" w:color="auto" w:fill="FFFFFF"/>
        </w:rPr>
        <w:t xml:space="preserve">таблице </w:t>
      </w:r>
      <w:r>
        <w:rPr>
          <w:sz w:val="28"/>
          <w:szCs w:val="28"/>
          <w:shd w:val="clear" w:color="auto" w:fill="FFFFFF"/>
        </w:rPr>
        <w:t>№</w:t>
      </w:r>
      <w:r w:rsidRPr="00554A8B">
        <w:rPr>
          <w:sz w:val="28"/>
          <w:szCs w:val="28"/>
          <w:shd w:val="clear" w:color="auto" w:fill="FFFFFF"/>
        </w:rPr>
        <w:t>3.</w:t>
      </w:r>
    </w:p>
    <w:p w:rsidR="000E3344" w:rsidRDefault="000E3344" w:rsidP="00F80643">
      <w:pPr>
        <w:pStyle w:val="Standard"/>
        <w:spacing w:line="276" w:lineRule="auto"/>
        <w:ind w:firstLine="567"/>
        <w:jc w:val="both"/>
        <w:rPr>
          <w:sz w:val="28"/>
          <w:szCs w:val="28"/>
          <w:shd w:val="clear" w:color="auto" w:fill="FFFFFF"/>
        </w:rPr>
      </w:pPr>
    </w:p>
    <w:p w:rsidR="000E3344" w:rsidRPr="00BA6596" w:rsidRDefault="000E3344" w:rsidP="000E3344">
      <w:pPr>
        <w:pStyle w:val="Standard"/>
        <w:ind w:firstLine="567"/>
        <w:jc w:val="right"/>
        <w:rPr>
          <w:color w:val="000000"/>
          <w:shd w:val="clear" w:color="auto" w:fill="FFFFFF"/>
        </w:rPr>
      </w:pPr>
      <w:r w:rsidRPr="00BA6596">
        <w:rPr>
          <w:color w:val="000000"/>
          <w:shd w:val="clear" w:color="auto" w:fill="FFFFFF"/>
        </w:rPr>
        <w:t xml:space="preserve">                                                                               </w:t>
      </w:r>
      <w:r>
        <w:rPr>
          <w:color w:val="000000"/>
          <w:shd w:val="clear" w:color="auto" w:fill="FFFFFF"/>
        </w:rPr>
        <w:t xml:space="preserve">                       </w:t>
      </w:r>
      <w:r w:rsidRPr="00BA6596">
        <w:rPr>
          <w:color w:val="000000"/>
          <w:shd w:val="clear" w:color="auto" w:fill="FFFFFF"/>
        </w:rPr>
        <w:t xml:space="preserve">Таблица </w:t>
      </w:r>
      <w:r>
        <w:rPr>
          <w:color w:val="000000"/>
          <w:shd w:val="clear" w:color="auto" w:fill="FFFFFF"/>
        </w:rPr>
        <w:t>№3 (</w:t>
      </w:r>
      <w:r w:rsidRPr="00BA6596">
        <w:rPr>
          <w:color w:val="000000"/>
          <w:shd w:val="clear" w:color="auto" w:fill="FFFFFF"/>
        </w:rPr>
        <w:t>руб</w:t>
      </w:r>
      <w:r>
        <w:rPr>
          <w:color w:val="000000"/>
          <w:shd w:val="clear" w:color="auto" w:fill="FFFFFF"/>
        </w:rPr>
        <w:t>.</w:t>
      </w:r>
      <w:r w:rsidRPr="00BA6596">
        <w:rPr>
          <w:color w:val="000000"/>
          <w:shd w:val="clear" w:color="auto" w:fill="FFFFFF"/>
        </w:rPr>
        <w:t>)</w:t>
      </w:r>
    </w:p>
    <w:tbl>
      <w:tblPr>
        <w:tblW w:w="10436" w:type="dxa"/>
        <w:jc w:val="center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943"/>
        <w:gridCol w:w="527"/>
        <w:gridCol w:w="795"/>
        <w:gridCol w:w="1230"/>
        <w:gridCol w:w="1417"/>
        <w:gridCol w:w="1316"/>
        <w:gridCol w:w="1199"/>
        <w:gridCol w:w="9"/>
      </w:tblGrid>
      <w:tr w:rsidR="000E3344" w:rsidRPr="00C022EF" w:rsidTr="00653F43">
        <w:trPr>
          <w:gridAfter w:val="1"/>
          <w:wAfter w:w="9" w:type="dxa"/>
          <w:trHeight w:val="20"/>
          <w:tblHeader/>
          <w:jc w:val="center"/>
        </w:trPr>
        <w:tc>
          <w:tcPr>
            <w:tcW w:w="3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344" w:rsidRPr="00C022EF" w:rsidRDefault="000E3344" w:rsidP="00653F43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C022EF">
              <w:rPr>
                <w:b/>
                <w:i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344" w:rsidRPr="00C022EF" w:rsidRDefault="000E3344" w:rsidP="00653F43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C022EF">
              <w:rPr>
                <w:b/>
                <w:i/>
                <w:color w:val="000000"/>
                <w:sz w:val="16"/>
                <w:szCs w:val="16"/>
              </w:rPr>
              <w:t>Раз-дел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344" w:rsidRPr="00C022EF" w:rsidRDefault="000E3344" w:rsidP="00653F43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C022EF">
              <w:rPr>
                <w:b/>
                <w:i/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44" w:rsidRPr="00C022EF" w:rsidRDefault="000E3344" w:rsidP="00EE6FEE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C022EF">
              <w:rPr>
                <w:b/>
                <w:i/>
                <w:color w:val="000000"/>
                <w:sz w:val="16"/>
                <w:szCs w:val="16"/>
              </w:rPr>
              <w:t>Утверждено Решением  о бю</w:t>
            </w:r>
            <w:r w:rsidRPr="00C022EF">
              <w:rPr>
                <w:b/>
                <w:i/>
                <w:color w:val="000000"/>
                <w:sz w:val="16"/>
                <w:szCs w:val="16"/>
              </w:rPr>
              <w:t>д</w:t>
            </w:r>
            <w:r w:rsidRPr="00C022EF">
              <w:rPr>
                <w:b/>
                <w:i/>
                <w:color w:val="000000"/>
                <w:sz w:val="16"/>
                <w:szCs w:val="16"/>
              </w:rPr>
              <w:t>жете на 20</w:t>
            </w:r>
            <w:r w:rsidR="00EE6FEE">
              <w:rPr>
                <w:b/>
                <w:i/>
                <w:color w:val="000000"/>
                <w:sz w:val="16"/>
                <w:szCs w:val="16"/>
              </w:rPr>
              <w:t>20</w:t>
            </w:r>
            <w:r>
              <w:rPr>
                <w:b/>
                <w:i/>
                <w:color w:val="000000"/>
                <w:sz w:val="16"/>
                <w:szCs w:val="16"/>
              </w:rPr>
              <w:t xml:space="preserve">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44" w:rsidRPr="00C022EF" w:rsidRDefault="000E3344" w:rsidP="00653F43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C022EF">
              <w:rPr>
                <w:b/>
                <w:i/>
                <w:color w:val="000000"/>
                <w:sz w:val="16"/>
                <w:szCs w:val="16"/>
              </w:rPr>
              <w:t xml:space="preserve">Предусмотрено </w:t>
            </w:r>
            <w:r>
              <w:rPr>
                <w:b/>
                <w:i/>
                <w:color w:val="000000"/>
                <w:sz w:val="16"/>
                <w:szCs w:val="16"/>
              </w:rPr>
              <w:t xml:space="preserve">                  </w:t>
            </w:r>
            <w:r w:rsidRPr="00C022EF">
              <w:rPr>
                <w:b/>
                <w:i/>
                <w:color w:val="000000"/>
                <w:sz w:val="16"/>
                <w:szCs w:val="16"/>
              </w:rPr>
              <w:t>Пр</w:t>
            </w:r>
            <w:r w:rsidRPr="00C022EF">
              <w:rPr>
                <w:b/>
                <w:i/>
                <w:color w:val="000000"/>
                <w:sz w:val="16"/>
                <w:szCs w:val="16"/>
              </w:rPr>
              <w:t>о</w:t>
            </w:r>
            <w:r w:rsidRPr="00C022EF">
              <w:rPr>
                <w:b/>
                <w:i/>
                <w:color w:val="000000"/>
                <w:sz w:val="16"/>
                <w:szCs w:val="16"/>
              </w:rPr>
              <w:t>ектом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44" w:rsidRPr="00C022EF" w:rsidRDefault="000E3344" w:rsidP="00653F43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C022EF">
              <w:rPr>
                <w:b/>
                <w:i/>
                <w:color w:val="000000"/>
                <w:sz w:val="16"/>
                <w:szCs w:val="16"/>
              </w:rPr>
              <w:t>Темп прироста (снижения) ра</w:t>
            </w:r>
            <w:r w:rsidRPr="00C022EF">
              <w:rPr>
                <w:b/>
                <w:i/>
                <w:color w:val="000000"/>
                <w:sz w:val="16"/>
                <w:szCs w:val="16"/>
              </w:rPr>
              <w:t>с</w:t>
            </w:r>
            <w:r w:rsidRPr="00C022EF">
              <w:rPr>
                <w:b/>
                <w:i/>
                <w:color w:val="000000"/>
                <w:sz w:val="16"/>
                <w:szCs w:val="16"/>
              </w:rPr>
              <w:t>ходов к предыдущему г</w:t>
            </w:r>
            <w:r w:rsidRPr="00C022EF">
              <w:rPr>
                <w:b/>
                <w:i/>
                <w:color w:val="000000"/>
                <w:sz w:val="16"/>
                <w:szCs w:val="16"/>
              </w:rPr>
              <w:t>о</w:t>
            </w:r>
            <w:r w:rsidRPr="00C022EF">
              <w:rPr>
                <w:b/>
                <w:i/>
                <w:color w:val="000000"/>
                <w:sz w:val="16"/>
                <w:szCs w:val="16"/>
              </w:rPr>
              <w:t>ду,</w:t>
            </w:r>
          </w:p>
        </w:tc>
      </w:tr>
      <w:tr w:rsidR="000E3344" w:rsidRPr="000E4C27" w:rsidTr="00653F43">
        <w:trPr>
          <w:trHeight w:val="20"/>
          <w:tblHeader/>
          <w:jc w:val="center"/>
        </w:trPr>
        <w:tc>
          <w:tcPr>
            <w:tcW w:w="3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44" w:rsidRPr="00C022EF" w:rsidRDefault="000E3344" w:rsidP="00653F43">
            <w:pPr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44" w:rsidRPr="00C022EF" w:rsidRDefault="000E3344" w:rsidP="00653F43">
            <w:pPr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44" w:rsidRPr="00C022EF" w:rsidRDefault="000E3344" w:rsidP="00653F43">
            <w:pPr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44" w:rsidRPr="00C022EF" w:rsidRDefault="000E3344" w:rsidP="00653F43">
            <w:pPr>
              <w:rPr>
                <w:b/>
                <w:i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344" w:rsidRPr="00C022EF" w:rsidRDefault="000E3344" w:rsidP="00653F43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C022EF">
              <w:rPr>
                <w:b/>
                <w:i/>
                <w:color w:val="000000"/>
                <w:sz w:val="16"/>
                <w:szCs w:val="16"/>
              </w:rPr>
              <w:t>20</w:t>
            </w:r>
            <w:r w:rsidR="00EE6FEE">
              <w:rPr>
                <w:b/>
                <w:i/>
                <w:color w:val="000000"/>
                <w:sz w:val="16"/>
                <w:szCs w:val="16"/>
              </w:rPr>
              <w:t>21</w:t>
            </w:r>
            <w:r w:rsidRPr="00C022EF">
              <w:rPr>
                <w:b/>
                <w:i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344" w:rsidRPr="00C022EF" w:rsidRDefault="000E3344" w:rsidP="00653F43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C022EF">
              <w:rPr>
                <w:b/>
                <w:i/>
                <w:color w:val="000000"/>
                <w:sz w:val="16"/>
                <w:szCs w:val="16"/>
              </w:rPr>
              <w:t>в руб.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344" w:rsidRPr="00C022EF" w:rsidRDefault="000E3344" w:rsidP="00653F43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C022EF">
              <w:rPr>
                <w:b/>
                <w:i/>
                <w:color w:val="000000"/>
                <w:sz w:val="16"/>
                <w:szCs w:val="16"/>
              </w:rPr>
              <w:t>в %</w:t>
            </w:r>
          </w:p>
        </w:tc>
      </w:tr>
      <w:tr w:rsidR="000E3344" w:rsidRPr="000E4C27" w:rsidTr="00653F43">
        <w:trPr>
          <w:trHeight w:val="20"/>
          <w:tblHeader/>
          <w:jc w:val="center"/>
        </w:trPr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44" w:rsidRPr="00137C83" w:rsidRDefault="000E3344" w:rsidP="00653F4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7C83">
              <w:rPr>
                <w:b/>
                <w:bCs/>
                <w:color w:val="000000"/>
                <w:sz w:val="22"/>
                <w:szCs w:val="22"/>
              </w:rPr>
              <w:t>Общегосударственные вопр</w:t>
            </w:r>
            <w:r w:rsidRPr="00137C83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137C83">
              <w:rPr>
                <w:b/>
                <w:bCs/>
                <w:color w:val="000000"/>
                <w:sz w:val="22"/>
                <w:szCs w:val="22"/>
              </w:rPr>
              <w:t>сы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3344" w:rsidRDefault="000E3344" w:rsidP="00653F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0E3344" w:rsidRPr="00137C83" w:rsidRDefault="000E3344" w:rsidP="00653F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7C83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noWrap/>
            <w:vAlign w:val="bottom"/>
          </w:tcPr>
          <w:p w:rsidR="000E3344" w:rsidRPr="00137C83" w:rsidRDefault="000E3344" w:rsidP="00653F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3344" w:rsidRPr="00DB3C0B" w:rsidRDefault="00EE6FEE" w:rsidP="00653F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12 554 393,00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3344" w:rsidRPr="00DB3C0B" w:rsidRDefault="00EE6FEE" w:rsidP="00653F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11 755 450,00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3344" w:rsidRPr="00DB3C0B" w:rsidRDefault="00EE6FEE" w:rsidP="00653F4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- 798 943,00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3344" w:rsidRPr="00DB3C0B" w:rsidRDefault="00EE6FEE" w:rsidP="00653F4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- 6,4</w:t>
            </w:r>
          </w:p>
        </w:tc>
      </w:tr>
      <w:tr w:rsidR="000E3344" w:rsidRPr="000E4C27" w:rsidTr="00653F43">
        <w:trPr>
          <w:trHeight w:val="20"/>
          <w:tblHeader/>
          <w:jc w:val="center"/>
        </w:trPr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44" w:rsidRPr="00137C83" w:rsidRDefault="000E3344" w:rsidP="00653F43">
            <w:pPr>
              <w:rPr>
                <w:color w:val="000000"/>
                <w:sz w:val="22"/>
                <w:szCs w:val="22"/>
              </w:rPr>
            </w:pPr>
            <w:r w:rsidRPr="00137C83">
              <w:rPr>
                <w:color w:val="000000"/>
                <w:sz w:val="22"/>
                <w:szCs w:val="22"/>
              </w:rPr>
              <w:t>Функционирование высшего должнос</w:t>
            </w:r>
            <w:r w:rsidRPr="00137C83">
              <w:rPr>
                <w:color w:val="000000"/>
                <w:sz w:val="22"/>
                <w:szCs w:val="22"/>
              </w:rPr>
              <w:t>т</w:t>
            </w:r>
            <w:r w:rsidRPr="00137C83">
              <w:rPr>
                <w:color w:val="000000"/>
                <w:sz w:val="22"/>
                <w:szCs w:val="22"/>
              </w:rPr>
              <w:t>ного лица субъекта Российской Федер</w:t>
            </w:r>
            <w:r w:rsidRPr="00137C83">
              <w:rPr>
                <w:color w:val="000000"/>
                <w:sz w:val="22"/>
                <w:szCs w:val="22"/>
              </w:rPr>
              <w:t>а</w:t>
            </w:r>
            <w:r w:rsidRPr="00137C83">
              <w:rPr>
                <w:color w:val="000000"/>
                <w:sz w:val="22"/>
                <w:szCs w:val="22"/>
              </w:rPr>
              <w:t>ции и муниципального образ</w:t>
            </w:r>
            <w:r w:rsidRPr="00137C83">
              <w:rPr>
                <w:color w:val="000000"/>
                <w:sz w:val="22"/>
                <w:szCs w:val="22"/>
              </w:rPr>
              <w:t>о</w:t>
            </w:r>
            <w:r w:rsidRPr="00137C83">
              <w:rPr>
                <w:color w:val="000000"/>
                <w:sz w:val="22"/>
                <w:szCs w:val="22"/>
              </w:rPr>
              <w:t>вания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3344" w:rsidRDefault="000E3344" w:rsidP="00653F4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E3344" w:rsidRDefault="000E3344" w:rsidP="00653F4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E3344" w:rsidRPr="00137C83" w:rsidRDefault="000E3344" w:rsidP="00653F43">
            <w:pPr>
              <w:jc w:val="center"/>
              <w:rPr>
                <w:color w:val="000000"/>
                <w:sz w:val="22"/>
                <w:szCs w:val="22"/>
              </w:rPr>
            </w:pPr>
            <w:r w:rsidRPr="00137C8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3344" w:rsidRDefault="000E3344" w:rsidP="00653F4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E3344" w:rsidRDefault="000E3344" w:rsidP="00653F4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E3344" w:rsidRPr="00137C83" w:rsidRDefault="000E3344" w:rsidP="00653F43">
            <w:pPr>
              <w:jc w:val="center"/>
              <w:rPr>
                <w:color w:val="000000"/>
                <w:sz w:val="22"/>
                <w:szCs w:val="22"/>
              </w:rPr>
            </w:pPr>
            <w:r w:rsidRPr="00137C83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3344" w:rsidRPr="00DB3C0B" w:rsidRDefault="00EE6FEE" w:rsidP="00653F4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1 000 000,00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3344" w:rsidRPr="00DB3C0B" w:rsidRDefault="00EE6FEE" w:rsidP="00653F4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1 050 000,00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3344" w:rsidRPr="00DB3C0B" w:rsidRDefault="000E3344" w:rsidP="00653F4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E3344" w:rsidRPr="00DB3C0B" w:rsidRDefault="000E3344" w:rsidP="00653F4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E3344" w:rsidRPr="00DB3C0B" w:rsidRDefault="000E3344" w:rsidP="00EE6FEE">
            <w:pPr>
              <w:jc w:val="center"/>
              <w:rPr>
                <w:color w:val="000000"/>
                <w:sz w:val="20"/>
                <w:szCs w:val="20"/>
              </w:rPr>
            </w:pPr>
            <w:r w:rsidRPr="00DB3C0B">
              <w:rPr>
                <w:color w:val="000000"/>
                <w:sz w:val="20"/>
                <w:szCs w:val="20"/>
              </w:rPr>
              <w:t>+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EE6FEE">
              <w:rPr>
                <w:color w:val="000000"/>
                <w:sz w:val="20"/>
                <w:szCs w:val="20"/>
              </w:rPr>
              <w:t>50 0</w:t>
            </w:r>
            <w:r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3344" w:rsidRPr="00DB3C0B" w:rsidRDefault="000E3344" w:rsidP="00653F4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E3344" w:rsidRPr="00DB3C0B" w:rsidRDefault="000E3344" w:rsidP="00653F4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E3344" w:rsidRPr="00DB3C0B" w:rsidRDefault="000E3344" w:rsidP="00EE6FEE">
            <w:pPr>
              <w:jc w:val="center"/>
              <w:rPr>
                <w:color w:val="000000"/>
                <w:sz w:val="20"/>
                <w:szCs w:val="20"/>
              </w:rPr>
            </w:pPr>
            <w:r w:rsidRPr="00DB3C0B">
              <w:rPr>
                <w:color w:val="000000"/>
                <w:sz w:val="20"/>
                <w:szCs w:val="20"/>
              </w:rPr>
              <w:t>+</w:t>
            </w:r>
            <w:r w:rsidR="00EE6FEE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0E3344" w:rsidRPr="000E4C27" w:rsidTr="00653F43">
        <w:trPr>
          <w:trHeight w:val="20"/>
          <w:tblHeader/>
          <w:jc w:val="center"/>
        </w:trPr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44" w:rsidRPr="00137C83" w:rsidRDefault="000E3344" w:rsidP="00653F43">
            <w:pPr>
              <w:rPr>
                <w:color w:val="000000"/>
                <w:sz w:val="22"/>
                <w:szCs w:val="22"/>
              </w:rPr>
            </w:pPr>
            <w:r w:rsidRPr="005A4A77">
              <w:rPr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</w:t>
            </w:r>
            <w:r w:rsidRPr="005A4A77">
              <w:rPr>
                <w:color w:val="000000"/>
                <w:sz w:val="22"/>
                <w:szCs w:val="22"/>
              </w:rPr>
              <w:t>т</w:t>
            </w:r>
            <w:r w:rsidRPr="005A4A77">
              <w:rPr>
                <w:color w:val="000000"/>
                <w:sz w:val="22"/>
                <w:szCs w:val="22"/>
              </w:rPr>
              <w:t>венной власти и представительных орг</w:t>
            </w:r>
            <w:r w:rsidRPr="005A4A77">
              <w:rPr>
                <w:color w:val="000000"/>
                <w:sz w:val="22"/>
                <w:szCs w:val="22"/>
              </w:rPr>
              <w:t>а</w:t>
            </w:r>
            <w:r w:rsidRPr="005A4A77">
              <w:rPr>
                <w:color w:val="000000"/>
                <w:sz w:val="22"/>
                <w:szCs w:val="22"/>
              </w:rPr>
              <w:t>нов м</w:t>
            </w:r>
            <w:r w:rsidRPr="005A4A77">
              <w:rPr>
                <w:color w:val="000000"/>
                <w:sz w:val="22"/>
                <w:szCs w:val="22"/>
              </w:rPr>
              <w:t>у</w:t>
            </w:r>
            <w:r w:rsidRPr="005A4A77">
              <w:rPr>
                <w:color w:val="000000"/>
                <w:sz w:val="22"/>
                <w:szCs w:val="22"/>
              </w:rPr>
              <w:t>ниципальных образований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3344" w:rsidRDefault="000E3344" w:rsidP="00653F4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E3344" w:rsidRDefault="000E3344" w:rsidP="00653F4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E3344" w:rsidRDefault="000E3344" w:rsidP="00653F4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E3344" w:rsidRPr="00137C83" w:rsidRDefault="000E3344" w:rsidP="00653F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3344" w:rsidRDefault="000E3344" w:rsidP="00653F4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E3344" w:rsidRDefault="000E3344" w:rsidP="00653F4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E3344" w:rsidRDefault="000E3344" w:rsidP="00653F4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E3344" w:rsidRPr="00137C83" w:rsidRDefault="000E3344" w:rsidP="00653F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3344" w:rsidRPr="00DB3C0B" w:rsidRDefault="00EE6FEE" w:rsidP="00653F4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3344" w:rsidRPr="00DB3C0B" w:rsidRDefault="00EE6FEE" w:rsidP="00653F4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80 000,00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3344" w:rsidRPr="00DB3C0B" w:rsidRDefault="000E3344" w:rsidP="00653F4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E3344" w:rsidRPr="00DB3C0B" w:rsidRDefault="000E3344" w:rsidP="00653F4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E3344" w:rsidRPr="00DB3C0B" w:rsidRDefault="000E3344" w:rsidP="00653F4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E3344" w:rsidRPr="00DB3C0B" w:rsidRDefault="00EE6FEE" w:rsidP="00653F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+ 30 000,00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3344" w:rsidRPr="00DB3C0B" w:rsidRDefault="00EE6FEE" w:rsidP="00653F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+60,0</w:t>
            </w:r>
          </w:p>
        </w:tc>
      </w:tr>
      <w:tr w:rsidR="000E3344" w:rsidRPr="000E4C27" w:rsidTr="00653F43">
        <w:trPr>
          <w:trHeight w:val="20"/>
          <w:tblHeader/>
          <w:jc w:val="center"/>
        </w:trPr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44" w:rsidRPr="00137C83" w:rsidRDefault="000E3344" w:rsidP="00653F43">
            <w:pPr>
              <w:rPr>
                <w:color w:val="000000"/>
                <w:sz w:val="22"/>
                <w:szCs w:val="22"/>
              </w:rPr>
            </w:pPr>
            <w:r w:rsidRPr="00137C83">
              <w:rPr>
                <w:color w:val="000000"/>
                <w:sz w:val="22"/>
                <w:szCs w:val="22"/>
              </w:rPr>
              <w:t>Функционирование Правительства Ро</w:t>
            </w:r>
            <w:r w:rsidRPr="00137C83">
              <w:rPr>
                <w:color w:val="000000"/>
                <w:sz w:val="22"/>
                <w:szCs w:val="22"/>
              </w:rPr>
              <w:t>с</w:t>
            </w:r>
            <w:r w:rsidRPr="00137C83">
              <w:rPr>
                <w:color w:val="000000"/>
                <w:sz w:val="22"/>
                <w:szCs w:val="22"/>
              </w:rPr>
              <w:t>сийской Федерации, высших исполн</w:t>
            </w:r>
            <w:r w:rsidRPr="00137C83">
              <w:rPr>
                <w:color w:val="000000"/>
                <w:sz w:val="22"/>
                <w:szCs w:val="22"/>
              </w:rPr>
              <w:t>и</w:t>
            </w:r>
            <w:r w:rsidRPr="00137C83">
              <w:rPr>
                <w:color w:val="000000"/>
                <w:sz w:val="22"/>
                <w:szCs w:val="22"/>
              </w:rPr>
              <w:t>тельных органов государственной вл</w:t>
            </w:r>
            <w:r w:rsidRPr="00137C83">
              <w:rPr>
                <w:color w:val="000000"/>
                <w:sz w:val="22"/>
                <w:szCs w:val="22"/>
              </w:rPr>
              <w:t>а</w:t>
            </w:r>
            <w:r w:rsidRPr="00137C83">
              <w:rPr>
                <w:color w:val="000000"/>
                <w:sz w:val="22"/>
                <w:szCs w:val="22"/>
              </w:rPr>
              <w:t>сти субъектов Российской Федерации, местных админ</w:t>
            </w:r>
            <w:r w:rsidRPr="00137C83">
              <w:rPr>
                <w:color w:val="000000"/>
                <w:sz w:val="22"/>
                <w:szCs w:val="22"/>
              </w:rPr>
              <w:t>и</w:t>
            </w:r>
            <w:r w:rsidRPr="00137C83">
              <w:rPr>
                <w:color w:val="000000"/>
                <w:sz w:val="22"/>
                <w:szCs w:val="22"/>
              </w:rPr>
              <w:t>страций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3344" w:rsidRDefault="000E3344" w:rsidP="00653F4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E3344" w:rsidRDefault="000E3344" w:rsidP="00653F4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E3344" w:rsidRDefault="000E3344" w:rsidP="00653F4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E3344" w:rsidRDefault="000E3344" w:rsidP="00653F4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E3344" w:rsidRDefault="000E3344" w:rsidP="00653F4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E3344" w:rsidRPr="00137C83" w:rsidRDefault="000E3344" w:rsidP="00653F43">
            <w:pPr>
              <w:jc w:val="center"/>
              <w:rPr>
                <w:color w:val="000000"/>
                <w:sz w:val="22"/>
                <w:szCs w:val="22"/>
              </w:rPr>
            </w:pPr>
            <w:r w:rsidRPr="00137C8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3344" w:rsidRDefault="000E3344" w:rsidP="00653F4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E3344" w:rsidRDefault="000E3344" w:rsidP="00653F4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E3344" w:rsidRDefault="000E3344" w:rsidP="00653F4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E3344" w:rsidRDefault="000E3344" w:rsidP="00653F4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E3344" w:rsidRDefault="000E3344" w:rsidP="00653F4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E3344" w:rsidRPr="00137C83" w:rsidRDefault="000E3344" w:rsidP="00653F43">
            <w:pPr>
              <w:jc w:val="center"/>
              <w:rPr>
                <w:color w:val="000000"/>
                <w:sz w:val="22"/>
                <w:szCs w:val="22"/>
              </w:rPr>
            </w:pPr>
            <w:r w:rsidRPr="00137C8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3344" w:rsidRPr="00DB3C0B" w:rsidRDefault="00EE6FEE" w:rsidP="00653F4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10 307 000,00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3344" w:rsidRPr="00DB3C0B" w:rsidRDefault="00EE6FEE" w:rsidP="00653F4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9 338 300,00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3344" w:rsidRPr="00DB3C0B" w:rsidRDefault="00EE6FEE" w:rsidP="00653F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- 968 700,00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3344" w:rsidRPr="00DB3C0B" w:rsidRDefault="000E3344" w:rsidP="00653F4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E3344" w:rsidRPr="00DB3C0B" w:rsidRDefault="000E3344" w:rsidP="00653F4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E3344" w:rsidRPr="00DB3C0B" w:rsidRDefault="000E3344" w:rsidP="00653F4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E3344" w:rsidRPr="00DB3C0B" w:rsidRDefault="000E3344" w:rsidP="00653F4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E3344" w:rsidRPr="00DB3C0B" w:rsidRDefault="000E3344" w:rsidP="00653F4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E3344" w:rsidRPr="00DB3C0B" w:rsidRDefault="007F2DDD" w:rsidP="00653F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-9,4</w:t>
            </w:r>
          </w:p>
        </w:tc>
      </w:tr>
      <w:tr w:rsidR="000E3344" w:rsidRPr="000E4C27" w:rsidTr="00653F43">
        <w:trPr>
          <w:trHeight w:val="20"/>
          <w:tblHeader/>
          <w:jc w:val="center"/>
        </w:trPr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44" w:rsidRPr="00137C83" w:rsidRDefault="000E3344" w:rsidP="00653F43">
            <w:pPr>
              <w:rPr>
                <w:color w:val="000000"/>
                <w:sz w:val="22"/>
                <w:szCs w:val="22"/>
              </w:rPr>
            </w:pPr>
            <w:r w:rsidRPr="00137C83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</w:t>
            </w:r>
            <w:r w:rsidRPr="00137C83">
              <w:rPr>
                <w:color w:val="000000"/>
                <w:sz w:val="22"/>
                <w:szCs w:val="22"/>
              </w:rPr>
              <w:t>р</w:t>
            </w:r>
            <w:r w:rsidRPr="00137C83">
              <w:rPr>
                <w:color w:val="000000"/>
                <w:sz w:val="22"/>
                <w:szCs w:val="22"/>
              </w:rPr>
              <w:t>ганов финансового (финанс</w:t>
            </w:r>
            <w:r w:rsidRPr="00137C83">
              <w:rPr>
                <w:color w:val="000000"/>
                <w:sz w:val="22"/>
                <w:szCs w:val="22"/>
              </w:rPr>
              <w:t>о</w:t>
            </w:r>
            <w:r w:rsidRPr="00137C83">
              <w:rPr>
                <w:color w:val="000000"/>
                <w:sz w:val="22"/>
                <w:szCs w:val="22"/>
              </w:rPr>
              <w:t>во-бюджетного) надзора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3344" w:rsidRDefault="000E3344" w:rsidP="00653F4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E3344" w:rsidRDefault="000E3344" w:rsidP="00653F4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E3344" w:rsidRDefault="000E3344" w:rsidP="00653F4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E3344" w:rsidRPr="00137C83" w:rsidRDefault="000E3344" w:rsidP="00653F43">
            <w:pPr>
              <w:jc w:val="center"/>
              <w:rPr>
                <w:color w:val="000000"/>
                <w:sz w:val="22"/>
                <w:szCs w:val="22"/>
              </w:rPr>
            </w:pPr>
            <w:r w:rsidRPr="00137C8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3344" w:rsidRDefault="000E3344" w:rsidP="00653F4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E3344" w:rsidRDefault="000E3344" w:rsidP="00653F4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E3344" w:rsidRDefault="000E3344" w:rsidP="00653F4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E3344" w:rsidRPr="00137C83" w:rsidRDefault="000E3344" w:rsidP="00653F43">
            <w:pPr>
              <w:jc w:val="center"/>
              <w:rPr>
                <w:color w:val="000000"/>
                <w:sz w:val="22"/>
                <w:szCs w:val="22"/>
              </w:rPr>
            </w:pPr>
            <w:r w:rsidRPr="00137C83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3344" w:rsidRPr="00DB3C0B" w:rsidRDefault="00EE6FEE" w:rsidP="00653F4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3344" w:rsidRPr="00DB3C0B" w:rsidRDefault="00EE6FEE" w:rsidP="00653F4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570 000,00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3344" w:rsidRPr="00DB3C0B" w:rsidRDefault="000E3344" w:rsidP="00653F4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E3344" w:rsidRPr="00DB3C0B" w:rsidRDefault="000E3344" w:rsidP="00653F4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E3344" w:rsidRPr="00DB3C0B" w:rsidRDefault="000E3344" w:rsidP="00653F4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E3344" w:rsidRPr="00DB3C0B" w:rsidRDefault="00EE6FEE" w:rsidP="00653F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3344" w:rsidRPr="00DB3C0B" w:rsidRDefault="000E3344" w:rsidP="00653F4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E3344" w:rsidRPr="00DB3C0B" w:rsidRDefault="000E3344" w:rsidP="00653F4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E3344" w:rsidRPr="00DB3C0B" w:rsidRDefault="007F2DDD" w:rsidP="00653F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E3344" w:rsidRPr="000E4C27" w:rsidTr="00653F43">
        <w:trPr>
          <w:trHeight w:val="436"/>
          <w:tblHeader/>
          <w:jc w:val="center"/>
        </w:trPr>
        <w:tc>
          <w:tcPr>
            <w:tcW w:w="3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3344" w:rsidRPr="00137C83" w:rsidRDefault="000E3344" w:rsidP="00653F43">
            <w:pPr>
              <w:rPr>
                <w:color w:val="000000"/>
                <w:sz w:val="22"/>
                <w:szCs w:val="22"/>
              </w:rPr>
            </w:pPr>
            <w:r w:rsidRPr="00137C83">
              <w:rPr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0E3344" w:rsidRPr="00137C83" w:rsidRDefault="000E3344" w:rsidP="00653F43">
            <w:pPr>
              <w:jc w:val="center"/>
              <w:rPr>
                <w:color w:val="000000"/>
                <w:sz w:val="22"/>
                <w:szCs w:val="22"/>
              </w:rPr>
            </w:pPr>
            <w:r w:rsidRPr="00137C8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0E3344" w:rsidRPr="00137C83" w:rsidRDefault="000E3344" w:rsidP="00653F43">
            <w:pPr>
              <w:jc w:val="center"/>
              <w:rPr>
                <w:color w:val="000000"/>
                <w:sz w:val="22"/>
                <w:szCs w:val="22"/>
              </w:rPr>
            </w:pPr>
            <w:r w:rsidRPr="00137C8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0E3344" w:rsidRPr="00DB3C0B" w:rsidRDefault="00EE6FEE" w:rsidP="00653F4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0E3344" w:rsidRPr="00DB3C0B" w:rsidRDefault="00EE6FEE" w:rsidP="00653F4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100 000,00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0E3344" w:rsidRPr="00DB3C0B" w:rsidRDefault="000E3344" w:rsidP="00653F43">
            <w:pPr>
              <w:jc w:val="center"/>
              <w:rPr>
                <w:color w:val="000000"/>
                <w:sz w:val="20"/>
                <w:szCs w:val="20"/>
              </w:rPr>
            </w:pPr>
            <w:r w:rsidRPr="00DB3C0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0E3344" w:rsidRPr="00DB3C0B" w:rsidRDefault="000E3344" w:rsidP="00653F43">
            <w:pPr>
              <w:jc w:val="center"/>
              <w:rPr>
                <w:color w:val="000000"/>
                <w:sz w:val="20"/>
                <w:szCs w:val="20"/>
              </w:rPr>
            </w:pPr>
            <w:r w:rsidRPr="00DB3C0B">
              <w:rPr>
                <w:color w:val="000000"/>
                <w:sz w:val="20"/>
                <w:szCs w:val="20"/>
              </w:rPr>
              <w:t>0</w:t>
            </w:r>
          </w:p>
        </w:tc>
      </w:tr>
      <w:tr w:rsidR="000E3344" w:rsidRPr="008771B9" w:rsidTr="00653F43">
        <w:trPr>
          <w:trHeight w:val="436"/>
          <w:tblHeader/>
          <w:jc w:val="center"/>
        </w:trPr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44" w:rsidRPr="00137C83" w:rsidRDefault="000E3344" w:rsidP="00653F43">
            <w:pPr>
              <w:rPr>
                <w:color w:val="000000"/>
                <w:sz w:val="22"/>
                <w:szCs w:val="22"/>
              </w:rPr>
            </w:pPr>
            <w:r w:rsidRPr="00137C83">
              <w:rPr>
                <w:color w:val="000000"/>
                <w:sz w:val="22"/>
                <w:szCs w:val="22"/>
              </w:rPr>
              <w:lastRenderedPageBreak/>
              <w:t>Другие общегосударственные вопр</w:t>
            </w:r>
            <w:r w:rsidRPr="00137C83">
              <w:rPr>
                <w:color w:val="000000"/>
                <w:sz w:val="22"/>
                <w:szCs w:val="22"/>
              </w:rPr>
              <w:t>о</w:t>
            </w:r>
            <w:r w:rsidRPr="00137C83">
              <w:rPr>
                <w:color w:val="000000"/>
                <w:sz w:val="22"/>
                <w:szCs w:val="22"/>
              </w:rPr>
              <w:t>сы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3344" w:rsidRPr="00137C83" w:rsidRDefault="000E3344" w:rsidP="00653F43">
            <w:pPr>
              <w:jc w:val="center"/>
              <w:rPr>
                <w:color w:val="000000"/>
                <w:sz w:val="22"/>
                <w:szCs w:val="22"/>
              </w:rPr>
            </w:pPr>
            <w:r w:rsidRPr="00137C83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3344" w:rsidRPr="00137C83" w:rsidRDefault="000E3344" w:rsidP="00653F43">
            <w:pPr>
              <w:jc w:val="center"/>
              <w:rPr>
                <w:color w:val="000000"/>
                <w:sz w:val="22"/>
                <w:szCs w:val="22"/>
              </w:rPr>
            </w:pPr>
            <w:r w:rsidRPr="00137C8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3344" w:rsidRPr="00DB3C0B" w:rsidRDefault="00EE6FEE" w:rsidP="00653F4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527 393,00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3344" w:rsidRPr="00DB3C0B" w:rsidRDefault="00EE6FEE" w:rsidP="00653F4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617 150,00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3344" w:rsidRPr="00DB3C0B" w:rsidRDefault="00EE6FEE" w:rsidP="00653F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+ 89 757,00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3344" w:rsidRPr="00DB3C0B" w:rsidRDefault="000E3344" w:rsidP="007F2DDD">
            <w:pPr>
              <w:jc w:val="center"/>
              <w:rPr>
                <w:color w:val="000000"/>
                <w:sz w:val="20"/>
                <w:szCs w:val="20"/>
              </w:rPr>
            </w:pPr>
            <w:r w:rsidRPr="00DB3C0B">
              <w:rPr>
                <w:color w:val="000000"/>
                <w:sz w:val="20"/>
                <w:szCs w:val="20"/>
              </w:rPr>
              <w:t>+</w:t>
            </w:r>
            <w:r w:rsidR="007F2DDD">
              <w:rPr>
                <w:color w:val="000000"/>
                <w:sz w:val="20"/>
                <w:szCs w:val="20"/>
              </w:rPr>
              <w:t>17,0</w:t>
            </w:r>
          </w:p>
        </w:tc>
      </w:tr>
    </w:tbl>
    <w:p w:rsidR="0050323E" w:rsidRDefault="0050323E" w:rsidP="0050323E">
      <w:pPr>
        <w:jc w:val="both"/>
        <w:rPr>
          <w:color w:val="000000"/>
          <w:sz w:val="28"/>
          <w:szCs w:val="28"/>
        </w:rPr>
      </w:pPr>
    </w:p>
    <w:p w:rsidR="0050323E" w:rsidRDefault="0050323E" w:rsidP="00F80643">
      <w:pPr>
        <w:tabs>
          <w:tab w:val="left" w:pos="567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0E3344" w:rsidRPr="00E039E0">
        <w:rPr>
          <w:color w:val="000000"/>
          <w:sz w:val="28"/>
          <w:szCs w:val="28"/>
        </w:rPr>
        <w:t xml:space="preserve">Проект </w:t>
      </w:r>
      <w:r w:rsidR="000E3344">
        <w:rPr>
          <w:color w:val="000000"/>
          <w:sz w:val="28"/>
          <w:szCs w:val="28"/>
        </w:rPr>
        <w:t xml:space="preserve">бюджета </w:t>
      </w:r>
      <w:r w:rsidR="000E3344" w:rsidRPr="00E039E0">
        <w:rPr>
          <w:color w:val="000000"/>
          <w:sz w:val="28"/>
          <w:szCs w:val="28"/>
        </w:rPr>
        <w:t xml:space="preserve">предусматривает </w:t>
      </w:r>
      <w:r w:rsidR="000E3344" w:rsidRPr="001900D8">
        <w:rPr>
          <w:b/>
          <w:color w:val="000000"/>
          <w:sz w:val="28"/>
          <w:szCs w:val="28"/>
        </w:rPr>
        <w:t>у</w:t>
      </w:r>
      <w:r>
        <w:rPr>
          <w:b/>
          <w:color w:val="000000"/>
          <w:sz w:val="28"/>
          <w:szCs w:val="28"/>
        </w:rPr>
        <w:t>меньшение</w:t>
      </w:r>
      <w:r w:rsidR="000E3344" w:rsidRPr="00E039E0">
        <w:rPr>
          <w:color w:val="000000"/>
          <w:sz w:val="28"/>
          <w:szCs w:val="28"/>
        </w:rPr>
        <w:t xml:space="preserve"> бюджетных ассигнований по сравнению с Решением о бюджете на 20</w:t>
      </w:r>
      <w:r>
        <w:rPr>
          <w:color w:val="000000"/>
          <w:sz w:val="28"/>
          <w:szCs w:val="28"/>
        </w:rPr>
        <w:t>20</w:t>
      </w:r>
      <w:r w:rsidR="000E3344" w:rsidRPr="00E039E0">
        <w:rPr>
          <w:color w:val="000000"/>
          <w:sz w:val="28"/>
          <w:szCs w:val="28"/>
        </w:rPr>
        <w:t xml:space="preserve"> год </w:t>
      </w:r>
      <w:r w:rsidR="000E3344" w:rsidRPr="00E039E0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подразделу: </w:t>
      </w:r>
      <w:r w:rsidRPr="0050323E">
        <w:rPr>
          <w:i/>
          <w:sz w:val="28"/>
          <w:szCs w:val="28"/>
        </w:rPr>
        <w:t xml:space="preserve">0104 </w:t>
      </w:r>
      <w:r>
        <w:rPr>
          <w:i/>
          <w:sz w:val="28"/>
          <w:szCs w:val="28"/>
        </w:rPr>
        <w:t>«</w:t>
      </w:r>
      <w:r w:rsidRPr="0050323E">
        <w:rPr>
          <w:i/>
          <w:color w:val="000000"/>
          <w:sz w:val="28"/>
          <w:szCs w:val="28"/>
        </w:rPr>
        <w:t>Функционир</w:t>
      </w:r>
      <w:r w:rsidRPr="0050323E">
        <w:rPr>
          <w:i/>
          <w:color w:val="000000"/>
          <w:sz w:val="28"/>
          <w:szCs w:val="28"/>
        </w:rPr>
        <w:t>о</w:t>
      </w:r>
      <w:r w:rsidRPr="0050323E">
        <w:rPr>
          <w:i/>
          <w:color w:val="000000"/>
          <w:sz w:val="28"/>
          <w:szCs w:val="28"/>
        </w:rPr>
        <w:t>вание Правительства Российской Федерации, высших исполнительных органов г</w:t>
      </w:r>
      <w:r w:rsidRPr="0050323E">
        <w:rPr>
          <w:i/>
          <w:color w:val="000000"/>
          <w:sz w:val="28"/>
          <w:szCs w:val="28"/>
        </w:rPr>
        <w:t>о</w:t>
      </w:r>
      <w:r w:rsidRPr="0050323E">
        <w:rPr>
          <w:i/>
          <w:color w:val="000000"/>
          <w:sz w:val="28"/>
          <w:szCs w:val="28"/>
        </w:rPr>
        <w:t>сударственной власти субъектов Российской Федерации, местных администр</w:t>
      </w:r>
      <w:r w:rsidRPr="0050323E">
        <w:rPr>
          <w:i/>
          <w:color w:val="000000"/>
          <w:sz w:val="28"/>
          <w:szCs w:val="28"/>
        </w:rPr>
        <w:t>а</w:t>
      </w:r>
      <w:r w:rsidRPr="0050323E">
        <w:rPr>
          <w:i/>
          <w:color w:val="000000"/>
          <w:sz w:val="28"/>
          <w:szCs w:val="28"/>
        </w:rPr>
        <w:t>ций</w:t>
      </w:r>
      <w:r>
        <w:rPr>
          <w:i/>
          <w:color w:val="000000"/>
          <w:sz w:val="28"/>
          <w:szCs w:val="28"/>
        </w:rPr>
        <w:t xml:space="preserve">» </w:t>
      </w:r>
      <w:r w:rsidRPr="0050323E">
        <w:rPr>
          <w:color w:val="000000"/>
          <w:sz w:val="28"/>
          <w:szCs w:val="28"/>
        </w:rPr>
        <w:t>на</w:t>
      </w:r>
      <w:r>
        <w:rPr>
          <w:i/>
          <w:color w:val="000000"/>
          <w:sz w:val="28"/>
          <w:szCs w:val="28"/>
        </w:rPr>
        <w:t xml:space="preserve"> </w:t>
      </w:r>
      <w:r w:rsidRPr="0050323E">
        <w:rPr>
          <w:color w:val="000000"/>
          <w:sz w:val="28"/>
          <w:szCs w:val="28"/>
        </w:rPr>
        <w:t xml:space="preserve"> 968 700,00</w:t>
      </w:r>
      <w:r>
        <w:rPr>
          <w:color w:val="000000"/>
          <w:sz w:val="28"/>
          <w:szCs w:val="28"/>
        </w:rPr>
        <w:t xml:space="preserve"> рублей.</w:t>
      </w:r>
    </w:p>
    <w:p w:rsidR="0050323E" w:rsidRPr="005353D4" w:rsidRDefault="0050323E" w:rsidP="00F80643">
      <w:pPr>
        <w:tabs>
          <w:tab w:val="left" w:pos="567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50323E">
        <w:rPr>
          <w:b/>
          <w:color w:val="000000"/>
          <w:sz w:val="28"/>
          <w:szCs w:val="28"/>
        </w:rPr>
        <w:t>Увеличение</w:t>
      </w:r>
      <w:r>
        <w:rPr>
          <w:color w:val="000000"/>
          <w:sz w:val="28"/>
          <w:szCs w:val="28"/>
        </w:rPr>
        <w:t xml:space="preserve"> по подразделам: </w:t>
      </w:r>
      <w:r w:rsidRPr="0050323E">
        <w:rPr>
          <w:i/>
          <w:color w:val="000000"/>
          <w:sz w:val="28"/>
          <w:szCs w:val="28"/>
        </w:rPr>
        <w:t>0102 «Функционирование высшего должностного л</w:t>
      </w:r>
      <w:r w:rsidRPr="0050323E">
        <w:rPr>
          <w:i/>
          <w:color w:val="000000"/>
          <w:sz w:val="28"/>
          <w:szCs w:val="28"/>
        </w:rPr>
        <w:t>и</w:t>
      </w:r>
      <w:r w:rsidRPr="0050323E">
        <w:rPr>
          <w:i/>
          <w:color w:val="000000"/>
          <w:sz w:val="28"/>
          <w:szCs w:val="28"/>
        </w:rPr>
        <w:t xml:space="preserve">ца субъекта Российской Федерации и муниципального образования» </w:t>
      </w:r>
      <w:r w:rsidRPr="005353D4">
        <w:rPr>
          <w:color w:val="000000"/>
          <w:sz w:val="28"/>
          <w:szCs w:val="28"/>
        </w:rPr>
        <w:t>на 50 000,00 рублей,</w:t>
      </w:r>
      <w:r w:rsidRPr="0050323E">
        <w:rPr>
          <w:i/>
          <w:color w:val="000000"/>
          <w:sz w:val="28"/>
          <w:szCs w:val="28"/>
        </w:rPr>
        <w:t xml:space="preserve"> </w:t>
      </w:r>
      <w:r w:rsidR="000E3344" w:rsidRPr="0050323E">
        <w:rPr>
          <w:i/>
          <w:sz w:val="28"/>
          <w:szCs w:val="28"/>
        </w:rPr>
        <w:t>0103 «</w:t>
      </w:r>
      <w:r w:rsidR="000E3344" w:rsidRPr="0050323E">
        <w:rPr>
          <w:i/>
          <w:color w:val="000000"/>
          <w:sz w:val="28"/>
          <w:szCs w:val="28"/>
        </w:rPr>
        <w:t>Функционирование законодательных (представительных) органов г</w:t>
      </w:r>
      <w:r w:rsidR="000E3344" w:rsidRPr="0050323E">
        <w:rPr>
          <w:i/>
          <w:color w:val="000000"/>
          <w:sz w:val="28"/>
          <w:szCs w:val="28"/>
        </w:rPr>
        <w:t>о</w:t>
      </w:r>
      <w:r w:rsidR="000E3344" w:rsidRPr="0050323E">
        <w:rPr>
          <w:i/>
          <w:color w:val="000000"/>
          <w:sz w:val="28"/>
          <w:szCs w:val="28"/>
        </w:rPr>
        <w:t>сударственной власти и пре</w:t>
      </w:r>
      <w:r w:rsidR="000E3344" w:rsidRPr="0050323E">
        <w:rPr>
          <w:i/>
          <w:color w:val="000000"/>
          <w:sz w:val="28"/>
          <w:szCs w:val="28"/>
        </w:rPr>
        <w:t>д</w:t>
      </w:r>
      <w:r w:rsidR="000E3344" w:rsidRPr="0050323E">
        <w:rPr>
          <w:i/>
          <w:color w:val="000000"/>
          <w:sz w:val="28"/>
          <w:szCs w:val="28"/>
        </w:rPr>
        <w:t>ставительных органов муниципальных образований»</w:t>
      </w:r>
      <w:r w:rsidRPr="0050323E">
        <w:rPr>
          <w:i/>
          <w:color w:val="000000"/>
          <w:sz w:val="28"/>
          <w:szCs w:val="28"/>
        </w:rPr>
        <w:t xml:space="preserve"> </w:t>
      </w:r>
      <w:r w:rsidRPr="005353D4">
        <w:rPr>
          <w:color w:val="000000"/>
          <w:sz w:val="28"/>
          <w:szCs w:val="28"/>
        </w:rPr>
        <w:t>на 30 000,00 рублей,</w:t>
      </w:r>
      <w:r w:rsidRPr="0050323E">
        <w:rPr>
          <w:i/>
          <w:color w:val="000000"/>
          <w:sz w:val="28"/>
          <w:szCs w:val="28"/>
        </w:rPr>
        <w:t xml:space="preserve"> 0113 «Другие общегосударственные вопросы» </w:t>
      </w:r>
      <w:r w:rsidRPr="005353D4">
        <w:rPr>
          <w:color w:val="000000"/>
          <w:sz w:val="28"/>
          <w:szCs w:val="28"/>
        </w:rPr>
        <w:t xml:space="preserve">на 89 757,00 рублей. </w:t>
      </w:r>
    </w:p>
    <w:p w:rsidR="000E3344" w:rsidRPr="005353D4" w:rsidRDefault="000E3344" w:rsidP="00F80643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5353D4">
        <w:rPr>
          <w:i/>
          <w:color w:val="000000"/>
          <w:sz w:val="28"/>
          <w:szCs w:val="28"/>
        </w:rPr>
        <w:t xml:space="preserve"> </w:t>
      </w:r>
      <w:r w:rsidR="005353D4">
        <w:rPr>
          <w:i/>
          <w:color w:val="000000"/>
          <w:sz w:val="28"/>
          <w:szCs w:val="28"/>
        </w:rPr>
        <w:t xml:space="preserve">       </w:t>
      </w:r>
      <w:r w:rsidRPr="005353D4">
        <w:rPr>
          <w:color w:val="000000"/>
          <w:sz w:val="28"/>
          <w:szCs w:val="28"/>
        </w:rPr>
        <w:t>Бюджетные ассигнования</w:t>
      </w:r>
      <w:r w:rsidRPr="005353D4">
        <w:rPr>
          <w:bCs/>
          <w:i/>
          <w:sz w:val="28"/>
          <w:szCs w:val="28"/>
        </w:rPr>
        <w:t xml:space="preserve"> </w:t>
      </w:r>
      <w:r w:rsidRPr="005353D4">
        <w:rPr>
          <w:bCs/>
          <w:sz w:val="28"/>
          <w:szCs w:val="28"/>
        </w:rPr>
        <w:t>по под</w:t>
      </w:r>
      <w:r w:rsidR="005353D4">
        <w:rPr>
          <w:bCs/>
          <w:sz w:val="28"/>
          <w:szCs w:val="28"/>
        </w:rPr>
        <w:t xml:space="preserve">разделам: </w:t>
      </w:r>
      <w:r w:rsidR="0050323E" w:rsidRPr="005353D4">
        <w:rPr>
          <w:bCs/>
          <w:i/>
          <w:sz w:val="28"/>
          <w:szCs w:val="28"/>
        </w:rPr>
        <w:t>0106 «</w:t>
      </w:r>
      <w:r w:rsidR="0050323E" w:rsidRPr="005353D4">
        <w:rPr>
          <w:i/>
          <w:color w:val="000000"/>
          <w:sz w:val="28"/>
          <w:szCs w:val="28"/>
        </w:rPr>
        <w:t>Обеспечение деятельности финансовых, налоговых и таможенных органов и органов финансового (финанс</w:t>
      </w:r>
      <w:r w:rsidR="0050323E" w:rsidRPr="005353D4">
        <w:rPr>
          <w:i/>
          <w:color w:val="000000"/>
          <w:sz w:val="28"/>
          <w:szCs w:val="28"/>
        </w:rPr>
        <w:t>о</w:t>
      </w:r>
      <w:r w:rsidR="0050323E" w:rsidRPr="005353D4">
        <w:rPr>
          <w:i/>
          <w:color w:val="000000"/>
          <w:sz w:val="28"/>
          <w:szCs w:val="28"/>
        </w:rPr>
        <w:t>во-бюджетного) надзора»</w:t>
      </w:r>
      <w:r w:rsidR="0050323E" w:rsidRPr="005353D4">
        <w:rPr>
          <w:color w:val="000000"/>
          <w:sz w:val="28"/>
          <w:szCs w:val="28"/>
        </w:rPr>
        <w:t xml:space="preserve"> и </w:t>
      </w:r>
      <w:r w:rsidRPr="005353D4">
        <w:rPr>
          <w:bCs/>
          <w:i/>
          <w:sz w:val="28"/>
          <w:szCs w:val="28"/>
        </w:rPr>
        <w:t>0111 «</w:t>
      </w:r>
      <w:r w:rsidR="00DD3576">
        <w:rPr>
          <w:i/>
          <w:sz w:val="28"/>
          <w:szCs w:val="28"/>
        </w:rPr>
        <w:t>Резервные</w:t>
      </w:r>
      <w:r w:rsidRPr="005353D4">
        <w:rPr>
          <w:i/>
          <w:sz w:val="28"/>
          <w:szCs w:val="28"/>
        </w:rPr>
        <w:t xml:space="preserve"> фонды», </w:t>
      </w:r>
      <w:r w:rsidRPr="005353D4">
        <w:rPr>
          <w:color w:val="000000"/>
          <w:sz w:val="28"/>
          <w:szCs w:val="28"/>
        </w:rPr>
        <w:t>сохранились на прежнем уро</w:t>
      </w:r>
      <w:r w:rsidRPr="005353D4">
        <w:rPr>
          <w:color w:val="000000"/>
          <w:sz w:val="28"/>
          <w:szCs w:val="28"/>
        </w:rPr>
        <w:t>в</w:t>
      </w:r>
      <w:r w:rsidRPr="005353D4">
        <w:rPr>
          <w:color w:val="000000"/>
          <w:sz w:val="28"/>
          <w:szCs w:val="28"/>
        </w:rPr>
        <w:t xml:space="preserve">не. </w:t>
      </w:r>
    </w:p>
    <w:p w:rsidR="000E3344" w:rsidRPr="002452FB" w:rsidRDefault="000E3344" w:rsidP="00F80643">
      <w:pPr>
        <w:pStyle w:val="afb"/>
        <w:tabs>
          <w:tab w:val="left" w:pos="567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r w:rsidR="00F80643">
        <w:rPr>
          <w:b/>
          <w:i/>
          <w:sz w:val="28"/>
          <w:szCs w:val="28"/>
        </w:rPr>
        <w:t xml:space="preserve"> </w:t>
      </w:r>
      <w:r w:rsidRPr="00AF0128">
        <w:rPr>
          <w:b/>
          <w:i/>
          <w:sz w:val="28"/>
          <w:szCs w:val="28"/>
        </w:rPr>
        <w:t>Резервный фонд</w:t>
      </w:r>
      <w:r w:rsidRPr="0015312E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муниципального образования</w:t>
      </w:r>
      <w:r w:rsidRPr="0015312E">
        <w:rPr>
          <w:sz w:val="28"/>
          <w:szCs w:val="28"/>
        </w:rPr>
        <w:t xml:space="preserve"> </w:t>
      </w:r>
      <w:r>
        <w:rPr>
          <w:sz w:val="28"/>
          <w:szCs w:val="28"/>
        </w:rPr>
        <w:t>Саракташский поссовет</w:t>
      </w:r>
      <w:r w:rsidRPr="0015312E">
        <w:rPr>
          <w:sz w:val="28"/>
          <w:szCs w:val="28"/>
        </w:rPr>
        <w:t>, предназначенный для финансирования непредвиденных расходов и мер</w:t>
      </w:r>
      <w:r w:rsidRPr="0015312E">
        <w:rPr>
          <w:sz w:val="28"/>
          <w:szCs w:val="28"/>
        </w:rPr>
        <w:t>о</w:t>
      </w:r>
      <w:r w:rsidRPr="0015312E">
        <w:rPr>
          <w:sz w:val="28"/>
          <w:szCs w:val="28"/>
        </w:rPr>
        <w:t xml:space="preserve">приятий, не предусмотренных в </w:t>
      </w:r>
      <w:r>
        <w:rPr>
          <w:sz w:val="28"/>
          <w:szCs w:val="28"/>
        </w:rPr>
        <w:t xml:space="preserve">местном бюджете, </w:t>
      </w:r>
      <w:r w:rsidRPr="0015312E">
        <w:rPr>
          <w:sz w:val="28"/>
          <w:szCs w:val="28"/>
        </w:rPr>
        <w:t xml:space="preserve">составляет </w:t>
      </w:r>
      <w:r w:rsidRPr="0034742D">
        <w:rPr>
          <w:sz w:val="28"/>
          <w:szCs w:val="28"/>
        </w:rPr>
        <w:t>0,1%</w:t>
      </w:r>
      <w:r w:rsidRPr="0015312E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общего </w:t>
      </w:r>
      <w:r w:rsidRPr="0015312E">
        <w:rPr>
          <w:sz w:val="28"/>
          <w:szCs w:val="28"/>
        </w:rPr>
        <w:t>объ</w:t>
      </w:r>
      <w:r w:rsidRPr="0015312E">
        <w:rPr>
          <w:sz w:val="28"/>
          <w:szCs w:val="28"/>
        </w:rPr>
        <w:t>е</w:t>
      </w:r>
      <w:r w:rsidRPr="0015312E">
        <w:rPr>
          <w:sz w:val="28"/>
          <w:szCs w:val="28"/>
        </w:rPr>
        <w:t xml:space="preserve">ма расходов </w:t>
      </w:r>
      <w:r>
        <w:rPr>
          <w:sz w:val="28"/>
          <w:szCs w:val="28"/>
        </w:rPr>
        <w:t>местного</w:t>
      </w:r>
      <w:r w:rsidRPr="0015312E">
        <w:rPr>
          <w:sz w:val="28"/>
          <w:szCs w:val="28"/>
        </w:rPr>
        <w:t xml:space="preserve"> бюджета на 20</w:t>
      </w:r>
      <w:r>
        <w:rPr>
          <w:sz w:val="28"/>
          <w:szCs w:val="28"/>
        </w:rPr>
        <w:t>2</w:t>
      </w:r>
      <w:r w:rsidR="005353D4">
        <w:rPr>
          <w:sz w:val="28"/>
          <w:szCs w:val="28"/>
        </w:rPr>
        <w:t>1</w:t>
      </w:r>
      <w:r w:rsidRPr="0015312E">
        <w:rPr>
          <w:sz w:val="28"/>
          <w:szCs w:val="28"/>
        </w:rPr>
        <w:t xml:space="preserve"> год и не превышает норматив </w:t>
      </w:r>
      <w:r w:rsidRPr="002452FB">
        <w:rPr>
          <w:sz w:val="28"/>
          <w:szCs w:val="28"/>
        </w:rPr>
        <w:t>(3 % утве</w:t>
      </w:r>
      <w:r w:rsidRPr="002452FB">
        <w:rPr>
          <w:sz w:val="28"/>
          <w:szCs w:val="28"/>
        </w:rPr>
        <w:t>р</w:t>
      </w:r>
      <w:r w:rsidRPr="002452FB">
        <w:rPr>
          <w:sz w:val="28"/>
          <w:szCs w:val="28"/>
        </w:rPr>
        <w:t>жденного общего</w:t>
      </w:r>
      <w:r w:rsidRPr="002452FB">
        <w:rPr>
          <w:color w:val="FF0000"/>
          <w:sz w:val="28"/>
          <w:szCs w:val="28"/>
        </w:rPr>
        <w:t xml:space="preserve"> </w:t>
      </w:r>
      <w:r w:rsidRPr="002452FB">
        <w:rPr>
          <w:sz w:val="28"/>
          <w:szCs w:val="28"/>
        </w:rPr>
        <w:t>объема расходов), установленн</w:t>
      </w:r>
      <w:r w:rsidRPr="002452FB">
        <w:rPr>
          <w:sz w:val="28"/>
          <w:szCs w:val="28"/>
        </w:rPr>
        <w:t>о</w:t>
      </w:r>
      <w:r w:rsidRPr="002452FB">
        <w:rPr>
          <w:sz w:val="28"/>
          <w:szCs w:val="28"/>
        </w:rPr>
        <w:t>го пунктом 3 статьи 81 БК РФ.</w:t>
      </w:r>
    </w:p>
    <w:p w:rsidR="000E3344" w:rsidRDefault="000E3344" w:rsidP="00F80643">
      <w:pPr>
        <w:spacing w:line="276" w:lineRule="auto"/>
        <w:jc w:val="center"/>
        <w:rPr>
          <w:sz w:val="28"/>
          <w:szCs w:val="28"/>
        </w:rPr>
      </w:pPr>
    </w:p>
    <w:p w:rsidR="000E3344" w:rsidRDefault="000E3344" w:rsidP="000E3344">
      <w:pPr>
        <w:jc w:val="center"/>
        <w:rPr>
          <w:sz w:val="28"/>
          <w:szCs w:val="28"/>
        </w:rPr>
      </w:pPr>
      <w:r w:rsidRPr="00326CAB">
        <w:rPr>
          <w:sz w:val="28"/>
          <w:szCs w:val="28"/>
        </w:rPr>
        <w:t>РАЗДЕЛ 0300 «НАЦИОНАЛЬНАЯ БЕЗОПАСНОСТЬ И</w:t>
      </w:r>
    </w:p>
    <w:p w:rsidR="000E3344" w:rsidRDefault="000E3344" w:rsidP="000E3344">
      <w:pPr>
        <w:jc w:val="center"/>
        <w:rPr>
          <w:sz w:val="28"/>
          <w:szCs w:val="28"/>
        </w:rPr>
      </w:pPr>
      <w:r w:rsidRPr="00326CAB">
        <w:rPr>
          <w:sz w:val="28"/>
          <w:szCs w:val="28"/>
        </w:rPr>
        <w:t xml:space="preserve"> ПРАВООХРАНИТЕЛЬНАЯ ДЕЯТЕЛ</w:t>
      </w:r>
      <w:r w:rsidRPr="00326CAB">
        <w:rPr>
          <w:sz w:val="28"/>
          <w:szCs w:val="28"/>
        </w:rPr>
        <w:t>Ь</w:t>
      </w:r>
      <w:r w:rsidRPr="00326CAB">
        <w:rPr>
          <w:sz w:val="28"/>
          <w:szCs w:val="28"/>
        </w:rPr>
        <w:t>НОСТЬ»</w:t>
      </w:r>
    </w:p>
    <w:p w:rsidR="000E3344" w:rsidRDefault="000E3344" w:rsidP="000E3344">
      <w:pPr>
        <w:jc w:val="both"/>
        <w:rPr>
          <w:b/>
          <w:sz w:val="28"/>
          <w:szCs w:val="28"/>
        </w:rPr>
      </w:pPr>
    </w:p>
    <w:p w:rsidR="000E3344" w:rsidRDefault="000E3344" w:rsidP="00F80643">
      <w:pPr>
        <w:pStyle w:val="afb"/>
        <w:tabs>
          <w:tab w:val="left" w:pos="567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372978">
        <w:rPr>
          <w:sz w:val="28"/>
          <w:szCs w:val="28"/>
        </w:rPr>
        <w:t xml:space="preserve">Бюджетные ассигнования по разделу </w:t>
      </w:r>
      <w:r w:rsidRPr="0060269A">
        <w:rPr>
          <w:b/>
          <w:sz w:val="28"/>
          <w:szCs w:val="28"/>
        </w:rPr>
        <w:t>«Национальная безопасность и прав</w:t>
      </w:r>
      <w:r w:rsidRPr="0060269A">
        <w:rPr>
          <w:b/>
          <w:sz w:val="28"/>
          <w:szCs w:val="28"/>
        </w:rPr>
        <w:t>о</w:t>
      </w:r>
      <w:r w:rsidRPr="0060269A">
        <w:rPr>
          <w:b/>
          <w:sz w:val="28"/>
          <w:szCs w:val="28"/>
        </w:rPr>
        <w:t>охранительная деятельность»</w:t>
      </w:r>
      <w:r w:rsidRPr="00372978">
        <w:rPr>
          <w:sz w:val="28"/>
          <w:szCs w:val="28"/>
        </w:rPr>
        <w:t xml:space="preserve"> предусмотрены Проектом в размер</w:t>
      </w:r>
      <w:r>
        <w:rPr>
          <w:sz w:val="28"/>
          <w:szCs w:val="28"/>
        </w:rPr>
        <w:t>е</w:t>
      </w:r>
      <w:r w:rsidR="005353D4">
        <w:rPr>
          <w:sz w:val="28"/>
          <w:szCs w:val="28"/>
        </w:rPr>
        <w:t xml:space="preserve"> </w:t>
      </w:r>
      <w:r>
        <w:rPr>
          <w:sz w:val="28"/>
          <w:szCs w:val="28"/>
        </w:rPr>
        <w:t>1 522 500,00</w:t>
      </w:r>
      <w:r w:rsidRPr="007B42EB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>или 1,</w:t>
      </w:r>
      <w:r w:rsidR="005353D4">
        <w:rPr>
          <w:sz w:val="28"/>
          <w:szCs w:val="28"/>
        </w:rPr>
        <w:t>6</w:t>
      </w:r>
      <w:r w:rsidRPr="007B42EB">
        <w:rPr>
          <w:sz w:val="28"/>
          <w:szCs w:val="28"/>
        </w:rPr>
        <w:t>% в общем объеме расходов на 20</w:t>
      </w:r>
      <w:r>
        <w:rPr>
          <w:sz w:val="28"/>
          <w:szCs w:val="28"/>
        </w:rPr>
        <w:t>2</w:t>
      </w:r>
      <w:r w:rsidR="005353D4">
        <w:rPr>
          <w:sz w:val="28"/>
          <w:szCs w:val="28"/>
        </w:rPr>
        <w:t>1</w:t>
      </w:r>
      <w:r w:rsidRPr="007B42EB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, </w:t>
      </w:r>
      <w:r w:rsidR="005353D4">
        <w:rPr>
          <w:sz w:val="28"/>
          <w:szCs w:val="28"/>
        </w:rPr>
        <w:t xml:space="preserve"> на уровне </w:t>
      </w:r>
      <w:r w:rsidRPr="007B42EB">
        <w:rPr>
          <w:sz w:val="28"/>
          <w:szCs w:val="28"/>
        </w:rPr>
        <w:t>к первоначал</w:t>
      </w:r>
      <w:r w:rsidRPr="007B42EB">
        <w:rPr>
          <w:sz w:val="28"/>
          <w:szCs w:val="28"/>
        </w:rPr>
        <w:t>ь</w:t>
      </w:r>
      <w:r w:rsidRPr="007B42EB">
        <w:rPr>
          <w:sz w:val="28"/>
          <w:szCs w:val="28"/>
        </w:rPr>
        <w:t xml:space="preserve">но утвержденному показателю </w:t>
      </w:r>
      <w:r w:rsidR="005353D4">
        <w:rPr>
          <w:sz w:val="28"/>
          <w:szCs w:val="28"/>
        </w:rPr>
        <w:t>2020</w:t>
      </w:r>
      <w:r>
        <w:rPr>
          <w:sz w:val="28"/>
          <w:szCs w:val="28"/>
        </w:rPr>
        <w:t xml:space="preserve"> года и к ожидаемому исполнению 20</w:t>
      </w:r>
      <w:r w:rsidR="005353D4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</w:t>
      </w:r>
      <w:r w:rsidR="005353D4">
        <w:rPr>
          <w:sz w:val="28"/>
          <w:szCs w:val="28"/>
        </w:rPr>
        <w:t xml:space="preserve">   </w:t>
      </w:r>
      <w:r>
        <w:rPr>
          <w:sz w:val="28"/>
          <w:szCs w:val="28"/>
        </w:rPr>
        <w:t>(1</w:t>
      </w:r>
      <w:r w:rsidR="005353D4">
        <w:rPr>
          <w:sz w:val="28"/>
          <w:szCs w:val="28"/>
        </w:rPr>
        <w:t xml:space="preserve"> 522 </w:t>
      </w:r>
      <w:r>
        <w:rPr>
          <w:sz w:val="28"/>
          <w:szCs w:val="28"/>
        </w:rPr>
        <w:t xml:space="preserve"> 500,00 ру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лей). </w:t>
      </w:r>
    </w:p>
    <w:p w:rsidR="000E3344" w:rsidRDefault="000E3344" w:rsidP="00F80643">
      <w:pPr>
        <w:pStyle w:val="afb"/>
        <w:spacing w:before="0" w:beforeAutospacing="0" w:after="0" w:afterAutospacing="0"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На плановый период 202</w:t>
      </w:r>
      <w:r w:rsidR="005353D4">
        <w:rPr>
          <w:sz w:val="28"/>
          <w:szCs w:val="28"/>
        </w:rPr>
        <w:t>2</w:t>
      </w:r>
      <w:r>
        <w:rPr>
          <w:sz w:val="28"/>
          <w:szCs w:val="28"/>
        </w:rPr>
        <w:t xml:space="preserve"> - 202</w:t>
      </w:r>
      <w:r w:rsidR="005353D4">
        <w:rPr>
          <w:sz w:val="28"/>
          <w:szCs w:val="28"/>
        </w:rPr>
        <w:t>3</w:t>
      </w:r>
      <w:r>
        <w:rPr>
          <w:sz w:val="28"/>
          <w:szCs w:val="28"/>
        </w:rPr>
        <w:t xml:space="preserve"> годов расходы предусмотрены на уровне 2020 года. </w:t>
      </w:r>
    </w:p>
    <w:p w:rsidR="000E3344" w:rsidRPr="00074C4A" w:rsidRDefault="000E3344" w:rsidP="00F80643">
      <w:pPr>
        <w:pStyle w:val="afb"/>
        <w:tabs>
          <w:tab w:val="left" w:pos="567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140D9">
        <w:rPr>
          <w:color w:val="000000"/>
          <w:sz w:val="28"/>
          <w:szCs w:val="28"/>
        </w:rPr>
        <w:t xml:space="preserve">По подразделу </w:t>
      </w:r>
      <w:r w:rsidRPr="003818C0">
        <w:rPr>
          <w:b/>
          <w:i/>
          <w:color w:val="000000"/>
          <w:sz w:val="28"/>
          <w:szCs w:val="28"/>
        </w:rPr>
        <w:t>0310 «Обеспечение пожарной безопасности»</w:t>
      </w:r>
      <w:r>
        <w:rPr>
          <w:b/>
          <w:color w:val="000000"/>
          <w:sz w:val="28"/>
          <w:szCs w:val="28"/>
        </w:rPr>
        <w:t xml:space="preserve"> </w:t>
      </w:r>
      <w:r w:rsidRPr="006140D9">
        <w:rPr>
          <w:color w:val="000000"/>
          <w:sz w:val="28"/>
          <w:szCs w:val="28"/>
        </w:rPr>
        <w:t>расходы пред</w:t>
      </w:r>
      <w:r w:rsidRPr="006140D9">
        <w:rPr>
          <w:color w:val="000000"/>
          <w:sz w:val="28"/>
          <w:szCs w:val="28"/>
        </w:rPr>
        <w:t>у</w:t>
      </w:r>
      <w:r w:rsidRPr="006140D9">
        <w:rPr>
          <w:color w:val="000000"/>
          <w:sz w:val="28"/>
          <w:szCs w:val="28"/>
        </w:rPr>
        <w:t>смотрены в  размер</w:t>
      </w:r>
      <w:r w:rsidR="005353D4">
        <w:rPr>
          <w:color w:val="000000"/>
          <w:sz w:val="28"/>
          <w:szCs w:val="28"/>
        </w:rPr>
        <w:t xml:space="preserve">е 1 500 000,00 рублей, на уровне </w:t>
      </w:r>
      <w:r w:rsidR="00EA02F2" w:rsidRPr="007B42EB">
        <w:rPr>
          <w:sz w:val="28"/>
          <w:szCs w:val="28"/>
        </w:rPr>
        <w:t>к первоначально утвержденн</w:t>
      </w:r>
      <w:r w:rsidR="00EA02F2" w:rsidRPr="007B42EB">
        <w:rPr>
          <w:sz w:val="28"/>
          <w:szCs w:val="28"/>
        </w:rPr>
        <w:t>о</w:t>
      </w:r>
      <w:r w:rsidR="00EA02F2" w:rsidRPr="007B42EB">
        <w:rPr>
          <w:sz w:val="28"/>
          <w:szCs w:val="28"/>
        </w:rPr>
        <w:t xml:space="preserve">му показателю </w:t>
      </w:r>
      <w:r w:rsidR="00EA02F2">
        <w:rPr>
          <w:sz w:val="28"/>
          <w:szCs w:val="28"/>
        </w:rPr>
        <w:t>2020 года и к ожидаемому исполнению 2020 года  (1 500 000,00 ру</w:t>
      </w:r>
      <w:r w:rsidR="00EA02F2">
        <w:rPr>
          <w:sz w:val="28"/>
          <w:szCs w:val="28"/>
        </w:rPr>
        <w:t>б</w:t>
      </w:r>
      <w:r w:rsidR="00EA02F2">
        <w:rPr>
          <w:sz w:val="28"/>
          <w:szCs w:val="28"/>
        </w:rPr>
        <w:t xml:space="preserve">лей). </w:t>
      </w:r>
      <w:r w:rsidRPr="00074C4A">
        <w:rPr>
          <w:color w:val="000000"/>
          <w:sz w:val="28"/>
          <w:szCs w:val="28"/>
        </w:rPr>
        <w:t xml:space="preserve">По подразделу отражены ассигнования на </w:t>
      </w:r>
      <w:r w:rsidRPr="00074C4A">
        <w:rPr>
          <w:sz w:val="28"/>
          <w:szCs w:val="28"/>
        </w:rPr>
        <w:t>обеспечение деятельности ОУ «ДПК  Оренбургской области» (Добровольная п</w:t>
      </w:r>
      <w:r w:rsidRPr="00074C4A">
        <w:rPr>
          <w:sz w:val="28"/>
          <w:szCs w:val="28"/>
        </w:rPr>
        <w:t>о</w:t>
      </w:r>
      <w:r w:rsidRPr="00074C4A">
        <w:rPr>
          <w:sz w:val="28"/>
          <w:szCs w:val="28"/>
        </w:rPr>
        <w:t>жарная команда).</w:t>
      </w:r>
    </w:p>
    <w:p w:rsidR="000E3344" w:rsidRPr="006140D9" w:rsidRDefault="000E3344" w:rsidP="00F80643">
      <w:pPr>
        <w:pStyle w:val="afb"/>
        <w:spacing w:before="0" w:beforeAutospacing="0" w:after="0" w:afterAutospacing="0" w:line="276" w:lineRule="auto"/>
        <w:ind w:firstLine="540"/>
        <w:jc w:val="both"/>
        <w:rPr>
          <w:color w:val="FF0000"/>
          <w:sz w:val="28"/>
          <w:szCs w:val="28"/>
        </w:rPr>
      </w:pPr>
      <w:r w:rsidRPr="00773173">
        <w:rPr>
          <w:color w:val="000000"/>
          <w:sz w:val="28"/>
          <w:szCs w:val="28"/>
        </w:rPr>
        <w:t>По подразделу</w:t>
      </w:r>
      <w:r w:rsidRPr="00773173">
        <w:rPr>
          <w:b/>
          <w:color w:val="000000"/>
          <w:sz w:val="28"/>
          <w:szCs w:val="28"/>
        </w:rPr>
        <w:t xml:space="preserve"> </w:t>
      </w:r>
      <w:r w:rsidRPr="003818C0">
        <w:rPr>
          <w:b/>
          <w:i/>
          <w:color w:val="000000"/>
          <w:sz w:val="28"/>
          <w:szCs w:val="28"/>
        </w:rPr>
        <w:t>0314 «Другие вопросы в области национальной безопасности и правоохранительной деятельности»</w:t>
      </w:r>
      <w:r>
        <w:rPr>
          <w:b/>
          <w:color w:val="000000"/>
          <w:sz w:val="28"/>
          <w:szCs w:val="28"/>
        </w:rPr>
        <w:t xml:space="preserve"> </w:t>
      </w:r>
      <w:r w:rsidRPr="00773173">
        <w:rPr>
          <w:color w:val="000000"/>
          <w:sz w:val="28"/>
          <w:szCs w:val="28"/>
        </w:rPr>
        <w:t>расходы предусмотрены</w:t>
      </w:r>
      <w:r w:rsidRPr="003E3F60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проектом  Р</w:t>
      </w:r>
      <w:r w:rsidRPr="001B7E5B">
        <w:rPr>
          <w:sz w:val="28"/>
          <w:szCs w:val="28"/>
        </w:rPr>
        <w:t>еш</w:t>
      </w:r>
      <w:r w:rsidRPr="001B7E5B">
        <w:rPr>
          <w:sz w:val="28"/>
          <w:szCs w:val="28"/>
        </w:rPr>
        <w:t>е</w:t>
      </w:r>
      <w:r w:rsidRPr="001B7E5B">
        <w:rPr>
          <w:sz w:val="28"/>
          <w:szCs w:val="28"/>
        </w:rPr>
        <w:t xml:space="preserve">ния </w:t>
      </w:r>
      <w:r>
        <w:rPr>
          <w:sz w:val="28"/>
          <w:szCs w:val="28"/>
        </w:rPr>
        <w:t>на уровне 20</w:t>
      </w:r>
      <w:r w:rsidR="00EA02F2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372978">
        <w:rPr>
          <w:sz w:val="28"/>
          <w:szCs w:val="28"/>
        </w:rPr>
        <w:t>в  размер</w:t>
      </w:r>
      <w:r>
        <w:rPr>
          <w:sz w:val="28"/>
          <w:szCs w:val="28"/>
        </w:rPr>
        <w:t>е</w:t>
      </w:r>
      <w:r w:rsidRPr="007B42EB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22 500,00 рублей. </w:t>
      </w:r>
    </w:p>
    <w:p w:rsidR="000E3344" w:rsidRPr="007D2527" w:rsidRDefault="000E3344" w:rsidP="00F80643">
      <w:pPr>
        <w:pStyle w:val="3"/>
        <w:spacing w:before="0" w:after="0" w:line="276" w:lineRule="auto"/>
        <w:ind w:firstLine="540"/>
        <w:jc w:val="both"/>
        <w:rPr>
          <w:rFonts w:ascii="Times New Roman" w:eastAsia="Andale Sans UI" w:hAnsi="Times New Roman"/>
          <w:b w:val="0"/>
          <w:kern w:val="3"/>
          <w:sz w:val="28"/>
          <w:szCs w:val="28"/>
          <w:lang w:eastAsia="zh-CN" w:bidi="hi-IN"/>
        </w:rPr>
      </w:pPr>
      <w:r w:rsidRPr="009444B7">
        <w:rPr>
          <w:rStyle w:val="afc"/>
          <w:rFonts w:ascii="Times New Roman" w:hAnsi="Times New Roman"/>
          <w:bCs/>
          <w:sz w:val="28"/>
          <w:szCs w:val="28"/>
          <w:lang w:val="ru-RU"/>
        </w:rPr>
        <w:lastRenderedPageBreak/>
        <w:t xml:space="preserve">По подразделу </w:t>
      </w:r>
      <w:r w:rsidRPr="007D2527">
        <w:rPr>
          <w:rFonts w:ascii="Times New Roman" w:eastAsia="Andale Sans UI" w:hAnsi="Times New Roman"/>
          <w:b w:val="0"/>
          <w:color w:val="000000"/>
          <w:kern w:val="3"/>
          <w:sz w:val="28"/>
          <w:szCs w:val="28"/>
          <w:lang w:eastAsia="zh-CN" w:bidi="hi-IN"/>
        </w:rPr>
        <w:t xml:space="preserve">средства </w:t>
      </w:r>
      <w:r>
        <w:rPr>
          <w:rFonts w:ascii="Times New Roman" w:eastAsia="Andale Sans UI" w:hAnsi="Times New Roman"/>
          <w:b w:val="0"/>
          <w:color w:val="000000"/>
          <w:kern w:val="3"/>
          <w:sz w:val="28"/>
          <w:szCs w:val="28"/>
          <w:lang w:val="ru-RU" w:eastAsia="zh-CN" w:bidi="hi-IN"/>
        </w:rPr>
        <w:t xml:space="preserve">местного </w:t>
      </w:r>
      <w:r w:rsidRPr="007D2527">
        <w:rPr>
          <w:rFonts w:ascii="Times New Roman" w:eastAsia="Andale Sans UI" w:hAnsi="Times New Roman"/>
          <w:b w:val="0"/>
          <w:color w:val="000000"/>
          <w:kern w:val="3"/>
          <w:sz w:val="28"/>
          <w:szCs w:val="28"/>
          <w:lang w:eastAsia="zh-CN" w:bidi="hi-IN"/>
        </w:rPr>
        <w:t xml:space="preserve">бюджета предусмотрено направить на </w:t>
      </w:r>
      <w:r>
        <w:rPr>
          <w:rFonts w:ascii="Times New Roman" w:eastAsia="Andale Sans UI" w:hAnsi="Times New Roman"/>
          <w:b w:val="0"/>
          <w:color w:val="000000"/>
          <w:kern w:val="3"/>
          <w:sz w:val="28"/>
          <w:szCs w:val="28"/>
          <w:lang w:val="ru-RU" w:eastAsia="zh-CN" w:bidi="hi-IN"/>
        </w:rPr>
        <w:t>оплату услуг по договору страхования от несчастных случаев членов добровольной наро</w:t>
      </w:r>
      <w:r>
        <w:rPr>
          <w:rFonts w:ascii="Times New Roman" w:eastAsia="Andale Sans UI" w:hAnsi="Times New Roman"/>
          <w:b w:val="0"/>
          <w:color w:val="000000"/>
          <w:kern w:val="3"/>
          <w:sz w:val="28"/>
          <w:szCs w:val="28"/>
          <w:lang w:val="ru-RU" w:eastAsia="zh-CN" w:bidi="hi-IN"/>
        </w:rPr>
        <w:t>д</w:t>
      </w:r>
      <w:r>
        <w:rPr>
          <w:rFonts w:ascii="Times New Roman" w:eastAsia="Andale Sans UI" w:hAnsi="Times New Roman"/>
          <w:b w:val="0"/>
          <w:color w:val="000000"/>
          <w:kern w:val="3"/>
          <w:sz w:val="28"/>
          <w:szCs w:val="28"/>
          <w:lang w:val="ru-RU" w:eastAsia="zh-CN" w:bidi="hi-IN"/>
        </w:rPr>
        <w:t>ной дружины (ДНД).</w:t>
      </w:r>
    </w:p>
    <w:p w:rsidR="000E3344" w:rsidRDefault="000E3344" w:rsidP="00F80643">
      <w:pPr>
        <w:spacing w:line="276" w:lineRule="auto"/>
        <w:rPr>
          <w:i/>
          <w:sz w:val="28"/>
          <w:szCs w:val="28"/>
          <w:lang w:eastAsia="x-none"/>
        </w:rPr>
      </w:pPr>
    </w:p>
    <w:p w:rsidR="000E3344" w:rsidRPr="00326CAB" w:rsidRDefault="000E3344" w:rsidP="000E3344">
      <w:pPr>
        <w:jc w:val="center"/>
        <w:rPr>
          <w:sz w:val="28"/>
          <w:szCs w:val="28"/>
        </w:rPr>
      </w:pPr>
      <w:r w:rsidRPr="00326CAB">
        <w:rPr>
          <w:sz w:val="28"/>
          <w:szCs w:val="28"/>
        </w:rPr>
        <w:t>РАЗДЕЛ</w:t>
      </w:r>
      <w:r w:rsidRPr="00326CAB">
        <w:rPr>
          <w:color w:val="000000"/>
          <w:sz w:val="28"/>
          <w:szCs w:val="28"/>
        </w:rPr>
        <w:t xml:space="preserve"> 0400 «</w:t>
      </w:r>
      <w:r w:rsidRPr="00326CAB">
        <w:rPr>
          <w:sz w:val="28"/>
          <w:szCs w:val="28"/>
        </w:rPr>
        <w:t>НАЦИОНАЛЬНАЯ ЭКОНОМИКА»</w:t>
      </w:r>
    </w:p>
    <w:p w:rsidR="000E3344" w:rsidRPr="00326CAB" w:rsidRDefault="000E3344" w:rsidP="000E3344">
      <w:pPr>
        <w:jc w:val="center"/>
        <w:rPr>
          <w:sz w:val="28"/>
          <w:szCs w:val="28"/>
        </w:rPr>
      </w:pPr>
    </w:p>
    <w:p w:rsidR="000E3344" w:rsidRDefault="000E3344" w:rsidP="00F80643">
      <w:pPr>
        <w:spacing w:line="276" w:lineRule="auto"/>
        <w:ind w:firstLine="540"/>
        <w:jc w:val="both"/>
        <w:rPr>
          <w:sz w:val="28"/>
          <w:szCs w:val="28"/>
        </w:rPr>
      </w:pPr>
      <w:r w:rsidRPr="008B64D4">
        <w:rPr>
          <w:rStyle w:val="afc"/>
          <w:b w:val="0"/>
          <w:sz w:val="28"/>
          <w:szCs w:val="28"/>
          <w:lang w:val="x-none" w:eastAsia="x-none"/>
        </w:rPr>
        <w:t xml:space="preserve">Бюджетные ассигнования по разделу </w:t>
      </w:r>
      <w:r w:rsidRPr="00AD0C20">
        <w:rPr>
          <w:rStyle w:val="afc"/>
          <w:sz w:val="28"/>
          <w:szCs w:val="28"/>
          <w:lang w:val="x-none" w:eastAsia="x-none"/>
        </w:rPr>
        <w:t>«Национальная экономика»</w:t>
      </w:r>
      <w:r w:rsidRPr="008B64D4">
        <w:rPr>
          <w:rStyle w:val="afc"/>
          <w:b w:val="0"/>
          <w:sz w:val="28"/>
          <w:szCs w:val="28"/>
          <w:lang w:val="x-none" w:eastAsia="x-none"/>
        </w:rPr>
        <w:t xml:space="preserve"> предус</w:t>
      </w:r>
      <w:r>
        <w:rPr>
          <w:rStyle w:val="afc"/>
          <w:b w:val="0"/>
          <w:sz w:val="28"/>
          <w:szCs w:val="28"/>
          <w:lang w:val="x-none" w:eastAsia="x-none"/>
        </w:rPr>
        <w:t xml:space="preserve">мотрены </w:t>
      </w:r>
      <w:r w:rsidR="00EA02F2">
        <w:rPr>
          <w:rStyle w:val="afc"/>
          <w:b w:val="0"/>
          <w:sz w:val="28"/>
          <w:szCs w:val="28"/>
          <w:lang w:val="x-none" w:eastAsia="x-none"/>
        </w:rPr>
        <w:t>проектом</w:t>
      </w:r>
      <w:r>
        <w:rPr>
          <w:rStyle w:val="afc"/>
          <w:b w:val="0"/>
          <w:sz w:val="28"/>
          <w:szCs w:val="28"/>
          <w:lang w:val="x-none" w:eastAsia="x-none"/>
        </w:rPr>
        <w:t xml:space="preserve"> </w:t>
      </w:r>
      <w:r w:rsidR="00EA02F2">
        <w:rPr>
          <w:rStyle w:val="afc"/>
          <w:b w:val="0"/>
          <w:sz w:val="28"/>
          <w:szCs w:val="28"/>
          <w:lang w:eastAsia="x-none"/>
        </w:rPr>
        <w:t>Р</w:t>
      </w:r>
      <w:r w:rsidR="00EA02F2" w:rsidRPr="008B64D4">
        <w:rPr>
          <w:rStyle w:val="afc"/>
          <w:b w:val="0"/>
          <w:sz w:val="28"/>
          <w:szCs w:val="28"/>
          <w:lang w:val="x-none" w:eastAsia="x-none"/>
        </w:rPr>
        <w:t>ешения</w:t>
      </w:r>
      <w:r w:rsidRPr="008B64D4">
        <w:rPr>
          <w:rStyle w:val="afc"/>
          <w:b w:val="0"/>
          <w:sz w:val="28"/>
          <w:szCs w:val="28"/>
          <w:lang w:val="x-none" w:eastAsia="x-none"/>
        </w:rPr>
        <w:t xml:space="preserve"> в  размер</w:t>
      </w:r>
      <w:r>
        <w:rPr>
          <w:rStyle w:val="afc"/>
          <w:b w:val="0"/>
          <w:sz w:val="28"/>
          <w:szCs w:val="28"/>
          <w:lang w:eastAsia="x-none"/>
        </w:rPr>
        <w:t xml:space="preserve">е </w:t>
      </w:r>
      <w:r w:rsidR="00EA02F2">
        <w:rPr>
          <w:rStyle w:val="afc"/>
          <w:b w:val="0"/>
          <w:sz w:val="28"/>
          <w:szCs w:val="28"/>
          <w:lang w:eastAsia="x-none"/>
        </w:rPr>
        <w:t>19 237 750,00</w:t>
      </w:r>
      <w:r>
        <w:rPr>
          <w:rStyle w:val="afc"/>
          <w:b w:val="0"/>
          <w:sz w:val="28"/>
          <w:szCs w:val="28"/>
          <w:lang w:eastAsia="x-none"/>
        </w:rPr>
        <w:t xml:space="preserve"> рублей</w:t>
      </w:r>
      <w:r w:rsidRPr="00AC6BD9">
        <w:rPr>
          <w:sz w:val="28"/>
          <w:szCs w:val="28"/>
        </w:rPr>
        <w:t xml:space="preserve">, что составляет </w:t>
      </w:r>
      <w:r>
        <w:rPr>
          <w:sz w:val="28"/>
          <w:szCs w:val="28"/>
        </w:rPr>
        <w:t>1</w:t>
      </w:r>
      <w:r w:rsidR="00EA02F2">
        <w:rPr>
          <w:sz w:val="28"/>
          <w:szCs w:val="28"/>
        </w:rPr>
        <w:t>9,7</w:t>
      </w:r>
      <w:r>
        <w:rPr>
          <w:sz w:val="28"/>
          <w:szCs w:val="28"/>
        </w:rPr>
        <w:t>%</w:t>
      </w:r>
      <w:r w:rsidRPr="00AC6BD9">
        <w:rPr>
          <w:sz w:val="28"/>
          <w:szCs w:val="28"/>
        </w:rPr>
        <w:t xml:space="preserve"> в общем объеме расходов бюджета.</w:t>
      </w:r>
      <w:r>
        <w:rPr>
          <w:sz w:val="28"/>
          <w:szCs w:val="28"/>
        </w:rPr>
        <w:t xml:space="preserve"> </w:t>
      </w:r>
      <w:r w:rsidRPr="00AC6BD9">
        <w:rPr>
          <w:sz w:val="28"/>
          <w:szCs w:val="28"/>
        </w:rPr>
        <w:t xml:space="preserve"> Запланированный объем расходов по данному разделу </w:t>
      </w:r>
      <w:r>
        <w:rPr>
          <w:sz w:val="28"/>
          <w:szCs w:val="28"/>
        </w:rPr>
        <w:t xml:space="preserve">меньше </w:t>
      </w:r>
      <w:r w:rsidRPr="00AC6BD9">
        <w:rPr>
          <w:sz w:val="28"/>
          <w:szCs w:val="28"/>
        </w:rPr>
        <w:t xml:space="preserve">аналогичного показателя </w:t>
      </w:r>
      <w:r>
        <w:rPr>
          <w:sz w:val="28"/>
          <w:szCs w:val="28"/>
        </w:rPr>
        <w:t xml:space="preserve"> </w:t>
      </w:r>
      <w:r w:rsidRPr="00AC6BD9">
        <w:rPr>
          <w:sz w:val="28"/>
          <w:szCs w:val="28"/>
        </w:rPr>
        <w:t>20</w:t>
      </w:r>
      <w:r w:rsidR="00EA02F2">
        <w:rPr>
          <w:sz w:val="28"/>
          <w:szCs w:val="28"/>
        </w:rPr>
        <w:t>20</w:t>
      </w:r>
      <w:r w:rsidRPr="00AC6BD9">
        <w:rPr>
          <w:sz w:val="28"/>
          <w:szCs w:val="28"/>
        </w:rPr>
        <w:t xml:space="preserve"> года на </w:t>
      </w:r>
      <w:r w:rsidR="00EA02F2">
        <w:rPr>
          <w:sz w:val="28"/>
          <w:szCs w:val="28"/>
        </w:rPr>
        <w:t>4 479 453,50</w:t>
      </w:r>
      <w:r>
        <w:rPr>
          <w:sz w:val="28"/>
          <w:szCs w:val="28"/>
        </w:rPr>
        <w:t xml:space="preserve"> </w:t>
      </w:r>
      <w:r w:rsidRPr="00AC6BD9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(23</w:t>
      </w:r>
      <w:r w:rsidR="00EA02F2">
        <w:rPr>
          <w:sz w:val="28"/>
          <w:szCs w:val="28"/>
        </w:rPr>
        <w:t> 717 203,50</w:t>
      </w:r>
      <w:r>
        <w:rPr>
          <w:sz w:val="28"/>
          <w:szCs w:val="28"/>
        </w:rPr>
        <w:t xml:space="preserve"> рублей) или </w:t>
      </w:r>
      <w:r w:rsidRPr="00AC6BD9">
        <w:rPr>
          <w:sz w:val="28"/>
          <w:szCs w:val="28"/>
        </w:rPr>
        <w:t xml:space="preserve">на </w:t>
      </w:r>
      <w:r w:rsidR="00EA02F2">
        <w:rPr>
          <w:sz w:val="28"/>
          <w:szCs w:val="28"/>
        </w:rPr>
        <w:t>18,9</w:t>
      </w:r>
      <w:r w:rsidRPr="00AC6BD9">
        <w:rPr>
          <w:sz w:val="28"/>
          <w:szCs w:val="28"/>
        </w:rPr>
        <w:t xml:space="preserve">%, и </w:t>
      </w:r>
      <w:r>
        <w:rPr>
          <w:sz w:val="28"/>
          <w:szCs w:val="28"/>
        </w:rPr>
        <w:t xml:space="preserve">меньше </w:t>
      </w:r>
      <w:r w:rsidRPr="00AC6BD9">
        <w:rPr>
          <w:sz w:val="28"/>
          <w:szCs w:val="28"/>
        </w:rPr>
        <w:t>ожидаемого исполнения за 20</w:t>
      </w:r>
      <w:r w:rsidR="00EA02F2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AC6BD9">
        <w:rPr>
          <w:sz w:val="28"/>
          <w:szCs w:val="28"/>
        </w:rPr>
        <w:t xml:space="preserve">год на </w:t>
      </w:r>
      <w:r w:rsidR="00EA02F2">
        <w:rPr>
          <w:sz w:val="28"/>
          <w:szCs w:val="28"/>
        </w:rPr>
        <w:t>7 207 855,71</w:t>
      </w:r>
      <w:r>
        <w:rPr>
          <w:sz w:val="28"/>
          <w:szCs w:val="28"/>
        </w:rPr>
        <w:t xml:space="preserve"> рублей или на </w:t>
      </w:r>
      <w:r w:rsidR="00EA02F2">
        <w:rPr>
          <w:sz w:val="28"/>
          <w:szCs w:val="28"/>
        </w:rPr>
        <w:t>27,2</w:t>
      </w:r>
      <w:r w:rsidRPr="00AC6BD9">
        <w:rPr>
          <w:sz w:val="28"/>
          <w:szCs w:val="28"/>
        </w:rPr>
        <w:t xml:space="preserve"> %.</w:t>
      </w:r>
    </w:p>
    <w:p w:rsidR="000E3344" w:rsidRDefault="000E3344" w:rsidP="00F80643">
      <w:pPr>
        <w:pStyle w:val="afb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плановый период расходы предусмотрены проектом  Р</w:t>
      </w:r>
      <w:r w:rsidRPr="001B7E5B">
        <w:rPr>
          <w:sz w:val="28"/>
          <w:szCs w:val="28"/>
        </w:rPr>
        <w:t>ешения в следующих размерах:</w:t>
      </w:r>
    </w:p>
    <w:p w:rsidR="000E3344" w:rsidRDefault="000E3344" w:rsidP="00F80643">
      <w:pPr>
        <w:pStyle w:val="afb"/>
        <w:spacing w:before="0" w:beforeAutospacing="0" w:after="0" w:afterAutospacing="0" w:line="276" w:lineRule="auto"/>
        <w:ind w:firstLine="540"/>
        <w:rPr>
          <w:sz w:val="28"/>
          <w:szCs w:val="28"/>
        </w:rPr>
      </w:pPr>
      <w:r w:rsidRPr="001B7E5B">
        <w:rPr>
          <w:sz w:val="28"/>
          <w:szCs w:val="28"/>
        </w:rPr>
        <w:t>в 20</w:t>
      </w:r>
      <w:r>
        <w:rPr>
          <w:sz w:val="28"/>
          <w:szCs w:val="28"/>
        </w:rPr>
        <w:t>2</w:t>
      </w:r>
      <w:r w:rsidR="00EA02F2">
        <w:rPr>
          <w:sz w:val="28"/>
          <w:szCs w:val="28"/>
        </w:rPr>
        <w:t>2</w:t>
      </w:r>
      <w:r w:rsidRPr="001B7E5B">
        <w:rPr>
          <w:sz w:val="28"/>
          <w:szCs w:val="28"/>
        </w:rPr>
        <w:t xml:space="preserve"> году –</w:t>
      </w:r>
      <w:r>
        <w:rPr>
          <w:sz w:val="28"/>
          <w:szCs w:val="28"/>
        </w:rPr>
        <w:t xml:space="preserve"> </w:t>
      </w:r>
      <w:r w:rsidR="00EA02F2">
        <w:rPr>
          <w:sz w:val="28"/>
          <w:szCs w:val="28"/>
        </w:rPr>
        <w:t>18 136 750,00</w:t>
      </w:r>
      <w:r w:rsidRPr="001B7E5B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, </w:t>
      </w:r>
      <w:r w:rsidRPr="001B7E5B">
        <w:rPr>
          <w:sz w:val="28"/>
          <w:szCs w:val="28"/>
        </w:rPr>
        <w:t>в 20</w:t>
      </w:r>
      <w:r>
        <w:rPr>
          <w:sz w:val="28"/>
          <w:szCs w:val="28"/>
        </w:rPr>
        <w:t>2</w:t>
      </w:r>
      <w:r w:rsidR="00EA02F2">
        <w:rPr>
          <w:sz w:val="28"/>
          <w:szCs w:val="28"/>
        </w:rPr>
        <w:t>3</w:t>
      </w:r>
      <w:r w:rsidRPr="001B7E5B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1</w:t>
      </w:r>
      <w:r w:rsidR="00EA02F2">
        <w:rPr>
          <w:sz w:val="28"/>
          <w:szCs w:val="28"/>
        </w:rPr>
        <w:t>7 628 750,00</w:t>
      </w:r>
      <w:r w:rsidRPr="001B7E5B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. </w:t>
      </w:r>
    </w:p>
    <w:p w:rsidR="000E3344" w:rsidRPr="00BC2D80" w:rsidRDefault="000E3344" w:rsidP="00F80643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раздел представлен одним подразделом </w:t>
      </w:r>
      <w:r w:rsidRPr="00AD0C20">
        <w:rPr>
          <w:b/>
          <w:bCs/>
          <w:i/>
          <w:sz w:val="28"/>
          <w:szCs w:val="28"/>
        </w:rPr>
        <w:t>0409 «Дорожное хозяйство (дорожные фонды)»</w:t>
      </w:r>
      <w:r w:rsidRPr="00486C07">
        <w:rPr>
          <w:sz w:val="28"/>
          <w:szCs w:val="28"/>
        </w:rPr>
        <w:t xml:space="preserve"> расходы на финансирование мероприятий в сфере дорожн</w:t>
      </w:r>
      <w:r w:rsidRPr="00486C07">
        <w:rPr>
          <w:sz w:val="28"/>
          <w:szCs w:val="28"/>
        </w:rPr>
        <w:t>о</w:t>
      </w:r>
      <w:r w:rsidRPr="00486C07">
        <w:rPr>
          <w:sz w:val="28"/>
          <w:szCs w:val="28"/>
        </w:rPr>
        <w:t>го хозяйства</w:t>
      </w:r>
      <w:r>
        <w:rPr>
          <w:sz w:val="28"/>
          <w:szCs w:val="28"/>
        </w:rPr>
        <w:t xml:space="preserve">. </w:t>
      </w:r>
      <w:r w:rsidRPr="00486C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рамках подраздела средства </w:t>
      </w:r>
      <w:r w:rsidRPr="00BC2D80">
        <w:rPr>
          <w:sz w:val="28"/>
          <w:szCs w:val="28"/>
        </w:rPr>
        <w:t>планируется направить на финансиров</w:t>
      </w:r>
      <w:r w:rsidRPr="00BC2D80">
        <w:rPr>
          <w:sz w:val="28"/>
          <w:szCs w:val="28"/>
        </w:rPr>
        <w:t>а</w:t>
      </w:r>
      <w:r w:rsidRPr="00BC2D80">
        <w:rPr>
          <w:sz w:val="28"/>
          <w:szCs w:val="28"/>
        </w:rPr>
        <w:t>ние Подпрограммы «Развитие дорожного хозяйства на террит</w:t>
      </w:r>
      <w:r>
        <w:rPr>
          <w:sz w:val="28"/>
          <w:szCs w:val="28"/>
        </w:rPr>
        <w:t>о</w:t>
      </w:r>
      <w:r w:rsidRPr="00BC2D80">
        <w:rPr>
          <w:sz w:val="28"/>
          <w:szCs w:val="28"/>
        </w:rPr>
        <w:t>рии муниципального образования Саракташский поссовет» муниципальной программы «Реализация м</w:t>
      </w:r>
      <w:r w:rsidRPr="00BC2D80">
        <w:rPr>
          <w:sz w:val="28"/>
          <w:szCs w:val="28"/>
        </w:rPr>
        <w:t>у</w:t>
      </w:r>
      <w:r w:rsidRPr="00BC2D80">
        <w:rPr>
          <w:sz w:val="28"/>
          <w:szCs w:val="28"/>
        </w:rPr>
        <w:t>ниципальной политики на территории муниципального образования Саракташский поссовет Саракташского района Оре</w:t>
      </w:r>
      <w:r w:rsidRPr="00BC2D80">
        <w:rPr>
          <w:sz w:val="28"/>
          <w:szCs w:val="28"/>
        </w:rPr>
        <w:t>н</w:t>
      </w:r>
      <w:r w:rsidRPr="00BC2D80">
        <w:rPr>
          <w:sz w:val="28"/>
          <w:szCs w:val="28"/>
        </w:rPr>
        <w:t xml:space="preserve">бургской области </w:t>
      </w:r>
      <w:r w:rsidRPr="005700A3">
        <w:rPr>
          <w:sz w:val="28"/>
          <w:szCs w:val="28"/>
        </w:rPr>
        <w:t>на 2017-2024</w:t>
      </w:r>
      <w:r w:rsidRPr="00BC2D80">
        <w:rPr>
          <w:sz w:val="28"/>
          <w:szCs w:val="28"/>
        </w:rPr>
        <w:t xml:space="preserve"> годы» </w:t>
      </w:r>
    </w:p>
    <w:p w:rsidR="000E3344" w:rsidRDefault="000E3344" w:rsidP="00F80643">
      <w:pPr>
        <w:spacing w:line="276" w:lineRule="auto"/>
        <w:jc w:val="center"/>
        <w:rPr>
          <w:sz w:val="28"/>
          <w:szCs w:val="28"/>
        </w:rPr>
      </w:pPr>
    </w:p>
    <w:p w:rsidR="000E3344" w:rsidRPr="00326CAB" w:rsidRDefault="000E3344" w:rsidP="000E3344">
      <w:pPr>
        <w:jc w:val="center"/>
        <w:rPr>
          <w:sz w:val="28"/>
          <w:szCs w:val="28"/>
        </w:rPr>
      </w:pPr>
      <w:r w:rsidRPr="00326CAB">
        <w:rPr>
          <w:sz w:val="28"/>
          <w:szCs w:val="28"/>
        </w:rPr>
        <w:t>РАЗДЕЛ 0500</w:t>
      </w:r>
      <w:r w:rsidRPr="00326CAB">
        <w:rPr>
          <w:b/>
          <w:bCs/>
          <w:sz w:val="28"/>
          <w:szCs w:val="28"/>
        </w:rPr>
        <w:t xml:space="preserve"> </w:t>
      </w:r>
      <w:r w:rsidRPr="00326CAB">
        <w:rPr>
          <w:sz w:val="28"/>
          <w:szCs w:val="28"/>
        </w:rPr>
        <w:t>«ЖИЛИЩНО-КОММУНАЛЬНОЕ ХОЗЯЙСТВО»</w:t>
      </w:r>
    </w:p>
    <w:p w:rsidR="000E3344" w:rsidRPr="00326CAB" w:rsidRDefault="000E3344" w:rsidP="000E3344">
      <w:pPr>
        <w:jc w:val="center"/>
        <w:rPr>
          <w:sz w:val="28"/>
          <w:szCs w:val="28"/>
        </w:rPr>
      </w:pPr>
    </w:p>
    <w:p w:rsidR="000E3344" w:rsidRDefault="000E3344" w:rsidP="00F80643">
      <w:pPr>
        <w:spacing w:line="276" w:lineRule="auto"/>
        <w:ind w:firstLine="540"/>
        <w:jc w:val="both"/>
        <w:rPr>
          <w:sz w:val="28"/>
          <w:szCs w:val="28"/>
        </w:rPr>
      </w:pPr>
      <w:r w:rsidRPr="001D6FCF">
        <w:rPr>
          <w:sz w:val="28"/>
          <w:szCs w:val="28"/>
        </w:rPr>
        <w:t>В проекте</w:t>
      </w:r>
      <w:r>
        <w:rPr>
          <w:sz w:val="28"/>
          <w:szCs w:val="28"/>
        </w:rPr>
        <w:t xml:space="preserve"> местного </w:t>
      </w:r>
      <w:r w:rsidRPr="001D6FCF">
        <w:rPr>
          <w:sz w:val="28"/>
          <w:szCs w:val="28"/>
        </w:rPr>
        <w:t xml:space="preserve">бюджета расходы по разделу </w:t>
      </w:r>
      <w:r w:rsidRPr="002505F8">
        <w:rPr>
          <w:b/>
          <w:sz w:val="28"/>
          <w:szCs w:val="28"/>
        </w:rPr>
        <w:t>«Жилищно-коммунальное хозяйство»</w:t>
      </w:r>
      <w:r w:rsidRPr="001D6F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D6FCF">
        <w:rPr>
          <w:sz w:val="28"/>
          <w:szCs w:val="28"/>
        </w:rPr>
        <w:t xml:space="preserve">составят </w:t>
      </w:r>
      <w:r w:rsidRPr="00625F26">
        <w:rPr>
          <w:b/>
          <w:sz w:val="28"/>
          <w:szCs w:val="28"/>
        </w:rPr>
        <w:t> </w:t>
      </w:r>
      <w:r w:rsidR="00EA02F2">
        <w:rPr>
          <w:sz w:val="28"/>
          <w:szCs w:val="28"/>
        </w:rPr>
        <w:t>32 773 313,00</w:t>
      </w:r>
      <w:r>
        <w:rPr>
          <w:b/>
          <w:sz w:val="28"/>
          <w:szCs w:val="28"/>
        </w:rPr>
        <w:t xml:space="preserve"> </w:t>
      </w:r>
      <w:r w:rsidR="00EA02F2">
        <w:rPr>
          <w:sz w:val="28"/>
          <w:szCs w:val="28"/>
        </w:rPr>
        <w:t>рублей или 33,5</w:t>
      </w:r>
      <w:r w:rsidRPr="001D6FCF">
        <w:rPr>
          <w:sz w:val="28"/>
          <w:szCs w:val="28"/>
        </w:rPr>
        <w:t>% в общем объеме расходов бюдже</w:t>
      </w:r>
      <w:r>
        <w:rPr>
          <w:sz w:val="28"/>
          <w:szCs w:val="28"/>
        </w:rPr>
        <w:t>та на 202</w:t>
      </w:r>
      <w:r w:rsidR="00EA02F2">
        <w:rPr>
          <w:sz w:val="28"/>
          <w:szCs w:val="28"/>
        </w:rPr>
        <w:t>1</w:t>
      </w:r>
      <w:r w:rsidRPr="001D6FCF">
        <w:rPr>
          <w:sz w:val="28"/>
          <w:szCs w:val="28"/>
        </w:rPr>
        <w:t xml:space="preserve"> год, что </w:t>
      </w:r>
      <w:r w:rsidR="00EA02F2">
        <w:rPr>
          <w:sz w:val="28"/>
          <w:szCs w:val="28"/>
        </w:rPr>
        <w:t>меньше</w:t>
      </w:r>
      <w:r w:rsidRPr="001D6FCF">
        <w:rPr>
          <w:sz w:val="28"/>
          <w:szCs w:val="28"/>
        </w:rPr>
        <w:t xml:space="preserve"> первоначал</w:t>
      </w:r>
      <w:r w:rsidR="00EA02F2">
        <w:rPr>
          <w:sz w:val="28"/>
          <w:szCs w:val="28"/>
        </w:rPr>
        <w:t>ьно утвержденного показателя 2020</w:t>
      </w:r>
      <w:r w:rsidRPr="001D6FCF">
        <w:rPr>
          <w:sz w:val="28"/>
          <w:szCs w:val="28"/>
        </w:rPr>
        <w:t xml:space="preserve"> года на </w:t>
      </w:r>
      <w:r w:rsidR="00FB1A38">
        <w:rPr>
          <w:sz w:val="28"/>
          <w:szCs w:val="28"/>
        </w:rPr>
        <w:t>3 736 990,50</w:t>
      </w:r>
      <w:r>
        <w:rPr>
          <w:sz w:val="28"/>
          <w:szCs w:val="28"/>
        </w:rPr>
        <w:t xml:space="preserve"> рублей (</w:t>
      </w:r>
      <w:r w:rsidR="00FB1A38">
        <w:rPr>
          <w:sz w:val="28"/>
          <w:szCs w:val="28"/>
        </w:rPr>
        <w:t>36 510 303,50</w:t>
      </w:r>
      <w:r>
        <w:rPr>
          <w:sz w:val="28"/>
          <w:szCs w:val="28"/>
        </w:rPr>
        <w:t xml:space="preserve"> рублей) или на </w:t>
      </w:r>
      <w:r w:rsidR="00FB1A38">
        <w:rPr>
          <w:sz w:val="28"/>
          <w:szCs w:val="28"/>
        </w:rPr>
        <w:t>10,2</w:t>
      </w:r>
      <w:r w:rsidRPr="001D6FCF">
        <w:rPr>
          <w:sz w:val="28"/>
          <w:szCs w:val="28"/>
        </w:rPr>
        <w:t> %</w:t>
      </w:r>
      <w:r>
        <w:rPr>
          <w:sz w:val="28"/>
          <w:szCs w:val="28"/>
        </w:rPr>
        <w:t xml:space="preserve"> и </w:t>
      </w:r>
      <w:r w:rsidR="00FB1A38">
        <w:rPr>
          <w:sz w:val="28"/>
          <w:szCs w:val="28"/>
        </w:rPr>
        <w:t>меньше</w:t>
      </w:r>
      <w:r w:rsidRPr="00AC6BD9">
        <w:rPr>
          <w:sz w:val="28"/>
          <w:szCs w:val="28"/>
        </w:rPr>
        <w:t xml:space="preserve"> ожида</w:t>
      </w:r>
      <w:r w:rsidRPr="00AC6BD9">
        <w:rPr>
          <w:sz w:val="28"/>
          <w:szCs w:val="28"/>
        </w:rPr>
        <w:t>е</w:t>
      </w:r>
      <w:r w:rsidRPr="00AC6BD9">
        <w:rPr>
          <w:sz w:val="28"/>
          <w:szCs w:val="28"/>
        </w:rPr>
        <w:t>мого исполнения за 20</w:t>
      </w:r>
      <w:r w:rsidR="00FB1A38">
        <w:rPr>
          <w:sz w:val="28"/>
          <w:szCs w:val="28"/>
        </w:rPr>
        <w:t>20</w:t>
      </w:r>
      <w:r w:rsidRPr="00AC6BD9">
        <w:rPr>
          <w:sz w:val="28"/>
          <w:szCs w:val="28"/>
        </w:rPr>
        <w:t xml:space="preserve"> год на </w:t>
      </w:r>
      <w:r w:rsidR="00FB1A38">
        <w:rPr>
          <w:sz w:val="28"/>
          <w:szCs w:val="28"/>
        </w:rPr>
        <w:t>4 058 663,01</w:t>
      </w:r>
      <w:r>
        <w:rPr>
          <w:sz w:val="28"/>
          <w:szCs w:val="28"/>
        </w:rPr>
        <w:t xml:space="preserve"> рублей (</w:t>
      </w:r>
      <w:r w:rsidR="00FB1A38">
        <w:rPr>
          <w:sz w:val="28"/>
          <w:szCs w:val="28"/>
        </w:rPr>
        <w:t>36 831 976,01</w:t>
      </w:r>
      <w:r>
        <w:rPr>
          <w:sz w:val="28"/>
          <w:szCs w:val="28"/>
        </w:rPr>
        <w:t xml:space="preserve"> рублей) или на </w:t>
      </w:r>
      <w:r w:rsidR="00FB1A38">
        <w:rPr>
          <w:sz w:val="28"/>
          <w:szCs w:val="28"/>
        </w:rPr>
        <w:t>11,0</w:t>
      </w:r>
      <w:r w:rsidRPr="00E01E43">
        <w:rPr>
          <w:sz w:val="28"/>
          <w:szCs w:val="28"/>
        </w:rPr>
        <w:t>%.</w:t>
      </w:r>
    </w:p>
    <w:p w:rsidR="000E3344" w:rsidRDefault="000E3344" w:rsidP="00F80643">
      <w:pPr>
        <w:pStyle w:val="afb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</w:t>
      </w:r>
      <w:r w:rsidRPr="001B7E5B">
        <w:rPr>
          <w:sz w:val="28"/>
          <w:szCs w:val="28"/>
        </w:rPr>
        <w:t>предусмотрены Проектом  решения</w:t>
      </w:r>
      <w:r>
        <w:rPr>
          <w:sz w:val="28"/>
          <w:szCs w:val="28"/>
        </w:rPr>
        <w:t xml:space="preserve"> на </w:t>
      </w:r>
      <w:r w:rsidRPr="001B7E5B">
        <w:rPr>
          <w:sz w:val="28"/>
          <w:szCs w:val="28"/>
        </w:rPr>
        <w:t>20</w:t>
      </w:r>
      <w:r w:rsidR="00FB1A38">
        <w:rPr>
          <w:sz w:val="28"/>
          <w:szCs w:val="28"/>
        </w:rPr>
        <w:t>22</w:t>
      </w:r>
      <w:r w:rsidRPr="001B7E5B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в сумме </w:t>
      </w:r>
      <w:r w:rsidR="00FB1A38">
        <w:rPr>
          <w:sz w:val="28"/>
          <w:szCs w:val="28"/>
        </w:rPr>
        <w:t>51 038 885,00</w:t>
      </w:r>
      <w:r w:rsidRPr="001B7E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1B7E5B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FB1A38">
        <w:rPr>
          <w:sz w:val="28"/>
          <w:szCs w:val="28"/>
        </w:rPr>
        <w:t>3</w:t>
      </w:r>
      <w:r w:rsidRPr="001B7E5B">
        <w:rPr>
          <w:sz w:val="28"/>
          <w:szCs w:val="28"/>
        </w:rPr>
        <w:t xml:space="preserve"> год </w:t>
      </w:r>
      <w:r>
        <w:rPr>
          <w:sz w:val="28"/>
          <w:szCs w:val="28"/>
        </w:rPr>
        <w:t>в сумме 1</w:t>
      </w:r>
      <w:r w:rsidR="00FB1A38">
        <w:rPr>
          <w:sz w:val="28"/>
          <w:szCs w:val="28"/>
        </w:rPr>
        <w:t>1 351 889,00</w:t>
      </w:r>
      <w:r>
        <w:rPr>
          <w:sz w:val="28"/>
          <w:szCs w:val="28"/>
        </w:rPr>
        <w:t xml:space="preserve"> рублей.</w:t>
      </w:r>
    </w:p>
    <w:p w:rsidR="000E3344" w:rsidRDefault="000E3344" w:rsidP="00F80643">
      <w:pPr>
        <w:pStyle w:val="TableContents"/>
        <w:tabs>
          <w:tab w:val="left" w:pos="567"/>
        </w:tabs>
        <w:snapToGrid w:val="0"/>
        <w:spacing w:line="276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Pr="00FB1A38">
        <w:rPr>
          <w:b/>
          <w:i/>
          <w:sz w:val="28"/>
          <w:szCs w:val="28"/>
        </w:rPr>
        <w:t>По подразделу  0501 «Жилищное  хозяйство»</w:t>
      </w:r>
      <w:r w:rsidRPr="00FB1A38">
        <w:rPr>
          <w:sz w:val="28"/>
          <w:szCs w:val="28"/>
        </w:rPr>
        <w:t xml:space="preserve"> на 20</w:t>
      </w:r>
      <w:r w:rsidR="00FB1A38" w:rsidRPr="00FB1A38">
        <w:rPr>
          <w:sz w:val="28"/>
          <w:szCs w:val="28"/>
        </w:rPr>
        <w:t>21</w:t>
      </w:r>
      <w:r w:rsidRPr="00FB1A38">
        <w:rPr>
          <w:sz w:val="28"/>
          <w:szCs w:val="28"/>
        </w:rPr>
        <w:t xml:space="preserve"> год предусматриваются расходы в сумме </w:t>
      </w:r>
      <w:r w:rsidR="00FB1A38" w:rsidRPr="00FB1A38">
        <w:rPr>
          <w:sz w:val="28"/>
          <w:szCs w:val="28"/>
        </w:rPr>
        <w:t>24 373 313,00</w:t>
      </w:r>
      <w:r w:rsidRPr="00FB1A38">
        <w:rPr>
          <w:sz w:val="28"/>
          <w:szCs w:val="28"/>
        </w:rPr>
        <w:t xml:space="preserve"> рублей </w:t>
      </w:r>
      <w:r w:rsidRPr="00FB1A38">
        <w:rPr>
          <w:color w:val="000000"/>
          <w:sz w:val="28"/>
          <w:szCs w:val="28"/>
        </w:rPr>
        <w:t>(</w:t>
      </w:r>
      <w:r w:rsidRPr="00FB1A38">
        <w:rPr>
          <w:sz w:val="28"/>
          <w:szCs w:val="28"/>
        </w:rPr>
        <w:t>по сравнению с 20</w:t>
      </w:r>
      <w:r w:rsidR="00FB1A38" w:rsidRPr="00FB1A38">
        <w:rPr>
          <w:sz w:val="28"/>
          <w:szCs w:val="28"/>
        </w:rPr>
        <w:t>20</w:t>
      </w:r>
      <w:r w:rsidRPr="00FB1A38">
        <w:rPr>
          <w:sz w:val="28"/>
          <w:szCs w:val="28"/>
        </w:rPr>
        <w:t xml:space="preserve"> годом </w:t>
      </w:r>
      <w:r w:rsidR="00FB1A38" w:rsidRPr="00FB1A38">
        <w:rPr>
          <w:sz w:val="28"/>
          <w:szCs w:val="28"/>
        </w:rPr>
        <w:t>уменьшаются</w:t>
      </w:r>
      <w:r w:rsidRPr="00FB1A38">
        <w:rPr>
          <w:sz w:val="28"/>
          <w:szCs w:val="28"/>
        </w:rPr>
        <w:t xml:space="preserve"> на </w:t>
      </w:r>
      <w:r w:rsidR="00FB1A38" w:rsidRPr="00FB1A38">
        <w:rPr>
          <w:sz w:val="28"/>
          <w:szCs w:val="28"/>
        </w:rPr>
        <w:t>2 936 990,50</w:t>
      </w:r>
      <w:r w:rsidRPr="00FB1A38">
        <w:rPr>
          <w:sz w:val="28"/>
          <w:szCs w:val="28"/>
        </w:rPr>
        <w:t xml:space="preserve"> рублей)</w:t>
      </w:r>
      <w:r w:rsidRPr="00FB1A38">
        <w:rPr>
          <w:color w:val="000000"/>
          <w:sz w:val="28"/>
          <w:szCs w:val="28"/>
        </w:rPr>
        <w:t xml:space="preserve">. Бюджетные ассигнования в размере </w:t>
      </w:r>
      <w:r w:rsidR="00DC1107">
        <w:rPr>
          <w:sz w:val="28"/>
          <w:szCs w:val="28"/>
        </w:rPr>
        <w:t>23 653 313,00</w:t>
      </w:r>
      <w:r w:rsidR="00FB1A38" w:rsidRPr="00FB1A38">
        <w:rPr>
          <w:sz w:val="28"/>
          <w:szCs w:val="28"/>
        </w:rPr>
        <w:t xml:space="preserve"> </w:t>
      </w:r>
      <w:r w:rsidRPr="00FB1A38">
        <w:rPr>
          <w:color w:val="000000"/>
          <w:sz w:val="28"/>
          <w:szCs w:val="28"/>
        </w:rPr>
        <w:t>рублей будут направлены на реализацию мероприятий по переселению граждан</w:t>
      </w:r>
      <w:r>
        <w:rPr>
          <w:color w:val="000000"/>
          <w:sz w:val="28"/>
          <w:szCs w:val="28"/>
        </w:rPr>
        <w:t xml:space="preserve"> Саракташского поссовета из </w:t>
      </w:r>
      <w:r w:rsidR="00FB1A38">
        <w:rPr>
          <w:color w:val="000000"/>
          <w:sz w:val="28"/>
          <w:szCs w:val="28"/>
        </w:rPr>
        <w:t>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средств, поступивших от государственной корпорации – Фонда содействия реформированию жилищно-коммунального хозяйства</w:t>
      </w:r>
      <w:r>
        <w:rPr>
          <w:sz w:val="28"/>
          <w:szCs w:val="28"/>
        </w:rPr>
        <w:t xml:space="preserve">. Непрограммые расходы составят  </w:t>
      </w:r>
      <w:r w:rsidR="00E201E1">
        <w:rPr>
          <w:sz w:val="28"/>
          <w:szCs w:val="28"/>
        </w:rPr>
        <w:t>720 000,00</w:t>
      </w:r>
      <w:r>
        <w:rPr>
          <w:sz w:val="28"/>
          <w:szCs w:val="28"/>
        </w:rPr>
        <w:t xml:space="preserve"> рублей</w:t>
      </w:r>
      <w:r>
        <w:rPr>
          <w:color w:val="000000"/>
          <w:sz w:val="28"/>
          <w:szCs w:val="28"/>
        </w:rPr>
        <w:t>;</w:t>
      </w:r>
    </w:p>
    <w:p w:rsidR="000E3344" w:rsidRPr="00FA32A3" w:rsidRDefault="000E3344" w:rsidP="00F80643">
      <w:pPr>
        <w:pStyle w:val="afb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824CA7">
        <w:rPr>
          <w:b/>
          <w:i/>
          <w:sz w:val="28"/>
          <w:szCs w:val="28"/>
        </w:rPr>
        <w:t>По подразделу  0502</w:t>
      </w:r>
      <w:r w:rsidRPr="0021670E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Коммунальн</w:t>
      </w:r>
      <w:r w:rsidRPr="0021670E">
        <w:rPr>
          <w:b/>
          <w:i/>
          <w:sz w:val="28"/>
          <w:szCs w:val="28"/>
        </w:rPr>
        <w:t>ое  хозяйство»</w:t>
      </w:r>
      <w:r>
        <w:rPr>
          <w:b/>
          <w:i/>
          <w:sz w:val="28"/>
          <w:szCs w:val="28"/>
        </w:rPr>
        <w:t xml:space="preserve"> </w:t>
      </w:r>
      <w:r w:rsidR="00DC1107" w:rsidRPr="00DC1107">
        <w:rPr>
          <w:sz w:val="28"/>
          <w:szCs w:val="28"/>
        </w:rPr>
        <w:t>проектом бюджета</w:t>
      </w:r>
      <w:r w:rsidR="00DC1107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</w:t>
      </w:r>
      <w:r w:rsidR="00DC1107">
        <w:rPr>
          <w:sz w:val="28"/>
          <w:szCs w:val="28"/>
        </w:rPr>
        <w:t>на 2021</w:t>
      </w:r>
      <w:r>
        <w:rPr>
          <w:sz w:val="28"/>
          <w:szCs w:val="28"/>
        </w:rPr>
        <w:t xml:space="preserve"> год </w:t>
      </w:r>
      <w:r w:rsidR="00DC1107">
        <w:rPr>
          <w:sz w:val="28"/>
          <w:szCs w:val="28"/>
        </w:rPr>
        <w:t xml:space="preserve">бюджетные ассигнования не </w:t>
      </w:r>
      <w:r>
        <w:rPr>
          <w:sz w:val="28"/>
          <w:szCs w:val="28"/>
        </w:rPr>
        <w:t>предусмотрены</w:t>
      </w:r>
      <w:r w:rsidR="00DC1107">
        <w:rPr>
          <w:sz w:val="28"/>
          <w:szCs w:val="28"/>
        </w:rPr>
        <w:t>.</w:t>
      </w:r>
    </w:p>
    <w:p w:rsidR="000E3344" w:rsidRDefault="000E3344" w:rsidP="00F80643">
      <w:pPr>
        <w:spacing w:line="276" w:lineRule="auto"/>
        <w:ind w:firstLine="540"/>
        <w:jc w:val="both"/>
        <w:rPr>
          <w:sz w:val="28"/>
          <w:szCs w:val="28"/>
        </w:rPr>
      </w:pPr>
      <w:r w:rsidRPr="00824CA7">
        <w:rPr>
          <w:b/>
          <w:i/>
          <w:sz w:val="28"/>
          <w:szCs w:val="28"/>
        </w:rPr>
        <w:t>По подразделу  050</w:t>
      </w:r>
      <w:r>
        <w:rPr>
          <w:b/>
          <w:i/>
          <w:sz w:val="28"/>
          <w:szCs w:val="28"/>
        </w:rPr>
        <w:t xml:space="preserve">3 «Благоустройство» </w:t>
      </w:r>
      <w:r w:rsidRPr="00824CA7">
        <w:rPr>
          <w:sz w:val="28"/>
          <w:szCs w:val="28"/>
        </w:rPr>
        <w:t>на 20</w:t>
      </w:r>
      <w:r w:rsidR="00DC1107">
        <w:rPr>
          <w:sz w:val="28"/>
          <w:szCs w:val="28"/>
        </w:rPr>
        <w:t>21</w:t>
      </w:r>
      <w:r w:rsidRPr="00824CA7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предусмотрены расходы в размере </w:t>
      </w:r>
      <w:r w:rsidR="00DC1107">
        <w:rPr>
          <w:sz w:val="28"/>
          <w:szCs w:val="28"/>
        </w:rPr>
        <w:t>8 4</w:t>
      </w:r>
      <w:r>
        <w:rPr>
          <w:sz w:val="28"/>
          <w:szCs w:val="28"/>
        </w:rPr>
        <w:t xml:space="preserve">00 000,00 </w:t>
      </w:r>
      <w:r w:rsidRPr="00026E03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(</w:t>
      </w:r>
      <w:r w:rsidRPr="009C5B20">
        <w:rPr>
          <w:sz w:val="28"/>
          <w:szCs w:val="28"/>
        </w:rPr>
        <w:t>по сравнению с 20</w:t>
      </w:r>
      <w:r w:rsidR="00DC1107">
        <w:rPr>
          <w:sz w:val="28"/>
          <w:szCs w:val="28"/>
        </w:rPr>
        <w:t>20</w:t>
      </w:r>
      <w:r w:rsidRPr="009C5B20">
        <w:rPr>
          <w:sz w:val="28"/>
          <w:szCs w:val="28"/>
        </w:rPr>
        <w:t xml:space="preserve"> годом </w:t>
      </w:r>
      <w:r>
        <w:rPr>
          <w:sz w:val="28"/>
          <w:szCs w:val="28"/>
        </w:rPr>
        <w:t xml:space="preserve">расходы уменьшаются на </w:t>
      </w:r>
      <w:r w:rsidR="00DC1107">
        <w:rPr>
          <w:sz w:val="28"/>
          <w:szCs w:val="28"/>
        </w:rPr>
        <w:t xml:space="preserve">800 000,00 рублей или на </w:t>
      </w:r>
      <w:r>
        <w:rPr>
          <w:sz w:val="28"/>
          <w:szCs w:val="28"/>
        </w:rPr>
        <w:t>8</w:t>
      </w:r>
      <w:r w:rsidR="00DC1107">
        <w:rPr>
          <w:sz w:val="28"/>
          <w:szCs w:val="28"/>
        </w:rPr>
        <w:t>,7</w:t>
      </w:r>
      <w:r>
        <w:rPr>
          <w:sz w:val="28"/>
          <w:szCs w:val="28"/>
        </w:rPr>
        <w:t>%)</w:t>
      </w:r>
      <w:r>
        <w:rPr>
          <w:color w:val="000000"/>
          <w:sz w:val="28"/>
          <w:szCs w:val="28"/>
        </w:rPr>
        <w:t>.</w:t>
      </w:r>
    </w:p>
    <w:p w:rsidR="000E3344" w:rsidRPr="00810DBC" w:rsidRDefault="000E3344" w:rsidP="000E3344">
      <w:pPr>
        <w:ind w:firstLine="540"/>
        <w:jc w:val="both"/>
        <w:rPr>
          <w:i/>
          <w:sz w:val="28"/>
          <w:szCs w:val="28"/>
        </w:rPr>
      </w:pPr>
    </w:p>
    <w:p w:rsidR="000E3344" w:rsidRDefault="000E3344" w:rsidP="000E3344">
      <w:pPr>
        <w:ind w:firstLine="54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</w:t>
      </w:r>
      <w:r w:rsidRPr="00606EAB">
        <w:rPr>
          <w:color w:val="000000"/>
          <w:sz w:val="28"/>
          <w:szCs w:val="28"/>
        </w:rPr>
        <w:t>РАЗДЕЛ</w:t>
      </w:r>
      <w:r>
        <w:t xml:space="preserve">  </w:t>
      </w:r>
      <w:r w:rsidRPr="00B2091E">
        <w:rPr>
          <w:sz w:val="28"/>
          <w:szCs w:val="28"/>
        </w:rPr>
        <w:t>0800 «КУЛЬТУРА, КИНЕМАТОГРАФИЯ»</w:t>
      </w:r>
    </w:p>
    <w:p w:rsidR="000E3344" w:rsidRDefault="000E3344" w:rsidP="000E3344">
      <w:pPr>
        <w:pStyle w:val="Standard"/>
        <w:ind w:firstLine="567"/>
        <w:jc w:val="center"/>
        <w:rPr>
          <w:sz w:val="28"/>
          <w:szCs w:val="28"/>
        </w:rPr>
      </w:pPr>
    </w:p>
    <w:p w:rsidR="00DC1107" w:rsidRDefault="000E3344" w:rsidP="00F80643">
      <w:pPr>
        <w:pStyle w:val="afb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  <w:r w:rsidRPr="00137359">
        <w:rPr>
          <w:sz w:val="28"/>
          <w:szCs w:val="28"/>
        </w:rPr>
        <w:t xml:space="preserve">Проектом </w:t>
      </w:r>
      <w:r>
        <w:rPr>
          <w:sz w:val="28"/>
          <w:szCs w:val="28"/>
        </w:rPr>
        <w:t>мест</w:t>
      </w:r>
      <w:r w:rsidRPr="00137359">
        <w:rPr>
          <w:sz w:val="28"/>
          <w:szCs w:val="28"/>
        </w:rPr>
        <w:t xml:space="preserve">ного бюджета по разделу </w:t>
      </w:r>
      <w:r w:rsidRPr="00A850FF">
        <w:rPr>
          <w:b/>
          <w:sz w:val="28"/>
          <w:szCs w:val="28"/>
        </w:rPr>
        <w:t>«Культура и кинематография»</w:t>
      </w:r>
      <w:r w:rsidR="00DC1107">
        <w:rPr>
          <w:sz w:val="28"/>
          <w:szCs w:val="28"/>
        </w:rPr>
        <w:t xml:space="preserve"> на 2021</w:t>
      </w:r>
      <w:r w:rsidRPr="00137359">
        <w:rPr>
          <w:sz w:val="28"/>
          <w:szCs w:val="28"/>
        </w:rPr>
        <w:t xml:space="preserve"> год предусмотрены расходы в сумме </w:t>
      </w:r>
      <w:r w:rsidR="00DC1107">
        <w:rPr>
          <w:sz w:val="28"/>
          <w:szCs w:val="28"/>
        </w:rPr>
        <w:t>31 891 300,00</w:t>
      </w:r>
      <w:r w:rsidRPr="00137359">
        <w:rPr>
          <w:sz w:val="28"/>
          <w:szCs w:val="28"/>
        </w:rPr>
        <w:t xml:space="preserve"> рублей, с </w:t>
      </w:r>
      <w:r>
        <w:rPr>
          <w:sz w:val="28"/>
          <w:szCs w:val="28"/>
        </w:rPr>
        <w:t xml:space="preserve">увеличением к </w:t>
      </w:r>
      <w:r w:rsidRPr="00137359">
        <w:rPr>
          <w:sz w:val="28"/>
          <w:szCs w:val="28"/>
        </w:rPr>
        <w:t>первоначально утвержденному показателю</w:t>
      </w:r>
      <w:r>
        <w:rPr>
          <w:sz w:val="28"/>
          <w:szCs w:val="28"/>
        </w:rPr>
        <w:t xml:space="preserve"> 20</w:t>
      </w:r>
      <w:r w:rsidR="00DC1107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</w:t>
      </w:r>
      <w:r w:rsidR="00DC1107">
        <w:rPr>
          <w:sz w:val="28"/>
          <w:szCs w:val="28"/>
        </w:rPr>
        <w:t xml:space="preserve">и с ростом к </w:t>
      </w:r>
      <w:r w:rsidR="00DC1107" w:rsidRPr="00AC6BD9">
        <w:rPr>
          <w:sz w:val="28"/>
          <w:szCs w:val="28"/>
        </w:rPr>
        <w:t>ожидаемо</w:t>
      </w:r>
      <w:r w:rsidR="00DC1107">
        <w:rPr>
          <w:sz w:val="28"/>
          <w:szCs w:val="28"/>
        </w:rPr>
        <w:t>му и</w:t>
      </w:r>
      <w:r w:rsidR="00DC1107">
        <w:rPr>
          <w:sz w:val="28"/>
          <w:szCs w:val="28"/>
        </w:rPr>
        <w:t>с</w:t>
      </w:r>
      <w:r w:rsidR="00DC1107">
        <w:rPr>
          <w:sz w:val="28"/>
          <w:szCs w:val="28"/>
        </w:rPr>
        <w:t>полнению</w:t>
      </w:r>
      <w:r w:rsidR="00DC1107" w:rsidRPr="00AC6BD9">
        <w:rPr>
          <w:sz w:val="28"/>
          <w:szCs w:val="28"/>
        </w:rPr>
        <w:t xml:space="preserve"> за 20</w:t>
      </w:r>
      <w:r w:rsidR="00DC1107">
        <w:rPr>
          <w:sz w:val="28"/>
          <w:szCs w:val="28"/>
        </w:rPr>
        <w:t>20</w:t>
      </w:r>
      <w:r w:rsidR="00DC1107" w:rsidRPr="00AC6BD9">
        <w:rPr>
          <w:sz w:val="28"/>
          <w:szCs w:val="28"/>
        </w:rPr>
        <w:t xml:space="preserve"> год</w:t>
      </w:r>
      <w:r w:rsidR="00DC1107">
        <w:rPr>
          <w:sz w:val="28"/>
          <w:szCs w:val="28"/>
        </w:rPr>
        <w:t xml:space="preserve"> </w:t>
      </w:r>
      <w:r w:rsidRPr="00137359">
        <w:rPr>
          <w:sz w:val="28"/>
          <w:szCs w:val="28"/>
        </w:rPr>
        <w:t xml:space="preserve">на </w:t>
      </w:r>
      <w:r w:rsidR="00DC1107">
        <w:rPr>
          <w:sz w:val="28"/>
          <w:szCs w:val="28"/>
        </w:rPr>
        <w:t>2 656 700,00</w:t>
      </w:r>
      <w:r>
        <w:rPr>
          <w:sz w:val="28"/>
          <w:szCs w:val="28"/>
        </w:rPr>
        <w:t xml:space="preserve"> рублей  (</w:t>
      </w:r>
      <w:r w:rsidR="00DC1107">
        <w:rPr>
          <w:sz w:val="28"/>
          <w:szCs w:val="28"/>
        </w:rPr>
        <w:t>29 234 600,00</w:t>
      </w:r>
      <w:r>
        <w:rPr>
          <w:sz w:val="28"/>
          <w:szCs w:val="28"/>
        </w:rPr>
        <w:t xml:space="preserve"> рублей) или </w:t>
      </w:r>
      <w:r w:rsidR="00DC1107">
        <w:rPr>
          <w:sz w:val="28"/>
          <w:szCs w:val="28"/>
        </w:rPr>
        <w:t>9,1</w:t>
      </w:r>
      <w:r w:rsidRPr="00137359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  <w:r w:rsidR="00DC1107">
        <w:rPr>
          <w:sz w:val="28"/>
          <w:szCs w:val="28"/>
        </w:rPr>
        <w:t>.</w:t>
      </w:r>
    </w:p>
    <w:p w:rsidR="000E3344" w:rsidRDefault="000E3344" w:rsidP="00F80643">
      <w:pPr>
        <w:pStyle w:val="afb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  <w:r w:rsidRPr="004D7354">
        <w:rPr>
          <w:sz w:val="28"/>
          <w:szCs w:val="28"/>
        </w:rPr>
        <w:t>Удельный вес указанных расходов в общем объеме расходов бюджета на 20</w:t>
      </w:r>
      <w:r w:rsidR="00DD3576">
        <w:rPr>
          <w:sz w:val="28"/>
          <w:szCs w:val="28"/>
        </w:rPr>
        <w:t>21</w:t>
      </w:r>
      <w:r w:rsidRPr="004D7354">
        <w:rPr>
          <w:sz w:val="28"/>
          <w:szCs w:val="28"/>
        </w:rPr>
        <w:t xml:space="preserve"> год составляет </w:t>
      </w:r>
      <w:r w:rsidR="00DC1107">
        <w:rPr>
          <w:sz w:val="28"/>
          <w:szCs w:val="28"/>
        </w:rPr>
        <w:t>32,6</w:t>
      </w:r>
      <w:r w:rsidRPr="004D7354">
        <w:rPr>
          <w:sz w:val="28"/>
          <w:szCs w:val="28"/>
        </w:rPr>
        <w:t xml:space="preserve"> %.</w:t>
      </w:r>
    </w:p>
    <w:p w:rsidR="000E3344" w:rsidRDefault="000E3344" w:rsidP="00F80643">
      <w:pPr>
        <w:pStyle w:val="afb"/>
        <w:spacing w:before="0" w:beforeAutospacing="0" w:after="0" w:afterAutospacing="0"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На плановый период 202</w:t>
      </w:r>
      <w:r w:rsidR="00DC1107">
        <w:rPr>
          <w:sz w:val="28"/>
          <w:szCs w:val="28"/>
        </w:rPr>
        <w:t>2</w:t>
      </w:r>
      <w:r>
        <w:rPr>
          <w:sz w:val="28"/>
          <w:szCs w:val="28"/>
        </w:rPr>
        <w:t xml:space="preserve"> - 202</w:t>
      </w:r>
      <w:r w:rsidR="00DC1107">
        <w:rPr>
          <w:sz w:val="28"/>
          <w:szCs w:val="28"/>
        </w:rPr>
        <w:t>3</w:t>
      </w:r>
      <w:r>
        <w:rPr>
          <w:sz w:val="28"/>
          <w:szCs w:val="28"/>
        </w:rPr>
        <w:t xml:space="preserve"> годов расходы предусмотрены на уровне 202</w:t>
      </w:r>
      <w:r w:rsidR="00DC1107">
        <w:rPr>
          <w:sz w:val="28"/>
          <w:szCs w:val="28"/>
        </w:rPr>
        <w:t>1</w:t>
      </w:r>
      <w:r>
        <w:rPr>
          <w:sz w:val="28"/>
          <w:szCs w:val="28"/>
        </w:rPr>
        <w:t xml:space="preserve"> года. </w:t>
      </w:r>
    </w:p>
    <w:p w:rsidR="000E3344" w:rsidRPr="00A850FF" w:rsidRDefault="000E3344" w:rsidP="00F80643">
      <w:pPr>
        <w:pStyle w:val="afb"/>
        <w:spacing w:before="0" w:beforeAutospacing="0" w:after="0" w:afterAutospacing="0" w:line="276" w:lineRule="auto"/>
        <w:ind w:firstLine="54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Раздел «Культура, кинематография» представлен одним подразделом </w:t>
      </w:r>
      <w:r w:rsidRPr="00A850FF">
        <w:rPr>
          <w:b/>
          <w:i/>
          <w:sz w:val="28"/>
          <w:szCs w:val="28"/>
        </w:rPr>
        <w:t>0801 «Культура»</w:t>
      </w:r>
      <w:r>
        <w:rPr>
          <w:sz w:val="28"/>
          <w:szCs w:val="28"/>
        </w:rPr>
        <w:t xml:space="preserve">. </w:t>
      </w:r>
    </w:p>
    <w:p w:rsidR="000E3344" w:rsidRDefault="000E3344" w:rsidP="000E3344">
      <w:pPr>
        <w:jc w:val="center"/>
        <w:rPr>
          <w:color w:val="000000"/>
          <w:sz w:val="28"/>
          <w:szCs w:val="28"/>
        </w:rPr>
      </w:pPr>
    </w:p>
    <w:p w:rsidR="000E3344" w:rsidRDefault="000E3344" w:rsidP="000E3344">
      <w:pPr>
        <w:jc w:val="center"/>
        <w:rPr>
          <w:sz w:val="28"/>
          <w:szCs w:val="28"/>
        </w:rPr>
      </w:pPr>
      <w:r w:rsidRPr="00D60502">
        <w:rPr>
          <w:sz w:val="28"/>
          <w:szCs w:val="28"/>
        </w:rPr>
        <w:t>РАЗДЕЛ 1100 «ФИЗИЧЕСКАЯ КУЛЬТУРА И СПОРТ»</w:t>
      </w:r>
    </w:p>
    <w:p w:rsidR="000E3344" w:rsidRPr="00D60502" w:rsidRDefault="000E3344" w:rsidP="000E3344">
      <w:pPr>
        <w:jc w:val="center"/>
        <w:rPr>
          <w:sz w:val="28"/>
          <w:szCs w:val="28"/>
        </w:rPr>
      </w:pPr>
    </w:p>
    <w:p w:rsidR="000E3344" w:rsidRDefault="000E3344" w:rsidP="00F80643">
      <w:pPr>
        <w:pStyle w:val="afb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  <w:r w:rsidRPr="00ED08B4">
        <w:rPr>
          <w:sz w:val="28"/>
          <w:szCs w:val="28"/>
        </w:rPr>
        <w:t xml:space="preserve">Проектом </w:t>
      </w:r>
      <w:r>
        <w:rPr>
          <w:sz w:val="28"/>
          <w:szCs w:val="28"/>
        </w:rPr>
        <w:t>б</w:t>
      </w:r>
      <w:r w:rsidRPr="00ED08B4">
        <w:rPr>
          <w:sz w:val="28"/>
          <w:szCs w:val="28"/>
        </w:rPr>
        <w:t xml:space="preserve">юджета по разделу </w:t>
      </w:r>
      <w:r w:rsidRPr="00863934">
        <w:rPr>
          <w:b/>
          <w:sz w:val="28"/>
          <w:szCs w:val="28"/>
        </w:rPr>
        <w:t>«Физическая культура и спорт</w:t>
      </w:r>
      <w:r w:rsidRPr="00667D67">
        <w:rPr>
          <w:b/>
          <w:i/>
          <w:sz w:val="28"/>
          <w:szCs w:val="28"/>
        </w:rPr>
        <w:t>»</w:t>
      </w:r>
      <w:r w:rsidRPr="00ED08B4">
        <w:rPr>
          <w:sz w:val="28"/>
          <w:szCs w:val="28"/>
        </w:rPr>
        <w:t xml:space="preserve"> </w:t>
      </w:r>
      <w:r>
        <w:rPr>
          <w:sz w:val="28"/>
          <w:szCs w:val="28"/>
        </w:rPr>
        <w:t>на 202</w:t>
      </w:r>
      <w:r w:rsidR="00DC1107">
        <w:rPr>
          <w:sz w:val="28"/>
          <w:szCs w:val="28"/>
        </w:rPr>
        <w:t>1</w:t>
      </w:r>
      <w:r>
        <w:rPr>
          <w:sz w:val="28"/>
          <w:szCs w:val="28"/>
        </w:rPr>
        <w:t xml:space="preserve"> и на плановый период </w:t>
      </w:r>
      <w:r w:rsidRPr="001B7E5B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DC1107">
        <w:rPr>
          <w:sz w:val="28"/>
          <w:szCs w:val="28"/>
        </w:rPr>
        <w:t>2</w:t>
      </w:r>
      <w:r w:rsidRPr="001B7E5B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1B7E5B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DC1107">
        <w:rPr>
          <w:sz w:val="28"/>
          <w:szCs w:val="28"/>
        </w:rPr>
        <w:t>3</w:t>
      </w:r>
      <w:r w:rsidRPr="001B7E5B">
        <w:rPr>
          <w:sz w:val="28"/>
          <w:szCs w:val="28"/>
        </w:rPr>
        <w:t xml:space="preserve"> год</w:t>
      </w:r>
      <w:r>
        <w:rPr>
          <w:sz w:val="28"/>
          <w:szCs w:val="28"/>
        </w:rPr>
        <w:t>ов</w:t>
      </w:r>
      <w:r w:rsidRPr="001B7E5B">
        <w:rPr>
          <w:sz w:val="28"/>
          <w:szCs w:val="28"/>
        </w:rPr>
        <w:t xml:space="preserve"> предусмотрены </w:t>
      </w:r>
      <w:r w:rsidR="00DC1107">
        <w:rPr>
          <w:sz w:val="28"/>
          <w:szCs w:val="28"/>
        </w:rPr>
        <w:t>средства в размере 6</w:t>
      </w:r>
      <w:r>
        <w:rPr>
          <w:sz w:val="28"/>
          <w:szCs w:val="28"/>
        </w:rPr>
        <w:t xml:space="preserve">00 000,00 рублей, что </w:t>
      </w:r>
      <w:r w:rsidR="00DC1107">
        <w:rPr>
          <w:sz w:val="28"/>
          <w:szCs w:val="28"/>
        </w:rPr>
        <w:t>выше</w:t>
      </w:r>
      <w:r>
        <w:rPr>
          <w:sz w:val="28"/>
          <w:szCs w:val="28"/>
        </w:rPr>
        <w:t xml:space="preserve"> первоначально утверж</w:t>
      </w:r>
      <w:r w:rsidR="00DC1107">
        <w:rPr>
          <w:sz w:val="28"/>
          <w:szCs w:val="28"/>
        </w:rPr>
        <w:t>денных показателей 2020</w:t>
      </w:r>
      <w:r>
        <w:rPr>
          <w:sz w:val="28"/>
          <w:szCs w:val="28"/>
        </w:rPr>
        <w:t xml:space="preserve"> года на </w:t>
      </w:r>
      <w:r w:rsidR="00DC1107">
        <w:rPr>
          <w:sz w:val="28"/>
          <w:szCs w:val="28"/>
        </w:rPr>
        <w:t>4</w:t>
      </w:r>
      <w:r>
        <w:rPr>
          <w:sz w:val="28"/>
          <w:szCs w:val="28"/>
        </w:rPr>
        <w:t xml:space="preserve">00 000,00 рублей или на </w:t>
      </w:r>
      <w:r w:rsidR="00DC1107">
        <w:rPr>
          <w:sz w:val="28"/>
          <w:szCs w:val="28"/>
        </w:rPr>
        <w:t>200</w:t>
      </w:r>
      <w:r>
        <w:rPr>
          <w:sz w:val="28"/>
          <w:szCs w:val="28"/>
        </w:rPr>
        <w:t xml:space="preserve">% и </w:t>
      </w:r>
      <w:r w:rsidR="00DC1107">
        <w:rPr>
          <w:sz w:val="28"/>
          <w:szCs w:val="28"/>
        </w:rPr>
        <w:t>выш</w:t>
      </w:r>
      <w:r>
        <w:rPr>
          <w:sz w:val="28"/>
          <w:szCs w:val="28"/>
        </w:rPr>
        <w:t>е ожидаемого исполнения 20</w:t>
      </w:r>
      <w:r w:rsidR="00DC1107">
        <w:rPr>
          <w:sz w:val="28"/>
          <w:szCs w:val="28"/>
        </w:rPr>
        <w:t>20 года на 100</w:t>
      </w:r>
      <w:r>
        <w:rPr>
          <w:sz w:val="28"/>
          <w:szCs w:val="28"/>
        </w:rPr>
        <w:t> 000,00 ру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лей (</w:t>
      </w:r>
      <w:r w:rsidR="00DC1107">
        <w:rPr>
          <w:sz w:val="28"/>
          <w:szCs w:val="28"/>
        </w:rPr>
        <w:t xml:space="preserve">500 000,00 рублей) или на </w:t>
      </w:r>
      <w:r>
        <w:rPr>
          <w:sz w:val="28"/>
          <w:szCs w:val="28"/>
        </w:rPr>
        <w:t>2</w:t>
      </w:r>
      <w:r w:rsidR="00DC1107">
        <w:rPr>
          <w:sz w:val="28"/>
          <w:szCs w:val="28"/>
        </w:rPr>
        <w:t>0</w:t>
      </w:r>
      <w:r>
        <w:rPr>
          <w:sz w:val="28"/>
          <w:szCs w:val="28"/>
        </w:rPr>
        <w:t>%.</w:t>
      </w:r>
    </w:p>
    <w:p w:rsidR="000E3344" w:rsidRDefault="000E3344" w:rsidP="00F80643">
      <w:pPr>
        <w:pStyle w:val="afb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Доля </w:t>
      </w:r>
      <w:r w:rsidRPr="00ED08B4">
        <w:rPr>
          <w:sz w:val="28"/>
          <w:szCs w:val="28"/>
        </w:rPr>
        <w:t xml:space="preserve">указанных расходов в общем объеме расходов </w:t>
      </w:r>
      <w:r>
        <w:rPr>
          <w:sz w:val="28"/>
          <w:szCs w:val="28"/>
        </w:rPr>
        <w:t xml:space="preserve">местного </w:t>
      </w:r>
      <w:r w:rsidRPr="00ED08B4">
        <w:rPr>
          <w:sz w:val="28"/>
          <w:szCs w:val="28"/>
        </w:rPr>
        <w:t>бюджета на 20</w:t>
      </w:r>
      <w:r>
        <w:rPr>
          <w:sz w:val="28"/>
          <w:szCs w:val="28"/>
        </w:rPr>
        <w:t>2</w:t>
      </w:r>
      <w:r w:rsidR="00DD3576">
        <w:rPr>
          <w:sz w:val="28"/>
          <w:szCs w:val="28"/>
        </w:rPr>
        <w:t>1</w:t>
      </w:r>
      <w:r w:rsidRPr="00ED08B4">
        <w:rPr>
          <w:sz w:val="28"/>
          <w:szCs w:val="28"/>
        </w:rPr>
        <w:t xml:space="preserve"> год состав</w:t>
      </w:r>
      <w:r>
        <w:rPr>
          <w:sz w:val="28"/>
          <w:szCs w:val="28"/>
        </w:rPr>
        <w:t xml:space="preserve">ит </w:t>
      </w:r>
      <w:r w:rsidRPr="00ED08B4">
        <w:rPr>
          <w:sz w:val="28"/>
          <w:szCs w:val="28"/>
        </w:rPr>
        <w:t>0,</w:t>
      </w:r>
      <w:r>
        <w:rPr>
          <w:sz w:val="28"/>
          <w:szCs w:val="28"/>
        </w:rPr>
        <w:t>2</w:t>
      </w:r>
      <w:r w:rsidRPr="00ED08B4">
        <w:rPr>
          <w:sz w:val="28"/>
          <w:szCs w:val="28"/>
        </w:rPr>
        <w:t xml:space="preserve"> %.</w:t>
      </w:r>
    </w:p>
    <w:p w:rsidR="000E3344" w:rsidRPr="00ED08B4" w:rsidRDefault="000E3344" w:rsidP="00F80643">
      <w:pPr>
        <w:pStyle w:val="afb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расходы данного раздела представлены одним подразделом </w:t>
      </w:r>
      <w:r w:rsidRPr="00B70583">
        <w:rPr>
          <w:b/>
          <w:i/>
          <w:sz w:val="28"/>
          <w:szCs w:val="28"/>
        </w:rPr>
        <w:t>1101 «Физич</w:t>
      </w:r>
      <w:r w:rsidRPr="00B70583">
        <w:rPr>
          <w:b/>
          <w:i/>
          <w:sz w:val="28"/>
          <w:szCs w:val="28"/>
        </w:rPr>
        <w:t>е</w:t>
      </w:r>
      <w:r w:rsidRPr="00B70583">
        <w:rPr>
          <w:b/>
          <w:i/>
          <w:sz w:val="28"/>
          <w:szCs w:val="28"/>
        </w:rPr>
        <w:t>ская культура»</w:t>
      </w:r>
      <w:r>
        <w:rPr>
          <w:b/>
          <w:sz w:val="28"/>
          <w:szCs w:val="28"/>
        </w:rPr>
        <w:t>.</w:t>
      </w:r>
    </w:p>
    <w:p w:rsidR="0043483D" w:rsidRDefault="0043483D" w:rsidP="0004034B">
      <w:pPr>
        <w:pStyle w:val="Standard"/>
        <w:ind w:firstLine="567"/>
        <w:jc w:val="center"/>
        <w:rPr>
          <w:caps/>
        </w:rPr>
      </w:pPr>
    </w:p>
    <w:p w:rsidR="000647F3" w:rsidRPr="00DE1DC3" w:rsidRDefault="000647F3" w:rsidP="000647F3">
      <w:pPr>
        <w:pStyle w:val="Standard"/>
        <w:ind w:firstLine="567"/>
        <w:jc w:val="center"/>
        <w:rPr>
          <w:b/>
          <w:bCs/>
          <w:color w:val="000000"/>
          <w:sz w:val="28"/>
          <w:szCs w:val="28"/>
        </w:rPr>
      </w:pPr>
      <w:r w:rsidRPr="00DE1DC3">
        <w:rPr>
          <w:b/>
          <w:bCs/>
          <w:color w:val="000000"/>
          <w:sz w:val="28"/>
          <w:szCs w:val="28"/>
        </w:rPr>
        <w:t>Анализ муниципальных программ, предусмотренных</w:t>
      </w:r>
    </w:p>
    <w:p w:rsidR="000647F3" w:rsidRDefault="000647F3" w:rsidP="000647F3">
      <w:pPr>
        <w:pStyle w:val="Standard"/>
        <w:tabs>
          <w:tab w:val="center" w:pos="5386"/>
          <w:tab w:val="left" w:pos="7853"/>
        </w:tabs>
        <w:ind w:firstLine="567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 w:rsidRPr="00DE1DC3">
        <w:rPr>
          <w:b/>
          <w:bCs/>
          <w:color w:val="000000"/>
          <w:sz w:val="28"/>
          <w:szCs w:val="28"/>
        </w:rPr>
        <w:t xml:space="preserve">к финансированию </w:t>
      </w:r>
      <w:r>
        <w:rPr>
          <w:b/>
          <w:bCs/>
          <w:color w:val="000000"/>
          <w:sz w:val="28"/>
          <w:szCs w:val="28"/>
        </w:rPr>
        <w:t>п</w:t>
      </w:r>
      <w:r w:rsidRPr="00DE1DC3">
        <w:rPr>
          <w:b/>
          <w:bCs/>
          <w:color w:val="000000"/>
          <w:sz w:val="28"/>
          <w:szCs w:val="28"/>
        </w:rPr>
        <w:t>роектом</w:t>
      </w:r>
      <w:r>
        <w:rPr>
          <w:b/>
          <w:bCs/>
          <w:color w:val="000000"/>
          <w:sz w:val="28"/>
          <w:szCs w:val="28"/>
        </w:rPr>
        <w:t xml:space="preserve"> бюджета</w:t>
      </w:r>
    </w:p>
    <w:p w:rsidR="000647F3" w:rsidRDefault="000647F3" w:rsidP="000647F3">
      <w:pPr>
        <w:pStyle w:val="Standard"/>
        <w:tabs>
          <w:tab w:val="center" w:pos="5386"/>
          <w:tab w:val="left" w:pos="7853"/>
        </w:tabs>
        <w:ind w:firstLine="567"/>
        <w:rPr>
          <w:b/>
          <w:bCs/>
          <w:color w:val="000000"/>
          <w:sz w:val="28"/>
          <w:szCs w:val="28"/>
        </w:rPr>
      </w:pPr>
    </w:p>
    <w:p w:rsidR="000647F3" w:rsidRDefault="000647F3" w:rsidP="00F80643">
      <w:pPr>
        <w:spacing w:line="276" w:lineRule="auto"/>
        <w:ind w:firstLine="426"/>
        <w:jc w:val="both"/>
        <w:rPr>
          <w:sz w:val="28"/>
          <w:szCs w:val="28"/>
        </w:rPr>
      </w:pPr>
      <w:r w:rsidRPr="004A07E2">
        <w:rPr>
          <w:sz w:val="28"/>
          <w:szCs w:val="28"/>
        </w:rPr>
        <w:t>Согласно бюджетным ассигнованиям на 20</w:t>
      </w:r>
      <w:r>
        <w:rPr>
          <w:sz w:val="28"/>
          <w:szCs w:val="28"/>
        </w:rPr>
        <w:t>21</w:t>
      </w:r>
      <w:r w:rsidRPr="004A07E2">
        <w:rPr>
          <w:sz w:val="28"/>
          <w:szCs w:val="28"/>
        </w:rPr>
        <w:t xml:space="preserve"> год запланировано финансиров</w:t>
      </w:r>
      <w:r w:rsidRPr="004A07E2">
        <w:rPr>
          <w:sz w:val="28"/>
          <w:szCs w:val="28"/>
        </w:rPr>
        <w:t>а</w:t>
      </w:r>
      <w:r w:rsidRPr="004A07E2">
        <w:rPr>
          <w:sz w:val="28"/>
          <w:szCs w:val="28"/>
        </w:rPr>
        <w:t xml:space="preserve">ние </w:t>
      </w:r>
      <w:r w:rsidR="00DE62E7">
        <w:rPr>
          <w:sz w:val="28"/>
          <w:szCs w:val="28"/>
        </w:rPr>
        <w:t>1-ой</w:t>
      </w:r>
      <w:r>
        <w:rPr>
          <w:sz w:val="28"/>
          <w:szCs w:val="28"/>
        </w:rPr>
        <w:t xml:space="preserve"> </w:t>
      </w:r>
      <w:r w:rsidRPr="004A07E2">
        <w:rPr>
          <w:sz w:val="28"/>
          <w:szCs w:val="28"/>
        </w:rPr>
        <w:t>муниципальн</w:t>
      </w:r>
      <w:r w:rsidR="00DE62E7">
        <w:rPr>
          <w:sz w:val="28"/>
          <w:szCs w:val="28"/>
        </w:rPr>
        <w:t>ой</w:t>
      </w:r>
      <w:r w:rsidRPr="004A07E2">
        <w:rPr>
          <w:sz w:val="28"/>
          <w:szCs w:val="28"/>
        </w:rPr>
        <w:t xml:space="preserve"> программ</w:t>
      </w:r>
      <w:r w:rsidR="00DE62E7">
        <w:rPr>
          <w:sz w:val="28"/>
          <w:szCs w:val="28"/>
        </w:rPr>
        <w:t>ы</w:t>
      </w:r>
      <w:r w:rsidRPr="004A07E2">
        <w:rPr>
          <w:sz w:val="28"/>
          <w:szCs w:val="28"/>
        </w:rPr>
        <w:t xml:space="preserve"> на общую сумму </w:t>
      </w:r>
      <w:r w:rsidR="00DE62E7" w:rsidRPr="00DE62E7">
        <w:rPr>
          <w:sz w:val="28"/>
          <w:szCs w:val="28"/>
        </w:rPr>
        <w:t>95 670 663,00</w:t>
      </w:r>
      <w:r w:rsidR="00DE62E7">
        <w:rPr>
          <w:b/>
          <w:sz w:val="20"/>
          <w:szCs w:val="20"/>
        </w:rPr>
        <w:t xml:space="preserve"> </w:t>
      </w:r>
      <w:r w:rsidRPr="004A07E2">
        <w:rPr>
          <w:sz w:val="28"/>
          <w:szCs w:val="28"/>
        </w:rPr>
        <w:t xml:space="preserve">рублей или </w:t>
      </w:r>
      <w:r w:rsidRPr="003F1079">
        <w:rPr>
          <w:sz w:val="28"/>
          <w:szCs w:val="28"/>
        </w:rPr>
        <w:t>9</w:t>
      </w:r>
      <w:r w:rsidR="00DE62E7">
        <w:rPr>
          <w:sz w:val="28"/>
          <w:szCs w:val="28"/>
        </w:rPr>
        <w:t>7,8</w:t>
      </w:r>
      <w:r w:rsidRPr="003F1079">
        <w:rPr>
          <w:sz w:val="28"/>
          <w:szCs w:val="28"/>
        </w:rPr>
        <w:t>% от общей суммы расходов.</w:t>
      </w:r>
      <w:r w:rsidRPr="004A07E2">
        <w:rPr>
          <w:sz w:val="28"/>
          <w:szCs w:val="28"/>
        </w:rPr>
        <w:t xml:space="preserve"> </w:t>
      </w:r>
    </w:p>
    <w:p w:rsidR="000647F3" w:rsidRDefault="000647F3" w:rsidP="00F80643">
      <w:pPr>
        <w:pStyle w:val="Standard"/>
        <w:tabs>
          <w:tab w:val="center" w:pos="5386"/>
          <w:tab w:val="left" w:pos="785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</w:p>
    <w:p w:rsidR="000647F3" w:rsidRDefault="000647F3" w:rsidP="00F80643">
      <w:pPr>
        <w:pStyle w:val="Standard"/>
        <w:spacing w:line="276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  </w:t>
      </w:r>
      <w:r w:rsidRPr="0043483D">
        <w:rPr>
          <w:rFonts w:eastAsia="Times New Roman" w:cs="Times New Roman"/>
          <w:color w:val="000000"/>
          <w:sz w:val="28"/>
          <w:szCs w:val="28"/>
        </w:rPr>
        <w:t xml:space="preserve">Объемы финансирования предусмотренные </w:t>
      </w:r>
      <w:r>
        <w:rPr>
          <w:rFonts w:eastAsia="Times New Roman" w:cs="Times New Roman"/>
          <w:color w:val="000000"/>
          <w:sz w:val="28"/>
          <w:szCs w:val="28"/>
        </w:rPr>
        <w:t xml:space="preserve">в 2021 году </w:t>
      </w:r>
      <w:r w:rsidRPr="0043483D">
        <w:rPr>
          <w:rFonts w:eastAsia="Times New Roman" w:cs="Times New Roman"/>
          <w:color w:val="000000"/>
          <w:sz w:val="28"/>
          <w:szCs w:val="28"/>
        </w:rPr>
        <w:t>на реализацию муниципальн</w:t>
      </w:r>
      <w:r w:rsidR="00DE62E7">
        <w:rPr>
          <w:rFonts w:eastAsia="Times New Roman" w:cs="Times New Roman"/>
          <w:color w:val="000000"/>
          <w:sz w:val="28"/>
          <w:szCs w:val="28"/>
        </w:rPr>
        <w:t>ой</w:t>
      </w:r>
      <w:r w:rsidRPr="0043483D">
        <w:rPr>
          <w:rFonts w:eastAsia="Times New Roman" w:cs="Times New Roman"/>
          <w:color w:val="000000"/>
          <w:sz w:val="28"/>
          <w:szCs w:val="28"/>
        </w:rPr>
        <w:t xml:space="preserve"> программ</w:t>
      </w:r>
      <w:r w:rsidR="00DE62E7">
        <w:rPr>
          <w:rFonts w:eastAsia="Times New Roman" w:cs="Times New Roman"/>
          <w:color w:val="000000"/>
          <w:sz w:val="28"/>
          <w:szCs w:val="28"/>
        </w:rPr>
        <w:t>ы</w:t>
      </w:r>
      <w:r w:rsidRPr="0043483D">
        <w:rPr>
          <w:rFonts w:eastAsia="Times New Roman" w:cs="Times New Roman"/>
          <w:color w:val="000000"/>
          <w:sz w:val="28"/>
          <w:szCs w:val="28"/>
        </w:rPr>
        <w:t xml:space="preserve"> представлены в таблице </w:t>
      </w:r>
      <w:r>
        <w:rPr>
          <w:rFonts w:eastAsia="Times New Roman" w:cs="Times New Roman"/>
          <w:color w:val="000000"/>
          <w:sz w:val="28"/>
          <w:szCs w:val="28"/>
        </w:rPr>
        <w:t>№4.</w:t>
      </w:r>
      <w:r w:rsidRPr="0043483D">
        <w:rPr>
          <w:rFonts w:eastAsia="Times New Roman" w:cs="Times New Roman"/>
          <w:color w:val="000000"/>
          <w:sz w:val="28"/>
          <w:szCs w:val="28"/>
        </w:rPr>
        <w:t xml:space="preserve">   </w:t>
      </w:r>
    </w:p>
    <w:p w:rsidR="000647F3" w:rsidRDefault="000647F3" w:rsidP="00F80643">
      <w:pPr>
        <w:pStyle w:val="Standard"/>
        <w:spacing w:line="276" w:lineRule="auto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F80643" w:rsidRDefault="00F80643" w:rsidP="00F80643">
      <w:pPr>
        <w:pStyle w:val="Standard"/>
        <w:spacing w:line="276" w:lineRule="auto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F80643" w:rsidRDefault="00F80643" w:rsidP="00F80643">
      <w:pPr>
        <w:pStyle w:val="Standard"/>
        <w:spacing w:line="276" w:lineRule="auto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0647F3" w:rsidRPr="007F2243" w:rsidRDefault="000647F3" w:rsidP="000647F3">
      <w:pPr>
        <w:pStyle w:val="Standard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lastRenderedPageBreak/>
        <w:t xml:space="preserve">                                                                                                                                        </w:t>
      </w:r>
      <w:r w:rsidRPr="007F2243">
        <w:rPr>
          <w:rFonts w:eastAsia="Times New Roman" w:cs="Times New Roman"/>
          <w:color w:val="000000"/>
        </w:rPr>
        <w:t xml:space="preserve">Таблица </w:t>
      </w:r>
      <w:r>
        <w:rPr>
          <w:rFonts w:eastAsia="Times New Roman" w:cs="Times New Roman"/>
          <w:color w:val="000000"/>
        </w:rPr>
        <w:t xml:space="preserve">№4 </w:t>
      </w:r>
      <w:r w:rsidRPr="007F2243">
        <w:rPr>
          <w:rFonts w:eastAsia="Times New Roman" w:cs="Times New Roman"/>
          <w:color w:val="000000"/>
        </w:rPr>
        <w:t>(руб.)</w:t>
      </w:r>
    </w:p>
    <w:tbl>
      <w:tblPr>
        <w:tblW w:w="1020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"/>
        <w:gridCol w:w="5208"/>
        <w:gridCol w:w="1560"/>
        <w:gridCol w:w="1559"/>
        <w:gridCol w:w="1418"/>
      </w:tblGrid>
      <w:tr w:rsidR="000647F3" w:rsidTr="00DE62E7">
        <w:tblPrEx>
          <w:tblCellMar>
            <w:top w:w="0" w:type="dxa"/>
            <w:bottom w:w="0" w:type="dxa"/>
          </w:tblCellMar>
        </w:tblPrEx>
        <w:tc>
          <w:tcPr>
            <w:tcW w:w="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47F3" w:rsidRDefault="000647F3" w:rsidP="00DE62E7">
            <w:pPr>
              <w:pStyle w:val="TableContent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0647F3" w:rsidRDefault="000647F3" w:rsidP="00DE62E7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</w:p>
          <w:p w:rsidR="000647F3" w:rsidRDefault="000647F3" w:rsidP="00DE62E7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0647F3" w:rsidRDefault="000647F3" w:rsidP="00DE62E7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  <w:p w:rsidR="000647F3" w:rsidRPr="007F2243" w:rsidRDefault="000647F3" w:rsidP="00DE62E7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5208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0647F3" w:rsidRPr="00275B45" w:rsidRDefault="000647F3" w:rsidP="00DE62E7">
            <w:pPr>
              <w:pStyle w:val="TableContent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0647F3" w:rsidRPr="00275B45" w:rsidRDefault="000647F3" w:rsidP="00DE62E7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</w:p>
          <w:p w:rsidR="000647F3" w:rsidRDefault="000647F3" w:rsidP="00DE62E7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 w:rsidRPr="007F2243">
              <w:rPr>
                <w:b/>
                <w:bCs/>
                <w:sz w:val="22"/>
                <w:szCs w:val="22"/>
              </w:rPr>
              <w:t xml:space="preserve">Наименование муниципальной программы </w:t>
            </w:r>
          </w:p>
          <w:p w:rsidR="000647F3" w:rsidRPr="007F2243" w:rsidRDefault="000647F3" w:rsidP="00DE62E7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 w:rsidRPr="007F2243">
              <w:rPr>
                <w:b/>
                <w:bCs/>
                <w:sz w:val="22"/>
                <w:szCs w:val="22"/>
              </w:rPr>
              <w:t>(подпрограммы)</w:t>
            </w:r>
          </w:p>
        </w:tc>
        <w:tc>
          <w:tcPr>
            <w:tcW w:w="45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47F3" w:rsidRPr="00275B45" w:rsidRDefault="000647F3" w:rsidP="000647F3">
            <w:pPr>
              <w:pStyle w:val="TableContents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275B45">
              <w:rPr>
                <w:b/>
                <w:bCs/>
                <w:sz w:val="18"/>
                <w:szCs w:val="18"/>
              </w:rPr>
              <w:t>20</w:t>
            </w:r>
            <w:r>
              <w:rPr>
                <w:b/>
                <w:bCs/>
                <w:sz w:val="18"/>
                <w:szCs w:val="18"/>
              </w:rPr>
              <w:t>21</w:t>
            </w:r>
            <w:r w:rsidRPr="00275B45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0647F3" w:rsidTr="00DE62E7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4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47F3" w:rsidRPr="00275B45" w:rsidRDefault="000647F3" w:rsidP="00DE62E7">
            <w:pPr>
              <w:rPr>
                <w:sz w:val="18"/>
                <w:szCs w:val="18"/>
              </w:rPr>
            </w:pPr>
          </w:p>
        </w:tc>
        <w:tc>
          <w:tcPr>
            <w:tcW w:w="520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47F3" w:rsidRPr="00275B45" w:rsidRDefault="000647F3" w:rsidP="00DE62E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47F3" w:rsidRPr="00275B45" w:rsidRDefault="000647F3" w:rsidP="00DE62E7">
            <w:pPr>
              <w:rPr>
                <w:b/>
                <w:bCs/>
                <w:sz w:val="18"/>
                <w:szCs w:val="18"/>
              </w:rPr>
            </w:pPr>
          </w:p>
          <w:p w:rsidR="000647F3" w:rsidRPr="00B638A0" w:rsidRDefault="000647F3" w:rsidP="00DE62E7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B638A0">
              <w:rPr>
                <w:b/>
                <w:bCs/>
                <w:sz w:val="22"/>
                <w:szCs w:val="22"/>
              </w:rPr>
              <w:t>Предусмотрено в паспорте программы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47F3" w:rsidRPr="007F2243" w:rsidRDefault="000647F3" w:rsidP="00DE62E7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0647F3" w:rsidRPr="007F2243" w:rsidRDefault="000647F3" w:rsidP="00DE62E7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7F2243">
              <w:rPr>
                <w:b/>
                <w:bCs/>
                <w:sz w:val="22"/>
                <w:szCs w:val="22"/>
              </w:rPr>
              <w:t>Предусмотрено проектом</w:t>
            </w:r>
          </w:p>
          <w:p w:rsidR="000647F3" w:rsidRPr="007F2243" w:rsidRDefault="000647F3" w:rsidP="00DE62E7">
            <w:pPr>
              <w:pStyle w:val="TableContents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47F3" w:rsidRPr="007F2243" w:rsidRDefault="000647F3" w:rsidP="00DE62E7">
            <w:pPr>
              <w:pStyle w:val="TableContents"/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F2243">
              <w:rPr>
                <w:b/>
                <w:bCs/>
                <w:color w:val="000000"/>
                <w:sz w:val="22"/>
                <w:szCs w:val="22"/>
              </w:rPr>
              <w:t>Отклонения программы от проекта</w:t>
            </w:r>
          </w:p>
          <w:p w:rsidR="000647F3" w:rsidRPr="007F2243" w:rsidRDefault="000647F3" w:rsidP="00DE62E7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F2243">
              <w:rPr>
                <w:b/>
                <w:bCs/>
                <w:color w:val="000000"/>
                <w:sz w:val="22"/>
                <w:szCs w:val="22"/>
              </w:rPr>
              <w:t>(гр.3-гр.2)</w:t>
            </w:r>
          </w:p>
        </w:tc>
      </w:tr>
      <w:tr w:rsidR="000647F3" w:rsidTr="00DE62E7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47F3" w:rsidRPr="00C81896" w:rsidRDefault="000647F3" w:rsidP="00DE62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47F3" w:rsidRPr="00C81896" w:rsidRDefault="000647F3" w:rsidP="00DE62E7">
            <w:pPr>
              <w:jc w:val="center"/>
              <w:rPr>
                <w:sz w:val="20"/>
                <w:szCs w:val="20"/>
              </w:rPr>
            </w:pPr>
            <w:r w:rsidRPr="00C81896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47F3" w:rsidRPr="00C81896" w:rsidRDefault="000647F3" w:rsidP="00DE62E7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8189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47F3" w:rsidRPr="00C81896" w:rsidRDefault="000647F3" w:rsidP="00DE62E7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8189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47F3" w:rsidRPr="00C81896" w:rsidRDefault="000647F3" w:rsidP="00DE62E7">
            <w:pPr>
              <w:pStyle w:val="TableContents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1896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0647F3" w:rsidRPr="0044210F" w:rsidTr="00DE62E7">
        <w:tblPrEx>
          <w:tblCellMar>
            <w:top w:w="0" w:type="dxa"/>
            <w:bottom w:w="0" w:type="dxa"/>
          </w:tblCellMar>
        </w:tblPrEx>
        <w:tc>
          <w:tcPr>
            <w:tcW w:w="46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47F3" w:rsidRPr="00714C13" w:rsidRDefault="000647F3" w:rsidP="00DE62E7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 w:rsidRPr="00714C1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08" w:type="dxa"/>
            <w:tcBorders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47F3" w:rsidRPr="002C7132" w:rsidRDefault="000647F3" w:rsidP="00DE62E7">
            <w:pPr>
              <w:pStyle w:val="TableContents"/>
              <w:snapToGrid w:val="0"/>
              <w:jc w:val="both"/>
              <w:rPr>
                <w:b/>
                <w:i/>
                <w:sz w:val="20"/>
                <w:szCs w:val="20"/>
              </w:rPr>
            </w:pPr>
            <w:r w:rsidRPr="002C7132">
              <w:rPr>
                <w:b/>
                <w:sz w:val="20"/>
                <w:szCs w:val="20"/>
              </w:rPr>
              <w:t>«Реализация муниципальной политики на территории муниципального образования Саракташский поссовет Саракташского района Оренбургской области на 2017-202</w:t>
            </w:r>
            <w:r>
              <w:rPr>
                <w:b/>
                <w:sz w:val="20"/>
                <w:szCs w:val="20"/>
              </w:rPr>
              <w:t>4</w:t>
            </w:r>
            <w:r w:rsidRPr="002C7132">
              <w:rPr>
                <w:b/>
                <w:sz w:val="20"/>
                <w:szCs w:val="20"/>
              </w:rPr>
              <w:t xml:space="preserve"> годы»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47F3" w:rsidRPr="00BE6F17" w:rsidRDefault="009C31C1" w:rsidP="00DE62E7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 w:rsidRPr="00BE6F17">
              <w:rPr>
                <w:b/>
                <w:sz w:val="20"/>
                <w:szCs w:val="20"/>
              </w:rPr>
              <w:t>75 096 500,00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47F3" w:rsidRPr="002C7132" w:rsidRDefault="00A30AD6" w:rsidP="00DE62E7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95 670 663,00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47F3" w:rsidRPr="00BE6F17" w:rsidRDefault="00BE6F17" w:rsidP="00DE62E7">
            <w:pPr>
              <w:pStyle w:val="TableContents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BE6F17">
              <w:rPr>
                <w:b/>
                <w:color w:val="000000"/>
                <w:sz w:val="20"/>
                <w:szCs w:val="20"/>
              </w:rPr>
              <w:t>+20 574 163,00</w:t>
            </w:r>
          </w:p>
        </w:tc>
      </w:tr>
      <w:tr w:rsidR="000647F3" w:rsidRPr="002E383C" w:rsidTr="00DE62E7">
        <w:tblPrEx>
          <w:tblCellMar>
            <w:top w:w="0" w:type="dxa"/>
            <w:bottom w:w="0" w:type="dxa"/>
          </w:tblCellMar>
        </w:tblPrEx>
        <w:tc>
          <w:tcPr>
            <w:tcW w:w="46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47F3" w:rsidRPr="00714C13" w:rsidRDefault="000647F3" w:rsidP="00DE62E7">
            <w:pPr>
              <w:pStyle w:val="TableContents"/>
              <w:numPr>
                <w:ilvl w:val="0"/>
                <w:numId w:val="24"/>
              </w:numPr>
              <w:snapToGrid w:val="0"/>
              <w:ind w:left="229" w:hanging="229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208" w:type="dxa"/>
            <w:tcBorders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47F3" w:rsidRPr="006C4720" w:rsidRDefault="000647F3" w:rsidP="00DE62E7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  <w:r w:rsidRPr="006C4720">
              <w:rPr>
                <w:i/>
                <w:sz w:val="20"/>
                <w:szCs w:val="20"/>
              </w:rPr>
              <w:t>Подпрограмма «Осуществление деятельности аппарата управления»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47F3" w:rsidRPr="00BE6F17" w:rsidRDefault="000647F3" w:rsidP="00DE62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BE6F17">
              <w:rPr>
                <w:sz w:val="20"/>
                <w:szCs w:val="20"/>
              </w:rPr>
              <w:t>11 327 000,00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47F3" w:rsidRPr="006C4720" w:rsidRDefault="000647F3" w:rsidP="00DE62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10 388 300,00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47F3" w:rsidRPr="00BE6F17" w:rsidRDefault="00BE6F17" w:rsidP="00DE62E7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E6F17">
              <w:rPr>
                <w:color w:val="000000"/>
                <w:sz w:val="20"/>
                <w:szCs w:val="20"/>
              </w:rPr>
              <w:t>-938 700,00</w:t>
            </w:r>
          </w:p>
        </w:tc>
      </w:tr>
      <w:tr w:rsidR="000647F3" w:rsidRPr="0044210F" w:rsidTr="00DE62E7">
        <w:tblPrEx>
          <w:tblCellMar>
            <w:top w:w="0" w:type="dxa"/>
            <w:bottom w:w="0" w:type="dxa"/>
          </w:tblCellMar>
        </w:tblPrEx>
        <w:tc>
          <w:tcPr>
            <w:tcW w:w="4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47F3" w:rsidRPr="00714C13" w:rsidRDefault="000647F3" w:rsidP="00DE62E7">
            <w:pPr>
              <w:pStyle w:val="TableContents"/>
              <w:numPr>
                <w:ilvl w:val="0"/>
                <w:numId w:val="24"/>
              </w:numPr>
              <w:snapToGrid w:val="0"/>
              <w:ind w:left="229" w:hanging="229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47F3" w:rsidRPr="006C4720" w:rsidRDefault="000647F3" w:rsidP="00DE62E7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  <w:r w:rsidRPr="006C4720">
              <w:rPr>
                <w:i/>
                <w:sz w:val="20"/>
                <w:szCs w:val="20"/>
              </w:rPr>
              <w:t>Подпрограмма</w:t>
            </w:r>
            <w:r w:rsidRPr="006C4720">
              <w:rPr>
                <w:rFonts w:eastAsia="Times New Roman" w:cs="Times New Roman"/>
                <w:i/>
                <w:sz w:val="20"/>
                <w:szCs w:val="20"/>
              </w:rPr>
              <w:t xml:space="preserve"> «Обеспечение пожарной безопасности на территории муниципального образования Саракташский поссовет»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47F3" w:rsidRPr="00BE6F17" w:rsidRDefault="000647F3" w:rsidP="00DE62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BE6F17">
              <w:rPr>
                <w:sz w:val="20"/>
                <w:szCs w:val="20"/>
              </w:rPr>
              <w:t>1 500 000,00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47F3" w:rsidRPr="006C4720" w:rsidRDefault="000647F3" w:rsidP="00DE62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6C4720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5</w:t>
            </w:r>
            <w:r w:rsidRPr="006C4720">
              <w:rPr>
                <w:sz w:val="20"/>
                <w:szCs w:val="20"/>
              </w:rPr>
              <w:t>00 000,00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47F3" w:rsidRPr="00BE6F17" w:rsidRDefault="000647F3" w:rsidP="00DE62E7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E6F17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647F3" w:rsidRPr="0044210F" w:rsidTr="00DE62E7">
        <w:tblPrEx>
          <w:tblCellMar>
            <w:top w:w="0" w:type="dxa"/>
            <w:bottom w:w="0" w:type="dxa"/>
          </w:tblCellMar>
        </w:tblPrEx>
        <w:tc>
          <w:tcPr>
            <w:tcW w:w="46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47F3" w:rsidRPr="00714C13" w:rsidRDefault="000647F3" w:rsidP="00DE62E7">
            <w:pPr>
              <w:pStyle w:val="TableContents"/>
              <w:numPr>
                <w:ilvl w:val="0"/>
                <w:numId w:val="24"/>
              </w:numPr>
              <w:snapToGrid w:val="0"/>
              <w:ind w:left="229" w:hanging="229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208" w:type="dxa"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47F3" w:rsidRPr="006C4720" w:rsidRDefault="000647F3" w:rsidP="00DE62E7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  <w:r w:rsidRPr="006C4720">
              <w:rPr>
                <w:i/>
                <w:sz w:val="20"/>
                <w:szCs w:val="20"/>
              </w:rPr>
              <w:t>Подпрограмма</w:t>
            </w:r>
            <w:r w:rsidRPr="006C4720">
              <w:rPr>
                <w:rFonts w:eastAsia="Times New Roman" w:cs="Times New Roman"/>
                <w:i/>
                <w:sz w:val="20"/>
                <w:szCs w:val="20"/>
              </w:rPr>
              <w:t xml:space="preserve"> «Развитие дорожного хозяйства на территории муниципального образования Саракташский поссовет»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47F3" w:rsidRPr="00BE6F17" w:rsidRDefault="009C31C1" w:rsidP="00DE62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BE6F17">
              <w:rPr>
                <w:sz w:val="20"/>
                <w:szCs w:val="20"/>
              </w:rPr>
              <w:t>20 908 600,00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47F3" w:rsidRPr="006C4720" w:rsidRDefault="000647F3" w:rsidP="00DE62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19 237 750,00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47F3" w:rsidRPr="00BE6F17" w:rsidRDefault="00BE6F17" w:rsidP="00DE62E7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E6F17">
              <w:rPr>
                <w:color w:val="000000"/>
                <w:sz w:val="20"/>
                <w:szCs w:val="20"/>
              </w:rPr>
              <w:t>-1 670 850,00</w:t>
            </w:r>
          </w:p>
        </w:tc>
      </w:tr>
      <w:tr w:rsidR="000647F3" w:rsidRPr="0044210F" w:rsidTr="00DE62E7">
        <w:tblPrEx>
          <w:tblCellMar>
            <w:top w:w="0" w:type="dxa"/>
            <w:bottom w:w="0" w:type="dxa"/>
          </w:tblCellMar>
        </w:tblPrEx>
        <w:tc>
          <w:tcPr>
            <w:tcW w:w="46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47F3" w:rsidRPr="00714C13" w:rsidRDefault="000647F3" w:rsidP="00DE62E7">
            <w:pPr>
              <w:pStyle w:val="TableContents"/>
              <w:numPr>
                <w:ilvl w:val="0"/>
                <w:numId w:val="24"/>
              </w:numPr>
              <w:snapToGrid w:val="0"/>
              <w:ind w:left="229" w:hanging="229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208" w:type="dxa"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47F3" w:rsidRPr="006C4720" w:rsidRDefault="000647F3" w:rsidP="00DE62E7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  <w:r w:rsidRPr="006C4720">
              <w:rPr>
                <w:i/>
                <w:sz w:val="20"/>
                <w:szCs w:val="20"/>
              </w:rPr>
              <w:t>Подпрограмма</w:t>
            </w:r>
            <w:r>
              <w:rPr>
                <w:i/>
                <w:sz w:val="20"/>
                <w:szCs w:val="20"/>
              </w:rPr>
              <w:t xml:space="preserve"> «Жилищное хозяйство»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47F3" w:rsidRPr="00BE6F17" w:rsidRDefault="009C31C1" w:rsidP="00DE62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BE6F17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47F3" w:rsidRDefault="000647F3" w:rsidP="00DE62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23 653 313,00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47F3" w:rsidRPr="00BE6F17" w:rsidRDefault="00BE6F17" w:rsidP="00DE62E7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E6F17">
              <w:rPr>
                <w:color w:val="000000"/>
                <w:sz w:val="20"/>
                <w:szCs w:val="20"/>
              </w:rPr>
              <w:t>+23 653 313,00</w:t>
            </w:r>
          </w:p>
        </w:tc>
      </w:tr>
      <w:tr w:rsidR="000647F3" w:rsidRPr="0044210F" w:rsidTr="00DE62E7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4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47F3" w:rsidRPr="00714C13" w:rsidRDefault="000647F3" w:rsidP="00DE62E7">
            <w:pPr>
              <w:pStyle w:val="TableContents"/>
              <w:numPr>
                <w:ilvl w:val="0"/>
                <w:numId w:val="24"/>
              </w:numPr>
              <w:tabs>
                <w:tab w:val="left" w:pos="229"/>
              </w:tabs>
              <w:snapToGrid w:val="0"/>
              <w:ind w:left="229" w:hanging="229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47F3" w:rsidRPr="006C4720" w:rsidRDefault="000647F3" w:rsidP="00DE62E7">
            <w:pPr>
              <w:pStyle w:val="TableContents"/>
              <w:tabs>
                <w:tab w:val="left" w:pos="229"/>
              </w:tabs>
              <w:snapToGrid w:val="0"/>
              <w:jc w:val="both"/>
              <w:rPr>
                <w:rFonts w:eastAsia="Times New Roman" w:cs="Times New Roman"/>
                <w:i/>
                <w:sz w:val="20"/>
                <w:szCs w:val="20"/>
              </w:rPr>
            </w:pPr>
            <w:r w:rsidRPr="006C4720">
              <w:rPr>
                <w:i/>
                <w:sz w:val="20"/>
                <w:szCs w:val="20"/>
              </w:rPr>
              <w:t>Подпрограмма</w:t>
            </w:r>
            <w:r w:rsidRPr="006C4720">
              <w:rPr>
                <w:rFonts w:eastAsia="Times New Roman" w:cs="Times New Roman"/>
                <w:i/>
                <w:sz w:val="20"/>
                <w:szCs w:val="20"/>
              </w:rPr>
              <w:t xml:space="preserve"> «Благоустройство территории муниципального образования Саракташский поссовет»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47F3" w:rsidRPr="00BE6F17" w:rsidRDefault="009C31C1" w:rsidP="00DE62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BE6F17">
              <w:rPr>
                <w:sz w:val="20"/>
                <w:szCs w:val="20"/>
              </w:rPr>
              <w:t>9 4</w:t>
            </w:r>
            <w:r w:rsidR="000647F3" w:rsidRPr="00BE6F17">
              <w:rPr>
                <w:sz w:val="20"/>
                <w:szCs w:val="20"/>
              </w:rPr>
              <w:t>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47F3" w:rsidRPr="006C4720" w:rsidRDefault="000647F3" w:rsidP="00DE62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8 400 000,00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47F3" w:rsidRPr="00BE6F17" w:rsidRDefault="00BE6F17" w:rsidP="00DE62E7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E6F17">
              <w:rPr>
                <w:color w:val="000000"/>
                <w:sz w:val="20"/>
                <w:szCs w:val="20"/>
              </w:rPr>
              <w:t>-1 000 000,00</w:t>
            </w:r>
          </w:p>
        </w:tc>
      </w:tr>
      <w:tr w:rsidR="000647F3" w:rsidRPr="0044210F" w:rsidTr="00DE62E7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4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47F3" w:rsidRPr="00714C13" w:rsidRDefault="000647F3" w:rsidP="00DE62E7">
            <w:pPr>
              <w:pStyle w:val="TableContents"/>
              <w:snapToGrid w:val="0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sz w:val="20"/>
                <w:szCs w:val="20"/>
              </w:rPr>
              <w:t>6</w:t>
            </w:r>
            <w:r w:rsidRPr="00714C13">
              <w:rPr>
                <w:rFonts w:eastAsia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47F3" w:rsidRPr="006C4720" w:rsidRDefault="000647F3" w:rsidP="00DE62E7">
            <w:pPr>
              <w:pStyle w:val="TableContents"/>
              <w:snapToGrid w:val="0"/>
              <w:jc w:val="both"/>
              <w:rPr>
                <w:rFonts w:eastAsia="Times New Roman" w:cs="Times New Roman"/>
                <w:i/>
                <w:sz w:val="20"/>
                <w:szCs w:val="20"/>
              </w:rPr>
            </w:pPr>
            <w:r w:rsidRPr="006C4720">
              <w:rPr>
                <w:i/>
                <w:sz w:val="20"/>
                <w:szCs w:val="20"/>
              </w:rPr>
              <w:t>Подпрограмма</w:t>
            </w:r>
            <w:r w:rsidRPr="006C4720">
              <w:rPr>
                <w:rFonts w:eastAsia="Times New Roman" w:cs="Times New Roman"/>
                <w:i/>
                <w:sz w:val="20"/>
                <w:szCs w:val="20"/>
              </w:rPr>
              <w:t xml:space="preserve"> «Развитие культуры и спорта на территории муниципального образования Саракташский поссовет»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47F3" w:rsidRPr="00BE6F17" w:rsidRDefault="000647F3" w:rsidP="00DE62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BE6F17">
              <w:rPr>
                <w:sz w:val="20"/>
                <w:szCs w:val="20"/>
              </w:rPr>
              <w:t>29 434 600,00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47F3" w:rsidRPr="006C4720" w:rsidRDefault="000647F3" w:rsidP="00DE62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32 491 300,00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47F3" w:rsidRPr="00BE6F17" w:rsidRDefault="00BE6F17" w:rsidP="00DE62E7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E6F17">
              <w:rPr>
                <w:color w:val="000000"/>
                <w:sz w:val="20"/>
                <w:szCs w:val="20"/>
              </w:rPr>
              <w:t>+3 056 700,00</w:t>
            </w:r>
          </w:p>
        </w:tc>
      </w:tr>
      <w:tr w:rsidR="00BE6F17" w:rsidRPr="0044210F" w:rsidTr="00DE62E7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4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6F17" w:rsidRDefault="00BE6F17" w:rsidP="00DE62E7">
            <w:pPr>
              <w:pStyle w:val="TableContents"/>
              <w:snapToGrid w:val="0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sz w:val="20"/>
                <w:szCs w:val="20"/>
              </w:rPr>
              <w:t>7.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6F17" w:rsidRPr="006C4720" w:rsidRDefault="00BE6F17" w:rsidP="00BE6F17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  <w:r w:rsidRPr="006C4720">
              <w:rPr>
                <w:i/>
                <w:sz w:val="20"/>
                <w:szCs w:val="20"/>
              </w:rPr>
              <w:t>Подпрограмма</w:t>
            </w:r>
            <w:r>
              <w:rPr>
                <w:i/>
                <w:sz w:val="20"/>
                <w:szCs w:val="20"/>
              </w:rPr>
              <w:t xml:space="preserve"> «Коммунальное  хозяйство»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6F17" w:rsidRPr="00BE6F17" w:rsidRDefault="00BE6F17" w:rsidP="00DE62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BE6F17">
              <w:rPr>
                <w:sz w:val="20"/>
                <w:szCs w:val="20"/>
              </w:rPr>
              <w:t>1 200 000,00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6F17" w:rsidRDefault="00BE6F17" w:rsidP="00DE62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6F17" w:rsidRPr="00BE6F17" w:rsidRDefault="00BE6F17" w:rsidP="00DE62E7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E6F17">
              <w:rPr>
                <w:color w:val="000000"/>
                <w:sz w:val="20"/>
                <w:szCs w:val="20"/>
              </w:rPr>
              <w:t>- 1 200 000,00</w:t>
            </w:r>
          </w:p>
        </w:tc>
      </w:tr>
      <w:tr w:rsidR="00BE6F17" w:rsidRPr="0044210F" w:rsidTr="00DE62E7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4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6F17" w:rsidRDefault="00BE6F17" w:rsidP="00DE62E7">
            <w:pPr>
              <w:pStyle w:val="TableContents"/>
              <w:snapToGrid w:val="0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sz w:val="20"/>
                <w:szCs w:val="20"/>
              </w:rPr>
              <w:t>8.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6F17" w:rsidRPr="006C4720" w:rsidRDefault="00BE6F17" w:rsidP="00BE6F17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  <w:r w:rsidRPr="006C4720">
              <w:rPr>
                <w:i/>
                <w:sz w:val="20"/>
                <w:szCs w:val="20"/>
              </w:rPr>
              <w:t>Подпрограмма</w:t>
            </w:r>
            <w:r>
              <w:rPr>
                <w:i/>
                <w:sz w:val="20"/>
                <w:szCs w:val="20"/>
              </w:rPr>
              <w:t xml:space="preserve"> «Комплексное развитие сельских территорий»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6F17" w:rsidRPr="00BE6F17" w:rsidRDefault="00BE6F17" w:rsidP="00DE62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BE6F17">
              <w:rPr>
                <w:sz w:val="20"/>
                <w:szCs w:val="20"/>
              </w:rPr>
              <w:t>1 326 300,00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6F17" w:rsidRDefault="00BE6F17" w:rsidP="00DE62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6F17" w:rsidRPr="00BE6F17" w:rsidRDefault="00BE6F17" w:rsidP="00DE62E7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E6F17">
              <w:rPr>
                <w:color w:val="000000"/>
                <w:sz w:val="20"/>
                <w:szCs w:val="20"/>
              </w:rPr>
              <w:t>- 1 326 300,00</w:t>
            </w:r>
          </w:p>
        </w:tc>
      </w:tr>
    </w:tbl>
    <w:p w:rsidR="000647F3" w:rsidRDefault="000647F3" w:rsidP="000647F3">
      <w:pPr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</w:t>
      </w:r>
    </w:p>
    <w:p w:rsidR="00BE6F17" w:rsidRDefault="000647F3" w:rsidP="00F80643">
      <w:pPr>
        <w:tabs>
          <w:tab w:val="left" w:pos="567"/>
        </w:tabs>
        <w:spacing w:line="276" w:lineRule="auto"/>
        <w:jc w:val="both"/>
        <w:outlineLvl w:val="0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</w:t>
      </w:r>
      <w:r w:rsidRPr="00BE6F17">
        <w:rPr>
          <w:sz w:val="28"/>
          <w:szCs w:val="28"/>
        </w:rPr>
        <w:t>Сравнительным анализом установлено, что объемы финансирования муниц</w:t>
      </w:r>
      <w:r w:rsidRPr="00BE6F17">
        <w:rPr>
          <w:sz w:val="28"/>
          <w:szCs w:val="28"/>
        </w:rPr>
        <w:t>и</w:t>
      </w:r>
      <w:r w:rsidR="00BE6F17" w:rsidRPr="00BE6F17">
        <w:rPr>
          <w:sz w:val="28"/>
          <w:szCs w:val="28"/>
        </w:rPr>
        <w:t xml:space="preserve">пальной </w:t>
      </w:r>
      <w:r w:rsidRPr="00BE6F17">
        <w:rPr>
          <w:sz w:val="28"/>
          <w:szCs w:val="28"/>
        </w:rPr>
        <w:t>программ</w:t>
      </w:r>
      <w:r w:rsidR="00BE6F17" w:rsidRPr="00BE6F17">
        <w:rPr>
          <w:sz w:val="28"/>
          <w:szCs w:val="28"/>
        </w:rPr>
        <w:t>ы</w:t>
      </w:r>
      <w:r w:rsidRPr="00BE6F17">
        <w:rPr>
          <w:sz w:val="28"/>
          <w:szCs w:val="28"/>
        </w:rPr>
        <w:t>, предусмотренные проектом бюджета на 202</w:t>
      </w:r>
      <w:r w:rsidR="00BE6F17" w:rsidRPr="00BE6F17">
        <w:rPr>
          <w:sz w:val="28"/>
          <w:szCs w:val="28"/>
        </w:rPr>
        <w:t>1</w:t>
      </w:r>
      <w:r w:rsidRPr="00BE6F17">
        <w:rPr>
          <w:sz w:val="28"/>
          <w:szCs w:val="28"/>
        </w:rPr>
        <w:t xml:space="preserve"> год </w:t>
      </w:r>
      <w:r w:rsidR="00BE6F17" w:rsidRPr="00BE6F17">
        <w:rPr>
          <w:sz w:val="28"/>
          <w:szCs w:val="28"/>
        </w:rPr>
        <w:t xml:space="preserve"> не </w:t>
      </w:r>
      <w:r w:rsidRPr="00BE6F17">
        <w:rPr>
          <w:sz w:val="28"/>
          <w:szCs w:val="28"/>
        </w:rPr>
        <w:t>соотве</w:t>
      </w:r>
      <w:r w:rsidRPr="00BE6F17">
        <w:rPr>
          <w:sz w:val="28"/>
          <w:szCs w:val="28"/>
        </w:rPr>
        <w:t>т</w:t>
      </w:r>
      <w:r w:rsidRPr="00BE6F17">
        <w:rPr>
          <w:sz w:val="28"/>
          <w:szCs w:val="28"/>
        </w:rPr>
        <w:t>ствуют объемам, указанным в паспорт</w:t>
      </w:r>
      <w:r w:rsidR="00BE6F17" w:rsidRPr="00BE6F17">
        <w:rPr>
          <w:sz w:val="28"/>
          <w:szCs w:val="28"/>
        </w:rPr>
        <w:t>е</w:t>
      </w:r>
      <w:r w:rsidRPr="00BE6F17">
        <w:rPr>
          <w:sz w:val="28"/>
          <w:szCs w:val="28"/>
        </w:rPr>
        <w:t xml:space="preserve"> программ</w:t>
      </w:r>
      <w:r w:rsidR="00BE6F17" w:rsidRPr="00BE6F17">
        <w:rPr>
          <w:sz w:val="28"/>
          <w:szCs w:val="28"/>
        </w:rPr>
        <w:t>ы</w:t>
      </w:r>
      <w:r w:rsidRPr="00BE6F17">
        <w:rPr>
          <w:sz w:val="28"/>
          <w:szCs w:val="28"/>
        </w:rPr>
        <w:t>.</w:t>
      </w:r>
    </w:p>
    <w:p w:rsidR="00BE6F17" w:rsidRDefault="00BE6F17" w:rsidP="00F8064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Andale Sans UI" w:cs="Tahoma"/>
          <w:kern w:val="3"/>
          <w:sz w:val="28"/>
          <w:szCs w:val="28"/>
          <w:lang w:eastAsia="zh-CN" w:bidi="hi-IN"/>
        </w:rPr>
      </w:pPr>
      <w:r>
        <w:rPr>
          <w:rFonts w:eastAsia="Andale Sans UI" w:cs="Tahoma"/>
          <w:kern w:val="3"/>
          <w:sz w:val="28"/>
          <w:szCs w:val="28"/>
          <w:lang w:eastAsia="zh-CN" w:bidi="hi-IN"/>
        </w:rPr>
        <w:t xml:space="preserve">        Счетная палата рекомендует привести объемы ресурсного обеспечения в муниципальной программе, в соответствие с решением о бюджете не позднее трех месяцев со дня вступления его в силу, в соответствии с требованиями пункта 2 статьи 179 Бюджетного Кодекса Российской Федерации. </w:t>
      </w:r>
    </w:p>
    <w:p w:rsidR="00F80643" w:rsidRDefault="000647F3" w:rsidP="00F80643">
      <w:pPr>
        <w:tabs>
          <w:tab w:val="left" w:pos="567"/>
        </w:tabs>
        <w:spacing w:line="276" w:lineRule="auto"/>
        <w:jc w:val="both"/>
        <w:outlineLvl w:val="0"/>
        <w:rPr>
          <w:sz w:val="28"/>
          <w:szCs w:val="28"/>
        </w:rPr>
      </w:pPr>
      <w:r w:rsidRPr="005700A3">
        <w:rPr>
          <w:sz w:val="28"/>
          <w:szCs w:val="28"/>
        </w:rPr>
        <w:t xml:space="preserve">  </w:t>
      </w:r>
    </w:p>
    <w:p w:rsidR="000647F3" w:rsidRDefault="000647F3" w:rsidP="00F80643">
      <w:pPr>
        <w:tabs>
          <w:tab w:val="left" w:pos="567"/>
        </w:tabs>
        <w:spacing w:line="276" w:lineRule="auto"/>
        <w:jc w:val="both"/>
        <w:outlineLvl w:val="0"/>
        <w:rPr>
          <w:sz w:val="28"/>
          <w:szCs w:val="28"/>
        </w:rPr>
      </w:pPr>
      <w:r w:rsidRPr="005700A3">
        <w:rPr>
          <w:rFonts w:eastAsia="Andale Sans UI" w:cs="Tahoma"/>
          <w:kern w:val="3"/>
          <w:sz w:val="28"/>
          <w:szCs w:val="28"/>
          <w:lang w:eastAsia="zh-CN" w:bidi="hi-IN"/>
        </w:rPr>
        <w:t xml:space="preserve">        </w:t>
      </w:r>
      <w:r w:rsidR="00A30AD6">
        <w:rPr>
          <w:sz w:val="28"/>
          <w:szCs w:val="28"/>
        </w:rPr>
        <w:t>Не</w:t>
      </w:r>
      <w:r w:rsidRPr="006C4720">
        <w:rPr>
          <w:sz w:val="28"/>
          <w:szCs w:val="28"/>
        </w:rPr>
        <w:t xml:space="preserve">программные мероприятия составили </w:t>
      </w:r>
      <w:r w:rsidR="00A30AD6">
        <w:rPr>
          <w:sz w:val="28"/>
          <w:szCs w:val="28"/>
        </w:rPr>
        <w:t>2 109 650,00</w:t>
      </w:r>
      <w:r w:rsidRPr="006C4720">
        <w:rPr>
          <w:sz w:val="28"/>
          <w:szCs w:val="28"/>
        </w:rPr>
        <w:t xml:space="preserve"> рублей или </w:t>
      </w:r>
      <w:r w:rsidR="00A30AD6">
        <w:rPr>
          <w:sz w:val="28"/>
          <w:szCs w:val="28"/>
        </w:rPr>
        <w:t>2,2</w:t>
      </w:r>
      <w:r w:rsidRPr="006C4720">
        <w:rPr>
          <w:sz w:val="28"/>
          <w:szCs w:val="28"/>
        </w:rPr>
        <w:t>%.</w:t>
      </w:r>
    </w:p>
    <w:p w:rsidR="000647F3" w:rsidRDefault="000647F3" w:rsidP="000647F3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0647F3" w:rsidRDefault="000647F3" w:rsidP="000647F3">
      <w:pPr>
        <w:pStyle w:val="Standard"/>
        <w:spacing w:line="100" w:lineRule="atLeast"/>
        <w:jc w:val="center"/>
        <w:rPr>
          <w:b/>
        </w:rPr>
      </w:pPr>
      <w:r w:rsidRPr="0097440F">
        <w:rPr>
          <w:b/>
        </w:rPr>
        <w:t>ИСТОЧНИКИ ВНУТРЕННЕГО ФИНАНСИРОВАНИЯ ДЕФИЦИТА БЮДЖЕТА</w:t>
      </w:r>
    </w:p>
    <w:p w:rsidR="000647F3" w:rsidRDefault="000647F3" w:rsidP="000647F3">
      <w:pPr>
        <w:pStyle w:val="Standard"/>
        <w:spacing w:line="100" w:lineRule="atLeast"/>
        <w:jc w:val="center"/>
        <w:rPr>
          <w:b/>
        </w:rPr>
      </w:pPr>
    </w:p>
    <w:p w:rsidR="000647F3" w:rsidRPr="007F41F3" w:rsidRDefault="000647F3" w:rsidP="00F80643">
      <w:pPr>
        <w:pStyle w:val="Standard"/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7F41F3">
        <w:rPr>
          <w:color w:val="000000"/>
          <w:sz w:val="28"/>
          <w:szCs w:val="28"/>
        </w:rPr>
        <w:t>Проект</w:t>
      </w:r>
      <w:r>
        <w:rPr>
          <w:color w:val="000000"/>
          <w:sz w:val="28"/>
          <w:szCs w:val="28"/>
        </w:rPr>
        <w:t>ом</w:t>
      </w:r>
      <w:r w:rsidRPr="007F41F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бюджета муниципального образования Саракташский поссовет </w:t>
      </w:r>
      <w:r w:rsidRPr="007F41F3">
        <w:rPr>
          <w:color w:val="000000"/>
          <w:sz w:val="28"/>
          <w:szCs w:val="28"/>
        </w:rPr>
        <w:t>на</w:t>
      </w:r>
      <w:r w:rsidRPr="007F41F3">
        <w:rPr>
          <w:b/>
          <w:color w:val="000000"/>
          <w:sz w:val="28"/>
          <w:szCs w:val="28"/>
        </w:rPr>
        <w:t xml:space="preserve"> </w:t>
      </w:r>
      <w:r w:rsidRPr="007F41F3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</w:t>
      </w:r>
      <w:r w:rsidR="00DE62E7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год и на плановый период 202</w:t>
      </w:r>
      <w:r w:rsidR="00DE62E7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и 202</w:t>
      </w:r>
      <w:r w:rsidR="00DE62E7">
        <w:rPr>
          <w:color w:val="000000"/>
          <w:sz w:val="28"/>
          <w:szCs w:val="28"/>
        </w:rPr>
        <w:t>3</w:t>
      </w:r>
      <w:r w:rsidRPr="007F41F3">
        <w:rPr>
          <w:color w:val="000000"/>
          <w:sz w:val="28"/>
          <w:szCs w:val="28"/>
        </w:rPr>
        <w:t xml:space="preserve"> год</w:t>
      </w:r>
      <w:r>
        <w:rPr>
          <w:color w:val="000000"/>
          <w:sz w:val="28"/>
          <w:szCs w:val="28"/>
        </w:rPr>
        <w:t>ов</w:t>
      </w:r>
      <w:r w:rsidRPr="007F41F3">
        <w:rPr>
          <w:color w:val="000000"/>
          <w:sz w:val="28"/>
          <w:szCs w:val="28"/>
        </w:rPr>
        <w:t xml:space="preserve"> планируется </w:t>
      </w:r>
      <w:r>
        <w:rPr>
          <w:color w:val="000000"/>
          <w:sz w:val="28"/>
          <w:szCs w:val="28"/>
        </w:rPr>
        <w:t>без</w:t>
      </w:r>
      <w:r w:rsidRPr="007F41F3">
        <w:rPr>
          <w:sz w:val="28"/>
          <w:szCs w:val="28"/>
          <w:lang w:eastAsia="ru-RU"/>
        </w:rPr>
        <w:t>дефицит</w:t>
      </w:r>
      <w:r>
        <w:rPr>
          <w:sz w:val="28"/>
          <w:szCs w:val="28"/>
          <w:lang w:eastAsia="ru-RU"/>
        </w:rPr>
        <w:t>ный бюджет.</w:t>
      </w:r>
    </w:p>
    <w:p w:rsidR="000647F3" w:rsidRDefault="000647F3" w:rsidP="000647F3">
      <w:pPr>
        <w:pStyle w:val="Standard"/>
        <w:jc w:val="center"/>
        <w:rPr>
          <w:b/>
        </w:rPr>
      </w:pPr>
    </w:p>
    <w:p w:rsidR="000647F3" w:rsidRPr="005D61B0" w:rsidRDefault="000647F3" w:rsidP="000647F3">
      <w:pPr>
        <w:pStyle w:val="Standard"/>
        <w:spacing w:after="40" w:line="100" w:lineRule="atLeast"/>
        <w:ind w:firstLine="567"/>
        <w:jc w:val="both"/>
        <w:rPr>
          <w:rFonts w:eastAsia="Times New Roman" w:cs="Times New Roman"/>
          <w:b/>
          <w:color w:val="000000"/>
          <w:sz w:val="28"/>
          <w:szCs w:val="28"/>
        </w:rPr>
      </w:pPr>
      <w:r w:rsidRPr="005D61B0">
        <w:rPr>
          <w:rFonts w:eastAsia="Times New Roman" w:cs="Times New Roman"/>
          <w:b/>
          <w:color w:val="000000"/>
          <w:sz w:val="28"/>
          <w:szCs w:val="28"/>
        </w:rPr>
        <w:t>Предложения:</w:t>
      </w:r>
    </w:p>
    <w:p w:rsidR="000647F3" w:rsidRPr="005D61B0" w:rsidRDefault="000647F3" w:rsidP="00F80643">
      <w:pPr>
        <w:pStyle w:val="Standard"/>
        <w:spacing w:after="40" w:line="276" w:lineRule="auto"/>
        <w:ind w:firstLine="567"/>
        <w:jc w:val="both"/>
        <w:rPr>
          <w:rFonts w:eastAsia="Times New Roman" w:cs="Times New Roman"/>
          <w:i/>
          <w:color w:val="000000"/>
          <w:sz w:val="28"/>
          <w:szCs w:val="28"/>
        </w:rPr>
      </w:pPr>
      <w:r w:rsidRPr="005D61B0">
        <w:rPr>
          <w:rFonts w:eastAsia="Times New Roman" w:cs="Times New Roman"/>
          <w:i/>
          <w:color w:val="000000"/>
          <w:sz w:val="28"/>
          <w:szCs w:val="28"/>
        </w:rPr>
        <w:t xml:space="preserve">Совету депутатов муниципального образования </w:t>
      </w:r>
      <w:r>
        <w:rPr>
          <w:rFonts w:eastAsia="Times New Roman" w:cs="Times New Roman"/>
          <w:i/>
          <w:color w:val="000000"/>
          <w:sz w:val="28"/>
          <w:szCs w:val="28"/>
        </w:rPr>
        <w:t>Саракташский поссовет</w:t>
      </w:r>
    </w:p>
    <w:p w:rsidR="000647F3" w:rsidRPr="005D61B0" w:rsidRDefault="00F80643" w:rsidP="00F80643">
      <w:pPr>
        <w:pStyle w:val="Standard"/>
        <w:tabs>
          <w:tab w:val="left" w:pos="567"/>
        </w:tabs>
        <w:spacing w:after="40" w:line="276" w:lineRule="auto"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  </w:t>
      </w:r>
      <w:r w:rsidR="000647F3" w:rsidRPr="005D61B0">
        <w:rPr>
          <w:rFonts w:eastAsia="Times New Roman" w:cs="Times New Roman"/>
          <w:color w:val="000000"/>
          <w:sz w:val="28"/>
          <w:szCs w:val="28"/>
        </w:rPr>
        <w:t>Проект бюджета муниципального образования С</w:t>
      </w:r>
      <w:r w:rsidR="000647F3">
        <w:rPr>
          <w:rFonts w:eastAsia="Times New Roman" w:cs="Times New Roman"/>
          <w:color w:val="000000"/>
          <w:sz w:val="28"/>
          <w:szCs w:val="28"/>
        </w:rPr>
        <w:t>аракташский поссовет</w:t>
      </w:r>
      <w:r w:rsidR="000647F3" w:rsidRPr="005D61B0">
        <w:rPr>
          <w:rFonts w:eastAsia="Times New Roman" w:cs="Times New Roman"/>
          <w:color w:val="000000"/>
          <w:sz w:val="28"/>
          <w:szCs w:val="28"/>
        </w:rPr>
        <w:t xml:space="preserve"> на 20</w:t>
      </w:r>
      <w:r w:rsidR="00DE62E7">
        <w:rPr>
          <w:rFonts w:eastAsia="Times New Roman" w:cs="Times New Roman"/>
          <w:color w:val="000000"/>
          <w:sz w:val="28"/>
          <w:szCs w:val="28"/>
        </w:rPr>
        <w:t>21</w:t>
      </w:r>
      <w:r w:rsidR="000647F3" w:rsidRPr="005D61B0">
        <w:rPr>
          <w:rFonts w:eastAsia="Times New Roman" w:cs="Times New Roman"/>
          <w:color w:val="000000"/>
          <w:sz w:val="28"/>
          <w:szCs w:val="28"/>
        </w:rPr>
        <w:t> год</w:t>
      </w:r>
      <w:r w:rsidR="000647F3">
        <w:rPr>
          <w:rFonts w:eastAsia="Times New Roman" w:cs="Times New Roman"/>
          <w:color w:val="000000"/>
          <w:sz w:val="28"/>
          <w:szCs w:val="28"/>
        </w:rPr>
        <w:t xml:space="preserve"> и на плановый период 202</w:t>
      </w:r>
      <w:r w:rsidR="00DE62E7">
        <w:rPr>
          <w:rFonts w:eastAsia="Times New Roman" w:cs="Times New Roman"/>
          <w:color w:val="000000"/>
          <w:sz w:val="28"/>
          <w:szCs w:val="28"/>
        </w:rPr>
        <w:t>2</w:t>
      </w:r>
      <w:r w:rsidR="000647F3">
        <w:rPr>
          <w:rFonts w:eastAsia="Times New Roman" w:cs="Times New Roman"/>
          <w:color w:val="000000"/>
          <w:sz w:val="28"/>
          <w:szCs w:val="28"/>
        </w:rPr>
        <w:t xml:space="preserve"> и 202</w:t>
      </w:r>
      <w:r w:rsidR="00DE62E7">
        <w:rPr>
          <w:rFonts w:eastAsia="Times New Roman" w:cs="Times New Roman"/>
          <w:color w:val="000000"/>
          <w:sz w:val="28"/>
          <w:szCs w:val="28"/>
        </w:rPr>
        <w:t>3</w:t>
      </w:r>
      <w:r w:rsidR="000647F3">
        <w:rPr>
          <w:rFonts w:eastAsia="Times New Roman" w:cs="Times New Roman"/>
          <w:color w:val="000000"/>
          <w:sz w:val="28"/>
          <w:szCs w:val="28"/>
        </w:rPr>
        <w:t xml:space="preserve"> годов </w:t>
      </w:r>
      <w:r w:rsidR="000647F3" w:rsidRPr="005D61B0">
        <w:rPr>
          <w:rFonts w:eastAsia="Times New Roman" w:cs="Times New Roman"/>
          <w:color w:val="000000"/>
          <w:sz w:val="28"/>
          <w:szCs w:val="28"/>
        </w:rPr>
        <w:t xml:space="preserve">сформирован </w:t>
      </w:r>
      <w:r w:rsidR="000647F3">
        <w:rPr>
          <w:rFonts w:eastAsia="Times New Roman" w:cs="Times New Roman"/>
          <w:color w:val="000000"/>
          <w:sz w:val="28"/>
          <w:szCs w:val="28"/>
        </w:rPr>
        <w:t xml:space="preserve">без дефицита. Содержание проекта Решения о бюджете </w:t>
      </w:r>
      <w:r w:rsidR="000647F3" w:rsidRPr="00FA32A3">
        <w:rPr>
          <w:rFonts w:eastAsia="Times New Roman" w:cs="Times New Roman"/>
          <w:sz w:val="28"/>
          <w:szCs w:val="28"/>
        </w:rPr>
        <w:t xml:space="preserve">соответствует требованиям бюджетного законодательства. Принцип сбалансированности соблюден. Результаты проведенного анализа </w:t>
      </w:r>
      <w:r w:rsidR="000647F3">
        <w:rPr>
          <w:rFonts w:eastAsia="Times New Roman" w:cs="Times New Roman"/>
          <w:sz w:val="28"/>
          <w:szCs w:val="28"/>
        </w:rPr>
        <w:t xml:space="preserve">проекта Решения </w:t>
      </w:r>
      <w:r w:rsidR="000647F3" w:rsidRPr="00FA32A3">
        <w:rPr>
          <w:rFonts w:eastAsia="Times New Roman" w:cs="Times New Roman"/>
          <w:sz w:val="28"/>
          <w:szCs w:val="28"/>
        </w:rPr>
        <w:t xml:space="preserve">и документов, составляющих основу формирования </w:t>
      </w:r>
      <w:r w:rsidR="000647F3">
        <w:rPr>
          <w:rFonts w:eastAsia="Times New Roman" w:cs="Times New Roman"/>
          <w:sz w:val="28"/>
          <w:szCs w:val="28"/>
        </w:rPr>
        <w:t xml:space="preserve">местного </w:t>
      </w:r>
      <w:r w:rsidR="000647F3" w:rsidRPr="00FA32A3">
        <w:rPr>
          <w:rFonts w:eastAsia="Times New Roman" w:cs="Times New Roman"/>
          <w:sz w:val="28"/>
          <w:szCs w:val="28"/>
        </w:rPr>
        <w:t xml:space="preserve">бюджета, дают основание для принятия </w:t>
      </w:r>
      <w:r w:rsidR="000647F3">
        <w:rPr>
          <w:rFonts w:eastAsia="Times New Roman" w:cs="Times New Roman"/>
          <w:sz w:val="28"/>
          <w:szCs w:val="28"/>
        </w:rPr>
        <w:t>проекта бюджета</w:t>
      </w:r>
      <w:r w:rsidR="000647F3" w:rsidRPr="00FA32A3">
        <w:rPr>
          <w:rFonts w:eastAsia="Times New Roman" w:cs="Times New Roman"/>
          <w:sz w:val="28"/>
          <w:szCs w:val="28"/>
        </w:rPr>
        <w:t xml:space="preserve"> в первом чтении.</w:t>
      </w:r>
      <w:r w:rsidR="000647F3"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:rsidR="000647F3" w:rsidRDefault="000647F3" w:rsidP="00F80643">
      <w:pPr>
        <w:spacing w:line="276" w:lineRule="auto"/>
        <w:rPr>
          <w:color w:val="FF0000"/>
          <w:sz w:val="28"/>
          <w:szCs w:val="28"/>
        </w:rPr>
      </w:pPr>
    </w:p>
    <w:p w:rsidR="000647F3" w:rsidRDefault="000647F3" w:rsidP="00F80643">
      <w:pPr>
        <w:spacing w:line="276" w:lineRule="auto"/>
        <w:rPr>
          <w:color w:val="FF0000"/>
          <w:sz w:val="28"/>
          <w:szCs w:val="28"/>
        </w:rPr>
      </w:pPr>
    </w:p>
    <w:p w:rsidR="00DC4E3F" w:rsidRPr="00DD4CE1" w:rsidRDefault="00DC4E3F" w:rsidP="00F80643">
      <w:pPr>
        <w:spacing w:line="276" w:lineRule="auto"/>
        <w:ind w:firstLine="540"/>
        <w:jc w:val="both"/>
        <w:rPr>
          <w:i/>
          <w:sz w:val="28"/>
          <w:szCs w:val="28"/>
        </w:rPr>
      </w:pPr>
      <w:r w:rsidRPr="00DD4CE1">
        <w:rPr>
          <w:i/>
          <w:sz w:val="28"/>
          <w:szCs w:val="28"/>
        </w:rPr>
        <w:t xml:space="preserve">Администрации </w:t>
      </w:r>
      <w:r>
        <w:rPr>
          <w:i/>
          <w:sz w:val="28"/>
          <w:szCs w:val="28"/>
        </w:rPr>
        <w:t>Саракташского поссовета:</w:t>
      </w:r>
    </w:p>
    <w:p w:rsidR="00DC4E3F" w:rsidRPr="00DD4CE1" w:rsidRDefault="00DC4E3F" w:rsidP="00F80643">
      <w:pPr>
        <w:spacing w:line="276" w:lineRule="auto"/>
        <w:ind w:firstLine="540"/>
        <w:jc w:val="both"/>
        <w:rPr>
          <w:i/>
          <w:sz w:val="28"/>
          <w:szCs w:val="28"/>
        </w:rPr>
      </w:pPr>
    </w:p>
    <w:p w:rsidR="00892877" w:rsidRPr="00343BDA" w:rsidRDefault="00892877" w:rsidP="00F80643">
      <w:pPr>
        <w:spacing w:line="276" w:lineRule="auto"/>
        <w:jc w:val="both"/>
        <w:outlineLvl w:val="0"/>
        <w:rPr>
          <w:sz w:val="28"/>
          <w:szCs w:val="28"/>
          <w:highlight w:val="yellow"/>
        </w:rPr>
      </w:pPr>
      <w:r>
        <w:rPr>
          <w:rFonts w:eastAsia="Andale Sans UI" w:cs="Tahoma"/>
          <w:kern w:val="3"/>
          <w:sz w:val="28"/>
          <w:szCs w:val="28"/>
          <w:lang w:eastAsia="zh-CN" w:bidi="hi-IN"/>
        </w:rPr>
        <w:t xml:space="preserve">      В соответствии с требованиями пункта 2 статьи 179 Бюджетного Кодекса Ро</w:t>
      </w:r>
      <w:r>
        <w:rPr>
          <w:rFonts w:eastAsia="Andale Sans UI" w:cs="Tahoma"/>
          <w:kern w:val="3"/>
          <w:sz w:val="28"/>
          <w:szCs w:val="28"/>
          <w:lang w:eastAsia="zh-CN" w:bidi="hi-IN"/>
        </w:rPr>
        <w:t>с</w:t>
      </w:r>
      <w:r>
        <w:rPr>
          <w:rFonts w:eastAsia="Andale Sans UI" w:cs="Tahoma"/>
          <w:kern w:val="3"/>
          <w:sz w:val="28"/>
          <w:szCs w:val="28"/>
          <w:lang w:eastAsia="zh-CN" w:bidi="hi-IN"/>
        </w:rPr>
        <w:t>сийской Федерации</w:t>
      </w:r>
      <w:r w:rsidRPr="00892877">
        <w:rPr>
          <w:rFonts w:eastAsia="Andale Sans UI" w:cs="Tahoma"/>
          <w:kern w:val="3"/>
          <w:sz w:val="28"/>
          <w:szCs w:val="28"/>
          <w:lang w:eastAsia="zh-CN" w:bidi="hi-IN"/>
        </w:rPr>
        <w:t xml:space="preserve"> </w:t>
      </w:r>
      <w:r>
        <w:rPr>
          <w:rFonts w:eastAsia="Andale Sans UI" w:cs="Tahoma"/>
          <w:kern w:val="3"/>
          <w:sz w:val="28"/>
          <w:szCs w:val="28"/>
          <w:lang w:eastAsia="zh-CN" w:bidi="hi-IN"/>
        </w:rPr>
        <w:t xml:space="preserve">объемы ресурсного обеспечения в муниципальной программе </w:t>
      </w:r>
      <w:r w:rsidRPr="00892877">
        <w:rPr>
          <w:rFonts w:eastAsia="Andale Sans UI" w:cs="Tahoma"/>
          <w:kern w:val="3"/>
          <w:sz w:val="28"/>
          <w:szCs w:val="28"/>
          <w:lang w:eastAsia="zh-CN" w:bidi="hi-IN"/>
        </w:rPr>
        <w:t>«</w:t>
      </w:r>
      <w:r w:rsidRPr="00892877">
        <w:rPr>
          <w:sz w:val="28"/>
          <w:szCs w:val="28"/>
        </w:rPr>
        <w:t>Реализация муниципальной политики на территории муниципального образования Саракташский поссовет Саракташского района Оренбургской области на 2017-202</w:t>
      </w:r>
      <w:r w:rsidR="00DE62E7">
        <w:rPr>
          <w:sz w:val="28"/>
          <w:szCs w:val="28"/>
        </w:rPr>
        <w:t>4</w:t>
      </w:r>
      <w:r w:rsidRPr="00892877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 </w:t>
      </w:r>
      <w:r>
        <w:rPr>
          <w:rFonts w:eastAsia="Andale Sans UI" w:cs="Tahoma"/>
          <w:kern w:val="3"/>
          <w:sz w:val="28"/>
          <w:szCs w:val="28"/>
          <w:lang w:eastAsia="zh-CN" w:bidi="hi-IN"/>
        </w:rPr>
        <w:t>привести в соответстви</w:t>
      </w:r>
      <w:r w:rsidR="007E6094">
        <w:rPr>
          <w:rFonts w:eastAsia="Andale Sans UI" w:cs="Tahoma"/>
          <w:kern w:val="3"/>
          <w:sz w:val="28"/>
          <w:szCs w:val="28"/>
          <w:lang w:eastAsia="zh-CN" w:bidi="hi-IN"/>
        </w:rPr>
        <w:t>и</w:t>
      </w:r>
      <w:r>
        <w:rPr>
          <w:rFonts w:eastAsia="Andale Sans UI" w:cs="Tahoma"/>
          <w:kern w:val="3"/>
          <w:sz w:val="28"/>
          <w:szCs w:val="28"/>
          <w:lang w:eastAsia="zh-CN" w:bidi="hi-IN"/>
        </w:rPr>
        <w:t xml:space="preserve"> с решением о бюджете </w:t>
      </w:r>
      <w:r w:rsidRPr="00892877">
        <w:rPr>
          <w:sz w:val="28"/>
          <w:szCs w:val="28"/>
        </w:rPr>
        <w:t>муниципального образов</w:t>
      </w:r>
      <w:r w:rsidRPr="00892877">
        <w:rPr>
          <w:sz w:val="28"/>
          <w:szCs w:val="28"/>
        </w:rPr>
        <w:t>а</w:t>
      </w:r>
      <w:r w:rsidRPr="00892877">
        <w:rPr>
          <w:sz w:val="28"/>
          <w:szCs w:val="28"/>
        </w:rPr>
        <w:t>ния Саракташский поссовет на 20</w:t>
      </w:r>
      <w:r w:rsidR="00DE62E7">
        <w:rPr>
          <w:sz w:val="28"/>
          <w:szCs w:val="28"/>
        </w:rPr>
        <w:t>21</w:t>
      </w:r>
      <w:r w:rsidRPr="00892877">
        <w:rPr>
          <w:sz w:val="28"/>
          <w:szCs w:val="28"/>
        </w:rPr>
        <w:t xml:space="preserve"> год и на плановый период 202</w:t>
      </w:r>
      <w:r w:rsidR="00DE62E7">
        <w:rPr>
          <w:sz w:val="28"/>
          <w:szCs w:val="28"/>
        </w:rPr>
        <w:t>2</w:t>
      </w:r>
      <w:r w:rsidRPr="00892877">
        <w:rPr>
          <w:sz w:val="28"/>
          <w:szCs w:val="28"/>
        </w:rPr>
        <w:t xml:space="preserve"> и 202</w:t>
      </w:r>
      <w:r w:rsidR="00DE62E7">
        <w:rPr>
          <w:sz w:val="28"/>
          <w:szCs w:val="28"/>
        </w:rPr>
        <w:t>3</w:t>
      </w:r>
      <w:r w:rsidRPr="00892877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</w:t>
      </w:r>
      <w:r>
        <w:rPr>
          <w:rFonts w:eastAsia="Andale Sans UI" w:cs="Tahoma"/>
          <w:kern w:val="3"/>
          <w:sz w:val="28"/>
          <w:szCs w:val="28"/>
          <w:lang w:eastAsia="zh-CN" w:bidi="hi-IN"/>
        </w:rPr>
        <w:t xml:space="preserve">не позднее трех месяцев со дня вступления его в силу. </w:t>
      </w:r>
    </w:p>
    <w:p w:rsidR="00DC4E3F" w:rsidRDefault="00DC4E3F" w:rsidP="00F80643">
      <w:pPr>
        <w:spacing w:line="276" w:lineRule="auto"/>
        <w:ind w:firstLine="540"/>
        <w:jc w:val="both"/>
        <w:rPr>
          <w:sz w:val="28"/>
          <w:szCs w:val="28"/>
        </w:rPr>
      </w:pPr>
    </w:p>
    <w:p w:rsidR="0064428E" w:rsidRDefault="0064428E" w:rsidP="002D1789">
      <w:pPr>
        <w:rPr>
          <w:color w:val="FF0000"/>
          <w:sz w:val="28"/>
          <w:szCs w:val="28"/>
        </w:rPr>
      </w:pPr>
    </w:p>
    <w:p w:rsidR="007F2243" w:rsidRDefault="007F2243" w:rsidP="002D1789">
      <w:pPr>
        <w:rPr>
          <w:color w:val="FF0000"/>
          <w:sz w:val="28"/>
          <w:szCs w:val="28"/>
        </w:rPr>
      </w:pPr>
    </w:p>
    <w:p w:rsidR="007F2243" w:rsidRPr="002B076C" w:rsidRDefault="007F2243" w:rsidP="002D1789">
      <w:pPr>
        <w:rPr>
          <w:color w:val="FF0000"/>
          <w:sz w:val="28"/>
          <w:szCs w:val="28"/>
        </w:rPr>
      </w:pPr>
    </w:p>
    <w:p w:rsidR="001F30E2" w:rsidRDefault="002D1789" w:rsidP="00824CA7">
      <w:pPr>
        <w:ind w:firstLine="540"/>
        <w:jc w:val="both"/>
        <w:rPr>
          <w:sz w:val="28"/>
          <w:szCs w:val="28"/>
        </w:rPr>
      </w:pPr>
      <w:r w:rsidRPr="00AF76E6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Счетной палаты</w:t>
      </w:r>
      <w:r w:rsidRPr="00AF76E6">
        <w:rPr>
          <w:sz w:val="28"/>
          <w:szCs w:val="28"/>
        </w:rPr>
        <w:t xml:space="preserve"> </w:t>
      </w:r>
      <w:r w:rsidR="00EA0EB6">
        <w:rPr>
          <w:sz w:val="28"/>
          <w:szCs w:val="28"/>
        </w:rPr>
        <w:t xml:space="preserve">  </w:t>
      </w:r>
    </w:p>
    <w:p w:rsidR="0082467F" w:rsidRPr="003073A2" w:rsidRDefault="001F30E2" w:rsidP="00824CA7">
      <w:pPr>
        <w:ind w:firstLine="540"/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t>Саракташск</w:t>
      </w:r>
      <w:r w:rsidR="00D87ECC">
        <w:rPr>
          <w:sz w:val="28"/>
          <w:szCs w:val="28"/>
        </w:rPr>
        <w:t>ого поссовета</w:t>
      </w:r>
      <w:r w:rsidR="00EA0EB6">
        <w:rPr>
          <w:sz w:val="28"/>
          <w:szCs w:val="28"/>
        </w:rPr>
        <w:t xml:space="preserve">       </w:t>
      </w:r>
      <w:r w:rsidR="002D1789" w:rsidRPr="00AF76E6">
        <w:rPr>
          <w:sz w:val="28"/>
          <w:szCs w:val="28"/>
        </w:rPr>
        <w:t xml:space="preserve">              </w:t>
      </w:r>
      <w:r w:rsidR="00926F66">
        <w:rPr>
          <w:sz w:val="28"/>
          <w:szCs w:val="28"/>
        </w:rPr>
        <w:t xml:space="preserve">                </w:t>
      </w:r>
      <w:r w:rsidR="005C5C3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</w:t>
      </w:r>
      <w:r w:rsidR="00926F66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926F66">
        <w:rPr>
          <w:sz w:val="28"/>
          <w:szCs w:val="28"/>
        </w:rPr>
        <w:t xml:space="preserve">.А. </w:t>
      </w:r>
      <w:r>
        <w:rPr>
          <w:sz w:val="28"/>
          <w:szCs w:val="28"/>
        </w:rPr>
        <w:t>Никонова</w:t>
      </w:r>
      <w:r w:rsidR="002D1789" w:rsidRPr="00AF76E6">
        <w:rPr>
          <w:sz w:val="28"/>
          <w:szCs w:val="28"/>
        </w:rPr>
        <w:t xml:space="preserve">  </w:t>
      </w:r>
    </w:p>
    <w:sectPr w:rsidR="0082467F" w:rsidRPr="003073A2" w:rsidSect="00DD3576">
      <w:pgSz w:w="11906" w:h="16838"/>
      <w:pgMar w:top="709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C37" w:rsidRDefault="00517C37" w:rsidP="006F3676">
      <w:r>
        <w:separator/>
      </w:r>
    </w:p>
  </w:endnote>
  <w:endnote w:type="continuationSeparator" w:id="0">
    <w:p w:rsidR="00517C37" w:rsidRDefault="00517C37" w:rsidP="006F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C37" w:rsidRDefault="00517C37" w:rsidP="006F3676">
      <w:r>
        <w:separator/>
      </w:r>
    </w:p>
  </w:footnote>
  <w:footnote w:type="continuationSeparator" w:id="0">
    <w:p w:rsidR="00517C37" w:rsidRDefault="00517C37" w:rsidP="006F3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5611AE"/>
    <w:multiLevelType w:val="hybridMultilevel"/>
    <w:tmpl w:val="19FAAC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E8A798B"/>
    <w:multiLevelType w:val="hybridMultilevel"/>
    <w:tmpl w:val="BF4AC3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B882112"/>
    <w:multiLevelType w:val="hybridMultilevel"/>
    <w:tmpl w:val="C366C6BA"/>
    <w:lvl w:ilvl="0" w:tplc="40705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CF6FAC"/>
    <w:multiLevelType w:val="hybridMultilevel"/>
    <w:tmpl w:val="4558A8E4"/>
    <w:lvl w:ilvl="0" w:tplc="AD10BA92">
      <w:start w:val="1"/>
      <w:numFmt w:val="decimal"/>
      <w:lvlText w:val="%1."/>
      <w:lvlJc w:val="left"/>
      <w:pPr>
        <w:ind w:left="103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7">
    <w:nsid w:val="1F08394A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02D1B85"/>
    <w:multiLevelType w:val="multilevel"/>
    <w:tmpl w:val="E9D8B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239269C"/>
    <w:multiLevelType w:val="multilevel"/>
    <w:tmpl w:val="EB8CF9F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0">
    <w:nsid w:val="28E4601A"/>
    <w:multiLevelType w:val="singleLevel"/>
    <w:tmpl w:val="0348458E"/>
    <w:lvl w:ilvl="0">
      <w:start w:val="7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>
    <w:nsid w:val="2DFC5677"/>
    <w:multiLevelType w:val="hybridMultilevel"/>
    <w:tmpl w:val="9F144136"/>
    <w:lvl w:ilvl="0" w:tplc="34F88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EBA5347"/>
    <w:multiLevelType w:val="hybridMultilevel"/>
    <w:tmpl w:val="D272DE40"/>
    <w:lvl w:ilvl="0" w:tplc="56B6D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3405906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3C36C27"/>
    <w:multiLevelType w:val="multilevel"/>
    <w:tmpl w:val="9A52C80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5">
    <w:nsid w:val="3605CAEC"/>
    <w:multiLevelType w:val="hybridMultilevel"/>
    <w:tmpl w:val="20C900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39EB3BCC"/>
    <w:multiLevelType w:val="hybridMultilevel"/>
    <w:tmpl w:val="02BC53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CF5D0E"/>
    <w:multiLevelType w:val="hybridMultilevel"/>
    <w:tmpl w:val="3B601E66"/>
    <w:lvl w:ilvl="0" w:tplc="A4167358">
      <w:start w:val="2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8">
    <w:nsid w:val="3EF864E6"/>
    <w:multiLevelType w:val="singleLevel"/>
    <w:tmpl w:val="731A1C1A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9">
    <w:nsid w:val="55D05664"/>
    <w:multiLevelType w:val="hybridMultilevel"/>
    <w:tmpl w:val="13C6F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F96B13"/>
    <w:multiLevelType w:val="hybridMultilevel"/>
    <w:tmpl w:val="EC8C5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0A77A6"/>
    <w:multiLevelType w:val="hybridMultilevel"/>
    <w:tmpl w:val="F92EDC08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2">
    <w:nsid w:val="6CE71C1B"/>
    <w:multiLevelType w:val="hybridMultilevel"/>
    <w:tmpl w:val="F1840A7A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23">
    <w:nsid w:val="70594CFB"/>
    <w:multiLevelType w:val="hybridMultilevel"/>
    <w:tmpl w:val="02F261EC"/>
    <w:lvl w:ilvl="0" w:tplc="7FDEF3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C75719E"/>
    <w:multiLevelType w:val="hybridMultilevel"/>
    <w:tmpl w:val="FC666AD0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1"/>
  </w:num>
  <w:num w:numId="4">
    <w:abstractNumId w:val="0"/>
  </w:num>
  <w:num w:numId="5">
    <w:abstractNumId w:val="15"/>
  </w:num>
  <w:num w:numId="6">
    <w:abstractNumId w:val="21"/>
  </w:num>
  <w:num w:numId="7">
    <w:abstractNumId w:val="19"/>
  </w:num>
  <w:num w:numId="8">
    <w:abstractNumId w:val="8"/>
  </w:num>
  <w:num w:numId="9">
    <w:abstractNumId w:val="14"/>
  </w:num>
  <w:num w:numId="10">
    <w:abstractNumId w:val="7"/>
  </w:num>
  <w:num w:numId="11">
    <w:abstractNumId w:val="13"/>
  </w:num>
  <w:num w:numId="12">
    <w:abstractNumId w:val="5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2"/>
  </w:num>
  <w:num w:numId="17">
    <w:abstractNumId w:val="3"/>
  </w:num>
  <w:num w:numId="18">
    <w:abstractNumId w:val="9"/>
  </w:num>
  <w:num w:numId="19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1"/>
  </w:num>
  <w:num w:numId="22">
    <w:abstractNumId w:val="12"/>
  </w:num>
  <w:num w:numId="23">
    <w:abstractNumId w:val="23"/>
  </w:num>
  <w:num w:numId="24">
    <w:abstractNumId w:val="20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7E"/>
    <w:rsid w:val="000013D1"/>
    <w:rsid w:val="00001EF3"/>
    <w:rsid w:val="000022D4"/>
    <w:rsid w:val="0000334E"/>
    <w:rsid w:val="00003949"/>
    <w:rsid w:val="000053DD"/>
    <w:rsid w:val="00005FAA"/>
    <w:rsid w:val="00007BB1"/>
    <w:rsid w:val="0001118E"/>
    <w:rsid w:val="000111A1"/>
    <w:rsid w:val="00013440"/>
    <w:rsid w:val="0001394A"/>
    <w:rsid w:val="00013AF6"/>
    <w:rsid w:val="00013E9C"/>
    <w:rsid w:val="00014404"/>
    <w:rsid w:val="00016ADA"/>
    <w:rsid w:val="00016C53"/>
    <w:rsid w:val="00016E7B"/>
    <w:rsid w:val="000172FD"/>
    <w:rsid w:val="00020EBB"/>
    <w:rsid w:val="00020F54"/>
    <w:rsid w:val="000210CC"/>
    <w:rsid w:val="000218A0"/>
    <w:rsid w:val="000218B4"/>
    <w:rsid w:val="00021EFF"/>
    <w:rsid w:val="00021F5B"/>
    <w:rsid w:val="00023D6F"/>
    <w:rsid w:val="00023E44"/>
    <w:rsid w:val="00024A90"/>
    <w:rsid w:val="00025340"/>
    <w:rsid w:val="000253AE"/>
    <w:rsid w:val="00025C78"/>
    <w:rsid w:val="00025F78"/>
    <w:rsid w:val="000261A6"/>
    <w:rsid w:val="00026E03"/>
    <w:rsid w:val="000279FE"/>
    <w:rsid w:val="00027BAF"/>
    <w:rsid w:val="00027F28"/>
    <w:rsid w:val="00030C52"/>
    <w:rsid w:val="0003122C"/>
    <w:rsid w:val="0003126D"/>
    <w:rsid w:val="00032CEB"/>
    <w:rsid w:val="0003396B"/>
    <w:rsid w:val="000339BC"/>
    <w:rsid w:val="00033BBF"/>
    <w:rsid w:val="00033FFA"/>
    <w:rsid w:val="00035C4C"/>
    <w:rsid w:val="00037064"/>
    <w:rsid w:val="00037323"/>
    <w:rsid w:val="0003758F"/>
    <w:rsid w:val="000378D1"/>
    <w:rsid w:val="0004034B"/>
    <w:rsid w:val="00040CE8"/>
    <w:rsid w:val="00041C04"/>
    <w:rsid w:val="00041F6B"/>
    <w:rsid w:val="00042875"/>
    <w:rsid w:val="00042966"/>
    <w:rsid w:val="00042FA6"/>
    <w:rsid w:val="00043EDF"/>
    <w:rsid w:val="00044787"/>
    <w:rsid w:val="000449E7"/>
    <w:rsid w:val="00044CD4"/>
    <w:rsid w:val="000464D9"/>
    <w:rsid w:val="00050724"/>
    <w:rsid w:val="00051B39"/>
    <w:rsid w:val="00052450"/>
    <w:rsid w:val="000524AA"/>
    <w:rsid w:val="00052A8F"/>
    <w:rsid w:val="00053231"/>
    <w:rsid w:val="000535B7"/>
    <w:rsid w:val="000537EF"/>
    <w:rsid w:val="00053FE1"/>
    <w:rsid w:val="0005440F"/>
    <w:rsid w:val="00055DBB"/>
    <w:rsid w:val="00060183"/>
    <w:rsid w:val="000601C0"/>
    <w:rsid w:val="00060BDB"/>
    <w:rsid w:val="00060CF8"/>
    <w:rsid w:val="00060F07"/>
    <w:rsid w:val="00061103"/>
    <w:rsid w:val="00062215"/>
    <w:rsid w:val="0006237E"/>
    <w:rsid w:val="00063114"/>
    <w:rsid w:val="00063AC5"/>
    <w:rsid w:val="00064363"/>
    <w:rsid w:val="00064707"/>
    <w:rsid w:val="000647A2"/>
    <w:rsid w:val="000647E3"/>
    <w:rsid w:val="000647F3"/>
    <w:rsid w:val="0006533B"/>
    <w:rsid w:val="00065394"/>
    <w:rsid w:val="000654D2"/>
    <w:rsid w:val="000655BA"/>
    <w:rsid w:val="00065D36"/>
    <w:rsid w:val="00065E98"/>
    <w:rsid w:val="000670E8"/>
    <w:rsid w:val="00067379"/>
    <w:rsid w:val="000678C0"/>
    <w:rsid w:val="000708E7"/>
    <w:rsid w:val="0007244C"/>
    <w:rsid w:val="0007302B"/>
    <w:rsid w:val="00073380"/>
    <w:rsid w:val="00073618"/>
    <w:rsid w:val="0007413C"/>
    <w:rsid w:val="00074621"/>
    <w:rsid w:val="000749BE"/>
    <w:rsid w:val="00074C4A"/>
    <w:rsid w:val="00075874"/>
    <w:rsid w:val="00075923"/>
    <w:rsid w:val="00076202"/>
    <w:rsid w:val="000764F2"/>
    <w:rsid w:val="000766A1"/>
    <w:rsid w:val="0007709C"/>
    <w:rsid w:val="00077A56"/>
    <w:rsid w:val="00080FAD"/>
    <w:rsid w:val="000823FF"/>
    <w:rsid w:val="00082798"/>
    <w:rsid w:val="00082D47"/>
    <w:rsid w:val="0008367E"/>
    <w:rsid w:val="000839DC"/>
    <w:rsid w:val="000853EF"/>
    <w:rsid w:val="00086083"/>
    <w:rsid w:val="00090320"/>
    <w:rsid w:val="000903E8"/>
    <w:rsid w:val="00090AAE"/>
    <w:rsid w:val="00092CB6"/>
    <w:rsid w:val="00093568"/>
    <w:rsid w:val="00093986"/>
    <w:rsid w:val="0009425B"/>
    <w:rsid w:val="00094D83"/>
    <w:rsid w:val="00094FB9"/>
    <w:rsid w:val="0009567B"/>
    <w:rsid w:val="0009623C"/>
    <w:rsid w:val="00096274"/>
    <w:rsid w:val="000A0CA3"/>
    <w:rsid w:val="000A1A4B"/>
    <w:rsid w:val="000A34EB"/>
    <w:rsid w:val="000A3501"/>
    <w:rsid w:val="000A5056"/>
    <w:rsid w:val="000A5698"/>
    <w:rsid w:val="000A5753"/>
    <w:rsid w:val="000A5786"/>
    <w:rsid w:val="000A5FD6"/>
    <w:rsid w:val="000A6128"/>
    <w:rsid w:val="000A6710"/>
    <w:rsid w:val="000A6838"/>
    <w:rsid w:val="000A6DA6"/>
    <w:rsid w:val="000A6E03"/>
    <w:rsid w:val="000A7C0E"/>
    <w:rsid w:val="000B087F"/>
    <w:rsid w:val="000B118F"/>
    <w:rsid w:val="000B13D0"/>
    <w:rsid w:val="000B1F35"/>
    <w:rsid w:val="000B21C4"/>
    <w:rsid w:val="000B27C8"/>
    <w:rsid w:val="000B289A"/>
    <w:rsid w:val="000B3274"/>
    <w:rsid w:val="000B3BBE"/>
    <w:rsid w:val="000B4603"/>
    <w:rsid w:val="000B53D6"/>
    <w:rsid w:val="000B5601"/>
    <w:rsid w:val="000B65AB"/>
    <w:rsid w:val="000B69E6"/>
    <w:rsid w:val="000B6C49"/>
    <w:rsid w:val="000B6FC9"/>
    <w:rsid w:val="000B7A33"/>
    <w:rsid w:val="000C02CA"/>
    <w:rsid w:val="000C0B22"/>
    <w:rsid w:val="000C0E1F"/>
    <w:rsid w:val="000C111A"/>
    <w:rsid w:val="000C184D"/>
    <w:rsid w:val="000C2399"/>
    <w:rsid w:val="000C2921"/>
    <w:rsid w:val="000C3115"/>
    <w:rsid w:val="000C3DC9"/>
    <w:rsid w:val="000C3E26"/>
    <w:rsid w:val="000C4023"/>
    <w:rsid w:val="000C404D"/>
    <w:rsid w:val="000C49A5"/>
    <w:rsid w:val="000C52A2"/>
    <w:rsid w:val="000C59F0"/>
    <w:rsid w:val="000C7519"/>
    <w:rsid w:val="000C77B7"/>
    <w:rsid w:val="000C7A45"/>
    <w:rsid w:val="000C7C57"/>
    <w:rsid w:val="000D06E8"/>
    <w:rsid w:val="000D0921"/>
    <w:rsid w:val="000D139C"/>
    <w:rsid w:val="000D16BA"/>
    <w:rsid w:val="000D1E31"/>
    <w:rsid w:val="000D1E41"/>
    <w:rsid w:val="000D2082"/>
    <w:rsid w:val="000D2123"/>
    <w:rsid w:val="000D2B46"/>
    <w:rsid w:val="000D2F91"/>
    <w:rsid w:val="000D2FAC"/>
    <w:rsid w:val="000D31F6"/>
    <w:rsid w:val="000D3903"/>
    <w:rsid w:val="000D3F0D"/>
    <w:rsid w:val="000D488D"/>
    <w:rsid w:val="000D4CD2"/>
    <w:rsid w:val="000D4E46"/>
    <w:rsid w:val="000D5290"/>
    <w:rsid w:val="000D54FA"/>
    <w:rsid w:val="000D5E62"/>
    <w:rsid w:val="000D682F"/>
    <w:rsid w:val="000D7299"/>
    <w:rsid w:val="000D74CF"/>
    <w:rsid w:val="000E0132"/>
    <w:rsid w:val="000E0FA6"/>
    <w:rsid w:val="000E1885"/>
    <w:rsid w:val="000E2551"/>
    <w:rsid w:val="000E25B5"/>
    <w:rsid w:val="000E25CB"/>
    <w:rsid w:val="000E2A44"/>
    <w:rsid w:val="000E2F66"/>
    <w:rsid w:val="000E3344"/>
    <w:rsid w:val="000E3F4A"/>
    <w:rsid w:val="000E40B8"/>
    <w:rsid w:val="000E4E84"/>
    <w:rsid w:val="000E5768"/>
    <w:rsid w:val="000E5788"/>
    <w:rsid w:val="000E5C56"/>
    <w:rsid w:val="000E5ED1"/>
    <w:rsid w:val="000E6576"/>
    <w:rsid w:val="000E6DA9"/>
    <w:rsid w:val="000E749A"/>
    <w:rsid w:val="000F146E"/>
    <w:rsid w:val="000F1563"/>
    <w:rsid w:val="000F2174"/>
    <w:rsid w:val="000F22BC"/>
    <w:rsid w:val="000F27BF"/>
    <w:rsid w:val="000F2DD6"/>
    <w:rsid w:val="000F3AAD"/>
    <w:rsid w:val="000F3BE2"/>
    <w:rsid w:val="000F413C"/>
    <w:rsid w:val="000F4146"/>
    <w:rsid w:val="000F46AD"/>
    <w:rsid w:val="000F6A25"/>
    <w:rsid w:val="000F785D"/>
    <w:rsid w:val="00100724"/>
    <w:rsid w:val="0010092E"/>
    <w:rsid w:val="00100996"/>
    <w:rsid w:val="00102A4D"/>
    <w:rsid w:val="0010304A"/>
    <w:rsid w:val="00104CDB"/>
    <w:rsid w:val="00105643"/>
    <w:rsid w:val="00106231"/>
    <w:rsid w:val="001062DD"/>
    <w:rsid w:val="00106863"/>
    <w:rsid w:val="00106CAF"/>
    <w:rsid w:val="00107B91"/>
    <w:rsid w:val="00107DEA"/>
    <w:rsid w:val="001101D0"/>
    <w:rsid w:val="00113300"/>
    <w:rsid w:val="00113666"/>
    <w:rsid w:val="001138DE"/>
    <w:rsid w:val="00113F62"/>
    <w:rsid w:val="001146F8"/>
    <w:rsid w:val="0011503A"/>
    <w:rsid w:val="001152C7"/>
    <w:rsid w:val="001156EF"/>
    <w:rsid w:val="001157B5"/>
    <w:rsid w:val="00116118"/>
    <w:rsid w:val="00117F11"/>
    <w:rsid w:val="00120574"/>
    <w:rsid w:val="0012277D"/>
    <w:rsid w:val="00122C29"/>
    <w:rsid w:val="00124913"/>
    <w:rsid w:val="00124A83"/>
    <w:rsid w:val="00124D86"/>
    <w:rsid w:val="00124F08"/>
    <w:rsid w:val="00126DDB"/>
    <w:rsid w:val="00126E38"/>
    <w:rsid w:val="00126FFF"/>
    <w:rsid w:val="00127234"/>
    <w:rsid w:val="00127DE4"/>
    <w:rsid w:val="001307F5"/>
    <w:rsid w:val="001308BA"/>
    <w:rsid w:val="00132DA9"/>
    <w:rsid w:val="00132FAC"/>
    <w:rsid w:val="00134153"/>
    <w:rsid w:val="00134621"/>
    <w:rsid w:val="00135CD0"/>
    <w:rsid w:val="00135FE6"/>
    <w:rsid w:val="00135FE7"/>
    <w:rsid w:val="001360E7"/>
    <w:rsid w:val="00137C83"/>
    <w:rsid w:val="0014037D"/>
    <w:rsid w:val="001408A8"/>
    <w:rsid w:val="00140B93"/>
    <w:rsid w:val="00140BA9"/>
    <w:rsid w:val="001419A2"/>
    <w:rsid w:val="00142961"/>
    <w:rsid w:val="00143846"/>
    <w:rsid w:val="001450BD"/>
    <w:rsid w:val="00145104"/>
    <w:rsid w:val="0014595B"/>
    <w:rsid w:val="00145F77"/>
    <w:rsid w:val="00146046"/>
    <w:rsid w:val="00146FB1"/>
    <w:rsid w:val="001473B3"/>
    <w:rsid w:val="00147543"/>
    <w:rsid w:val="001521D0"/>
    <w:rsid w:val="001522AA"/>
    <w:rsid w:val="001523EB"/>
    <w:rsid w:val="001523F3"/>
    <w:rsid w:val="001524F5"/>
    <w:rsid w:val="001528CB"/>
    <w:rsid w:val="001529F3"/>
    <w:rsid w:val="00152CD7"/>
    <w:rsid w:val="00153274"/>
    <w:rsid w:val="001532C9"/>
    <w:rsid w:val="00153A90"/>
    <w:rsid w:val="00153AAC"/>
    <w:rsid w:val="00154208"/>
    <w:rsid w:val="001551A0"/>
    <w:rsid w:val="001554D0"/>
    <w:rsid w:val="00156203"/>
    <w:rsid w:val="00156CD9"/>
    <w:rsid w:val="00160324"/>
    <w:rsid w:val="00160337"/>
    <w:rsid w:val="00160796"/>
    <w:rsid w:val="00161016"/>
    <w:rsid w:val="001611B3"/>
    <w:rsid w:val="00161838"/>
    <w:rsid w:val="00161CC1"/>
    <w:rsid w:val="00163058"/>
    <w:rsid w:val="00166214"/>
    <w:rsid w:val="00166DF0"/>
    <w:rsid w:val="00166E48"/>
    <w:rsid w:val="00167B5C"/>
    <w:rsid w:val="00170828"/>
    <w:rsid w:val="0017107D"/>
    <w:rsid w:val="001722DF"/>
    <w:rsid w:val="00172756"/>
    <w:rsid w:val="00172908"/>
    <w:rsid w:val="001736E5"/>
    <w:rsid w:val="00173E3A"/>
    <w:rsid w:val="00174A66"/>
    <w:rsid w:val="001757AE"/>
    <w:rsid w:val="00176275"/>
    <w:rsid w:val="00176296"/>
    <w:rsid w:val="00176B3A"/>
    <w:rsid w:val="00176DAC"/>
    <w:rsid w:val="00176E80"/>
    <w:rsid w:val="00176ECC"/>
    <w:rsid w:val="001773AA"/>
    <w:rsid w:val="00180095"/>
    <w:rsid w:val="001809B2"/>
    <w:rsid w:val="00181F05"/>
    <w:rsid w:val="00182360"/>
    <w:rsid w:val="00182C30"/>
    <w:rsid w:val="0018358A"/>
    <w:rsid w:val="00183630"/>
    <w:rsid w:val="001845D3"/>
    <w:rsid w:val="0018460D"/>
    <w:rsid w:val="00184E26"/>
    <w:rsid w:val="001864E0"/>
    <w:rsid w:val="0018760D"/>
    <w:rsid w:val="001877B3"/>
    <w:rsid w:val="00187AB0"/>
    <w:rsid w:val="00187E36"/>
    <w:rsid w:val="00187ED3"/>
    <w:rsid w:val="0019115F"/>
    <w:rsid w:val="00191247"/>
    <w:rsid w:val="001912F5"/>
    <w:rsid w:val="0019178B"/>
    <w:rsid w:val="001922D0"/>
    <w:rsid w:val="00192E3C"/>
    <w:rsid w:val="0019339A"/>
    <w:rsid w:val="001933B3"/>
    <w:rsid w:val="0019482A"/>
    <w:rsid w:val="0019498F"/>
    <w:rsid w:val="00195B63"/>
    <w:rsid w:val="00195C44"/>
    <w:rsid w:val="001963D7"/>
    <w:rsid w:val="00197684"/>
    <w:rsid w:val="00197978"/>
    <w:rsid w:val="00197D24"/>
    <w:rsid w:val="001A08C2"/>
    <w:rsid w:val="001A12A5"/>
    <w:rsid w:val="001A1DC3"/>
    <w:rsid w:val="001A1E9E"/>
    <w:rsid w:val="001A32FF"/>
    <w:rsid w:val="001A3305"/>
    <w:rsid w:val="001A5124"/>
    <w:rsid w:val="001A55B6"/>
    <w:rsid w:val="001A595B"/>
    <w:rsid w:val="001A597F"/>
    <w:rsid w:val="001A5DD8"/>
    <w:rsid w:val="001A61A5"/>
    <w:rsid w:val="001A6909"/>
    <w:rsid w:val="001A6997"/>
    <w:rsid w:val="001A6A51"/>
    <w:rsid w:val="001A6C39"/>
    <w:rsid w:val="001A6ECB"/>
    <w:rsid w:val="001A71D2"/>
    <w:rsid w:val="001A791B"/>
    <w:rsid w:val="001A7E6B"/>
    <w:rsid w:val="001B12B9"/>
    <w:rsid w:val="001B132A"/>
    <w:rsid w:val="001B1A38"/>
    <w:rsid w:val="001B28B1"/>
    <w:rsid w:val="001B2CA9"/>
    <w:rsid w:val="001B3187"/>
    <w:rsid w:val="001B3B9B"/>
    <w:rsid w:val="001B3DCD"/>
    <w:rsid w:val="001B688A"/>
    <w:rsid w:val="001B74AD"/>
    <w:rsid w:val="001B7E5A"/>
    <w:rsid w:val="001C04DA"/>
    <w:rsid w:val="001C1647"/>
    <w:rsid w:val="001C1832"/>
    <w:rsid w:val="001C2285"/>
    <w:rsid w:val="001C325C"/>
    <w:rsid w:val="001C3C8C"/>
    <w:rsid w:val="001C3ECA"/>
    <w:rsid w:val="001C3F48"/>
    <w:rsid w:val="001C57DF"/>
    <w:rsid w:val="001C595C"/>
    <w:rsid w:val="001C5C31"/>
    <w:rsid w:val="001C5F44"/>
    <w:rsid w:val="001C6107"/>
    <w:rsid w:val="001C63A1"/>
    <w:rsid w:val="001C68B5"/>
    <w:rsid w:val="001C70D9"/>
    <w:rsid w:val="001C7C66"/>
    <w:rsid w:val="001D2FFE"/>
    <w:rsid w:val="001D37CD"/>
    <w:rsid w:val="001D4F95"/>
    <w:rsid w:val="001D5A03"/>
    <w:rsid w:val="001D68D3"/>
    <w:rsid w:val="001D74E2"/>
    <w:rsid w:val="001D766C"/>
    <w:rsid w:val="001D777B"/>
    <w:rsid w:val="001D7804"/>
    <w:rsid w:val="001E07BF"/>
    <w:rsid w:val="001E08BF"/>
    <w:rsid w:val="001E175C"/>
    <w:rsid w:val="001E1D1E"/>
    <w:rsid w:val="001E2036"/>
    <w:rsid w:val="001E2A64"/>
    <w:rsid w:val="001E40E8"/>
    <w:rsid w:val="001E65D4"/>
    <w:rsid w:val="001E6816"/>
    <w:rsid w:val="001E7F30"/>
    <w:rsid w:val="001F02E0"/>
    <w:rsid w:val="001F2293"/>
    <w:rsid w:val="001F28BD"/>
    <w:rsid w:val="001F304B"/>
    <w:rsid w:val="001F30E2"/>
    <w:rsid w:val="001F3AAE"/>
    <w:rsid w:val="001F436B"/>
    <w:rsid w:val="001F45BC"/>
    <w:rsid w:val="001F49A5"/>
    <w:rsid w:val="001F4E4B"/>
    <w:rsid w:val="001F5D5E"/>
    <w:rsid w:val="002005C0"/>
    <w:rsid w:val="00201357"/>
    <w:rsid w:val="002016A6"/>
    <w:rsid w:val="0020186F"/>
    <w:rsid w:val="00201D2F"/>
    <w:rsid w:val="002026CA"/>
    <w:rsid w:val="00202740"/>
    <w:rsid w:val="00203055"/>
    <w:rsid w:val="0020365C"/>
    <w:rsid w:val="00203CD7"/>
    <w:rsid w:val="002049FF"/>
    <w:rsid w:val="00204AFE"/>
    <w:rsid w:val="002066CF"/>
    <w:rsid w:val="00207B10"/>
    <w:rsid w:val="00210612"/>
    <w:rsid w:val="00210775"/>
    <w:rsid w:val="0021088A"/>
    <w:rsid w:val="0021248F"/>
    <w:rsid w:val="0021264E"/>
    <w:rsid w:val="00213155"/>
    <w:rsid w:val="00213547"/>
    <w:rsid w:val="002135FE"/>
    <w:rsid w:val="002144A5"/>
    <w:rsid w:val="002144B1"/>
    <w:rsid w:val="00214598"/>
    <w:rsid w:val="00214766"/>
    <w:rsid w:val="002149A2"/>
    <w:rsid w:val="00214B1E"/>
    <w:rsid w:val="00214BAA"/>
    <w:rsid w:val="00214E7B"/>
    <w:rsid w:val="00215BCD"/>
    <w:rsid w:val="00216677"/>
    <w:rsid w:val="0021670E"/>
    <w:rsid w:val="0021687B"/>
    <w:rsid w:val="00217796"/>
    <w:rsid w:val="00217951"/>
    <w:rsid w:val="00217F68"/>
    <w:rsid w:val="00220259"/>
    <w:rsid w:val="00220481"/>
    <w:rsid w:val="00220915"/>
    <w:rsid w:val="00220BDD"/>
    <w:rsid w:val="00220E0F"/>
    <w:rsid w:val="002227E2"/>
    <w:rsid w:val="002231EF"/>
    <w:rsid w:val="00223CAF"/>
    <w:rsid w:val="0022424F"/>
    <w:rsid w:val="002255C0"/>
    <w:rsid w:val="002256DC"/>
    <w:rsid w:val="00225711"/>
    <w:rsid w:val="00225E83"/>
    <w:rsid w:val="00226590"/>
    <w:rsid w:val="0022696A"/>
    <w:rsid w:val="00226DF1"/>
    <w:rsid w:val="0023022E"/>
    <w:rsid w:val="00231A68"/>
    <w:rsid w:val="00231DC7"/>
    <w:rsid w:val="0023323D"/>
    <w:rsid w:val="002349C8"/>
    <w:rsid w:val="00234D27"/>
    <w:rsid w:val="0023525D"/>
    <w:rsid w:val="002355B1"/>
    <w:rsid w:val="00235C22"/>
    <w:rsid w:val="0023606B"/>
    <w:rsid w:val="00236B42"/>
    <w:rsid w:val="00237026"/>
    <w:rsid w:val="00237106"/>
    <w:rsid w:val="0024029D"/>
    <w:rsid w:val="002402F6"/>
    <w:rsid w:val="00241038"/>
    <w:rsid w:val="002419F7"/>
    <w:rsid w:val="0024336A"/>
    <w:rsid w:val="0024452C"/>
    <w:rsid w:val="00244FB7"/>
    <w:rsid w:val="002452FB"/>
    <w:rsid w:val="002454A4"/>
    <w:rsid w:val="00246116"/>
    <w:rsid w:val="00246258"/>
    <w:rsid w:val="00246899"/>
    <w:rsid w:val="00246D68"/>
    <w:rsid w:val="00246ECD"/>
    <w:rsid w:val="0024727D"/>
    <w:rsid w:val="002472FA"/>
    <w:rsid w:val="00247770"/>
    <w:rsid w:val="00247A7C"/>
    <w:rsid w:val="002505F8"/>
    <w:rsid w:val="00250B8F"/>
    <w:rsid w:val="00252032"/>
    <w:rsid w:val="002525B5"/>
    <w:rsid w:val="002529FB"/>
    <w:rsid w:val="00252B40"/>
    <w:rsid w:val="00252E2E"/>
    <w:rsid w:val="0025386E"/>
    <w:rsid w:val="002538C5"/>
    <w:rsid w:val="00253A1B"/>
    <w:rsid w:val="002541B6"/>
    <w:rsid w:val="002542B6"/>
    <w:rsid w:val="00255469"/>
    <w:rsid w:val="002569F7"/>
    <w:rsid w:val="002570E8"/>
    <w:rsid w:val="00260030"/>
    <w:rsid w:val="00260CC1"/>
    <w:rsid w:val="0026179A"/>
    <w:rsid w:val="002622ED"/>
    <w:rsid w:val="00262637"/>
    <w:rsid w:val="00264A98"/>
    <w:rsid w:val="00264DD5"/>
    <w:rsid w:val="00264F48"/>
    <w:rsid w:val="002653F7"/>
    <w:rsid w:val="00265D50"/>
    <w:rsid w:val="002669CE"/>
    <w:rsid w:val="00266B36"/>
    <w:rsid w:val="00266EC4"/>
    <w:rsid w:val="00267036"/>
    <w:rsid w:val="0026737A"/>
    <w:rsid w:val="0026785C"/>
    <w:rsid w:val="0027141A"/>
    <w:rsid w:val="002723C3"/>
    <w:rsid w:val="0027356E"/>
    <w:rsid w:val="002738D6"/>
    <w:rsid w:val="00273DDF"/>
    <w:rsid w:val="00274144"/>
    <w:rsid w:val="00274444"/>
    <w:rsid w:val="00274D78"/>
    <w:rsid w:val="0027525B"/>
    <w:rsid w:val="00275980"/>
    <w:rsid w:val="00275A55"/>
    <w:rsid w:val="00275B45"/>
    <w:rsid w:val="00275CFF"/>
    <w:rsid w:val="00277042"/>
    <w:rsid w:val="00277486"/>
    <w:rsid w:val="002804F7"/>
    <w:rsid w:val="00281CBF"/>
    <w:rsid w:val="00282125"/>
    <w:rsid w:val="00283A56"/>
    <w:rsid w:val="00285ACF"/>
    <w:rsid w:val="00285E53"/>
    <w:rsid w:val="00285EF7"/>
    <w:rsid w:val="0028621D"/>
    <w:rsid w:val="00287DB9"/>
    <w:rsid w:val="00291E00"/>
    <w:rsid w:val="00291EE5"/>
    <w:rsid w:val="00292246"/>
    <w:rsid w:val="00292A82"/>
    <w:rsid w:val="00293BA5"/>
    <w:rsid w:val="0029596F"/>
    <w:rsid w:val="0029690A"/>
    <w:rsid w:val="00296C53"/>
    <w:rsid w:val="00296D76"/>
    <w:rsid w:val="00296D94"/>
    <w:rsid w:val="00296F4D"/>
    <w:rsid w:val="00297A42"/>
    <w:rsid w:val="002A0CBA"/>
    <w:rsid w:val="002A1734"/>
    <w:rsid w:val="002A191E"/>
    <w:rsid w:val="002A1B5E"/>
    <w:rsid w:val="002A268C"/>
    <w:rsid w:val="002A2C3B"/>
    <w:rsid w:val="002A3B08"/>
    <w:rsid w:val="002A3C5B"/>
    <w:rsid w:val="002A44E5"/>
    <w:rsid w:val="002A514E"/>
    <w:rsid w:val="002A5293"/>
    <w:rsid w:val="002A53A9"/>
    <w:rsid w:val="002A5471"/>
    <w:rsid w:val="002A5AED"/>
    <w:rsid w:val="002A6128"/>
    <w:rsid w:val="002A6A37"/>
    <w:rsid w:val="002A6FCA"/>
    <w:rsid w:val="002A714E"/>
    <w:rsid w:val="002B0995"/>
    <w:rsid w:val="002B1664"/>
    <w:rsid w:val="002B23A8"/>
    <w:rsid w:val="002B29D1"/>
    <w:rsid w:val="002B3FB4"/>
    <w:rsid w:val="002B4232"/>
    <w:rsid w:val="002B471D"/>
    <w:rsid w:val="002B5C72"/>
    <w:rsid w:val="002B5D04"/>
    <w:rsid w:val="002B6131"/>
    <w:rsid w:val="002B6AF5"/>
    <w:rsid w:val="002B6BF8"/>
    <w:rsid w:val="002B74CA"/>
    <w:rsid w:val="002B774A"/>
    <w:rsid w:val="002B7AAD"/>
    <w:rsid w:val="002B7ED1"/>
    <w:rsid w:val="002C0724"/>
    <w:rsid w:val="002C08D5"/>
    <w:rsid w:val="002C0FD7"/>
    <w:rsid w:val="002C1535"/>
    <w:rsid w:val="002C1927"/>
    <w:rsid w:val="002C1BA8"/>
    <w:rsid w:val="002C298B"/>
    <w:rsid w:val="002C34F3"/>
    <w:rsid w:val="002C4940"/>
    <w:rsid w:val="002C4E07"/>
    <w:rsid w:val="002C5820"/>
    <w:rsid w:val="002C684C"/>
    <w:rsid w:val="002C6865"/>
    <w:rsid w:val="002C6E01"/>
    <w:rsid w:val="002D0806"/>
    <w:rsid w:val="002D08CE"/>
    <w:rsid w:val="002D1789"/>
    <w:rsid w:val="002D1F97"/>
    <w:rsid w:val="002D2780"/>
    <w:rsid w:val="002D28FE"/>
    <w:rsid w:val="002D2A97"/>
    <w:rsid w:val="002D302A"/>
    <w:rsid w:val="002D36CE"/>
    <w:rsid w:val="002D3CCD"/>
    <w:rsid w:val="002D4D98"/>
    <w:rsid w:val="002D4E98"/>
    <w:rsid w:val="002D534B"/>
    <w:rsid w:val="002D6D4E"/>
    <w:rsid w:val="002D7861"/>
    <w:rsid w:val="002E0208"/>
    <w:rsid w:val="002E04FB"/>
    <w:rsid w:val="002E0D61"/>
    <w:rsid w:val="002E0E70"/>
    <w:rsid w:val="002E244C"/>
    <w:rsid w:val="002E2556"/>
    <w:rsid w:val="002E2686"/>
    <w:rsid w:val="002E2C22"/>
    <w:rsid w:val="002E39BF"/>
    <w:rsid w:val="002E4BB1"/>
    <w:rsid w:val="002E4D16"/>
    <w:rsid w:val="002E4EEA"/>
    <w:rsid w:val="002E5792"/>
    <w:rsid w:val="002E7485"/>
    <w:rsid w:val="002E7D18"/>
    <w:rsid w:val="002F0D46"/>
    <w:rsid w:val="002F156C"/>
    <w:rsid w:val="002F1A0C"/>
    <w:rsid w:val="002F1D62"/>
    <w:rsid w:val="002F33EE"/>
    <w:rsid w:val="002F3F04"/>
    <w:rsid w:val="002F5241"/>
    <w:rsid w:val="002F52DF"/>
    <w:rsid w:val="002F562A"/>
    <w:rsid w:val="002F5A6F"/>
    <w:rsid w:val="002F6350"/>
    <w:rsid w:val="002F65FF"/>
    <w:rsid w:val="0030240E"/>
    <w:rsid w:val="00302697"/>
    <w:rsid w:val="003027D5"/>
    <w:rsid w:val="00302C41"/>
    <w:rsid w:val="00303548"/>
    <w:rsid w:val="00304E5D"/>
    <w:rsid w:val="00304F07"/>
    <w:rsid w:val="0030521F"/>
    <w:rsid w:val="003058D2"/>
    <w:rsid w:val="00305FD0"/>
    <w:rsid w:val="00306749"/>
    <w:rsid w:val="00306C75"/>
    <w:rsid w:val="003073A2"/>
    <w:rsid w:val="00307422"/>
    <w:rsid w:val="003076DB"/>
    <w:rsid w:val="00310335"/>
    <w:rsid w:val="003110C0"/>
    <w:rsid w:val="00311C54"/>
    <w:rsid w:val="00311FB1"/>
    <w:rsid w:val="00312504"/>
    <w:rsid w:val="003129A8"/>
    <w:rsid w:val="003131D8"/>
    <w:rsid w:val="003133C8"/>
    <w:rsid w:val="00313824"/>
    <w:rsid w:val="003146C3"/>
    <w:rsid w:val="0031595E"/>
    <w:rsid w:val="0031602B"/>
    <w:rsid w:val="00316651"/>
    <w:rsid w:val="00316F95"/>
    <w:rsid w:val="00317692"/>
    <w:rsid w:val="00317CD2"/>
    <w:rsid w:val="00320C54"/>
    <w:rsid w:val="003214C0"/>
    <w:rsid w:val="00321ECD"/>
    <w:rsid w:val="00322342"/>
    <w:rsid w:val="00322855"/>
    <w:rsid w:val="003236B9"/>
    <w:rsid w:val="003246E7"/>
    <w:rsid w:val="00325EBA"/>
    <w:rsid w:val="00326129"/>
    <w:rsid w:val="00326498"/>
    <w:rsid w:val="00326AC3"/>
    <w:rsid w:val="00326CAB"/>
    <w:rsid w:val="00327098"/>
    <w:rsid w:val="003271AD"/>
    <w:rsid w:val="0032752D"/>
    <w:rsid w:val="00331CB5"/>
    <w:rsid w:val="00334F13"/>
    <w:rsid w:val="0033665F"/>
    <w:rsid w:val="00336674"/>
    <w:rsid w:val="003373EA"/>
    <w:rsid w:val="003376A6"/>
    <w:rsid w:val="00337DE7"/>
    <w:rsid w:val="0034030A"/>
    <w:rsid w:val="00340D61"/>
    <w:rsid w:val="00340DC4"/>
    <w:rsid w:val="00342480"/>
    <w:rsid w:val="0034252A"/>
    <w:rsid w:val="00342760"/>
    <w:rsid w:val="00342969"/>
    <w:rsid w:val="003432F5"/>
    <w:rsid w:val="00343BDA"/>
    <w:rsid w:val="00343D54"/>
    <w:rsid w:val="00344364"/>
    <w:rsid w:val="00344704"/>
    <w:rsid w:val="003450C3"/>
    <w:rsid w:val="00345347"/>
    <w:rsid w:val="0034603A"/>
    <w:rsid w:val="00346117"/>
    <w:rsid w:val="00347063"/>
    <w:rsid w:val="00347354"/>
    <w:rsid w:val="003473F6"/>
    <w:rsid w:val="003475F3"/>
    <w:rsid w:val="00350518"/>
    <w:rsid w:val="00351C4A"/>
    <w:rsid w:val="00351CD2"/>
    <w:rsid w:val="00351D33"/>
    <w:rsid w:val="0035302D"/>
    <w:rsid w:val="00353168"/>
    <w:rsid w:val="003531A0"/>
    <w:rsid w:val="00353218"/>
    <w:rsid w:val="00353E6B"/>
    <w:rsid w:val="00353EB2"/>
    <w:rsid w:val="003541A8"/>
    <w:rsid w:val="00354364"/>
    <w:rsid w:val="00354BC7"/>
    <w:rsid w:val="00354D4B"/>
    <w:rsid w:val="0035584A"/>
    <w:rsid w:val="00355D0B"/>
    <w:rsid w:val="0035604A"/>
    <w:rsid w:val="0035674E"/>
    <w:rsid w:val="0035739F"/>
    <w:rsid w:val="00357971"/>
    <w:rsid w:val="00360003"/>
    <w:rsid w:val="0036120E"/>
    <w:rsid w:val="00361476"/>
    <w:rsid w:val="003614CE"/>
    <w:rsid w:val="00361ADD"/>
    <w:rsid w:val="00362124"/>
    <w:rsid w:val="00363493"/>
    <w:rsid w:val="00364524"/>
    <w:rsid w:val="00364DFB"/>
    <w:rsid w:val="00365182"/>
    <w:rsid w:val="003652FE"/>
    <w:rsid w:val="00365714"/>
    <w:rsid w:val="003663F0"/>
    <w:rsid w:val="003665FD"/>
    <w:rsid w:val="00370731"/>
    <w:rsid w:val="003717EB"/>
    <w:rsid w:val="003721EB"/>
    <w:rsid w:val="00372442"/>
    <w:rsid w:val="00372978"/>
    <w:rsid w:val="00373687"/>
    <w:rsid w:val="0037461A"/>
    <w:rsid w:val="00376535"/>
    <w:rsid w:val="0037794C"/>
    <w:rsid w:val="00377F21"/>
    <w:rsid w:val="0038107D"/>
    <w:rsid w:val="003818C0"/>
    <w:rsid w:val="00382129"/>
    <w:rsid w:val="00382A91"/>
    <w:rsid w:val="003831A5"/>
    <w:rsid w:val="003832CB"/>
    <w:rsid w:val="0038353E"/>
    <w:rsid w:val="00384773"/>
    <w:rsid w:val="00384805"/>
    <w:rsid w:val="003851A9"/>
    <w:rsid w:val="003863F1"/>
    <w:rsid w:val="00387486"/>
    <w:rsid w:val="00387DDF"/>
    <w:rsid w:val="0039015F"/>
    <w:rsid w:val="003903FD"/>
    <w:rsid w:val="00390460"/>
    <w:rsid w:val="00391264"/>
    <w:rsid w:val="00391456"/>
    <w:rsid w:val="0039217E"/>
    <w:rsid w:val="00392AC5"/>
    <w:rsid w:val="00392D79"/>
    <w:rsid w:val="0039418C"/>
    <w:rsid w:val="00394A4F"/>
    <w:rsid w:val="00394C9C"/>
    <w:rsid w:val="00394DA8"/>
    <w:rsid w:val="0039596C"/>
    <w:rsid w:val="003968DC"/>
    <w:rsid w:val="00396E67"/>
    <w:rsid w:val="00396FAD"/>
    <w:rsid w:val="00397076"/>
    <w:rsid w:val="00397D5E"/>
    <w:rsid w:val="003A0247"/>
    <w:rsid w:val="003A050E"/>
    <w:rsid w:val="003A0695"/>
    <w:rsid w:val="003A0EC0"/>
    <w:rsid w:val="003A10B5"/>
    <w:rsid w:val="003A17B0"/>
    <w:rsid w:val="003A19BC"/>
    <w:rsid w:val="003A3076"/>
    <w:rsid w:val="003A42BA"/>
    <w:rsid w:val="003A4A13"/>
    <w:rsid w:val="003A57BE"/>
    <w:rsid w:val="003A590C"/>
    <w:rsid w:val="003A6770"/>
    <w:rsid w:val="003B005A"/>
    <w:rsid w:val="003B07B3"/>
    <w:rsid w:val="003B0D43"/>
    <w:rsid w:val="003B0E14"/>
    <w:rsid w:val="003B0FC5"/>
    <w:rsid w:val="003B1773"/>
    <w:rsid w:val="003B1963"/>
    <w:rsid w:val="003B3DBB"/>
    <w:rsid w:val="003B3F41"/>
    <w:rsid w:val="003B4E4A"/>
    <w:rsid w:val="003B52EE"/>
    <w:rsid w:val="003B59F6"/>
    <w:rsid w:val="003C0734"/>
    <w:rsid w:val="003C16DF"/>
    <w:rsid w:val="003C1BF1"/>
    <w:rsid w:val="003C1D17"/>
    <w:rsid w:val="003C2148"/>
    <w:rsid w:val="003C24C2"/>
    <w:rsid w:val="003C2706"/>
    <w:rsid w:val="003C363C"/>
    <w:rsid w:val="003C5038"/>
    <w:rsid w:val="003C51F5"/>
    <w:rsid w:val="003C63A9"/>
    <w:rsid w:val="003C6497"/>
    <w:rsid w:val="003C7D6B"/>
    <w:rsid w:val="003D07C3"/>
    <w:rsid w:val="003D141D"/>
    <w:rsid w:val="003D1E16"/>
    <w:rsid w:val="003D2205"/>
    <w:rsid w:val="003D242E"/>
    <w:rsid w:val="003D2DE7"/>
    <w:rsid w:val="003D32B7"/>
    <w:rsid w:val="003D3333"/>
    <w:rsid w:val="003D35BC"/>
    <w:rsid w:val="003D41DB"/>
    <w:rsid w:val="003D5968"/>
    <w:rsid w:val="003D6024"/>
    <w:rsid w:val="003D6320"/>
    <w:rsid w:val="003D6EA6"/>
    <w:rsid w:val="003D71D5"/>
    <w:rsid w:val="003E00F3"/>
    <w:rsid w:val="003E16EF"/>
    <w:rsid w:val="003E1A68"/>
    <w:rsid w:val="003E24CF"/>
    <w:rsid w:val="003E250F"/>
    <w:rsid w:val="003E3F60"/>
    <w:rsid w:val="003E4052"/>
    <w:rsid w:val="003E4309"/>
    <w:rsid w:val="003E47D8"/>
    <w:rsid w:val="003E56FE"/>
    <w:rsid w:val="003E5F5B"/>
    <w:rsid w:val="003E62EA"/>
    <w:rsid w:val="003E65E2"/>
    <w:rsid w:val="003E660D"/>
    <w:rsid w:val="003E6863"/>
    <w:rsid w:val="003E76AF"/>
    <w:rsid w:val="003F08D1"/>
    <w:rsid w:val="003F097A"/>
    <w:rsid w:val="003F0BA6"/>
    <w:rsid w:val="003F152C"/>
    <w:rsid w:val="003F1C69"/>
    <w:rsid w:val="003F1DC6"/>
    <w:rsid w:val="003F2534"/>
    <w:rsid w:val="003F26A2"/>
    <w:rsid w:val="003F2B20"/>
    <w:rsid w:val="003F35C5"/>
    <w:rsid w:val="003F3FF2"/>
    <w:rsid w:val="003F5D6C"/>
    <w:rsid w:val="003F5F53"/>
    <w:rsid w:val="003F6649"/>
    <w:rsid w:val="003F7479"/>
    <w:rsid w:val="003F7A6F"/>
    <w:rsid w:val="003F7B65"/>
    <w:rsid w:val="00400091"/>
    <w:rsid w:val="004002ED"/>
    <w:rsid w:val="004003CC"/>
    <w:rsid w:val="00400B51"/>
    <w:rsid w:val="0040118E"/>
    <w:rsid w:val="00404C0E"/>
    <w:rsid w:val="00404C6E"/>
    <w:rsid w:val="00405802"/>
    <w:rsid w:val="00405865"/>
    <w:rsid w:val="0040645F"/>
    <w:rsid w:val="00406802"/>
    <w:rsid w:val="004068C7"/>
    <w:rsid w:val="0040741B"/>
    <w:rsid w:val="0040771A"/>
    <w:rsid w:val="00411D14"/>
    <w:rsid w:val="00412FD4"/>
    <w:rsid w:val="004130CF"/>
    <w:rsid w:val="004138F3"/>
    <w:rsid w:val="004144E2"/>
    <w:rsid w:val="00414EC7"/>
    <w:rsid w:val="00415677"/>
    <w:rsid w:val="00416D24"/>
    <w:rsid w:val="004174CB"/>
    <w:rsid w:val="00417632"/>
    <w:rsid w:val="004201B1"/>
    <w:rsid w:val="00420AEC"/>
    <w:rsid w:val="00421A83"/>
    <w:rsid w:val="0042237F"/>
    <w:rsid w:val="00424166"/>
    <w:rsid w:val="00424D30"/>
    <w:rsid w:val="004250DA"/>
    <w:rsid w:val="004254CF"/>
    <w:rsid w:val="00426772"/>
    <w:rsid w:val="00426E75"/>
    <w:rsid w:val="00426EE2"/>
    <w:rsid w:val="0042712B"/>
    <w:rsid w:val="00427549"/>
    <w:rsid w:val="0042778B"/>
    <w:rsid w:val="004305BC"/>
    <w:rsid w:val="00430779"/>
    <w:rsid w:val="00430A96"/>
    <w:rsid w:val="00431398"/>
    <w:rsid w:val="004315B2"/>
    <w:rsid w:val="00431F26"/>
    <w:rsid w:val="0043294B"/>
    <w:rsid w:val="00433E09"/>
    <w:rsid w:val="0043483D"/>
    <w:rsid w:val="00434ACC"/>
    <w:rsid w:val="00434EFA"/>
    <w:rsid w:val="004356B9"/>
    <w:rsid w:val="00435D94"/>
    <w:rsid w:val="00436248"/>
    <w:rsid w:val="0043707A"/>
    <w:rsid w:val="0044052A"/>
    <w:rsid w:val="00441464"/>
    <w:rsid w:val="00441671"/>
    <w:rsid w:val="00441B93"/>
    <w:rsid w:val="00442810"/>
    <w:rsid w:val="00442DA3"/>
    <w:rsid w:val="00442E2C"/>
    <w:rsid w:val="00442EAE"/>
    <w:rsid w:val="00443543"/>
    <w:rsid w:val="00444507"/>
    <w:rsid w:val="00444BE6"/>
    <w:rsid w:val="00445ED8"/>
    <w:rsid w:val="00446094"/>
    <w:rsid w:val="00446C71"/>
    <w:rsid w:val="00446E0B"/>
    <w:rsid w:val="00447227"/>
    <w:rsid w:val="00447511"/>
    <w:rsid w:val="004479AC"/>
    <w:rsid w:val="00450DF3"/>
    <w:rsid w:val="00451025"/>
    <w:rsid w:val="0045111C"/>
    <w:rsid w:val="00451E99"/>
    <w:rsid w:val="0045217E"/>
    <w:rsid w:val="00452B11"/>
    <w:rsid w:val="00453C19"/>
    <w:rsid w:val="00453E99"/>
    <w:rsid w:val="0045435D"/>
    <w:rsid w:val="00454BF2"/>
    <w:rsid w:val="0045596C"/>
    <w:rsid w:val="00455BF8"/>
    <w:rsid w:val="00455C4E"/>
    <w:rsid w:val="00455D92"/>
    <w:rsid w:val="0045621F"/>
    <w:rsid w:val="0045652E"/>
    <w:rsid w:val="00456A24"/>
    <w:rsid w:val="00457083"/>
    <w:rsid w:val="0045714A"/>
    <w:rsid w:val="0046024D"/>
    <w:rsid w:val="004614F3"/>
    <w:rsid w:val="004615A9"/>
    <w:rsid w:val="0046192F"/>
    <w:rsid w:val="00461B4D"/>
    <w:rsid w:val="004624EA"/>
    <w:rsid w:val="00462AAB"/>
    <w:rsid w:val="00463794"/>
    <w:rsid w:val="00464092"/>
    <w:rsid w:val="00464098"/>
    <w:rsid w:val="004648DE"/>
    <w:rsid w:val="004651F5"/>
    <w:rsid w:val="0046581B"/>
    <w:rsid w:val="00465D17"/>
    <w:rsid w:val="00465F54"/>
    <w:rsid w:val="00465FE7"/>
    <w:rsid w:val="00466CD3"/>
    <w:rsid w:val="0046703F"/>
    <w:rsid w:val="00467392"/>
    <w:rsid w:val="0047006D"/>
    <w:rsid w:val="004709AD"/>
    <w:rsid w:val="00470D43"/>
    <w:rsid w:val="00471A2E"/>
    <w:rsid w:val="00471B17"/>
    <w:rsid w:val="00472F62"/>
    <w:rsid w:val="0047584E"/>
    <w:rsid w:val="00475DFA"/>
    <w:rsid w:val="00475EC7"/>
    <w:rsid w:val="00476356"/>
    <w:rsid w:val="00476CFB"/>
    <w:rsid w:val="00477387"/>
    <w:rsid w:val="0047765D"/>
    <w:rsid w:val="00477EE6"/>
    <w:rsid w:val="00477F4B"/>
    <w:rsid w:val="0048097B"/>
    <w:rsid w:val="004816A0"/>
    <w:rsid w:val="00481832"/>
    <w:rsid w:val="00481C2F"/>
    <w:rsid w:val="0048239E"/>
    <w:rsid w:val="004827A1"/>
    <w:rsid w:val="004829D2"/>
    <w:rsid w:val="004838BB"/>
    <w:rsid w:val="00483CB9"/>
    <w:rsid w:val="0048448C"/>
    <w:rsid w:val="004845FA"/>
    <w:rsid w:val="00484F65"/>
    <w:rsid w:val="00484F80"/>
    <w:rsid w:val="0048514D"/>
    <w:rsid w:val="004855F4"/>
    <w:rsid w:val="0048574F"/>
    <w:rsid w:val="00485B4F"/>
    <w:rsid w:val="00486C07"/>
    <w:rsid w:val="00487908"/>
    <w:rsid w:val="00491DD1"/>
    <w:rsid w:val="004929EC"/>
    <w:rsid w:val="00492BB0"/>
    <w:rsid w:val="00494BCB"/>
    <w:rsid w:val="00494D6F"/>
    <w:rsid w:val="00496572"/>
    <w:rsid w:val="004967B2"/>
    <w:rsid w:val="00497097"/>
    <w:rsid w:val="004976E0"/>
    <w:rsid w:val="00497AA7"/>
    <w:rsid w:val="004A07E2"/>
    <w:rsid w:val="004A301D"/>
    <w:rsid w:val="004A3233"/>
    <w:rsid w:val="004A3945"/>
    <w:rsid w:val="004A3A92"/>
    <w:rsid w:val="004A3B78"/>
    <w:rsid w:val="004A4F63"/>
    <w:rsid w:val="004A6246"/>
    <w:rsid w:val="004A64D7"/>
    <w:rsid w:val="004B0FE0"/>
    <w:rsid w:val="004B1551"/>
    <w:rsid w:val="004B176B"/>
    <w:rsid w:val="004B1BF0"/>
    <w:rsid w:val="004B1F1A"/>
    <w:rsid w:val="004B2293"/>
    <w:rsid w:val="004B3152"/>
    <w:rsid w:val="004B372A"/>
    <w:rsid w:val="004B3E04"/>
    <w:rsid w:val="004B3F03"/>
    <w:rsid w:val="004B4D3D"/>
    <w:rsid w:val="004B5883"/>
    <w:rsid w:val="004B60FE"/>
    <w:rsid w:val="004B6323"/>
    <w:rsid w:val="004B6A07"/>
    <w:rsid w:val="004B6BD1"/>
    <w:rsid w:val="004B6D9B"/>
    <w:rsid w:val="004C0185"/>
    <w:rsid w:val="004C0BEE"/>
    <w:rsid w:val="004C23FC"/>
    <w:rsid w:val="004C26EE"/>
    <w:rsid w:val="004C51A8"/>
    <w:rsid w:val="004C5635"/>
    <w:rsid w:val="004C5FCE"/>
    <w:rsid w:val="004C63C0"/>
    <w:rsid w:val="004C66A3"/>
    <w:rsid w:val="004C748E"/>
    <w:rsid w:val="004C7537"/>
    <w:rsid w:val="004C7729"/>
    <w:rsid w:val="004C77A0"/>
    <w:rsid w:val="004D01CC"/>
    <w:rsid w:val="004D053F"/>
    <w:rsid w:val="004D0A78"/>
    <w:rsid w:val="004D0CE2"/>
    <w:rsid w:val="004D1DF5"/>
    <w:rsid w:val="004D276B"/>
    <w:rsid w:val="004D2990"/>
    <w:rsid w:val="004D2AA7"/>
    <w:rsid w:val="004D43F7"/>
    <w:rsid w:val="004D513F"/>
    <w:rsid w:val="004D5634"/>
    <w:rsid w:val="004D5BBD"/>
    <w:rsid w:val="004D5D91"/>
    <w:rsid w:val="004D69A7"/>
    <w:rsid w:val="004D6A33"/>
    <w:rsid w:val="004D6D20"/>
    <w:rsid w:val="004D705E"/>
    <w:rsid w:val="004D7583"/>
    <w:rsid w:val="004D775F"/>
    <w:rsid w:val="004D787E"/>
    <w:rsid w:val="004E01C8"/>
    <w:rsid w:val="004E035E"/>
    <w:rsid w:val="004E1CB5"/>
    <w:rsid w:val="004E3AFB"/>
    <w:rsid w:val="004E4268"/>
    <w:rsid w:val="004E49E7"/>
    <w:rsid w:val="004E4AB2"/>
    <w:rsid w:val="004E4AE8"/>
    <w:rsid w:val="004E4E5E"/>
    <w:rsid w:val="004E4ECB"/>
    <w:rsid w:val="004E5F98"/>
    <w:rsid w:val="004E6C3B"/>
    <w:rsid w:val="004E6D21"/>
    <w:rsid w:val="004E7699"/>
    <w:rsid w:val="004F064C"/>
    <w:rsid w:val="004F2739"/>
    <w:rsid w:val="004F2D51"/>
    <w:rsid w:val="004F30A8"/>
    <w:rsid w:val="004F4655"/>
    <w:rsid w:val="004F47A0"/>
    <w:rsid w:val="004F4B73"/>
    <w:rsid w:val="004F54CE"/>
    <w:rsid w:val="004F5C7F"/>
    <w:rsid w:val="004F6177"/>
    <w:rsid w:val="004F6C22"/>
    <w:rsid w:val="004F769B"/>
    <w:rsid w:val="004F77DD"/>
    <w:rsid w:val="005004D2"/>
    <w:rsid w:val="00501318"/>
    <w:rsid w:val="005014D9"/>
    <w:rsid w:val="00501C89"/>
    <w:rsid w:val="00502427"/>
    <w:rsid w:val="005026C1"/>
    <w:rsid w:val="005031D5"/>
    <w:rsid w:val="0050323E"/>
    <w:rsid w:val="00504157"/>
    <w:rsid w:val="00504324"/>
    <w:rsid w:val="00505CBD"/>
    <w:rsid w:val="00506496"/>
    <w:rsid w:val="0050714B"/>
    <w:rsid w:val="00507874"/>
    <w:rsid w:val="00507CAA"/>
    <w:rsid w:val="00510E4E"/>
    <w:rsid w:val="0051213B"/>
    <w:rsid w:val="00512DE5"/>
    <w:rsid w:val="00513266"/>
    <w:rsid w:val="005133EE"/>
    <w:rsid w:val="005140E5"/>
    <w:rsid w:val="00514267"/>
    <w:rsid w:val="005146A8"/>
    <w:rsid w:val="005150B2"/>
    <w:rsid w:val="0051565A"/>
    <w:rsid w:val="005163C9"/>
    <w:rsid w:val="0051642B"/>
    <w:rsid w:val="00517315"/>
    <w:rsid w:val="00517C37"/>
    <w:rsid w:val="0052060E"/>
    <w:rsid w:val="00520ADE"/>
    <w:rsid w:val="00521170"/>
    <w:rsid w:val="00521723"/>
    <w:rsid w:val="0052231E"/>
    <w:rsid w:val="00522E28"/>
    <w:rsid w:val="00522F3F"/>
    <w:rsid w:val="005239EF"/>
    <w:rsid w:val="00524317"/>
    <w:rsid w:val="005245E0"/>
    <w:rsid w:val="00525DAC"/>
    <w:rsid w:val="0052694C"/>
    <w:rsid w:val="00526A4F"/>
    <w:rsid w:val="00526DE7"/>
    <w:rsid w:val="00527236"/>
    <w:rsid w:val="00527471"/>
    <w:rsid w:val="00527AE1"/>
    <w:rsid w:val="00530141"/>
    <w:rsid w:val="005306EA"/>
    <w:rsid w:val="00530ADB"/>
    <w:rsid w:val="00530C0A"/>
    <w:rsid w:val="005324CA"/>
    <w:rsid w:val="00533F0C"/>
    <w:rsid w:val="005353D4"/>
    <w:rsid w:val="00535B4A"/>
    <w:rsid w:val="00535B6D"/>
    <w:rsid w:val="00536627"/>
    <w:rsid w:val="0053667E"/>
    <w:rsid w:val="00537753"/>
    <w:rsid w:val="00537761"/>
    <w:rsid w:val="00537DAF"/>
    <w:rsid w:val="00540390"/>
    <w:rsid w:val="00540D4A"/>
    <w:rsid w:val="00540D4B"/>
    <w:rsid w:val="00540E09"/>
    <w:rsid w:val="00541835"/>
    <w:rsid w:val="00541AC5"/>
    <w:rsid w:val="00543603"/>
    <w:rsid w:val="00543B1E"/>
    <w:rsid w:val="00543FF0"/>
    <w:rsid w:val="00547142"/>
    <w:rsid w:val="00547299"/>
    <w:rsid w:val="00547D56"/>
    <w:rsid w:val="005502DF"/>
    <w:rsid w:val="0055032E"/>
    <w:rsid w:val="00551AB8"/>
    <w:rsid w:val="00551EBA"/>
    <w:rsid w:val="00552E25"/>
    <w:rsid w:val="0055354A"/>
    <w:rsid w:val="00554A8B"/>
    <w:rsid w:val="00556417"/>
    <w:rsid w:val="005572F9"/>
    <w:rsid w:val="00560391"/>
    <w:rsid w:val="00560B61"/>
    <w:rsid w:val="00560DF7"/>
    <w:rsid w:val="005615F0"/>
    <w:rsid w:val="00562357"/>
    <w:rsid w:val="005630C0"/>
    <w:rsid w:val="005637AC"/>
    <w:rsid w:val="005651D6"/>
    <w:rsid w:val="00565D12"/>
    <w:rsid w:val="0056613A"/>
    <w:rsid w:val="00566A73"/>
    <w:rsid w:val="00567396"/>
    <w:rsid w:val="0057059A"/>
    <w:rsid w:val="00571671"/>
    <w:rsid w:val="00572C63"/>
    <w:rsid w:val="00572E39"/>
    <w:rsid w:val="00573237"/>
    <w:rsid w:val="00574357"/>
    <w:rsid w:val="005745AA"/>
    <w:rsid w:val="00575977"/>
    <w:rsid w:val="005769FA"/>
    <w:rsid w:val="00576E54"/>
    <w:rsid w:val="00577D75"/>
    <w:rsid w:val="005818DA"/>
    <w:rsid w:val="00583582"/>
    <w:rsid w:val="00583B87"/>
    <w:rsid w:val="00583E6C"/>
    <w:rsid w:val="00584018"/>
    <w:rsid w:val="0058426C"/>
    <w:rsid w:val="00584A85"/>
    <w:rsid w:val="00585434"/>
    <w:rsid w:val="00585B84"/>
    <w:rsid w:val="00585DB8"/>
    <w:rsid w:val="00587EBE"/>
    <w:rsid w:val="00587F70"/>
    <w:rsid w:val="00590A85"/>
    <w:rsid w:val="005918A3"/>
    <w:rsid w:val="00592985"/>
    <w:rsid w:val="00593FA6"/>
    <w:rsid w:val="00594BAF"/>
    <w:rsid w:val="005959E9"/>
    <w:rsid w:val="005960F1"/>
    <w:rsid w:val="00596170"/>
    <w:rsid w:val="00596591"/>
    <w:rsid w:val="00596B5A"/>
    <w:rsid w:val="00597421"/>
    <w:rsid w:val="005A0738"/>
    <w:rsid w:val="005A0DCE"/>
    <w:rsid w:val="005A1705"/>
    <w:rsid w:val="005A1D20"/>
    <w:rsid w:val="005A4C34"/>
    <w:rsid w:val="005A5614"/>
    <w:rsid w:val="005A7451"/>
    <w:rsid w:val="005A778B"/>
    <w:rsid w:val="005A779F"/>
    <w:rsid w:val="005A7B72"/>
    <w:rsid w:val="005B004A"/>
    <w:rsid w:val="005B10E3"/>
    <w:rsid w:val="005B1573"/>
    <w:rsid w:val="005B1C41"/>
    <w:rsid w:val="005B228D"/>
    <w:rsid w:val="005B2D51"/>
    <w:rsid w:val="005B2E3A"/>
    <w:rsid w:val="005B2F58"/>
    <w:rsid w:val="005B337A"/>
    <w:rsid w:val="005B5016"/>
    <w:rsid w:val="005B534B"/>
    <w:rsid w:val="005B5D4E"/>
    <w:rsid w:val="005B6A01"/>
    <w:rsid w:val="005B6FF3"/>
    <w:rsid w:val="005B78CC"/>
    <w:rsid w:val="005C02FB"/>
    <w:rsid w:val="005C09D8"/>
    <w:rsid w:val="005C0BE7"/>
    <w:rsid w:val="005C20A1"/>
    <w:rsid w:val="005C2A69"/>
    <w:rsid w:val="005C3AB8"/>
    <w:rsid w:val="005C3E34"/>
    <w:rsid w:val="005C5243"/>
    <w:rsid w:val="005C5C3A"/>
    <w:rsid w:val="005C6DE0"/>
    <w:rsid w:val="005C70F3"/>
    <w:rsid w:val="005C7136"/>
    <w:rsid w:val="005C7312"/>
    <w:rsid w:val="005C77E4"/>
    <w:rsid w:val="005D0276"/>
    <w:rsid w:val="005D1065"/>
    <w:rsid w:val="005D1276"/>
    <w:rsid w:val="005D2651"/>
    <w:rsid w:val="005D30A1"/>
    <w:rsid w:val="005D38EC"/>
    <w:rsid w:val="005D3B4C"/>
    <w:rsid w:val="005D4278"/>
    <w:rsid w:val="005D4A37"/>
    <w:rsid w:val="005D5648"/>
    <w:rsid w:val="005D590B"/>
    <w:rsid w:val="005D61B0"/>
    <w:rsid w:val="005D68A5"/>
    <w:rsid w:val="005D6D05"/>
    <w:rsid w:val="005E0A29"/>
    <w:rsid w:val="005E206F"/>
    <w:rsid w:val="005E2302"/>
    <w:rsid w:val="005E25DA"/>
    <w:rsid w:val="005E262B"/>
    <w:rsid w:val="005E366F"/>
    <w:rsid w:val="005E3BAA"/>
    <w:rsid w:val="005E4666"/>
    <w:rsid w:val="005E4886"/>
    <w:rsid w:val="005E5885"/>
    <w:rsid w:val="005E5DB5"/>
    <w:rsid w:val="005E63EC"/>
    <w:rsid w:val="005E6861"/>
    <w:rsid w:val="005E7066"/>
    <w:rsid w:val="005F032A"/>
    <w:rsid w:val="005F1134"/>
    <w:rsid w:val="005F1E20"/>
    <w:rsid w:val="005F5659"/>
    <w:rsid w:val="005F62FA"/>
    <w:rsid w:val="005F790E"/>
    <w:rsid w:val="00600855"/>
    <w:rsid w:val="006011AA"/>
    <w:rsid w:val="006019A2"/>
    <w:rsid w:val="0060269A"/>
    <w:rsid w:val="00603083"/>
    <w:rsid w:val="00603161"/>
    <w:rsid w:val="0060364A"/>
    <w:rsid w:val="00603A70"/>
    <w:rsid w:val="00603F12"/>
    <w:rsid w:val="00604BE7"/>
    <w:rsid w:val="006052E2"/>
    <w:rsid w:val="00606331"/>
    <w:rsid w:val="00606B34"/>
    <w:rsid w:val="00606EAB"/>
    <w:rsid w:val="00606F9F"/>
    <w:rsid w:val="006077CF"/>
    <w:rsid w:val="006103BD"/>
    <w:rsid w:val="006107A3"/>
    <w:rsid w:val="0061082E"/>
    <w:rsid w:val="006108B9"/>
    <w:rsid w:val="00610963"/>
    <w:rsid w:val="00610C67"/>
    <w:rsid w:val="00611A82"/>
    <w:rsid w:val="00612BEF"/>
    <w:rsid w:val="00613322"/>
    <w:rsid w:val="006135A8"/>
    <w:rsid w:val="006140D9"/>
    <w:rsid w:val="00615015"/>
    <w:rsid w:val="00615324"/>
    <w:rsid w:val="006158CD"/>
    <w:rsid w:val="00615A7F"/>
    <w:rsid w:val="00615C04"/>
    <w:rsid w:val="006162B1"/>
    <w:rsid w:val="0061659F"/>
    <w:rsid w:val="00616B07"/>
    <w:rsid w:val="00616C56"/>
    <w:rsid w:val="006175D8"/>
    <w:rsid w:val="00617657"/>
    <w:rsid w:val="00617A78"/>
    <w:rsid w:val="00620BA4"/>
    <w:rsid w:val="00620DEB"/>
    <w:rsid w:val="00621255"/>
    <w:rsid w:val="0062168D"/>
    <w:rsid w:val="0062214E"/>
    <w:rsid w:val="006222C4"/>
    <w:rsid w:val="00622367"/>
    <w:rsid w:val="00622D76"/>
    <w:rsid w:val="00622E1C"/>
    <w:rsid w:val="006233A9"/>
    <w:rsid w:val="0062392E"/>
    <w:rsid w:val="00623B0E"/>
    <w:rsid w:val="00623C29"/>
    <w:rsid w:val="0062414C"/>
    <w:rsid w:val="0062421F"/>
    <w:rsid w:val="0062447D"/>
    <w:rsid w:val="00624C73"/>
    <w:rsid w:val="006258E5"/>
    <w:rsid w:val="00625EAB"/>
    <w:rsid w:val="00625F26"/>
    <w:rsid w:val="006260C9"/>
    <w:rsid w:val="006263FA"/>
    <w:rsid w:val="006265CC"/>
    <w:rsid w:val="00626C04"/>
    <w:rsid w:val="00627599"/>
    <w:rsid w:val="006276B2"/>
    <w:rsid w:val="00627FBC"/>
    <w:rsid w:val="00630750"/>
    <w:rsid w:val="00630C83"/>
    <w:rsid w:val="00630F06"/>
    <w:rsid w:val="006311FC"/>
    <w:rsid w:val="00631433"/>
    <w:rsid w:val="006323FA"/>
    <w:rsid w:val="00632610"/>
    <w:rsid w:val="006336A9"/>
    <w:rsid w:val="006346D4"/>
    <w:rsid w:val="00635461"/>
    <w:rsid w:val="00635BEB"/>
    <w:rsid w:val="00635C56"/>
    <w:rsid w:val="00636912"/>
    <w:rsid w:val="00636950"/>
    <w:rsid w:val="00637571"/>
    <w:rsid w:val="006377F0"/>
    <w:rsid w:val="00640D3B"/>
    <w:rsid w:val="006412B4"/>
    <w:rsid w:val="0064150F"/>
    <w:rsid w:val="0064169B"/>
    <w:rsid w:val="006416EA"/>
    <w:rsid w:val="00642082"/>
    <w:rsid w:val="00642A53"/>
    <w:rsid w:val="00642E76"/>
    <w:rsid w:val="00642F4F"/>
    <w:rsid w:val="006434D0"/>
    <w:rsid w:val="00643A50"/>
    <w:rsid w:val="0064428E"/>
    <w:rsid w:val="006455FC"/>
    <w:rsid w:val="00645935"/>
    <w:rsid w:val="00645D97"/>
    <w:rsid w:val="00646144"/>
    <w:rsid w:val="006461BB"/>
    <w:rsid w:val="00646662"/>
    <w:rsid w:val="00646F05"/>
    <w:rsid w:val="00650387"/>
    <w:rsid w:val="006506BF"/>
    <w:rsid w:val="006508E3"/>
    <w:rsid w:val="0065164F"/>
    <w:rsid w:val="00651A93"/>
    <w:rsid w:val="00651BBF"/>
    <w:rsid w:val="006520BE"/>
    <w:rsid w:val="0065360B"/>
    <w:rsid w:val="00653F43"/>
    <w:rsid w:val="00654189"/>
    <w:rsid w:val="0065450C"/>
    <w:rsid w:val="00654D11"/>
    <w:rsid w:val="00654EC2"/>
    <w:rsid w:val="00656788"/>
    <w:rsid w:val="00656823"/>
    <w:rsid w:val="00656CC6"/>
    <w:rsid w:val="00656DF9"/>
    <w:rsid w:val="006573AD"/>
    <w:rsid w:val="006574D0"/>
    <w:rsid w:val="00657A6A"/>
    <w:rsid w:val="00657B96"/>
    <w:rsid w:val="00657C0D"/>
    <w:rsid w:val="006602AD"/>
    <w:rsid w:val="00660879"/>
    <w:rsid w:val="00661074"/>
    <w:rsid w:val="00661430"/>
    <w:rsid w:val="00661AC9"/>
    <w:rsid w:val="00662050"/>
    <w:rsid w:val="006624E2"/>
    <w:rsid w:val="00663CAA"/>
    <w:rsid w:val="00663EAE"/>
    <w:rsid w:val="00664265"/>
    <w:rsid w:val="006650A7"/>
    <w:rsid w:val="006657FB"/>
    <w:rsid w:val="006659F9"/>
    <w:rsid w:val="00665ABA"/>
    <w:rsid w:val="006666D4"/>
    <w:rsid w:val="0066688E"/>
    <w:rsid w:val="0066740F"/>
    <w:rsid w:val="00667D67"/>
    <w:rsid w:val="006728EF"/>
    <w:rsid w:val="006731B8"/>
    <w:rsid w:val="00675085"/>
    <w:rsid w:val="00675505"/>
    <w:rsid w:val="006755B4"/>
    <w:rsid w:val="0067563D"/>
    <w:rsid w:val="00675B3D"/>
    <w:rsid w:val="00676428"/>
    <w:rsid w:val="00677393"/>
    <w:rsid w:val="006774B0"/>
    <w:rsid w:val="00677A11"/>
    <w:rsid w:val="0068000A"/>
    <w:rsid w:val="00680F0C"/>
    <w:rsid w:val="006819C5"/>
    <w:rsid w:val="00681A27"/>
    <w:rsid w:val="00683B8F"/>
    <w:rsid w:val="0068410B"/>
    <w:rsid w:val="006847A0"/>
    <w:rsid w:val="006847EB"/>
    <w:rsid w:val="00684BBE"/>
    <w:rsid w:val="00685F81"/>
    <w:rsid w:val="006874B9"/>
    <w:rsid w:val="00687719"/>
    <w:rsid w:val="00690857"/>
    <w:rsid w:val="00690E62"/>
    <w:rsid w:val="00691223"/>
    <w:rsid w:val="00691777"/>
    <w:rsid w:val="0069300A"/>
    <w:rsid w:val="00693E3D"/>
    <w:rsid w:val="0069463F"/>
    <w:rsid w:val="00694B42"/>
    <w:rsid w:val="00694D1D"/>
    <w:rsid w:val="00695649"/>
    <w:rsid w:val="0069579D"/>
    <w:rsid w:val="00695B71"/>
    <w:rsid w:val="0069619A"/>
    <w:rsid w:val="00696276"/>
    <w:rsid w:val="00696E9E"/>
    <w:rsid w:val="00697DDA"/>
    <w:rsid w:val="00697F1C"/>
    <w:rsid w:val="006A0D6E"/>
    <w:rsid w:val="006A1D79"/>
    <w:rsid w:val="006A232A"/>
    <w:rsid w:val="006A3CB5"/>
    <w:rsid w:val="006A52E5"/>
    <w:rsid w:val="006A5314"/>
    <w:rsid w:val="006A5B10"/>
    <w:rsid w:val="006A5BFD"/>
    <w:rsid w:val="006A69BA"/>
    <w:rsid w:val="006A6CA6"/>
    <w:rsid w:val="006A79E0"/>
    <w:rsid w:val="006A7C60"/>
    <w:rsid w:val="006B0987"/>
    <w:rsid w:val="006B0D36"/>
    <w:rsid w:val="006B1DFD"/>
    <w:rsid w:val="006B262B"/>
    <w:rsid w:val="006B3381"/>
    <w:rsid w:val="006B37DE"/>
    <w:rsid w:val="006B3F97"/>
    <w:rsid w:val="006B44E3"/>
    <w:rsid w:val="006B52F2"/>
    <w:rsid w:val="006B5434"/>
    <w:rsid w:val="006B6634"/>
    <w:rsid w:val="006B6822"/>
    <w:rsid w:val="006B6DDF"/>
    <w:rsid w:val="006B6E21"/>
    <w:rsid w:val="006B7011"/>
    <w:rsid w:val="006B79C3"/>
    <w:rsid w:val="006B7F7E"/>
    <w:rsid w:val="006C0098"/>
    <w:rsid w:val="006C0A3E"/>
    <w:rsid w:val="006C1A01"/>
    <w:rsid w:val="006C1E48"/>
    <w:rsid w:val="006C4640"/>
    <w:rsid w:val="006C4720"/>
    <w:rsid w:val="006C49DB"/>
    <w:rsid w:val="006C4A31"/>
    <w:rsid w:val="006C5B48"/>
    <w:rsid w:val="006C5E1B"/>
    <w:rsid w:val="006C6239"/>
    <w:rsid w:val="006C62AC"/>
    <w:rsid w:val="006C66E7"/>
    <w:rsid w:val="006C6998"/>
    <w:rsid w:val="006C6A0A"/>
    <w:rsid w:val="006C7489"/>
    <w:rsid w:val="006C7AF7"/>
    <w:rsid w:val="006D0C4D"/>
    <w:rsid w:val="006D2CE4"/>
    <w:rsid w:val="006D3053"/>
    <w:rsid w:val="006D3343"/>
    <w:rsid w:val="006D3DF8"/>
    <w:rsid w:val="006D4B3D"/>
    <w:rsid w:val="006D4C68"/>
    <w:rsid w:val="006D5FBA"/>
    <w:rsid w:val="006D6BE0"/>
    <w:rsid w:val="006D7724"/>
    <w:rsid w:val="006D7D3D"/>
    <w:rsid w:val="006E04DB"/>
    <w:rsid w:val="006E09A6"/>
    <w:rsid w:val="006E0D49"/>
    <w:rsid w:val="006E0F05"/>
    <w:rsid w:val="006E1750"/>
    <w:rsid w:val="006E238B"/>
    <w:rsid w:val="006E332A"/>
    <w:rsid w:val="006E4415"/>
    <w:rsid w:val="006E5305"/>
    <w:rsid w:val="006E5823"/>
    <w:rsid w:val="006E5B08"/>
    <w:rsid w:val="006E5BCC"/>
    <w:rsid w:val="006E5CC1"/>
    <w:rsid w:val="006E5FCE"/>
    <w:rsid w:val="006E6151"/>
    <w:rsid w:val="006E6F99"/>
    <w:rsid w:val="006E7BAA"/>
    <w:rsid w:val="006F08A9"/>
    <w:rsid w:val="006F1971"/>
    <w:rsid w:val="006F2772"/>
    <w:rsid w:val="006F321F"/>
    <w:rsid w:val="006F3676"/>
    <w:rsid w:val="006F4004"/>
    <w:rsid w:val="006F4098"/>
    <w:rsid w:val="006F446F"/>
    <w:rsid w:val="006F4559"/>
    <w:rsid w:val="006F493F"/>
    <w:rsid w:val="006F4CFB"/>
    <w:rsid w:val="006F59D4"/>
    <w:rsid w:val="006F631E"/>
    <w:rsid w:val="006F637F"/>
    <w:rsid w:val="006F64D2"/>
    <w:rsid w:val="006F6685"/>
    <w:rsid w:val="006F693F"/>
    <w:rsid w:val="006F6CCD"/>
    <w:rsid w:val="006F7A4B"/>
    <w:rsid w:val="00700A7B"/>
    <w:rsid w:val="00700D9F"/>
    <w:rsid w:val="0070264C"/>
    <w:rsid w:val="00702E95"/>
    <w:rsid w:val="007041A6"/>
    <w:rsid w:val="00704B21"/>
    <w:rsid w:val="00704C80"/>
    <w:rsid w:val="00705112"/>
    <w:rsid w:val="0070520D"/>
    <w:rsid w:val="007053C3"/>
    <w:rsid w:val="00706E21"/>
    <w:rsid w:val="0070745F"/>
    <w:rsid w:val="00707754"/>
    <w:rsid w:val="00707896"/>
    <w:rsid w:val="00707E50"/>
    <w:rsid w:val="00710082"/>
    <w:rsid w:val="007107C9"/>
    <w:rsid w:val="007107CE"/>
    <w:rsid w:val="007111F6"/>
    <w:rsid w:val="007114D8"/>
    <w:rsid w:val="00711B1D"/>
    <w:rsid w:val="00711E97"/>
    <w:rsid w:val="00713174"/>
    <w:rsid w:val="007135A5"/>
    <w:rsid w:val="007143D4"/>
    <w:rsid w:val="00715305"/>
    <w:rsid w:val="00716C70"/>
    <w:rsid w:val="00716ED3"/>
    <w:rsid w:val="00717115"/>
    <w:rsid w:val="0072040A"/>
    <w:rsid w:val="007205DA"/>
    <w:rsid w:val="007210E8"/>
    <w:rsid w:val="00722A81"/>
    <w:rsid w:val="007233D6"/>
    <w:rsid w:val="00723895"/>
    <w:rsid w:val="00723BDC"/>
    <w:rsid w:val="00723CCB"/>
    <w:rsid w:val="007246F8"/>
    <w:rsid w:val="007267C1"/>
    <w:rsid w:val="00726FA8"/>
    <w:rsid w:val="0072794C"/>
    <w:rsid w:val="00727C40"/>
    <w:rsid w:val="00730E4A"/>
    <w:rsid w:val="00731092"/>
    <w:rsid w:val="0073173D"/>
    <w:rsid w:val="007318B7"/>
    <w:rsid w:val="007319B8"/>
    <w:rsid w:val="00731D36"/>
    <w:rsid w:val="0073241D"/>
    <w:rsid w:val="007324DC"/>
    <w:rsid w:val="007325B5"/>
    <w:rsid w:val="0073264B"/>
    <w:rsid w:val="00733047"/>
    <w:rsid w:val="00733578"/>
    <w:rsid w:val="00733EA3"/>
    <w:rsid w:val="00734720"/>
    <w:rsid w:val="00735468"/>
    <w:rsid w:val="007357FD"/>
    <w:rsid w:val="00735F13"/>
    <w:rsid w:val="007365C1"/>
    <w:rsid w:val="00736602"/>
    <w:rsid w:val="0073704F"/>
    <w:rsid w:val="00737DEF"/>
    <w:rsid w:val="00737ED5"/>
    <w:rsid w:val="00740179"/>
    <w:rsid w:val="007408AC"/>
    <w:rsid w:val="007409B4"/>
    <w:rsid w:val="00740E0A"/>
    <w:rsid w:val="00741775"/>
    <w:rsid w:val="00741F04"/>
    <w:rsid w:val="00742258"/>
    <w:rsid w:val="0074334A"/>
    <w:rsid w:val="00743E65"/>
    <w:rsid w:val="00744D6C"/>
    <w:rsid w:val="007463E3"/>
    <w:rsid w:val="00746CA5"/>
    <w:rsid w:val="007503EA"/>
    <w:rsid w:val="007509D0"/>
    <w:rsid w:val="00751537"/>
    <w:rsid w:val="007517D1"/>
    <w:rsid w:val="007523E3"/>
    <w:rsid w:val="0075276E"/>
    <w:rsid w:val="00752771"/>
    <w:rsid w:val="00752BF0"/>
    <w:rsid w:val="00753181"/>
    <w:rsid w:val="0075426F"/>
    <w:rsid w:val="007548BF"/>
    <w:rsid w:val="00754BDB"/>
    <w:rsid w:val="0075653E"/>
    <w:rsid w:val="0075720B"/>
    <w:rsid w:val="00757ABF"/>
    <w:rsid w:val="00757DAB"/>
    <w:rsid w:val="0076082A"/>
    <w:rsid w:val="00761A66"/>
    <w:rsid w:val="00761F25"/>
    <w:rsid w:val="00763652"/>
    <w:rsid w:val="00763793"/>
    <w:rsid w:val="0076411B"/>
    <w:rsid w:val="00766D34"/>
    <w:rsid w:val="0076758C"/>
    <w:rsid w:val="00770803"/>
    <w:rsid w:val="00771094"/>
    <w:rsid w:val="00771C66"/>
    <w:rsid w:val="00771D3D"/>
    <w:rsid w:val="00772483"/>
    <w:rsid w:val="00772D32"/>
    <w:rsid w:val="00772FCE"/>
    <w:rsid w:val="00773080"/>
    <w:rsid w:val="00773173"/>
    <w:rsid w:val="007732FF"/>
    <w:rsid w:val="0077384D"/>
    <w:rsid w:val="00773E31"/>
    <w:rsid w:val="00775924"/>
    <w:rsid w:val="00775A8A"/>
    <w:rsid w:val="00776AA3"/>
    <w:rsid w:val="00776EB5"/>
    <w:rsid w:val="0077777B"/>
    <w:rsid w:val="007801E0"/>
    <w:rsid w:val="00781202"/>
    <w:rsid w:val="00781B4B"/>
    <w:rsid w:val="0078233B"/>
    <w:rsid w:val="0078238E"/>
    <w:rsid w:val="00782801"/>
    <w:rsid w:val="007829A0"/>
    <w:rsid w:val="00782DAB"/>
    <w:rsid w:val="007838B2"/>
    <w:rsid w:val="007839BB"/>
    <w:rsid w:val="0078403D"/>
    <w:rsid w:val="00784EC8"/>
    <w:rsid w:val="00787E98"/>
    <w:rsid w:val="00790D84"/>
    <w:rsid w:val="007915DB"/>
    <w:rsid w:val="007919A2"/>
    <w:rsid w:val="00791BC0"/>
    <w:rsid w:val="00791D12"/>
    <w:rsid w:val="00792788"/>
    <w:rsid w:val="007927CF"/>
    <w:rsid w:val="00792FBA"/>
    <w:rsid w:val="00793F1A"/>
    <w:rsid w:val="0079431F"/>
    <w:rsid w:val="0079525B"/>
    <w:rsid w:val="00797B0E"/>
    <w:rsid w:val="007A0B28"/>
    <w:rsid w:val="007A1004"/>
    <w:rsid w:val="007A1425"/>
    <w:rsid w:val="007A1472"/>
    <w:rsid w:val="007A1A1F"/>
    <w:rsid w:val="007A1AA3"/>
    <w:rsid w:val="007A1CDD"/>
    <w:rsid w:val="007A1ECB"/>
    <w:rsid w:val="007A3172"/>
    <w:rsid w:val="007A3543"/>
    <w:rsid w:val="007A387A"/>
    <w:rsid w:val="007A4163"/>
    <w:rsid w:val="007A4295"/>
    <w:rsid w:val="007A4593"/>
    <w:rsid w:val="007A4D38"/>
    <w:rsid w:val="007A5287"/>
    <w:rsid w:val="007A5493"/>
    <w:rsid w:val="007A5E1E"/>
    <w:rsid w:val="007A636C"/>
    <w:rsid w:val="007A7D0D"/>
    <w:rsid w:val="007A7D69"/>
    <w:rsid w:val="007B0293"/>
    <w:rsid w:val="007B0380"/>
    <w:rsid w:val="007B10E2"/>
    <w:rsid w:val="007B1384"/>
    <w:rsid w:val="007B1BC3"/>
    <w:rsid w:val="007B21F1"/>
    <w:rsid w:val="007B23EE"/>
    <w:rsid w:val="007B25FB"/>
    <w:rsid w:val="007B2A6F"/>
    <w:rsid w:val="007B2CA4"/>
    <w:rsid w:val="007B2FA1"/>
    <w:rsid w:val="007B32C3"/>
    <w:rsid w:val="007B393D"/>
    <w:rsid w:val="007B40C8"/>
    <w:rsid w:val="007B46DA"/>
    <w:rsid w:val="007B55EC"/>
    <w:rsid w:val="007B5AF8"/>
    <w:rsid w:val="007B65AE"/>
    <w:rsid w:val="007B6708"/>
    <w:rsid w:val="007B72A4"/>
    <w:rsid w:val="007C09FB"/>
    <w:rsid w:val="007C0C3C"/>
    <w:rsid w:val="007C0EFD"/>
    <w:rsid w:val="007C16D4"/>
    <w:rsid w:val="007C1BE5"/>
    <w:rsid w:val="007C3498"/>
    <w:rsid w:val="007C498C"/>
    <w:rsid w:val="007C579F"/>
    <w:rsid w:val="007C607E"/>
    <w:rsid w:val="007C625D"/>
    <w:rsid w:val="007C6598"/>
    <w:rsid w:val="007C6D31"/>
    <w:rsid w:val="007C72E2"/>
    <w:rsid w:val="007C75DC"/>
    <w:rsid w:val="007C7D43"/>
    <w:rsid w:val="007D1385"/>
    <w:rsid w:val="007D2527"/>
    <w:rsid w:val="007D2FD2"/>
    <w:rsid w:val="007D34F9"/>
    <w:rsid w:val="007D37B7"/>
    <w:rsid w:val="007D5650"/>
    <w:rsid w:val="007D576B"/>
    <w:rsid w:val="007D5C4A"/>
    <w:rsid w:val="007D63C8"/>
    <w:rsid w:val="007D646C"/>
    <w:rsid w:val="007D6BC5"/>
    <w:rsid w:val="007D6D79"/>
    <w:rsid w:val="007E0AFB"/>
    <w:rsid w:val="007E15CE"/>
    <w:rsid w:val="007E162D"/>
    <w:rsid w:val="007E1885"/>
    <w:rsid w:val="007E1D4D"/>
    <w:rsid w:val="007E38BB"/>
    <w:rsid w:val="007E3D2A"/>
    <w:rsid w:val="007E3ED1"/>
    <w:rsid w:val="007E4CB8"/>
    <w:rsid w:val="007E50FE"/>
    <w:rsid w:val="007E6094"/>
    <w:rsid w:val="007E7AF4"/>
    <w:rsid w:val="007F094E"/>
    <w:rsid w:val="007F0ECD"/>
    <w:rsid w:val="007F11F8"/>
    <w:rsid w:val="007F1694"/>
    <w:rsid w:val="007F1B0C"/>
    <w:rsid w:val="007F2243"/>
    <w:rsid w:val="007F2DDD"/>
    <w:rsid w:val="007F3675"/>
    <w:rsid w:val="007F3F55"/>
    <w:rsid w:val="007F4186"/>
    <w:rsid w:val="007F41F3"/>
    <w:rsid w:val="007F451D"/>
    <w:rsid w:val="007F59CC"/>
    <w:rsid w:val="0080216B"/>
    <w:rsid w:val="008022F6"/>
    <w:rsid w:val="008023B1"/>
    <w:rsid w:val="00802C93"/>
    <w:rsid w:val="00802F8E"/>
    <w:rsid w:val="00803197"/>
    <w:rsid w:val="00803D62"/>
    <w:rsid w:val="00803F9D"/>
    <w:rsid w:val="00804DD6"/>
    <w:rsid w:val="008059AB"/>
    <w:rsid w:val="00806599"/>
    <w:rsid w:val="00810DBC"/>
    <w:rsid w:val="00812248"/>
    <w:rsid w:val="008126BB"/>
    <w:rsid w:val="008128B9"/>
    <w:rsid w:val="00812E3D"/>
    <w:rsid w:val="0081354D"/>
    <w:rsid w:val="008137A1"/>
    <w:rsid w:val="00813A24"/>
    <w:rsid w:val="00813D90"/>
    <w:rsid w:val="00813F61"/>
    <w:rsid w:val="008142B6"/>
    <w:rsid w:val="00814451"/>
    <w:rsid w:val="00814E06"/>
    <w:rsid w:val="00816F26"/>
    <w:rsid w:val="00820107"/>
    <w:rsid w:val="008208BD"/>
    <w:rsid w:val="00820E08"/>
    <w:rsid w:val="00822B2C"/>
    <w:rsid w:val="0082467F"/>
    <w:rsid w:val="00824CA7"/>
    <w:rsid w:val="00825BC7"/>
    <w:rsid w:val="0082675D"/>
    <w:rsid w:val="00827A60"/>
    <w:rsid w:val="008302CE"/>
    <w:rsid w:val="00830C72"/>
    <w:rsid w:val="00831199"/>
    <w:rsid w:val="00831C93"/>
    <w:rsid w:val="00831F5A"/>
    <w:rsid w:val="0083272A"/>
    <w:rsid w:val="00832E8C"/>
    <w:rsid w:val="008336A8"/>
    <w:rsid w:val="00834321"/>
    <w:rsid w:val="0083502E"/>
    <w:rsid w:val="00835C19"/>
    <w:rsid w:val="008362B9"/>
    <w:rsid w:val="00836869"/>
    <w:rsid w:val="008374FE"/>
    <w:rsid w:val="008378A3"/>
    <w:rsid w:val="008379D9"/>
    <w:rsid w:val="00837A19"/>
    <w:rsid w:val="00837C35"/>
    <w:rsid w:val="00837D73"/>
    <w:rsid w:val="008414AF"/>
    <w:rsid w:val="008418A9"/>
    <w:rsid w:val="008428E1"/>
    <w:rsid w:val="00842D8C"/>
    <w:rsid w:val="008437DC"/>
    <w:rsid w:val="00843D4B"/>
    <w:rsid w:val="00844972"/>
    <w:rsid w:val="00845123"/>
    <w:rsid w:val="00845629"/>
    <w:rsid w:val="00845AC3"/>
    <w:rsid w:val="00845B0B"/>
    <w:rsid w:val="00846570"/>
    <w:rsid w:val="00850021"/>
    <w:rsid w:val="0085247B"/>
    <w:rsid w:val="008526DF"/>
    <w:rsid w:val="0085282F"/>
    <w:rsid w:val="008535DA"/>
    <w:rsid w:val="008540BA"/>
    <w:rsid w:val="00854C60"/>
    <w:rsid w:val="0085658F"/>
    <w:rsid w:val="0085673A"/>
    <w:rsid w:val="008577C9"/>
    <w:rsid w:val="00860F63"/>
    <w:rsid w:val="00861B3B"/>
    <w:rsid w:val="00861DC7"/>
    <w:rsid w:val="00863151"/>
    <w:rsid w:val="0086337C"/>
    <w:rsid w:val="008638F3"/>
    <w:rsid w:val="00863934"/>
    <w:rsid w:val="00864103"/>
    <w:rsid w:val="00865B8A"/>
    <w:rsid w:val="00865C4C"/>
    <w:rsid w:val="00865FBF"/>
    <w:rsid w:val="008669CB"/>
    <w:rsid w:val="00866C4A"/>
    <w:rsid w:val="008670DC"/>
    <w:rsid w:val="0087039D"/>
    <w:rsid w:val="008706BF"/>
    <w:rsid w:val="00870B01"/>
    <w:rsid w:val="00870BDB"/>
    <w:rsid w:val="00870C80"/>
    <w:rsid w:val="0087119F"/>
    <w:rsid w:val="008711E8"/>
    <w:rsid w:val="00871C0D"/>
    <w:rsid w:val="00871E18"/>
    <w:rsid w:val="00872423"/>
    <w:rsid w:val="00872EF7"/>
    <w:rsid w:val="00873222"/>
    <w:rsid w:val="00873B21"/>
    <w:rsid w:val="00874009"/>
    <w:rsid w:val="008740DE"/>
    <w:rsid w:val="0087452B"/>
    <w:rsid w:val="00874CCD"/>
    <w:rsid w:val="0087512B"/>
    <w:rsid w:val="008757F5"/>
    <w:rsid w:val="0087678A"/>
    <w:rsid w:val="008769EB"/>
    <w:rsid w:val="00877417"/>
    <w:rsid w:val="00877E73"/>
    <w:rsid w:val="00877F08"/>
    <w:rsid w:val="00880F30"/>
    <w:rsid w:val="00882775"/>
    <w:rsid w:val="0088348D"/>
    <w:rsid w:val="00883A29"/>
    <w:rsid w:val="00883EED"/>
    <w:rsid w:val="008840AA"/>
    <w:rsid w:val="0088428A"/>
    <w:rsid w:val="008847F1"/>
    <w:rsid w:val="00884BF9"/>
    <w:rsid w:val="00884E88"/>
    <w:rsid w:val="008856BE"/>
    <w:rsid w:val="008860D9"/>
    <w:rsid w:val="00886139"/>
    <w:rsid w:val="00886A20"/>
    <w:rsid w:val="00887745"/>
    <w:rsid w:val="00890144"/>
    <w:rsid w:val="0089072A"/>
    <w:rsid w:val="00891CDD"/>
    <w:rsid w:val="00891EAD"/>
    <w:rsid w:val="008920D5"/>
    <w:rsid w:val="0089221E"/>
    <w:rsid w:val="0089235F"/>
    <w:rsid w:val="00892877"/>
    <w:rsid w:val="00892BAC"/>
    <w:rsid w:val="00893720"/>
    <w:rsid w:val="00893732"/>
    <w:rsid w:val="00893904"/>
    <w:rsid w:val="00893BD5"/>
    <w:rsid w:val="00894263"/>
    <w:rsid w:val="0089549B"/>
    <w:rsid w:val="00895E36"/>
    <w:rsid w:val="00896018"/>
    <w:rsid w:val="008A02AB"/>
    <w:rsid w:val="008A0447"/>
    <w:rsid w:val="008A2F0C"/>
    <w:rsid w:val="008A390E"/>
    <w:rsid w:val="008A432C"/>
    <w:rsid w:val="008A4E20"/>
    <w:rsid w:val="008A5109"/>
    <w:rsid w:val="008A5179"/>
    <w:rsid w:val="008A537C"/>
    <w:rsid w:val="008A5393"/>
    <w:rsid w:val="008A563D"/>
    <w:rsid w:val="008A5C5E"/>
    <w:rsid w:val="008A5C97"/>
    <w:rsid w:val="008A6C2B"/>
    <w:rsid w:val="008A703F"/>
    <w:rsid w:val="008A7B18"/>
    <w:rsid w:val="008B005A"/>
    <w:rsid w:val="008B028D"/>
    <w:rsid w:val="008B063B"/>
    <w:rsid w:val="008B0CF4"/>
    <w:rsid w:val="008B1363"/>
    <w:rsid w:val="008B14B3"/>
    <w:rsid w:val="008B1BFB"/>
    <w:rsid w:val="008B2556"/>
    <w:rsid w:val="008B2935"/>
    <w:rsid w:val="008B293A"/>
    <w:rsid w:val="008B2A2D"/>
    <w:rsid w:val="008B32E0"/>
    <w:rsid w:val="008B34BD"/>
    <w:rsid w:val="008B3772"/>
    <w:rsid w:val="008B3A75"/>
    <w:rsid w:val="008B42CB"/>
    <w:rsid w:val="008B4B62"/>
    <w:rsid w:val="008B4D2C"/>
    <w:rsid w:val="008B4E0A"/>
    <w:rsid w:val="008B501E"/>
    <w:rsid w:val="008B64D4"/>
    <w:rsid w:val="008B678B"/>
    <w:rsid w:val="008B6E42"/>
    <w:rsid w:val="008B6F89"/>
    <w:rsid w:val="008B7372"/>
    <w:rsid w:val="008C003B"/>
    <w:rsid w:val="008C07F9"/>
    <w:rsid w:val="008C163E"/>
    <w:rsid w:val="008C168D"/>
    <w:rsid w:val="008C1D29"/>
    <w:rsid w:val="008C2050"/>
    <w:rsid w:val="008C275A"/>
    <w:rsid w:val="008C2C63"/>
    <w:rsid w:val="008C3646"/>
    <w:rsid w:val="008C4498"/>
    <w:rsid w:val="008C4939"/>
    <w:rsid w:val="008C4A15"/>
    <w:rsid w:val="008C4D47"/>
    <w:rsid w:val="008C5237"/>
    <w:rsid w:val="008C52CC"/>
    <w:rsid w:val="008C58BB"/>
    <w:rsid w:val="008C6450"/>
    <w:rsid w:val="008C6FF4"/>
    <w:rsid w:val="008D0B12"/>
    <w:rsid w:val="008D1AAC"/>
    <w:rsid w:val="008D2712"/>
    <w:rsid w:val="008D292F"/>
    <w:rsid w:val="008D3AD9"/>
    <w:rsid w:val="008D4D26"/>
    <w:rsid w:val="008D5579"/>
    <w:rsid w:val="008D5934"/>
    <w:rsid w:val="008D5CA6"/>
    <w:rsid w:val="008D6358"/>
    <w:rsid w:val="008D73FC"/>
    <w:rsid w:val="008D7E90"/>
    <w:rsid w:val="008E074D"/>
    <w:rsid w:val="008E09DC"/>
    <w:rsid w:val="008E0DF7"/>
    <w:rsid w:val="008E187C"/>
    <w:rsid w:val="008E1AA4"/>
    <w:rsid w:val="008E1CD6"/>
    <w:rsid w:val="008E1DD3"/>
    <w:rsid w:val="008E2F71"/>
    <w:rsid w:val="008E4554"/>
    <w:rsid w:val="008E5004"/>
    <w:rsid w:val="008E57A2"/>
    <w:rsid w:val="008E62A7"/>
    <w:rsid w:val="008E6488"/>
    <w:rsid w:val="008E7729"/>
    <w:rsid w:val="008E79F0"/>
    <w:rsid w:val="008F02B3"/>
    <w:rsid w:val="008F02FA"/>
    <w:rsid w:val="008F04AC"/>
    <w:rsid w:val="008F1290"/>
    <w:rsid w:val="008F2418"/>
    <w:rsid w:val="008F24AF"/>
    <w:rsid w:val="008F3100"/>
    <w:rsid w:val="008F3D71"/>
    <w:rsid w:val="008F409D"/>
    <w:rsid w:val="008F4656"/>
    <w:rsid w:val="008F496D"/>
    <w:rsid w:val="008F6038"/>
    <w:rsid w:val="008F7F21"/>
    <w:rsid w:val="00900277"/>
    <w:rsid w:val="0090044E"/>
    <w:rsid w:val="00900BBF"/>
    <w:rsid w:val="00900ED3"/>
    <w:rsid w:val="0090125D"/>
    <w:rsid w:val="00902108"/>
    <w:rsid w:val="009024E7"/>
    <w:rsid w:val="0090326F"/>
    <w:rsid w:val="0090422C"/>
    <w:rsid w:val="00904420"/>
    <w:rsid w:val="009045FF"/>
    <w:rsid w:val="009052B4"/>
    <w:rsid w:val="0090544A"/>
    <w:rsid w:val="009065B6"/>
    <w:rsid w:val="00906963"/>
    <w:rsid w:val="009070FA"/>
    <w:rsid w:val="00907D5D"/>
    <w:rsid w:val="00910576"/>
    <w:rsid w:val="0091069A"/>
    <w:rsid w:val="0091075E"/>
    <w:rsid w:val="00910C8B"/>
    <w:rsid w:val="00910D37"/>
    <w:rsid w:val="00910D50"/>
    <w:rsid w:val="0091154D"/>
    <w:rsid w:val="009118D8"/>
    <w:rsid w:val="00911B7F"/>
    <w:rsid w:val="00911C00"/>
    <w:rsid w:val="00911C3B"/>
    <w:rsid w:val="00912309"/>
    <w:rsid w:val="00912606"/>
    <w:rsid w:val="00914D60"/>
    <w:rsid w:val="00914FAB"/>
    <w:rsid w:val="0091585C"/>
    <w:rsid w:val="00915C67"/>
    <w:rsid w:val="0091666D"/>
    <w:rsid w:val="0091696F"/>
    <w:rsid w:val="00916AED"/>
    <w:rsid w:val="00916CC6"/>
    <w:rsid w:val="009200E2"/>
    <w:rsid w:val="00921916"/>
    <w:rsid w:val="00921AB4"/>
    <w:rsid w:val="009223DB"/>
    <w:rsid w:val="009223DE"/>
    <w:rsid w:val="00922488"/>
    <w:rsid w:val="009228A0"/>
    <w:rsid w:val="00923D4F"/>
    <w:rsid w:val="00923EEF"/>
    <w:rsid w:val="009245D9"/>
    <w:rsid w:val="00924933"/>
    <w:rsid w:val="00925DFC"/>
    <w:rsid w:val="00925EEB"/>
    <w:rsid w:val="00925FC9"/>
    <w:rsid w:val="00926640"/>
    <w:rsid w:val="00926F66"/>
    <w:rsid w:val="00927760"/>
    <w:rsid w:val="00927892"/>
    <w:rsid w:val="00927E84"/>
    <w:rsid w:val="00930A3A"/>
    <w:rsid w:val="00930E19"/>
    <w:rsid w:val="00931F6D"/>
    <w:rsid w:val="0093230D"/>
    <w:rsid w:val="009326ED"/>
    <w:rsid w:val="009333FB"/>
    <w:rsid w:val="009337DB"/>
    <w:rsid w:val="00933B49"/>
    <w:rsid w:val="00934BBD"/>
    <w:rsid w:val="009351DA"/>
    <w:rsid w:val="0093553C"/>
    <w:rsid w:val="00935712"/>
    <w:rsid w:val="00935DAD"/>
    <w:rsid w:val="0093656C"/>
    <w:rsid w:val="00937360"/>
    <w:rsid w:val="009376D5"/>
    <w:rsid w:val="00940B46"/>
    <w:rsid w:val="00941EE7"/>
    <w:rsid w:val="0094235B"/>
    <w:rsid w:val="00942EA0"/>
    <w:rsid w:val="0094417F"/>
    <w:rsid w:val="00944279"/>
    <w:rsid w:val="009442A2"/>
    <w:rsid w:val="009444B7"/>
    <w:rsid w:val="00944614"/>
    <w:rsid w:val="00945568"/>
    <w:rsid w:val="0094796A"/>
    <w:rsid w:val="00947F29"/>
    <w:rsid w:val="0095195E"/>
    <w:rsid w:val="00951D9C"/>
    <w:rsid w:val="00952184"/>
    <w:rsid w:val="0095296C"/>
    <w:rsid w:val="00953664"/>
    <w:rsid w:val="009541D1"/>
    <w:rsid w:val="00954BC9"/>
    <w:rsid w:val="00955014"/>
    <w:rsid w:val="00955591"/>
    <w:rsid w:val="00955A15"/>
    <w:rsid w:val="00957349"/>
    <w:rsid w:val="009578E4"/>
    <w:rsid w:val="0096050C"/>
    <w:rsid w:val="009606AA"/>
    <w:rsid w:val="00961E0D"/>
    <w:rsid w:val="00962374"/>
    <w:rsid w:val="0096237F"/>
    <w:rsid w:val="0096263B"/>
    <w:rsid w:val="00962909"/>
    <w:rsid w:val="009630D3"/>
    <w:rsid w:val="00963316"/>
    <w:rsid w:val="009640C7"/>
    <w:rsid w:val="00966939"/>
    <w:rsid w:val="00966BA5"/>
    <w:rsid w:val="0096716C"/>
    <w:rsid w:val="009677A0"/>
    <w:rsid w:val="00967D54"/>
    <w:rsid w:val="009700F7"/>
    <w:rsid w:val="009712B0"/>
    <w:rsid w:val="00971771"/>
    <w:rsid w:val="0097204B"/>
    <w:rsid w:val="00972094"/>
    <w:rsid w:val="00972B1C"/>
    <w:rsid w:val="00972BAA"/>
    <w:rsid w:val="00972FC7"/>
    <w:rsid w:val="00972FD0"/>
    <w:rsid w:val="009736F2"/>
    <w:rsid w:val="0097411B"/>
    <w:rsid w:val="0097516B"/>
    <w:rsid w:val="0097549A"/>
    <w:rsid w:val="00975B69"/>
    <w:rsid w:val="0097735E"/>
    <w:rsid w:val="00977A66"/>
    <w:rsid w:val="00977D6B"/>
    <w:rsid w:val="00980B1E"/>
    <w:rsid w:val="009811CD"/>
    <w:rsid w:val="00981370"/>
    <w:rsid w:val="00981B12"/>
    <w:rsid w:val="00982AB3"/>
    <w:rsid w:val="00983636"/>
    <w:rsid w:val="009857E0"/>
    <w:rsid w:val="00985D7F"/>
    <w:rsid w:val="00986489"/>
    <w:rsid w:val="0098673D"/>
    <w:rsid w:val="0098714D"/>
    <w:rsid w:val="00987425"/>
    <w:rsid w:val="00987975"/>
    <w:rsid w:val="009909B3"/>
    <w:rsid w:val="009914CB"/>
    <w:rsid w:val="009918D8"/>
    <w:rsid w:val="00992052"/>
    <w:rsid w:val="00992302"/>
    <w:rsid w:val="00992954"/>
    <w:rsid w:val="009930CD"/>
    <w:rsid w:val="00995094"/>
    <w:rsid w:val="00995576"/>
    <w:rsid w:val="00996BC3"/>
    <w:rsid w:val="0099721D"/>
    <w:rsid w:val="0099758C"/>
    <w:rsid w:val="009976BC"/>
    <w:rsid w:val="009A0071"/>
    <w:rsid w:val="009A0308"/>
    <w:rsid w:val="009A0999"/>
    <w:rsid w:val="009A0BCB"/>
    <w:rsid w:val="009A1283"/>
    <w:rsid w:val="009A20FA"/>
    <w:rsid w:val="009A2E01"/>
    <w:rsid w:val="009A3488"/>
    <w:rsid w:val="009A36B8"/>
    <w:rsid w:val="009A39E6"/>
    <w:rsid w:val="009A3A13"/>
    <w:rsid w:val="009A3C7D"/>
    <w:rsid w:val="009A44A4"/>
    <w:rsid w:val="009A4BDE"/>
    <w:rsid w:val="009A4E92"/>
    <w:rsid w:val="009A59D6"/>
    <w:rsid w:val="009A5C5D"/>
    <w:rsid w:val="009A6432"/>
    <w:rsid w:val="009A6561"/>
    <w:rsid w:val="009A7672"/>
    <w:rsid w:val="009A7BCF"/>
    <w:rsid w:val="009A7C86"/>
    <w:rsid w:val="009B0D08"/>
    <w:rsid w:val="009B0F59"/>
    <w:rsid w:val="009B250D"/>
    <w:rsid w:val="009B2AD1"/>
    <w:rsid w:val="009B2AE5"/>
    <w:rsid w:val="009B3DCB"/>
    <w:rsid w:val="009B42AE"/>
    <w:rsid w:val="009B4CFD"/>
    <w:rsid w:val="009B4F8C"/>
    <w:rsid w:val="009B5386"/>
    <w:rsid w:val="009B5462"/>
    <w:rsid w:val="009B56A1"/>
    <w:rsid w:val="009B5C78"/>
    <w:rsid w:val="009B6DC3"/>
    <w:rsid w:val="009B7047"/>
    <w:rsid w:val="009B7836"/>
    <w:rsid w:val="009B7FF6"/>
    <w:rsid w:val="009C0273"/>
    <w:rsid w:val="009C0D48"/>
    <w:rsid w:val="009C1496"/>
    <w:rsid w:val="009C18AB"/>
    <w:rsid w:val="009C250C"/>
    <w:rsid w:val="009C2CB3"/>
    <w:rsid w:val="009C2DF4"/>
    <w:rsid w:val="009C2ECA"/>
    <w:rsid w:val="009C31C1"/>
    <w:rsid w:val="009C324A"/>
    <w:rsid w:val="009C3316"/>
    <w:rsid w:val="009C4B0B"/>
    <w:rsid w:val="009C4BD0"/>
    <w:rsid w:val="009C5599"/>
    <w:rsid w:val="009C5A68"/>
    <w:rsid w:val="009C5AC1"/>
    <w:rsid w:val="009C5B20"/>
    <w:rsid w:val="009C624E"/>
    <w:rsid w:val="009D045E"/>
    <w:rsid w:val="009D19EF"/>
    <w:rsid w:val="009D2631"/>
    <w:rsid w:val="009D271E"/>
    <w:rsid w:val="009D5721"/>
    <w:rsid w:val="009D6A86"/>
    <w:rsid w:val="009D6F0D"/>
    <w:rsid w:val="009D7010"/>
    <w:rsid w:val="009D79BA"/>
    <w:rsid w:val="009E0204"/>
    <w:rsid w:val="009E0283"/>
    <w:rsid w:val="009E0B36"/>
    <w:rsid w:val="009E2690"/>
    <w:rsid w:val="009E2C0F"/>
    <w:rsid w:val="009E362F"/>
    <w:rsid w:val="009E453B"/>
    <w:rsid w:val="009E47A3"/>
    <w:rsid w:val="009E4926"/>
    <w:rsid w:val="009E58BD"/>
    <w:rsid w:val="009E62D8"/>
    <w:rsid w:val="009E6C86"/>
    <w:rsid w:val="009E7635"/>
    <w:rsid w:val="009E7A2C"/>
    <w:rsid w:val="009E7DB0"/>
    <w:rsid w:val="009F0F54"/>
    <w:rsid w:val="009F11B0"/>
    <w:rsid w:val="009F12FB"/>
    <w:rsid w:val="009F18E1"/>
    <w:rsid w:val="009F2247"/>
    <w:rsid w:val="009F2EAE"/>
    <w:rsid w:val="009F3971"/>
    <w:rsid w:val="009F3975"/>
    <w:rsid w:val="009F3C97"/>
    <w:rsid w:val="009F4709"/>
    <w:rsid w:val="009F4810"/>
    <w:rsid w:val="009F4D57"/>
    <w:rsid w:val="009F571A"/>
    <w:rsid w:val="009F5AD4"/>
    <w:rsid w:val="009F5B06"/>
    <w:rsid w:val="009F64DB"/>
    <w:rsid w:val="00A00512"/>
    <w:rsid w:val="00A00835"/>
    <w:rsid w:val="00A00CC8"/>
    <w:rsid w:val="00A00DF0"/>
    <w:rsid w:val="00A01080"/>
    <w:rsid w:val="00A0488E"/>
    <w:rsid w:val="00A04F45"/>
    <w:rsid w:val="00A05661"/>
    <w:rsid w:val="00A05A1D"/>
    <w:rsid w:val="00A061E4"/>
    <w:rsid w:val="00A07256"/>
    <w:rsid w:val="00A07353"/>
    <w:rsid w:val="00A07463"/>
    <w:rsid w:val="00A074C9"/>
    <w:rsid w:val="00A074CE"/>
    <w:rsid w:val="00A077DD"/>
    <w:rsid w:val="00A07A64"/>
    <w:rsid w:val="00A100A9"/>
    <w:rsid w:val="00A1068D"/>
    <w:rsid w:val="00A10B09"/>
    <w:rsid w:val="00A11008"/>
    <w:rsid w:val="00A1201E"/>
    <w:rsid w:val="00A12035"/>
    <w:rsid w:val="00A12B56"/>
    <w:rsid w:val="00A1303C"/>
    <w:rsid w:val="00A130EB"/>
    <w:rsid w:val="00A135CA"/>
    <w:rsid w:val="00A13C13"/>
    <w:rsid w:val="00A1418E"/>
    <w:rsid w:val="00A1450D"/>
    <w:rsid w:val="00A145DA"/>
    <w:rsid w:val="00A14980"/>
    <w:rsid w:val="00A14ED6"/>
    <w:rsid w:val="00A15DDD"/>
    <w:rsid w:val="00A15E26"/>
    <w:rsid w:val="00A168D0"/>
    <w:rsid w:val="00A17A22"/>
    <w:rsid w:val="00A17D83"/>
    <w:rsid w:val="00A17F7C"/>
    <w:rsid w:val="00A20480"/>
    <w:rsid w:val="00A2092E"/>
    <w:rsid w:val="00A209DD"/>
    <w:rsid w:val="00A20CBD"/>
    <w:rsid w:val="00A2385A"/>
    <w:rsid w:val="00A24441"/>
    <w:rsid w:val="00A25EB4"/>
    <w:rsid w:val="00A26BB1"/>
    <w:rsid w:val="00A26E25"/>
    <w:rsid w:val="00A27784"/>
    <w:rsid w:val="00A27ED6"/>
    <w:rsid w:val="00A30334"/>
    <w:rsid w:val="00A30452"/>
    <w:rsid w:val="00A309BC"/>
    <w:rsid w:val="00A30AD6"/>
    <w:rsid w:val="00A30E27"/>
    <w:rsid w:val="00A31AB7"/>
    <w:rsid w:val="00A31BFD"/>
    <w:rsid w:val="00A31E1C"/>
    <w:rsid w:val="00A32947"/>
    <w:rsid w:val="00A32BEB"/>
    <w:rsid w:val="00A35071"/>
    <w:rsid w:val="00A35C58"/>
    <w:rsid w:val="00A3664B"/>
    <w:rsid w:val="00A3713B"/>
    <w:rsid w:val="00A374BB"/>
    <w:rsid w:val="00A401F9"/>
    <w:rsid w:val="00A40676"/>
    <w:rsid w:val="00A40F11"/>
    <w:rsid w:val="00A410C1"/>
    <w:rsid w:val="00A42600"/>
    <w:rsid w:val="00A42848"/>
    <w:rsid w:val="00A42E2B"/>
    <w:rsid w:val="00A42F45"/>
    <w:rsid w:val="00A43909"/>
    <w:rsid w:val="00A43BF0"/>
    <w:rsid w:val="00A446F0"/>
    <w:rsid w:val="00A45765"/>
    <w:rsid w:val="00A4599D"/>
    <w:rsid w:val="00A462D8"/>
    <w:rsid w:val="00A51132"/>
    <w:rsid w:val="00A51261"/>
    <w:rsid w:val="00A51263"/>
    <w:rsid w:val="00A51CD3"/>
    <w:rsid w:val="00A525FF"/>
    <w:rsid w:val="00A52B46"/>
    <w:rsid w:val="00A53332"/>
    <w:rsid w:val="00A53495"/>
    <w:rsid w:val="00A541CB"/>
    <w:rsid w:val="00A555D7"/>
    <w:rsid w:val="00A56ECD"/>
    <w:rsid w:val="00A606C2"/>
    <w:rsid w:val="00A60D8F"/>
    <w:rsid w:val="00A617AB"/>
    <w:rsid w:val="00A61988"/>
    <w:rsid w:val="00A61E8F"/>
    <w:rsid w:val="00A6289E"/>
    <w:rsid w:val="00A62B48"/>
    <w:rsid w:val="00A62FB2"/>
    <w:rsid w:val="00A63366"/>
    <w:rsid w:val="00A637C9"/>
    <w:rsid w:val="00A64AE3"/>
    <w:rsid w:val="00A65281"/>
    <w:rsid w:val="00A654AB"/>
    <w:rsid w:val="00A655DE"/>
    <w:rsid w:val="00A656B8"/>
    <w:rsid w:val="00A65711"/>
    <w:rsid w:val="00A65805"/>
    <w:rsid w:val="00A65AD6"/>
    <w:rsid w:val="00A65B9B"/>
    <w:rsid w:val="00A65C01"/>
    <w:rsid w:val="00A66EE3"/>
    <w:rsid w:val="00A701F6"/>
    <w:rsid w:val="00A71464"/>
    <w:rsid w:val="00A71A7D"/>
    <w:rsid w:val="00A72788"/>
    <w:rsid w:val="00A7337A"/>
    <w:rsid w:val="00A733A4"/>
    <w:rsid w:val="00A743C4"/>
    <w:rsid w:val="00A74CA8"/>
    <w:rsid w:val="00A74DD5"/>
    <w:rsid w:val="00A758A9"/>
    <w:rsid w:val="00A75B1D"/>
    <w:rsid w:val="00A764EB"/>
    <w:rsid w:val="00A77178"/>
    <w:rsid w:val="00A77507"/>
    <w:rsid w:val="00A776BC"/>
    <w:rsid w:val="00A7770C"/>
    <w:rsid w:val="00A77B79"/>
    <w:rsid w:val="00A808A1"/>
    <w:rsid w:val="00A80BB4"/>
    <w:rsid w:val="00A81EAF"/>
    <w:rsid w:val="00A82599"/>
    <w:rsid w:val="00A82779"/>
    <w:rsid w:val="00A82BD7"/>
    <w:rsid w:val="00A8331A"/>
    <w:rsid w:val="00A83CB5"/>
    <w:rsid w:val="00A841C7"/>
    <w:rsid w:val="00A84E1E"/>
    <w:rsid w:val="00A850FF"/>
    <w:rsid w:val="00A85D9F"/>
    <w:rsid w:val="00A86563"/>
    <w:rsid w:val="00A866BE"/>
    <w:rsid w:val="00A86E73"/>
    <w:rsid w:val="00A87FCC"/>
    <w:rsid w:val="00A909F3"/>
    <w:rsid w:val="00A90BF4"/>
    <w:rsid w:val="00A93055"/>
    <w:rsid w:val="00A940A6"/>
    <w:rsid w:val="00A9502C"/>
    <w:rsid w:val="00A951F5"/>
    <w:rsid w:val="00A960CB"/>
    <w:rsid w:val="00A96D2D"/>
    <w:rsid w:val="00A977A5"/>
    <w:rsid w:val="00AA127C"/>
    <w:rsid w:val="00AA1423"/>
    <w:rsid w:val="00AA1A4B"/>
    <w:rsid w:val="00AA1B29"/>
    <w:rsid w:val="00AA2FEC"/>
    <w:rsid w:val="00AA4425"/>
    <w:rsid w:val="00AA46EF"/>
    <w:rsid w:val="00AA5CA0"/>
    <w:rsid w:val="00AA6660"/>
    <w:rsid w:val="00AA6E21"/>
    <w:rsid w:val="00AA715A"/>
    <w:rsid w:val="00AB139F"/>
    <w:rsid w:val="00AB1534"/>
    <w:rsid w:val="00AB1EB1"/>
    <w:rsid w:val="00AB2233"/>
    <w:rsid w:val="00AB2A70"/>
    <w:rsid w:val="00AB3024"/>
    <w:rsid w:val="00AB4A4E"/>
    <w:rsid w:val="00AB54C2"/>
    <w:rsid w:val="00AB5D67"/>
    <w:rsid w:val="00AB66A7"/>
    <w:rsid w:val="00AB6A63"/>
    <w:rsid w:val="00AC10E6"/>
    <w:rsid w:val="00AC1705"/>
    <w:rsid w:val="00AC1D02"/>
    <w:rsid w:val="00AC2F54"/>
    <w:rsid w:val="00AC3DD7"/>
    <w:rsid w:val="00AC45BD"/>
    <w:rsid w:val="00AC5218"/>
    <w:rsid w:val="00AC54AF"/>
    <w:rsid w:val="00AC6DF8"/>
    <w:rsid w:val="00AC718A"/>
    <w:rsid w:val="00AC744D"/>
    <w:rsid w:val="00AC75DA"/>
    <w:rsid w:val="00AC7C63"/>
    <w:rsid w:val="00AC7F85"/>
    <w:rsid w:val="00AD0103"/>
    <w:rsid w:val="00AD0734"/>
    <w:rsid w:val="00AD0A2C"/>
    <w:rsid w:val="00AD0C20"/>
    <w:rsid w:val="00AD0D12"/>
    <w:rsid w:val="00AD0FED"/>
    <w:rsid w:val="00AD1638"/>
    <w:rsid w:val="00AD238C"/>
    <w:rsid w:val="00AD2A45"/>
    <w:rsid w:val="00AD3069"/>
    <w:rsid w:val="00AD3C1F"/>
    <w:rsid w:val="00AD3CDB"/>
    <w:rsid w:val="00AD3EE8"/>
    <w:rsid w:val="00AD4BCF"/>
    <w:rsid w:val="00AD53AB"/>
    <w:rsid w:val="00AD5713"/>
    <w:rsid w:val="00AD58CB"/>
    <w:rsid w:val="00AD5CF4"/>
    <w:rsid w:val="00AD60CD"/>
    <w:rsid w:val="00AD7347"/>
    <w:rsid w:val="00AD7852"/>
    <w:rsid w:val="00AD7D02"/>
    <w:rsid w:val="00AE0778"/>
    <w:rsid w:val="00AE0E4E"/>
    <w:rsid w:val="00AE18CD"/>
    <w:rsid w:val="00AE20B2"/>
    <w:rsid w:val="00AE2358"/>
    <w:rsid w:val="00AE460F"/>
    <w:rsid w:val="00AE498B"/>
    <w:rsid w:val="00AE5004"/>
    <w:rsid w:val="00AE5869"/>
    <w:rsid w:val="00AF0128"/>
    <w:rsid w:val="00AF0BFD"/>
    <w:rsid w:val="00AF0EDD"/>
    <w:rsid w:val="00AF3269"/>
    <w:rsid w:val="00AF485E"/>
    <w:rsid w:val="00AF4EF6"/>
    <w:rsid w:val="00AF5050"/>
    <w:rsid w:val="00AF5D21"/>
    <w:rsid w:val="00AF6098"/>
    <w:rsid w:val="00AF6913"/>
    <w:rsid w:val="00AF6ECF"/>
    <w:rsid w:val="00AF707F"/>
    <w:rsid w:val="00AF75A3"/>
    <w:rsid w:val="00AF7914"/>
    <w:rsid w:val="00AF7F9B"/>
    <w:rsid w:val="00AF7FD3"/>
    <w:rsid w:val="00B00477"/>
    <w:rsid w:val="00B0077C"/>
    <w:rsid w:val="00B011C7"/>
    <w:rsid w:val="00B01629"/>
    <w:rsid w:val="00B01852"/>
    <w:rsid w:val="00B018E7"/>
    <w:rsid w:val="00B021C4"/>
    <w:rsid w:val="00B046CD"/>
    <w:rsid w:val="00B04C63"/>
    <w:rsid w:val="00B04DAF"/>
    <w:rsid w:val="00B057C2"/>
    <w:rsid w:val="00B0685F"/>
    <w:rsid w:val="00B06A36"/>
    <w:rsid w:val="00B071C9"/>
    <w:rsid w:val="00B077F8"/>
    <w:rsid w:val="00B07B25"/>
    <w:rsid w:val="00B07C1F"/>
    <w:rsid w:val="00B10AB4"/>
    <w:rsid w:val="00B11337"/>
    <w:rsid w:val="00B11D38"/>
    <w:rsid w:val="00B1239F"/>
    <w:rsid w:val="00B12525"/>
    <w:rsid w:val="00B135B4"/>
    <w:rsid w:val="00B13804"/>
    <w:rsid w:val="00B13CE3"/>
    <w:rsid w:val="00B15044"/>
    <w:rsid w:val="00B159BD"/>
    <w:rsid w:val="00B15E14"/>
    <w:rsid w:val="00B15F9B"/>
    <w:rsid w:val="00B168EB"/>
    <w:rsid w:val="00B16F94"/>
    <w:rsid w:val="00B17163"/>
    <w:rsid w:val="00B20472"/>
    <w:rsid w:val="00B20656"/>
    <w:rsid w:val="00B2091E"/>
    <w:rsid w:val="00B20B8E"/>
    <w:rsid w:val="00B20EEA"/>
    <w:rsid w:val="00B21C50"/>
    <w:rsid w:val="00B21E6C"/>
    <w:rsid w:val="00B2371A"/>
    <w:rsid w:val="00B23748"/>
    <w:rsid w:val="00B23999"/>
    <w:rsid w:val="00B24956"/>
    <w:rsid w:val="00B24983"/>
    <w:rsid w:val="00B24D8F"/>
    <w:rsid w:val="00B25555"/>
    <w:rsid w:val="00B257C0"/>
    <w:rsid w:val="00B260AC"/>
    <w:rsid w:val="00B26DBD"/>
    <w:rsid w:val="00B26FE5"/>
    <w:rsid w:val="00B27086"/>
    <w:rsid w:val="00B2799D"/>
    <w:rsid w:val="00B3496C"/>
    <w:rsid w:val="00B34D53"/>
    <w:rsid w:val="00B36460"/>
    <w:rsid w:val="00B365F9"/>
    <w:rsid w:val="00B36D06"/>
    <w:rsid w:val="00B36E18"/>
    <w:rsid w:val="00B3734B"/>
    <w:rsid w:val="00B374F7"/>
    <w:rsid w:val="00B403E2"/>
    <w:rsid w:val="00B40C78"/>
    <w:rsid w:val="00B40C92"/>
    <w:rsid w:val="00B413E2"/>
    <w:rsid w:val="00B41591"/>
    <w:rsid w:val="00B41B24"/>
    <w:rsid w:val="00B41C74"/>
    <w:rsid w:val="00B4302D"/>
    <w:rsid w:val="00B435EC"/>
    <w:rsid w:val="00B43A3A"/>
    <w:rsid w:val="00B443E4"/>
    <w:rsid w:val="00B45E24"/>
    <w:rsid w:val="00B46F79"/>
    <w:rsid w:val="00B50A8A"/>
    <w:rsid w:val="00B50FEC"/>
    <w:rsid w:val="00B52113"/>
    <w:rsid w:val="00B534CB"/>
    <w:rsid w:val="00B537FA"/>
    <w:rsid w:val="00B53EE1"/>
    <w:rsid w:val="00B555EB"/>
    <w:rsid w:val="00B55909"/>
    <w:rsid w:val="00B55D9A"/>
    <w:rsid w:val="00B56A6E"/>
    <w:rsid w:val="00B57927"/>
    <w:rsid w:val="00B60644"/>
    <w:rsid w:val="00B606E2"/>
    <w:rsid w:val="00B608F8"/>
    <w:rsid w:val="00B61A96"/>
    <w:rsid w:val="00B639C8"/>
    <w:rsid w:val="00B63F79"/>
    <w:rsid w:val="00B64566"/>
    <w:rsid w:val="00B646A1"/>
    <w:rsid w:val="00B6478A"/>
    <w:rsid w:val="00B64956"/>
    <w:rsid w:val="00B65A83"/>
    <w:rsid w:val="00B6702C"/>
    <w:rsid w:val="00B678A5"/>
    <w:rsid w:val="00B67CC8"/>
    <w:rsid w:val="00B70435"/>
    <w:rsid w:val="00B70583"/>
    <w:rsid w:val="00B706B6"/>
    <w:rsid w:val="00B71491"/>
    <w:rsid w:val="00B728ED"/>
    <w:rsid w:val="00B729EE"/>
    <w:rsid w:val="00B73186"/>
    <w:rsid w:val="00B73F0F"/>
    <w:rsid w:val="00B7526E"/>
    <w:rsid w:val="00B75793"/>
    <w:rsid w:val="00B76448"/>
    <w:rsid w:val="00B769C5"/>
    <w:rsid w:val="00B770FD"/>
    <w:rsid w:val="00B77617"/>
    <w:rsid w:val="00B80947"/>
    <w:rsid w:val="00B80F3C"/>
    <w:rsid w:val="00B80FB1"/>
    <w:rsid w:val="00B811FE"/>
    <w:rsid w:val="00B8248A"/>
    <w:rsid w:val="00B824ED"/>
    <w:rsid w:val="00B82AFD"/>
    <w:rsid w:val="00B8315D"/>
    <w:rsid w:val="00B8386F"/>
    <w:rsid w:val="00B8474C"/>
    <w:rsid w:val="00B85260"/>
    <w:rsid w:val="00B85293"/>
    <w:rsid w:val="00B85E34"/>
    <w:rsid w:val="00B870C2"/>
    <w:rsid w:val="00B8744E"/>
    <w:rsid w:val="00B876F1"/>
    <w:rsid w:val="00B877C3"/>
    <w:rsid w:val="00B87936"/>
    <w:rsid w:val="00B90115"/>
    <w:rsid w:val="00B9013F"/>
    <w:rsid w:val="00B90216"/>
    <w:rsid w:val="00B90D2A"/>
    <w:rsid w:val="00B92501"/>
    <w:rsid w:val="00B92975"/>
    <w:rsid w:val="00B930C6"/>
    <w:rsid w:val="00B936E4"/>
    <w:rsid w:val="00B951F3"/>
    <w:rsid w:val="00B9675F"/>
    <w:rsid w:val="00BA0083"/>
    <w:rsid w:val="00BA1FEB"/>
    <w:rsid w:val="00BA221F"/>
    <w:rsid w:val="00BA3DF5"/>
    <w:rsid w:val="00BA4194"/>
    <w:rsid w:val="00BA5379"/>
    <w:rsid w:val="00BA55CF"/>
    <w:rsid w:val="00BA57C7"/>
    <w:rsid w:val="00BA72E2"/>
    <w:rsid w:val="00BB023F"/>
    <w:rsid w:val="00BB09B7"/>
    <w:rsid w:val="00BB0EC5"/>
    <w:rsid w:val="00BB1420"/>
    <w:rsid w:val="00BB18AD"/>
    <w:rsid w:val="00BB1978"/>
    <w:rsid w:val="00BB322D"/>
    <w:rsid w:val="00BB584C"/>
    <w:rsid w:val="00BB595D"/>
    <w:rsid w:val="00BB7FEE"/>
    <w:rsid w:val="00BC0600"/>
    <w:rsid w:val="00BC0A82"/>
    <w:rsid w:val="00BC0CA4"/>
    <w:rsid w:val="00BC14D8"/>
    <w:rsid w:val="00BC162A"/>
    <w:rsid w:val="00BC2699"/>
    <w:rsid w:val="00BC2BC0"/>
    <w:rsid w:val="00BC2BE4"/>
    <w:rsid w:val="00BC2D80"/>
    <w:rsid w:val="00BC2E3C"/>
    <w:rsid w:val="00BC3CAE"/>
    <w:rsid w:val="00BC44CD"/>
    <w:rsid w:val="00BC4606"/>
    <w:rsid w:val="00BC52F1"/>
    <w:rsid w:val="00BC5611"/>
    <w:rsid w:val="00BC6574"/>
    <w:rsid w:val="00BC65D8"/>
    <w:rsid w:val="00BC6611"/>
    <w:rsid w:val="00BC6905"/>
    <w:rsid w:val="00BC6AA3"/>
    <w:rsid w:val="00BC71DD"/>
    <w:rsid w:val="00BC758D"/>
    <w:rsid w:val="00BC7613"/>
    <w:rsid w:val="00BC799F"/>
    <w:rsid w:val="00BD096F"/>
    <w:rsid w:val="00BD14EA"/>
    <w:rsid w:val="00BD19FF"/>
    <w:rsid w:val="00BD1BAC"/>
    <w:rsid w:val="00BD2BF3"/>
    <w:rsid w:val="00BD3C5F"/>
    <w:rsid w:val="00BD3F50"/>
    <w:rsid w:val="00BD4623"/>
    <w:rsid w:val="00BD462D"/>
    <w:rsid w:val="00BD4662"/>
    <w:rsid w:val="00BD4E8B"/>
    <w:rsid w:val="00BD5545"/>
    <w:rsid w:val="00BD5FDE"/>
    <w:rsid w:val="00BD6132"/>
    <w:rsid w:val="00BD72FE"/>
    <w:rsid w:val="00BD7EED"/>
    <w:rsid w:val="00BE0579"/>
    <w:rsid w:val="00BE0A85"/>
    <w:rsid w:val="00BE0CF8"/>
    <w:rsid w:val="00BE1024"/>
    <w:rsid w:val="00BE112A"/>
    <w:rsid w:val="00BE1888"/>
    <w:rsid w:val="00BE22A1"/>
    <w:rsid w:val="00BE2867"/>
    <w:rsid w:val="00BE28E7"/>
    <w:rsid w:val="00BE2BDB"/>
    <w:rsid w:val="00BE3A91"/>
    <w:rsid w:val="00BE3BB9"/>
    <w:rsid w:val="00BE4292"/>
    <w:rsid w:val="00BE44FD"/>
    <w:rsid w:val="00BE4CF8"/>
    <w:rsid w:val="00BE5278"/>
    <w:rsid w:val="00BE5EB7"/>
    <w:rsid w:val="00BE6F17"/>
    <w:rsid w:val="00BE74D1"/>
    <w:rsid w:val="00BE7624"/>
    <w:rsid w:val="00BE7814"/>
    <w:rsid w:val="00BE78E6"/>
    <w:rsid w:val="00BE7F2E"/>
    <w:rsid w:val="00BF04BB"/>
    <w:rsid w:val="00BF072D"/>
    <w:rsid w:val="00BF19A3"/>
    <w:rsid w:val="00BF1EE8"/>
    <w:rsid w:val="00BF2234"/>
    <w:rsid w:val="00BF34CB"/>
    <w:rsid w:val="00BF3B39"/>
    <w:rsid w:val="00BF5BA2"/>
    <w:rsid w:val="00BF63F4"/>
    <w:rsid w:val="00BF6687"/>
    <w:rsid w:val="00BF6DF1"/>
    <w:rsid w:val="00C006C5"/>
    <w:rsid w:val="00C022EF"/>
    <w:rsid w:val="00C02DF0"/>
    <w:rsid w:val="00C02EC9"/>
    <w:rsid w:val="00C0353D"/>
    <w:rsid w:val="00C04618"/>
    <w:rsid w:val="00C0500E"/>
    <w:rsid w:val="00C05D97"/>
    <w:rsid w:val="00C05FF2"/>
    <w:rsid w:val="00C06466"/>
    <w:rsid w:val="00C06D4B"/>
    <w:rsid w:val="00C10772"/>
    <w:rsid w:val="00C11367"/>
    <w:rsid w:val="00C116DB"/>
    <w:rsid w:val="00C120CD"/>
    <w:rsid w:val="00C128E4"/>
    <w:rsid w:val="00C12962"/>
    <w:rsid w:val="00C133BE"/>
    <w:rsid w:val="00C15513"/>
    <w:rsid w:val="00C1618A"/>
    <w:rsid w:val="00C16F9B"/>
    <w:rsid w:val="00C178EE"/>
    <w:rsid w:val="00C17947"/>
    <w:rsid w:val="00C2033C"/>
    <w:rsid w:val="00C204F3"/>
    <w:rsid w:val="00C22918"/>
    <w:rsid w:val="00C229F9"/>
    <w:rsid w:val="00C22B1C"/>
    <w:rsid w:val="00C22B26"/>
    <w:rsid w:val="00C23543"/>
    <w:rsid w:val="00C24524"/>
    <w:rsid w:val="00C24F1E"/>
    <w:rsid w:val="00C25239"/>
    <w:rsid w:val="00C25343"/>
    <w:rsid w:val="00C26607"/>
    <w:rsid w:val="00C268CE"/>
    <w:rsid w:val="00C30DA0"/>
    <w:rsid w:val="00C316F9"/>
    <w:rsid w:val="00C31BF2"/>
    <w:rsid w:val="00C31FD7"/>
    <w:rsid w:val="00C3232B"/>
    <w:rsid w:val="00C32599"/>
    <w:rsid w:val="00C32866"/>
    <w:rsid w:val="00C32991"/>
    <w:rsid w:val="00C34224"/>
    <w:rsid w:val="00C343F9"/>
    <w:rsid w:val="00C3470E"/>
    <w:rsid w:val="00C36FA0"/>
    <w:rsid w:val="00C3734D"/>
    <w:rsid w:val="00C37872"/>
    <w:rsid w:val="00C37DD9"/>
    <w:rsid w:val="00C40009"/>
    <w:rsid w:val="00C406FA"/>
    <w:rsid w:val="00C40833"/>
    <w:rsid w:val="00C40CC2"/>
    <w:rsid w:val="00C40DB5"/>
    <w:rsid w:val="00C43634"/>
    <w:rsid w:val="00C43C9B"/>
    <w:rsid w:val="00C44051"/>
    <w:rsid w:val="00C44427"/>
    <w:rsid w:val="00C44530"/>
    <w:rsid w:val="00C44C12"/>
    <w:rsid w:val="00C44F89"/>
    <w:rsid w:val="00C45E3B"/>
    <w:rsid w:val="00C46042"/>
    <w:rsid w:val="00C47189"/>
    <w:rsid w:val="00C4760D"/>
    <w:rsid w:val="00C47FE0"/>
    <w:rsid w:val="00C503B7"/>
    <w:rsid w:val="00C507BF"/>
    <w:rsid w:val="00C510EA"/>
    <w:rsid w:val="00C517FA"/>
    <w:rsid w:val="00C51E86"/>
    <w:rsid w:val="00C521AE"/>
    <w:rsid w:val="00C52490"/>
    <w:rsid w:val="00C52EE0"/>
    <w:rsid w:val="00C5323C"/>
    <w:rsid w:val="00C54999"/>
    <w:rsid w:val="00C55431"/>
    <w:rsid w:val="00C559C1"/>
    <w:rsid w:val="00C56BD8"/>
    <w:rsid w:val="00C5700F"/>
    <w:rsid w:val="00C576FE"/>
    <w:rsid w:val="00C5795D"/>
    <w:rsid w:val="00C57B74"/>
    <w:rsid w:val="00C60215"/>
    <w:rsid w:val="00C609B1"/>
    <w:rsid w:val="00C61858"/>
    <w:rsid w:val="00C6214A"/>
    <w:rsid w:val="00C621B9"/>
    <w:rsid w:val="00C622DF"/>
    <w:rsid w:val="00C627A6"/>
    <w:rsid w:val="00C6303E"/>
    <w:rsid w:val="00C63982"/>
    <w:rsid w:val="00C642B2"/>
    <w:rsid w:val="00C646E5"/>
    <w:rsid w:val="00C65C64"/>
    <w:rsid w:val="00C65D3A"/>
    <w:rsid w:val="00C66014"/>
    <w:rsid w:val="00C66F56"/>
    <w:rsid w:val="00C67111"/>
    <w:rsid w:val="00C67EE7"/>
    <w:rsid w:val="00C7132F"/>
    <w:rsid w:val="00C716FF"/>
    <w:rsid w:val="00C717E0"/>
    <w:rsid w:val="00C72484"/>
    <w:rsid w:val="00C72D4E"/>
    <w:rsid w:val="00C72FAF"/>
    <w:rsid w:val="00C731CC"/>
    <w:rsid w:val="00C74647"/>
    <w:rsid w:val="00C75136"/>
    <w:rsid w:val="00C75528"/>
    <w:rsid w:val="00C760FB"/>
    <w:rsid w:val="00C76BE9"/>
    <w:rsid w:val="00C76CAD"/>
    <w:rsid w:val="00C77139"/>
    <w:rsid w:val="00C77747"/>
    <w:rsid w:val="00C7798D"/>
    <w:rsid w:val="00C77F39"/>
    <w:rsid w:val="00C77F7F"/>
    <w:rsid w:val="00C80529"/>
    <w:rsid w:val="00C829C6"/>
    <w:rsid w:val="00C83B13"/>
    <w:rsid w:val="00C84E75"/>
    <w:rsid w:val="00C850BC"/>
    <w:rsid w:val="00C85117"/>
    <w:rsid w:val="00C85F03"/>
    <w:rsid w:val="00C86B8E"/>
    <w:rsid w:val="00C86DC4"/>
    <w:rsid w:val="00C878AD"/>
    <w:rsid w:val="00C9088D"/>
    <w:rsid w:val="00C91A02"/>
    <w:rsid w:val="00C91DDE"/>
    <w:rsid w:val="00C91FA1"/>
    <w:rsid w:val="00C931BF"/>
    <w:rsid w:val="00C93525"/>
    <w:rsid w:val="00C945BB"/>
    <w:rsid w:val="00C95DE1"/>
    <w:rsid w:val="00C96551"/>
    <w:rsid w:val="00C96CF5"/>
    <w:rsid w:val="00C96DE2"/>
    <w:rsid w:val="00C972FA"/>
    <w:rsid w:val="00C976CC"/>
    <w:rsid w:val="00C97846"/>
    <w:rsid w:val="00CA02E0"/>
    <w:rsid w:val="00CA1226"/>
    <w:rsid w:val="00CA1539"/>
    <w:rsid w:val="00CA1784"/>
    <w:rsid w:val="00CA2215"/>
    <w:rsid w:val="00CA2228"/>
    <w:rsid w:val="00CA3150"/>
    <w:rsid w:val="00CA3345"/>
    <w:rsid w:val="00CA3DB0"/>
    <w:rsid w:val="00CA4159"/>
    <w:rsid w:val="00CA5C7B"/>
    <w:rsid w:val="00CA5F19"/>
    <w:rsid w:val="00CA6C8D"/>
    <w:rsid w:val="00CA7835"/>
    <w:rsid w:val="00CA7BF7"/>
    <w:rsid w:val="00CA7FB9"/>
    <w:rsid w:val="00CB0B03"/>
    <w:rsid w:val="00CB0B0E"/>
    <w:rsid w:val="00CB0C07"/>
    <w:rsid w:val="00CB1475"/>
    <w:rsid w:val="00CB1706"/>
    <w:rsid w:val="00CB37BD"/>
    <w:rsid w:val="00CB52D5"/>
    <w:rsid w:val="00CB57D8"/>
    <w:rsid w:val="00CB5F13"/>
    <w:rsid w:val="00CB5FB8"/>
    <w:rsid w:val="00CB63AC"/>
    <w:rsid w:val="00CB6476"/>
    <w:rsid w:val="00CB676B"/>
    <w:rsid w:val="00CB73CC"/>
    <w:rsid w:val="00CB7697"/>
    <w:rsid w:val="00CB791F"/>
    <w:rsid w:val="00CB7990"/>
    <w:rsid w:val="00CC0794"/>
    <w:rsid w:val="00CC08F4"/>
    <w:rsid w:val="00CC0F8B"/>
    <w:rsid w:val="00CC1133"/>
    <w:rsid w:val="00CC166C"/>
    <w:rsid w:val="00CC18D9"/>
    <w:rsid w:val="00CC26F1"/>
    <w:rsid w:val="00CC290F"/>
    <w:rsid w:val="00CC3B1A"/>
    <w:rsid w:val="00CC45A9"/>
    <w:rsid w:val="00CC505D"/>
    <w:rsid w:val="00CC57A3"/>
    <w:rsid w:val="00CC613B"/>
    <w:rsid w:val="00CC723F"/>
    <w:rsid w:val="00CC7823"/>
    <w:rsid w:val="00CC7882"/>
    <w:rsid w:val="00CC7E02"/>
    <w:rsid w:val="00CD083A"/>
    <w:rsid w:val="00CD0900"/>
    <w:rsid w:val="00CD103C"/>
    <w:rsid w:val="00CD253F"/>
    <w:rsid w:val="00CD410B"/>
    <w:rsid w:val="00CD44AC"/>
    <w:rsid w:val="00CD5058"/>
    <w:rsid w:val="00CD5236"/>
    <w:rsid w:val="00CD64BE"/>
    <w:rsid w:val="00CD6501"/>
    <w:rsid w:val="00CD70AD"/>
    <w:rsid w:val="00CD76FD"/>
    <w:rsid w:val="00CD7CC4"/>
    <w:rsid w:val="00CD7D82"/>
    <w:rsid w:val="00CD7F1A"/>
    <w:rsid w:val="00CE02A4"/>
    <w:rsid w:val="00CE0335"/>
    <w:rsid w:val="00CE1162"/>
    <w:rsid w:val="00CE2B0A"/>
    <w:rsid w:val="00CE3EC2"/>
    <w:rsid w:val="00CE4DB6"/>
    <w:rsid w:val="00CE5562"/>
    <w:rsid w:val="00CE6BE6"/>
    <w:rsid w:val="00CE7878"/>
    <w:rsid w:val="00CF115A"/>
    <w:rsid w:val="00CF13DE"/>
    <w:rsid w:val="00CF1797"/>
    <w:rsid w:val="00CF1867"/>
    <w:rsid w:val="00CF2036"/>
    <w:rsid w:val="00CF364C"/>
    <w:rsid w:val="00CF38CF"/>
    <w:rsid w:val="00CF3D9E"/>
    <w:rsid w:val="00CF553D"/>
    <w:rsid w:val="00CF6196"/>
    <w:rsid w:val="00CF643D"/>
    <w:rsid w:val="00CF65BB"/>
    <w:rsid w:val="00CF71B5"/>
    <w:rsid w:val="00CF769C"/>
    <w:rsid w:val="00CF7D5B"/>
    <w:rsid w:val="00D00046"/>
    <w:rsid w:val="00D0068F"/>
    <w:rsid w:val="00D009F5"/>
    <w:rsid w:val="00D02620"/>
    <w:rsid w:val="00D02726"/>
    <w:rsid w:val="00D028D3"/>
    <w:rsid w:val="00D029CC"/>
    <w:rsid w:val="00D03195"/>
    <w:rsid w:val="00D045A7"/>
    <w:rsid w:val="00D054C4"/>
    <w:rsid w:val="00D057AD"/>
    <w:rsid w:val="00D05D3E"/>
    <w:rsid w:val="00D0620A"/>
    <w:rsid w:val="00D06803"/>
    <w:rsid w:val="00D073A7"/>
    <w:rsid w:val="00D074E2"/>
    <w:rsid w:val="00D07C13"/>
    <w:rsid w:val="00D10087"/>
    <w:rsid w:val="00D10ABE"/>
    <w:rsid w:val="00D114C8"/>
    <w:rsid w:val="00D128E4"/>
    <w:rsid w:val="00D14D96"/>
    <w:rsid w:val="00D14F82"/>
    <w:rsid w:val="00D153A0"/>
    <w:rsid w:val="00D16975"/>
    <w:rsid w:val="00D16B09"/>
    <w:rsid w:val="00D16B72"/>
    <w:rsid w:val="00D16C83"/>
    <w:rsid w:val="00D172DB"/>
    <w:rsid w:val="00D17911"/>
    <w:rsid w:val="00D17BD6"/>
    <w:rsid w:val="00D20188"/>
    <w:rsid w:val="00D20317"/>
    <w:rsid w:val="00D21134"/>
    <w:rsid w:val="00D2153D"/>
    <w:rsid w:val="00D21F23"/>
    <w:rsid w:val="00D2243A"/>
    <w:rsid w:val="00D22657"/>
    <w:rsid w:val="00D24643"/>
    <w:rsid w:val="00D266B2"/>
    <w:rsid w:val="00D2711A"/>
    <w:rsid w:val="00D271C7"/>
    <w:rsid w:val="00D27A74"/>
    <w:rsid w:val="00D27D8B"/>
    <w:rsid w:val="00D3228A"/>
    <w:rsid w:val="00D3454F"/>
    <w:rsid w:val="00D35C6F"/>
    <w:rsid w:val="00D35CD8"/>
    <w:rsid w:val="00D364E6"/>
    <w:rsid w:val="00D365FC"/>
    <w:rsid w:val="00D37010"/>
    <w:rsid w:val="00D3788C"/>
    <w:rsid w:val="00D37D9D"/>
    <w:rsid w:val="00D40114"/>
    <w:rsid w:val="00D40B39"/>
    <w:rsid w:val="00D414FD"/>
    <w:rsid w:val="00D41609"/>
    <w:rsid w:val="00D425C2"/>
    <w:rsid w:val="00D42994"/>
    <w:rsid w:val="00D4366F"/>
    <w:rsid w:val="00D43E16"/>
    <w:rsid w:val="00D43E5E"/>
    <w:rsid w:val="00D44024"/>
    <w:rsid w:val="00D440FE"/>
    <w:rsid w:val="00D44158"/>
    <w:rsid w:val="00D4428C"/>
    <w:rsid w:val="00D44F37"/>
    <w:rsid w:val="00D455ED"/>
    <w:rsid w:val="00D45C96"/>
    <w:rsid w:val="00D50579"/>
    <w:rsid w:val="00D50BC0"/>
    <w:rsid w:val="00D5109D"/>
    <w:rsid w:val="00D51194"/>
    <w:rsid w:val="00D51669"/>
    <w:rsid w:val="00D51ACA"/>
    <w:rsid w:val="00D52820"/>
    <w:rsid w:val="00D52FDA"/>
    <w:rsid w:val="00D5301E"/>
    <w:rsid w:val="00D53E0F"/>
    <w:rsid w:val="00D54AA6"/>
    <w:rsid w:val="00D555EC"/>
    <w:rsid w:val="00D56C1C"/>
    <w:rsid w:val="00D57366"/>
    <w:rsid w:val="00D60502"/>
    <w:rsid w:val="00D630BA"/>
    <w:rsid w:val="00D6354C"/>
    <w:rsid w:val="00D64566"/>
    <w:rsid w:val="00D64772"/>
    <w:rsid w:val="00D64A28"/>
    <w:rsid w:val="00D64D76"/>
    <w:rsid w:val="00D651E1"/>
    <w:rsid w:val="00D65235"/>
    <w:rsid w:val="00D65966"/>
    <w:rsid w:val="00D67451"/>
    <w:rsid w:val="00D67475"/>
    <w:rsid w:val="00D678CD"/>
    <w:rsid w:val="00D70736"/>
    <w:rsid w:val="00D71203"/>
    <w:rsid w:val="00D7129C"/>
    <w:rsid w:val="00D714A2"/>
    <w:rsid w:val="00D71A44"/>
    <w:rsid w:val="00D72567"/>
    <w:rsid w:val="00D7417A"/>
    <w:rsid w:val="00D74B99"/>
    <w:rsid w:val="00D75948"/>
    <w:rsid w:val="00D7688E"/>
    <w:rsid w:val="00D77A2C"/>
    <w:rsid w:val="00D810A8"/>
    <w:rsid w:val="00D8142A"/>
    <w:rsid w:val="00D814E4"/>
    <w:rsid w:val="00D815A8"/>
    <w:rsid w:val="00D81FFE"/>
    <w:rsid w:val="00D82BC1"/>
    <w:rsid w:val="00D83788"/>
    <w:rsid w:val="00D84E09"/>
    <w:rsid w:val="00D85DE6"/>
    <w:rsid w:val="00D85F90"/>
    <w:rsid w:val="00D86816"/>
    <w:rsid w:val="00D86F9E"/>
    <w:rsid w:val="00D870BA"/>
    <w:rsid w:val="00D8730E"/>
    <w:rsid w:val="00D87B51"/>
    <w:rsid w:val="00D87DAA"/>
    <w:rsid w:val="00D87ECC"/>
    <w:rsid w:val="00D905DF"/>
    <w:rsid w:val="00D910C3"/>
    <w:rsid w:val="00D918BE"/>
    <w:rsid w:val="00D932D7"/>
    <w:rsid w:val="00D940B2"/>
    <w:rsid w:val="00D94BE5"/>
    <w:rsid w:val="00D94C32"/>
    <w:rsid w:val="00D94FD1"/>
    <w:rsid w:val="00D9628C"/>
    <w:rsid w:val="00D9755F"/>
    <w:rsid w:val="00DA1F2C"/>
    <w:rsid w:val="00DA28C1"/>
    <w:rsid w:val="00DA2D8B"/>
    <w:rsid w:val="00DA2F3A"/>
    <w:rsid w:val="00DA4075"/>
    <w:rsid w:val="00DA43E8"/>
    <w:rsid w:val="00DA4EC0"/>
    <w:rsid w:val="00DA50C4"/>
    <w:rsid w:val="00DA5363"/>
    <w:rsid w:val="00DA6F40"/>
    <w:rsid w:val="00DB00E2"/>
    <w:rsid w:val="00DB2192"/>
    <w:rsid w:val="00DB2EC3"/>
    <w:rsid w:val="00DB3C0B"/>
    <w:rsid w:val="00DB3E73"/>
    <w:rsid w:val="00DB3F69"/>
    <w:rsid w:val="00DB484B"/>
    <w:rsid w:val="00DB53B8"/>
    <w:rsid w:val="00DB5CBA"/>
    <w:rsid w:val="00DB61CF"/>
    <w:rsid w:val="00DB6A14"/>
    <w:rsid w:val="00DB72B8"/>
    <w:rsid w:val="00DB741C"/>
    <w:rsid w:val="00DB7571"/>
    <w:rsid w:val="00DB75AA"/>
    <w:rsid w:val="00DB7D1B"/>
    <w:rsid w:val="00DC02A5"/>
    <w:rsid w:val="00DC1107"/>
    <w:rsid w:val="00DC18AE"/>
    <w:rsid w:val="00DC2E01"/>
    <w:rsid w:val="00DC2FD8"/>
    <w:rsid w:val="00DC3BA1"/>
    <w:rsid w:val="00DC4876"/>
    <w:rsid w:val="00DC4E3F"/>
    <w:rsid w:val="00DC7226"/>
    <w:rsid w:val="00DD01DB"/>
    <w:rsid w:val="00DD130A"/>
    <w:rsid w:val="00DD1BCA"/>
    <w:rsid w:val="00DD23D3"/>
    <w:rsid w:val="00DD3576"/>
    <w:rsid w:val="00DD43AC"/>
    <w:rsid w:val="00DD4714"/>
    <w:rsid w:val="00DD49FA"/>
    <w:rsid w:val="00DD4D4A"/>
    <w:rsid w:val="00DD5710"/>
    <w:rsid w:val="00DD6973"/>
    <w:rsid w:val="00DD7489"/>
    <w:rsid w:val="00DD75E3"/>
    <w:rsid w:val="00DD7B67"/>
    <w:rsid w:val="00DD7B89"/>
    <w:rsid w:val="00DE0CD5"/>
    <w:rsid w:val="00DE1DC3"/>
    <w:rsid w:val="00DE1E9A"/>
    <w:rsid w:val="00DE1F6A"/>
    <w:rsid w:val="00DE3A07"/>
    <w:rsid w:val="00DE4F31"/>
    <w:rsid w:val="00DE5108"/>
    <w:rsid w:val="00DE60AB"/>
    <w:rsid w:val="00DE62E7"/>
    <w:rsid w:val="00DE6F2D"/>
    <w:rsid w:val="00DE76E2"/>
    <w:rsid w:val="00DE76F4"/>
    <w:rsid w:val="00DF0679"/>
    <w:rsid w:val="00DF0797"/>
    <w:rsid w:val="00DF09DA"/>
    <w:rsid w:val="00DF1696"/>
    <w:rsid w:val="00DF2250"/>
    <w:rsid w:val="00DF3449"/>
    <w:rsid w:val="00DF4D0B"/>
    <w:rsid w:val="00DF4E83"/>
    <w:rsid w:val="00DF5841"/>
    <w:rsid w:val="00DF59CB"/>
    <w:rsid w:val="00DF5E9D"/>
    <w:rsid w:val="00DF6A4E"/>
    <w:rsid w:val="00DF787D"/>
    <w:rsid w:val="00E0004C"/>
    <w:rsid w:val="00E001AA"/>
    <w:rsid w:val="00E00FCC"/>
    <w:rsid w:val="00E01127"/>
    <w:rsid w:val="00E017D7"/>
    <w:rsid w:val="00E01A7A"/>
    <w:rsid w:val="00E01E43"/>
    <w:rsid w:val="00E0255D"/>
    <w:rsid w:val="00E03736"/>
    <w:rsid w:val="00E039E0"/>
    <w:rsid w:val="00E04048"/>
    <w:rsid w:val="00E044F2"/>
    <w:rsid w:val="00E04871"/>
    <w:rsid w:val="00E05541"/>
    <w:rsid w:val="00E05ABF"/>
    <w:rsid w:val="00E05CD3"/>
    <w:rsid w:val="00E06182"/>
    <w:rsid w:val="00E07E9D"/>
    <w:rsid w:val="00E105DD"/>
    <w:rsid w:val="00E110DC"/>
    <w:rsid w:val="00E1167C"/>
    <w:rsid w:val="00E11C74"/>
    <w:rsid w:val="00E12045"/>
    <w:rsid w:val="00E1219A"/>
    <w:rsid w:val="00E12279"/>
    <w:rsid w:val="00E124C2"/>
    <w:rsid w:val="00E12546"/>
    <w:rsid w:val="00E12B6C"/>
    <w:rsid w:val="00E13162"/>
    <w:rsid w:val="00E1354F"/>
    <w:rsid w:val="00E144CA"/>
    <w:rsid w:val="00E153D0"/>
    <w:rsid w:val="00E1578B"/>
    <w:rsid w:val="00E15C2E"/>
    <w:rsid w:val="00E16C45"/>
    <w:rsid w:val="00E201E1"/>
    <w:rsid w:val="00E20BFE"/>
    <w:rsid w:val="00E20C10"/>
    <w:rsid w:val="00E20F70"/>
    <w:rsid w:val="00E211AE"/>
    <w:rsid w:val="00E21307"/>
    <w:rsid w:val="00E21634"/>
    <w:rsid w:val="00E21CAB"/>
    <w:rsid w:val="00E2210C"/>
    <w:rsid w:val="00E22988"/>
    <w:rsid w:val="00E22F98"/>
    <w:rsid w:val="00E233DA"/>
    <w:rsid w:val="00E2442E"/>
    <w:rsid w:val="00E26498"/>
    <w:rsid w:val="00E30D60"/>
    <w:rsid w:val="00E30E94"/>
    <w:rsid w:val="00E31F9F"/>
    <w:rsid w:val="00E321AB"/>
    <w:rsid w:val="00E321E4"/>
    <w:rsid w:val="00E33487"/>
    <w:rsid w:val="00E342C7"/>
    <w:rsid w:val="00E342FD"/>
    <w:rsid w:val="00E34376"/>
    <w:rsid w:val="00E356E2"/>
    <w:rsid w:val="00E35C29"/>
    <w:rsid w:val="00E35CE8"/>
    <w:rsid w:val="00E36D6E"/>
    <w:rsid w:val="00E41149"/>
    <w:rsid w:val="00E4189F"/>
    <w:rsid w:val="00E4288D"/>
    <w:rsid w:val="00E42DD1"/>
    <w:rsid w:val="00E4303A"/>
    <w:rsid w:val="00E430F2"/>
    <w:rsid w:val="00E437AF"/>
    <w:rsid w:val="00E43D2B"/>
    <w:rsid w:val="00E4510C"/>
    <w:rsid w:val="00E458E3"/>
    <w:rsid w:val="00E462AE"/>
    <w:rsid w:val="00E464FE"/>
    <w:rsid w:val="00E469A5"/>
    <w:rsid w:val="00E47332"/>
    <w:rsid w:val="00E51BBF"/>
    <w:rsid w:val="00E51C2B"/>
    <w:rsid w:val="00E51E8E"/>
    <w:rsid w:val="00E527F5"/>
    <w:rsid w:val="00E52C98"/>
    <w:rsid w:val="00E535CC"/>
    <w:rsid w:val="00E5390A"/>
    <w:rsid w:val="00E54747"/>
    <w:rsid w:val="00E54CCB"/>
    <w:rsid w:val="00E5523A"/>
    <w:rsid w:val="00E557F8"/>
    <w:rsid w:val="00E56E2D"/>
    <w:rsid w:val="00E6002B"/>
    <w:rsid w:val="00E601DE"/>
    <w:rsid w:val="00E601E9"/>
    <w:rsid w:val="00E6055F"/>
    <w:rsid w:val="00E60724"/>
    <w:rsid w:val="00E60758"/>
    <w:rsid w:val="00E60D5D"/>
    <w:rsid w:val="00E631F5"/>
    <w:rsid w:val="00E63304"/>
    <w:rsid w:val="00E63D69"/>
    <w:rsid w:val="00E6482A"/>
    <w:rsid w:val="00E648BB"/>
    <w:rsid w:val="00E6570A"/>
    <w:rsid w:val="00E659FC"/>
    <w:rsid w:val="00E65D3B"/>
    <w:rsid w:val="00E65D5C"/>
    <w:rsid w:val="00E65FCF"/>
    <w:rsid w:val="00E66DDA"/>
    <w:rsid w:val="00E66F2D"/>
    <w:rsid w:val="00E67204"/>
    <w:rsid w:val="00E6732C"/>
    <w:rsid w:val="00E67B8A"/>
    <w:rsid w:val="00E705CB"/>
    <w:rsid w:val="00E70AC8"/>
    <w:rsid w:val="00E7113A"/>
    <w:rsid w:val="00E7180B"/>
    <w:rsid w:val="00E71A76"/>
    <w:rsid w:val="00E72449"/>
    <w:rsid w:val="00E725BD"/>
    <w:rsid w:val="00E73293"/>
    <w:rsid w:val="00E73480"/>
    <w:rsid w:val="00E735F2"/>
    <w:rsid w:val="00E739F7"/>
    <w:rsid w:val="00E73AC5"/>
    <w:rsid w:val="00E74B14"/>
    <w:rsid w:val="00E74D90"/>
    <w:rsid w:val="00E752F1"/>
    <w:rsid w:val="00E75346"/>
    <w:rsid w:val="00E75633"/>
    <w:rsid w:val="00E7635D"/>
    <w:rsid w:val="00E77792"/>
    <w:rsid w:val="00E77B37"/>
    <w:rsid w:val="00E80535"/>
    <w:rsid w:val="00E80603"/>
    <w:rsid w:val="00E808A3"/>
    <w:rsid w:val="00E811B1"/>
    <w:rsid w:val="00E827E7"/>
    <w:rsid w:val="00E828B1"/>
    <w:rsid w:val="00E82C69"/>
    <w:rsid w:val="00E844D1"/>
    <w:rsid w:val="00E84B2D"/>
    <w:rsid w:val="00E85338"/>
    <w:rsid w:val="00E8563E"/>
    <w:rsid w:val="00E90266"/>
    <w:rsid w:val="00E9044D"/>
    <w:rsid w:val="00E90C3D"/>
    <w:rsid w:val="00E90E2E"/>
    <w:rsid w:val="00E9105A"/>
    <w:rsid w:val="00E91242"/>
    <w:rsid w:val="00E91398"/>
    <w:rsid w:val="00E91E69"/>
    <w:rsid w:val="00E92189"/>
    <w:rsid w:val="00E93961"/>
    <w:rsid w:val="00E9459B"/>
    <w:rsid w:val="00E94A4F"/>
    <w:rsid w:val="00E94C5B"/>
    <w:rsid w:val="00E94CB9"/>
    <w:rsid w:val="00E9533C"/>
    <w:rsid w:val="00E95E6A"/>
    <w:rsid w:val="00E9654E"/>
    <w:rsid w:val="00E965CB"/>
    <w:rsid w:val="00E9739F"/>
    <w:rsid w:val="00EA02F2"/>
    <w:rsid w:val="00EA0EB6"/>
    <w:rsid w:val="00EA199B"/>
    <w:rsid w:val="00EA1D1C"/>
    <w:rsid w:val="00EA2253"/>
    <w:rsid w:val="00EA30D5"/>
    <w:rsid w:val="00EA31D5"/>
    <w:rsid w:val="00EA3898"/>
    <w:rsid w:val="00EA4790"/>
    <w:rsid w:val="00EA4D92"/>
    <w:rsid w:val="00EA6073"/>
    <w:rsid w:val="00EA6519"/>
    <w:rsid w:val="00EA660E"/>
    <w:rsid w:val="00EA66FE"/>
    <w:rsid w:val="00EA6A22"/>
    <w:rsid w:val="00EA70FD"/>
    <w:rsid w:val="00EA7F95"/>
    <w:rsid w:val="00EB045A"/>
    <w:rsid w:val="00EB0C64"/>
    <w:rsid w:val="00EB20DB"/>
    <w:rsid w:val="00EB30DD"/>
    <w:rsid w:val="00EB3B09"/>
    <w:rsid w:val="00EB434C"/>
    <w:rsid w:val="00EB4914"/>
    <w:rsid w:val="00EB6AC7"/>
    <w:rsid w:val="00EB7553"/>
    <w:rsid w:val="00EC06DB"/>
    <w:rsid w:val="00EC0EA8"/>
    <w:rsid w:val="00EC1244"/>
    <w:rsid w:val="00EC16B0"/>
    <w:rsid w:val="00EC1B73"/>
    <w:rsid w:val="00EC4665"/>
    <w:rsid w:val="00EC4815"/>
    <w:rsid w:val="00EC4C05"/>
    <w:rsid w:val="00EC5730"/>
    <w:rsid w:val="00EC6606"/>
    <w:rsid w:val="00EC6D41"/>
    <w:rsid w:val="00EC6DCE"/>
    <w:rsid w:val="00EC7FFA"/>
    <w:rsid w:val="00ED0106"/>
    <w:rsid w:val="00ED02A1"/>
    <w:rsid w:val="00ED1964"/>
    <w:rsid w:val="00ED19B8"/>
    <w:rsid w:val="00ED271F"/>
    <w:rsid w:val="00ED2D0C"/>
    <w:rsid w:val="00ED303F"/>
    <w:rsid w:val="00ED30D0"/>
    <w:rsid w:val="00ED7749"/>
    <w:rsid w:val="00ED7CCE"/>
    <w:rsid w:val="00ED7E3E"/>
    <w:rsid w:val="00EE0014"/>
    <w:rsid w:val="00EE2006"/>
    <w:rsid w:val="00EE21C2"/>
    <w:rsid w:val="00EE2759"/>
    <w:rsid w:val="00EE3ED9"/>
    <w:rsid w:val="00EE429E"/>
    <w:rsid w:val="00EE445D"/>
    <w:rsid w:val="00EE447F"/>
    <w:rsid w:val="00EE52BE"/>
    <w:rsid w:val="00EE5538"/>
    <w:rsid w:val="00EE55FC"/>
    <w:rsid w:val="00EE5921"/>
    <w:rsid w:val="00EE5DA4"/>
    <w:rsid w:val="00EE5E79"/>
    <w:rsid w:val="00EE61A0"/>
    <w:rsid w:val="00EE6C34"/>
    <w:rsid w:val="00EE6FEE"/>
    <w:rsid w:val="00EE7326"/>
    <w:rsid w:val="00EF0F3E"/>
    <w:rsid w:val="00EF170B"/>
    <w:rsid w:val="00EF17C3"/>
    <w:rsid w:val="00EF2A77"/>
    <w:rsid w:val="00EF3281"/>
    <w:rsid w:val="00EF34CE"/>
    <w:rsid w:val="00EF436B"/>
    <w:rsid w:val="00EF473A"/>
    <w:rsid w:val="00EF4A59"/>
    <w:rsid w:val="00EF53D4"/>
    <w:rsid w:val="00EF5985"/>
    <w:rsid w:val="00EF6CF4"/>
    <w:rsid w:val="00EF7466"/>
    <w:rsid w:val="00EF7EAB"/>
    <w:rsid w:val="00EF7EBC"/>
    <w:rsid w:val="00F00591"/>
    <w:rsid w:val="00F01D5B"/>
    <w:rsid w:val="00F0220C"/>
    <w:rsid w:val="00F03610"/>
    <w:rsid w:val="00F039D9"/>
    <w:rsid w:val="00F04794"/>
    <w:rsid w:val="00F053F1"/>
    <w:rsid w:val="00F055AC"/>
    <w:rsid w:val="00F058E2"/>
    <w:rsid w:val="00F05ADE"/>
    <w:rsid w:val="00F067A0"/>
    <w:rsid w:val="00F076F7"/>
    <w:rsid w:val="00F07D3C"/>
    <w:rsid w:val="00F07D56"/>
    <w:rsid w:val="00F10CA7"/>
    <w:rsid w:val="00F117B1"/>
    <w:rsid w:val="00F130B5"/>
    <w:rsid w:val="00F13808"/>
    <w:rsid w:val="00F1396F"/>
    <w:rsid w:val="00F13B6D"/>
    <w:rsid w:val="00F14497"/>
    <w:rsid w:val="00F14898"/>
    <w:rsid w:val="00F14DE8"/>
    <w:rsid w:val="00F15B00"/>
    <w:rsid w:val="00F16A3C"/>
    <w:rsid w:val="00F17161"/>
    <w:rsid w:val="00F176FF"/>
    <w:rsid w:val="00F2090A"/>
    <w:rsid w:val="00F20DB9"/>
    <w:rsid w:val="00F21112"/>
    <w:rsid w:val="00F2169C"/>
    <w:rsid w:val="00F21CC0"/>
    <w:rsid w:val="00F226CC"/>
    <w:rsid w:val="00F22744"/>
    <w:rsid w:val="00F22D38"/>
    <w:rsid w:val="00F239E9"/>
    <w:rsid w:val="00F23E89"/>
    <w:rsid w:val="00F24006"/>
    <w:rsid w:val="00F2417A"/>
    <w:rsid w:val="00F24D14"/>
    <w:rsid w:val="00F269D8"/>
    <w:rsid w:val="00F27F03"/>
    <w:rsid w:val="00F30F27"/>
    <w:rsid w:val="00F32CD2"/>
    <w:rsid w:val="00F334E1"/>
    <w:rsid w:val="00F3389B"/>
    <w:rsid w:val="00F357BD"/>
    <w:rsid w:val="00F3586A"/>
    <w:rsid w:val="00F367FE"/>
    <w:rsid w:val="00F36924"/>
    <w:rsid w:val="00F37DE2"/>
    <w:rsid w:val="00F37E31"/>
    <w:rsid w:val="00F401BA"/>
    <w:rsid w:val="00F40223"/>
    <w:rsid w:val="00F419C4"/>
    <w:rsid w:val="00F42BDD"/>
    <w:rsid w:val="00F42E6F"/>
    <w:rsid w:val="00F43684"/>
    <w:rsid w:val="00F437F7"/>
    <w:rsid w:val="00F4380A"/>
    <w:rsid w:val="00F43E27"/>
    <w:rsid w:val="00F43E4B"/>
    <w:rsid w:val="00F4415E"/>
    <w:rsid w:val="00F446A5"/>
    <w:rsid w:val="00F44D89"/>
    <w:rsid w:val="00F45441"/>
    <w:rsid w:val="00F454E3"/>
    <w:rsid w:val="00F454E5"/>
    <w:rsid w:val="00F45FEE"/>
    <w:rsid w:val="00F476D2"/>
    <w:rsid w:val="00F478C6"/>
    <w:rsid w:val="00F50171"/>
    <w:rsid w:val="00F5123E"/>
    <w:rsid w:val="00F5135E"/>
    <w:rsid w:val="00F51A13"/>
    <w:rsid w:val="00F52B1F"/>
    <w:rsid w:val="00F52E5B"/>
    <w:rsid w:val="00F533C0"/>
    <w:rsid w:val="00F54416"/>
    <w:rsid w:val="00F54DAC"/>
    <w:rsid w:val="00F5547B"/>
    <w:rsid w:val="00F56036"/>
    <w:rsid w:val="00F563D8"/>
    <w:rsid w:val="00F56B3A"/>
    <w:rsid w:val="00F57D6D"/>
    <w:rsid w:val="00F605BA"/>
    <w:rsid w:val="00F60D16"/>
    <w:rsid w:val="00F61541"/>
    <w:rsid w:val="00F6193F"/>
    <w:rsid w:val="00F63789"/>
    <w:rsid w:val="00F63AEA"/>
    <w:rsid w:val="00F64413"/>
    <w:rsid w:val="00F644B3"/>
    <w:rsid w:val="00F64BAA"/>
    <w:rsid w:val="00F6519A"/>
    <w:rsid w:val="00F6527B"/>
    <w:rsid w:val="00F713D6"/>
    <w:rsid w:val="00F73470"/>
    <w:rsid w:val="00F73608"/>
    <w:rsid w:val="00F73715"/>
    <w:rsid w:val="00F73B7A"/>
    <w:rsid w:val="00F75398"/>
    <w:rsid w:val="00F75C5A"/>
    <w:rsid w:val="00F75C8A"/>
    <w:rsid w:val="00F75D81"/>
    <w:rsid w:val="00F76437"/>
    <w:rsid w:val="00F76C7C"/>
    <w:rsid w:val="00F77148"/>
    <w:rsid w:val="00F7726A"/>
    <w:rsid w:val="00F77B24"/>
    <w:rsid w:val="00F77EB5"/>
    <w:rsid w:val="00F80109"/>
    <w:rsid w:val="00F80643"/>
    <w:rsid w:val="00F817AE"/>
    <w:rsid w:val="00F828C0"/>
    <w:rsid w:val="00F82FB6"/>
    <w:rsid w:val="00F84059"/>
    <w:rsid w:val="00F84298"/>
    <w:rsid w:val="00F8601C"/>
    <w:rsid w:val="00F86F15"/>
    <w:rsid w:val="00F8769F"/>
    <w:rsid w:val="00F87881"/>
    <w:rsid w:val="00F906A8"/>
    <w:rsid w:val="00F908E9"/>
    <w:rsid w:val="00F9206D"/>
    <w:rsid w:val="00F9295C"/>
    <w:rsid w:val="00F930B2"/>
    <w:rsid w:val="00F936CB"/>
    <w:rsid w:val="00F9448D"/>
    <w:rsid w:val="00F95819"/>
    <w:rsid w:val="00F96E5D"/>
    <w:rsid w:val="00F972D8"/>
    <w:rsid w:val="00F97662"/>
    <w:rsid w:val="00FA036F"/>
    <w:rsid w:val="00FA0E34"/>
    <w:rsid w:val="00FA1EB7"/>
    <w:rsid w:val="00FA23DA"/>
    <w:rsid w:val="00FA29EC"/>
    <w:rsid w:val="00FA2B74"/>
    <w:rsid w:val="00FA44D4"/>
    <w:rsid w:val="00FA4A95"/>
    <w:rsid w:val="00FA4B3E"/>
    <w:rsid w:val="00FA591B"/>
    <w:rsid w:val="00FA6D07"/>
    <w:rsid w:val="00FA6F5B"/>
    <w:rsid w:val="00FA7BCB"/>
    <w:rsid w:val="00FA7C43"/>
    <w:rsid w:val="00FB0E8D"/>
    <w:rsid w:val="00FB1A38"/>
    <w:rsid w:val="00FB1B9D"/>
    <w:rsid w:val="00FB2198"/>
    <w:rsid w:val="00FB2410"/>
    <w:rsid w:val="00FB3CAC"/>
    <w:rsid w:val="00FB3F60"/>
    <w:rsid w:val="00FB4CA8"/>
    <w:rsid w:val="00FB6570"/>
    <w:rsid w:val="00FB7120"/>
    <w:rsid w:val="00FB7515"/>
    <w:rsid w:val="00FB7A19"/>
    <w:rsid w:val="00FC0CE4"/>
    <w:rsid w:val="00FC0D29"/>
    <w:rsid w:val="00FC1658"/>
    <w:rsid w:val="00FC1C48"/>
    <w:rsid w:val="00FC1CEC"/>
    <w:rsid w:val="00FC24A1"/>
    <w:rsid w:val="00FC250D"/>
    <w:rsid w:val="00FC286C"/>
    <w:rsid w:val="00FC291B"/>
    <w:rsid w:val="00FC2B84"/>
    <w:rsid w:val="00FC313A"/>
    <w:rsid w:val="00FC3637"/>
    <w:rsid w:val="00FC3821"/>
    <w:rsid w:val="00FC4145"/>
    <w:rsid w:val="00FC4971"/>
    <w:rsid w:val="00FC4A0A"/>
    <w:rsid w:val="00FC4BBC"/>
    <w:rsid w:val="00FC4E2D"/>
    <w:rsid w:val="00FC5749"/>
    <w:rsid w:val="00FC5AD7"/>
    <w:rsid w:val="00FC61B4"/>
    <w:rsid w:val="00FC655A"/>
    <w:rsid w:val="00FC767B"/>
    <w:rsid w:val="00FC76FD"/>
    <w:rsid w:val="00FC7A19"/>
    <w:rsid w:val="00FC7CFB"/>
    <w:rsid w:val="00FD0214"/>
    <w:rsid w:val="00FD034D"/>
    <w:rsid w:val="00FD063B"/>
    <w:rsid w:val="00FD1140"/>
    <w:rsid w:val="00FD2C0C"/>
    <w:rsid w:val="00FD3035"/>
    <w:rsid w:val="00FD3268"/>
    <w:rsid w:val="00FD3959"/>
    <w:rsid w:val="00FD395A"/>
    <w:rsid w:val="00FD3AB5"/>
    <w:rsid w:val="00FD66F4"/>
    <w:rsid w:val="00FD6C15"/>
    <w:rsid w:val="00FD702C"/>
    <w:rsid w:val="00FD71C8"/>
    <w:rsid w:val="00FD7523"/>
    <w:rsid w:val="00FD7CD7"/>
    <w:rsid w:val="00FE02AD"/>
    <w:rsid w:val="00FE232C"/>
    <w:rsid w:val="00FE3818"/>
    <w:rsid w:val="00FE3957"/>
    <w:rsid w:val="00FE47D2"/>
    <w:rsid w:val="00FE4C41"/>
    <w:rsid w:val="00FE5F9B"/>
    <w:rsid w:val="00FE6520"/>
    <w:rsid w:val="00FE6651"/>
    <w:rsid w:val="00FE67C7"/>
    <w:rsid w:val="00FE70D3"/>
    <w:rsid w:val="00FE7191"/>
    <w:rsid w:val="00FE77BC"/>
    <w:rsid w:val="00FE79DC"/>
    <w:rsid w:val="00FE7A17"/>
    <w:rsid w:val="00FE7AC3"/>
    <w:rsid w:val="00FF053C"/>
    <w:rsid w:val="00FF0918"/>
    <w:rsid w:val="00FF0944"/>
    <w:rsid w:val="00FF1B16"/>
    <w:rsid w:val="00FF1E9E"/>
    <w:rsid w:val="00FF1EB5"/>
    <w:rsid w:val="00FF221B"/>
    <w:rsid w:val="00FF2319"/>
    <w:rsid w:val="00FF274C"/>
    <w:rsid w:val="00FF349B"/>
    <w:rsid w:val="00FF3625"/>
    <w:rsid w:val="00FF3D7E"/>
    <w:rsid w:val="00FF3E9F"/>
    <w:rsid w:val="00FF4071"/>
    <w:rsid w:val="00FF5005"/>
    <w:rsid w:val="00FF5CDB"/>
    <w:rsid w:val="00FF5F2E"/>
    <w:rsid w:val="00FF6735"/>
    <w:rsid w:val="00FF6AFF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D1744F-7C9A-4D16-BEAD-EBA8D044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18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623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06237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2D178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link w:val="1"/>
    <w:rsid w:val="0006237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06237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06237E"/>
    <w:rPr>
      <w:sz w:val="20"/>
      <w:lang w:val="x-none"/>
    </w:rPr>
  </w:style>
  <w:style w:type="character" w:customStyle="1" w:styleId="a4">
    <w:name w:val="Текст сноски Знак"/>
    <w:link w:val="a3"/>
    <w:semiHidden/>
    <w:rsid w:val="0006237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1">
    <w:name w:val="Стиль Первая строка:  1"/>
    <w:aliases w:val="25 см"/>
    <w:basedOn w:val="a"/>
    <w:rsid w:val="0006237E"/>
    <w:pPr>
      <w:spacing w:line="360" w:lineRule="auto"/>
      <w:ind w:firstLine="709"/>
      <w:jc w:val="both"/>
    </w:pPr>
    <w:rPr>
      <w:rFonts w:ascii="Arial" w:hAnsi="Arial"/>
      <w:szCs w:val="20"/>
    </w:rPr>
  </w:style>
  <w:style w:type="paragraph" w:customStyle="1" w:styleId="12">
    <w:name w:val="Знак1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Таблицы (моноширинный)"/>
    <w:basedOn w:val="a"/>
    <w:next w:val="a"/>
    <w:rsid w:val="0006237E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2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customStyle="1" w:styleId="ConsPlusNormal">
    <w:name w:val="ConsPlusNormal"/>
    <w:uiPriority w:val="99"/>
    <w:rsid w:val="000623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2">
    <w:name w:val="Body Text Indent 2"/>
    <w:basedOn w:val="a"/>
    <w:link w:val="23"/>
    <w:rsid w:val="0006237E"/>
    <w:pPr>
      <w:ind w:firstLine="540"/>
      <w:jc w:val="both"/>
    </w:pPr>
    <w:rPr>
      <w:sz w:val="28"/>
      <w:lang w:val="x-none"/>
    </w:rPr>
  </w:style>
  <w:style w:type="character" w:customStyle="1" w:styleId="23">
    <w:name w:val="Основной текст с отступом 2 Знак"/>
    <w:link w:val="22"/>
    <w:rsid w:val="000623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a6">
    <w:name w:val="Прижатый влево"/>
    <w:basedOn w:val="a"/>
    <w:next w:val="a"/>
    <w:rsid w:val="0006237E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Title">
    <w:name w:val="ConsPlusTitle"/>
    <w:rsid w:val="0006237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nformat">
    <w:name w:val="ConsPlusNonformat"/>
    <w:rsid w:val="0006237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06237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rsid w:val="0006237E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06237E"/>
  </w:style>
  <w:style w:type="paragraph" w:styleId="aa">
    <w:name w:val="Balloon Text"/>
    <w:basedOn w:val="a"/>
    <w:link w:val="ab"/>
    <w:semiHidden/>
    <w:rsid w:val="0006237E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semiHidden/>
    <w:rsid w:val="000623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06237E"/>
    <w:pPr>
      <w:spacing w:after="120"/>
      <w:ind w:left="283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rsid w:val="000623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06237E"/>
    <w:pPr>
      <w:jc w:val="center"/>
    </w:pPr>
    <w:rPr>
      <w:b/>
      <w:sz w:val="20"/>
      <w:szCs w:val="20"/>
      <w:lang w:val="x-none"/>
    </w:rPr>
  </w:style>
  <w:style w:type="character" w:customStyle="1" w:styleId="ae">
    <w:name w:val="Название Знак"/>
    <w:link w:val="ad"/>
    <w:rsid w:val="0006237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f">
    <w:name w:val="Hyperlink"/>
    <w:rsid w:val="0006237E"/>
    <w:rPr>
      <w:color w:val="0000FF"/>
      <w:u w:val="single"/>
    </w:rPr>
  </w:style>
  <w:style w:type="paragraph" w:customStyle="1" w:styleId="af0">
    <w:name w:val="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af1">
    <w:name w:val="Body Text"/>
    <w:aliases w:val=" Знак Знак Знак"/>
    <w:basedOn w:val="a"/>
    <w:link w:val="af2"/>
    <w:uiPriority w:val="99"/>
    <w:rsid w:val="0006237E"/>
    <w:pPr>
      <w:spacing w:after="120"/>
    </w:pPr>
    <w:rPr>
      <w:lang w:val="x-none"/>
    </w:rPr>
  </w:style>
  <w:style w:type="character" w:customStyle="1" w:styleId="af2">
    <w:name w:val="Основной текст Знак"/>
    <w:aliases w:val=" Знак Знак Знак Знак"/>
    <w:link w:val="af1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2110">
    <w:name w:val="Основной текст 21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styleId="af3">
    <w:name w:val="caption"/>
    <w:basedOn w:val="a"/>
    <w:qFormat/>
    <w:rsid w:val="0006237E"/>
    <w:pPr>
      <w:jc w:val="center"/>
    </w:pPr>
    <w:rPr>
      <w:b/>
      <w:sz w:val="28"/>
      <w:szCs w:val="20"/>
    </w:rPr>
  </w:style>
  <w:style w:type="paragraph" w:customStyle="1" w:styleId="Default">
    <w:name w:val="Default"/>
    <w:rsid w:val="0039418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A2215"/>
    <w:pPr>
      <w:ind w:left="720"/>
      <w:contextualSpacing/>
    </w:pPr>
  </w:style>
  <w:style w:type="paragraph" w:customStyle="1" w:styleId="24">
    <w:name w:val="Знак2"/>
    <w:basedOn w:val="a"/>
    <w:rsid w:val="00E430F2"/>
    <w:rPr>
      <w:rFonts w:ascii="Verdana" w:hAnsi="Verdana" w:cs="Verdana"/>
      <w:sz w:val="20"/>
      <w:szCs w:val="20"/>
      <w:lang w:val="en-US" w:eastAsia="en-US"/>
    </w:rPr>
  </w:style>
  <w:style w:type="paragraph" w:customStyle="1" w:styleId="5">
    <w:name w:val="Знак5"/>
    <w:basedOn w:val="a"/>
    <w:rsid w:val="00517315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rsid w:val="006819C5"/>
    <w:rPr>
      <w:rFonts w:ascii="Verdana" w:hAnsi="Verdana" w:cs="Verdana"/>
      <w:sz w:val="20"/>
      <w:szCs w:val="20"/>
      <w:lang w:val="en-US" w:eastAsia="en-US"/>
    </w:rPr>
  </w:style>
  <w:style w:type="paragraph" w:customStyle="1" w:styleId="33">
    <w:name w:val="Знак3"/>
    <w:basedOn w:val="a"/>
    <w:uiPriority w:val="99"/>
    <w:rsid w:val="00391264"/>
    <w:rPr>
      <w:rFonts w:ascii="Verdana" w:hAnsi="Verdana" w:cs="Verdana"/>
      <w:sz w:val="20"/>
      <w:szCs w:val="20"/>
      <w:lang w:val="en-US" w:eastAsia="en-US"/>
    </w:rPr>
  </w:style>
  <w:style w:type="paragraph" w:styleId="af5">
    <w:name w:val="Body Text Indent"/>
    <w:basedOn w:val="a"/>
    <w:link w:val="af6"/>
    <w:uiPriority w:val="99"/>
    <w:rsid w:val="00EF170B"/>
    <w:pPr>
      <w:spacing w:after="120"/>
      <w:ind w:left="283"/>
    </w:pPr>
    <w:rPr>
      <w:lang w:val="x-none"/>
    </w:rPr>
  </w:style>
  <w:style w:type="character" w:customStyle="1" w:styleId="af6">
    <w:name w:val="Основной текст с отступом Знак"/>
    <w:link w:val="af5"/>
    <w:uiPriority w:val="99"/>
    <w:rsid w:val="00EF170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5064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D63C8"/>
  </w:style>
  <w:style w:type="paragraph" w:styleId="af8">
    <w:name w:val="footer"/>
    <w:basedOn w:val="a"/>
    <w:link w:val="af9"/>
    <w:uiPriority w:val="99"/>
    <w:unhideWhenUsed/>
    <w:rsid w:val="006F367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Нижний колонтитул Знак"/>
    <w:link w:val="af8"/>
    <w:uiPriority w:val="99"/>
    <w:semiHidden/>
    <w:rsid w:val="006F36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нак"/>
    <w:basedOn w:val="a"/>
    <w:rsid w:val="00635461"/>
    <w:rPr>
      <w:rFonts w:ascii="Verdana" w:hAnsi="Verdana" w:cs="Verdana"/>
      <w:sz w:val="20"/>
      <w:szCs w:val="20"/>
      <w:lang w:val="en-US" w:eastAsia="en-US"/>
    </w:rPr>
  </w:style>
  <w:style w:type="paragraph" w:styleId="afb">
    <w:name w:val="Normal (Web)"/>
    <w:basedOn w:val="a"/>
    <w:uiPriority w:val="99"/>
    <w:rsid w:val="00F07D3C"/>
    <w:pPr>
      <w:spacing w:before="100" w:beforeAutospacing="1" w:after="100" w:afterAutospacing="1"/>
    </w:pPr>
  </w:style>
  <w:style w:type="character" w:styleId="afc">
    <w:name w:val="Strong"/>
    <w:uiPriority w:val="99"/>
    <w:qFormat/>
    <w:rsid w:val="006E09A6"/>
    <w:rPr>
      <w:b/>
      <w:bCs/>
    </w:rPr>
  </w:style>
  <w:style w:type="paragraph" w:styleId="34">
    <w:name w:val="Body Text 3"/>
    <w:basedOn w:val="a"/>
    <w:link w:val="35"/>
    <w:uiPriority w:val="99"/>
    <w:unhideWhenUsed/>
    <w:rsid w:val="002D1789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uiPriority w:val="99"/>
    <w:rsid w:val="002D1789"/>
    <w:rPr>
      <w:rFonts w:ascii="Times New Roman" w:eastAsia="Times New Roman" w:hAnsi="Times New Roman"/>
      <w:sz w:val="16"/>
      <w:szCs w:val="16"/>
    </w:rPr>
  </w:style>
  <w:style w:type="character" w:customStyle="1" w:styleId="30">
    <w:name w:val="Заголовок 3 Знак"/>
    <w:link w:val="3"/>
    <w:rsid w:val="002D1789"/>
    <w:rPr>
      <w:rFonts w:ascii="Arial" w:eastAsia="Times New Roman" w:hAnsi="Arial" w:cs="Arial"/>
      <w:b/>
      <w:bCs/>
      <w:sz w:val="26"/>
      <w:szCs w:val="26"/>
    </w:rPr>
  </w:style>
  <w:style w:type="paragraph" w:customStyle="1" w:styleId="afd">
    <w:name w:val="Стиль"/>
    <w:rsid w:val="002D1789"/>
    <w:pPr>
      <w:widowControl w:val="0"/>
    </w:pPr>
    <w:rPr>
      <w:rFonts w:ascii="Times New Roman" w:eastAsia="Times New Roman" w:hAnsi="Times New Roman"/>
    </w:rPr>
  </w:style>
  <w:style w:type="paragraph" w:customStyle="1" w:styleId="310">
    <w:name w:val="Основной текст 31"/>
    <w:basedOn w:val="a"/>
    <w:rsid w:val="002D1789"/>
    <w:pPr>
      <w:suppressAutoHyphens/>
      <w:jc w:val="both"/>
    </w:pPr>
    <w:rPr>
      <w:szCs w:val="20"/>
      <w:lang w:eastAsia="ar-SA"/>
    </w:rPr>
  </w:style>
  <w:style w:type="paragraph" w:customStyle="1" w:styleId="Standard">
    <w:name w:val="Standard"/>
    <w:rsid w:val="006B3381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a"/>
    <w:rsid w:val="00587F70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eastAsia="zh-CN" w:bidi="hi-IN"/>
    </w:rPr>
  </w:style>
  <w:style w:type="paragraph" w:customStyle="1" w:styleId="afe">
    <w:name w:val="Акты"/>
    <w:basedOn w:val="Standard"/>
    <w:rsid w:val="005D38EC"/>
    <w:pPr>
      <w:ind w:firstLine="709"/>
      <w:jc w:val="both"/>
    </w:pPr>
    <w:rPr>
      <w:sz w:val="28"/>
    </w:rPr>
  </w:style>
  <w:style w:type="paragraph" w:customStyle="1" w:styleId="TableContents">
    <w:name w:val="Table Contents"/>
    <w:basedOn w:val="Standard"/>
    <w:rsid w:val="00453E99"/>
    <w:pPr>
      <w:suppressLineNumbers/>
    </w:pPr>
  </w:style>
  <w:style w:type="paragraph" w:styleId="aff">
    <w:name w:val="No Spacing"/>
    <w:uiPriority w:val="1"/>
    <w:qFormat/>
    <w:rsid w:val="00F42BDD"/>
    <w:rPr>
      <w:rFonts w:ascii="Times New Roman" w:eastAsia="Times New Roman" w:hAnsi="Times New Roman"/>
    </w:rPr>
  </w:style>
  <w:style w:type="character" w:styleId="aff0">
    <w:name w:val="Book Title"/>
    <w:basedOn w:val="a0"/>
    <w:uiPriority w:val="99"/>
    <w:qFormat/>
    <w:rsid w:val="00F42BDD"/>
    <w:rPr>
      <w:rFonts w:cs="Times New Roman"/>
      <w:b/>
      <w:bCs/>
      <w:smallCaps/>
      <w:spacing w:val="5"/>
    </w:rPr>
  </w:style>
  <w:style w:type="paragraph" w:styleId="HTML">
    <w:name w:val="HTML Preformatted"/>
    <w:basedOn w:val="a"/>
    <w:link w:val="HTML0"/>
    <w:uiPriority w:val="99"/>
    <w:rsid w:val="00695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95B71"/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hPercent val="60"/>
      <c:rotY val="44"/>
      <c:depthPercent val="26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CFFFF"/>
        </a:solidFill>
        <a:ln w="12700">
          <a:solidFill>
            <a:srgbClr val="FFFFCC"/>
          </a:solidFill>
          <a:prstDash val="solid"/>
        </a:ln>
      </c:spPr>
    </c:sideWall>
    <c:backWall>
      <c:thickness val="0"/>
      <c:spPr>
        <a:solidFill>
          <a:srgbClr val="CCFFFF"/>
        </a:solidFill>
        <a:ln w="12700">
          <a:solidFill>
            <a:srgbClr val="FFFFCC"/>
          </a:solidFill>
          <a:prstDash val="solid"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1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Фактическое исполнение 2019г.</c:v>
                </c:pt>
                <c:pt idx="1">
                  <c:v>Ожидаемое исполнение 2020г.</c:v>
                </c:pt>
                <c:pt idx="2">
                  <c:v>План согласно проекта бюджета на 2021г. 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</c:strCache>
            </c:strRef>
          </c:tx>
          <c:spPr>
            <a:solidFill>
              <a:srgbClr val="00FF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invertIfNegative val="0"/>
            <c:bubble3D val="0"/>
            <c:spPr>
              <a:solidFill>
                <a:srgbClr val="FF00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invertIfNegative val="0"/>
            <c:bubble3D val="0"/>
            <c:spPr>
              <a:solidFill>
                <a:srgbClr val="FF99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Mode val="edge"/>
                  <c:yMode val="edge"/>
                  <c:x val="0.23456790123456789"/>
                  <c:y val="0.43450479233226835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25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Mode val="edge"/>
                  <c:yMode val="edge"/>
                  <c:x val="0.42438271604938271"/>
                  <c:y val="1.2779552715654952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25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Mode val="edge"/>
                  <c:yMode val="edge"/>
                  <c:x val="0.60648148148148151"/>
                  <c:y val="0.42492012779552718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25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25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1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Фактическое исполнение 2019г.</c:v>
                </c:pt>
                <c:pt idx="1">
                  <c:v>Ожидаемое исполнение 2020г.</c:v>
                </c:pt>
                <c:pt idx="2">
                  <c:v>План согласно проекта бюджета на 2021г. </c:v>
                </c:pt>
              </c:strCache>
            </c:strRef>
          </c:cat>
          <c:val>
            <c:numRef>
              <c:f>Sheet1!$C$2:$C$4</c:f>
              <c:numCache>
                <c:formatCode>#,##0.00</c:formatCode>
                <c:ptCount val="3"/>
                <c:pt idx="0">
                  <c:v>98119906.299999997</c:v>
                </c:pt>
                <c:pt idx="1">
                  <c:v>108479700</c:v>
                </c:pt>
                <c:pt idx="2">
                  <c:v>97780313</c:v>
                </c:pt>
              </c:numCache>
            </c:numRef>
          </c:val>
        </c:ser>
        <c:dLbls>
          <c:showLegendKey val="1"/>
          <c:showVal val="1"/>
          <c:showCatName val="0"/>
          <c:showSerName val="0"/>
          <c:showPercent val="0"/>
          <c:showBubbleSize val="0"/>
        </c:dLbls>
        <c:gapWidth val="80"/>
        <c:gapDepth val="0"/>
        <c:shape val="box"/>
        <c:axId val="-913126848"/>
        <c:axId val="-913124128"/>
        <c:axId val="0"/>
      </c:bar3DChart>
      <c:catAx>
        <c:axId val="-9131268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-91312412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91312412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-91312684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48"/>
      <c:rotY val="20"/>
      <c:depthPercent val="26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CFFFF"/>
        </a:solidFill>
        <a:ln w="12700">
          <a:solidFill>
            <a:srgbClr val="FFFFCC"/>
          </a:solidFill>
          <a:prstDash val="solid"/>
        </a:ln>
      </c:spPr>
    </c:sideWall>
    <c:backWall>
      <c:thickness val="0"/>
      <c:spPr>
        <a:solidFill>
          <a:srgbClr val="CCFFFF"/>
        </a:solidFill>
        <a:ln w="12700">
          <a:solidFill>
            <a:srgbClr val="FFFFCC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191358024691358"/>
          <c:y val="0"/>
          <c:w val="0.74845679012345678"/>
          <c:h val="0.6531365313653136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1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Фактическое исполнение 2019г.</c:v>
                </c:pt>
                <c:pt idx="1">
                  <c:v>Ожидаемое исполнение 2020г.</c:v>
                </c:pt>
                <c:pt idx="2">
                  <c:v>План согласно проекта бюджета на 2021г. 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</c:strCache>
            </c:strRef>
          </c:tx>
          <c:spPr>
            <a:solidFill>
              <a:srgbClr val="00FF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1"/>
            <c:invertIfNegative val="0"/>
            <c:bubble3D val="0"/>
            <c:spPr>
              <a:solidFill>
                <a:srgbClr val="99CC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invertIfNegative val="0"/>
            <c:bubble3D val="0"/>
            <c:spPr>
              <a:solidFill>
                <a:srgbClr val="00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Mode val="edge"/>
                  <c:yMode val="edge"/>
                  <c:x val="0.29012345679012347"/>
                  <c:y val="0.26199261992619927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Mode val="edge"/>
                  <c:yMode val="edge"/>
                  <c:x val="0.46296296296296297"/>
                  <c:y val="0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Mode val="edge"/>
                  <c:yMode val="edge"/>
                  <c:x val="0.63734567901234573"/>
                  <c:y val="0.214022140221402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1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Фактическое исполнение 2019г.</c:v>
                </c:pt>
                <c:pt idx="1">
                  <c:v>Ожидаемое исполнение 2020г.</c:v>
                </c:pt>
                <c:pt idx="2">
                  <c:v>План согласно проекта бюджета на 2021г. </c:v>
                </c:pt>
              </c:strCache>
            </c:strRef>
          </c:cat>
          <c:val>
            <c:numRef>
              <c:f>Sheet1!$C$2:$C$4</c:f>
              <c:numCache>
                <c:formatCode>#,##0.00</c:formatCode>
                <c:ptCount val="3"/>
                <c:pt idx="0">
                  <c:v>99236223.150000006</c:v>
                </c:pt>
                <c:pt idx="1">
                  <c:v>107298077.44</c:v>
                </c:pt>
                <c:pt idx="2">
                  <c:v>97780313</c:v>
                </c:pt>
              </c:numCache>
            </c:numRef>
          </c:val>
        </c:ser>
        <c:dLbls>
          <c:showLegendKey val="1"/>
          <c:showVal val="1"/>
          <c:showCatName val="0"/>
          <c:showSerName val="0"/>
          <c:showPercent val="0"/>
          <c:showBubbleSize val="0"/>
        </c:dLbls>
        <c:gapWidth val="80"/>
        <c:gapDepth val="0"/>
        <c:shape val="box"/>
        <c:axId val="-913130656"/>
        <c:axId val="-913131200"/>
        <c:axId val="0"/>
      </c:bar3DChart>
      <c:catAx>
        <c:axId val="-9131306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-9131312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91313120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-91313065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Структура расходов</a:t>
            </a:r>
          </a:p>
        </c:rich>
      </c:tx>
      <c:layout>
        <c:manualLayout>
          <c:xMode val="edge"/>
          <c:yMode val="edge"/>
          <c:x val="0.34548335974643424"/>
          <c:y val="1.9867549668874173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2.694136291600634E-2"/>
          <c:y val="0.18543046357615894"/>
          <c:w val="0.35816164817749602"/>
          <c:h val="0.7483443708609272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33CC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00FF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00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FF99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CC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Mode val="edge"/>
                  <c:yMode val="edge"/>
                  <c:x val="8.2408874801901746E-2"/>
                  <c:y val="0.5066225165562914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Mode val="edge"/>
                  <c:yMode val="edge"/>
                  <c:x val="3.9619651347068144E-2"/>
                  <c:y val="0.38079470198675497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Mode val="edge"/>
                  <c:yMode val="edge"/>
                  <c:x val="0.15530903328050713"/>
                  <c:y val="0.22847682119205298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Mode val="edge"/>
                  <c:yMode val="edge"/>
                  <c:x val="0.28684627575277338"/>
                  <c:y val="0.41059602649006621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Mode val="edge"/>
                  <c:yMode val="edge"/>
                  <c:x val="0.19968304278922344"/>
                  <c:y val="0.7284768211920529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Mode val="edge"/>
                  <c:yMode val="edge"/>
                  <c:x val="3.328050713153724E-2"/>
                  <c:y val="0.6324503311258278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Sheet1!$B$1:$G$1</c:f>
              <c:strCache>
                <c:ptCount val="6"/>
                <c:pt idx="0">
                  <c:v>Общегосударственные вопросы 11 755 450,00</c:v>
                </c:pt>
                <c:pt idx="1">
                  <c:v>Национальная безопасность и правоохранительная деятельность  1 522 500,00</c:v>
                </c:pt>
                <c:pt idx="2">
                  <c:v>Национальная экономика 19 237 750,00</c:v>
                </c:pt>
                <c:pt idx="3">
                  <c:v>Жилищно коммунальное хозяйство 32 773 313,00</c:v>
                </c:pt>
                <c:pt idx="4">
                  <c:v>Культура и кинематография 31 891 300,00</c:v>
                </c:pt>
                <c:pt idx="5">
                  <c:v>Физическая культура и спорт 600 000,00</c:v>
                </c:pt>
              </c:strCache>
            </c:strRef>
          </c:cat>
          <c:val>
            <c:numRef>
              <c:f>Sheet1!$B$2:$G$2</c:f>
              <c:numCache>
                <c:formatCode>#,##0.00_);[Red]\(#,##0.00\)</c:formatCode>
                <c:ptCount val="6"/>
                <c:pt idx="0">
                  <c:v>12</c:v>
                </c:pt>
                <c:pt idx="1">
                  <c:v>1.6</c:v>
                </c:pt>
                <c:pt idx="2">
                  <c:v>19.7</c:v>
                </c:pt>
                <c:pt idx="3">
                  <c:v>33.5</c:v>
                </c:pt>
                <c:pt idx="4">
                  <c:v>32.6</c:v>
                </c:pt>
                <c:pt idx="5">
                  <c:v>0.6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525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Sheet1!$B$1:$G$1</c:f>
              <c:strCache>
                <c:ptCount val="6"/>
                <c:pt idx="0">
                  <c:v>Общегосударственные вопросы 11 755 450,00</c:v>
                </c:pt>
                <c:pt idx="1">
                  <c:v>Национальная безопасность и правоохранительная деятельность  1 522 500,00</c:v>
                </c:pt>
                <c:pt idx="2">
                  <c:v>Национальная экономика 19 237 750,00</c:v>
                </c:pt>
                <c:pt idx="3">
                  <c:v>Жилищно коммунальное хозяйство 32 773 313,00</c:v>
                </c:pt>
                <c:pt idx="4">
                  <c:v>Культура и кинематография 31 891 300,00</c:v>
                </c:pt>
                <c:pt idx="5">
                  <c:v>Физическая культура и спорт 600 000,00</c:v>
                </c:pt>
              </c:strCache>
            </c:strRef>
          </c:cat>
          <c:val>
            <c:numRef>
              <c:f>Sheet1!$B$3:$G$3</c:f>
              <c:numCache>
                <c:formatCode>General</c:formatCode>
                <c:ptCount val="6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525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Sheet1!$B$1:$G$1</c:f>
              <c:strCache>
                <c:ptCount val="6"/>
                <c:pt idx="0">
                  <c:v>Общегосударственные вопросы 11 755 450,00</c:v>
                </c:pt>
                <c:pt idx="1">
                  <c:v>Национальная безопасность и правоохранительная деятельность  1 522 500,00</c:v>
                </c:pt>
                <c:pt idx="2">
                  <c:v>Национальная экономика 19 237 750,00</c:v>
                </c:pt>
                <c:pt idx="3">
                  <c:v>Жилищно коммунальное хозяйство 32 773 313,00</c:v>
                </c:pt>
                <c:pt idx="4">
                  <c:v>Культура и кинематография 31 891 300,00</c:v>
                </c:pt>
                <c:pt idx="5">
                  <c:v>Физическая культура и спорт 600 000,00</c:v>
                </c:pt>
              </c:strCache>
            </c:strRef>
          </c:cat>
          <c:val>
            <c:numRef>
              <c:f>Sheet1!$B$4:$G$4</c:f>
              <c:numCache>
                <c:formatCode>General</c:formatCode>
                <c:ptCount val="6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250"/>
      </c:pieChart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42789223454833597"/>
          <c:y val="0.18211920529801323"/>
          <c:w val="0.57052297939778129"/>
          <c:h val="0.748344370860927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3F1C7-5E1A-44B0-9F57-149EB7E83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5116</Words>
  <Characters>29167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3</cp:revision>
  <cp:lastPrinted>2020-12-03T05:25:00Z</cp:lastPrinted>
  <dcterms:created xsi:type="dcterms:W3CDTF">2021-01-12T08:34:00Z</dcterms:created>
  <dcterms:modified xsi:type="dcterms:W3CDTF">2021-01-12T08:34:00Z</dcterms:modified>
</cp:coreProperties>
</file>