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4525D1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7F2CB9">
        <w:rPr>
          <w:u w:val="single"/>
        </w:rPr>
        <w:t xml:space="preserve">« </w:t>
      </w:r>
      <w:r w:rsidR="00AB1C36">
        <w:rPr>
          <w:u w:val="single"/>
        </w:rPr>
        <w:t>16</w:t>
      </w:r>
      <w:r w:rsidRPr="007F2CB9">
        <w:rPr>
          <w:u w:val="single"/>
        </w:rPr>
        <w:t xml:space="preserve"> » </w:t>
      </w:r>
      <w:r w:rsidR="00AB1C36">
        <w:rPr>
          <w:u w:val="single"/>
        </w:rPr>
        <w:t xml:space="preserve">марта </w:t>
      </w:r>
      <w:r w:rsidR="00CD5709">
        <w:rPr>
          <w:u w:val="single"/>
        </w:rPr>
        <w:t xml:space="preserve"> </w:t>
      </w:r>
      <w:r w:rsidR="003B7EA8">
        <w:rPr>
          <w:u w:val="single"/>
        </w:rPr>
        <w:t>202</w:t>
      </w:r>
      <w:r w:rsidR="00AB1C36">
        <w:rPr>
          <w:u w:val="single"/>
        </w:rPr>
        <w:t>1</w:t>
      </w:r>
      <w:r w:rsidRPr="007F2CB9">
        <w:rPr>
          <w:u w:val="single"/>
        </w:rPr>
        <w:t xml:space="preserve"> г</w:t>
      </w:r>
      <w:r w:rsidRPr="009264C8">
        <w:rPr>
          <w:u w:val="single"/>
        </w:rPr>
        <w:t xml:space="preserve">.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B227AC">
        <w:rPr>
          <w:u w:val="single"/>
        </w:rPr>
        <w:t>1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18 декабря 2020 года №16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271724">
        <w:rPr>
          <w:szCs w:val="28"/>
        </w:rPr>
        <w:t>1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271724">
        <w:rPr>
          <w:szCs w:val="28"/>
        </w:rPr>
        <w:t>2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271724">
        <w:rPr>
          <w:szCs w:val="28"/>
        </w:rPr>
        <w:t>3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7967A0" w:rsidP="0040727C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>«Счетная палата» муниципального образования Саракташский поссовет (далее – Счетная палата)</w:t>
      </w:r>
      <w:r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Pr="003B005A">
        <w:rPr>
          <w:b w:val="0"/>
          <w:szCs w:val="28"/>
        </w:rPr>
        <w:t>«О внес</w:t>
      </w:r>
      <w:r w:rsidRPr="003B005A">
        <w:rPr>
          <w:b w:val="0"/>
          <w:szCs w:val="28"/>
        </w:rPr>
        <w:t>е</w:t>
      </w:r>
      <w:r w:rsidRPr="003B005A">
        <w:rPr>
          <w:b w:val="0"/>
          <w:szCs w:val="28"/>
        </w:rPr>
        <w:t>нии изменений в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решение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>
        <w:rPr>
          <w:b w:val="0"/>
          <w:szCs w:val="28"/>
        </w:rPr>
        <w:t xml:space="preserve">от </w:t>
      </w:r>
      <w:r w:rsidR="00271724">
        <w:rPr>
          <w:b w:val="0"/>
          <w:szCs w:val="28"/>
        </w:rPr>
        <w:t>18</w:t>
      </w:r>
      <w:r w:rsidRPr="00F064F9">
        <w:rPr>
          <w:b w:val="0"/>
          <w:szCs w:val="28"/>
        </w:rPr>
        <w:t xml:space="preserve"> декабря 20</w:t>
      </w:r>
      <w:r w:rsidR="00271724">
        <w:rPr>
          <w:b w:val="0"/>
          <w:szCs w:val="28"/>
        </w:rPr>
        <w:t>20</w:t>
      </w:r>
      <w:r w:rsidRPr="00F064F9">
        <w:rPr>
          <w:b w:val="0"/>
          <w:szCs w:val="28"/>
        </w:rPr>
        <w:t xml:space="preserve"> года №</w:t>
      </w:r>
      <w:r w:rsidR="00271724">
        <w:rPr>
          <w:b w:val="0"/>
          <w:szCs w:val="28"/>
        </w:rPr>
        <w:t>16</w:t>
      </w:r>
      <w:r w:rsidRPr="00F064F9"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«О бюджете муниципального обр</w:t>
      </w:r>
      <w:r w:rsidRPr="003B005A">
        <w:rPr>
          <w:b w:val="0"/>
          <w:szCs w:val="28"/>
        </w:rPr>
        <w:t>а</w:t>
      </w:r>
      <w:r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="003B7EA8">
        <w:rPr>
          <w:b w:val="0"/>
          <w:szCs w:val="28"/>
        </w:rPr>
        <w:t>на 202</w:t>
      </w:r>
      <w:r w:rsidR="00271724">
        <w:rPr>
          <w:b w:val="0"/>
          <w:szCs w:val="28"/>
        </w:rPr>
        <w:t>1</w:t>
      </w:r>
      <w:r w:rsidR="00F121CB">
        <w:rPr>
          <w:b w:val="0"/>
          <w:szCs w:val="28"/>
        </w:rPr>
        <w:t xml:space="preserve"> год и на плановый период 202</w:t>
      </w:r>
      <w:r w:rsidR="00271724">
        <w:rPr>
          <w:b w:val="0"/>
          <w:szCs w:val="28"/>
        </w:rPr>
        <w:t>2</w:t>
      </w:r>
      <w:r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271724">
        <w:rPr>
          <w:b w:val="0"/>
          <w:szCs w:val="28"/>
        </w:rPr>
        <w:t>3</w:t>
      </w:r>
      <w:r w:rsidRPr="00B168DA">
        <w:rPr>
          <w:b w:val="0"/>
          <w:szCs w:val="28"/>
        </w:rPr>
        <w:t xml:space="preserve"> г</w:t>
      </w:r>
      <w:r w:rsidRPr="00B168DA">
        <w:rPr>
          <w:b w:val="0"/>
          <w:szCs w:val="28"/>
        </w:rPr>
        <w:t>о</w:t>
      </w:r>
      <w:r w:rsidRPr="00B168DA">
        <w:rPr>
          <w:b w:val="0"/>
          <w:szCs w:val="28"/>
        </w:rPr>
        <w:t>дов</w:t>
      </w:r>
      <w:r w:rsidRPr="003B005A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>
        <w:rPr>
          <w:b w:val="0"/>
          <w:szCs w:val="28"/>
        </w:rPr>
        <w:t xml:space="preserve">подготовлено </w:t>
      </w:r>
      <w:r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Pr="009267C3">
        <w:rPr>
          <w:b w:val="0"/>
          <w:szCs w:val="28"/>
        </w:rPr>
        <w:t>Бю</w:t>
      </w:r>
      <w:r w:rsidRPr="009267C3">
        <w:rPr>
          <w:b w:val="0"/>
          <w:szCs w:val="28"/>
        </w:rPr>
        <w:t>д</w:t>
      </w:r>
      <w:r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Pr="009267C3">
        <w:rPr>
          <w:b w:val="0"/>
          <w:szCs w:val="28"/>
        </w:rPr>
        <w:t xml:space="preserve"> Российской Федерации</w:t>
      </w:r>
      <w:r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>муниципальн</w:t>
      </w:r>
      <w:r w:rsidR="00AF6088">
        <w:rPr>
          <w:b w:val="0"/>
          <w:szCs w:val="28"/>
        </w:rPr>
        <w:t>о</w:t>
      </w:r>
      <w:r w:rsidR="00AF6088">
        <w:rPr>
          <w:b w:val="0"/>
          <w:szCs w:val="28"/>
        </w:rPr>
        <w:t xml:space="preserve">го образования Саракташский поссовет </w:t>
      </w:r>
      <w:r>
        <w:rPr>
          <w:b w:val="0"/>
          <w:szCs w:val="28"/>
        </w:rPr>
        <w:t>от 2</w:t>
      </w:r>
      <w:r w:rsidR="00AF6088">
        <w:rPr>
          <w:b w:val="0"/>
          <w:szCs w:val="28"/>
        </w:rPr>
        <w:t>6</w:t>
      </w:r>
      <w:r>
        <w:rPr>
          <w:b w:val="0"/>
          <w:szCs w:val="28"/>
        </w:rPr>
        <w:t>.</w:t>
      </w:r>
      <w:r w:rsidR="00AF6088">
        <w:rPr>
          <w:b w:val="0"/>
          <w:szCs w:val="28"/>
        </w:rPr>
        <w:t>11</w:t>
      </w:r>
      <w:r>
        <w:rPr>
          <w:b w:val="0"/>
          <w:szCs w:val="28"/>
        </w:rPr>
        <w:t>.201</w:t>
      </w:r>
      <w:r w:rsidR="00AF6088">
        <w:rPr>
          <w:b w:val="0"/>
          <w:szCs w:val="28"/>
        </w:rPr>
        <w:t>5г.</w:t>
      </w:r>
      <w:r>
        <w:rPr>
          <w:b w:val="0"/>
          <w:szCs w:val="28"/>
        </w:rPr>
        <w:t xml:space="preserve"> №</w:t>
      </w:r>
      <w:r w:rsidR="00AF6088">
        <w:rPr>
          <w:b w:val="0"/>
          <w:szCs w:val="28"/>
        </w:rPr>
        <w:t>29</w:t>
      </w:r>
      <w:r>
        <w:rPr>
          <w:b w:val="0"/>
          <w:szCs w:val="28"/>
        </w:rPr>
        <w:t>.</w:t>
      </w:r>
    </w:p>
    <w:p w:rsidR="007967A0" w:rsidRPr="00400978" w:rsidRDefault="007967A0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  <w:r w:rsidR="00400978" w:rsidRPr="00400978">
        <w:rPr>
          <w:sz w:val="28"/>
          <w:szCs w:val="28"/>
        </w:rPr>
        <w:t>Проект решения</w:t>
      </w:r>
      <w:r w:rsidR="00400978">
        <w:rPr>
          <w:sz w:val="28"/>
          <w:szCs w:val="28"/>
        </w:rPr>
        <w:t xml:space="preserve"> </w:t>
      </w:r>
      <w:r w:rsidR="00400978" w:rsidRPr="00400978">
        <w:rPr>
          <w:sz w:val="28"/>
          <w:szCs w:val="28"/>
        </w:rPr>
        <w:t xml:space="preserve">представлен на экспертизу в </w:t>
      </w:r>
      <w:r w:rsidR="00400978">
        <w:rPr>
          <w:sz w:val="28"/>
          <w:szCs w:val="28"/>
        </w:rPr>
        <w:t>Счетн</w:t>
      </w:r>
      <w:r w:rsidR="00340C1A">
        <w:rPr>
          <w:sz w:val="28"/>
          <w:szCs w:val="28"/>
        </w:rPr>
        <w:t>ую</w:t>
      </w:r>
      <w:r w:rsidR="00400978">
        <w:rPr>
          <w:sz w:val="28"/>
          <w:szCs w:val="28"/>
        </w:rPr>
        <w:t xml:space="preserve"> палат</w:t>
      </w:r>
      <w:r w:rsidR="00340C1A">
        <w:rPr>
          <w:sz w:val="28"/>
          <w:szCs w:val="28"/>
        </w:rPr>
        <w:t>у</w:t>
      </w:r>
      <w:r w:rsidRPr="00400978">
        <w:rPr>
          <w:iCs/>
          <w:color w:val="000000"/>
          <w:sz w:val="28"/>
          <w:szCs w:val="28"/>
          <w:lang w:eastAsia="ar-SA"/>
        </w:rPr>
        <w:t xml:space="preserve"> </w:t>
      </w:r>
      <w:r w:rsidR="00AF6088" w:rsidRPr="00400978">
        <w:rPr>
          <w:iCs/>
          <w:color w:val="000000"/>
          <w:sz w:val="28"/>
          <w:szCs w:val="28"/>
          <w:lang w:eastAsia="ar-SA"/>
        </w:rPr>
        <w:t>в</w:t>
      </w:r>
      <w:r w:rsidR="0040727C">
        <w:rPr>
          <w:iCs/>
          <w:color w:val="000000"/>
          <w:sz w:val="28"/>
          <w:szCs w:val="28"/>
          <w:lang w:eastAsia="ar-SA"/>
        </w:rPr>
        <w:t xml:space="preserve">едущим специалистом-бухгалтером </w:t>
      </w:r>
      <w:r w:rsidRPr="00400978">
        <w:rPr>
          <w:iCs/>
          <w:color w:val="000000"/>
          <w:sz w:val="28"/>
          <w:szCs w:val="28"/>
          <w:lang w:eastAsia="ar-SA"/>
        </w:rPr>
        <w:t>администрации муниципального образования С</w:t>
      </w:r>
      <w:r w:rsidR="00AF6088" w:rsidRPr="00400978">
        <w:rPr>
          <w:iCs/>
          <w:color w:val="000000"/>
          <w:sz w:val="28"/>
          <w:szCs w:val="28"/>
          <w:lang w:eastAsia="ar-SA"/>
        </w:rPr>
        <w:t>аракташский поссовет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271724">
        <w:rPr>
          <w:iCs/>
          <w:color w:val="000000"/>
          <w:sz w:val="28"/>
          <w:szCs w:val="28"/>
          <w:shd w:val="clear" w:color="auto" w:fill="FFFFFF"/>
          <w:lang w:eastAsia="ar-SA"/>
        </w:rPr>
        <w:t>15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.0</w:t>
      </w:r>
      <w:r w:rsidR="00271724">
        <w:rPr>
          <w:iCs/>
          <w:color w:val="000000"/>
          <w:sz w:val="28"/>
          <w:szCs w:val="28"/>
          <w:shd w:val="clear" w:color="auto" w:fill="FFFFFF"/>
          <w:lang w:eastAsia="ar-SA"/>
        </w:rPr>
        <w:t>3</w:t>
      </w:r>
      <w:r w:rsidR="003B7EA8">
        <w:rPr>
          <w:iCs/>
          <w:color w:val="000000"/>
          <w:sz w:val="28"/>
          <w:szCs w:val="28"/>
          <w:shd w:val="clear" w:color="auto" w:fill="FFFFFF"/>
          <w:lang w:eastAsia="ar-SA"/>
        </w:rPr>
        <w:t>.202</w:t>
      </w:r>
      <w:r w:rsidR="00271724">
        <w:rPr>
          <w:iCs/>
          <w:color w:val="000000"/>
          <w:sz w:val="28"/>
          <w:szCs w:val="28"/>
          <w:shd w:val="clear" w:color="auto" w:fill="FFFFFF"/>
          <w:lang w:eastAsia="ar-SA"/>
        </w:rPr>
        <w:t>1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7967A0" w:rsidRPr="007213AC" w:rsidRDefault="007967A0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400978" w:rsidRDefault="00400978" w:rsidP="00400978">
      <w:pPr>
        <w:pStyle w:val="22"/>
        <w:ind w:left="735" w:firstLine="0"/>
        <w:contextualSpacing/>
        <w:rPr>
          <w:b/>
          <w:szCs w:val="28"/>
          <w:lang w:val="ru-RU"/>
        </w:rPr>
      </w:pPr>
    </w:p>
    <w:p w:rsidR="00613340" w:rsidRPr="00B63537" w:rsidRDefault="00F121CB" w:rsidP="00B63537">
      <w:pPr>
        <w:pStyle w:val="22"/>
        <w:tabs>
          <w:tab w:val="left" w:pos="567"/>
        </w:tabs>
        <w:spacing w:line="276" w:lineRule="auto"/>
        <w:ind w:firstLine="0"/>
        <w:contextualSpacing/>
        <w:rPr>
          <w:szCs w:val="28"/>
          <w:lang w:val="ru-RU"/>
        </w:rPr>
      </w:pPr>
      <w:r w:rsidRPr="00B63537">
        <w:rPr>
          <w:szCs w:val="28"/>
        </w:rPr>
        <w:lastRenderedPageBreak/>
        <w:t xml:space="preserve">        </w:t>
      </w:r>
      <w:r w:rsidR="00613340" w:rsidRPr="00B63537">
        <w:rPr>
          <w:szCs w:val="28"/>
        </w:rPr>
        <w:t>Предлагаемые Проектом решения изменения коснутся доходной</w:t>
      </w:r>
      <w:r w:rsidR="00613340" w:rsidRPr="00B63537">
        <w:rPr>
          <w:szCs w:val="28"/>
          <w:lang w:val="ru-RU"/>
        </w:rPr>
        <w:t xml:space="preserve"> и </w:t>
      </w:r>
      <w:r w:rsidR="00613340" w:rsidRPr="00B63537">
        <w:rPr>
          <w:szCs w:val="28"/>
        </w:rPr>
        <w:t xml:space="preserve">расходной части </w:t>
      </w:r>
      <w:r w:rsidR="00613340" w:rsidRPr="00B63537">
        <w:rPr>
          <w:szCs w:val="28"/>
          <w:lang w:val="ru-RU"/>
        </w:rPr>
        <w:t>местного бюджета.</w:t>
      </w:r>
      <w:r w:rsidR="00613340" w:rsidRPr="00B63537">
        <w:rPr>
          <w:szCs w:val="28"/>
        </w:rPr>
        <w:t xml:space="preserve"> </w:t>
      </w:r>
    </w:p>
    <w:p w:rsidR="006A3352" w:rsidRPr="00B63537" w:rsidRDefault="00613340" w:rsidP="0040727C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 w:rsidRPr="00B63537">
        <w:rPr>
          <w:szCs w:val="28"/>
        </w:rPr>
        <w:t xml:space="preserve">       </w:t>
      </w:r>
      <w:r w:rsidR="0040727C" w:rsidRPr="00B63537">
        <w:rPr>
          <w:szCs w:val="28"/>
        </w:rPr>
        <w:t xml:space="preserve"> </w:t>
      </w:r>
      <w:r w:rsidR="0040727C" w:rsidRPr="00B63537">
        <w:rPr>
          <w:sz w:val="28"/>
          <w:szCs w:val="28"/>
        </w:rPr>
        <w:t>Внесение изменений в бюджет муниципального образования Саракташский поссовет на 202</w:t>
      </w:r>
      <w:r w:rsidR="006A3352" w:rsidRPr="00B63537">
        <w:rPr>
          <w:sz w:val="28"/>
          <w:szCs w:val="28"/>
        </w:rPr>
        <w:t>1</w:t>
      </w:r>
      <w:r w:rsidR="0040727C" w:rsidRPr="00B63537">
        <w:rPr>
          <w:sz w:val="28"/>
          <w:szCs w:val="28"/>
        </w:rPr>
        <w:t xml:space="preserve"> год и плановый период 202</w:t>
      </w:r>
      <w:r w:rsidR="006A3352" w:rsidRPr="00B63537">
        <w:rPr>
          <w:sz w:val="28"/>
          <w:szCs w:val="28"/>
        </w:rPr>
        <w:t>2 и 2023</w:t>
      </w:r>
      <w:r w:rsidR="0040727C" w:rsidRPr="00B63537">
        <w:rPr>
          <w:sz w:val="28"/>
          <w:szCs w:val="28"/>
        </w:rPr>
        <w:t xml:space="preserve"> годов обусловлено</w:t>
      </w:r>
      <w:r w:rsidR="006A3352" w:rsidRPr="00B63537">
        <w:rPr>
          <w:sz w:val="28"/>
          <w:szCs w:val="28"/>
        </w:rPr>
        <w:t>:</w:t>
      </w:r>
    </w:p>
    <w:p w:rsidR="0040727C" w:rsidRPr="00B63537" w:rsidRDefault="00791DB8" w:rsidP="00B63537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</w:t>
      </w:r>
      <w:r w:rsidR="006A3352" w:rsidRPr="00B63537">
        <w:rPr>
          <w:sz w:val="28"/>
          <w:szCs w:val="28"/>
        </w:rPr>
        <w:t xml:space="preserve"> </w:t>
      </w:r>
      <w:r w:rsidR="0040727C" w:rsidRPr="00B63537">
        <w:rPr>
          <w:sz w:val="28"/>
          <w:szCs w:val="28"/>
        </w:rPr>
        <w:t>изменением размера межбюджетных трансфертов (дотаций) на основании уведомления по расчетам между бюджетами по межбюджетным трансфертам от 1</w:t>
      </w:r>
      <w:r w:rsidR="006A3352" w:rsidRPr="00B63537">
        <w:rPr>
          <w:sz w:val="28"/>
          <w:szCs w:val="28"/>
        </w:rPr>
        <w:t>9</w:t>
      </w:r>
      <w:r w:rsidR="0040727C" w:rsidRPr="00B63537">
        <w:rPr>
          <w:sz w:val="28"/>
          <w:szCs w:val="28"/>
        </w:rPr>
        <w:t>.0</w:t>
      </w:r>
      <w:r w:rsidR="006A3352" w:rsidRPr="00B63537">
        <w:rPr>
          <w:sz w:val="28"/>
          <w:szCs w:val="28"/>
        </w:rPr>
        <w:t>2</w:t>
      </w:r>
      <w:r w:rsidR="0040727C" w:rsidRPr="00B63537">
        <w:rPr>
          <w:sz w:val="28"/>
          <w:szCs w:val="28"/>
        </w:rPr>
        <w:t>.202</w:t>
      </w:r>
      <w:r w:rsidR="006A3352" w:rsidRPr="00B63537">
        <w:rPr>
          <w:sz w:val="28"/>
          <w:szCs w:val="28"/>
        </w:rPr>
        <w:t>1г. №12-2/14</w:t>
      </w:r>
      <w:r w:rsidR="0040727C" w:rsidRPr="00B63537">
        <w:rPr>
          <w:sz w:val="28"/>
          <w:szCs w:val="28"/>
        </w:rPr>
        <w:t xml:space="preserve"> в части </w:t>
      </w:r>
      <w:r w:rsidR="006A3352" w:rsidRPr="00B63537">
        <w:rPr>
          <w:sz w:val="28"/>
          <w:szCs w:val="28"/>
        </w:rPr>
        <w:t xml:space="preserve">увеличения </w:t>
      </w:r>
      <w:r w:rsidR="0040727C" w:rsidRPr="00B63537">
        <w:rPr>
          <w:sz w:val="28"/>
          <w:szCs w:val="28"/>
        </w:rPr>
        <w:t>размера дотации из бюджета Саракта</w:t>
      </w:r>
      <w:r w:rsidR="0040727C" w:rsidRPr="00B63537">
        <w:rPr>
          <w:sz w:val="28"/>
          <w:szCs w:val="28"/>
        </w:rPr>
        <w:t>ш</w:t>
      </w:r>
      <w:r w:rsidR="0040727C" w:rsidRPr="00B63537">
        <w:rPr>
          <w:sz w:val="28"/>
          <w:szCs w:val="28"/>
        </w:rPr>
        <w:t>ского района бюджету муниципального образования Саракташский посс</w:t>
      </w:r>
      <w:r w:rsidR="006A3352" w:rsidRPr="00B63537">
        <w:rPr>
          <w:sz w:val="28"/>
          <w:szCs w:val="28"/>
        </w:rPr>
        <w:t>овет на 25 000,00 рублей для финансирования социально-значимых мероприятий;</w:t>
      </w:r>
    </w:p>
    <w:p w:rsidR="006A3352" w:rsidRPr="00B63537" w:rsidRDefault="00791DB8" w:rsidP="00B63537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</w:t>
      </w:r>
      <w:r w:rsidR="006A3352" w:rsidRPr="00B63537">
        <w:rPr>
          <w:sz w:val="28"/>
          <w:szCs w:val="28"/>
        </w:rPr>
        <w:t xml:space="preserve"> изменением размера межбюджетных трансфертов (иные межбюджетные трансферты) на основании уведомления по расчетам между бюджетами по ме</w:t>
      </w:r>
      <w:r w:rsidR="006A3352" w:rsidRPr="00B63537">
        <w:rPr>
          <w:sz w:val="28"/>
          <w:szCs w:val="28"/>
        </w:rPr>
        <w:t>ж</w:t>
      </w:r>
      <w:r w:rsidR="006A3352" w:rsidRPr="00B63537">
        <w:rPr>
          <w:sz w:val="28"/>
          <w:szCs w:val="28"/>
        </w:rPr>
        <w:t>бюджетным трансфертам от 19.02.2021г. №22-1/14 в части увеличения размера иных межбюджетных трансфертов из бюджета Саракташского района бюджету муниц</w:t>
      </w:r>
      <w:r w:rsidR="006A3352" w:rsidRPr="00B63537">
        <w:rPr>
          <w:sz w:val="28"/>
          <w:szCs w:val="28"/>
        </w:rPr>
        <w:t>и</w:t>
      </w:r>
      <w:r w:rsidR="006A3352" w:rsidRPr="00B63537">
        <w:rPr>
          <w:sz w:val="28"/>
          <w:szCs w:val="28"/>
        </w:rPr>
        <w:t>пального образования Саракташский поссовет на 1 861 700,00 рублей</w:t>
      </w:r>
      <w:r w:rsidR="001411C4" w:rsidRPr="00B63537">
        <w:rPr>
          <w:sz w:val="28"/>
          <w:szCs w:val="28"/>
        </w:rPr>
        <w:t xml:space="preserve"> на пов</w:t>
      </w:r>
      <w:r w:rsidR="001411C4" w:rsidRPr="00B63537">
        <w:rPr>
          <w:sz w:val="28"/>
          <w:szCs w:val="28"/>
        </w:rPr>
        <w:t>ы</w:t>
      </w:r>
      <w:r w:rsidR="001411C4" w:rsidRPr="00B63537">
        <w:rPr>
          <w:sz w:val="28"/>
          <w:szCs w:val="28"/>
        </w:rPr>
        <w:t>шение заработной платы работников муниципальных учреждений культуры на 2021 год и на плановый период 2022, 2023 годов</w:t>
      </w:r>
      <w:r w:rsidR="006A3352" w:rsidRPr="00B63537">
        <w:rPr>
          <w:sz w:val="28"/>
          <w:szCs w:val="28"/>
        </w:rPr>
        <w:t>;</w:t>
      </w:r>
    </w:p>
    <w:p w:rsidR="006A3352" w:rsidRPr="00B63537" w:rsidRDefault="001411C4" w:rsidP="00B63537">
      <w:pPr>
        <w:tabs>
          <w:tab w:val="left" w:pos="567"/>
          <w:tab w:val="left" w:pos="851"/>
        </w:tabs>
        <w:spacing w:line="276" w:lineRule="auto"/>
        <w:jc w:val="both"/>
        <w:rPr>
          <w:sz w:val="16"/>
          <w:szCs w:val="16"/>
        </w:rPr>
      </w:pPr>
      <w:r w:rsidRPr="00B63537">
        <w:rPr>
          <w:sz w:val="28"/>
          <w:szCs w:val="28"/>
        </w:rPr>
        <w:t xml:space="preserve">        3</w:t>
      </w:r>
      <w:r w:rsidR="00791DB8">
        <w:rPr>
          <w:sz w:val="28"/>
          <w:szCs w:val="28"/>
        </w:rPr>
        <w:t>)</w:t>
      </w:r>
      <w:r w:rsidRPr="00B63537">
        <w:rPr>
          <w:sz w:val="28"/>
          <w:szCs w:val="28"/>
        </w:rPr>
        <w:t xml:space="preserve"> </w:t>
      </w:r>
      <w:r w:rsidR="006A3352" w:rsidRPr="00B63537">
        <w:rPr>
          <w:sz w:val="28"/>
          <w:szCs w:val="28"/>
        </w:rPr>
        <w:t>изменением размера межбюджетного трансферта</w:t>
      </w:r>
      <w:r w:rsidR="006A3352" w:rsidRPr="00DE06C7">
        <w:rPr>
          <w:sz w:val="28"/>
          <w:szCs w:val="28"/>
        </w:rPr>
        <w:t xml:space="preserve"> (субсиди</w:t>
      </w:r>
      <w:r w:rsidR="006A3352">
        <w:rPr>
          <w:sz w:val="28"/>
          <w:szCs w:val="28"/>
        </w:rPr>
        <w:t>и</w:t>
      </w:r>
      <w:r w:rsidR="006A3352" w:rsidRPr="00DE06C7">
        <w:rPr>
          <w:sz w:val="28"/>
          <w:szCs w:val="28"/>
        </w:rPr>
        <w:t>) на основании уведомления по расчетам между бюджетами от 2</w:t>
      </w:r>
      <w:r>
        <w:rPr>
          <w:sz w:val="28"/>
          <w:szCs w:val="28"/>
        </w:rPr>
        <w:t>6.</w:t>
      </w:r>
      <w:r w:rsidR="006A3352" w:rsidRPr="00DE06C7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6A3352" w:rsidRPr="00DE06C7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="006A3352" w:rsidRPr="00DE06C7">
        <w:rPr>
          <w:sz w:val="28"/>
          <w:szCs w:val="28"/>
        </w:rPr>
        <w:t>г. №</w:t>
      </w:r>
      <w:r>
        <w:rPr>
          <w:sz w:val="28"/>
          <w:szCs w:val="28"/>
        </w:rPr>
        <w:t>533</w:t>
      </w:r>
      <w:r w:rsidR="006A3352" w:rsidRPr="00DE06C7">
        <w:rPr>
          <w:sz w:val="28"/>
          <w:szCs w:val="28"/>
        </w:rPr>
        <w:t xml:space="preserve"> в части </w:t>
      </w:r>
      <w:r>
        <w:rPr>
          <w:sz w:val="28"/>
          <w:szCs w:val="28"/>
        </w:rPr>
        <w:t>увелич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размера субсидии </w:t>
      </w:r>
      <w:r w:rsidR="006A3352" w:rsidRPr="00DE06C7">
        <w:rPr>
          <w:sz w:val="28"/>
          <w:szCs w:val="28"/>
        </w:rPr>
        <w:t xml:space="preserve">из бюджета Оренбургской области бюджету муниципального образования Саракташский поссовет в сумме  </w:t>
      </w:r>
      <w:r>
        <w:rPr>
          <w:sz w:val="28"/>
          <w:szCs w:val="28"/>
        </w:rPr>
        <w:t>8 900 000,00 на осуществление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рожной деятельности</w:t>
      </w:r>
      <w:r w:rsidR="006A3352">
        <w:rPr>
          <w:sz w:val="28"/>
          <w:szCs w:val="28"/>
        </w:rPr>
        <w:t>.</w:t>
      </w:r>
    </w:p>
    <w:p w:rsidR="00613340" w:rsidRPr="00B63537" w:rsidRDefault="00613340" w:rsidP="00B63537">
      <w:pPr>
        <w:pStyle w:val="211"/>
        <w:tabs>
          <w:tab w:val="left" w:pos="567"/>
        </w:tabs>
        <w:spacing w:line="276" w:lineRule="auto"/>
        <w:ind w:firstLine="0"/>
        <w:contextualSpacing/>
        <w:outlineLvl w:val="0"/>
        <w:rPr>
          <w:color w:val="FF0000"/>
          <w:sz w:val="16"/>
          <w:szCs w:val="16"/>
        </w:rPr>
      </w:pPr>
    </w:p>
    <w:p w:rsidR="00613340" w:rsidRDefault="00613340" w:rsidP="0040727C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 w:rsidR="0040727C">
        <w:rPr>
          <w:szCs w:val="28"/>
        </w:rPr>
        <w:t xml:space="preserve">  </w:t>
      </w:r>
      <w:r w:rsidRPr="00756286">
        <w:rPr>
          <w:sz w:val="28"/>
          <w:szCs w:val="28"/>
        </w:rPr>
        <w:t>Проектом решения предлагается утвердить: доходы</w:t>
      </w:r>
      <w:r w:rsidRPr="00756286">
        <w:rPr>
          <w:b/>
          <w:sz w:val="28"/>
          <w:szCs w:val="28"/>
        </w:rPr>
        <w:t xml:space="preserve"> </w:t>
      </w:r>
      <w:r w:rsidRPr="00756286">
        <w:rPr>
          <w:sz w:val="28"/>
          <w:szCs w:val="28"/>
        </w:rPr>
        <w:t xml:space="preserve">бюджета МО Саракташский поссовет в сумме </w:t>
      </w:r>
      <w:r w:rsidR="00271724">
        <w:rPr>
          <w:sz w:val="28"/>
          <w:szCs w:val="28"/>
        </w:rPr>
        <w:t>107 126 687,00</w:t>
      </w:r>
      <w:r w:rsidRPr="00530761">
        <w:rPr>
          <w:sz w:val="28"/>
          <w:szCs w:val="28"/>
        </w:rPr>
        <w:t xml:space="preserve"> </w:t>
      </w:r>
      <w:r w:rsidRPr="00756286">
        <w:rPr>
          <w:sz w:val="28"/>
          <w:szCs w:val="28"/>
        </w:rPr>
        <w:t>рублей, или у</w:t>
      </w:r>
      <w:r>
        <w:rPr>
          <w:sz w:val="28"/>
          <w:szCs w:val="28"/>
        </w:rPr>
        <w:t xml:space="preserve">величить </w:t>
      </w:r>
      <w:r w:rsidRPr="00756286">
        <w:rPr>
          <w:sz w:val="28"/>
          <w:szCs w:val="28"/>
        </w:rPr>
        <w:t>на  </w:t>
      </w:r>
      <w:r w:rsidR="00271724">
        <w:rPr>
          <w:bCs/>
          <w:iCs/>
          <w:sz w:val="28"/>
          <w:szCs w:val="28"/>
          <w:lang w:eastAsia="ar-SA"/>
        </w:rPr>
        <w:t>10 786 700,00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A54819">
        <w:rPr>
          <w:sz w:val="28"/>
          <w:szCs w:val="28"/>
        </w:rPr>
        <w:t>рублей</w:t>
      </w:r>
      <w:r w:rsidRPr="00756286">
        <w:rPr>
          <w:sz w:val="28"/>
          <w:szCs w:val="28"/>
        </w:rPr>
        <w:t xml:space="preserve"> по сравнению с ранее утвержденными назначениями (</w:t>
      </w:r>
      <w:r w:rsidR="00271724">
        <w:rPr>
          <w:bCs/>
          <w:iCs/>
          <w:sz w:val="28"/>
          <w:szCs w:val="28"/>
          <w:lang w:eastAsia="ar-SA"/>
        </w:rPr>
        <w:t>96 339 987,00</w:t>
      </w:r>
      <w:r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>рублей); расходы - в размере</w:t>
      </w:r>
      <w:r>
        <w:rPr>
          <w:sz w:val="28"/>
          <w:szCs w:val="28"/>
        </w:rPr>
        <w:t xml:space="preserve"> </w:t>
      </w:r>
      <w:r w:rsidR="00271724">
        <w:rPr>
          <w:bCs/>
          <w:sz w:val="28"/>
          <w:szCs w:val="28"/>
          <w:lang w:eastAsia="ar-SA"/>
        </w:rPr>
        <w:t>107 126 687,00</w:t>
      </w:r>
      <w:r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 xml:space="preserve">или увеличить на </w:t>
      </w:r>
      <w:r w:rsidR="00815504">
        <w:rPr>
          <w:bCs/>
          <w:iCs/>
          <w:sz w:val="28"/>
          <w:szCs w:val="28"/>
          <w:lang w:eastAsia="ar-SA"/>
        </w:rPr>
        <w:t xml:space="preserve">10 786 700,00 </w:t>
      </w:r>
      <w:r w:rsidRPr="00756286">
        <w:rPr>
          <w:sz w:val="28"/>
          <w:szCs w:val="28"/>
        </w:rPr>
        <w:t>рублей по сравнению с ранее утвержденными назначениями (</w:t>
      </w:r>
      <w:r w:rsidR="00815504">
        <w:rPr>
          <w:bCs/>
          <w:sz w:val="28"/>
          <w:szCs w:val="28"/>
          <w:lang w:eastAsia="ar-SA"/>
        </w:rPr>
        <w:t>96 339 987,00</w:t>
      </w:r>
      <w:r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>рублей). Объём дефицита предлагается утвердить в сумме</w:t>
      </w:r>
      <w:r>
        <w:rPr>
          <w:sz w:val="28"/>
          <w:szCs w:val="28"/>
        </w:rPr>
        <w:t xml:space="preserve"> </w:t>
      </w:r>
      <w:r w:rsidRPr="007A62EB">
        <w:rPr>
          <w:sz w:val="28"/>
          <w:szCs w:val="28"/>
        </w:rPr>
        <w:t>0,00</w:t>
      </w:r>
      <w:r w:rsidRPr="00756286">
        <w:rPr>
          <w:sz w:val="28"/>
          <w:szCs w:val="28"/>
        </w:rPr>
        <w:t xml:space="preserve"> рублей. </w:t>
      </w:r>
    </w:p>
    <w:p w:rsidR="00613340" w:rsidRPr="00756286" w:rsidRDefault="00613340" w:rsidP="00613340">
      <w:pPr>
        <w:suppressAutoHyphens/>
        <w:snapToGrid w:val="0"/>
        <w:spacing w:line="276" w:lineRule="auto"/>
        <w:jc w:val="both"/>
        <w:rPr>
          <w:sz w:val="28"/>
          <w:szCs w:val="28"/>
        </w:rPr>
      </w:pP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Изменение д</w:t>
      </w:r>
      <w:r w:rsidRPr="00E3434E">
        <w:rPr>
          <w:b/>
          <w:bCs/>
        </w:rPr>
        <w:t>оход</w:t>
      </w:r>
      <w:r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</w:p>
    <w:p w:rsidR="003C6688" w:rsidRDefault="003C6688" w:rsidP="0040727C">
      <w:pPr>
        <w:pStyle w:val="211"/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>ния Саракташский поссовет на 202</w:t>
      </w:r>
      <w:r w:rsidR="00815504">
        <w:rPr>
          <w:szCs w:val="28"/>
        </w:rPr>
        <w:t>1</w:t>
      </w:r>
      <w:r>
        <w:rPr>
          <w:szCs w:val="28"/>
        </w:rPr>
        <w:t xml:space="preserve"> год в объеме </w:t>
      </w:r>
      <w:r w:rsidR="00815504">
        <w:rPr>
          <w:szCs w:val="28"/>
        </w:rPr>
        <w:t>107 126 687,</w:t>
      </w:r>
      <w:r>
        <w:rPr>
          <w:szCs w:val="28"/>
        </w:rPr>
        <w:t>00 рублей за счет ув</w:t>
      </w:r>
      <w:r>
        <w:rPr>
          <w:szCs w:val="28"/>
        </w:rPr>
        <w:t>е</w:t>
      </w:r>
      <w:r>
        <w:rPr>
          <w:szCs w:val="28"/>
        </w:rPr>
        <w:t xml:space="preserve">личения </w:t>
      </w:r>
      <w:r w:rsidRPr="00794459">
        <w:rPr>
          <w:szCs w:val="28"/>
        </w:rPr>
        <w:t>безвозмездных поступлений</w:t>
      </w:r>
      <w:r>
        <w:rPr>
          <w:szCs w:val="28"/>
        </w:rPr>
        <w:t xml:space="preserve"> </w:t>
      </w:r>
      <w:r w:rsidRPr="006815C5">
        <w:rPr>
          <w:bCs/>
        </w:rPr>
        <w:t xml:space="preserve">(таблица </w:t>
      </w:r>
      <w:r>
        <w:rPr>
          <w:bCs/>
        </w:rPr>
        <w:t>1), в том числе по гру</w:t>
      </w:r>
      <w:r>
        <w:rPr>
          <w:bCs/>
        </w:rPr>
        <w:t>п</w:t>
      </w:r>
      <w:r>
        <w:rPr>
          <w:bCs/>
        </w:rPr>
        <w:t>пам:</w:t>
      </w:r>
    </w:p>
    <w:p w:rsidR="003C6688" w:rsidRDefault="003C6688" w:rsidP="0040727C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F34278" w:rsidRP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№1 (руб.)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1984"/>
        <w:gridCol w:w="1985"/>
        <w:gridCol w:w="1842"/>
      </w:tblGrid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Pr="00C563AB" w:rsidRDefault="00F34278" w:rsidP="00F34278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Pr="00AD042A" w:rsidRDefault="00F34278" w:rsidP="008155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81550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18.12.20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 w:rsidR="0081550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278" w:rsidRPr="00AD042A" w:rsidRDefault="00F34278" w:rsidP="00815504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 w:rsidR="00E56511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81550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202</w:t>
            </w:r>
            <w:r w:rsidR="0081550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81550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AD042A" w:rsidRDefault="00F34278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F34278" w:rsidRPr="00AD042A" w:rsidRDefault="00F34278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F34278" w:rsidRPr="00AD042A" w:rsidRDefault="00F34278" w:rsidP="0099075B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>НАЛОГОВЫЕ И НЕНАЛОГОВЫЕ ДОХОДЫ</w:t>
            </w:r>
          </w:p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37" w:rsidRDefault="00B63537" w:rsidP="0099075B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Pr="006815C5" w:rsidRDefault="00815504" w:rsidP="0099075B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>46 715 500,00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Pr="006815C5" w:rsidRDefault="00505498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>46 715 500,00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537" w:rsidRDefault="00B63537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Pr="006815C5" w:rsidRDefault="00F34278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>0,00</w:t>
            </w:r>
          </w:p>
        </w:tc>
      </w:tr>
      <w:tr w:rsidR="00E56511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511" w:rsidRPr="006815C5" w:rsidRDefault="00E56511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lastRenderedPageBreak/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6815C5" w:rsidRDefault="00815504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23 700 000,00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6815C5" w:rsidRDefault="00505498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23 700 000,00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7C1185" w:rsidRDefault="00E56511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E56511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511" w:rsidRPr="006815C5" w:rsidRDefault="00E56511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C47941" w:rsidRDefault="00815504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9 308 000,00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C47941" w:rsidRDefault="00E56511" w:rsidP="0050549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</w:t>
            </w:r>
            <w:r w:rsidR="00505498">
              <w:rPr>
                <w:bCs/>
                <w:iCs/>
                <w:sz w:val="20"/>
                <w:szCs w:val="20"/>
                <w:lang w:eastAsia="ar-SA"/>
              </w:rPr>
              <w:t>308</w:t>
            </w:r>
            <w:r>
              <w:rPr>
                <w:bCs/>
                <w:iCs/>
                <w:sz w:val="20"/>
                <w:szCs w:val="20"/>
                <w:lang w:eastAsia="ar-SA"/>
              </w:rPr>
              <w:t>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7C1185" w:rsidRDefault="00E56511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E56511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511" w:rsidRPr="006815C5" w:rsidRDefault="00E56511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6815C5" w:rsidRDefault="00815504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3 199 000,00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6815C5" w:rsidRDefault="00505498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3 199</w:t>
            </w:r>
            <w:r w:rsidR="00E56511">
              <w:rPr>
                <w:bCs/>
                <w:iCs/>
                <w:sz w:val="20"/>
                <w:szCs w:val="20"/>
                <w:lang w:eastAsia="ar-SA"/>
              </w:rPr>
              <w:t>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7C1185" w:rsidRDefault="00E56511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E56511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511" w:rsidRPr="006815C5" w:rsidRDefault="00E56511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6815C5" w:rsidRDefault="00815504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10 198 000,00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6815C5" w:rsidRDefault="00505498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10 198</w:t>
            </w:r>
            <w:r w:rsidR="00E56511">
              <w:rPr>
                <w:bCs/>
                <w:iCs/>
                <w:sz w:val="20"/>
                <w:szCs w:val="20"/>
                <w:lang w:eastAsia="ar-SA"/>
              </w:rPr>
              <w:t>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7C1185" w:rsidRDefault="00E56511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815504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04" w:rsidRDefault="00815504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504" w:rsidRDefault="00815504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2 500,00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5504" w:rsidRDefault="00505498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2 500,00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5504" w:rsidRPr="007C1185" w:rsidRDefault="00815504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E56511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511" w:rsidRDefault="00E56511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компенсации затрат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Default="00815504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8 </w:t>
            </w:r>
            <w:r w:rsidR="00E56511">
              <w:rPr>
                <w:bCs/>
                <w:iCs/>
                <w:sz w:val="20"/>
                <w:szCs w:val="20"/>
                <w:lang w:eastAsia="ar-SA"/>
              </w:rPr>
              <w:t>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Default="00505498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8 </w:t>
            </w:r>
            <w:r w:rsidR="00E56511">
              <w:rPr>
                <w:bCs/>
                <w:iCs/>
                <w:sz w:val="20"/>
                <w:szCs w:val="20"/>
                <w:lang w:eastAsia="ar-SA"/>
              </w:rPr>
              <w:t>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7C1185" w:rsidRDefault="00E56511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815504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04" w:rsidRDefault="00815504" w:rsidP="00815504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504" w:rsidRDefault="00815504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300 000,00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5504" w:rsidRDefault="00505498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300 000,00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5504" w:rsidRDefault="00815504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Default="00F34278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Default="00815504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49 624 487,00</w:t>
            </w:r>
          </w:p>
          <w:p w:rsidR="00F34278" w:rsidRPr="006815C5" w:rsidRDefault="00F34278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6815C5" w:rsidRDefault="00794459" w:rsidP="0099075B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60 411 187,00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6815C5" w:rsidRDefault="00794459" w:rsidP="0099075B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10 786 700,00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Pr="00FF6DEF" w:rsidRDefault="00C126A0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27 714 000,00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FB7CCD" w:rsidRDefault="00794459" w:rsidP="007944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27 739 000,00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943C5E" w:rsidRDefault="00794459" w:rsidP="0099075B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+ 25 000,00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Default="00C126A0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21 910 487,00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794459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30 810 487,00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794459" w:rsidP="0099075B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+ 8 900 000,00</w:t>
            </w:r>
          </w:p>
        </w:tc>
      </w:tr>
      <w:tr w:rsidR="00F34278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34278" w:rsidRPr="006815C5" w:rsidRDefault="00E56511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34278" w:rsidRDefault="00794459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1 861 700,00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7C1185" w:rsidRDefault="00794459" w:rsidP="0099075B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+ 1 861 700,00</w:t>
            </w:r>
          </w:p>
        </w:tc>
      </w:tr>
      <w:tr w:rsidR="00E56511" w:rsidRPr="00C563AB" w:rsidTr="00AE6015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F34278" w:rsidRDefault="00E56511" w:rsidP="00460804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 w:rsidR="005972CC"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385F5F" w:rsidRDefault="00E56511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E56511" w:rsidRPr="00385F5F" w:rsidRDefault="00505498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96 339 987,00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385F5F" w:rsidRDefault="00E56511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E56511" w:rsidRPr="00385F5F" w:rsidRDefault="00505498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107 126 687,00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385F5F" w:rsidRDefault="00794459" w:rsidP="00460804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+ 10 786 700,00</w:t>
            </w:r>
          </w:p>
        </w:tc>
      </w:tr>
    </w:tbl>
    <w:p w:rsidR="007967A0" w:rsidRPr="00385F5F" w:rsidRDefault="00A57D2A" w:rsidP="0040727C">
      <w:pPr>
        <w:pStyle w:val="22"/>
        <w:tabs>
          <w:tab w:val="left" w:pos="567"/>
        </w:tabs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  <w:r w:rsidR="007967A0" w:rsidRPr="00385F5F">
        <w:rPr>
          <w:b/>
          <w:bCs/>
          <w:i/>
          <w:lang w:val="ru-RU"/>
        </w:rPr>
        <w:t xml:space="preserve">                                    </w:t>
      </w:r>
    </w:p>
    <w:p w:rsidR="00D81F4C" w:rsidRDefault="00E56511" w:rsidP="0040727C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41E02">
        <w:rPr>
          <w:sz w:val="28"/>
          <w:szCs w:val="28"/>
        </w:rPr>
        <w:t xml:space="preserve">Размер </w:t>
      </w:r>
      <w:r w:rsidRPr="00741E02">
        <w:rPr>
          <w:b/>
          <w:sz w:val="28"/>
          <w:szCs w:val="28"/>
        </w:rPr>
        <w:t>«</w:t>
      </w:r>
      <w:r w:rsidRPr="00741E02">
        <w:rPr>
          <w:b/>
          <w:bCs/>
          <w:sz w:val="28"/>
          <w:szCs w:val="28"/>
        </w:rPr>
        <w:t>Безвоз</w:t>
      </w:r>
      <w:r w:rsidRPr="00741E02">
        <w:rPr>
          <w:b/>
          <w:sz w:val="28"/>
          <w:szCs w:val="28"/>
        </w:rPr>
        <w:t xml:space="preserve">мездных поступлений» </w:t>
      </w:r>
      <w:r w:rsidRPr="00741E02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D81F4C">
        <w:rPr>
          <w:sz w:val="28"/>
          <w:szCs w:val="28"/>
        </w:rPr>
        <w:t>1</w:t>
      </w:r>
      <w:r w:rsidRPr="00741E02">
        <w:rPr>
          <w:sz w:val="28"/>
          <w:szCs w:val="28"/>
        </w:rPr>
        <w:t xml:space="preserve"> год предлагается утвердить в сумме </w:t>
      </w:r>
      <w:r w:rsidR="00D81F4C">
        <w:rPr>
          <w:b/>
          <w:bCs/>
          <w:iCs/>
          <w:sz w:val="28"/>
          <w:szCs w:val="28"/>
          <w:lang w:eastAsia="ar-SA"/>
        </w:rPr>
        <w:t>107 126 687,00</w:t>
      </w:r>
      <w:r w:rsidRPr="00741E02">
        <w:rPr>
          <w:b/>
          <w:bCs/>
          <w:iCs/>
          <w:sz w:val="28"/>
          <w:szCs w:val="28"/>
          <w:lang w:eastAsia="ar-SA"/>
        </w:rPr>
        <w:t xml:space="preserve"> </w:t>
      </w:r>
      <w:r w:rsidRPr="00741E02">
        <w:rPr>
          <w:sz w:val="28"/>
          <w:szCs w:val="28"/>
        </w:rPr>
        <w:t xml:space="preserve">рублей, или </w:t>
      </w:r>
      <w:r w:rsidRPr="00741E02">
        <w:rPr>
          <w:b/>
          <w:sz w:val="28"/>
          <w:szCs w:val="28"/>
        </w:rPr>
        <w:t>увеличивается</w:t>
      </w:r>
      <w:r w:rsidRPr="00741E02">
        <w:rPr>
          <w:sz w:val="28"/>
          <w:szCs w:val="28"/>
        </w:rPr>
        <w:t xml:space="preserve"> на </w:t>
      </w:r>
      <w:r w:rsidR="00D81F4C">
        <w:rPr>
          <w:b/>
          <w:sz w:val="28"/>
          <w:szCs w:val="28"/>
          <w:lang w:eastAsia="ar-SA"/>
        </w:rPr>
        <w:t>10</w:t>
      </w:r>
      <w:r w:rsidR="00EF2D66">
        <w:rPr>
          <w:b/>
          <w:sz w:val="28"/>
          <w:szCs w:val="28"/>
          <w:lang w:eastAsia="ar-SA"/>
        </w:rPr>
        <w:t> </w:t>
      </w:r>
      <w:r w:rsidR="00D81F4C">
        <w:rPr>
          <w:b/>
          <w:sz w:val="28"/>
          <w:szCs w:val="28"/>
          <w:lang w:eastAsia="ar-SA"/>
        </w:rPr>
        <w:t>786</w:t>
      </w:r>
      <w:r w:rsidR="00EF2D66">
        <w:rPr>
          <w:b/>
          <w:sz w:val="28"/>
          <w:szCs w:val="28"/>
          <w:lang w:eastAsia="ar-SA"/>
        </w:rPr>
        <w:t xml:space="preserve"> </w:t>
      </w:r>
      <w:r w:rsidR="00D81F4C">
        <w:rPr>
          <w:b/>
          <w:sz w:val="28"/>
          <w:szCs w:val="28"/>
          <w:lang w:eastAsia="ar-SA"/>
        </w:rPr>
        <w:t>700</w:t>
      </w:r>
      <w:r w:rsidRPr="00741E02">
        <w:rPr>
          <w:b/>
          <w:sz w:val="28"/>
          <w:szCs w:val="28"/>
          <w:lang w:eastAsia="ar-SA"/>
        </w:rPr>
        <w:t xml:space="preserve"> </w:t>
      </w:r>
      <w:r w:rsidRPr="00741E02">
        <w:rPr>
          <w:b/>
          <w:sz w:val="28"/>
          <w:szCs w:val="28"/>
        </w:rPr>
        <w:t>рублей</w:t>
      </w:r>
      <w:r w:rsidRPr="00741E02">
        <w:rPr>
          <w:sz w:val="28"/>
          <w:szCs w:val="28"/>
        </w:rPr>
        <w:t xml:space="preserve"> по сравнению с ранее утвержденным бюджетом (</w:t>
      </w:r>
      <w:r w:rsidR="00D81F4C">
        <w:rPr>
          <w:b/>
          <w:bCs/>
          <w:iCs/>
          <w:sz w:val="28"/>
          <w:szCs w:val="28"/>
          <w:lang w:eastAsia="ar-SA"/>
        </w:rPr>
        <w:t>96 339 987,00</w:t>
      </w:r>
      <w:r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741E02">
        <w:rPr>
          <w:sz w:val="28"/>
          <w:szCs w:val="28"/>
        </w:rPr>
        <w:t>рублей) за счет увеличения</w:t>
      </w:r>
      <w:r w:rsidR="00D81F4C">
        <w:rPr>
          <w:sz w:val="28"/>
          <w:szCs w:val="28"/>
        </w:rPr>
        <w:t>:</w:t>
      </w:r>
    </w:p>
    <w:p w:rsidR="00E56511" w:rsidRPr="00956CDB" w:rsidRDefault="00EF2D66" w:rsidP="00EF2D66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b/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</w:t>
      </w:r>
      <w:r w:rsidR="00D81F4C">
        <w:rPr>
          <w:sz w:val="28"/>
          <w:szCs w:val="28"/>
        </w:rPr>
        <w:t xml:space="preserve">- </w:t>
      </w:r>
      <w:r w:rsidR="00E56511" w:rsidRPr="00741E02">
        <w:rPr>
          <w:sz w:val="28"/>
          <w:szCs w:val="28"/>
        </w:rPr>
        <w:t xml:space="preserve"> </w:t>
      </w:r>
      <w:r w:rsidR="00E56511">
        <w:rPr>
          <w:sz w:val="28"/>
          <w:szCs w:val="28"/>
        </w:rPr>
        <w:t>дотаций</w:t>
      </w:r>
      <w:r w:rsidR="00E56511" w:rsidRPr="00741E02">
        <w:rPr>
          <w:bCs/>
          <w:sz w:val="28"/>
          <w:szCs w:val="28"/>
          <w:lang w:eastAsia="ar-SA"/>
        </w:rPr>
        <w:t>,</w:t>
      </w:r>
      <w:r w:rsidR="00E56511" w:rsidRPr="00741E02">
        <w:rPr>
          <w:b/>
          <w:bCs/>
          <w:sz w:val="28"/>
          <w:szCs w:val="28"/>
          <w:lang w:eastAsia="ar-SA"/>
        </w:rPr>
        <w:t xml:space="preserve"> </w:t>
      </w:r>
      <w:r w:rsidR="00E56511" w:rsidRPr="00741E02">
        <w:rPr>
          <w:bCs/>
          <w:sz w:val="28"/>
          <w:szCs w:val="28"/>
          <w:lang w:eastAsia="ar-SA"/>
        </w:rPr>
        <w:t>в том числе за счет</w:t>
      </w:r>
      <w:r w:rsidR="00E56511" w:rsidRPr="00741E02">
        <w:rPr>
          <w:b/>
          <w:bCs/>
          <w:sz w:val="28"/>
          <w:szCs w:val="28"/>
          <w:lang w:eastAsia="ar-SA"/>
        </w:rPr>
        <w:t xml:space="preserve"> </w:t>
      </w:r>
      <w:r w:rsidR="00E56511" w:rsidRPr="00EF2D66">
        <w:rPr>
          <w:bCs/>
          <w:sz w:val="28"/>
          <w:szCs w:val="28"/>
          <w:lang w:eastAsia="ar-SA"/>
        </w:rPr>
        <w:t>увеличения</w:t>
      </w:r>
      <w:r w:rsidR="00E56511" w:rsidRPr="00741E02">
        <w:rPr>
          <w:b/>
          <w:bCs/>
          <w:sz w:val="28"/>
          <w:szCs w:val="28"/>
          <w:lang w:eastAsia="ar-SA"/>
        </w:rPr>
        <w:t xml:space="preserve"> </w:t>
      </w:r>
      <w:r w:rsidR="00E56511" w:rsidRPr="00741E02">
        <w:rPr>
          <w:bCs/>
          <w:sz w:val="28"/>
          <w:szCs w:val="28"/>
          <w:lang w:eastAsia="ar-SA"/>
        </w:rPr>
        <w:t xml:space="preserve">по коду 000 202 </w:t>
      </w:r>
      <w:r w:rsidR="00D81F4C">
        <w:rPr>
          <w:bCs/>
          <w:sz w:val="28"/>
          <w:szCs w:val="28"/>
          <w:lang w:eastAsia="ar-SA"/>
        </w:rPr>
        <w:t>16</w:t>
      </w:r>
      <w:r w:rsidR="00E56511">
        <w:rPr>
          <w:bCs/>
          <w:sz w:val="28"/>
          <w:szCs w:val="28"/>
          <w:lang w:eastAsia="ar-SA"/>
        </w:rPr>
        <w:t>00</w:t>
      </w:r>
      <w:r w:rsidR="00D81F4C">
        <w:rPr>
          <w:bCs/>
          <w:sz w:val="28"/>
          <w:szCs w:val="28"/>
          <w:lang w:eastAsia="ar-SA"/>
        </w:rPr>
        <w:t>1</w:t>
      </w:r>
      <w:r>
        <w:rPr>
          <w:bCs/>
          <w:sz w:val="28"/>
          <w:szCs w:val="28"/>
          <w:lang w:eastAsia="ar-SA"/>
        </w:rPr>
        <w:t>1</w:t>
      </w:r>
      <w:r w:rsidR="00E56511">
        <w:rPr>
          <w:bCs/>
          <w:sz w:val="28"/>
          <w:szCs w:val="28"/>
          <w:lang w:eastAsia="ar-SA"/>
        </w:rPr>
        <w:t>00000</w:t>
      </w:r>
      <w:r w:rsidR="00E56511" w:rsidRPr="00741E02">
        <w:rPr>
          <w:bCs/>
          <w:sz w:val="28"/>
          <w:szCs w:val="28"/>
          <w:lang w:eastAsia="ar-SA"/>
        </w:rPr>
        <w:t xml:space="preserve"> 15</w:t>
      </w:r>
      <w:r w:rsidR="00E56511">
        <w:rPr>
          <w:bCs/>
          <w:sz w:val="28"/>
          <w:szCs w:val="28"/>
          <w:lang w:eastAsia="ar-SA"/>
        </w:rPr>
        <w:t>0</w:t>
      </w:r>
      <w:r w:rsidR="00E56511" w:rsidRPr="00741E02">
        <w:rPr>
          <w:bCs/>
          <w:sz w:val="28"/>
          <w:szCs w:val="28"/>
          <w:lang w:eastAsia="ar-SA"/>
        </w:rPr>
        <w:t xml:space="preserve"> </w:t>
      </w:r>
      <w:r w:rsidR="00E56511">
        <w:rPr>
          <w:b/>
          <w:bCs/>
          <w:i/>
          <w:sz w:val="28"/>
          <w:szCs w:val="28"/>
          <w:lang w:eastAsia="ar-SA"/>
        </w:rPr>
        <w:t>«Дотации бюджетам</w:t>
      </w:r>
      <w:r w:rsidR="003C6688">
        <w:rPr>
          <w:b/>
          <w:bCs/>
          <w:i/>
          <w:sz w:val="28"/>
          <w:szCs w:val="28"/>
          <w:lang w:eastAsia="ar-SA"/>
        </w:rPr>
        <w:t xml:space="preserve"> сельских поселений </w:t>
      </w:r>
      <w:r w:rsidR="00E56511">
        <w:rPr>
          <w:b/>
          <w:bCs/>
          <w:i/>
          <w:sz w:val="28"/>
          <w:szCs w:val="28"/>
          <w:lang w:eastAsia="ar-SA"/>
        </w:rPr>
        <w:t xml:space="preserve">на </w:t>
      </w:r>
      <w:r>
        <w:rPr>
          <w:b/>
          <w:bCs/>
          <w:i/>
          <w:sz w:val="28"/>
          <w:szCs w:val="28"/>
          <w:lang w:eastAsia="ar-SA"/>
        </w:rPr>
        <w:t>выравнивание бюджетной обеспеченности</w:t>
      </w:r>
      <w:r w:rsidR="00F722A1">
        <w:rPr>
          <w:b/>
          <w:bCs/>
          <w:i/>
          <w:sz w:val="28"/>
          <w:szCs w:val="28"/>
          <w:lang w:eastAsia="ar-SA"/>
        </w:rPr>
        <w:t xml:space="preserve"> </w:t>
      </w:r>
      <w:r>
        <w:rPr>
          <w:b/>
          <w:bCs/>
          <w:i/>
          <w:sz w:val="28"/>
          <w:szCs w:val="28"/>
          <w:lang w:eastAsia="ar-SA"/>
        </w:rPr>
        <w:t>из бюджетов муниципальных районо</w:t>
      </w:r>
      <w:r w:rsidR="00F722A1">
        <w:rPr>
          <w:b/>
          <w:bCs/>
          <w:i/>
          <w:sz w:val="28"/>
          <w:szCs w:val="28"/>
          <w:lang w:eastAsia="ar-SA"/>
        </w:rPr>
        <w:t>в</w:t>
      </w:r>
      <w:r>
        <w:rPr>
          <w:b/>
          <w:bCs/>
          <w:i/>
          <w:sz w:val="28"/>
          <w:szCs w:val="28"/>
          <w:lang w:eastAsia="ar-SA"/>
        </w:rPr>
        <w:t xml:space="preserve">» + </w:t>
      </w:r>
      <w:r w:rsidRPr="00956CDB">
        <w:rPr>
          <w:b/>
          <w:bCs/>
          <w:sz w:val="28"/>
          <w:szCs w:val="28"/>
          <w:lang w:eastAsia="ar-SA"/>
        </w:rPr>
        <w:t xml:space="preserve">25 000,00 </w:t>
      </w:r>
      <w:r w:rsidRPr="00956CDB">
        <w:rPr>
          <w:bCs/>
          <w:sz w:val="28"/>
          <w:szCs w:val="28"/>
          <w:lang w:eastAsia="ar-SA"/>
        </w:rPr>
        <w:t>рублей;</w:t>
      </w:r>
    </w:p>
    <w:p w:rsidR="00EF2D66" w:rsidRPr="00EF2D66" w:rsidRDefault="00E56511" w:rsidP="0040727C">
      <w:pPr>
        <w:pStyle w:val="22"/>
        <w:spacing w:line="276" w:lineRule="auto"/>
        <w:ind w:firstLine="0"/>
        <w:rPr>
          <w:bCs/>
          <w:i/>
          <w:szCs w:val="28"/>
          <w:lang w:val="ru-RU"/>
        </w:rPr>
      </w:pPr>
      <w:r w:rsidRPr="00EF2D66">
        <w:rPr>
          <w:szCs w:val="28"/>
          <w:lang w:val="ru-RU"/>
        </w:rPr>
        <w:t xml:space="preserve">        </w:t>
      </w:r>
      <w:r w:rsidR="00EF2D66" w:rsidRPr="00EF2D66">
        <w:rPr>
          <w:szCs w:val="28"/>
          <w:lang w:val="ru-RU"/>
        </w:rPr>
        <w:t>- субсидий, в том числе за счет увеличения по коду 000 202 29999100000 150</w:t>
      </w:r>
      <w:r w:rsidR="00EF2D66">
        <w:rPr>
          <w:i/>
          <w:szCs w:val="28"/>
          <w:lang w:val="ru-RU"/>
        </w:rPr>
        <w:t xml:space="preserve"> </w:t>
      </w:r>
      <w:r w:rsidRPr="00741E02">
        <w:rPr>
          <w:b/>
          <w:bCs/>
          <w:i/>
          <w:szCs w:val="28"/>
          <w:lang w:val="ru-RU"/>
        </w:rPr>
        <w:t>«</w:t>
      </w:r>
      <w:r w:rsidR="00EF2D66">
        <w:rPr>
          <w:b/>
          <w:bCs/>
          <w:i/>
          <w:szCs w:val="28"/>
          <w:lang w:val="ru-RU"/>
        </w:rPr>
        <w:t>Прочие с</w:t>
      </w:r>
      <w:r>
        <w:rPr>
          <w:b/>
          <w:bCs/>
          <w:i/>
          <w:szCs w:val="28"/>
          <w:lang w:val="ru-RU"/>
        </w:rPr>
        <w:t xml:space="preserve">убсидии </w:t>
      </w:r>
      <w:r w:rsidRPr="00741E02">
        <w:rPr>
          <w:b/>
          <w:bCs/>
          <w:i/>
          <w:szCs w:val="28"/>
          <w:lang w:val="ru-RU"/>
        </w:rPr>
        <w:t>бюдже</w:t>
      </w:r>
      <w:r w:rsidR="00EF2D66">
        <w:rPr>
          <w:b/>
          <w:bCs/>
          <w:i/>
          <w:szCs w:val="28"/>
          <w:lang w:val="ru-RU"/>
        </w:rPr>
        <w:t>там сельских поселений</w:t>
      </w:r>
      <w:r w:rsidRPr="00741E02">
        <w:rPr>
          <w:b/>
          <w:bCs/>
          <w:i/>
          <w:szCs w:val="28"/>
          <w:lang w:val="ru-RU"/>
        </w:rPr>
        <w:t>»</w:t>
      </w:r>
      <w:r w:rsidR="00EF2D66">
        <w:rPr>
          <w:b/>
          <w:bCs/>
          <w:i/>
          <w:szCs w:val="28"/>
          <w:lang w:val="ru-RU"/>
        </w:rPr>
        <w:t xml:space="preserve"> </w:t>
      </w:r>
      <w:r w:rsidR="00EF2D66" w:rsidRPr="00EF2D66">
        <w:rPr>
          <w:b/>
          <w:bCs/>
          <w:szCs w:val="28"/>
          <w:lang w:val="ru-RU"/>
        </w:rPr>
        <w:t xml:space="preserve">+ 8 900 000,00 </w:t>
      </w:r>
      <w:r w:rsidR="00EF2D66" w:rsidRPr="00EF2D66">
        <w:rPr>
          <w:bCs/>
          <w:szCs w:val="28"/>
          <w:lang w:val="ru-RU"/>
        </w:rPr>
        <w:t>рублей;</w:t>
      </w:r>
    </w:p>
    <w:p w:rsidR="00E56511" w:rsidRPr="00EF2D66" w:rsidRDefault="00EF2D66" w:rsidP="00EF2D66">
      <w:pPr>
        <w:pStyle w:val="22"/>
        <w:tabs>
          <w:tab w:val="left" w:pos="567"/>
        </w:tabs>
        <w:spacing w:line="276" w:lineRule="auto"/>
        <w:ind w:firstLine="0"/>
        <w:rPr>
          <w:bCs/>
          <w:szCs w:val="28"/>
          <w:lang w:val="ru-RU"/>
        </w:rPr>
      </w:pPr>
      <w:r w:rsidRPr="00EF2D66">
        <w:rPr>
          <w:bCs/>
          <w:szCs w:val="28"/>
          <w:lang w:val="ru-RU"/>
        </w:rPr>
        <w:t xml:space="preserve">        - иных</w:t>
      </w:r>
      <w:r w:rsidRPr="00EF2D66">
        <w:rPr>
          <w:b/>
          <w:bCs/>
          <w:i/>
          <w:szCs w:val="28"/>
          <w:lang w:val="ru-RU"/>
        </w:rPr>
        <w:t xml:space="preserve"> </w:t>
      </w:r>
      <w:r w:rsidRPr="00EF2D66">
        <w:rPr>
          <w:szCs w:val="28"/>
          <w:lang w:eastAsia="ar-SA"/>
        </w:rPr>
        <w:t>межбюджетны</w:t>
      </w:r>
      <w:r w:rsidRPr="00EF2D66">
        <w:rPr>
          <w:szCs w:val="28"/>
          <w:lang w:val="ru-RU" w:eastAsia="ar-SA"/>
        </w:rPr>
        <w:t>х</w:t>
      </w:r>
      <w:r w:rsidRPr="00EF2D66">
        <w:rPr>
          <w:szCs w:val="28"/>
          <w:lang w:eastAsia="ar-SA"/>
        </w:rPr>
        <w:t xml:space="preserve"> трансферт</w:t>
      </w:r>
      <w:r w:rsidRPr="00EF2D66">
        <w:rPr>
          <w:szCs w:val="28"/>
          <w:lang w:val="ru-RU" w:eastAsia="ar-SA"/>
        </w:rPr>
        <w:t xml:space="preserve">ов  </w:t>
      </w:r>
      <w:r w:rsidRPr="00EF2D66">
        <w:rPr>
          <w:b/>
          <w:szCs w:val="28"/>
          <w:lang w:val="ru-RU" w:eastAsia="ar-SA"/>
        </w:rPr>
        <w:t>+ 1 861 700,00</w:t>
      </w:r>
      <w:r w:rsidRPr="00EF2D66">
        <w:rPr>
          <w:szCs w:val="28"/>
          <w:lang w:val="ru-RU" w:eastAsia="ar-SA"/>
        </w:rPr>
        <w:t xml:space="preserve"> рублей. </w:t>
      </w:r>
    </w:p>
    <w:p w:rsidR="003C6688" w:rsidRDefault="003C6688" w:rsidP="00E56511">
      <w:pPr>
        <w:pStyle w:val="22"/>
        <w:ind w:firstLine="0"/>
        <w:rPr>
          <w:bCs/>
          <w:szCs w:val="28"/>
          <w:lang w:val="ru-RU"/>
        </w:rPr>
      </w:pPr>
    </w:p>
    <w:p w:rsidR="003C6688" w:rsidRDefault="003C6688" w:rsidP="003C6688">
      <w:pPr>
        <w:numPr>
          <w:ilvl w:val="0"/>
          <w:numId w:val="3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Изменение р</w:t>
      </w:r>
      <w:r w:rsidRPr="00400978">
        <w:rPr>
          <w:b/>
          <w:sz w:val="28"/>
          <w:szCs w:val="28"/>
        </w:rPr>
        <w:t>асход</w:t>
      </w:r>
      <w:r>
        <w:rPr>
          <w:b/>
          <w:sz w:val="28"/>
          <w:szCs w:val="28"/>
        </w:rPr>
        <w:t xml:space="preserve">ной части </w:t>
      </w:r>
      <w:r w:rsidRPr="00400978">
        <w:rPr>
          <w:b/>
          <w:sz w:val="28"/>
          <w:szCs w:val="28"/>
        </w:rPr>
        <w:t>бюджета</w:t>
      </w:r>
    </w:p>
    <w:p w:rsidR="003C6688" w:rsidRPr="00400978" w:rsidRDefault="003C6688" w:rsidP="003C6688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3C6688" w:rsidRDefault="003C6688" w:rsidP="003C6688">
      <w:pPr>
        <w:jc w:val="both"/>
        <w:rPr>
          <w:b/>
          <w:sz w:val="28"/>
          <w:szCs w:val="28"/>
          <w:u w:val="single"/>
        </w:rPr>
      </w:pPr>
    </w:p>
    <w:p w:rsidR="003C6688" w:rsidRDefault="003C6688" w:rsidP="0040727C">
      <w:pPr>
        <w:tabs>
          <w:tab w:val="left" w:pos="567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На 202</w:t>
      </w:r>
      <w:r w:rsidR="00956CDB">
        <w:rPr>
          <w:sz w:val="28"/>
          <w:szCs w:val="28"/>
        </w:rPr>
        <w:t>1</w:t>
      </w:r>
      <w:r>
        <w:rPr>
          <w:sz w:val="28"/>
          <w:szCs w:val="28"/>
        </w:rPr>
        <w:t xml:space="preserve"> год проектом решения о бюджете предусмотрены изменения по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дам.  Согласно представленного проекта, расходы местного бюджета предлагается  </w:t>
      </w:r>
      <w:r w:rsidRPr="00F95AF2">
        <w:rPr>
          <w:b/>
          <w:sz w:val="28"/>
          <w:szCs w:val="28"/>
        </w:rPr>
        <w:t>увеличи</w:t>
      </w:r>
      <w:r>
        <w:rPr>
          <w:b/>
          <w:sz w:val="28"/>
          <w:szCs w:val="28"/>
        </w:rPr>
        <w:t>ть</w:t>
      </w:r>
      <w:r>
        <w:rPr>
          <w:sz w:val="28"/>
          <w:szCs w:val="28"/>
        </w:rPr>
        <w:t xml:space="preserve"> на общую сумму </w:t>
      </w:r>
      <w:r w:rsidR="00956CDB" w:rsidRPr="00956CDB">
        <w:rPr>
          <w:b/>
          <w:bCs/>
          <w:iCs/>
          <w:sz w:val="28"/>
          <w:szCs w:val="28"/>
          <w:lang w:eastAsia="ar-SA"/>
        </w:rPr>
        <w:t>10 786 700,00</w:t>
      </w:r>
      <w:r w:rsidR="00956CDB">
        <w:rPr>
          <w:bCs/>
          <w:iCs/>
          <w:sz w:val="28"/>
          <w:szCs w:val="28"/>
          <w:lang w:eastAsia="ar-SA"/>
        </w:rPr>
        <w:t xml:space="preserve"> </w:t>
      </w:r>
      <w:r w:rsidRPr="00FF0B5C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в результате они составят </w:t>
      </w:r>
      <w:r>
        <w:rPr>
          <w:b/>
          <w:bCs/>
          <w:sz w:val="28"/>
          <w:szCs w:val="28"/>
          <w:lang w:eastAsia="ar-SA"/>
        </w:rPr>
        <w:t>10</w:t>
      </w:r>
      <w:r w:rsidR="00956CDB">
        <w:rPr>
          <w:b/>
          <w:bCs/>
          <w:sz w:val="28"/>
          <w:szCs w:val="28"/>
          <w:lang w:eastAsia="ar-SA"/>
        </w:rPr>
        <w:t xml:space="preserve">7 126 687,00 </w:t>
      </w:r>
      <w:r>
        <w:rPr>
          <w:sz w:val="28"/>
          <w:szCs w:val="28"/>
        </w:rPr>
        <w:t>рублей (таблица 2).</w:t>
      </w:r>
      <w:r>
        <w:rPr>
          <w:i/>
          <w:lang w:eastAsia="ar-SA"/>
        </w:rPr>
        <w:t xml:space="preserve">            </w:t>
      </w:r>
    </w:p>
    <w:p w:rsidR="003C6688" w:rsidRDefault="003C6688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>
        <w:rPr>
          <w:i/>
          <w:lang w:eastAsia="ar-SA"/>
        </w:rPr>
        <w:t>Таблица 2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851"/>
        <w:gridCol w:w="1984"/>
        <w:gridCol w:w="1985"/>
        <w:gridCol w:w="1984"/>
      </w:tblGrid>
      <w:tr w:rsidR="003C6688" w:rsidRPr="00E61113" w:rsidTr="00AE6015">
        <w:trPr>
          <w:trHeight w:val="111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956CDB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 w:rsidR="00956CDB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3C6688" w:rsidRPr="00AD042A" w:rsidRDefault="003C6688" w:rsidP="00956CD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 w:rsidR="00956CDB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72CC" w:rsidRDefault="005972CC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C6688" w:rsidRPr="00AD042A" w:rsidRDefault="003C6688" w:rsidP="00AE601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 w:rsidR="00AE601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AE601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AE601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3C6688" w:rsidRPr="00AD042A" w:rsidRDefault="003C6688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3C6688" w:rsidRPr="00E61113" w:rsidTr="00AE6015">
        <w:trPr>
          <w:trHeight w:val="411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956CD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11 775 450,00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956CD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11 775 450,00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C6688" w:rsidRPr="00E61113" w:rsidTr="00AE6015">
        <w:trPr>
          <w:trHeight w:val="45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lastRenderedPageBreak/>
              <w:t>0300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5972C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1 522 500,00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5972C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1 522 500,00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C6688" w:rsidRPr="00E61113" w:rsidTr="00AE601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956CD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26 121 150,00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AE601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35 180 756,00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AE601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+ 9 059 606,00</w:t>
            </w:r>
          </w:p>
        </w:tc>
      </w:tr>
      <w:tr w:rsidR="003C6688" w:rsidRPr="00E61113" w:rsidTr="00AE601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3C6688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3C6688" w:rsidRPr="00CC3A2E" w:rsidRDefault="00956CD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22 646 334,00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525D40" w:rsidRDefault="00AE601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24 348 428,00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60C0" w:rsidRDefault="006260C0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Default="006260C0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+ </w:t>
            </w:r>
            <w:r w:rsidR="00AE6015">
              <w:rPr>
                <w:sz w:val="20"/>
                <w:szCs w:val="20"/>
                <w:lang w:eastAsia="ar-SA"/>
              </w:rPr>
              <w:t>1 702 094,00</w:t>
            </w: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C6688" w:rsidRPr="00E61113" w:rsidTr="00AE601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956CD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31 891 300,00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AE601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31 891 300,00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</w:t>
            </w:r>
          </w:p>
        </w:tc>
      </w:tr>
      <w:tr w:rsidR="003C6688" w:rsidRPr="00E61113" w:rsidTr="00AE6015">
        <w:trPr>
          <w:trHeight w:val="2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956CDB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2 383 253,00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Default="00AE601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2 408 253,00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AE601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+ 25 000,00</w:t>
            </w:r>
          </w:p>
        </w:tc>
      </w:tr>
      <w:tr w:rsidR="003C6688" w:rsidRPr="00E61113" w:rsidTr="00AE6015">
        <w:trPr>
          <w:trHeight w:val="497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3C6688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 w:rsidR="005972CC"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3C6688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956CDB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96 339 987,00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3C6688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3C6688" w:rsidRPr="005972CC" w:rsidRDefault="00AE6015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107 126 687,00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AE6015" w:rsidP="006260C0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+ 10 786 700,00</w:t>
            </w:r>
          </w:p>
        </w:tc>
      </w:tr>
    </w:tbl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 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4E07D9" w:rsidRDefault="00F722A1" w:rsidP="00F722A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C6688" w:rsidRPr="00333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E07D9" w:rsidRPr="00960786">
        <w:rPr>
          <w:sz w:val="28"/>
          <w:szCs w:val="28"/>
        </w:rPr>
        <w:t>П</w:t>
      </w:r>
      <w:r w:rsidR="004E07D9" w:rsidRPr="00960786">
        <w:rPr>
          <w:rFonts w:eastAsia="Calibri"/>
          <w:sz w:val="28"/>
          <w:szCs w:val="28"/>
        </w:rPr>
        <w:t>роектом</w:t>
      </w:r>
      <w:r w:rsidR="004E07D9" w:rsidRPr="00BC4B88">
        <w:rPr>
          <w:rFonts w:eastAsia="Calibri"/>
          <w:sz w:val="28"/>
          <w:szCs w:val="28"/>
        </w:rPr>
        <w:t xml:space="preserve"> </w:t>
      </w:r>
      <w:r w:rsidR="004E07D9">
        <w:rPr>
          <w:rFonts w:eastAsia="Calibri"/>
          <w:sz w:val="28"/>
          <w:szCs w:val="28"/>
        </w:rPr>
        <w:t xml:space="preserve">решения </w:t>
      </w:r>
      <w:r w:rsidR="004E07D9" w:rsidRPr="004836BF">
        <w:rPr>
          <w:rFonts w:eastAsia="Calibri"/>
          <w:b/>
          <w:i/>
          <w:sz w:val="28"/>
          <w:szCs w:val="28"/>
          <w:u w:val="single"/>
        </w:rPr>
        <w:t>увеличиваются</w:t>
      </w:r>
      <w:r w:rsidR="004E07D9" w:rsidRPr="00EB5E82">
        <w:rPr>
          <w:rFonts w:eastAsia="Calibri"/>
          <w:b/>
          <w:sz w:val="28"/>
          <w:szCs w:val="28"/>
        </w:rPr>
        <w:t xml:space="preserve"> </w:t>
      </w:r>
      <w:r w:rsidR="004E07D9" w:rsidRPr="00BC4B88">
        <w:rPr>
          <w:rFonts w:eastAsia="Calibri"/>
          <w:sz w:val="28"/>
          <w:szCs w:val="28"/>
        </w:rPr>
        <w:t>бюджетные ассигновани</w:t>
      </w:r>
      <w:r w:rsidR="004E07D9" w:rsidRPr="00EB5E82">
        <w:rPr>
          <w:rFonts w:eastAsia="Calibri"/>
          <w:sz w:val="28"/>
          <w:szCs w:val="28"/>
        </w:rPr>
        <w:t>я</w:t>
      </w:r>
      <w:r w:rsidR="004E07D9" w:rsidRPr="00EB5E82">
        <w:rPr>
          <w:b/>
          <w:sz w:val="28"/>
          <w:szCs w:val="28"/>
        </w:rPr>
        <w:t>:</w:t>
      </w:r>
      <w:r w:rsidR="004E07D9" w:rsidRPr="002E4339">
        <w:rPr>
          <w:sz w:val="28"/>
          <w:szCs w:val="28"/>
        </w:rPr>
        <w:t xml:space="preserve"> </w:t>
      </w:r>
    </w:p>
    <w:p w:rsidR="004E07D9" w:rsidRDefault="004E07D9" w:rsidP="004E07D9">
      <w:pPr>
        <w:tabs>
          <w:tab w:val="left" w:pos="567"/>
          <w:tab w:val="left" w:pos="851"/>
        </w:tabs>
        <w:jc w:val="both"/>
        <w:rPr>
          <w:b/>
          <w:i/>
          <w:sz w:val="28"/>
          <w:szCs w:val="28"/>
        </w:rPr>
      </w:pPr>
    </w:p>
    <w:p w:rsidR="004E07D9" w:rsidRDefault="006260C0" w:rsidP="00624DB1">
      <w:pPr>
        <w:tabs>
          <w:tab w:val="left" w:pos="567"/>
          <w:tab w:val="left" w:pos="851"/>
        </w:tabs>
        <w:spacing w:line="252" w:lineRule="auto"/>
        <w:jc w:val="both"/>
        <w:rPr>
          <w:b/>
          <w:i/>
          <w:sz w:val="28"/>
          <w:szCs w:val="28"/>
        </w:rPr>
      </w:pPr>
      <w:r w:rsidRPr="00291B1A">
        <w:rPr>
          <w:b/>
          <w:i/>
          <w:sz w:val="28"/>
          <w:szCs w:val="28"/>
          <w:lang w:eastAsia="ar-SA"/>
        </w:rPr>
        <w:t xml:space="preserve">      </w:t>
      </w:r>
      <w:r w:rsidRPr="00291B1A">
        <w:rPr>
          <w:b/>
          <w:sz w:val="28"/>
          <w:szCs w:val="28"/>
        </w:rPr>
        <w:t xml:space="preserve"> </w:t>
      </w:r>
      <w:r w:rsidR="00F722A1" w:rsidRPr="00291B1A">
        <w:rPr>
          <w:b/>
          <w:sz w:val="28"/>
          <w:szCs w:val="28"/>
        </w:rPr>
        <w:t xml:space="preserve"> </w:t>
      </w:r>
      <w:r w:rsidR="004E07D9" w:rsidRPr="00291B1A">
        <w:rPr>
          <w:b/>
          <w:sz w:val="28"/>
          <w:szCs w:val="28"/>
        </w:rPr>
        <w:t>-</w:t>
      </w:r>
      <w:r w:rsidR="004E07D9">
        <w:rPr>
          <w:sz w:val="28"/>
          <w:szCs w:val="28"/>
        </w:rPr>
        <w:t xml:space="preserve"> по </w:t>
      </w:r>
      <w:r w:rsidR="004E07D9" w:rsidRPr="00916221">
        <w:rPr>
          <w:b/>
          <w:sz w:val="28"/>
          <w:szCs w:val="28"/>
        </w:rPr>
        <w:t>0400 «Национальная экономика»</w:t>
      </w:r>
      <w:r w:rsidR="004E07D9">
        <w:rPr>
          <w:sz w:val="28"/>
          <w:szCs w:val="28"/>
        </w:rPr>
        <w:t xml:space="preserve"> </w:t>
      </w:r>
      <w:r w:rsidR="004E07D9" w:rsidRPr="00D20769">
        <w:rPr>
          <w:sz w:val="28"/>
          <w:szCs w:val="28"/>
        </w:rPr>
        <w:t>на</w:t>
      </w:r>
      <w:r w:rsidR="004E07D9">
        <w:rPr>
          <w:b/>
          <w:sz w:val="28"/>
          <w:szCs w:val="28"/>
        </w:rPr>
        <w:t xml:space="preserve"> </w:t>
      </w:r>
      <w:r w:rsidR="004E07D9">
        <w:rPr>
          <w:sz w:val="28"/>
          <w:szCs w:val="28"/>
          <w:lang w:eastAsia="ar-SA"/>
        </w:rPr>
        <w:t xml:space="preserve">9 059 606,00 рублей </w:t>
      </w:r>
      <w:r w:rsidR="004E07D9" w:rsidRPr="004E07D9">
        <w:rPr>
          <w:sz w:val="28"/>
          <w:szCs w:val="28"/>
          <w:lang w:eastAsia="ar-SA"/>
        </w:rPr>
        <w:t>(</w:t>
      </w:r>
      <w:r w:rsidR="004E07D9">
        <w:rPr>
          <w:b/>
          <w:sz w:val="28"/>
          <w:szCs w:val="28"/>
          <w:lang w:eastAsia="ar-SA"/>
        </w:rPr>
        <w:t>35 180 756,00</w:t>
      </w:r>
      <w:r w:rsidR="004E07D9">
        <w:rPr>
          <w:sz w:val="20"/>
          <w:szCs w:val="20"/>
          <w:lang w:eastAsia="ar-SA"/>
        </w:rPr>
        <w:t xml:space="preserve"> </w:t>
      </w:r>
      <w:r w:rsidR="004E07D9" w:rsidRPr="00F41D1B">
        <w:rPr>
          <w:sz w:val="28"/>
          <w:szCs w:val="28"/>
        </w:rPr>
        <w:t>рублей</w:t>
      </w:r>
      <w:r w:rsidR="004E07D9" w:rsidRPr="00D20769">
        <w:rPr>
          <w:sz w:val="28"/>
          <w:szCs w:val="28"/>
        </w:rPr>
        <w:t>)</w:t>
      </w:r>
      <w:r w:rsidR="004E07D9" w:rsidRPr="00916221">
        <w:rPr>
          <w:sz w:val="28"/>
          <w:szCs w:val="28"/>
        </w:rPr>
        <w:t xml:space="preserve"> </w:t>
      </w:r>
      <w:r w:rsidR="004E07D9">
        <w:rPr>
          <w:sz w:val="28"/>
          <w:szCs w:val="28"/>
        </w:rPr>
        <w:t xml:space="preserve">за счет увеличения расходов по подразделу </w:t>
      </w:r>
      <w:r w:rsidR="004E07D9" w:rsidRPr="0040520F">
        <w:rPr>
          <w:b/>
          <w:i/>
          <w:sz w:val="28"/>
          <w:szCs w:val="28"/>
        </w:rPr>
        <w:t>0</w:t>
      </w:r>
      <w:r w:rsidR="004E07D9">
        <w:rPr>
          <w:b/>
          <w:i/>
          <w:sz w:val="28"/>
          <w:szCs w:val="28"/>
        </w:rPr>
        <w:t>409</w:t>
      </w:r>
      <w:r w:rsidR="004E07D9">
        <w:rPr>
          <w:sz w:val="28"/>
          <w:szCs w:val="28"/>
        </w:rPr>
        <w:t xml:space="preserve"> </w:t>
      </w:r>
      <w:r w:rsidR="004E07D9" w:rsidRPr="003F59BD">
        <w:rPr>
          <w:b/>
          <w:i/>
          <w:sz w:val="28"/>
          <w:szCs w:val="28"/>
        </w:rPr>
        <w:t>«</w:t>
      </w:r>
      <w:r w:rsidR="004E07D9">
        <w:rPr>
          <w:b/>
          <w:i/>
          <w:sz w:val="28"/>
          <w:szCs w:val="28"/>
        </w:rPr>
        <w:t xml:space="preserve">Дорожное хозяйство (дорожные </w:t>
      </w:r>
      <w:r w:rsidR="004E07D9" w:rsidRPr="00624DB1">
        <w:rPr>
          <w:b/>
          <w:i/>
          <w:sz w:val="28"/>
          <w:szCs w:val="28"/>
        </w:rPr>
        <w:t xml:space="preserve">фонды)» </w:t>
      </w:r>
      <w:r w:rsidR="004E07D9" w:rsidRPr="00624DB1">
        <w:rPr>
          <w:sz w:val="28"/>
          <w:szCs w:val="28"/>
        </w:rPr>
        <w:t xml:space="preserve">на софинансирование </w:t>
      </w:r>
      <w:r w:rsidR="000C2420" w:rsidRPr="00624DB1">
        <w:rPr>
          <w:sz w:val="28"/>
          <w:szCs w:val="28"/>
        </w:rPr>
        <w:t>расходов по капитальному ремонту и ремонту автомобильных дорог общего пользования населенных пунктов + 69 707,00 рублей, на осуществление дорожной деятельности + 8 989 899,00 ру</w:t>
      </w:r>
      <w:r w:rsidR="000C2420" w:rsidRPr="00624DB1">
        <w:rPr>
          <w:sz w:val="28"/>
          <w:szCs w:val="28"/>
        </w:rPr>
        <w:t>б</w:t>
      </w:r>
      <w:r w:rsidR="000C2420" w:rsidRPr="00624DB1">
        <w:rPr>
          <w:sz w:val="28"/>
          <w:szCs w:val="28"/>
        </w:rPr>
        <w:t>лей</w:t>
      </w:r>
      <w:r w:rsidR="004E07D9" w:rsidRPr="00624DB1">
        <w:rPr>
          <w:b/>
          <w:i/>
          <w:sz w:val="28"/>
          <w:szCs w:val="28"/>
        </w:rPr>
        <w:t>.</w:t>
      </w:r>
    </w:p>
    <w:p w:rsidR="00325B48" w:rsidRPr="00624DB1" w:rsidRDefault="00325B48" w:rsidP="00624DB1">
      <w:pPr>
        <w:tabs>
          <w:tab w:val="left" w:pos="567"/>
          <w:tab w:val="left" w:pos="851"/>
        </w:tabs>
        <w:spacing w:line="252" w:lineRule="auto"/>
        <w:jc w:val="both"/>
        <w:rPr>
          <w:b/>
          <w:i/>
          <w:sz w:val="28"/>
          <w:szCs w:val="28"/>
        </w:rPr>
      </w:pPr>
    </w:p>
    <w:p w:rsidR="00DD2377" w:rsidRDefault="006260C0" w:rsidP="00F722A1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  <w:lang w:eastAsia="ar-SA"/>
        </w:rPr>
      </w:pPr>
      <w:r w:rsidRPr="00624DB1">
        <w:rPr>
          <w:b/>
          <w:sz w:val="28"/>
          <w:szCs w:val="28"/>
        </w:rPr>
        <w:t xml:space="preserve">  </w:t>
      </w:r>
      <w:r w:rsidR="00F722A1" w:rsidRPr="00624DB1">
        <w:rPr>
          <w:b/>
          <w:sz w:val="28"/>
          <w:szCs w:val="28"/>
        </w:rPr>
        <w:t xml:space="preserve">     </w:t>
      </w:r>
      <w:r w:rsidR="000C2420" w:rsidRPr="00624DB1">
        <w:rPr>
          <w:b/>
          <w:sz w:val="28"/>
          <w:szCs w:val="28"/>
        </w:rPr>
        <w:t xml:space="preserve"> - </w:t>
      </w:r>
      <w:r w:rsidR="00442B2E" w:rsidRPr="00624DB1">
        <w:rPr>
          <w:sz w:val="28"/>
          <w:szCs w:val="28"/>
        </w:rPr>
        <w:t xml:space="preserve">по </w:t>
      </w:r>
      <w:r w:rsidRPr="00624DB1">
        <w:rPr>
          <w:b/>
          <w:sz w:val="28"/>
          <w:szCs w:val="28"/>
        </w:rPr>
        <w:t>0500 «</w:t>
      </w:r>
      <w:r w:rsidR="000C2420" w:rsidRPr="00624DB1">
        <w:rPr>
          <w:b/>
          <w:sz w:val="28"/>
          <w:szCs w:val="28"/>
        </w:rPr>
        <w:t>Жилищное хозяйство</w:t>
      </w:r>
      <w:r w:rsidRPr="00624DB1">
        <w:rPr>
          <w:b/>
          <w:sz w:val="28"/>
          <w:szCs w:val="28"/>
        </w:rPr>
        <w:t xml:space="preserve">» </w:t>
      </w:r>
      <w:r w:rsidR="002945F6" w:rsidRPr="00624DB1">
        <w:rPr>
          <w:sz w:val="28"/>
          <w:szCs w:val="28"/>
        </w:rPr>
        <w:t>на</w:t>
      </w:r>
      <w:r w:rsidRPr="00624DB1">
        <w:rPr>
          <w:sz w:val="28"/>
          <w:szCs w:val="28"/>
          <w:lang w:eastAsia="ar-SA"/>
        </w:rPr>
        <w:t xml:space="preserve"> </w:t>
      </w:r>
      <w:r w:rsidR="00DD2377" w:rsidRPr="00624DB1">
        <w:rPr>
          <w:sz w:val="28"/>
          <w:szCs w:val="28"/>
          <w:lang w:eastAsia="ar-SA"/>
        </w:rPr>
        <w:t>1 702 094,</w:t>
      </w:r>
      <w:r w:rsidR="004E07D9" w:rsidRPr="00624DB1">
        <w:rPr>
          <w:sz w:val="28"/>
          <w:szCs w:val="28"/>
          <w:lang w:eastAsia="ar-SA"/>
        </w:rPr>
        <w:t>00</w:t>
      </w:r>
      <w:r w:rsidRPr="00624DB1">
        <w:rPr>
          <w:sz w:val="28"/>
          <w:szCs w:val="28"/>
          <w:lang w:eastAsia="ar-SA"/>
        </w:rPr>
        <w:t xml:space="preserve"> рублей</w:t>
      </w:r>
      <w:r w:rsidR="002945F6" w:rsidRPr="00624DB1">
        <w:rPr>
          <w:sz w:val="28"/>
          <w:szCs w:val="28"/>
          <w:lang w:eastAsia="ar-SA"/>
        </w:rPr>
        <w:t xml:space="preserve"> (</w:t>
      </w:r>
      <w:r w:rsidR="00DD2377" w:rsidRPr="00624DB1">
        <w:rPr>
          <w:b/>
          <w:sz w:val="28"/>
          <w:szCs w:val="28"/>
          <w:lang w:eastAsia="ar-SA"/>
        </w:rPr>
        <w:t>24 348 428,00</w:t>
      </w:r>
      <w:r w:rsidR="002945F6">
        <w:rPr>
          <w:sz w:val="20"/>
          <w:szCs w:val="20"/>
          <w:lang w:eastAsia="ar-SA"/>
        </w:rPr>
        <w:t xml:space="preserve"> </w:t>
      </w:r>
      <w:r w:rsidR="002945F6" w:rsidRPr="00F41D1B">
        <w:rPr>
          <w:sz w:val="28"/>
          <w:szCs w:val="28"/>
        </w:rPr>
        <w:t>рублей</w:t>
      </w:r>
      <w:r>
        <w:rPr>
          <w:sz w:val="28"/>
          <w:szCs w:val="28"/>
          <w:lang w:eastAsia="ar-SA"/>
        </w:rPr>
        <w:t>)</w:t>
      </w:r>
      <w:r w:rsidR="00DD2377">
        <w:rPr>
          <w:sz w:val="28"/>
          <w:szCs w:val="28"/>
          <w:lang w:eastAsia="ar-SA"/>
        </w:rPr>
        <w:t>.</w:t>
      </w:r>
    </w:p>
    <w:p w:rsidR="00DD2377" w:rsidRDefault="00DD2377" w:rsidP="00DD2377">
      <w:pPr>
        <w:jc w:val="both"/>
        <w:rPr>
          <w:sz w:val="28"/>
          <w:szCs w:val="28"/>
        </w:rPr>
      </w:pPr>
      <w:r w:rsidRPr="006E6F29">
        <w:rPr>
          <w:sz w:val="28"/>
          <w:szCs w:val="28"/>
        </w:rPr>
        <w:t xml:space="preserve">        Изменение ассигнований в разрезе подразделов произведено следующим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DD2377" w:rsidRDefault="00DD2377" w:rsidP="00DD2377">
      <w:pPr>
        <w:tabs>
          <w:tab w:val="left" w:pos="567"/>
        </w:tabs>
        <w:jc w:val="both"/>
        <w:rPr>
          <w:sz w:val="28"/>
          <w:szCs w:val="28"/>
          <w:lang w:eastAsia="ar-SA"/>
        </w:rPr>
      </w:pPr>
      <w:r>
        <w:rPr>
          <w:b/>
          <w:i/>
          <w:sz w:val="28"/>
          <w:szCs w:val="28"/>
          <w:lang w:eastAsia="ar-SA"/>
        </w:rPr>
        <w:t xml:space="preserve">        0501 «Жилищное хозяйство»</w:t>
      </w:r>
      <w:r w:rsidRPr="007D0952">
        <w:rPr>
          <w:sz w:val="28"/>
          <w:szCs w:val="28"/>
        </w:rPr>
        <w:t xml:space="preserve"> </w:t>
      </w:r>
      <w:r w:rsidRPr="006E6F29">
        <w:rPr>
          <w:sz w:val="28"/>
          <w:szCs w:val="28"/>
        </w:rPr>
        <w:t xml:space="preserve">ассигнования </w:t>
      </w:r>
      <w:r>
        <w:rPr>
          <w:sz w:val="28"/>
          <w:szCs w:val="28"/>
        </w:rPr>
        <w:t>увеличены</w:t>
      </w:r>
      <w:r>
        <w:rPr>
          <w:b/>
          <w:i/>
          <w:sz w:val="28"/>
          <w:szCs w:val="28"/>
          <w:lang w:eastAsia="ar-SA"/>
        </w:rPr>
        <w:t xml:space="preserve"> </w:t>
      </w:r>
      <w:r w:rsidRPr="00321B2D">
        <w:rPr>
          <w:sz w:val="28"/>
          <w:szCs w:val="28"/>
          <w:lang w:eastAsia="ar-SA"/>
        </w:rPr>
        <w:t xml:space="preserve">на </w:t>
      </w:r>
      <w:r>
        <w:rPr>
          <w:sz w:val="28"/>
          <w:szCs w:val="28"/>
          <w:lang w:eastAsia="ar-SA"/>
        </w:rPr>
        <w:t>1 681 338,80</w:t>
      </w:r>
      <w:r w:rsidRPr="00321B2D">
        <w:rPr>
          <w:sz w:val="28"/>
          <w:szCs w:val="28"/>
          <w:lang w:eastAsia="ar-SA"/>
        </w:rPr>
        <w:t xml:space="preserve"> рублей</w:t>
      </w:r>
      <w:r>
        <w:rPr>
          <w:b/>
          <w:i/>
          <w:sz w:val="28"/>
          <w:szCs w:val="28"/>
          <w:lang w:eastAsia="ar-SA"/>
        </w:rPr>
        <w:t xml:space="preserve"> </w:t>
      </w:r>
      <w:r w:rsidRPr="007D0952">
        <w:rPr>
          <w:sz w:val="28"/>
          <w:szCs w:val="28"/>
          <w:lang w:eastAsia="ar-SA"/>
        </w:rPr>
        <w:t>(</w:t>
      </w:r>
      <w:r>
        <w:rPr>
          <w:b/>
          <w:i/>
          <w:sz w:val="28"/>
          <w:szCs w:val="28"/>
          <w:lang w:eastAsia="ar-SA"/>
        </w:rPr>
        <w:t>1</w:t>
      </w:r>
      <w:r w:rsidR="00624DB1">
        <w:rPr>
          <w:b/>
          <w:i/>
          <w:sz w:val="28"/>
          <w:szCs w:val="28"/>
          <w:lang w:eastAsia="ar-SA"/>
        </w:rPr>
        <w:t xml:space="preserve">6 410 925,80 </w:t>
      </w:r>
      <w:r>
        <w:rPr>
          <w:b/>
          <w:i/>
          <w:sz w:val="28"/>
          <w:szCs w:val="28"/>
          <w:lang w:eastAsia="ar-SA"/>
        </w:rPr>
        <w:t xml:space="preserve"> </w:t>
      </w:r>
      <w:r w:rsidRPr="007D0952">
        <w:rPr>
          <w:sz w:val="28"/>
          <w:szCs w:val="28"/>
          <w:lang w:eastAsia="ar-SA"/>
        </w:rPr>
        <w:t>рублей)</w:t>
      </w:r>
      <w:r w:rsidR="00325B48">
        <w:rPr>
          <w:sz w:val="28"/>
          <w:szCs w:val="28"/>
          <w:lang w:eastAsia="ar-SA"/>
        </w:rPr>
        <w:t xml:space="preserve"> </w:t>
      </w:r>
      <w:r w:rsidR="00325B48" w:rsidRPr="00212B4A">
        <w:rPr>
          <w:sz w:val="28"/>
          <w:szCs w:val="28"/>
        </w:rPr>
        <w:t>финансирование расходов</w:t>
      </w:r>
      <w:r w:rsidR="00325B48">
        <w:rPr>
          <w:sz w:val="28"/>
          <w:szCs w:val="28"/>
        </w:rPr>
        <w:t xml:space="preserve"> за дополнительно предоставле</w:t>
      </w:r>
      <w:r w:rsidR="00325B48">
        <w:rPr>
          <w:sz w:val="28"/>
          <w:szCs w:val="28"/>
        </w:rPr>
        <w:t>н</w:t>
      </w:r>
      <w:r w:rsidR="00325B48">
        <w:rPr>
          <w:sz w:val="28"/>
          <w:szCs w:val="28"/>
        </w:rPr>
        <w:t>ную площадь жилых помещений, в рамках реализации муниципальной программы «Переселение граждан Саракташского поссовета из аварийного жилищного фонда»</w:t>
      </w:r>
      <w:r>
        <w:rPr>
          <w:sz w:val="28"/>
          <w:szCs w:val="28"/>
          <w:lang w:eastAsia="ar-SA"/>
        </w:rPr>
        <w:t>;</w:t>
      </w:r>
    </w:p>
    <w:p w:rsidR="00DD2377" w:rsidRPr="007D0952" w:rsidRDefault="00DD2377" w:rsidP="00DD2377">
      <w:pPr>
        <w:tabs>
          <w:tab w:val="left" w:pos="567"/>
        </w:tabs>
        <w:jc w:val="both"/>
        <w:rPr>
          <w:b/>
          <w:i/>
          <w:sz w:val="28"/>
          <w:szCs w:val="28"/>
          <w:lang w:eastAsia="ar-SA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7D0952">
        <w:rPr>
          <w:b/>
          <w:i/>
          <w:sz w:val="28"/>
          <w:szCs w:val="28"/>
          <w:lang w:eastAsia="ar-SA"/>
        </w:rPr>
        <w:t>0502 «Коммунальное хозяйство»</w:t>
      </w:r>
      <w:r w:rsidRPr="007D09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бюджетные </w:t>
      </w:r>
      <w:r w:rsidRPr="006E6F29">
        <w:rPr>
          <w:sz w:val="28"/>
          <w:szCs w:val="28"/>
        </w:rPr>
        <w:t xml:space="preserve">ассигнования </w:t>
      </w:r>
      <w:r>
        <w:rPr>
          <w:sz w:val="28"/>
          <w:szCs w:val="28"/>
        </w:rPr>
        <w:t>увеличены на 1 000 000,00 рублей (</w:t>
      </w:r>
      <w:r>
        <w:rPr>
          <w:b/>
          <w:i/>
          <w:sz w:val="28"/>
          <w:szCs w:val="28"/>
        </w:rPr>
        <w:t xml:space="preserve">1 000 000,00 </w:t>
      </w:r>
      <w:r>
        <w:rPr>
          <w:sz w:val="28"/>
          <w:szCs w:val="28"/>
        </w:rPr>
        <w:t xml:space="preserve"> рублей)</w:t>
      </w:r>
      <w:r w:rsidR="003E538E">
        <w:rPr>
          <w:sz w:val="28"/>
          <w:szCs w:val="28"/>
        </w:rPr>
        <w:t xml:space="preserve"> </w:t>
      </w:r>
      <w:r w:rsidR="003E538E" w:rsidRPr="003E538E">
        <w:rPr>
          <w:sz w:val="28"/>
          <w:szCs w:val="28"/>
          <w:highlight w:val="yellow"/>
        </w:rPr>
        <w:t>подготовка проектной докуме</w:t>
      </w:r>
      <w:r w:rsidR="003E538E" w:rsidRPr="003E538E">
        <w:rPr>
          <w:sz w:val="28"/>
          <w:szCs w:val="28"/>
          <w:highlight w:val="yellow"/>
        </w:rPr>
        <w:t>н</w:t>
      </w:r>
      <w:r w:rsidR="003E538E" w:rsidRPr="003E538E">
        <w:rPr>
          <w:sz w:val="28"/>
          <w:szCs w:val="28"/>
          <w:highlight w:val="yellow"/>
        </w:rPr>
        <w:t>тации на объекты капитального строительства: сливная станция для приема хозя</w:t>
      </w:r>
      <w:r w:rsidR="003E538E" w:rsidRPr="003E538E">
        <w:rPr>
          <w:sz w:val="28"/>
          <w:szCs w:val="28"/>
          <w:highlight w:val="yellow"/>
        </w:rPr>
        <w:t>й</w:t>
      </w:r>
      <w:r w:rsidR="003E538E" w:rsidRPr="003E538E">
        <w:rPr>
          <w:sz w:val="28"/>
          <w:szCs w:val="28"/>
          <w:highlight w:val="yellow"/>
        </w:rPr>
        <w:t>ственно-бытовых стоков п.Саракташ;</w:t>
      </w:r>
      <w:r w:rsidRPr="003E538E">
        <w:rPr>
          <w:sz w:val="28"/>
          <w:szCs w:val="28"/>
          <w:highlight w:val="yellow"/>
        </w:rPr>
        <w:t>;</w:t>
      </w:r>
    </w:p>
    <w:p w:rsidR="00DD2377" w:rsidRDefault="00DD2377" w:rsidP="00DD2377">
      <w:pPr>
        <w:tabs>
          <w:tab w:val="left" w:pos="567"/>
        </w:tabs>
        <w:jc w:val="both"/>
        <w:rPr>
          <w:sz w:val="28"/>
          <w:szCs w:val="28"/>
        </w:rPr>
      </w:pPr>
      <w:r w:rsidRPr="00EA7B0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</w:t>
      </w:r>
      <w:r w:rsidRPr="00EA7B0C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503</w:t>
      </w:r>
      <w:r w:rsidRPr="00EA7B0C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Благоустройство</w:t>
      </w:r>
      <w:r w:rsidRPr="00EA7B0C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32138E">
        <w:rPr>
          <w:sz w:val="28"/>
          <w:szCs w:val="28"/>
        </w:rPr>
        <w:t>расходы у</w:t>
      </w:r>
      <w:r>
        <w:rPr>
          <w:sz w:val="28"/>
          <w:szCs w:val="28"/>
        </w:rPr>
        <w:t>меньшены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 979 244,80 </w:t>
      </w:r>
      <w:r w:rsidRPr="00736721">
        <w:rPr>
          <w:sz w:val="28"/>
          <w:szCs w:val="28"/>
        </w:rPr>
        <w:t>рублей</w:t>
      </w:r>
      <w:r>
        <w:rPr>
          <w:b/>
          <w:i/>
          <w:sz w:val="28"/>
          <w:szCs w:val="28"/>
        </w:rPr>
        <w:t xml:space="preserve"> </w:t>
      </w:r>
      <w:r w:rsidRPr="004836BF">
        <w:rPr>
          <w:sz w:val="28"/>
          <w:szCs w:val="28"/>
        </w:rPr>
        <w:t>(</w:t>
      </w:r>
      <w:r w:rsidRPr="00DD2377">
        <w:rPr>
          <w:b/>
          <w:i/>
          <w:sz w:val="28"/>
          <w:szCs w:val="28"/>
        </w:rPr>
        <w:t>6 937 502,20</w:t>
      </w:r>
      <w:r w:rsidRPr="00736721">
        <w:rPr>
          <w:b/>
          <w:sz w:val="28"/>
          <w:szCs w:val="28"/>
        </w:rPr>
        <w:t xml:space="preserve"> </w:t>
      </w:r>
      <w:r w:rsidRPr="00321B2D">
        <w:rPr>
          <w:sz w:val="28"/>
          <w:szCs w:val="28"/>
        </w:rPr>
        <w:t>рублей</w:t>
      </w:r>
      <w:r w:rsidRPr="004836BF">
        <w:rPr>
          <w:sz w:val="28"/>
          <w:szCs w:val="28"/>
        </w:rPr>
        <w:t>).</w:t>
      </w:r>
    </w:p>
    <w:p w:rsidR="00DD2377" w:rsidRDefault="00DD2377" w:rsidP="00DD2377">
      <w:pPr>
        <w:tabs>
          <w:tab w:val="left" w:pos="567"/>
        </w:tabs>
        <w:jc w:val="both"/>
        <w:rPr>
          <w:sz w:val="28"/>
          <w:szCs w:val="28"/>
        </w:rPr>
      </w:pPr>
    </w:p>
    <w:p w:rsidR="00DD2377" w:rsidRDefault="00291B1A" w:rsidP="00291B1A">
      <w:pPr>
        <w:tabs>
          <w:tab w:val="left" w:pos="567"/>
          <w:tab w:val="left" w:pos="709"/>
        </w:tabs>
        <w:jc w:val="both"/>
        <w:rPr>
          <w:sz w:val="28"/>
          <w:szCs w:val="28"/>
          <w:lang w:eastAsia="ar-SA"/>
        </w:rPr>
      </w:pPr>
      <w:r w:rsidRPr="00291B1A">
        <w:rPr>
          <w:b/>
          <w:sz w:val="28"/>
          <w:szCs w:val="28"/>
        </w:rPr>
        <w:t xml:space="preserve">        </w:t>
      </w:r>
      <w:r w:rsidR="00DD2377" w:rsidRPr="00291B1A">
        <w:rPr>
          <w:b/>
          <w:sz w:val="28"/>
          <w:szCs w:val="28"/>
        </w:rPr>
        <w:t>-</w:t>
      </w:r>
      <w:r w:rsidR="00DD2377">
        <w:rPr>
          <w:sz w:val="28"/>
          <w:szCs w:val="28"/>
        </w:rPr>
        <w:t xml:space="preserve"> по </w:t>
      </w:r>
      <w:r w:rsidR="00DD2377" w:rsidRPr="00DD2377">
        <w:rPr>
          <w:b/>
          <w:sz w:val="28"/>
          <w:szCs w:val="28"/>
        </w:rPr>
        <w:t>1100 «</w:t>
      </w:r>
      <w:r w:rsidR="00DD2377" w:rsidRPr="00DD2377">
        <w:rPr>
          <w:b/>
          <w:sz w:val="28"/>
          <w:szCs w:val="28"/>
          <w:lang w:eastAsia="ar-SA"/>
        </w:rPr>
        <w:t>Физическая культура и спорт»</w:t>
      </w:r>
      <w:r w:rsidR="00DD2377" w:rsidRPr="00DD2377">
        <w:rPr>
          <w:b/>
          <w:sz w:val="20"/>
          <w:szCs w:val="20"/>
          <w:lang w:eastAsia="ar-SA"/>
        </w:rPr>
        <w:t xml:space="preserve"> </w:t>
      </w:r>
      <w:r w:rsidR="00DD2377" w:rsidRPr="00DD2377">
        <w:rPr>
          <w:b/>
          <w:sz w:val="28"/>
          <w:szCs w:val="28"/>
        </w:rPr>
        <w:t xml:space="preserve"> </w:t>
      </w:r>
      <w:r w:rsidR="00DD2377" w:rsidRPr="00DD2377">
        <w:rPr>
          <w:sz w:val="28"/>
          <w:szCs w:val="28"/>
        </w:rPr>
        <w:t>на 25 000,00 рублей</w:t>
      </w:r>
      <w:r w:rsidR="00DD2377">
        <w:rPr>
          <w:b/>
          <w:sz w:val="28"/>
          <w:szCs w:val="28"/>
        </w:rPr>
        <w:t xml:space="preserve"> </w:t>
      </w:r>
      <w:r w:rsidR="00DD2377" w:rsidRPr="00DD2377">
        <w:rPr>
          <w:sz w:val="28"/>
          <w:szCs w:val="28"/>
        </w:rPr>
        <w:t>(</w:t>
      </w:r>
      <w:r w:rsidR="00DD2377" w:rsidRPr="00DD2377">
        <w:rPr>
          <w:b/>
          <w:sz w:val="28"/>
          <w:szCs w:val="28"/>
          <w:lang w:eastAsia="ar-SA"/>
        </w:rPr>
        <w:t>2 408 253,00</w:t>
      </w:r>
      <w:r w:rsidR="00DD2377" w:rsidRPr="00DD2377">
        <w:rPr>
          <w:sz w:val="28"/>
          <w:szCs w:val="28"/>
          <w:lang w:eastAsia="ar-SA"/>
        </w:rPr>
        <w:t xml:space="preserve"> рублей)</w:t>
      </w:r>
      <w:r w:rsidR="00DD2377">
        <w:rPr>
          <w:sz w:val="28"/>
          <w:szCs w:val="28"/>
          <w:lang w:eastAsia="ar-SA"/>
        </w:rPr>
        <w:t xml:space="preserve"> </w:t>
      </w:r>
      <w:r w:rsidR="00DD2377">
        <w:rPr>
          <w:sz w:val="28"/>
          <w:szCs w:val="28"/>
        </w:rPr>
        <w:t xml:space="preserve">за счет увеличения расходов по подразделу </w:t>
      </w:r>
      <w:r w:rsidR="00DD2377" w:rsidRPr="00DD2377">
        <w:rPr>
          <w:b/>
          <w:i/>
          <w:sz w:val="28"/>
          <w:szCs w:val="28"/>
        </w:rPr>
        <w:t>1101 «Физическая культура»</w:t>
      </w:r>
      <w:r w:rsidR="00DD2377" w:rsidRPr="00DD2377">
        <w:rPr>
          <w:sz w:val="28"/>
          <w:szCs w:val="28"/>
          <w:lang w:eastAsia="ar-SA"/>
        </w:rPr>
        <w:t xml:space="preserve">. </w:t>
      </w:r>
    </w:p>
    <w:p w:rsidR="00DD2377" w:rsidRDefault="00DD2377" w:rsidP="00DD2377">
      <w:pPr>
        <w:tabs>
          <w:tab w:val="left" w:pos="567"/>
        </w:tabs>
        <w:jc w:val="both"/>
        <w:rPr>
          <w:sz w:val="28"/>
          <w:szCs w:val="28"/>
          <w:lang w:eastAsia="ar-SA"/>
        </w:rPr>
      </w:pPr>
    </w:p>
    <w:p w:rsidR="00DD2377" w:rsidRPr="00DD2377" w:rsidRDefault="00DD2377" w:rsidP="00DD2377">
      <w:pPr>
        <w:tabs>
          <w:tab w:val="left" w:pos="567"/>
        </w:tabs>
        <w:jc w:val="both"/>
        <w:rPr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6260C0" w:rsidRDefault="0040727C" w:rsidP="0040727C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6260C0" w:rsidRPr="0088297D">
        <w:rPr>
          <w:bCs/>
          <w:sz w:val="28"/>
          <w:szCs w:val="28"/>
        </w:rPr>
        <w:t xml:space="preserve">Согласно представленному проекту решения, вносимые в решение о бюджете изменения </w:t>
      </w:r>
      <w:r w:rsidR="006260C0">
        <w:rPr>
          <w:bCs/>
          <w:sz w:val="28"/>
          <w:szCs w:val="28"/>
        </w:rPr>
        <w:t xml:space="preserve">не </w:t>
      </w:r>
      <w:r w:rsidR="006260C0" w:rsidRPr="0088297D">
        <w:rPr>
          <w:bCs/>
          <w:sz w:val="28"/>
          <w:szCs w:val="28"/>
        </w:rPr>
        <w:t xml:space="preserve">влияют на размер бюджетного дефицита, который составит </w:t>
      </w:r>
      <w:r w:rsidR="006260C0">
        <w:rPr>
          <w:bCs/>
          <w:sz w:val="28"/>
          <w:szCs w:val="28"/>
        </w:rPr>
        <w:t>0,00 ру</w:t>
      </w:r>
      <w:r w:rsidR="006260C0">
        <w:rPr>
          <w:bCs/>
          <w:sz w:val="28"/>
          <w:szCs w:val="28"/>
        </w:rPr>
        <w:t>б</w:t>
      </w:r>
      <w:r w:rsidR="006260C0">
        <w:rPr>
          <w:bCs/>
          <w:sz w:val="28"/>
          <w:szCs w:val="28"/>
        </w:rPr>
        <w:t>лей.</w:t>
      </w:r>
      <w:r w:rsidR="006260C0" w:rsidRPr="0088297D">
        <w:rPr>
          <w:bCs/>
          <w:sz w:val="28"/>
          <w:szCs w:val="28"/>
        </w:rPr>
        <w:t xml:space="preserve"> </w:t>
      </w:r>
      <w:r w:rsidR="006260C0" w:rsidRPr="00E27C77">
        <w:rPr>
          <w:bCs/>
          <w:sz w:val="28"/>
          <w:szCs w:val="28"/>
        </w:rPr>
        <w:t xml:space="preserve">Решением Совета депутатов от </w:t>
      </w:r>
      <w:r w:rsidR="003E538E">
        <w:rPr>
          <w:bCs/>
          <w:sz w:val="28"/>
          <w:szCs w:val="28"/>
        </w:rPr>
        <w:t>18.12.2020</w:t>
      </w:r>
      <w:r w:rsidR="006260C0" w:rsidRPr="00E27C77">
        <w:rPr>
          <w:bCs/>
          <w:sz w:val="28"/>
          <w:szCs w:val="28"/>
        </w:rPr>
        <w:t xml:space="preserve"> года №</w:t>
      </w:r>
      <w:r w:rsidR="003E538E">
        <w:rPr>
          <w:bCs/>
          <w:sz w:val="28"/>
          <w:szCs w:val="28"/>
        </w:rPr>
        <w:t>16</w:t>
      </w:r>
      <w:r w:rsidR="006260C0" w:rsidRPr="00E27C77">
        <w:rPr>
          <w:bCs/>
          <w:sz w:val="28"/>
          <w:szCs w:val="28"/>
        </w:rPr>
        <w:t xml:space="preserve"> дефицит</w:t>
      </w:r>
      <w:r w:rsidR="006260C0">
        <w:rPr>
          <w:bCs/>
          <w:sz w:val="28"/>
          <w:szCs w:val="28"/>
        </w:rPr>
        <w:t xml:space="preserve"> </w:t>
      </w:r>
      <w:r w:rsidR="006260C0" w:rsidRPr="00E27C77">
        <w:rPr>
          <w:bCs/>
          <w:sz w:val="28"/>
          <w:szCs w:val="28"/>
        </w:rPr>
        <w:t>бюджета не пр</w:t>
      </w:r>
      <w:r w:rsidR="006260C0" w:rsidRPr="00E27C77">
        <w:rPr>
          <w:bCs/>
          <w:sz w:val="28"/>
          <w:szCs w:val="28"/>
        </w:rPr>
        <w:t>е</w:t>
      </w:r>
      <w:r w:rsidR="006260C0" w:rsidRPr="00E27C77">
        <w:rPr>
          <w:bCs/>
          <w:sz w:val="28"/>
          <w:szCs w:val="28"/>
        </w:rPr>
        <w:t>дусмотрен</w:t>
      </w:r>
      <w:r w:rsidR="006260C0">
        <w:rPr>
          <w:bCs/>
          <w:sz w:val="28"/>
          <w:szCs w:val="28"/>
        </w:rPr>
        <w:t xml:space="preserve">.  </w:t>
      </w:r>
    </w:p>
    <w:p w:rsidR="006260C0" w:rsidRDefault="006260C0" w:rsidP="0040727C">
      <w:pPr>
        <w:spacing w:line="276" w:lineRule="auto"/>
        <w:jc w:val="both"/>
        <w:rPr>
          <w:sz w:val="28"/>
          <w:szCs w:val="28"/>
        </w:rPr>
      </w:pPr>
    </w:p>
    <w:p w:rsidR="006260C0" w:rsidRDefault="006260C0" w:rsidP="003C6688">
      <w:pPr>
        <w:jc w:val="both"/>
        <w:rPr>
          <w:sz w:val="28"/>
          <w:szCs w:val="28"/>
        </w:rPr>
      </w:pPr>
    </w:p>
    <w:p w:rsidR="003C6688" w:rsidRPr="007C3EF2" w:rsidRDefault="003C6688" w:rsidP="00E56511">
      <w:pPr>
        <w:pStyle w:val="22"/>
        <w:ind w:firstLine="0"/>
        <w:rPr>
          <w:bCs/>
          <w:szCs w:val="28"/>
          <w:lang w:val="ru-RU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lastRenderedPageBreak/>
        <w:t>Выводы и предложения:</w:t>
      </w:r>
    </w:p>
    <w:p w:rsidR="00F75B80" w:rsidRPr="005F6FE3" w:rsidRDefault="00F75B80" w:rsidP="005F6FE3">
      <w:pPr>
        <w:tabs>
          <w:tab w:val="left" w:pos="284"/>
        </w:tabs>
        <w:rPr>
          <w:b/>
          <w:bCs/>
          <w:sz w:val="28"/>
          <w:szCs w:val="28"/>
        </w:rPr>
      </w:pPr>
    </w:p>
    <w:p w:rsidR="003E538E" w:rsidRPr="00B96188" w:rsidRDefault="00CD7A42" w:rsidP="00B96188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 w:val="28"/>
          <w:szCs w:val="28"/>
        </w:rPr>
      </w:pPr>
      <w:r w:rsidRPr="00B96188">
        <w:rPr>
          <w:b/>
          <w:bCs/>
          <w:i/>
          <w:sz w:val="28"/>
          <w:szCs w:val="28"/>
        </w:rPr>
        <w:t xml:space="preserve">     </w:t>
      </w:r>
      <w:r w:rsidR="005F6FE3" w:rsidRPr="00B96188">
        <w:rPr>
          <w:b/>
          <w:bCs/>
          <w:i/>
          <w:sz w:val="28"/>
          <w:szCs w:val="28"/>
        </w:rPr>
        <w:t xml:space="preserve">  </w:t>
      </w:r>
      <w:r w:rsidRPr="00B96188">
        <w:rPr>
          <w:b/>
          <w:bCs/>
          <w:i/>
          <w:sz w:val="28"/>
          <w:szCs w:val="28"/>
        </w:rPr>
        <w:t xml:space="preserve"> </w:t>
      </w:r>
      <w:r w:rsidR="003E538E" w:rsidRPr="00B96188">
        <w:rPr>
          <w:bCs/>
          <w:sz w:val="28"/>
          <w:szCs w:val="28"/>
        </w:rPr>
        <w:t>1.</w:t>
      </w:r>
      <w:r w:rsidR="003E538E" w:rsidRPr="00B96188">
        <w:rPr>
          <w:sz w:val="28"/>
          <w:szCs w:val="28"/>
        </w:rPr>
        <w:t xml:space="preserve"> Проектом решения предлагается утвердить: доходы</w:t>
      </w:r>
      <w:r w:rsidR="003E538E" w:rsidRPr="00B96188">
        <w:rPr>
          <w:b/>
          <w:sz w:val="28"/>
          <w:szCs w:val="28"/>
        </w:rPr>
        <w:t xml:space="preserve"> </w:t>
      </w:r>
      <w:r w:rsidR="003E538E" w:rsidRPr="00B96188">
        <w:rPr>
          <w:sz w:val="28"/>
          <w:szCs w:val="28"/>
        </w:rPr>
        <w:t>местного бюджета в сумме 107 126 687,00 рублей, или увеличить на  </w:t>
      </w:r>
      <w:r w:rsidR="003E538E" w:rsidRPr="00B96188">
        <w:rPr>
          <w:bCs/>
          <w:iCs/>
          <w:sz w:val="28"/>
          <w:szCs w:val="28"/>
          <w:lang w:eastAsia="ar-SA"/>
        </w:rPr>
        <w:t xml:space="preserve">10 786 700,00 </w:t>
      </w:r>
      <w:r w:rsidR="003E538E" w:rsidRPr="00B96188">
        <w:rPr>
          <w:sz w:val="28"/>
          <w:szCs w:val="28"/>
        </w:rPr>
        <w:t>рублей по сравнению с ранее утвержденными назначениями (</w:t>
      </w:r>
      <w:r w:rsidR="003E538E" w:rsidRPr="00B96188">
        <w:rPr>
          <w:bCs/>
          <w:iCs/>
          <w:sz w:val="28"/>
          <w:szCs w:val="28"/>
          <w:lang w:eastAsia="ar-SA"/>
        </w:rPr>
        <w:t>96 339 987,00</w:t>
      </w:r>
      <w:r w:rsidR="003E538E" w:rsidRPr="00B96188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="003E538E" w:rsidRPr="00B96188">
        <w:rPr>
          <w:sz w:val="28"/>
          <w:szCs w:val="28"/>
        </w:rPr>
        <w:t>рублей);</w:t>
      </w:r>
    </w:p>
    <w:p w:rsidR="003E538E" w:rsidRPr="00B96188" w:rsidRDefault="003E538E" w:rsidP="003E538E">
      <w:pPr>
        <w:suppressAutoHyphens/>
        <w:snapToGrid w:val="0"/>
        <w:jc w:val="both"/>
        <w:rPr>
          <w:b/>
          <w:bCs/>
          <w:sz w:val="16"/>
          <w:szCs w:val="16"/>
          <w:lang w:eastAsia="ar-SA"/>
        </w:rPr>
      </w:pPr>
    </w:p>
    <w:p w:rsidR="003E538E" w:rsidRDefault="003E538E" w:rsidP="003E538E">
      <w:pPr>
        <w:tabs>
          <w:tab w:val="left" w:pos="567"/>
        </w:tabs>
        <w:suppressAutoHyphens/>
        <w:snapToGrid w:val="0"/>
        <w:jc w:val="both"/>
        <w:rPr>
          <w:sz w:val="28"/>
          <w:szCs w:val="28"/>
        </w:rPr>
      </w:pPr>
      <w:r w:rsidRPr="00C13F11">
        <w:rPr>
          <w:sz w:val="28"/>
          <w:szCs w:val="28"/>
        </w:rPr>
        <w:t xml:space="preserve">         2. Проектом решения предлагается утвердить: </w:t>
      </w:r>
      <w:r w:rsidRPr="005A40C0">
        <w:rPr>
          <w:sz w:val="28"/>
          <w:szCs w:val="28"/>
        </w:rPr>
        <w:t xml:space="preserve">расходы - в размере </w:t>
      </w:r>
      <w:r>
        <w:rPr>
          <w:bCs/>
          <w:sz w:val="28"/>
          <w:szCs w:val="28"/>
          <w:lang w:eastAsia="ar-SA"/>
        </w:rPr>
        <w:t>107 126 687,00</w:t>
      </w:r>
      <w:r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 xml:space="preserve">или увеличить на </w:t>
      </w:r>
      <w:r>
        <w:rPr>
          <w:bCs/>
          <w:iCs/>
          <w:sz w:val="28"/>
          <w:szCs w:val="28"/>
          <w:lang w:eastAsia="ar-SA"/>
        </w:rPr>
        <w:t xml:space="preserve">10 786 700,00 </w:t>
      </w:r>
      <w:r w:rsidRPr="00756286">
        <w:rPr>
          <w:sz w:val="28"/>
          <w:szCs w:val="28"/>
        </w:rPr>
        <w:t>рублей по сравнению с ранее утвержденными назначениями (</w:t>
      </w:r>
      <w:r>
        <w:rPr>
          <w:bCs/>
          <w:sz w:val="28"/>
          <w:szCs w:val="28"/>
          <w:lang w:eastAsia="ar-SA"/>
        </w:rPr>
        <w:t>96 339 987,00</w:t>
      </w:r>
      <w:r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рублей). </w:t>
      </w:r>
      <w:r w:rsidRPr="00974DD4">
        <w:rPr>
          <w:sz w:val="28"/>
          <w:szCs w:val="28"/>
        </w:rPr>
        <w:t xml:space="preserve"> </w:t>
      </w:r>
    </w:p>
    <w:p w:rsidR="003E538E" w:rsidRPr="00B96188" w:rsidRDefault="003E538E" w:rsidP="003E538E">
      <w:pPr>
        <w:tabs>
          <w:tab w:val="left" w:pos="567"/>
        </w:tabs>
        <w:suppressAutoHyphens/>
        <w:snapToGrid w:val="0"/>
        <w:jc w:val="both"/>
        <w:rPr>
          <w:b/>
          <w:bCs/>
          <w:sz w:val="16"/>
          <w:szCs w:val="16"/>
          <w:lang w:eastAsia="ar-SA"/>
        </w:rPr>
      </w:pPr>
      <w:r>
        <w:rPr>
          <w:sz w:val="28"/>
          <w:szCs w:val="28"/>
        </w:rPr>
        <w:t xml:space="preserve"> </w:t>
      </w:r>
    </w:p>
    <w:p w:rsidR="003E538E" w:rsidRDefault="003E538E" w:rsidP="003E538E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7346E9">
        <w:rPr>
          <w:bCs/>
          <w:sz w:val="28"/>
          <w:szCs w:val="28"/>
        </w:rPr>
        <w:t xml:space="preserve">3. </w:t>
      </w:r>
      <w:r w:rsidR="00B96188" w:rsidRPr="00756286">
        <w:rPr>
          <w:sz w:val="28"/>
          <w:szCs w:val="28"/>
        </w:rPr>
        <w:t>Объём дефицита предлагается утвердить в сумме</w:t>
      </w:r>
      <w:r w:rsidR="00B96188">
        <w:rPr>
          <w:sz w:val="28"/>
          <w:szCs w:val="28"/>
        </w:rPr>
        <w:t xml:space="preserve"> </w:t>
      </w:r>
      <w:r w:rsidR="00B96188" w:rsidRPr="007A62EB">
        <w:rPr>
          <w:sz w:val="28"/>
          <w:szCs w:val="28"/>
        </w:rPr>
        <w:t>0,00</w:t>
      </w:r>
      <w:r w:rsidR="00B96188" w:rsidRPr="00756286">
        <w:rPr>
          <w:sz w:val="28"/>
          <w:szCs w:val="28"/>
        </w:rPr>
        <w:t xml:space="preserve"> рублей</w:t>
      </w:r>
      <w:r w:rsidRPr="007346E9">
        <w:rPr>
          <w:sz w:val="28"/>
          <w:szCs w:val="28"/>
        </w:rPr>
        <w:t xml:space="preserve">.  </w:t>
      </w:r>
    </w:p>
    <w:p w:rsidR="00B96188" w:rsidRPr="00B96188" w:rsidRDefault="00B96188" w:rsidP="003E538E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16"/>
          <w:szCs w:val="16"/>
        </w:rPr>
      </w:pPr>
    </w:p>
    <w:p w:rsidR="003E538E" w:rsidRDefault="003E538E" w:rsidP="003E538E">
      <w:pPr>
        <w:pStyle w:val="afb"/>
        <w:spacing w:before="0" w:beforeAutospacing="0" w:after="0" w:afterAutospacing="0"/>
        <w:jc w:val="both"/>
        <w:rPr>
          <w:bCs/>
          <w:sz w:val="28"/>
          <w:szCs w:val="28"/>
        </w:rPr>
      </w:pPr>
      <w:r w:rsidRPr="007346E9">
        <w:rPr>
          <w:bCs/>
          <w:sz w:val="28"/>
          <w:szCs w:val="28"/>
        </w:rPr>
        <w:t xml:space="preserve">        4. Приложения 1,2,3,4,5 изложены в новой редакции.</w:t>
      </w:r>
    </w:p>
    <w:p w:rsidR="003E538E" w:rsidRPr="005344AA" w:rsidRDefault="003E538E" w:rsidP="003E538E">
      <w:pPr>
        <w:pStyle w:val="af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3E538E" w:rsidRPr="00205831" w:rsidRDefault="003E538E" w:rsidP="003E538E">
      <w:pPr>
        <w:pStyle w:val="afb"/>
        <w:tabs>
          <w:tab w:val="left" w:pos="567"/>
        </w:tabs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Pr="00937759">
        <w:rPr>
          <w:bCs/>
          <w:sz w:val="28"/>
          <w:szCs w:val="28"/>
        </w:rPr>
        <w:t xml:space="preserve">Счетная палата 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Pr="00937759">
        <w:rPr>
          <w:bCs/>
          <w:sz w:val="28"/>
          <w:szCs w:val="28"/>
        </w:rPr>
        <w:t>предл</w:t>
      </w:r>
      <w:r w:rsidRPr="00937759">
        <w:rPr>
          <w:bCs/>
          <w:sz w:val="28"/>
          <w:szCs w:val="28"/>
        </w:rPr>
        <w:t>а</w:t>
      </w:r>
      <w:r w:rsidRPr="00937759">
        <w:rPr>
          <w:bCs/>
          <w:sz w:val="28"/>
          <w:szCs w:val="28"/>
        </w:rPr>
        <w:t xml:space="preserve">гает </w:t>
      </w:r>
      <w:r w:rsidRPr="009A49F1">
        <w:rPr>
          <w:bCs/>
          <w:sz w:val="28"/>
          <w:szCs w:val="28"/>
        </w:rPr>
        <w:t xml:space="preserve">принять на рассмотрение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 xml:space="preserve">муниципального образования Саракташский поссовет </w:t>
      </w:r>
      <w:r w:rsidRPr="00F97DA1">
        <w:rPr>
          <w:sz w:val="28"/>
          <w:szCs w:val="28"/>
        </w:rPr>
        <w:t xml:space="preserve">от </w:t>
      </w:r>
      <w:r w:rsidR="00B96188">
        <w:rPr>
          <w:sz w:val="28"/>
          <w:szCs w:val="28"/>
        </w:rPr>
        <w:t>18 декабря 2020</w:t>
      </w:r>
      <w:r w:rsidRPr="00F97DA1">
        <w:rPr>
          <w:sz w:val="28"/>
          <w:szCs w:val="28"/>
        </w:rPr>
        <w:t xml:space="preserve"> года №</w:t>
      </w:r>
      <w:r w:rsidR="00B96188">
        <w:rPr>
          <w:sz w:val="28"/>
          <w:szCs w:val="28"/>
        </w:rPr>
        <w:t>16</w:t>
      </w:r>
      <w:r w:rsidRPr="00F97DA1">
        <w:rPr>
          <w:sz w:val="28"/>
          <w:szCs w:val="28"/>
        </w:rPr>
        <w:t xml:space="preserve"> «О бюджете м</w:t>
      </w:r>
      <w:r w:rsidRPr="00F97DA1">
        <w:rPr>
          <w:sz w:val="28"/>
          <w:szCs w:val="28"/>
        </w:rPr>
        <w:t>у</w:t>
      </w:r>
      <w:r w:rsidRPr="00F97DA1">
        <w:rPr>
          <w:sz w:val="28"/>
          <w:szCs w:val="28"/>
        </w:rPr>
        <w:t>ниципального образования Саракташский поссовет на 20</w:t>
      </w:r>
      <w:r>
        <w:rPr>
          <w:sz w:val="28"/>
          <w:szCs w:val="28"/>
        </w:rPr>
        <w:t>2</w:t>
      </w:r>
      <w:r w:rsidR="00B96188">
        <w:rPr>
          <w:sz w:val="28"/>
          <w:szCs w:val="28"/>
        </w:rPr>
        <w:t>1</w:t>
      </w:r>
      <w:r w:rsidRPr="00F97DA1">
        <w:rPr>
          <w:sz w:val="28"/>
          <w:szCs w:val="28"/>
        </w:rPr>
        <w:t xml:space="preserve"> год и на плановый пер</w:t>
      </w:r>
      <w:r w:rsidRPr="00F97DA1">
        <w:rPr>
          <w:sz w:val="28"/>
          <w:szCs w:val="28"/>
        </w:rPr>
        <w:t>и</w:t>
      </w:r>
      <w:r w:rsidRPr="00F97DA1">
        <w:rPr>
          <w:sz w:val="28"/>
          <w:szCs w:val="28"/>
        </w:rPr>
        <w:t>од 202</w:t>
      </w:r>
      <w:r w:rsidR="00B96188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B96188">
        <w:rPr>
          <w:sz w:val="28"/>
          <w:szCs w:val="28"/>
        </w:rPr>
        <w:t>3</w:t>
      </w:r>
      <w:r w:rsidRPr="00F97DA1">
        <w:rPr>
          <w:sz w:val="28"/>
          <w:szCs w:val="28"/>
        </w:rPr>
        <w:t xml:space="preserve"> г</w:t>
      </w:r>
      <w:r w:rsidRPr="00F97DA1">
        <w:rPr>
          <w:sz w:val="28"/>
          <w:szCs w:val="28"/>
        </w:rPr>
        <w:t>о</w:t>
      </w:r>
      <w:r w:rsidRPr="00F97DA1">
        <w:rPr>
          <w:sz w:val="28"/>
          <w:szCs w:val="28"/>
        </w:rPr>
        <w:t>дов»</w:t>
      </w:r>
      <w:r>
        <w:rPr>
          <w:sz w:val="28"/>
          <w:szCs w:val="28"/>
        </w:rPr>
        <w:t>.</w:t>
      </w:r>
    </w:p>
    <w:p w:rsidR="003E538E" w:rsidRDefault="003E538E" w:rsidP="003E538E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3E538E" w:rsidRDefault="003E538E" w:rsidP="003E538E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3E538E" w:rsidRDefault="003E538E" w:rsidP="003E538E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F75B80" w:rsidRDefault="00F75B80" w:rsidP="0040727C">
      <w:pPr>
        <w:pStyle w:val="22"/>
        <w:tabs>
          <w:tab w:val="left" w:pos="567"/>
        </w:tabs>
        <w:spacing w:line="276" w:lineRule="auto"/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Pr="003073A2" w:rsidRDefault="002257F2" w:rsidP="00094C22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                                </w:t>
      </w:r>
      <w:r w:rsidR="005C5C3A">
        <w:rPr>
          <w:sz w:val="28"/>
          <w:szCs w:val="28"/>
        </w:rPr>
        <w:t xml:space="preserve">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2BD" w:rsidRDefault="006072BD" w:rsidP="006F3676">
      <w:r>
        <w:separator/>
      </w:r>
    </w:p>
  </w:endnote>
  <w:endnote w:type="continuationSeparator" w:id="0">
    <w:p w:rsidR="006072BD" w:rsidRDefault="006072BD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2BD" w:rsidRDefault="006072BD" w:rsidP="006F3676">
      <w:r>
        <w:separator/>
      </w:r>
    </w:p>
  </w:footnote>
  <w:footnote w:type="continuationSeparator" w:id="0">
    <w:p w:rsidR="006072BD" w:rsidRDefault="006072BD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2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5"/>
  </w:num>
  <w:num w:numId="24">
    <w:abstractNumId w:val="31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7"/>
  </w:num>
  <w:num w:numId="38">
    <w:abstractNumId w:val="34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7DFF"/>
    <w:rsid w:val="000A0CA3"/>
    <w:rsid w:val="000A1A4B"/>
    <w:rsid w:val="000A227E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58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B1A"/>
    <w:rsid w:val="00291E00"/>
    <w:rsid w:val="00291EE5"/>
    <w:rsid w:val="00292246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5B48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5D1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2BD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6CDB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8C5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6015"/>
    <w:rsid w:val="00AF0128"/>
    <w:rsid w:val="00AF0EDD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10772"/>
    <w:rsid w:val="00C11367"/>
    <w:rsid w:val="00C116DB"/>
    <w:rsid w:val="00C120CD"/>
    <w:rsid w:val="00C126A0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77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2CD2"/>
    <w:rsid w:val="00F334E1"/>
    <w:rsid w:val="00F3389B"/>
    <w:rsid w:val="00F34278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22A1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74C52-502F-420E-8239-924CB307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48DF2-5BE6-44A1-8589-05A50E9C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2020-02-06T06:54:00Z</cp:lastPrinted>
  <dcterms:created xsi:type="dcterms:W3CDTF">2021-05-12T04:40:00Z</dcterms:created>
  <dcterms:modified xsi:type="dcterms:W3CDTF">2021-05-12T04:40:00Z</dcterms:modified>
</cp:coreProperties>
</file>