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9428D7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447D40">
        <w:rPr>
          <w:u w:val="single"/>
        </w:rPr>
        <w:t>05</w:t>
      </w:r>
      <w:r w:rsidRPr="009A0EC7">
        <w:rPr>
          <w:u w:val="single"/>
        </w:rPr>
        <w:t xml:space="preserve"> » </w:t>
      </w:r>
      <w:r w:rsidR="00447D40">
        <w:rPr>
          <w:u w:val="single"/>
        </w:rPr>
        <w:t>октября</w:t>
      </w:r>
      <w:r w:rsidR="00ED0C90">
        <w:rPr>
          <w:u w:val="single"/>
        </w:rPr>
        <w:t xml:space="preserve"> </w:t>
      </w:r>
      <w:r w:rsidR="004B00B9" w:rsidRPr="009A0EC7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4B00B9" w:rsidRPr="009A0EC7">
        <w:rPr>
          <w:u w:val="single"/>
        </w:rPr>
        <w:t>3</w:t>
      </w:r>
      <w:r w:rsidRPr="009A0EC7">
        <w:rPr>
          <w:u w:val="single"/>
        </w:rPr>
        <w:t>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A151E0">
        <w:rPr>
          <w:u w:val="single"/>
        </w:rPr>
        <w:t>5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4B00B9">
        <w:rPr>
          <w:szCs w:val="28"/>
        </w:rPr>
        <w:t>6</w:t>
      </w:r>
      <w:r w:rsidR="00AB1C36">
        <w:rPr>
          <w:szCs w:val="28"/>
        </w:rPr>
        <w:t xml:space="preserve"> декабря 202</w:t>
      </w:r>
      <w:r w:rsidR="004B00B9">
        <w:rPr>
          <w:szCs w:val="28"/>
        </w:rPr>
        <w:t>2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121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4B00B9">
        <w:rPr>
          <w:szCs w:val="28"/>
        </w:rPr>
        <w:t>3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4B00B9">
        <w:rPr>
          <w:szCs w:val="28"/>
        </w:rPr>
        <w:t>4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4B00B9">
        <w:rPr>
          <w:szCs w:val="28"/>
        </w:rPr>
        <w:t>5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4B00B9">
        <w:rPr>
          <w:b w:val="0"/>
          <w:szCs w:val="28"/>
        </w:rPr>
        <w:t>6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4B00B9">
        <w:rPr>
          <w:b w:val="0"/>
          <w:szCs w:val="28"/>
        </w:rPr>
        <w:t>2</w:t>
      </w:r>
      <w:r w:rsidR="007967A0" w:rsidRPr="00F064F9">
        <w:rPr>
          <w:b w:val="0"/>
          <w:szCs w:val="28"/>
        </w:rPr>
        <w:t xml:space="preserve"> года №</w:t>
      </w:r>
      <w:r w:rsidR="004B00B9">
        <w:rPr>
          <w:b w:val="0"/>
          <w:szCs w:val="28"/>
        </w:rPr>
        <w:t>121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4B00B9">
        <w:rPr>
          <w:b w:val="0"/>
          <w:szCs w:val="28"/>
        </w:rPr>
        <w:t>3</w:t>
      </w:r>
      <w:r w:rsidR="00F121CB">
        <w:rPr>
          <w:b w:val="0"/>
          <w:szCs w:val="28"/>
        </w:rPr>
        <w:t xml:space="preserve"> год и на плановый период 202</w:t>
      </w:r>
      <w:r w:rsidR="004B00B9">
        <w:rPr>
          <w:b w:val="0"/>
          <w:szCs w:val="28"/>
        </w:rPr>
        <w:t>4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4B00B9">
        <w:rPr>
          <w:b w:val="0"/>
          <w:szCs w:val="28"/>
        </w:rPr>
        <w:t>5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C16809" w:rsidRDefault="007967A0" w:rsidP="00972ABA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0"/>
          <w:szCs w:val="20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>Проект</w:t>
      </w:r>
      <w:r w:rsidR="00DD21E5"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на 2023 и на плановый период 2024 и 2025 годов</w:t>
      </w:r>
      <w:r w:rsidR="00B527C1">
        <w:rPr>
          <w:sz w:val="28"/>
          <w:szCs w:val="28"/>
        </w:rPr>
        <w:t>»</w:t>
      </w:r>
      <w:r w:rsidR="00A44A59">
        <w:rPr>
          <w:sz w:val="28"/>
          <w:szCs w:val="28"/>
        </w:rPr>
        <w:t xml:space="preserve"> (далее – проект решения)</w:t>
      </w:r>
      <w:r w:rsidRPr="00387DAA">
        <w:rPr>
          <w:sz w:val="28"/>
          <w:szCs w:val="28"/>
        </w:rPr>
        <w:t xml:space="preserve">, представлен на экспертизу в </w:t>
      </w:r>
      <w:r w:rsidR="00A44A59">
        <w:rPr>
          <w:sz w:val="28"/>
          <w:szCs w:val="28"/>
        </w:rPr>
        <w:t>К</w:t>
      </w:r>
      <w:r w:rsidRPr="00387DAA">
        <w:rPr>
          <w:sz w:val="28"/>
          <w:szCs w:val="28"/>
        </w:rPr>
        <w:t>онтроль</w:t>
      </w:r>
      <w:r>
        <w:rPr>
          <w:sz w:val="28"/>
          <w:szCs w:val="28"/>
        </w:rPr>
        <w:t>но-</w:t>
      </w:r>
      <w:r>
        <w:rPr>
          <w:sz w:val="28"/>
          <w:szCs w:val="28"/>
        </w:rPr>
        <w:lastRenderedPageBreak/>
        <w:t xml:space="preserve">счетный орган «Счетная палата» </w:t>
      </w:r>
      <w:r w:rsidRPr="00387D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Саракташский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совет </w:t>
      </w:r>
      <w:r w:rsidRPr="00387DAA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 Счетная </w:t>
      </w:r>
      <w:r w:rsidRPr="00387DAA">
        <w:rPr>
          <w:sz w:val="28"/>
          <w:szCs w:val="28"/>
        </w:rPr>
        <w:t xml:space="preserve">палата) </w:t>
      </w:r>
      <w:r w:rsidR="00F30840">
        <w:rPr>
          <w:sz w:val="28"/>
          <w:szCs w:val="28"/>
        </w:rPr>
        <w:t>04</w:t>
      </w:r>
      <w:r w:rsidR="00ED0C90">
        <w:rPr>
          <w:sz w:val="28"/>
          <w:szCs w:val="28"/>
        </w:rPr>
        <w:t xml:space="preserve"> </w:t>
      </w:r>
      <w:r w:rsidR="00F30840">
        <w:rPr>
          <w:sz w:val="28"/>
          <w:szCs w:val="28"/>
        </w:rPr>
        <w:t>октября</w:t>
      </w:r>
      <w:r w:rsidR="00DD21E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87DAA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</w:t>
      </w:r>
      <w:r w:rsidRPr="00387DAA">
        <w:rPr>
          <w:sz w:val="28"/>
          <w:szCs w:val="28"/>
        </w:rPr>
        <w:t>о</w:t>
      </w:r>
      <w:r w:rsidRPr="00387DAA">
        <w:rPr>
          <w:sz w:val="28"/>
          <w:szCs w:val="28"/>
        </w:rPr>
        <w:t>да.</w:t>
      </w:r>
    </w:p>
    <w:p w:rsidR="00735F02" w:rsidRPr="00735F02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735F02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доходной и расходной частей.</w:t>
      </w:r>
    </w:p>
    <w:p w:rsidR="00972ABA" w:rsidRPr="00387DAA" w:rsidRDefault="00972ABA" w:rsidP="00735F02">
      <w:pPr>
        <w:tabs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С проектом представлена пояснительная записка,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приложения к проекту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шения, </w:t>
      </w:r>
      <w:r w:rsidRPr="00387DAA">
        <w:rPr>
          <w:sz w:val="28"/>
          <w:szCs w:val="28"/>
        </w:rPr>
        <w:t>соответствую</w:t>
      </w:r>
      <w:r>
        <w:rPr>
          <w:sz w:val="28"/>
          <w:szCs w:val="28"/>
        </w:rPr>
        <w:t>щие</w:t>
      </w:r>
      <w:r w:rsidRPr="00387DAA">
        <w:rPr>
          <w:sz w:val="28"/>
          <w:szCs w:val="28"/>
        </w:rPr>
        <w:t xml:space="preserve"> Бюджетному Кодексу.</w:t>
      </w:r>
    </w:p>
    <w:p w:rsidR="00032B8D" w:rsidRPr="00387DAA" w:rsidRDefault="00032B8D" w:rsidP="00032B8D">
      <w:pPr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</w:t>
      </w:r>
      <w:r w:rsidRPr="00387DAA">
        <w:rPr>
          <w:sz w:val="28"/>
          <w:szCs w:val="28"/>
        </w:rPr>
        <w:t>ешения предлагается изменить основные характ</w:t>
      </w:r>
      <w:r w:rsidRPr="00387DAA">
        <w:rPr>
          <w:sz w:val="28"/>
          <w:szCs w:val="28"/>
        </w:rPr>
        <w:t>е</w:t>
      </w:r>
      <w:r w:rsidRPr="00387DAA">
        <w:rPr>
          <w:sz w:val="28"/>
          <w:szCs w:val="28"/>
        </w:rPr>
        <w:t xml:space="preserve">ристики бюджета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387DA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387DAA">
        <w:rPr>
          <w:sz w:val="28"/>
          <w:szCs w:val="28"/>
        </w:rPr>
        <w:t>в том числе:</w:t>
      </w:r>
    </w:p>
    <w:p w:rsidR="008B5405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268"/>
        <w:gridCol w:w="2268"/>
        <w:gridCol w:w="2268"/>
        <w:gridCol w:w="1843"/>
      </w:tblGrid>
      <w:tr w:rsidR="002B3D3E" w:rsidRPr="00AD042A" w:rsidTr="001604AB">
        <w:trPr>
          <w:trHeight w:val="2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Default="002B3D3E" w:rsidP="001604AB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2B3D3E" w:rsidRPr="00B93C2B" w:rsidRDefault="002B3D3E" w:rsidP="001604AB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Pr="00AD042A" w:rsidRDefault="002B3D3E" w:rsidP="001604A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первоначально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16.12.22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D3E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B3D3E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B3D3E" w:rsidRPr="00AD042A" w:rsidRDefault="002B3D3E" w:rsidP="0013483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13483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13483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.2023г. №1</w:t>
            </w:r>
            <w:r w:rsidR="0013483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 год и плановый период 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2B3D3E" w:rsidRPr="00AD042A" w:rsidRDefault="002B3D3E" w:rsidP="001604A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13483D" w:rsidRPr="008B5405" w:rsidTr="001604AB">
        <w:trPr>
          <w:trHeight w:val="21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83D" w:rsidRDefault="0013483D" w:rsidP="001604AB">
            <w:pPr>
              <w:shd w:val="clear" w:color="auto" w:fill="FFFFFF"/>
              <w:spacing w:line="264" w:lineRule="auto"/>
            </w:pPr>
            <w:r w:rsidRPr="008B5405">
              <w:t>Доходы</w:t>
            </w:r>
          </w:p>
          <w:p w:rsidR="0013483D" w:rsidRPr="008B5405" w:rsidRDefault="0013483D" w:rsidP="001604AB">
            <w:pPr>
              <w:shd w:val="clear" w:color="auto" w:fill="FFFFFF"/>
              <w:spacing w:line="264" w:lineRule="auto"/>
            </w:pPr>
            <w:r w:rsidRPr="008B5405">
              <w:t>бю</w:t>
            </w:r>
            <w:r w:rsidRPr="008B5405">
              <w:t>д</w:t>
            </w:r>
            <w:r w:rsidRPr="008B5405">
              <w:t>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8B5405" w:rsidRDefault="0013483D" w:rsidP="001604AB">
            <w:pPr>
              <w:jc w:val="center"/>
            </w:pPr>
            <w:r w:rsidRPr="008B5405">
              <w:t>146 320 722,00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8B5405" w:rsidRDefault="0013483D" w:rsidP="00E335BC">
            <w:pPr>
              <w:jc w:val="center"/>
            </w:pPr>
            <w:r>
              <w:t>144 324 224,96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3D" w:rsidRPr="00032B8D" w:rsidRDefault="003C2993" w:rsidP="001604AB">
            <w:pPr>
              <w:jc w:val="center"/>
            </w:pPr>
            <w:r>
              <w:t>144 806 565,96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032B8D" w:rsidRDefault="00032B8D" w:rsidP="003C2993">
            <w:pPr>
              <w:jc w:val="center"/>
            </w:pPr>
            <w:r w:rsidRPr="00032B8D">
              <w:t>+</w:t>
            </w:r>
            <w:r w:rsidR="003C2993">
              <w:t>482 341,00</w:t>
            </w:r>
          </w:p>
        </w:tc>
      </w:tr>
      <w:tr w:rsidR="0013483D" w:rsidRPr="008B5405" w:rsidTr="001604AB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83D" w:rsidRPr="008B5405" w:rsidRDefault="0013483D" w:rsidP="001604AB">
            <w:pPr>
              <w:shd w:val="clear" w:color="auto" w:fill="FFFFFF"/>
              <w:spacing w:line="264" w:lineRule="auto"/>
            </w:pPr>
            <w:r w:rsidRPr="008B5405">
              <w:t>Расходы бюдж</w:t>
            </w:r>
            <w:r w:rsidRPr="008B5405">
              <w:t>е</w:t>
            </w:r>
            <w:r w:rsidRPr="008B5405">
              <w:t>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8B5405" w:rsidRDefault="0013483D" w:rsidP="001604AB">
            <w:pPr>
              <w:jc w:val="center"/>
            </w:pPr>
            <w:r w:rsidRPr="008B5405">
              <w:t>146 320 722,00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8B5405" w:rsidRDefault="0013483D" w:rsidP="00E335BC">
            <w:pPr>
              <w:jc w:val="center"/>
            </w:pPr>
            <w:r>
              <w:t>145 084 578,71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3D" w:rsidRPr="00032B8D" w:rsidRDefault="003C2993" w:rsidP="001604AB">
            <w:pPr>
              <w:jc w:val="center"/>
              <w:rPr>
                <w:color w:val="FF0000"/>
              </w:rPr>
            </w:pPr>
            <w:r>
              <w:t>145 566 919,71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032B8D" w:rsidRDefault="0013483D" w:rsidP="003C2993">
            <w:pPr>
              <w:jc w:val="center"/>
            </w:pPr>
            <w:r w:rsidRPr="00032B8D">
              <w:t>+</w:t>
            </w:r>
            <w:r w:rsidR="003C2993">
              <w:t>482 341,00</w:t>
            </w:r>
          </w:p>
        </w:tc>
      </w:tr>
      <w:tr w:rsidR="0013483D" w:rsidRPr="008B5405" w:rsidTr="001604AB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83D" w:rsidRPr="008B5405" w:rsidRDefault="0013483D" w:rsidP="001604AB">
            <w:pPr>
              <w:shd w:val="clear" w:color="auto" w:fill="FFFFFF"/>
              <w:spacing w:line="264" w:lineRule="auto"/>
            </w:pPr>
            <w:r w:rsidRPr="008B5405">
              <w:t>Дефицит бюдж</w:t>
            </w:r>
            <w:r w:rsidRPr="008B5405">
              <w:t>е</w:t>
            </w:r>
            <w:r w:rsidRPr="008B5405">
              <w:t>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8B5405" w:rsidRDefault="0013483D" w:rsidP="001604AB">
            <w:pPr>
              <w:jc w:val="center"/>
            </w:pPr>
            <w:r w:rsidRPr="008B5405"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8B5405" w:rsidRDefault="0013483D" w:rsidP="00E335BC">
            <w:pPr>
              <w:jc w:val="center"/>
            </w:pPr>
            <w:r>
              <w:t>760 353,75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3D" w:rsidRPr="00032B8D" w:rsidRDefault="0013483D" w:rsidP="001604AB">
            <w:pPr>
              <w:jc w:val="center"/>
            </w:pPr>
            <w:r w:rsidRPr="00032B8D">
              <w:t>760 353,75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83D" w:rsidRPr="00032B8D" w:rsidRDefault="0013483D" w:rsidP="001604AB">
            <w:pPr>
              <w:jc w:val="center"/>
            </w:pPr>
            <w:r w:rsidRPr="00032B8D">
              <w:t>0,00</w:t>
            </w:r>
          </w:p>
        </w:tc>
      </w:tr>
    </w:tbl>
    <w:p w:rsidR="002B3D3E" w:rsidRPr="00F34278" w:rsidRDefault="002B3D3E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</w:p>
    <w:p w:rsidR="00032B8D" w:rsidRPr="00387DAA" w:rsidRDefault="00032B8D" w:rsidP="00032B8D">
      <w:pPr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- </w:t>
      </w:r>
      <w:r w:rsidRPr="008B5405">
        <w:rPr>
          <w:b/>
          <w:i/>
          <w:sz w:val="28"/>
          <w:szCs w:val="28"/>
        </w:rPr>
        <w:t>доходы бюджета</w:t>
      </w:r>
      <w:r>
        <w:rPr>
          <w:sz w:val="28"/>
          <w:szCs w:val="28"/>
        </w:rPr>
        <w:t xml:space="preserve"> </w:t>
      </w:r>
      <w:r w:rsidRPr="008B5405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увеличиваются </w:t>
      </w:r>
      <w:r w:rsidRPr="00387DAA">
        <w:rPr>
          <w:sz w:val="28"/>
          <w:szCs w:val="28"/>
        </w:rPr>
        <w:t xml:space="preserve">на </w:t>
      </w:r>
      <w:r w:rsidRPr="008B5405">
        <w:rPr>
          <w:sz w:val="28"/>
          <w:szCs w:val="28"/>
        </w:rPr>
        <w:t xml:space="preserve">сумму </w:t>
      </w:r>
      <w:r w:rsidR="003C2993">
        <w:rPr>
          <w:sz w:val="28"/>
          <w:szCs w:val="28"/>
        </w:rPr>
        <w:t>482 341,00</w:t>
      </w:r>
      <w:r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или на </w:t>
      </w:r>
      <w:r w:rsidR="003C2993">
        <w:rPr>
          <w:sz w:val="28"/>
          <w:szCs w:val="28"/>
        </w:rPr>
        <w:t>0,3</w:t>
      </w:r>
      <w:r w:rsidRPr="00387DAA">
        <w:rPr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387DAA">
        <w:rPr>
          <w:sz w:val="28"/>
          <w:szCs w:val="28"/>
        </w:rPr>
        <w:t xml:space="preserve">составят </w:t>
      </w:r>
      <w:r w:rsidR="003C2993">
        <w:rPr>
          <w:sz w:val="28"/>
          <w:szCs w:val="28"/>
        </w:rPr>
        <w:t>144 806 565,96</w:t>
      </w:r>
      <w:r>
        <w:t xml:space="preserve"> </w:t>
      </w:r>
      <w:r w:rsidRPr="00387DAA">
        <w:rPr>
          <w:sz w:val="28"/>
          <w:szCs w:val="28"/>
        </w:rPr>
        <w:t>рублей.</w:t>
      </w:r>
    </w:p>
    <w:p w:rsidR="002B3D3E" w:rsidRPr="002D4AC8" w:rsidRDefault="00972ABA" w:rsidP="002B3D3E">
      <w:pPr>
        <w:spacing w:line="276" w:lineRule="auto"/>
        <w:ind w:firstLine="567"/>
        <w:jc w:val="both"/>
        <w:rPr>
          <w:sz w:val="28"/>
          <w:szCs w:val="28"/>
        </w:rPr>
      </w:pPr>
      <w:r w:rsidRPr="002D4AC8">
        <w:rPr>
          <w:sz w:val="28"/>
          <w:szCs w:val="28"/>
        </w:rPr>
        <w:t xml:space="preserve">- </w:t>
      </w:r>
      <w:r w:rsidRPr="002D4AC8">
        <w:rPr>
          <w:b/>
          <w:i/>
          <w:sz w:val="28"/>
          <w:szCs w:val="28"/>
        </w:rPr>
        <w:t>расходы бюджета</w:t>
      </w:r>
      <w:r w:rsidR="00B527C1" w:rsidRPr="002D4AC8">
        <w:rPr>
          <w:sz w:val="28"/>
          <w:szCs w:val="28"/>
        </w:rPr>
        <w:t xml:space="preserve"> </w:t>
      </w:r>
      <w:r w:rsidRPr="002D4AC8">
        <w:rPr>
          <w:sz w:val="28"/>
          <w:szCs w:val="28"/>
        </w:rPr>
        <w:t>на 202</w:t>
      </w:r>
      <w:r w:rsidR="00B527C1" w:rsidRPr="002D4AC8">
        <w:rPr>
          <w:sz w:val="28"/>
          <w:szCs w:val="28"/>
        </w:rPr>
        <w:t>3</w:t>
      </w:r>
      <w:r w:rsidRPr="002D4AC8">
        <w:rPr>
          <w:sz w:val="28"/>
          <w:szCs w:val="28"/>
        </w:rPr>
        <w:t xml:space="preserve"> год </w:t>
      </w:r>
      <w:r w:rsidR="002B3D3E" w:rsidRPr="002D4AC8">
        <w:rPr>
          <w:sz w:val="28"/>
          <w:szCs w:val="28"/>
        </w:rPr>
        <w:t xml:space="preserve">увеличиваются на сумму </w:t>
      </w:r>
      <w:r w:rsidR="003C2993">
        <w:rPr>
          <w:sz w:val="28"/>
          <w:szCs w:val="28"/>
        </w:rPr>
        <w:t>482 341,00</w:t>
      </w:r>
      <w:r w:rsidR="002D4AC8" w:rsidRPr="002D4AC8">
        <w:rPr>
          <w:sz w:val="28"/>
          <w:szCs w:val="28"/>
        </w:rPr>
        <w:t xml:space="preserve"> или на </w:t>
      </w:r>
      <w:r w:rsidR="003C2993">
        <w:rPr>
          <w:sz w:val="28"/>
          <w:szCs w:val="28"/>
        </w:rPr>
        <w:t>0,3</w:t>
      </w:r>
      <w:r w:rsidR="002B3D3E" w:rsidRPr="002D4AC8">
        <w:rPr>
          <w:sz w:val="28"/>
          <w:szCs w:val="28"/>
        </w:rPr>
        <w:t xml:space="preserve">% и составят </w:t>
      </w:r>
      <w:r w:rsidR="003C2993">
        <w:rPr>
          <w:sz w:val="28"/>
          <w:szCs w:val="28"/>
        </w:rPr>
        <w:t>145 566 919,71</w:t>
      </w:r>
      <w:r w:rsidR="002B3D3E" w:rsidRPr="002D4AC8">
        <w:t xml:space="preserve"> </w:t>
      </w:r>
      <w:r w:rsidR="002B3D3E" w:rsidRPr="002D4AC8">
        <w:rPr>
          <w:sz w:val="28"/>
          <w:szCs w:val="28"/>
        </w:rPr>
        <w:t>рублей.</w:t>
      </w:r>
    </w:p>
    <w:p w:rsidR="00972ABA" w:rsidRPr="002D4AC8" w:rsidRDefault="00972ABA" w:rsidP="0013483D">
      <w:pPr>
        <w:tabs>
          <w:tab w:val="left" w:pos="9120"/>
        </w:tabs>
        <w:spacing w:line="276" w:lineRule="auto"/>
        <w:ind w:firstLine="567"/>
        <w:jc w:val="both"/>
        <w:rPr>
          <w:sz w:val="28"/>
          <w:szCs w:val="28"/>
        </w:rPr>
      </w:pPr>
      <w:r w:rsidRPr="002D4AC8">
        <w:rPr>
          <w:sz w:val="28"/>
          <w:szCs w:val="28"/>
        </w:rPr>
        <w:t xml:space="preserve">- </w:t>
      </w:r>
      <w:r w:rsidRPr="002D4AC8">
        <w:rPr>
          <w:b/>
          <w:i/>
          <w:sz w:val="28"/>
          <w:szCs w:val="28"/>
        </w:rPr>
        <w:t>дефицит бюджета</w:t>
      </w:r>
      <w:r w:rsidR="00B527C1" w:rsidRPr="002D4AC8">
        <w:rPr>
          <w:sz w:val="28"/>
          <w:szCs w:val="28"/>
        </w:rPr>
        <w:t xml:space="preserve"> </w:t>
      </w:r>
      <w:r w:rsidRPr="002D4AC8">
        <w:rPr>
          <w:sz w:val="28"/>
          <w:szCs w:val="28"/>
        </w:rPr>
        <w:t xml:space="preserve">не изменится и составит </w:t>
      </w:r>
      <w:r w:rsidR="00AE44EE" w:rsidRPr="002D4AC8">
        <w:rPr>
          <w:sz w:val="28"/>
          <w:szCs w:val="28"/>
        </w:rPr>
        <w:t>760 353,75</w:t>
      </w:r>
      <w:r w:rsidRPr="002D4AC8">
        <w:rPr>
          <w:sz w:val="28"/>
          <w:szCs w:val="28"/>
        </w:rPr>
        <w:t xml:space="preserve"> рублей.</w:t>
      </w:r>
      <w:r w:rsidR="0013483D" w:rsidRPr="002D4AC8">
        <w:rPr>
          <w:sz w:val="28"/>
          <w:szCs w:val="28"/>
        </w:rPr>
        <w:tab/>
      </w:r>
    </w:p>
    <w:p w:rsidR="00C16809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2D4AC8">
        <w:rPr>
          <w:rStyle w:val="markedcontent"/>
        </w:rPr>
        <w:t>Основные характеристики бюджета планов</w:t>
      </w:r>
      <w:r w:rsidRPr="002D4AC8">
        <w:rPr>
          <w:rStyle w:val="markedcontent"/>
          <w:lang w:val="ru-RU"/>
        </w:rPr>
        <w:t xml:space="preserve">ого периода </w:t>
      </w:r>
      <w:r w:rsidRPr="002D4AC8">
        <w:rPr>
          <w:szCs w:val="28"/>
        </w:rPr>
        <w:t>2024-2025</w:t>
      </w:r>
      <w:r w:rsidRPr="00735F02">
        <w:rPr>
          <w:szCs w:val="28"/>
        </w:rPr>
        <w:t xml:space="preserve"> годов</w:t>
      </w:r>
      <w:r w:rsidRPr="00735F02">
        <w:rPr>
          <w:rStyle w:val="markedcontent"/>
        </w:rPr>
        <w:t xml:space="preserve"> не корректируются</w:t>
      </w:r>
      <w:r w:rsidR="00C16809">
        <w:rPr>
          <w:rStyle w:val="markedcontent"/>
          <w:lang w:val="ru-RU"/>
        </w:rPr>
        <w:t xml:space="preserve">. </w:t>
      </w: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муниципального образования Саракташский поссовет на 2023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2024 и 2025 годов».</w:t>
      </w:r>
    </w:p>
    <w:p w:rsidR="00D27E9D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t>сирования</w:t>
      </w:r>
      <w:r w:rsidR="000458FE" w:rsidRPr="008321B3">
        <w:rPr>
          <w:sz w:val="28"/>
          <w:szCs w:val="28"/>
        </w:rPr>
        <w:t xml:space="preserve"> дефицита бюджета </w:t>
      </w:r>
      <w:r w:rsidR="00D27E9D">
        <w:rPr>
          <w:sz w:val="28"/>
          <w:szCs w:val="28"/>
        </w:rPr>
        <w:t xml:space="preserve">МО Саракташский поссовет </w:t>
      </w:r>
      <w:r w:rsidR="000458FE" w:rsidRPr="008321B3">
        <w:rPr>
          <w:sz w:val="28"/>
          <w:szCs w:val="28"/>
        </w:rPr>
        <w:t>на 2023</w:t>
      </w:r>
      <w:r w:rsidR="00D27E9D">
        <w:rPr>
          <w:sz w:val="28"/>
          <w:szCs w:val="28"/>
        </w:rPr>
        <w:t xml:space="preserve"> год</w:t>
      </w:r>
      <w:r w:rsidR="000458FE" w:rsidRPr="008321B3">
        <w:rPr>
          <w:sz w:val="28"/>
          <w:szCs w:val="28"/>
        </w:rPr>
        <w:t xml:space="preserve"> и </w:t>
      </w:r>
      <w:r w:rsidR="00D27E9D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 xml:space="preserve">вый период 2024 и 2025 годов»; </w:t>
      </w:r>
      <w:r w:rsidRPr="008321B3">
        <w:rPr>
          <w:sz w:val="28"/>
          <w:szCs w:val="28"/>
        </w:rPr>
        <w:t xml:space="preserve">приложение </w:t>
      </w:r>
      <w:r w:rsidR="000458FE" w:rsidRPr="008321B3">
        <w:rPr>
          <w:sz w:val="28"/>
          <w:szCs w:val="28"/>
        </w:rPr>
        <w:t>№</w:t>
      </w:r>
      <w:r w:rsidR="00D27E9D">
        <w:rPr>
          <w:sz w:val="28"/>
          <w:szCs w:val="28"/>
        </w:rPr>
        <w:t>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2023 год и на плановый период 2024 и 2025 годов»; </w:t>
      </w:r>
      <w:r w:rsidR="00D27E9D">
        <w:rPr>
          <w:sz w:val="28"/>
          <w:szCs w:val="28"/>
        </w:rPr>
        <w:t xml:space="preserve"> </w:t>
      </w:r>
      <w:r w:rsidR="000458FE" w:rsidRPr="008321B3">
        <w:rPr>
          <w:sz w:val="28"/>
          <w:szCs w:val="28"/>
        </w:rPr>
        <w:t>приложение №</w:t>
      </w:r>
      <w:r w:rsidR="00D27E9D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</w:t>
      </w:r>
      <w:r w:rsidR="000458FE" w:rsidRPr="008321B3">
        <w:rPr>
          <w:bCs/>
          <w:sz w:val="28"/>
          <w:szCs w:val="28"/>
        </w:rPr>
        <w:t>о</w:t>
      </w:r>
      <w:r w:rsidR="000458FE" w:rsidRPr="008321B3">
        <w:rPr>
          <w:bCs/>
          <w:sz w:val="28"/>
          <w:szCs w:val="28"/>
        </w:rPr>
        <w:lastRenderedPageBreak/>
        <w:t xml:space="preserve">ваний бюджета поселения по разделам и подразделам классификации расходов бюджета </w:t>
      </w:r>
      <w:r w:rsidR="000458FE" w:rsidRPr="008321B3">
        <w:rPr>
          <w:sz w:val="28"/>
          <w:szCs w:val="28"/>
        </w:rPr>
        <w:t>на 2023 год и на плановый период 2024 и 2025 годов»; приложение №</w:t>
      </w:r>
      <w:r w:rsidR="00D27E9D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ассигнований бюджета поселения по разделам и по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>разделам, целевым статьям (муниципальным программам Саракта</w:t>
      </w:r>
      <w:r w:rsidR="000458FE" w:rsidRPr="008321B3">
        <w:rPr>
          <w:bCs/>
          <w:sz w:val="28"/>
          <w:szCs w:val="28"/>
        </w:rPr>
        <w:t>ш</w:t>
      </w:r>
      <w:r w:rsidR="000458FE" w:rsidRPr="008321B3">
        <w:rPr>
          <w:bCs/>
          <w:sz w:val="28"/>
          <w:szCs w:val="28"/>
        </w:rPr>
        <w:t>ского поссовета  и непрограммным направлениям деятельности), группам и подгруппам видов расх</w:t>
      </w:r>
      <w:r w:rsidR="000458FE" w:rsidRPr="008321B3">
        <w:rPr>
          <w:bCs/>
          <w:sz w:val="28"/>
          <w:szCs w:val="28"/>
        </w:rPr>
        <w:t>о</w:t>
      </w:r>
      <w:r w:rsidR="000458FE" w:rsidRPr="008321B3">
        <w:rPr>
          <w:bCs/>
          <w:sz w:val="28"/>
          <w:szCs w:val="28"/>
        </w:rPr>
        <w:t xml:space="preserve">дов классификации расходов </w:t>
      </w:r>
      <w:r w:rsidR="000458FE" w:rsidRPr="008321B3">
        <w:rPr>
          <w:sz w:val="28"/>
          <w:szCs w:val="28"/>
        </w:rPr>
        <w:t xml:space="preserve">на 2023 год и на плановый период 2024 и 2025 годов»; </w:t>
      </w:r>
    </w:p>
    <w:p w:rsidR="00B527C1" w:rsidRPr="00A47D0A" w:rsidRDefault="000458FE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321B3">
        <w:rPr>
          <w:bCs/>
          <w:sz w:val="28"/>
          <w:szCs w:val="28"/>
        </w:rPr>
        <w:t xml:space="preserve"> приложение №</w:t>
      </w:r>
      <w:r w:rsidR="00D27E9D">
        <w:rPr>
          <w:bCs/>
          <w:sz w:val="28"/>
          <w:szCs w:val="28"/>
        </w:rPr>
        <w:t>5</w:t>
      </w:r>
      <w:r w:rsidRPr="008321B3">
        <w:rPr>
          <w:bCs/>
          <w:sz w:val="28"/>
          <w:szCs w:val="28"/>
        </w:rPr>
        <w:t xml:space="preserve"> </w:t>
      </w:r>
      <w:r w:rsidR="00B527C1" w:rsidRPr="008321B3">
        <w:rPr>
          <w:b/>
          <w:bCs/>
          <w:color w:val="000000"/>
          <w:sz w:val="28"/>
          <w:szCs w:val="28"/>
        </w:rPr>
        <w:t>«</w:t>
      </w:r>
      <w:r w:rsidR="00B527C1"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Pr="008321B3">
        <w:rPr>
          <w:bCs/>
          <w:color w:val="000000"/>
          <w:sz w:val="28"/>
          <w:szCs w:val="28"/>
        </w:rPr>
        <w:t xml:space="preserve">поселения </w:t>
      </w:r>
      <w:r w:rsidR="00B527C1" w:rsidRPr="008321B3">
        <w:rPr>
          <w:bCs/>
          <w:color w:val="000000"/>
          <w:sz w:val="28"/>
          <w:szCs w:val="28"/>
        </w:rPr>
        <w:t>на 202</w:t>
      </w:r>
      <w:r w:rsidRPr="008321B3">
        <w:rPr>
          <w:bCs/>
          <w:color w:val="000000"/>
          <w:sz w:val="28"/>
          <w:szCs w:val="28"/>
        </w:rPr>
        <w:t>3</w:t>
      </w:r>
      <w:r w:rsidR="00B527C1" w:rsidRPr="008321B3">
        <w:rPr>
          <w:bCs/>
          <w:color w:val="000000"/>
          <w:sz w:val="28"/>
          <w:szCs w:val="28"/>
        </w:rPr>
        <w:t xml:space="preserve"> год</w:t>
      </w:r>
      <w:r w:rsidR="00B527C1" w:rsidRPr="008321B3">
        <w:rPr>
          <w:color w:val="000000"/>
          <w:sz w:val="28"/>
          <w:szCs w:val="28"/>
        </w:rPr>
        <w:t>и на плановый период 202</w:t>
      </w:r>
      <w:r w:rsidRPr="008321B3">
        <w:rPr>
          <w:color w:val="000000"/>
          <w:sz w:val="28"/>
          <w:szCs w:val="28"/>
        </w:rPr>
        <w:t>4</w:t>
      </w:r>
      <w:r w:rsidR="00B527C1" w:rsidRPr="008321B3">
        <w:rPr>
          <w:color w:val="000000"/>
          <w:sz w:val="28"/>
          <w:szCs w:val="28"/>
        </w:rPr>
        <w:t xml:space="preserve"> и 202</w:t>
      </w:r>
      <w:r w:rsidRPr="008321B3">
        <w:rPr>
          <w:color w:val="000000"/>
          <w:sz w:val="28"/>
          <w:szCs w:val="28"/>
        </w:rPr>
        <w:t>5</w:t>
      </w:r>
      <w:r w:rsidR="00B527C1" w:rsidRPr="008321B3">
        <w:rPr>
          <w:color w:val="000000"/>
          <w:sz w:val="28"/>
          <w:szCs w:val="28"/>
        </w:rPr>
        <w:t xml:space="preserve"> годов</w:t>
      </w:r>
      <w:r w:rsidRPr="008321B3">
        <w:rPr>
          <w:color w:val="000000"/>
          <w:sz w:val="28"/>
          <w:szCs w:val="28"/>
        </w:rPr>
        <w:t>»</w:t>
      </w:r>
      <w:r w:rsidR="00B527C1" w:rsidRPr="008321B3">
        <w:rPr>
          <w:color w:val="000000"/>
          <w:sz w:val="28"/>
          <w:szCs w:val="28"/>
        </w:rPr>
        <w:t>;</w:t>
      </w:r>
      <w:r w:rsidR="00B527C1" w:rsidRPr="008321B3">
        <w:rPr>
          <w:sz w:val="28"/>
          <w:szCs w:val="28"/>
        </w:rPr>
        <w:t xml:space="preserve"> приложение </w:t>
      </w:r>
      <w:r w:rsidR="00D27E9D">
        <w:rPr>
          <w:sz w:val="28"/>
          <w:szCs w:val="28"/>
        </w:rPr>
        <w:t xml:space="preserve"> №6</w:t>
      </w:r>
      <w:r w:rsidRPr="008321B3">
        <w:rPr>
          <w:sz w:val="28"/>
          <w:szCs w:val="28"/>
        </w:rPr>
        <w:t xml:space="preserve"> </w:t>
      </w:r>
      <w:r w:rsidR="00B527C1" w:rsidRPr="008321B3">
        <w:rPr>
          <w:sz w:val="28"/>
          <w:szCs w:val="28"/>
        </w:rPr>
        <w:t>«</w:t>
      </w:r>
      <w:r w:rsidR="00B527C1" w:rsidRPr="008321B3">
        <w:rPr>
          <w:bCs/>
          <w:color w:val="000000"/>
          <w:sz w:val="28"/>
          <w:szCs w:val="28"/>
        </w:rPr>
        <w:t xml:space="preserve">Распределение </w:t>
      </w:r>
      <w:r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="00B527C1" w:rsidRPr="008321B3">
        <w:rPr>
          <w:bCs/>
          <w:color w:val="000000"/>
          <w:sz w:val="28"/>
          <w:szCs w:val="28"/>
        </w:rPr>
        <w:t>бюджета</w:t>
      </w:r>
      <w:r w:rsidRPr="008321B3">
        <w:rPr>
          <w:bCs/>
          <w:color w:val="000000"/>
          <w:sz w:val="28"/>
          <w:szCs w:val="28"/>
        </w:rPr>
        <w:t xml:space="preserve"> поселения</w:t>
      </w:r>
      <w:r w:rsidR="00B527C1"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="00B527C1"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="00B527C1" w:rsidRPr="008321B3">
        <w:rPr>
          <w:bCs/>
          <w:color w:val="000000"/>
          <w:sz w:val="28"/>
          <w:szCs w:val="28"/>
        </w:rPr>
        <w:t>о</w:t>
      </w:r>
      <w:r w:rsidR="00B527C1" w:rsidRPr="008321B3">
        <w:rPr>
          <w:bCs/>
          <w:color w:val="000000"/>
          <w:sz w:val="28"/>
          <w:szCs w:val="28"/>
        </w:rPr>
        <w:t xml:space="preserve">сти), </w:t>
      </w:r>
      <w:r w:rsidRPr="008321B3">
        <w:rPr>
          <w:bCs/>
          <w:color w:val="000000"/>
          <w:sz w:val="28"/>
          <w:szCs w:val="28"/>
        </w:rPr>
        <w:t xml:space="preserve">разделам, подразделам, </w:t>
      </w:r>
      <w:r w:rsidR="00B527C1" w:rsidRPr="008321B3">
        <w:rPr>
          <w:bCs/>
          <w:color w:val="000000"/>
          <w:sz w:val="28"/>
          <w:szCs w:val="28"/>
        </w:rPr>
        <w:t>группам</w:t>
      </w:r>
      <w:r w:rsidRPr="008321B3">
        <w:rPr>
          <w:bCs/>
          <w:color w:val="000000"/>
          <w:sz w:val="28"/>
          <w:szCs w:val="28"/>
        </w:rPr>
        <w:t xml:space="preserve"> </w:t>
      </w:r>
      <w:r w:rsidR="00B527C1" w:rsidRPr="008321B3">
        <w:rPr>
          <w:bCs/>
          <w:color w:val="000000"/>
          <w:sz w:val="28"/>
          <w:szCs w:val="28"/>
        </w:rPr>
        <w:t>и</w:t>
      </w:r>
      <w:r w:rsidRPr="008321B3">
        <w:rPr>
          <w:bCs/>
          <w:color w:val="000000"/>
          <w:sz w:val="28"/>
          <w:szCs w:val="28"/>
        </w:rPr>
        <w:t xml:space="preserve"> подгруппам видов</w:t>
      </w:r>
      <w:r w:rsidR="00B527C1" w:rsidRPr="008321B3">
        <w:rPr>
          <w:bCs/>
          <w:color w:val="000000"/>
          <w:sz w:val="28"/>
          <w:szCs w:val="28"/>
        </w:rPr>
        <w:t xml:space="preserve"> расх</w:t>
      </w:r>
      <w:r w:rsidR="00B527C1" w:rsidRPr="008321B3">
        <w:rPr>
          <w:bCs/>
          <w:color w:val="000000"/>
          <w:sz w:val="28"/>
          <w:szCs w:val="28"/>
        </w:rPr>
        <w:t>о</w:t>
      </w:r>
      <w:r w:rsidR="00B527C1" w:rsidRPr="008321B3">
        <w:rPr>
          <w:bCs/>
          <w:color w:val="000000"/>
          <w:sz w:val="28"/>
          <w:szCs w:val="28"/>
        </w:rPr>
        <w:t xml:space="preserve">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="00B527C1" w:rsidRPr="008321B3">
        <w:rPr>
          <w:bCs/>
          <w:color w:val="000000"/>
          <w:sz w:val="28"/>
          <w:szCs w:val="28"/>
        </w:rPr>
        <w:t>на 202</w:t>
      </w:r>
      <w:r w:rsidR="008321B3" w:rsidRPr="008321B3">
        <w:rPr>
          <w:bCs/>
          <w:color w:val="000000"/>
          <w:sz w:val="28"/>
          <w:szCs w:val="28"/>
        </w:rPr>
        <w:t>3</w:t>
      </w:r>
      <w:r w:rsidR="00B527C1"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2024</w:t>
      </w:r>
      <w:r w:rsidR="00B527C1" w:rsidRPr="008321B3">
        <w:rPr>
          <w:bCs/>
          <w:color w:val="000000"/>
          <w:sz w:val="28"/>
          <w:szCs w:val="28"/>
        </w:rPr>
        <w:t xml:space="preserve">  и  202</w:t>
      </w:r>
      <w:r w:rsidR="008321B3" w:rsidRPr="008321B3">
        <w:rPr>
          <w:bCs/>
          <w:color w:val="000000"/>
          <w:sz w:val="28"/>
          <w:szCs w:val="28"/>
        </w:rPr>
        <w:t>5</w:t>
      </w:r>
      <w:r w:rsidR="00B527C1" w:rsidRPr="008321B3">
        <w:rPr>
          <w:bCs/>
          <w:color w:val="000000"/>
          <w:sz w:val="28"/>
          <w:szCs w:val="28"/>
        </w:rPr>
        <w:t xml:space="preserve"> годов»</w:t>
      </w:r>
      <w:r w:rsidR="009B15DA">
        <w:rPr>
          <w:bCs/>
          <w:color w:val="000000"/>
          <w:sz w:val="28"/>
          <w:szCs w:val="28"/>
        </w:rPr>
        <w:t>; п</w:t>
      </w:r>
      <w:r w:rsidR="009B15DA">
        <w:rPr>
          <w:sz w:val="28"/>
        </w:rPr>
        <w:t>риложение №7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</w:t>
      </w:r>
      <w:r w:rsidR="009B15DA">
        <w:rPr>
          <w:sz w:val="28"/>
        </w:rPr>
        <w:t>е</w:t>
      </w:r>
      <w:r w:rsidR="009B15DA">
        <w:rPr>
          <w:sz w:val="28"/>
        </w:rPr>
        <w:t xml:space="preserve">нию вопросов местного значения в соответствии с заключенным соглашением на 2023 год и на плановый период 2024, 2025 годов» </w:t>
      </w:r>
      <w:r w:rsidR="00D27E9D">
        <w:rPr>
          <w:bCs/>
          <w:color w:val="000000"/>
          <w:sz w:val="28"/>
          <w:szCs w:val="28"/>
        </w:rPr>
        <w:t xml:space="preserve"> </w:t>
      </w:r>
      <w:r w:rsidR="00B527C1" w:rsidRPr="008321B3">
        <w:rPr>
          <w:bCs/>
          <w:color w:val="000000"/>
          <w:sz w:val="28"/>
          <w:szCs w:val="28"/>
        </w:rPr>
        <w:t xml:space="preserve"> </w:t>
      </w:r>
      <w:r w:rsidR="00B527C1" w:rsidRPr="008321B3">
        <w:rPr>
          <w:sz w:val="28"/>
          <w:szCs w:val="28"/>
        </w:rPr>
        <w:t>к решению  в ц</w:t>
      </w:r>
      <w:r w:rsidR="00B527C1" w:rsidRPr="008321B3">
        <w:rPr>
          <w:sz w:val="28"/>
          <w:szCs w:val="28"/>
        </w:rPr>
        <w:t>е</w:t>
      </w:r>
      <w:r w:rsidR="00B527C1" w:rsidRPr="008321B3">
        <w:rPr>
          <w:sz w:val="28"/>
          <w:szCs w:val="28"/>
        </w:rPr>
        <w:t>лях приведения в соответствие с приказом Минфина России от 06.06.2019 № 85н «О порядке форм</w:t>
      </w:r>
      <w:r w:rsidR="00B527C1" w:rsidRPr="008321B3">
        <w:rPr>
          <w:sz w:val="28"/>
          <w:szCs w:val="28"/>
        </w:rPr>
        <w:t>и</w:t>
      </w:r>
      <w:r w:rsidR="00B527C1" w:rsidRPr="008321B3">
        <w:rPr>
          <w:sz w:val="28"/>
          <w:szCs w:val="28"/>
        </w:rPr>
        <w:t>рования и применения кодов бюджетной классификации Росси</w:t>
      </w:r>
      <w:r w:rsidR="00B527C1" w:rsidRPr="008321B3">
        <w:rPr>
          <w:sz w:val="28"/>
          <w:szCs w:val="28"/>
        </w:rPr>
        <w:t>й</w:t>
      </w:r>
      <w:r w:rsidR="00B527C1" w:rsidRPr="008321B3">
        <w:rPr>
          <w:sz w:val="28"/>
          <w:szCs w:val="28"/>
        </w:rPr>
        <w:t>ской Федерации, их структуре и принципах назнач</w:t>
      </w:r>
      <w:r w:rsidR="00B527C1" w:rsidRPr="008321B3">
        <w:rPr>
          <w:sz w:val="28"/>
          <w:szCs w:val="28"/>
        </w:rPr>
        <w:t>е</w:t>
      </w:r>
      <w:r w:rsidR="00B527C1" w:rsidRPr="008321B3">
        <w:rPr>
          <w:sz w:val="28"/>
          <w:szCs w:val="28"/>
        </w:rPr>
        <w:t>ния».</w:t>
      </w:r>
    </w:p>
    <w:p w:rsidR="002D4AC8" w:rsidRPr="00C21E5E" w:rsidRDefault="002D4AC8" w:rsidP="002D4AC8">
      <w:pPr>
        <w:tabs>
          <w:tab w:val="left" w:pos="0"/>
          <w:tab w:val="left" w:pos="567"/>
          <w:tab w:val="left" w:pos="851"/>
        </w:tabs>
        <w:spacing w:line="276" w:lineRule="auto"/>
        <w:ind w:left="567"/>
        <w:jc w:val="both"/>
        <w:rPr>
          <w:color w:val="FF0000"/>
          <w:sz w:val="28"/>
          <w:szCs w:val="28"/>
        </w:rPr>
      </w:pPr>
    </w:p>
    <w:p w:rsidR="002D4AC8" w:rsidRDefault="002D4AC8" w:rsidP="002D4AC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2D4AC8" w:rsidRDefault="002D4AC8" w:rsidP="002D4AC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2D4AC8" w:rsidRDefault="002D4AC8" w:rsidP="002D4AC8">
      <w:pPr>
        <w:pStyle w:val="22"/>
        <w:ind w:left="900" w:firstLine="0"/>
        <w:jc w:val="center"/>
        <w:rPr>
          <w:b/>
          <w:bCs/>
          <w:lang w:val="ru-RU"/>
        </w:rPr>
      </w:pPr>
    </w:p>
    <w:p w:rsidR="002D4AC8" w:rsidRDefault="002D4AC8" w:rsidP="002D4AC8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2023 год в объеме 14</w:t>
      </w:r>
      <w:r w:rsidR="00DC0933">
        <w:rPr>
          <w:szCs w:val="28"/>
        </w:rPr>
        <w:t xml:space="preserve">4 806 565,96 </w:t>
      </w:r>
      <w:r>
        <w:rPr>
          <w:szCs w:val="28"/>
        </w:rPr>
        <w:t xml:space="preserve">рублей за счет </w:t>
      </w:r>
      <w:r w:rsidRPr="00A0650E">
        <w:rPr>
          <w:szCs w:val="28"/>
        </w:rPr>
        <w:t>ув</w:t>
      </w:r>
      <w:r w:rsidRPr="00A0650E">
        <w:rPr>
          <w:szCs w:val="28"/>
        </w:rPr>
        <w:t>е</w:t>
      </w:r>
      <w:r w:rsidRPr="00A0650E">
        <w:rPr>
          <w:szCs w:val="28"/>
        </w:rPr>
        <w:t>личения безвозмездных поступлений</w:t>
      </w:r>
      <w:r>
        <w:rPr>
          <w:szCs w:val="28"/>
        </w:rPr>
        <w:t xml:space="preserve"> </w:t>
      </w:r>
      <w:r w:rsidRPr="006815C5">
        <w:rPr>
          <w:bCs/>
        </w:rPr>
        <w:t xml:space="preserve">(таблица </w:t>
      </w:r>
      <w:r>
        <w:rPr>
          <w:bCs/>
        </w:rPr>
        <w:t>2), в том числе по гру</w:t>
      </w:r>
      <w:r>
        <w:rPr>
          <w:bCs/>
        </w:rPr>
        <w:t>п</w:t>
      </w:r>
      <w:r>
        <w:rPr>
          <w:bCs/>
        </w:rPr>
        <w:t>пам:</w:t>
      </w:r>
    </w:p>
    <w:p w:rsidR="002D4AC8" w:rsidRDefault="002D4AC8" w:rsidP="002D4AC8">
      <w:pPr>
        <w:tabs>
          <w:tab w:val="left" w:pos="567"/>
          <w:tab w:val="left" w:pos="851"/>
        </w:tabs>
        <w:spacing w:line="276" w:lineRule="auto"/>
        <w:ind w:left="900"/>
        <w:jc w:val="both"/>
        <w:rPr>
          <w:sz w:val="28"/>
          <w:szCs w:val="28"/>
        </w:rPr>
      </w:pPr>
    </w:p>
    <w:p w:rsidR="002D4AC8" w:rsidRPr="00F34278" w:rsidRDefault="002D4AC8" w:rsidP="002D4AC8">
      <w:pPr>
        <w:numPr>
          <w:ilvl w:val="0"/>
          <w:numId w:val="41"/>
        </w:numPr>
        <w:tabs>
          <w:tab w:val="left" w:pos="851"/>
        </w:tabs>
        <w:spacing w:line="252" w:lineRule="auto"/>
        <w:jc w:val="right"/>
        <w:rPr>
          <w:i/>
        </w:rPr>
      </w:pPr>
      <w:r w:rsidRPr="00F34278">
        <w:rPr>
          <w:i/>
        </w:rPr>
        <w:t>Таблица №</w:t>
      </w:r>
      <w:r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701"/>
        <w:gridCol w:w="1701"/>
        <w:gridCol w:w="1559"/>
        <w:gridCol w:w="1843"/>
      </w:tblGrid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8" w:rsidRPr="00C563AB" w:rsidRDefault="002D4AC8" w:rsidP="0002578A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8" w:rsidRPr="00AD042A" w:rsidRDefault="002D4AC8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16.12.22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AC8" w:rsidRPr="00AD042A" w:rsidRDefault="002D4AC8" w:rsidP="002D4AC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21.07.2023г. №160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C8" w:rsidRPr="00AD042A" w:rsidRDefault="002D4AC8" w:rsidP="0002578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 год и плановый период 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AC8" w:rsidRPr="00AD042A" w:rsidRDefault="002D4AC8" w:rsidP="0002578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2D4AC8" w:rsidRPr="00AD042A" w:rsidRDefault="002D4AC8" w:rsidP="0002578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2D4AC8" w:rsidRPr="00AD042A" w:rsidRDefault="002D4AC8" w:rsidP="0002578A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8" w:rsidRDefault="002D4AC8" w:rsidP="0002578A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D4AC8" w:rsidRDefault="002D4AC8" w:rsidP="0002578A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2D4AC8" w:rsidRPr="006815C5" w:rsidRDefault="002D4AC8" w:rsidP="0002578A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52 511 000,00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D4AC8" w:rsidRPr="002D7CE4" w:rsidRDefault="002D4AC8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2D7CE4">
              <w:rPr>
                <w:b/>
                <w:i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975AC1" w:rsidRDefault="002D4AC8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975AC1">
              <w:rPr>
                <w:b/>
                <w:i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D4AC8" w:rsidRPr="006815C5" w:rsidRDefault="002D4AC8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7C1185" w:rsidRDefault="002D4AC8" w:rsidP="0002578A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Pr="00C47941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C47941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C47941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7C1185" w:rsidRDefault="002D4AC8" w:rsidP="0002578A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7C1185" w:rsidRDefault="002D4AC8" w:rsidP="0002578A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6815C5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7C1185" w:rsidRDefault="002D4AC8" w:rsidP="0002578A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Default="002D4AC8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7C1185" w:rsidRDefault="002D4AC8" w:rsidP="0002578A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Default="002D4AC8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</w:t>
            </w: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 xml:space="preserve">имущества, находящегося в государственной и муниципальной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>990 000,00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7C1185" w:rsidRDefault="002D4AC8" w:rsidP="0002578A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Default="002D4AC8" w:rsidP="0002578A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2D4AC8" w:rsidP="0002578A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Default="002D4AC8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D4AC8" w:rsidRDefault="002D4AC8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93 809 722,00</w:t>
            </w:r>
          </w:p>
          <w:p w:rsidR="002D4AC8" w:rsidRPr="006815C5" w:rsidRDefault="002D4AC8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AC8" w:rsidRPr="00975AC1" w:rsidRDefault="002D4AC8" w:rsidP="0002578A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975AC1">
              <w:rPr>
                <w:b/>
                <w:bCs/>
                <w:i/>
                <w:color w:val="000000"/>
                <w:sz w:val="20"/>
                <w:szCs w:val="20"/>
              </w:rPr>
              <w:t>91 813 224,96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C8" w:rsidRPr="00A0650E" w:rsidRDefault="009B15DA" w:rsidP="0002578A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92 295 565,96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AC8" w:rsidRPr="00975AC1" w:rsidRDefault="009B15DA" w:rsidP="0002578A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+482 341,00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Pr="00FF6DEF" w:rsidRDefault="002D4AC8" w:rsidP="0002578A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33 873 300,00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975AC1" w:rsidRDefault="002D4AC8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75AC1">
              <w:rPr>
                <w:color w:val="000000"/>
                <w:sz w:val="20"/>
                <w:szCs w:val="20"/>
              </w:rPr>
              <w:t>34 054 000,00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A0650E" w:rsidRDefault="00A0650E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50E">
              <w:rPr>
                <w:color w:val="000000"/>
                <w:sz w:val="20"/>
                <w:szCs w:val="20"/>
              </w:rPr>
              <w:t>34 054 000,00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943C5E" w:rsidRDefault="00A0650E" w:rsidP="0002578A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Default="002D4AC8" w:rsidP="0002578A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42 580 256,00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975AC1" w:rsidRDefault="002D4AC8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75AC1">
              <w:rPr>
                <w:sz w:val="20"/>
                <w:szCs w:val="20"/>
              </w:rPr>
              <w:t>42 121 959,00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A0650E" w:rsidRDefault="00DC0933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41 763 300,00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DC0933" w:rsidP="0002578A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- 358 659,00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Default="002D4AC8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D4AC8" w:rsidRPr="006815C5" w:rsidRDefault="002D4AC8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14 267 000,00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975AC1" w:rsidRDefault="002D4AC8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75AC1">
              <w:rPr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A0650E" w:rsidRDefault="009B15DA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13 389 099,96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7C1185" w:rsidRDefault="00A0650E" w:rsidP="00DC0933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</w:t>
            </w:r>
            <w:r w:rsidR="00DC0933">
              <w:rPr>
                <w:i/>
                <w:sz w:val="20"/>
                <w:szCs w:val="20"/>
                <w:lang w:eastAsia="ar-SA"/>
              </w:rPr>
              <w:t>841 000,00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AC8" w:rsidRPr="006815C5" w:rsidRDefault="002D4AC8" w:rsidP="0002578A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Default="002D4AC8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3 089 166,00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975AC1" w:rsidRDefault="002D4AC8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75AC1">
              <w:rPr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A0650E" w:rsidRDefault="00A0650E" w:rsidP="0002578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50E">
              <w:rPr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Default="00A0650E" w:rsidP="0002578A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2D4AC8" w:rsidRPr="00C563AB" w:rsidTr="0002578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Pr="00F34278" w:rsidRDefault="002D4AC8" w:rsidP="0002578A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C8" w:rsidRPr="00385F5F" w:rsidRDefault="002D4AC8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2D4AC8" w:rsidRPr="00385F5F" w:rsidRDefault="002D4AC8" w:rsidP="0002578A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146 320 722,00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137D0D" w:rsidRDefault="002D4AC8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144 324 224,96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A0650E" w:rsidRDefault="00DC0933" w:rsidP="0002578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144 806 565,96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4AC8" w:rsidRPr="00385F5F" w:rsidRDefault="00A0650E" w:rsidP="00DC0933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+</w:t>
            </w:r>
            <w:r w:rsidR="00DC0933">
              <w:rPr>
                <w:b/>
                <w:bCs/>
                <w:i/>
                <w:sz w:val="20"/>
                <w:szCs w:val="20"/>
                <w:lang w:eastAsia="ar-SA"/>
              </w:rPr>
              <w:t>482 341,00</w:t>
            </w:r>
          </w:p>
        </w:tc>
      </w:tr>
    </w:tbl>
    <w:p w:rsidR="00FA75A2" w:rsidRDefault="00DC0933" w:rsidP="00FA75A2">
      <w:pPr>
        <w:spacing w:line="276" w:lineRule="auto"/>
        <w:jc w:val="both"/>
        <w:rPr>
          <w:sz w:val="28"/>
          <w:szCs w:val="28"/>
        </w:rPr>
      </w:pPr>
      <w:r w:rsidRPr="00704328">
        <w:rPr>
          <w:sz w:val="28"/>
          <w:szCs w:val="28"/>
        </w:rPr>
        <w:t xml:space="preserve">       </w:t>
      </w:r>
    </w:p>
    <w:p w:rsidR="002D4AC8" w:rsidRPr="00463FD8" w:rsidRDefault="00FA75A2" w:rsidP="00447D40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0B2A">
        <w:rPr>
          <w:sz w:val="28"/>
          <w:szCs w:val="28"/>
        </w:rPr>
        <w:t xml:space="preserve">   </w:t>
      </w:r>
      <w:r w:rsidR="002D4AC8" w:rsidRPr="00B82AA4">
        <w:rPr>
          <w:sz w:val="28"/>
          <w:szCs w:val="28"/>
        </w:rPr>
        <w:t>Размер «</w:t>
      </w:r>
      <w:r w:rsidR="002D4AC8" w:rsidRPr="00B82AA4">
        <w:rPr>
          <w:bCs/>
          <w:sz w:val="28"/>
          <w:szCs w:val="28"/>
        </w:rPr>
        <w:t>Безвоз</w:t>
      </w:r>
      <w:r w:rsidR="002D4AC8" w:rsidRPr="00B82AA4">
        <w:rPr>
          <w:sz w:val="28"/>
          <w:szCs w:val="28"/>
        </w:rPr>
        <w:t>мездных поступлений» на 202</w:t>
      </w:r>
      <w:r w:rsidR="002D4AC8">
        <w:rPr>
          <w:sz w:val="28"/>
          <w:szCs w:val="28"/>
        </w:rPr>
        <w:t>3</w:t>
      </w:r>
      <w:r w:rsidR="002D4AC8" w:rsidRPr="00B82AA4">
        <w:rPr>
          <w:sz w:val="28"/>
          <w:szCs w:val="28"/>
        </w:rPr>
        <w:t xml:space="preserve"> год предлагается утвердить в сумме </w:t>
      </w:r>
      <w:r w:rsidR="00DC0933">
        <w:rPr>
          <w:bCs/>
          <w:iCs/>
          <w:sz w:val="28"/>
          <w:szCs w:val="28"/>
          <w:lang w:eastAsia="ar-SA"/>
        </w:rPr>
        <w:t>92 295 565,96</w:t>
      </w:r>
      <w:r w:rsidR="002D4AC8" w:rsidRPr="00B82AA4">
        <w:rPr>
          <w:bCs/>
          <w:iCs/>
          <w:sz w:val="28"/>
          <w:szCs w:val="28"/>
          <w:lang w:eastAsia="ar-SA"/>
        </w:rPr>
        <w:t xml:space="preserve"> </w:t>
      </w:r>
      <w:r w:rsidR="002D4AC8" w:rsidRPr="00B82AA4">
        <w:rPr>
          <w:sz w:val="28"/>
          <w:szCs w:val="28"/>
        </w:rPr>
        <w:t>рублей, или у</w:t>
      </w:r>
      <w:r w:rsidR="002D4AC8">
        <w:rPr>
          <w:sz w:val="28"/>
          <w:szCs w:val="28"/>
        </w:rPr>
        <w:t xml:space="preserve">величить </w:t>
      </w:r>
      <w:r w:rsidR="002D4AC8" w:rsidRPr="00B82AA4">
        <w:rPr>
          <w:sz w:val="28"/>
          <w:szCs w:val="28"/>
        </w:rPr>
        <w:t xml:space="preserve">на </w:t>
      </w:r>
      <w:r w:rsidR="00DC0933">
        <w:rPr>
          <w:sz w:val="28"/>
          <w:szCs w:val="28"/>
        </w:rPr>
        <w:t>482 341,00</w:t>
      </w:r>
      <w:r w:rsidR="002D4AC8" w:rsidRPr="00B82AA4">
        <w:rPr>
          <w:sz w:val="28"/>
          <w:szCs w:val="28"/>
          <w:lang w:eastAsia="ar-SA"/>
        </w:rPr>
        <w:t xml:space="preserve"> </w:t>
      </w:r>
      <w:r w:rsidR="002D4AC8" w:rsidRPr="00B82AA4">
        <w:rPr>
          <w:sz w:val="28"/>
          <w:szCs w:val="28"/>
        </w:rPr>
        <w:t>рублей по сравнению с р</w:t>
      </w:r>
      <w:r w:rsidR="002D4AC8" w:rsidRPr="00B82AA4">
        <w:rPr>
          <w:sz w:val="28"/>
          <w:szCs w:val="28"/>
        </w:rPr>
        <w:t>а</w:t>
      </w:r>
      <w:r w:rsidR="002D4AC8" w:rsidRPr="00B82AA4">
        <w:rPr>
          <w:sz w:val="28"/>
          <w:szCs w:val="28"/>
        </w:rPr>
        <w:t>нее у</w:t>
      </w:r>
      <w:r w:rsidR="002D4AC8" w:rsidRPr="00B82AA4">
        <w:rPr>
          <w:sz w:val="28"/>
          <w:szCs w:val="28"/>
        </w:rPr>
        <w:t>т</w:t>
      </w:r>
      <w:r w:rsidR="002D4AC8" w:rsidRPr="00B82AA4">
        <w:rPr>
          <w:sz w:val="28"/>
          <w:szCs w:val="28"/>
        </w:rPr>
        <w:t>вержденным бюджетом (</w:t>
      </w:r>
      <w:r w:rsidR="00A0650E">
        <w:rPr>
          <w:bCs/>
          <w:iCs/>
          <w:sz w:val="28"/>
          <w:szCs w:val="28"/>
          <w:lang w:eastAsia="ar-SA"/>
        </w:rPr>
        <w:t>91 813 224,96</w:t>
      </w:r>
      <w:r w:rsidR="002D4AC8" w:rsidRPr="00B82AA4">
        <w:rPr>
          <w:bCs/>
          <w:i/>
          <w:iCs/>
          <w:sz w:val="20"/>
          <w:szCs w:val="20"/>
          <w:lang w:eastAsia="ar-SA"/>
        </w:rPr>
        <w:t xml:space="preserve"> </w:t>
      </w:r>
      <w:r w:rsidR="002D4AC8" w:rsidRPr="00B82AA4">
        <w:rPr>
          <w:sz w:val="28"/>
          <w:szCs w:val="28"/>
        </w:rPr>
        <w:t>рублей)</w:t>
      </w:r>
      <w:r>
        <w:rPr>
          <w:sz w:val="28"/>
          <w:szCs w:val="28"/>
        </w:rPr>
        <w:t xml:space="preserve">, из них: </w:t>
      </w:r>
      <w:r w:rsidR="002D4AC8" w:rsidRPr="00741E02">
        <w:rPr>
          <w:sz w:val="28"/>
          <w:szCs w:val="28"/>
        </w:rPr>
        <w:t xml:space="preserve"> </w:t>
      </w:r>
    </w:p>
    <w:p w:rsidR="00FA75A2" w:rsidRDefault="00FA75A2" w:rsidP="00447D40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85820">
        <w:rPr>
          <w:sz w:val="28"/>
          <w:szCs w:val="28"/>
        </w:rPr>
        <w:t xml:space="preserve">Безвозмездные поступления из других бюджетов бюджетной системы  </w:t>
      </w:r>
      <w:r>
        <w:rPr>
          <w:sz w:val="28"/>
          <w:szCs w:val="28"/>
        </w:rPr>
        <w:t>предл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гается утвердить в сумме </w:t>
      </w:r>
      <w:r w:rsidRPr="00A85820">
        <w:rPr>
          <w:sz w:val="28"/>
          <w:szCs w:val="28"/>
        </w:rPr>
        <w:t xml:space="preserve"> – </w:t>
      </w:r>
      <w:r w:rsidR="00630B2A">
        <w:rPr>
          <w:sz w:val="28"/>
          <w:szCs w:val="28"/>
        </w:rPr>
        <w:t>89 206 399,96</w:t>
      </w:r>
      <w:r w:rsidRPr="00A8582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или увеличить на +</w:t>
      </w:r>
      <w:r w:rsidR="00630B2A">
        <w:rPr>
          <w:sz w:val="28"/>
          <w:szCs w:val="28"/>
        </w:rPr>
        <w:t>482 341,00</w:t>
      </w:r>
      <w:r>
        <w:rPr>
          <w:sz w:val="28"/>
          <w:szCs w:val="28"/>
        </w:rPr>
        <w:t xml:space="preserve">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лей, из них:</w:t>
      </w:r>
      <w:r w:rsidRPr="00573F53">
        <w:rPr>
          <w:b/>
          <w:i/>
          <w:sz w:val="28"/>
          <w:szCs w:val="28"/>
        </w:rPr>
        <w:t xml:space="preserve">  </w:t>
      </w:r>
    </w:p>
    <w:p w:rsidR="00FA75A2" w:rsidRPr="001266FD" w:rsidRDefault="00FA75A2" w:rsidP="00447D40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Pr="00DF76A7">
        <w:rPr>
          <w:b/>
          <w:sz w:val="28"/>
          <w:szCs w:val="28"/>
        </w:rPr>
        <w:t>КБК</w:t>
      </w:r>
      <w:r>
        <w:rPr>
          <w:b/>
          <w:sz w:val="28"/>
          <w:szCs w:val="28"/>
        </w:rPr>
        <w:t xml:space="preserve"> </w:t>
      </w:r>
      <w:r w:rsidRPr="00DF76A7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 </w:t>
      </w:r>
      <w:r w:rsidRPr="00DF76A7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</w:t>
      </w:r>
      <w:r w:rsidR="00957614">
        <w:rPr>
          <w:b/>
          <w:sz w:val="28"/>
          <w:szCs w:val="28"/>
        </w:rPr>
        <w:t>2</w:t>
      </w:r>
      <w:r w:rsidRPr="00DF76A7">
        <w:rPr>
          <w:b/>
          <w:sz w:val="28"/>
          <w:szCs w:val="28"/>
        </w:rPr>
        <w:t>0000</w:t>
      </w:r>
      <w:r>
        <w:rPr>
          <w:b/>
          <w:sz w:val="28"/>
          <w:szCs w:val="28"/>
        </w:rPr>
        <w:t xml:space="preserve"> </w:t>
      </w:r>
      <w:r w:rsidRPr="00DF76A7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</w:t>
      </w:r>
      <w:r w:rsidRPr="00DF76A7">
        <w:rPr>
          <w:b/>
          <w:sz w:val="28"/>
          <w:szCs w:val="28"/>
        </w:rPr>
        <w:t>0000</w:t>
      </w:r>
      <w:r>
        <w:rPr>
          <w:b/>
          <w:sz w:val="28"/>
          <w:szCs w:val="28"/>
        </w:rPr>
        <w:t xml:space="preserve"> </w:t>
      </w:r>
      <w:r w:rsidR="00957614">
        <w:rPr>
          <w:b/>
          <w:sz w:val="28"/>
          <w:szCs w:val="28"/>
        </w:rPr>
        <w:t xml:space="preserve">150 «Субсидии </w:t>
      </w:r>
      <w:r w:rsidRPr="00DF76A7">
        <w:rPr>
          <w:b/>
          <w:sz w:val="28"/>
          <w:szCs w:val="28"/>
        </w:rPr>
        <w:t>бюджетам бюджетной системы Ро</w:t>
      </w:r>
      <w:r w:rsidRPr="00DF76A7">
        <w:rPr>
          <w:b/>
          <w:sz w:val="28"/>
          <w:szCs w:val="28"/>
        </w:rPr>
        <w:t>с</w:t>
      </w:r>
      <w:r w:rsidRPr="00DF76A7">
        <w:rPr>
          <w:b/>
          <w:sz w:val="28"/>
          <w:szCs w:val="28"/>
        </w:rPr>
        <w:t xml:space="preserve">сийской Федерации» </w:t>
      </w:r>
      <w:r w:rsidRPr="001266FD">
        <w:rPr>
          <w:sz w:val="28"/>
          <w:szCs w:val="28"/>
        </w:rPr>
        <w:t xml:space="preserve">предлагается утвердить в сумме </w:t>
      </w:r>
      <w:r w:rsidR="00957614">
        <w:rPr>
          <w:sz w:val="28"/>
          <w:szCs w:val="28"/>
        </w:rPr>
        <w:t>41 763 300,00</w:t>
      </w:r>
      <w:r w:rsidRPr="001266FD">
        <w:rPr>
          <w:sz w:val="28"/>
          <w:szCs w:val="28"/>
        </w:rPr>
        <w:t xml:space="preserve"> рублей или у</w:t>
      </w:r>
      <w:r w:rsidR="00957614">
        <w:rPr>
          <w:sz w:val="28"/>
          <w:szCs w:val="28"/>
        </w:rPr>
        <w:t>меньшить</w:t>
      </w:r>
      <w:r w:rsidRPr="001266FD">
        <w:rPr>
          <w:sz w:val="28"/>
          <w:szCs w:val="28"/>
        </w:rPr>
        <w:t xml:space="preserve"> на </w:t>
      </w:r>
      <w:r w:rsidR="00957614">
        <w:rPr>
          <w:sz w:val="28"/>
          <w:szCs w:val="28"/>
        </w:rPr>
        <w:t xml:space="preserve">- </w:t>
      </w:r>
      <w:r w:rsidR="00957614" w:rsidRPr="00957614">
        <w:rPr>
          <w:sz w:val="28"/>
          <w:szCs w:val="28"/>
          <w:lang w:eastAsia="ar-SA"/>
        </w:rPr>
        <w:t>358 659,00</w:t>
      </w:r>
      <w:r w:rsidRPr="00957614">
        <w:rPr>
          <w:sz w:val="28"/>
          <w:szCs w:val="28"/>
        </w:rPr>
        <w:t xml:space="preserve"> рублей</w:t>
      </w:r>
      <w:r w:rsidRPr="001266FD">
        <w:rPr>
          <w:sz w:val="28"/>
          <w:szCs w:val="28"/>
        </w:rPr>
        <w:t>, из них:</w:t>
      </w:r>
    </w:p>
    <w:p w:rsidR="00FA75A2" w:rsidRPr="00DF76A7" w:rsidRDefault="00FA75A2" w:rsidP="00447D40">
      <w:pPr>
        <w:pStyle w:val="22"/>
        <w:spacing w:line="276" w:lineRule="auto"/>
        <w:rPr>
          <w:i/>
          <w:szCs w:val="28"/>
          <w:lang w:val="ru-RU"/>
        </w:rPr>
      </w:pPr>
      <w:r>
        <w:rPr>
          <w:szCs w:val="28"/>
          <w:lang w:val="ru-RU"/>
        </w:rPr>
        <w:t>Согласно уведомлени</w:t>
      </w:r>
      <w:r w:rsidR="00581B6C">
        <w:rPr>
          <w:szCs w:val="28"/>
          <w:lang w:val="ru-RU"/>
        </w:rPr>
        <w:t>й</w:t>
      </w:r>
      <w:r>
        <w:rPr>
          <w:szCs w:val="28"/>
          <w:lang w:val="ru-RU"/>
        </w:rPr>
        <w:t xml:space="preserve"> </w:t>
      </w:r>
      <w:r w:rsidRPr="00947E1B">
        <w:rPr>
          <w:szCs w:val="28"/>
          <w:lang w:val="ru-RU"/>
        </w:rPr>
        <w:t xml:space="preserve">Министерства </w:t>
      </w:r>
      <w:r w:rsidR="00957614">
        <w:rPr>
          <w:szCs w:val="28"/>
          <w:lang w:val="ru-RU"/>
        </w:rPr>
        <w:t>строительства</w:t>
      </w:r>
      <w:r w:rsidR="00D911D4">
        <w:rPr>
          <w:szCs w:val="28"/>
          <w:lang w:val="ru-RU"/>
        </w:rPr>
        <w:t>, жилищно-коммунального, дорожного хозяйства и транспорта Оре</w:t>
      </w:r>
      <w:r w:rsidRPr="00947E1B">
        <w:rPr>
          <w:szCs w:val="28"/>
          <w:lang w:val="ru-RU"/>
        </w:rPr>
        <w:t>нбургской области от 0</w:t>
      </w:r>
      <w:r w:rsidR="00957614">
        <w:rPr>
          <w:szCs w:val="28"/>
          <w:lang w:val="ru-RU"/>
        </w:rPr>
        <w:t>4.10</w:t>
      </w:r>
      <w:r w:rsidRPr="00947E1B">
        <w:rPr>
          <w:szCs w:val="28"/>
          <w:lang w:val="ru-RU"/>
        </w:rPr>
        <w:t xml:space="preserve">.2023 г. </w:t>
      </w:r>
      <w:r w:rsidR="00957614">
        <w:rPr>
          <w:szCs w:val="28"/>
          <w:lang w:val="ru-RU"/>
        </w:rPr>
        <w:t>б/н</w:t>
      </w:r>
      <w:r w:rsidRPr="00DF76A7">
        <w:rPr>
          <w:i/>
          <w:szCs w:val="28"/>
          <w:lang w:val="ru-RU"/>
        </w:rPr>
        <w:t>, КБК</w:t>
      </w:r>
      <w:r w:rsidR="00D911D4">
        <w:rPr>
          <w:i/>
          <w:szCs w:val="28"/>
          <w:lang w:val="ru-RU"/>
        </w:rPr>
        <w:t xml:space="preserve"> </w:t>
      </w:r>
      <w:r>
        <w:rPr>
          <w:i/>
          <w:szCs w:val="28"/>
          <w:lang w:val="ru-RU"/>
        </w:rPr>
        <w:t xml:space="preserve"> </w:t>
      </w:r>
      <w:r w:rsidR="00D911D4" w:rsidRPr="00630B2A">
        <w:rPr>
          <w:i/>
          <w:szCs w:val="28"/>
        </w:rPr>
        <w:t>2 02 20</w:t>
      </w:r>
      <w:r w:rsidR="00D911D4" w:rsidRPr="00630B2A">
        <w:rPr>
          <w:i/>
          <w:szCs w:val="28"/>
          <w:lang w:val="ru-RU"/>
        </w:rPr>
        <w:t>299</w:t>
      </w:r>
      <w:r w:rsidR="00D911D4" w:rsidRPr="00630B2A">
        <w:rPr>
          <w:i/>
          <w:szCs w:val="28"/>
        </w:rPr>
        <w:t xml:space="preserve"> </w:t>
      </w:r>
      <w:r w:rsidR="00581B6C">
        <w:rPr>
          <w:i/>
          <w:szCs w:val="28"/>
          <w:lang w:val="ru-RU"/>
        </w:rPr>
        <w:t>1</w:t>
      </w:r>
      <w:r w:rsidR="00D911D4" w:rsidRPr="00630B2A">
        <w:rPr>
          <w:i/>
          <w:szCs w:val="28"/>
        </w:rPr>
        <w:t>0 0000 150</w:t>
      </w:r>
      <w:r w:rsidR="00581B6C" w:rsidRPr="00581B6C">
        <w:t xml:space="preserve"> </w:t>
      </w:r>
      <w:r w:rsidR="00581B6C">
        <w:rPr>
          <w:lang w:val="ru-RU"/>
        </w:rPr>
        <w:t xml:space="preserve"> </w:t>
      </w:r>
      <w:r w:rsidRPr="00DF76A7">
        <w:rPr>
          <w:i/>
          <w:szCs w:val="28"/>
          <w:lang w:val="ru-RU"/>
        </w:rPr>
        <w:t>«Суб</w:t>
      </w:r>
      <w:r w:rsidR="00D911D4">
        <w:rPr>
          <w:i/>
          <w:szCs w:val="28"/>
          <w:lang w:val="ru-RU"/>
        </w:rPr>
        <w:t>сидии бюджетам муниципальных образований на обе</w:t>
      </w:r>
      <w:r w:rsidR="00D911D4">
        <w:rPr>
          <w:i/>
          <w:szCs w:val="28"/>
          <w:lang w:val="ru-RU"/>
        </w:rPr>
        <w:t>с</w:t>
      </w:r>
      <w:r w:rsidR="00D911D4">
        <w:rPr>
          <w:i/>
          <w:szCs w:val="28"/>
          <w:lang w:val="ru-RU"/>
        </w:rPr>
        <w:t>печение мероприятий по переселению граждан из аварийного жилищн</w:t>
      </w:r>
      <w:r w:rsidR="00D911D4">
        <w:rPr>
          <w:i/>
          <w:szCs w:val="28"/>
          <w:lang w:val="ru-RU"/>
        </w:rPr>
        <w:t>о</w:t>
      </w:r>
      <w:r w:rsidR="00D911D4">
        <w:rPr>
          <w:i/>
          <w:szCs w:val="28"/>
          <w:lang w:val="ru-RU"/>
        </w:rPr>
        <w:t>го фонда, в том числе переселению граждан из аварийного жилищного фонда с учетом необх</w:t>
      </w:r>
      <w:r w:rsidR="00D911D4">
        <w:rPr>
          <w:i/>
          <w:szCs w:val="28"/>
          <w:lang w:val="ru-RU"/>
        </w:rPr>
        <w:t>о</w:t>
      </w:r>
      <w:r w:rsidR="00D911D4">
        <w:rPr>
          <w:i/>
          <w:szCs w:val="28"/>
          <w:lang w:val="ru-RU"/>
        </w:rPr>
        <w:t>димости развития малоэтажного жилищного строител</w:t>
      </w:r>
      <w:r w:rsidR="00D911D4">
        <w:rPr>
          <w:i/>
          <w:szCs w:val="28"/>
          <w:lang w:val="ru-RU"/>
        </w:rPr>
        <w:t>ь</w:t>
      </w:r>
      <w:r w:rsidR="00D911D4">
        <w:rPr>
          <w:i/>
          <w:szCs w:val="28"/>
          <w:lang w:val="ru-RU"/>
        </w:rPr>
        <w:t xml:space="preserve">ства, за счет средств, поступивших от </w:t>
      </w:r>
      <w:r w:rsidR="00630B2A" w:rsidRPr="00630B2A">
        <w:rPr>
          <w:i/>
          <w:szCs w:val="28"/>
          <w:lang w:val="ru-RU"/>
        </w:rPr>
        <w:t xml:space="preserve"> публично-правовой компании «Фонд развития территорий»</w:t>
      </w:r>
      <w:r w:rsidR="00453126">
        <w:rPr>
          <w:i/>
          <w:szCs w:val="28"/>
          <w:lang w:val="ru-RU"/>
        </w:rPr>
        <w:t xml:space="preserve"> уменьшить на </w:t>
      </w:r>
      <w:r w:rsidRPr="00DF76A7">
        <w:rPr>
          <w:i/>
          <w:szCs w:val="28"/>
          <w:lang w:val="ru-RU"/>
        </w:rPr>
        <w:t xml:space="preserve"> </w:t>
      </w:r>
      <w:r w:rsidR="00630B2A">
        <w:rPr>
          <w:i/>
          <w:szCs w:val="28"/>
          <w:lang w:val="ru-RU"/>
        </w:rPr>
        <w:t>- 344 451,00</w:t>
      </w:r>
      <w:r w:rsidRPr="00DF76A7">
        <w:rPr>
          <w:i/>
          <w:szCs w:val="28"/>
          <w:lang w:val="ru-RU"/>
        </w:rPr>
        <w:t xml:space="preserve"> рублей;</w:t>
      </w:r>
    </w:p>
    <w:p w:rsidR="00FA75A2" w:rsidRPr="00DF76A7" w:rsidRDefault="00FA75A2" w:rsidP="00447D40">
      <w:pPr>
        <w:pStyle w:val="22"/>
        <w:spacing w:line="276" w:lineRule="auto"/>
        <w:rPr>
          <w:i/>
          <w:szCs w:val="28"/>
          <w:lang w:val="ru-RU"/>
        </w:rPr>
      </w:pPr>
      <w:r w:rsidRPr="00DF76A7">
        <w:rPr>
          <w:i/>
          <w:szCs w:val="28"/>
          <w:lang w:val="ru-RU"/>
        </w:rPr>
        <w:t xml:space="preserve">КБК </w:t>
      </w:r>
      <w:r w:rsidR="00630B2A" w:rsidRPr="00630B2A">
        <w:rPr>
          <w:i/>
          <w:szCs w:val="28"/>
        </w:rPr>
        <w:t>2 02 20</w:t>
      </w:r>
      <w:r w:rsidR="00630B2A">
        <w:rPr>
          <w:i/>
          <w:szCs w:val="28"/>
          <w:lang w:val="ru-RU"/>
        </w:rPr>
        <w:t>302</w:t>
      </w:r>
      <w:r w:rsidR="00630B2A" w:rsidRPr="00630B2A">
        <w:rPr>
          <w:i/>
          <w:szCs w:val="28"/>
        </w:rPr>
        <w:t xml:space="preserve"> </w:t>
      </w:r>
      <w:r w:rsidR="00581B6C">
        <w:rPr>
          <w:i/>
          <w:szCs w:val="28"/>
          <w:lang w:val="ru-RU"/>
        </w:rPr>
        <w:t>1</w:t>
      </w:r>
      <w:r w:rsidR="00630B2A" w:rsidRPr="00630B2A">
        <w:rPr>
          <w:i/>
          <w:szCs w:val="28"/>
        </w:rPr>
        <w:t>0 0000 150</w:t>
      </w:r>
      <w:r w:rsidR="00581B6C" w:rsidRPr="00581B6C">
        <w:t xml:space="preserve"> </w:t>
      </w:r>
      <w:r w:rsidRPr="00DF76A7">
        <w:rPr>
          <w:i/>
          <w:szCs w:val="28"/>
          <w:lang w:val="ru-RU"/>
        </w:rPr>
        <w:t>«Суб</w:t>
      </w:r>
      <w:r w:rsidR="00630B2A">
        <w:rPr>
          <w:i/>
          <w:szCs w:val="28"/>
          <w:lang w:val="ru-RU"/>
        </w:rPr>
        <w:t xml:space="preserve">сидии </w:t>
      </w:r>
      <w:r w:rsidRPr="00DF76A7">
        <w:rPr>
          <w:i/>
          <w:szCs w:val="28"/>
          <w:lang w:val="ru-RU"/>
        </w:rPr>
        <w:t xml:space="preserve">бюджетам муниципальных </w:t>
      </w:r>
      <w:r w:rsidR="00630B2A">
        <w:rPr>
          <w:i/>
          <w:szCs w:val="28"/>
          <w:lang w:val="ru-RU"/>
        </w:rPr>
        <w:t>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</w:t>
      </w:r>
      <w:r w:rsidR="00630B2A">
        <w:rPr>
          <w:i/>
          <w:szCs w:val="28"/>
          <w:lang w:val="ru-RU"/>
        </w:rPr>
        <w:t>е</w:t>
      </w:r>
      <w:r w:rsidR="00630B2A">
        <w:rPr>
          <w:i/>
          <w:szCs w:val="28"/>
          <w:lang w:val="ru-RU"/>
        </w:rPr>
        <w:t>том необх</w:t>
      </w:r>
      <w:r w:rsidR="00630B2A">
        <w:rPr>
          <w:i/>
          <w:szCs w:val="28"/>
          <w:lang w:val="ru-RU"/>
        </w:rPr>
        <w:t>о</w:t>
      </w:r>
      <w:r w:rsidR="00630B2A">
        <w:rPr>
          <w:i/>
          <w:szCs w:val="28"/>
          <w:lang w:val="ru-RU"/>
        </w:rPr>
        <w:t>димости развития малоэтажного жилищного строительства, за счет средств о</w:t>
      </w:r>
      <w:r w:rsidR="00630B2A">
        <w:rPr>
          <w:i/>
          <w:szCs w:val="28"/>
          <w:lang w:val="ru-RU"/>
        </w:rPr>
        <w:t>б</w:t>
      </w:r>
      <w:r w:rsidR="00630B2A">
        <w:rPr>
          <w:i/>
          <w:szCs w:val="28"/>
          <w:lang w:val="ru-RU"/>
        </w:rPr>
        <w:t>ластного бюджета</w:t>
      </w:r>
      <w:r w:rsidRPr="00DF76A7">
        <w:rPr>
          <w:i/>
          <w:szCs w:val="28"/>
          <w:lang w:val="ru-RU"/>
        </w:rPr>
        <w:t xml:space="preserve">» </w:t>
      </w:r>
      <w:r w:rsidR="00453126">
        <w:rPr>
          <w:i/>
          <w:szCs w:val="28"/>
          <w:lang w:val="ru-RU"/>
        </w:rPr>
        <w:t xml:space="preserve">уменьшить </w:t>
      </w:r>
      <w:r w:rsidR="00630B2A">
        <w:rPr>
          <w:i/>
          <w:szCs w:val="28"/>
          <w:lang w:val="ru-RU"/>
        </w:rPr>
        <w:t xml:space="preserve">- 14 208,00 </w:t>
      </w:r>
      <w:r w:rsidRPr="00DF76A7">
        <w:rPr>
          <w:i/>
          <w:szCs w:val="28"/>
          <w:lang w:val="ru-RU"/>
        </w:rPr>
        <w:t>рублей</w:t>
      </w:r>
      <w:r w:rsidR="00581B6C">
        <w:rPr>
          <w:i/>
          <w:szCs w:val="28"/>
          <w:lang w:val="ru-RU"/>
        </w:rPr>
        <w:t>.</w:t>
      </w:r>
    </w:p>
    <w:p w:rsidR="00FA75A2" w:rsidRPr="00866782" w:rsidRDefault="00FA75A2" w:rsidP="00447D40">
      <w:pPr>
        <w:pStyle w:val="22"/>
        <w:spacing w:line="276" w:lineRule="auto"/>
        <w:rPr>
          <w:i/>
          <w:szCs w:val="28"/>
        </w:rPr>
      </w:pPr>
      <w:r w:rsidRPr="00DF76A7">
        <w:rPr>
          <w:b/>
          <w:szCs w:val="28"/>
        </w:rPr>
        <w:t>КБК</w:t>
      </w:r>
      <w:r>
        <w:rPr>
          <w:b/>
          <w:szCs w:val="28"/>
        </w:rPr>
        <w:t xml:space="preserve"> </w:t>
      </w:r>
      <w:r w:rsidRPr="00DF76A7">
        <w:rPr>
          <w:b/>
          <w:szCs w:val="28"/>
        </w:rPr>
        <w:t xml:space="preserve"> 2</w:t>
      </w:r>
      <w:r w:rsidR="00581B6C">
        <w:rPr>
          <w:b/>
          <w:szCs w:val="28"/>
          <w:lang w:val="ru-RU"/>
        </w:rPr>
        <w:t xml:space="preserve"> </w:t>
      </w:r>
      <w:r w:rsidRPr="00DF76A7">
        <w:rPr>
          <w:b/>
          <w:szCs w:val="28"/>
        </w:rPr>
        <w:t>02</w:t>
      </w:r>
      <w:r w:rsidR="00581B6C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4</w:t>
      </w:r>
      <w:r w:rsidRPr="00DF76A7">
        <w:rPr>
          <w:b/>
          <w:szCs w:val="28"/>
        </w:rPr>
        <w:t>0000</w:t>
      </w:r>
      <w:r w:rsidR="00581B6C">
        <w:rPr>
          <w:b/>
          <w:szCs w:val="28"/>
          <w:lang w:val="ru-RU"/>
        </w:rPr>
        <w:t xml:space="preserve"> </w:t>
      </w:r>
      <w:r w:rsidRPr="00DF76A7">
        <w:rPr>
          <w:b/>
          <w:szCs w:val="28"/>
        </w:rPr>
        <w:t>00</w:t>
      </w:r>
      <w:r w:rsidR="00581B6C">
        <w:rPr>
          <w:b/>
          <w:szCs w:val="28"/>
          <w:lang w:val="ru-RU"/>
        </w:rPr>
        <w:t xml:space="preserve"> </w:t>
      </w:r>
      <w:r w:rsidRPr="00DF76A7">
        <w:rPr>
          <w:b/>
          <w:szCs w:val="28"/>
        </w:rPr>
        <w:t>0000</w:t>
      </w:r>
      <w:r w:rsidR="00581B6C">
        <w:rPr>
          <w:b/>
          <w:szCs w:val="28"/>
          <w:lang w:val="ru-RU"/>
        </w:rPr>
        <w:t xml:space="preserve"> </w:t>
      </w:r>
      <w:r w:rsidRPr="00DF76A7">
        <w:rPr>
          <w:b/>
          <w:szCs w:val="28"/>
        </w:rPr>
        <w:t>150</w:t>
      </w:r>
      <w:r>
        <w:rPr>
          <w:b/>
          <w:szCs w:val="28"/>
          <w:lang w:val="ru-RU"/>
        </w:rPr>
        <w:t xml:space="preserve"> «Иные </w:t>
      </w:r>
      <w:r w:rsidRPr="00CE1201">
        <w:rPr>
          <w:b/>
          <w:szCs w:val="28"/>
          <w:lang w:val="ru-RU"/>
        </w:rPr>
        <w:t>межбюджетные трансферты»</w:t>
      </w:r>
      <w:r>
        <w:rPr>
          <w:b/>
          <w:szCs w:val="28"/>
          <w:lang w:val="ru-RU"/>
        </w:rPr>
        <w:t xml:space="preserve"> </w:t>
      </w:r>
      <w:r w:rsidRPr="00CE1201">
        <w:rPr>
          <w:szCs w:val="28"/>
          <w:lang w:val="ru-RU"/>
        </w:rPr>
        <w:t>предлаг</w:t>
      </w:r>
      <w:r w:rsidRPr="00CE1201">
        <w:rPr>
          <w:szCs w:val="28"/>
          <w:lang w:val="ru-RU"/>
        </w:rPr>
        <w:t>а</w:t>
      </w:r>
      <w:r w:rsidRPr="00CE1201">
        <w:rPr>
          <w:szCs w:val="28"/>
          <w:lang w:val="ru-RU"/>
        </w:rPr>
        <w:t xml:space="preserve">ется утвердить в сумме </w:t>
      </w:r>
      <w:r w:rsidR="00581B6C">
        <w:rPr>
          <w:szCs w:val="28"/>
          <w:lang w:val="ru-RU"/>
        </w:rPr>
        <w:t>13 389 099,96</w:t>
      </w:r>
      <w:r w:rsidRPr="00CE1201">
        <w:rPr>
          <w:szCs w:val="28"/>
          <w:lang w:val="ru-RU"/>
        </w:rPr>
        <w:t xml:space="preserve"> рублей или увеличить на</w:t>
      </w:r>
      <w:r w:rsidR="00581B6C">
        <w:rPr>
          <w:szCs w:val="28"/>
          <w:lang w:val="ru-RU"/>
        </w:rPr>
        <w:t xml:space="preserve"> +841 000,00 рублей</w:t>
      </w:r>
      <w:r w:rsidR="002959A1">
        <w:rPr>
          <w:szCs w:val="28"/>
          <w:lang w:val="ru-RU"/>
        </w:rPr>
        <w:t>, из них :</w:t>
      </w:r>
      <w:r>
        <w:rPr>
          <w:szCs w:val="28"/>
          <w:lang w:val="ru-RU"/>
        </w:rPr>
        <w:t xml:space="preserve"> </w:t>
      </w:r>
    </w:p>
    <w:p w:rsidR="002959A1" w:rsidRPr="00866782" w:rsidRDefault="00FA75A2" w:rsidP="00447D40">
      <w:pPr>
        <w:pStyle w:val="22"/>
        <w:spacing w:line="276" w:lineRule="auto"/>
        <w:rPr>
          <w:i/>
          <w:szCs w:val="28"/>
        </w:rPr>
      </w:pPr>
      <w:r w:rsidRPr="00CE1201">
        <w:rPr>
          <w:i/>
          <w:szCs w:val="28"/>
          <w:lang w:val="ru-RU"/>
        </w:rPr>
        <w:t>КБК доходов 2 02 4</w:t>
      </w:r>
      <w:r>
        <w:rPr>
          <w:i/>
          <w:szCs w:val="28"/>
          <w:lang w:val="ru-RU"/>
        </w:rPr>
        <w:t>9999</w:t>
      </w:r>
      <w:r w:rsidRPr="00CE1201">
        <w:rPr>
          <w:i/>
          <w:szCs w:val="28"/>
          <w:lang w:val="ru-RU"/>
        </w:rPr>
        <w:t xml:space="preserve"> </w:t>
      </w:r>
      <w:r w:rsidR="002959A1">
        <w:rPr>
          <w:i/>
          <w:szCs w:val="28"/>
          <w:lang w:val="ru-RU"/>
        </w:rPr>
        <w:t>10</w:t>
      </w:r>
      <w:r w:rsidRPr="00CE1201">
        <w:rPr>
          <w:i/>
          <w:szCs w:val="28"/>
          <w:lang w:val="ru-RU"/>
        </w:rPr>
        <w:t xml:space="preserve"> 0000 150  «</w:t>
      </w:r>
      <w:r w:rsidR="002959A1">
        <w:rPr>
          <w:i/>
          <w:szCs w:val="28"/>
          <w:lang w:val="ru-RU"/>
        </w:rPr>
        <w:t>Прочие м</w:t>
      </w:r>
      <w:r w:rsidRPr="00CE1201">
        <w:rPr>
          <w:i/>
          <w:szCs w:val="28"/>
          <w:lang w:val="ru-RU"/>
        </w:rPr>
        <w:t>ежбюджетные трансферты, передаваемые бюджетам</w:t>
      </w:r>
      <w:r w:rsidR="002959A1">
        <w:rPr>
          <w:i/>
          <w:szCs w:val="28"/>
          <w:lang w:val="ru-RU"/>
        </w:rPr>
        <w:t xml:space="preserve"> сельских поселений» + </w:t>
      </w:r>
      <w:r w:rsidR="002959A1" w:rsidRPr="002959A1">
        <w:rPr>
          <w:szCs w:val="28"/>
          <w:lang w:val="ru-RU"/>
        </w:rPr>
        <w:t>841 000,00 рублей</w:t>
      </w:r>
      <w:r w:rsidR="002959A1">
        <w:rPr>
          <w:i/>
          <w:szCs w:val="28"/>
          <w:lang w:val="ru-RU"/>
        </w:rPr>
        <w:t xml:space="preserve">  </w:t>
      </w:r>
      <w:r w:rsidR="002959A1">
        <w:rPr>
          <w:szCs w:val="28"/>
          <w:lang w:val="ru-RU"/>
        </w:rPr>
        <w:t>на повышение з</w:t>
      </w:r>
      <w:r w:rsidR="002959A1">
        <w:rPr>
          <w:szCs w:val="28"/>
          <w:lang w:val="ru-RU"/>
        </w:rPr>
        <w:t>а</w:t>
      </w:r>
      <w:r w:rsidR="002959A1">
        <w:rPr>
          <w:szCs w:val="28"/>
          <w:lang w:val="ru-RU"/>
        </w:rPr>
        <w:t xml:space="preserve">работной платы работникам культуры на 10%. </w:t>
      </w:r>
    </w:p>
    <w:p w:rsidR="00630B2A" w:rsidRPr="00FD2E41" w:rsidRDefault="00630B2A" w:rsidP="00447D40">
      <w:pPr>
        <w:pStyle w:val="22"/>
        <w:spacing w:line="276" w:lineRule="auto"/>
        <w:ind w:firstLine="567"/>
        <w:rPr>
          <w:bCs/>
          <w:szCs w:val="28"/>
        </w:rPr>
      </w:pPr>
      <w:r w:rsidRPr="00FD2E41">
        <w:rPr>
          <w:szCs w:val="28"/>
          <w:lang w:eastAsia="ar-SA"/>
        </w:rPr>
        <w:t>Дотации</w:t>
      </w:r>
      <w:r>
        <w:rPr>
          <w:szCs w:val="28"/>
          <w:lang w:eastAsia="ar-SA"/>
        </w:rPr>
        <w:t xml:space="preserve">, </w:t>
      </w:r>
      <w:r w:rsidRPr="00FD2E41">
        <w:rPr>
          <w:szCs w:val="28"/>
          <w:lang w:eastAsia="ar-SA"/>
        </w:rPr>
        <w:t>безвозмездные поступления от негосударственных организаций в бюджеты сельских поселений</w:t>
      </w:r>
      <w:r w:rsidRPr="00FD2E41">
        <w:rPr>
          <w:i/>
          <w:szCs w:val="28"/>
        </w:rPr>
        <w:t xml:space="preserve"> </w:t>
      </w:r>
      <w:r w:rsidRPr="00FD2E41">
        <w:rPr>
          <w:bCs/>
          <w:szCs w:val="28"/>
        </w:rPr>
        <w:t>сохраняются в прежнем объеме.</w:t>
      </w:r>
    </w:p>
    <w:p w:rsidR="003C6688" w:rsidRDefault="00447D40" w:rsidP="00E430BF">
      <w:pPr>
        <w:pStyle w:val="22"/>
        <w:spacing w:line="276" w:lineRule="auto"/>
        <w:ind w:firstLine="0"/>
        <w:jc w:val="center"/>
        <w:rPr>
          <w:b/>
          <w:szCs w:val="28"/>
        </w:rPr>
      </w:pPr>
      <w:r>
        <w:rPr>
          <w:b/>
          <w:bCs/>
          <w:lang w:val="ru-RU"/>
        </w:rPr>
        <w:lastRenderedPageBreak/>
        <w:t>3</w:t>
      </w:r>
      <w:r w:rsidR="003C6688">
        <w:rPr>
          <w:b/>
          <w:bCs/>
        </w:rPr>
        <w:t>.</w:t>
      </w:r>
      <w:r w:rsidR="003C6688">
        <w:rPr>
          <w:b/>
          <w:bCs/>
          <w:lang w:val="ru-RU"/>
        </w:rPr>
        <w:t xml:space="preserve"> </w:t>
      </w:r>
      <w:r w:rsidR="003C6688">
        <w:rPr>
          <w:b/>
          <w:szCs w:val="28"/>
        </w:rPr>
        <w:t>Изменение р</w:t>
      </w:r>
      <w:r w:rsidR="003C6688" w:rsidRPr="00400978">
        <w:rPr>
          <w:b/>
          <w:szCs w:val="28"/>
        </w:rPr>
        <w:t>асход</w:t>
      </w:r>
      <w:r w:rsidR="003C6688">
        <w:rPr>
          <w:b/>
          <w:szCs w:val="28"/>
        </w:rPr>
        <w:t xml:space="preserve">ной части </w:t>
      </w:r>
      <w:r w:rsidR="003C6688" w:rsidRPr="00400978">
        <w:rPr>
          <w:b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621D0C" w:rsidRDefault="002D777D" w:rsidP="002D777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10445">
        <w:rPr>
          <w:sz w:val="28"/>
          <w:szCs w:val="28"/>
        </w:rPr>
        <w:t xml:space="preserve">        </w:t>
      </w:r>
      <w:r w:rsidR="003C6688" w:rsidRPr="00910445">
        <w:rPr>
          <w:sz w:val="28"/>
          <w:szCs w:val="28"/>
        </w:rPr>
        <w:t>На 202</w:t>
      </w:r>
      <w:r w:rsidR="0042027D" w:rsidRPr="00910445">
        <w:rPr>
          <w:sz w:val="28"/>
          <w:szCs w:val="28"/>
        </w:rPr>
        <w:t>3</w:t>
      </w:r>
      <w:r w:rsidR="003C6688" w:rsidRPr="00910445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 w:rsidRPr="00910445">
        <w:rPr>
          <w:sz w:val="28"/>
          <w:szCs w:val="28"/>
        </w:rPr>
        <w:t>о</w:t>
      </w:r>
      <w:r w:rsidR="003C6688" w:rsidRPr="00910445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 w:rsidRPr="00910445">
        <w:rPr>
          <w:sz w:val="28"/>
          <w:szCs w:val="28"/>
        </w:rPr>
        <w:t>т</w:t>
      </w:r>
      <w:r w:rsidR="003C6688" w:rsidRPr="00910445">
        <w:rPr>
          <w:sz w:val="28"/>
          <w:szCs w:val="28"/>
        </w:rPr>
        <w:t xml:space="preserve">ся  </w:t>
      </w:r>
      <w:r w:rsidR="00975AC1" w:rsidRPr="00910445">
        <w:rPr>
          <w:sz w:val="28"/>
          <w:szCs w:val="28"/>
        </w:rPr>
        <w:t xml:space="preserve">увеличить </w:t>
      </w:r>
      <w:r w:rsidR="003C6688" w:rsidRPr="00910445">
        <w:rPr>
          <w:sz w:val="28"/>
          <w:szCs w:val="28"/>
        </w:rPr>
        <w:t xml:space="preserve">на общую сумму </w:t>
      </w:r>
      <w:r w:rsidR="00621D0C">
        <w:rPr>
          <w:sz w:val="28"/>
          <w:szCs w:val="28"/>
        </w:rPr>
        <w:t>482 341,00</w:t>
      </w:r>
      <w:r w:rsidR="00910445" w:rsidRPr="00910445">
        <w:rPr>
          <w:sz w:val="28"/>
          <w:szCs w:val="28"/>
        </w:rPr>
        <w:t xml:space="preserve"> </w:t>
      </w:r>
      <w:r w:rsidR="003C6688" w:rsidRPr="00910445">
        <w:rPr>
          <w:sz w:val="28"/>
          <w:szCs w:val="28"/>
        </w:rPr>
        <w:t xml:space="preserve">рублей, в результате они </w:t>
      </w:r>
      <w:r w:rsidR="003C6688" w:rsidRPr="00621D0C">
        <w:rPr>
          <w:sz w:val="28"/>
          <w:szCs w:val="28"/>
        </w:rPr>
        <w:t>составят</w:t>
      </w:r>
      <w:r w:rsidR="00621D0C">
        <w:rPr>
          <w:sz w:val="28"/>
          <w:szCs w:val="28"/>
        </w:rPr>
        <w:t xml:space="preserve">               </w:t>
      </w:r>
      <w:r w:rsidR="00621D0C" w:rsidRPr="00621D0C">
        <w:rPr>
          <w:bCs/>
          <w:color w:val="000000"/>
          <w:sz w:val="28"/>
          <w:szCs w:val="28"/>
        </w:rPr>
        <w:t>145 566 919,71</w:t>
      </w:r>
      <w:r w:rsidR="00910445" w:rsidRPr="00621D0C">
        <w:rPr>
          <w:bCs/>
          <w:sz w:val="28"/>
          <w:szCs w:val="28"/>
        </w:rPr>
        <w:t xml:space="preserve"> </w:t>
      </w:r>
      <w:r w:rsidR="003C6688" w:rsidRPr="00621D0C">
        <w:rPr>
          <w:sz w:val="28"/>
          <w:szCs w:val="28"/>
        </w:rPr>
        <w:t>рублей</w:t>
      </w:r>
      <w:r w:rsidR="00621D0C">
        <w:rPr>
          <w:sz w:val="28"/>
          <w:szCs w:val="28"/>
        </w:rPr>
        <w:t>.</w:t>
      </w:r>
    </w:p>
    <w:p w:rsidR="00621D0C" w:rsidRDefault="00621D0C" w:rsidP="00621D0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61113">
        <w:rPr>
          <w:i/>
          <w:lang w:eastAsia="ar-SA"/>
        </w:rPr>
        <w:t xml:space="preserve">        </w:t>
      </w:r>
      <w:r>
        <w:rPr>
          <w:sz w:val="28"/>
          <w:szCs w:val="28"/>
        </w:rPr>
        <w:t xml:space="preserve"> В</w:t>
      </w:r>
      <w:r w:rsidRPr="00297C56">
        <w:rPr>
          <w:sz w:val="28"/>
          <w:szCs w:val="28"/>
        </w:rPr>
        <w:t xml:space="preserve"> разрезе </w:t>
      </w:r>
      <w:r>
        <w:rPr>
          <w:sz w:val="28"/>
          <w:szCs w:val="28"/>
        </w:rPr>
        <w:t>разделов, подразделов</w:t>
      </w:r>
      <w:r w:rsidRPr="00297C56">
        <w:rPr>
          <w:sz w:val="28"/>
          <w:szCs w:val="28"/>
        </w:rPr>
        <w:t xml:space="preserve"> увеличение расходов </w:t>
      </w:r>
      <w:r>
        <w:rPr>
          <w:sz w:val="28"/>
          <w:szCs w:val="28"/>
        </w:rPr>
        <w:t>предлагается</w:t>
      </w:r>
      <w:r w:rsidRPr="00297C56">
        <w:rPr>
          <w:sz w:val="28"/>
          <w:szCs w:val="28"/>
        </w:rPr>
        <w:t xml:space="preserve"> </w:t>
      </w:r>
      <w:r>
        <w:rPr>
          <w:sz w:val="28"/>
          <w:szCs w:val="28"/>
        </w:rPr>
        <w:t>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дующим образом</w:t>
      </w:r>
      <w:r w:rsidRPr="00297C56">
        <w:rPr>
          <w:sz w:val="28"/>
          <w:szCs w:val="28"/>
        </w:rPr>
        <w:t>:</w:t>
      </w:r>
    </w:p>
    <w:p w:rsidR="003C6688" w:rsidRDefault="003C6688" w:rsidP="003C6688">
      <w:pPr>
        <w:jc w:val="center"/>
        <w:rPr>
          <w:i/>
          <w:lang w:eastAsia="ar-SA"/>
        </w:rPr>
      </w:pPr>
      <w:r w:rsidRPr="00910445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руб</w:t>
      </w:r>
      <w:r>
        <w:rPr>
          <w:i/>
          <w:lang w:eastAsia="ar-SA"/>
        </w:rPr>
        <w:t>.)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1559"/>
        <w:gridCol w:w="1701"/>
        <w:gridCol w:w="1559"/>
        <w:gridCol w:w="1418"/>
      </w:tblGrid>
      <w:tr w:rsidR="00975AC1" w:rsidRPr="00E61113" w:rsidTr="00450D26">
        <w:trPr>
          <w:trHeight w:val="11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975AC1" w:rsidRPr="00AD042A" w:rsidRDefault="00975AC1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C1" w:rsidRDefault="00975AC1" w:rsidP="0091044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1044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91044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.2023г. №1</w:t>
            </w:r>
            <w:r w:rsidR="0091044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AC1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75AC1" w:rsidRPr="00AD042A" w:rsidRDefault="00975AC1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975AC1" w:rsidRPr="00AD042A" w:rsidRDefault="00975AC1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C21E5E" w:rsidRPr="00E61113" w:rsidTr="00450D26">
        <w:trPr>
          <w:trHeight w:val="41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AD042A" w:rsidRDefault="00C21E5E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0E586D" w:rsidRDefault="00C21E5E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C21E5E" w:rsidRPr="00CC3A2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Pr="00BC126D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E335B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13 882 673,00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621D0C" w:rsidRDefault="00621D0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14 209 285,56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Pr="00CC3A2E" w:rsidRDefault="00FA37FC" w:rsidP="00621D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621D0C">
              <w:rPr>
                <w:sz w:val="20"/>
                <w:szCs w:val="20"/>
                <w:lang w:eastAsia="ar-SA"/>
              </w:rPr>
              <w:t>326 612,56</w:t>
            </w:r>
          </w:p>
        </w:tc>
      </w:tr>
      <w:tr w:rsidR="00C21E5E" w:rsidRPr="00E61113" w:rsidTr="00450D26">
        <w:trPr>
          <w:trHeight w:val="45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AD042A" w:rsidRDefault="00C21E5E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E5E" w:rsidRDefault="00C21E5E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21E5E" w:rsidRDefault="00C21E5E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21E5E" w:rsidRPr="000E586D" w:rsidRDefault="00C21E5E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Pr="00CC3A2E" w:rsidRDefault="00C21E5E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E335B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621D0C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2 122 500,00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Pr="00CC3A2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C21E5E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AD042A" w:rsidRDefault="00C21E5E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0E586D" w:rsidRDefault="00C21E5E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Pr="00BC126D" w:rsidRDefault="00C21E5E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45 186 609,00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450D26" w:rsidRDefault="00C21E5E" w:rsidP="0091044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50D26">
              <w:rPr>
                <w:bCs/>
                <w:sz w:val="20"/>
                <w:szCs w:val="20"/>
              </w:rPr>
              <w:t>52 930</w:t>
            </w:r>
            <w:r w:rsidR="00910445">
              <w:rPr>
                <w:bCs/>
                <w:sz w:val="20"/>
                <w:szCs w:val="20"/>
              </w:rPr>
              <w:t> 412,05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621D0C" w:rsidRDefault="00621D0C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50 917 368,09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621D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  <w:r w:rsidR="00621D0C">
              <w:rPr>
                <w:sz w:val="20"/>
                <w:szCs w:val="20"/>
                <w:lang w:eastAsia="ar-SA"/>
              </w:rPr>
              <w:t>2 013 043,96</w:t>
            </w:r>
          </w:p>
        </w:tc>
      </w:tr>
      <w:tr w:rsidR="00C21E5E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AD042A" w:rsidRDefault="00C21E5E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Default="00C21E5E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21E5E" w:rsidRPr="000E586D" w:rsidRDefault="00C21E5E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450D2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C21E5E" w:rsidRPr="00CC3A2E" w:rsidRDefault="00C21E5E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54 090 129,00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450D26" w:rsidRDefault="00C21E5E" w:rsidP="0091044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50D26">
              <w:rPr>
                <w:bCs/>
                <w:sz w:val="20"/>
                <w:szCs w:val="20"/>
              </w:rPr>
              <w:t>45 113</w:t>
            </w:r>
            <w:r w:rsidR="00910445">
              <w:rPr>
                <w:bCs/>
                <w:sz w:val="20"/>
                <w:szCs w:val="20"/>
              </w:rPr>
              <w:t> 493,66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621D0C" w:rsidRDefault="00621D0C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46 441 266,06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Default="00C21E5E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Pr="00CC3A2E" w:rsidRDefault="00FA37FC" w:rsidP="00621D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C21E5E">
              <w:rPr>
                <w:sz w:val="20"/>
                <w:szCs w:val="20"/>
                <w:lang w:eastAsia="ar-SA"/>
              </w:rPr>
              <w:t>1 32</w:t>
            </w:r>
            <w:r w:rsidR="00621D0C">
              <w:rPr>
                <w:sz w:val="20"/>
                <w:szCs w:val="20"/>
                <w:lang w:eastAsia="ar-SA"/>
              </w:rPr>
              <w:t>7 772,40</w:t>
            </w:r>
          </w:p>
        </w:tc>
      </w:tr>
      <w:tr w:rsidR="00C21E5E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AD042A" w:rsidRDefault="00C21E5E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0E586D" w:rsidRDefault="00C21E5E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Pr="00CC3A2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C21E5E" w:rsidP="00E335B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621D0C" w:rsidRDefault="00621D0C" w:rsidP="0091044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bCs/>
                <w:sz w:val="20"/>
                <w:szCs w:val="20"/>
              </w:rPr>
              <w:t>31 676 500,00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CC3A2E" w:rsidRDefault="00621D0C" w:rsidP="00621D0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+ 841 000,00</w:t>
            </w:r>
          </w:p>
        </w:tc>
      </w:tr>
      <w:tr w:rsidR="00C21E5E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AD042A" w:rsidRDefault="00C21E5E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1E5E" w:rsidRDefault="00C21E5E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21E5E" w:rsidRPr="000E586D" w:rsidRDefault="00C21E5E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1E5E" w:rsidRPr="00CC3A2E" w:rsidRDefault="00C21E5E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Default="00C21E5E" w:rsidP="00E335B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621D0C" w:rsidRDefault="00C21E5E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21D0C"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Default="00C21E5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C21E5E" w:rsidRPr="00E61113" w:rsidTr="00450D26">
        <w:trPr>
          <w:trHeight w:val="49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5972CC" w:rsidRDefault="00C21E5E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5972CC" w:rsidRDefault="00C21E5E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5972CC" w:rsidRDefault="00C21E5E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146 320 722,00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5972CC" w:rsidRDefault="00C21E5E" w:rsidP="00E335B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145 084 578,71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1E5E" w:rsidRPr="00621D0C" w:rsidRDefault="00621D0C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621D0C">
              <w:rPr>
                <w:b/>
                <w:bCs/>
                <w:color w:val="000000"/>
                <w:sz w:val="20"/>
                <w:szCs w:val="20"/>
              </w:rPr>
              <w:t>145 566 919,71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1E5E" w:rsidRPr="005972CC" w:rsidRDefault="00CC0998" w:rsidP="00621D0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</w:t>
            </w:r>
            <w:r w:rsidR="00621D0C">
              <w:rPr>
                <w:b/>
                <w:bCs/>
                <w:sz w:val="20"/>
                <w:szCs w:val="20"/>
                <w:lang w:eastAsia="ar-SA"/>
              </w:rPr>
              <w:t>482 341,00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6B1242" w:rsidRDefault="00CF0004" w:rsidP="006B124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3323F">
        <w:rPr>
          <w:sz w:val="28"/>
          <w:szCs w:val="28"/>
        </w:rPr>
        <w:t xml:space="preserve"> </w:t>
      </w:r>
      <w:r w:rsidR="0093172C">
        <w:rPr>
          <w:sz w:val="28"/>
          <w:szCs w:val="28"/>
        </w:rPr>
        <w:t xml:space="preserve"> </w:t>
      </w:r>
      <w:r>
        <w:rPr>
          <w:sz w:val="28"/>
          <w:szCs w:val="28"/>
        </w:rPr>
        <w:t>Сог</w:t>
      </w:r>
      <w:r w:rsidRPr="00FF7AB8">
        <w:rPr>
          <w:sz w:val="28"/>
          <w:szCs w:val="28"/>
        </w:rPr>
        <w:t>ласно приложению №</w:t>
      </w:r>
      <w:r>
        <w:rPr>
          <w:sz w:val="28"/>
          <w:szCs w:val="28"/>
        </w:rPr>
        <w:t xml:space="preserve">5 </w:t>
      </w:r>
      <w:r w:rsidRPr="00FF7AB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бюджета МО Саракташский поссовет «</w:t>
      </w:r>
      <w:r w:rsidRPr="00FF7AB8">
        <w:rPr>
          <w:sz w:val="28"/>
          <w:szCs w:val="28"/>
        </w:rPr>
        <w:t>Ведомствен</w:t>
      </w:r>
      <w:r>
        <w:rPr>
          <w:sz w:val="28"/>
          <w:szCs w:val="28"/>
        </w:rPr>
        <w:t>ная структура расходов местн</w:t>
      </w:r>
      <w:r w:rsidRPr="00FF7AB8">
        <w:rPr>
          <w:sz w:val="28"/>
          <w:szCs w:val="28"/>
        </w:rPr>
        <w:t>ого бюджета на 20</w:t>
      </w:r>
      <w:r>
        <w:rPr>
          <w:sz w:val="28"/>
          <w:szCs w:val="28"/>
        </w:rPr>
        <w:t>23 год</w:t>
      </w:r>
      <w:r w:rsidRPr="00D819C3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2024 и 2025 годов», изменения в бюджет муниципального образования предл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гается за счет увеличения безвозмездных поступлений из других бюджетов бюджетной системы; за счет перераспределения бюджетных средств между 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лами, подразделами бюджета</w:t>
      </w:r>
      <w:r w:rsidR="006B1242">
        <w:rPr>
          <w:sz w:val="28"/>
          <w:szCs w:val="28"/>
        </w:rPr>
        <w:t>.</w:t>
      </w:r>
    </w:p>
    <w:p w:rsidR="00CF0004" w:rsidRDefault="00CF0004" w:rsidP="006B124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FA1761" w:rsidRDefault="00FA1761" w:rsidP="00453126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2D777D">
        <w:rPr>
          <w:sz w:val="28"/>
          <w:szCs w:val="28"/>
        </w:rPr>
        <w:t>разделу</w:t>
      </w:r>
      <w:r>
        <w:rPr>
          <w:b/>
          <w:sz w:val="28"/>
          <w:szCs w:val="28"/>
        </w:rPr>
        <w:t xml:space="preserve"> 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100</w:t>
      </w:r>
      <w:r w:rsidRPr="00052C50">
        <w:rPr>
          <w:b/>
          <w:sz w:val="28"/>
          <w:szCs w:val="28"/>
        </w:rPr>
        <w:t xml:space="preserve"> </w:t>
      </w:r>
      <w:r w:rsidRPr="00693799">
        <w:rPr>
          <w:b/>
          <w:sz w:val="28"/>
          <w:szCs w:val="28"/>
        </w:rPr>
        <w:t>«</w:t>
      </w:r>
      <w:r w:rsidRPr="00FD1225">
        <w:rPr>
          <w:b/>
          <w:sz w:val="28"/>
          <w:szCs w:val="28"/>
          <w:lang w:eastAsia="ar-SA"/>
        </w:rPr>
        <w:t>Общегосударственные вопросы</w:t>
      </w:r>
      <w:r w:rsidRPr="00693799">
        <w:rPr>
          <w:b/>
          <w:sz w:val="28"/>
          <w:szCs w:val="28"/>
        </w:rPr>
        <w:t>»</w:t>
      </w:r>
      <w:r w:rsidRPr="008F5DC3">
        <w:rPr>
          <w:sz w:val="28"/>
          <w:szCs w:val="28"/>
        </w:rPr>
        <w:t xml:space="preserve"> </w:t>
      </w:r>
      <w:r w:rsidR="008F5DC3" w:rsidRPr="008F5DC3">
        <w:rPr>
          <w:sz w:val="28"/>
          <w:szCs w:val="28"/>
        </w:rPr>
        <w:t>на</w:t>
      </w:r>
      <w:r w:rsidR="008F5DC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="006B1242" w:rsidRPr="006B1242">
        <w:rPr>
          <w:sz w:val="28"/>
          <w:szCs w:val="28"/>
          <w:lang w:eastAsia="ar-SA"/>
        </w:rPr>
        <w:t xml:space="preserve">326 612,56 </w:t>
      </w:r>
      <w:r w:rsidRPr="006B1242">
        <w:rPr>
          <w:sz w:val="28"/>
          <w:szCs w:val="28"/>
        </w:rPr>
        <w:t>рублей</w:t>
      </w:r>
      <w:r w:rsidRPr="006B1242">
        <w:rPr>
          <w:b/>
          <w:sz w:val="28"/>
          <w:szCs w:val="28"/>
        </w:rPr>
        <w:t xml:space="preserve">               </w:t>
      </w:r>
      <w:r w:rsidRPr="006B1242">
        <w:rPr>
          <w:sz w:val="28"/>
          <w:szCs w:val="28"/>
        </w:rPr>
        <w:t>(</w:t>
      </w:r>
      <w:r w:rsidR="006B1242" w:rsidRPr="006B1242">
        <w:rPr>
          <w:bCs/>
          <w:sz w:val="28"/>
          <w:szCs w:val="28"/>
        </w:rPr>
        <w:t xml:space="preserve">14 209 285,56 </w:t>
      </w:r>
      <w:r w:rsidRPr="006B1242">
        <w:rPr>
          <w:sz w:val="28"/>
          <w:szCs w:val="28"/>
        </w:rPr>
        <w:t xml:space="preserve">рублей), за счет увеличения расходов по подразделу </w:t>
      </w:r>
      <w:r w:rsidRPr="006B1242">
        <w:rPr>
          <w:b/>
          <w:i/>
          <w:sz w:val="28"/>
          <w:szCs w:val="28"/>
        </w:rPr>
        <w:t>0104 «Функци</w:t>
      </w:r>
      <w:r w:rsidRPr="006B1242">
        <w:rPr>
          <w:b/>
          <w:i/>
          <w:sz w:val="28"/>
          <w:szCs w:val="28"/>
        </w:rPr>
        <w:t>о</w:t>
      </w:r>
      <w:r w:rsidRPr="006B1242">
        <w:rPr>
          <w:b/>
          <w:i/>
          <w:sz w:val="28"/>
          <w:szCs w:val="28"/>
        </w:rPr>
        <w:t>нирование Правительства Российской Федерации, высших исполнительных</w:t>
      </w:r>
      <w:r>
        <w:rPr>
          <w:b/>
          <w:i/>
          <w:sz w:val="28"/>
          <w:szCs w:val="28"/>
        </w:rPr>
        <w:t xml:space="preserve"> о</w:t>
      </w:r>
      <w:r>
        <w:rPr>
          <w:b/>
          <w:i/>
          <w:sz w:val="28"/>
          <w:szCs w:val="28"/>
        </w:rPr>
        <w:t>р</w:t>
      </w:r>
      <w:r>
        <w:rPr>
          <w:b/>
          <w:i/>
          <w:sz w:val="28"/>
          <w:szCs w:val="28"/>
        </w:rPr>
        <w:t>ганов государственной власти субъектов Российской Федерации, местных а</w:t>
      </w:r>
      <w:r>
        <w:rPr>
          <w:b/>
          <w:i/>
          <w:sz w:val="28"/>
          <w:szCs w:val="28"/>
        </w:rPr>
        <w:t>д</w:t>
      </w:r>
      <w:r w:rsidR="0093172C">
        <w:rPr>
          <w:b/>
          <w:i/>
          <w:sz w:val="28"/>
          <w:szCs w:val="28"/>
        </w:rPr>
        <w:t>министраций»</w:t>
      </w:r>
      <w:r w:rsidR="00453126">
        <w:rPr>
          <w:b/>
          <w:i/>
          <w:sz w:val="28"/>
          <w:szCs w:val="28"/>
        </w:rPr>
        <w:t xml:space="preserve"> </w:t>
      </w:r>
      <w:r w:rsidR="00453126" w:rsidRPr="00453126">
        <w:rPr>
          <w:sz w:val="28"/>
          <w:szCs w:val="28"/>
        </w:rPr>
        <w:t>(</w:t>
      </w:r>
      <w:r w:rsidR="006B1242" w:rsidRPr="00453126">
        <w:rPr>
          <w:sz w:val="28"/>
          <w:szCs w:val="28"/>
        </w:rPr>
        <w:t>увеличения</w:t>
      </w:r>
      <w:r w:rsidR="006B1242">
        <w:rPr>
          <w:sz w:val="28"/>
          <w:szCs w:val="28"/>
        </w:rPr>
        <w:t xml:space="preserve"> </w:t>
      </w:r>
      <w:r w:rsidR="006B1242" w:rsidRPr="00847036">
        <w:rPr>
          <w:sz w:val="28"/>
          <w:szCs w:val="28"/>
        </w:rPr>
        <w:t xml:space="preserve">расходов </w:t>
      </w:r>
      <w:r w:rsidR="00447D40">
        <w:rPr>
          <w:sz w:val="28"/>
          <w:szCs w:val="28"/>
        </w:rPr>
        <w:t xml:space="preserve">на </w:t>
      </w:r>
      <w:r w:rsidR="006B1242">
        <w:rPr>
          <w:sz w:val="28"/>
          <w:szCs w:val="28"/>
        </w:rPr>
        <w:t>закупки товаров, работ и услуг для обесп</w:t>
      </w:r>
      <w:r w:rsidR="006B1242">
        <w:rPr>
          <w:sz w:val="28"/>
          <w:szCs w:val="28"/>
        </w:rPr>
        <w:t>е</w:t>
      </w:r>
      <w:r w:rsidR="006B1242">
        <w:rPr>
          <w:sz w:val="28"/>
          <w:szCs w:val="28"/>
        </w:rPr>
        <w:t>чения госуд</w:t>
      </w:r>
      <w:r w:rsidR="00447D40">
        <w:rPr>
          <w:sz w:val="28"/>
          <w:szCs w:val="28"/>
        </w:rPr>
        <w:t>арственных (муниципальных) нужд</w:t>
      </w:r>
      <w:r w:rsidR="00453126" w:rsidRPr="00453126">
        <w:rPr>
          <w:sz w:val="28"/>
          <w:szCs w:val="28"/>
        </w:rPr>
        <w:t>)</w:t>
      </w:r>
      <w:r w:rsidR="008F5DC3">
        <w:rPr>
          <w:b/>
          <w:i/>
          <w:sz w:val="28"/>
          <w:szCs w:val="28"/>
        </w:rPr>
        <w:t>.</w:t>
      </w:r>
      <w:r w:rsidR="0093172C" w:rsidRPr="00453126">
        <w:rPr>
          <w:b/>
          <w:i/>
          <w:sz w:val="28"/>
          <w:szCs w:val="28"/>
        </w:rPr>
        <w:t xml:space="preserve"> </w:t>
      </w:r>
    </w:p>
    <w:p w:rsidR="00FA1761" w:rsidRDefault="00FA1761" w:rsidP="00FA1761">
      <w:pPr>
        <w:ind w:firstLine="567"/>
        <w:jc w:val="both"/>
        <w:rPr>
          <w:sz w:val="28"/>
          <w:szCs w:val="28"/>
        </w:rPr>
      </w:pPr>
    </w:p>
    <w:p w:rsidR="00FA1761" w:rsidRPr="008F5DC3" w:rsidRDefault="0093172C" w:rsidP="008F5DC3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</w:t>
      </w:r>
      <w:r w:rsidR="00FA1761" w:rsidRPr="00BD049B">
        <w:rPr>
          <w:sz w:val="28"/>
          <w:szCs w:val="28"/>
        </w:rPr>
        <w:t>по</w:t>
      </w:r>
      <w:r w:rsidR="00FA1761">
        <w:rPr>
          <w:b/>
          <w:sz w:val="28"/>
          <w:szCs w:val="28"/>
        </w:rPr>
        <w:t xml:space="preserve"> </w:t>
      </w:r>
      <w:r w:rsidR="008F5DC3" w:rsidRPr="008F5DC3">
        <w:rPr>
          <w:sz w:val="28"/>
          <w:szCs w:val="28"/>
        </w:rPr>
        <w:t>разделу</w:t>
      </w:r>
      <w:r w:rsidR="008F5DC3">
        <w:rPr>
          <w:b/>
          <w:sz w:val="28"/>
          <w:szCs w:val="28"/>
        </w:rPr>
        <w:t xml:space="preserve"> </w:t>
      </w:r>
      <w:r w:rsidR="00FA1761" w:rsidRPr="00624DB1">
        <w:rPr>
          <w:b/>
          <w:sz w:val="28"/>
          <w:szCs w:val="28"/>
        </w:rPr>
        <w:t xml:space="preserve">0500 </w:t>
      </w:r>
      <w:r w:rsidR="00FA1761" w:rsidRPr="00F31A33">
        <w:rPr>
          <w:b/>
          <w:sz w:val="28"/>
          <w:szCs w:val="28"/>
        </w:rPr>
        <w:t>«</w:t>
      </w:r>
      <w:r w:rsidR="00FA1761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="00FA1761" w:rsidRPr="00624DB1">
        <w:rPr>
          <w:b/>
          <w:sz w:val="28"/>
          <w:szCs w:val="28"/>
        </w:rPr>
        <w:t xml:space="preserve">» </w:t>
      </w:r>
      <w:r w:rsidR="008F5DC3" w:rsidRPr="008F5DC3">
        <w:rPr>
          <w:sz w:val="28"/>
          <w:szCs w:val="28"/>
        </w:rPr>
        <w:t>на</w:t>
      </w:r>
      <w:r w:rsidR="008F5DC3">
        <w:rPr>
          <w:b/>
          <w:sz w:val="28"/>
          <w:szCs w:val="28"/>
        </w:rPr>
        <w:t xml:space="preserve"> </w:t>
      </w:r>
      <w:r w:rsidR="00FA1761" w:rsidRPr="006B1242">
        <w:rPr>
          <w:bCs/>
          <w:sz w:val="28"/>
          <w:szCs w:val="28"/>
        </w:rPr>
        <w:t xml:space="preserve">+ </w:t>
      </w:r>
      <w:r w:rsidR="006B1242" w:rsidRPr="006B1242">
        <w:rPr>
          <w:sz w:val="28"/>
          <w:szCs w:val="28"/>
          <w:lang w:eastAsia="ar-SA"/>
        </w:rPr>
        <w:t xml:space="preserve">1 327 772,40 </w:t>
      </w:r>
      <w:r w:rsidR="00FA1761" w:rsidRPr="006B1242">
        <w:rPr>
          <w:bCs/>
          <w:sz w:val="28"/>
          <w:szCs w:val="28"/>
        </w:rPr>
        <w:t xml:space="preserve">рублей </w:t>
      </w:r>
      <w:r w:rsidR="00FA1761" w:rsidRPr="006B1242">
        <w:rPr>
          <w:sz w:val="28"/>
          <w:szCs w:val="28"/>
          <w:lang w:eastAsia="ar-SA"/>
        </w:rPr>
        <w:t>(</w:t>
      </w:r>
      <w:r w:rsidR="006B1242" w:rsidRPr="006B1242">
        <w:rPr>
          <w:bCs/>
          <w:sz w:val="28"/>
          <w:szCs w:val="28"/>
        </w:rPr>
        <w:t>46 441 266,06</w:t>
      </w:r>
      <w:r w:rsidR="00FA1761" w:rsidRPr="006B1242">
        <w:rPr>
          <w:bCs/>
          <w:sz w:val="28"/>
          <w:szCs w:val="28"/>
        </w:rPr>
        <w:t xml:space="preserve"> </w:t>
      </w:r>
      <w:r w:rsidR="00FA1761" w:rsidRPr="006B1242">
        <w:rPr>
          <w:sz w:val="28"/>
          <w:szCs w:val="28"/>
        </w:rPr>
        <w:t>рублей</w:t>
      </w:r>
      <w:r w:rsidR="00FA1761" w:rsidRPr="006B1242">
        <w:rPr>
          <w:sz w:val="28"/>
          <w:szCs w:val="28"/>
          <w:lang w:eastAsia="ar-SA"/>
        </w:rPr>
        <w:t>).</w:t>
      </w:r>
      <w:r w:rsidR="008F5DC3">
        <w:rPr>
          <w:sz w:val="28"/>
          <w:szCs w:val="28"/>
          <w:lang w:eastAsia="ar-SA"/>
        </w:rPr>
        <w:t xml:space="preserve"> </w:t>
      </w:r>
      <w:r w:rsidR="008F5DC3" w:rsidRPr="008F5DC3">
        <w:rPr>
          <w:sz w:val="28"/>
          <w:szCs w:val="28"/>
          <w:lang w:eastAsia="ar-SA"/>
        </w:rPr>
        <w:t xml:space="preserve">Увеличение сложилось </w:t>
      </w:r>
      <w:r w:rsidR="008F5DC3" w:rsidRPr="008F5DC3">
        <w:rPr>
          <w:sz w:val="28"/>
          <w:szCs w:val="28"/>
        </w:rPr>
        <w:t>за счет уменьшения расходов по подразделу</w:t>
      </w:r>
      <w:r w:rsidRPr="008F5DC3">
        <w:rPr>
          <w:sz w:val="28"/>
          <w:szCs w:val="28"/>
        </w:rPr>
        <w:t xml:space="preserve"> </w:t>
      </w:r>
      <w:r w:rsidR="00ED6B1D" w:rsidRPr="008F5DC3">
        <w:rPr>
          <w:b/>
          <w:i/>
          <w:sz w:val="28"/>
          <w:szCs w:val="28"/>
        </w:rPr>
        <w:t>0501 «Жилищное хозяйство»</w:t>
      </w:r>
      <w:r w:rsidR="00ED6B1D" w:rsidRPr="008F5DC3">
        <w:rPr>
          <w:sz w:val="28"/>
          <w:szCs w:val="28"/>
        </w:rPr>
        <w:t xml:space="preserve"> на </w:t>
      </w:r>
      <w:r w:rsidR="008F5DC3" w:rsidRPr="008F5DC3">
        <w:rPr>
          <w:sz w:val="28"/>
          <w:szCs w:val="28"/>
        </w:rPr>
        <w:t xml:space="preserve">- </w:t>
      </w:r>
      <w:r w:rsidR="008B41D4" w:rsidRPr="008F5DC3">
        <w:rPr>
          <w:sz w:val="28"/>
          <w:szCs w:val="28"/>
        </w:rPr>
        <w:t xml:space="preserve">515 099,46 </w:t>
      </w:r>
      <w:r w:rsidR="00ED6B1D" w:rsidRPr="008F5DC3">
        <w:rPr>
          <w:sz w:val="28"/>
          <w:szCs w:val="28"/>
        </w:rPr>
        <w:t>рублей (</w:t>
      </w:r>
      <w:r w:rsidR="008B41D4" w:rsidRPr="008F5DC3">
        <w:rPr>
          <w:sz w:val="28"/>
          <w:szCs w:val="28"/>
        </w:rPr>
        <w:t>392 417,54</w:t>
      </w:r>
      <w:r w:rsidR="008B41D4" w:rsidRPr="008F5DC3">
        <w:rPr>
          <w:rFonts w:ascii="Arial" w:hAnsi="Arial" w:cs="Arial"/>
          <w:sz w:val="28"/>
          <w:szCs w:val="28"/>
        </w:rPr>
        <w:t xml:space="preserve"> </w:t>
      </w:r>
      <w:r w:rsidR="002B4E3D" w:rsidRPr="008F5DC3">
        <w:rPr>
          <w:sz w:val="28"/>
          <w:szCs w:val="28"/>
        </w:rPr>
        <w:t>рублей)</w:t>
      </w:r>
      <w:r w:rsidR="008F5DC3" w:rsidRPr="008F5DC3">
        <w:rPr>
          <w:sz w:val="28"/>
          <w:szCs w:val="28"/>
        </w:rPr>
        <w:t xml:space="preserve"> и подразделу </w:t>
      </w:r>
      <w:r w:rsidR="008B41D4" w:rsidRPr="008F5DC3">
        <w:rPr>
          <w:b/>
          <w:i/>
          <w:sz w:val="28"/>
          <w:szCs w:val="28"/>
          <w:lang w:eastAsia="ar-SA"/>
        </w:rPr>
        <w:t xml:space="preserve">0502 «Коммунальное хозяйство» </w:t>
      </w:r>
      <w:r w:rsidR="008B41D4" w:rsidRPr="008F5DC3">
        <w:rPr>
          <w:sz w:val="28"/>
          <w:szCs w:val="28"/>
        </w:rPr>
        <w:t xml:space="preserve">на </w:t>
      </w:r>
      <w:r w:rsidR="008F5DC3" w:rsidRPr="008F5DC3">
        <w:rPr>
          <w:sz w:val="28"/>
          <w:szCs w:val="28"/>
        </w:rPr>
        <w:t xml:space="preserve">- </w:t>
      </w:r>
      <w:r w:rsidR="008B41D4" w:rsidRPr="008F5DC3">
        <w:rPr>
          <w:sz w:val="28"/>
          <w:szCs w:val="28"/>
        </w:rPr>
        <w:t>419 300,00 рублей (31 815 926,74</w:t>
      </w:r>
      <w:r w:rsidR="008B41D4" w:rsidRPr="008F5DC3">
        <w:rPr>
          <w:rFonts w:ascii="Arial" w:hAnsi="Arial" w:cs="Arial"/>
          <w:sz w:val="28"/>
          <w:szCs w:val="28"/>
        </w:rPr>
        <w:t xml:space="preserve"> </w:t>
      </w:r>
      <w:r w:rsidR="008B41D4" w:rsidRPr="008F5DC3">
        <w:rPr>
          <w:sz w:val="28"/>
          <w:szCs w:val="28"/>
        </w:rPr>
        <w:t>рублей)</w:t>
      </w:r>
      <w:r w:rsidR="008F5DC3" w:rsidRPr="008F5DC3">
        <w:rPr>
          <w:sz w:val="28"/>
          <w:szCs w:val="28"/>
        </w:rPr>
        <w:t xml:space="preserve"> и увеличения по подразделу </w:t>
      </w:r>
      <w:r w:rsidR="00FA1761" w:rsidRPr="008F5DC3">
        <w:rPr>
          <w:b/>
          <w:i/>
          <w:sz w:val="28"/>
          <w:szCs w:val="28"/>
        </w:rPr>
        <w:t xml:space="preserve">0503 «Благоустройство» </w:t>
      </w:r>
      <w:r w:rsidR="00FA1761" w:rsidRPr="008F5DC3">
        <w:rPr>
          <w:sz w:val="28"/>
          <w:szCs w:val="28"/>
        </w:rPr>
        <w:t xml:space="preserve">на </w:t>
      </w:r>
      <w:r w:rsidR="008F5DC3" w:rsidRPr="008F5DC3">
        <w:rPr>
          <w:sz w:val="28"/>
          <w:szCs w:val="28"/>
        </w:rPr>
        <w:t xml:space="preserve">+ </w:t>
      </w:r>
      <w:r w:rsidR="008B41D4" w:rsidRPr="008F5DC3">
        <w:rPr>
          <w:sz w:val="28"/>
          <w:szCs w:val="28"/>
        </w:rPr>
        <w:t>2 262 171,86</w:t>
      </w:r>
      <w:r w:rsidR="00FA1761" w:rsidRPr="008F5DC3">
        <w:rPr>
          <w:sz w:val="28"/>
          <w:szCs w:val="28"/>
        </w:rPr>
        <w:t xml:space="preserve"> рублей</w:t>
      </w:r>
      <w:r w:rsidR="008F5DC3" w:rsidRPr="008F5DC3">
        <w:rPr>
          <w:sz w:val="28"/>
          <w:szCs w:val="28"/>
        </w:rPr>
        <w:t xml:space="preserve"> </w:t>
      </w:r>
      <w:r w:rsidR="00FA1761" w:rsidRPr="008F5DC3">
        <w:rPr>
          <w:sz w:val="28"/>
          <w:szCs w:val="28"/>
        </w:rPr>
        <w:t>(</w:t>
      </w:r>
      <w:r w:rsidR="008B41D4" w:rsidRPr="008F5DC3">
        <w:rPr>
          <w:sz w:val="28"/>
          <w:szCs w:val="28"/>
        </w:rPr>
        <w:t>14 232 921,78</w:t>
      </w:r>
      <w:r w:rsidR="008B41D4" w:rsidRPr="008F5DC3">
        <w:rPr>
          <w:rFonts w:ascii="Arial" w:hAnsi="Arial" w:cs="Arial"/>
          <w:sz w:val="28"/>
          <w:szCs w:val="28"/>
        </w:rPr>
        <w:t xml:space="preserve"> </w:t>
      </w:r>
      <w:r w:rsidR="00FA1761" w:rsidRPr="008F5DC3">
        <w:rPr>
          <w:sz w:val="28"/>
          <w:szCs w:val="28"/>
        </w:rPr>
        <w:t>рублей)</w:t>
      </w:r>
      <w:r w:rsidR="00447D40">
        <w:rPr>
          <w:sz w:val="28"/>
          <w:szCs w:val="28"/>
        </w:rPr>
        <w:t>, из них: на благоустройство площадки возле Центра культурного развития (ЦКР) - 1 526 638,21 рублей, на работы по благоустройству п.Саракташ – 735 533,65 рублей.</w:t>
      </w:r>
    </w:p>
    <w:p w:rsidR="00A76D5B" w:rsidRDefault="00A76D5B" w:rsidP="009D6A6A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8F5DC3">
        <w:rPr>
          <w:sz w:val="28"/>
          <w:szCs w:val="28"/>
        </w:rPr>
        <w:t xml:space="preserve">       - по </w:t>
      </w:r>
      <w:r w:rsidR="008F5DC3">
        <w:rPr>
          <w:sz w:val="28"/>
          <w:szCs w:val="28"/>
        </w:rPr>
        <w:t xml:space="preserve">разделу </w:t>
      </w:r>
      <w:r w:rsidRPr="008F5DC3">
        <w:rPr>
          <w:b/>
          <w:sz w:val="28"/>
          <w:szCs w:val="28"/>
        </w:rPr>
        <w:t>0800 «Культура, кинематография</w:t>
      </w:r>
      <w:r w:rsidRPr="00A76D5B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F5DC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+ </w:t>
      </w:r>
      <w:r w:rsidR="008B41D4">
        <w:rPr>
          <w:sz w:val="28"/>
          <w:szCs w:val="28"/>
        </w:rPr>
        <w:t>841</w:t>
      </w:r>
      <w:r>
        <w:rPr>
          <w:sz w:val="28"/>
          <w:szCs w:val="28"/>
        </w:rPr>
        <w:t> 000,00 рублей (</w:t>
      </w:r>
      <w:r w:rsidR="008B41D4" w:rsidRPr="008B41D4">
        <w:rPr>
          <w:bCs/>
          <w:sz w:val="28"/>
          <w:szCs w:val="28"/>
        </w:rPr>
        <w:t>31 676 500,00</w:t>
      </w:r>
      <w:r w:rsidR="008B41D4">
        <w:rPr>
          <w:bCs/>
          <w:sz w:val="28"/>
          <w:szCs w:val="28"/>
        </w:rPr>
        <w:t xml:space="preserve"> </w:t>
      </w:r>
      <w:r w:rsidRPr="008B41D4">
        <w:rPr>
          <w:bCs/>
          <w:sz w:val="28"/>
          <w:szCs w:val="28"/>
        </w:rPr>
        <w:t>рублей)</w:t>
      </w:r>
      <w:r w:rsidRPr="008B41D4">
        <w:rPr>
          <w:sz w:val="28"/>
          <w:szCs w:val="28"/>
        </w:rPr>
        <w:t xml:space="preserve">, за счет увеличения расходов по подразделу </w:t>
      </w:r>
      <w:r w:rsidRPr="008B41D4">
        <w:rPr>
          <w:b/>
          <w:i/>
          <w:sz w:val="28"/>
          <w:szCs w:val="28"/>
        </w:rPr>
        <w:t xml:space="preserve">0801 «Культура», </w:t>
      </w:r>
      <w:r w:rsidRPr="008B41D4">
        <w:rPr>
          <w:sz w:val="28"/>
          <w:szCs w:val="28"/>
        </w:rPr>
        <w:t xml:space="preserve">за </w:t>
      </w:r>
      <w:r w:rsidRPr="009D6A6A">
        <w:rPr>
          <w:sz w:val="28"/>
          <w:szCs w:val="28"/>
        </w:rPr>
        <w:t xml:space="preserve">счет </w:t>
      </w:r>
      <w:r w:rsidR="009D6A6A" w:rsidRPr="009D6A6A">
        <w:rPr>
          <w:sz w:val="28"/>
          <w:szCs w:val="28"/>
        </w:rPr>
        <w:t>увеличения</w:t>
      </w:r>
      <w:r w:rsidRPr="009D6A6A">
        <w:rPr>
          <w:sz w:val="28"/>
          <w:szCs w:val="28"/>
        </w:rPr>
        <w:t xml:space="preserve"> межбюджетных трансфертов</w:t>
      </w:r>
      <w:r w:rsidR="009D6A6A" w:rsidRPr="009D6A6A">
        <w:rPr>
          <w:sz w:val="28"/>
          <w:szCs w:val="28"/>
        </w:rPr>
        <w:t xml:space="preserve"> на повышение заработной платы р</w:t>
      </w:r>
      <w:r w:rsidR="009D6A6A" w:rsidRPr="009D6A6A">
        <w:rPr>
          <w:sz w:val="28"/>
          <w:szCs w:val="28"/>
        </w:rPr>
        <w:t>а</w:t>
      </w:r>
      <w:r w:rsidR="009D6A6A" w:rsidRPr="009D6A6A">
        <w:rPr>
          <w:sz w:val="28"/>
          <w:szCs w:val="28"/>
        </w:rPr>
        <w:t>ботников муниципальных учреждений культуры на 2023 год и плановый период</w:t>
      </w:r>
      <w:r w:rsidR="009D6A6A">
        <w:rPr>
          <w:b/>
          <w:i/>
          <w:sz w:val="28"/>
          <w:szCs w:val="28"/>
        </w:rPr>
        <w:t xml:space="preserve"> </w:t>
      </w:r>
      <w:r w:rsidR="009D6A6A" w:rsidRPr="009D6A6A">
        <w:rPr>
          <w:sz w:val="28"/>
          <w:szCs w:val="28"/>
        </w:rPr>
        <w:t>2024-2025 годов.</w:t>
      </w:r>
    </w:p>
    <w:p w:rsidR="00A76D5B" w:rsidRDefault="00A76D5B" w:rsidP="009D6A6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AE0CBB" w:rsidRPr="008F5DC3" w:rsidRDefault="00CF0004" w:rsidP="009D6A6A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8F5DC3">
        <w:rPr>
          <w:b/>
          <w:i/>
          <w:sz w:val="28"/>
          <w:szCs w:val="28"/>
          <w:lang w:eastAsia="ar-SA"/>
        </w:rPr>
        <w:t xml:space="preserve">      </w:t>
      </w:r>
      <w:r w:rsidRPr="008F5DC3">
        <w:rPr>
          <w:b/>
          <w:sz w:val="28"/>
          <w:szCs w:val="28"/>
        </w:rPr>
        <w:t xml:space="preserve"> -</w:t>
      </w:r>
      <w:r w:rsidRPr="008F5DC3">
        <w:rPr>
          <w:sz w:val="28"/>
          <w:szCs w:val="28"/>
        </w:rPr>
        <w:t xml:space="preserve"> по </w:t>
      </w:r>
      <w:r w:rsidR="002B4E3D" w:rsidRPr="008F5DC3">
        <w:rPr>
          <w:sz w:val="28"/>
          <w:szCs w:val="28"/>
        </w:rPr>
        <w:t xml:space="preserve">разделу </w:t>
      </w:r>
      <w:r w:rsidRPr="008F5DC3">
        <w:rPr>
          <w:b/>
          <w:sz w:val="28"/>
          <w:szCs w:val="28"/>
        </w:rPr>
        <w:t>0400 «Национальная экономика»</w:t>
      </w:r>
      <w:r w:rsidRPr="008F5DC3">
        <w:rPr>
          <w:sz w:val="28"/>
          <w:szCs w:val="28"/>
        </w:rPr>
        <w:t xml:space="preserve"> </w:t>
      </w:r>
      <w:r w:rsidR="00FA1761" w:rsidRPr="008F5DC3">
        <w:rPr>
          <w:sz w:val="28"/>
          <w:szCs w:val="28"/>
        </w:rPr>
        <w:t>-</w:t>
      </w:r>
      <w:r w:rsidRPr="008F5DC3">
        <w:rPr>
          <w:b/>
          <w:sz w:val="28"/>
          <w:szCs w:val="28"/>
        </w:rPr>
        <w:t xml:space="preserve"> </w:t>
      </w:r>
      <w:r w:rsidR="008B41D4" w:rsidRPr="008F5DC3">
        <w:rPr>
          <w:sz w:val="28"/>
          <w:szCs w:val="28"/>
          <w:lang w:eastAsia="ar-SA"/>
        </w:rPr>
        <w:t xml:space="preserve">2 013 043,96 </w:t>
      </w:r>
      <w:r w:rsidR="00FA1761" w:rsidRPr="008F5DC3">
        <w:rPr>
          <w:sz w:val="28"/>
          <w:szCs w:val="28"/>
        </w:rPr>
        <w:t>рубле</w:t>
      </w:r>
      <w:r w:rsidRPr="008F5DC3">
        <w:rPr>
          <w:sz w:val="28"/>
          <w:szCs w:val="28"/>
          <w:lang w:eastAsia="ar-SA"/>
        </w:rPr>
        <w:t>й (</w:t>
      </w:r>
      <w:r w:rsidR="008B41D4" w:rsidRPr="008F5DC3">
        <w:rPr>
          <w:bCs/>
          <w:sz w:val="28"/>
          <w:szCs w:val="28"/>
        </w:rPr>
        <w:t xml:space="preserve">50 917 368,09 </w:t>
      </w:r>
      <w:r w:rsidRPr="008F5DC3">
        <w:rPr>
          <w:sz w:val="28"/>
          <w:szCs w:val="28"/>
        </w:rPr>
        <w:t>рублей)</w:t>
      </w:r>
      <w:r w:rsidR="002B4E3D" w:rsidRPr="008F5DC3">
        <w:rPr>
          <w:sz w:val="28"/>
          <w:szCs w:val="28"/>
        </w:rPr>
        <w:t xml:space="preserve">, за счет уменьшения по подразделу </w:t>
      </w:r>
      <w:r w:rsidRPr="008F5DC3">
        <w:rPr>
          <w:b/>
          <w:i/>
          <w:sz w:val="28"/>
          <w:szCs w:val="28"/>
        </w:rPr>
        <w:t>0409</w:t>
      </w:r>
      <w:r w:rsidRPr="008F5DC3">
        <w:rPr>
          <w:sz w:val="28"/>
          <w:szCs w:val="28"/>
        </w:rPr>
        <w:t xml:space="preserve"> </w:t>
      </w:r>
      <w:r w:rsidRPr="008F5DC3">
        <w:rPr>
          <w:b/>
          <w:i/>
          <w:sz w:val="28"/>
          <w:szCs w:val="28"/>
        </w:rPr>
        <w:t>«Дорожное хозяйство (д</w:t>
      </w:r>
      <w:r w:rsidRPr="008F5DC3">
        <w:rPr>
          <w:b/>
          <w:i/>
          <w:sz w:val="28"/>
          <w:szCs w:val="28"/>
        </w:rPr>
        <w:t>о</w:t>
      </w:r>
      <w:r w:rsidRPr="008F5DC3">
        <w:rPr>
          <w:b/>
          <w:i/>
          <w:sz w:val="28"/>
          <w:szCs w:val="28"/>
        </w:rPr>
        <w:t>рожные фонды)»</w:t>
      </w:r>
      <w:r w:rsidR="00A76D5B" w:rsidRPr="008F5DC3">
        <w:rPr>
          <w:b/>
          <w:i/>
          <w:sz w:val="28"/>
          <w:szCs w:val="28"/>
        </w:rPr>
        <w:t xml:space="preserve"> </w:t>
      </w:r>
      <w:r w:rsidR="00AE0CBB" w:rsidRPr="008F5DC3">
        <w:rPr>
          <w:sz w:val="28"/>
          <w:szCs w:val="28"/>
        </w:rPr>
        <w:t>на – 2 000 000,00 рублей (</w:t>
      </w:r>
      <w:r w:rsidR="008B41D4" w:rsidRPr="008F5DC3">
        <w:rPr>
          <w:sz w:val="28"/>
          <w:szCs w:val="28"/>
        </w:rPr>
        <w:t>50 330 412,05</w:t>
      </w:r>
      <w:r w:rsidR="00AE0CBB" w:rsidRPr="008F5DC3">
        <w:rPr>
          <w:sz w:val="28"/>
          <w:szCs w:val="28"/>
        </w:rPr>
        <w:t xml:space="preserve"> рублей)</w:t>
      </w:r>
      <w:r w:rsidR="002B4E3D" w:rsidRPr="008F5DC3">
        <w:rPr>
          <w:sz w:val="28"/>
          <w:szCs w:val="28"/>
        </w:rPr>
        <w:t xml:space="preserve"> и</w:t>
      </w:r>
      <w:r w:rsidR="00AE0CBB" w:rsidRPr="008F5DC3">
        <w:rPr>
          <w:b/>
          <w:i/>
          <w:sz w:val="28"/>
          <w:szCs w:val="28"/>
        </w:rPr>
        <w:t xml:space="preserve"> </w:t>
      </w:r>
      <w:r w:rsidR="00AE0CBB" w:rsidRPr="008F5DC3">
        <w:rPr>
          <w:sz w:val="28"/>
          <w:szCs w:val="28"/>
        </w:rPr>
        <w:t>по подразд</w:t>
      </w:r>
      <w:r w:rsidR="00AE0CBB" w:rsidRPr="008F5DC3">
        <w:rPr>
          <w:sz w:val="28"/>
          <w:szCs w:val="28"/>
        </w:rPr>
        <w:t>е</w:t>
      </w:r>
      <w:r w:rsidR="00AE0CBB" w:rsidRPr="008F5DC3">
        <w:rPr>
          <w:sz w:val="28"/>
          <w:szCs w:val="28"/>
        </w:rPr>
        <w:t xml:space="preserve">лу </w:t>
      </w:r>
      <w:r w:rsidR="00AE0CBB" w:rsidRPr="008F5DC3">
        <w:rPr>
          <w:b/>
          <w:i/>
          <w:sz w:val="28"/>
          <w:szCs w:val="28"/>
        </w:rPr>
        <w:t>0412 «Другие вопросы в области национальной экономики» расходы уменьш</w:t>
      </w:r>
      <w:r w:rsidR="00AE0CBB" w:rsidRPr="008F5DC3">
        <w:rPr>
          <w:b/>
          <w:i/>
          <w:sz w:val="28"/>
          <w:szCs w:val="28"/>
        </w:rPr>
        <w:t>а</w:t>
      </w:r>
      <w:r w:rsidR="00AE0CBB" w:rsidRPr="008F5DC3">
        <w:rPr>
          <w:b/>
          <w:i/>
          <w:sz w:val="28"/>
          <w:szCs w:val="28"/>
        </w:rPr>
        <w:t xml:space="preserve">ются </w:t>
      </w:r>
      <w:r w:rsidR="00AE0CBB" w:rsidRPr="008F5DC3">
        <w:rPr>
          <w:sz w:val="28"/>
          <w:szCs w:val="28"/>
        </w:rPr>
        <w:t>на -13 043,96 рублей</w:t>
      </w:r>
      <w:r w:rsidR="00AE0CBB" w:rsidRPr="008F5DC3">
        <w:rPr>
          <w:b/>
          <w:i/>
          <w:sz w:val="28"/>
          <w:szCs w:val="28"/>
        </w:rPr>
        <w:t xml:space="preserve"> </w:t>
      </w:r>
      <w:r w:rsidR="00AE0CBB" w:rsidRPr="008F5DC3">
        <w:rPr>
          <w:b/>
          <w:sz w:val="28"/>
          <w:szCs w:val="28"/>
        </w:rPr>
        <w:t>(</w:t>
      </w:r>
      <w:r w:rsidR="00AE0CBB" w:rsidRPr="008F5DC3">
        <w:rPr>
          <w:sz w:val="28"/>
          <w:szCs w:val="28"/>
        </w:rPr>
        <w:t>586 956,04 рублей)</w:t>
      </w:r>
      <w:r w:rsidR="00AE0CBB" w:rsidRPr="008F5DC3">
        <w:rPr>
          <w:b/>
          <w:i/>
          <w:sz w:val="28"/>
          <w:szCs w:val="28"/>
        </w:rPr>
        <w:t xml:space="preserve"> </w:t>
      </w:r>
    </w:p>
    <w:p w:rsidR="009D6A6A" w:rsidRDefault="009D6A6A" w:rsidP="009D6A6A">
      <w:pPr>
        <w:suppressAutoHyphens/>
        <w:snapToGrid w:val="0"/>
        <w:spacing w:line="276" w:lineRule="auto"/>
        <w:jc w:val="both"/>
        <w:rPr>
          <w:b/>
          <w:sz w:val="28"/>
          <w:szCs w:val="28"/>
        </w:rPr>
      </w:pPr>
    </w:p>
    <w:p w:rsidR="00B122F8" w:rsidRPr="00F30840" w:rsidRDefault="009D6A6A" w:rsidP="009D6A6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122F8" w:rsidRPr="00F30840">
        <w:rPr>
          <w:kern w:val="28"/>
          <w:sz w:val="28"/>
          <w:szCs w:val="28"/>
        </w:rPr>
        <w:t>Общий объем бюджетных ассигнований на реализацию муниципальных программ на 202</w:t>
      </w:r>
      <w:r w:rsidR="004026E4" w:rsidRPr="00F30840">
        <w:rPr>
          <w:kern w:val="28"/>
          <w:sz w:val="28"/>
          <w:szCs w:val="28"/>
        </w:rPr>
        <w:t>3</w:t>
      </w:r>
      <w:r w:rsidR="00B122F8" w:rsidRPr="00F30840">
        <w:rPr>
          <w:kern w:val="28"/>
          <w:sz w:val="28"/>
          <w:szCs w:val="28"/>
        </w:rPr>
        <w:t xml:space="preserve"> год проектом решения </w:t>
      </w:r>
      <w:r w:rsidR="004026E4" w:rsidRPr="00F30840">
        <w:rPr>
          <w:sz w:val="28"/>
          <w:szCs w:val="28"/>
        </w:rPr>
        <w:t>у</w:t>
      </w:r>
      <w:r w:rsidR="00D276E0" w:rsidRPr="00F30840">
        <w:rPr>
          <w:sz w:val="28"/>
          <w:szCs w:val="28"/>
        </w:rPr>
        <w:t xml:space="preserve">величивается </w:t>
      </w:r>
      <w:r w:rsidR="00B122F8" w:rsidRPr="00F30840">
        <w:rPr>
          <w:sz w:val="28"/>
          <w:szCs w:val="28"/>
        </w:rPr>
        <w:t>с</w:t>
      </w:r>
      <w:r w:rsidR="00D276E0" w:rsidRPr="00F30840">
        <w:rPr>
          <w:sz w:val="28"/>
          <w:szCs w:val="28"/>
        </w:rPr>
        <w:t>о</w:t>
      </w:r>
      <w:r w:rsidR="00B122F8" w:rsidRPr="00F30840">
        <w:rPr>
          <w:sz w:val="28"/>
          <w:szCs w:val="28"/>
        </w:rPr>
        <w:t xml:space="preserve"> </w:t>
      </w:r>
      <w:r w:rsidR="008F5DC3" w:rsidRPr="00F30840">
        <w:rPr>
          <w:sz w:val="28"/>
          <w:szCs w:val="28"/>
        </w:rPr>
        <w:t>143 391 978,71</w:t>
      </w:r>
      <w:r w:rsidR="00B122F8" w:rsidRPr="00F30840">
        <w:rPr>
          <w:sz w:val="28"/>
          <w:szCs w:val="28"/>
        </w:rPr>
        <w:t xml:space="preserve">рублей до </w:t>
      </w:r>
      <w:r w:rsidR="00D276E0" w:rsidRPr="00F30840">
        <w:rPr>
          <w:sz w:val="28"/>
          <w:szCs w:val="28"/>
        </w:rPr>
        <w:t xml:space="preserve"> </w:t>
      </w:r>
      <w:r w:rsidR="00F30840" w:rsidRPr="00F30840">
        <w:rPr>
          <w:sz w:val="28"/>
          <w:szCs w:val="28"/>
        </w:rPr>
        <w:t xml:space="preserve">143 874 319,71 </w:t>
      </w:r>
      <w:r w:rsidR="00B122F8" w:rsidRPr="00F30840">
        <w:rPr>
          <w:sz w:val="28"/>
          <w:szCs w:val="28"/>
        </w:rPr>
        <w:t xml:space="preserve">рублей, то есть на </w:t>
      </w:r>
      <w:r w:rsidR="00F30840" w:rsidRPr="00F30840">
        <w:rPr>
          <w:sz w:val="28"/>
          <w:szCs w:val="28"/>
        </w:rPr>
        <w:t>482 341,00</w:t>
      </w:r>
      <w:r w:rsidR="00B122F8" w:rsidRPr="00F30840">
        <w:rPr>
          <w:sz w:val="28"/>
          <w:szCs w:val="28"/>
        </w:rPr>
        <w:t xml:space="preserve"> рублей, или на </w:t>
      </w:r>
      <w:r w:rsidR="00F30840" w:rsidRPr="00F30840">
        <w:rPr>
          <w:sz w:val="28"/>
          <w:szCs w:val="28"/>
        </w:rPr>
        <w:t>0,3</w:t>
      </w:r>
      <w:r w:rsidR="00B122F8" w:rsidRPr="00F30840">
        <w:rPr>
          <w:sz w:val="28"/>
          <w:szCs w:val="28"/>
        </w:rPr>
        <w:t>%</w:t>
      </w:r>
      <w:r w:rsidR="004026E4" w:rsidRPr="00F30840">
        <w:rPr>
          <w:sz w:val="28"/>
          <w:szCs w:val="28"/>
        </w:rPr>
        <w:t xml:space="preserve"> и составит 98,8</w:t>
      </w:r>
      <w:r w:rsidR="002429DE" w:rsidRPr="00F30840">
        <w:rPr>
          <w:sz w:val="28"/>
          <w:szCs w:val="28"/>
        </w:rPr>
        <w:t>% от общего объема расходов местного бюджета</w:t>
      </w:r>
      <w:r w:rsidR="00B122F8" w:rsidRPr="00F30840">
        <w:rPr>
          <w:sz w:val="28"/>
          <w:szCs w:val="28"/>
        </w:rPr>
        <w:t xml:space="preserve">. </w:t>
      </w:r>
    </w:p>
    <w:p w:rsidR="00B122F8" w:rsidRPr="00F30840" w:rsidRDefault="004026E4" w:rsidP="009D6A6A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F30840">
        <w:rPr>
          <w:sz w:val="28"/>
          <w:szCs w:val="28"/>
        </w:rPr>
        <w:t xml:space="preserve">Непрограммные расходы местного бюджета </w:t>
      </w:r>
      <w:r w:rsidR="00D276E0" w:rsidRPr="00F30840">
        <w:rPr>
          <w:sz w:val="28"/>
          <w:szCs w:val="28"/>
        </w:rPr>
        <w:t xml:space="preserve">сохраняются в прежнем объеме 1 692 600,00 рублей </w:t>
      </w:r>
      <w:r w:rsidRPr="00F30840">
        <w:rPr>
          <w:sz w:val="28"/>
          <w:szCs w:val="28"/>
        </w:rPr>
        <w:t xml:space="preserve">и составят  1,2% </w:t>
      </w:r>
      <w:r w:rsidR="00B122F8" w:rsidRPr="00F30840">
        <w:rPr>
          <w:sz w:val="28"/>
          <w:szCs w:val="28"/>
        </w:rPr>
        <w:t>в общем объеме расходов</w:t>
      </w:r>
      <w:r w:rsidR="00D276E0" w:rsidRPr="00F30840">
        <w:rPr>
          <w:sz w:val="28"/>
          <w:szCs w:val="28"/>
        </w:rPr>
        <w:t xml:space="preserve">. </w:t>
      </w:r>
      <w:r w:rsidR="00B122F8" w:rsidRPr="00F30840">
        <w:rPr>
          <w:sz w:val="28"/>
          <w:szCs w:val="28"/>
        </w:rPr>
        <w:t xml:space="preserve">  </w:t>
      </w:r>
    </w:p>
    <w:p w:rsidR="00772026" w:rsidRPr="00674190" w:rsidRDefault="00772026" w:rsidP="009D6A6A">
      <w:pPr>
        <w:tabs>
          <w:tab w:val="left" w:pos="567"/>
        </w:tabs>
        <w:spacing w:line="276" w:lineRule="auto"/>
        <w:jc w:val="both"/>
        <w:rPr>
          <w:sz w:val="16"/>
          <w:szCs w:val="16"/>
          <w:highlight w:val="yellow"/>
        </w:rPr>
      </w:pPr>
    </w:p>
    <w:p w:rsidR="006260C0" w:rsidRPr="00F30840" w:rsidRDefault="00447D40" w:rsidP="009D6A6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260C0" w:rsidRPr="00F30840">
        <w:rPr>
          <w:b/>
          <w:bCs/>
          <w:sz w:val="28"/>
          <w:szCs w:val="28"/>
        </w:rPr>
        <w:t xml:space="preserve">. Дефицит, источники покрытия дефицита бюджета                                                   муниципального образования Саракташский поссовет </w:t>
      </w:r>
    </w:p>
    <w:p w:rsidR="006260C0" w:rsidRPr="00674190" w:rsidRDefault="006260C0" w:rsidP="009D6A6A">
      <w:pPr>
        <w:spacing w:line="276" w:lineRule="auto"/>
        <w:jc w:val="center"/>
        <w:rPr>
          <w:b/>
          <w:bCs/>
          <w:sz w:val="16"/>
          <w:szCs w:val="16"/>
        </w:rPr>
      </w:pPr>
    </w:p>
    <w:p w:rsidR="00D276E0" w:rsidRPr="00F30840" w:rsidRDefault="0040727C" w:rsidP="009D6A6A">
      <w:pPr>
        <w:spacing w:line="276" w:lineRule="auto"/>
        <w:jc w:val="both"/>
        <w:rPr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  <w:r w:rsidR="00D276E0" w:rsidRPr="00F30840">
        <w:rPr>
          <w:bCs/>
          <w:sz w:val="28"/>
          <w:szCs w:val="28"/>
        </w:rPr>
        <w:t>Согласно представленному проекту решения, о</w:t>
      </w:r>
      <w:r w:rsidR="00D276E0" w:rsidRPr="00F30840">
        <w:rPr>
          <w:sz w:val="28"/>
          <w:szCs w:val="28"/>
        </w:rPr>
        <w:t>бъем дефицита бюджета мун</w:t>
      </w:r>
      <w:r w:rsidR="00D276E0" w:rsidRPr="00F30840">
        <w:rPr>
          <w:sz w:val="28"/>
          <w:szCs w:val="28"/>
        </w:rPr>
        <w:t>и</w:t>
      </w:r>
      <w:r w:rsidR="00D276E0" w:rsidRPr="00F30840">
        <w:rPr>
          <w:sz w:val="28"/>
          <w:szCs w:val="28"/>
        </w:rPr>
        <w:t xml:space="preserve">ципального образования Саракташский поссовет на 2023 год планируется в сумме </w:t>
      </w:r>
      <w:r w:rsidR="00F30840" w:rsidRPr="00F30840">
        <w:rPr>
          <w:sz w:val="28"/>
          <w:szCs w:val="28"/>
        </w:rPr>
        <w:t xml:space="preserve">760 353,75 </w:t>
      </w:r>
      <w:r w:rsidR="00D276E0" w:rsidRPr="00F30840">
        <w:rPr>
          <w:sz w:val="28"/>
          <w:szCs w:val="28"/>
        </w:rPr>
        <w:t>рублей, что составит 1,5% к объему доходов бюджета без учета безво</w:t>
      </w:r>
      <w:r w:rsidR="00D276E0" w:rsidRPr="00F30840">
        <w:rPr>
          <w:sz w:val="28"/>
          <w:szCs w:val="28"/>
        </w:rPr>
        <w:t>з</w:t>
      </w:r>
      <w:r w:rsidR="00D276E0" w:rsidRPr="00F30840">
        <w:rPr>
          <w:sz w:val="28"/>
          <w:szCs w:val="28"/>
        </w:rPr>
        <w:t xml:space="preserve">мездных поступлений, т.е. </w:t>
      </w:r>
      <w:r w:rsidR="00D276E0" w:rsidRPr="00F30840">
        <w:rPr>
          <w:kern w:val="2"/>
          <w:sz w:val="28"/>
          <w:szCs w:val="28"/>
          <w:lang w:eastAsia="ar-SA"/>
        </w:rPr>
        <w:t>не превышает ограничения (10%), установленные статьей 92.1 Бюджетного кодекса РФ.</w:t>
      </w:r>
      <w:r w:rsidR="00D276E0" w:rsidRPr="00F30840">
        <w:rPr>
          <w:sz w:val="28"/>
          <w:szCs w:val="28"/>
        </w:rPr>
        <w:t xml:space="preserve"> </w:t>
      </w:r>
    </w:p>
    <w:p w:rsidR="00F30840" w:rsidRPr="009D6A6A" w:rsidRDefault="00F30840" w:rsidP="009D6A6A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7967A0" w:rsidRPr="00F30840" w:rsidRDefault="007967A0" w:rsidP="009D6A6A">
      <w:pPr>
        <w:tabs>
          <w:tab w:val="left" w:pos="284"/>
        </w:tabs>
        <w:spacing w:line="276" w:lineRule="auto"/>
        <w:jc w:val="center"/>
        <w:rPr>
          <w:b/>
          <w:bCs/>
          <w:sz w:val="28"/>
          <w:szCs w:val="28"/>
        </w:rPr>
      </w:pPr>
      <w:r w:rsidRPr="00F30840">
        <w:rPr>
          <w:b/>
          <w:bCs/>
          <w:sz w:val="28"/>
          <w:szCs w:val="28"/>
        </w:rPr>
        <w:t>Выводы и предложения:</w:t>
      </w:r>
    </w:p>
    <w:p w:rsidR="00401633" w:rsidRPr="00674190" w:rsidRDefault="00401633" w:rsidP="009D6A6A">
      <w:pPr>
        <w:tabs>
          <w:tab w:val="left" w:pos="284"/>
        </w:tabs>
        <w:spacing w:line="276" w:lineRule="auto"/>
        <w:jc w:val="center"/>
        <w:rPr>
          <w:b/>
          <w:bCs/>
          <w:sz w:val="16"/>
          <w:szCs w:val="16"/>
          <w:highlight w:val="yellow"/>
        </w:rPr>
      </w:pPr>
    </w:p>
    <w:p w:rsidR="00F30840" w:rsidRDefault="00F30840" w:rsidP="0067419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В результате проведенной экспертизы проекта решения установлено,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что изменения затрагивают доходную и расходную часть местного бюджета на 2023 год.</w:t>
      </w:r>
    </w:p>
    <w:p w:rsidR="00674190" w:rsidRDefault="00674190" w:rsidP="0067419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Изменения в бюджет муниципального образования предлагается за счет увел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чения безвозмездных поступлений из других бюджетов бюджетной системы; за счет перераспределения бюджетных средств между 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лами, подразделами бюджета.</w:t>
      </w:r>
    </w:p>
    <w:p w:rsidR="00674190" w:rsidRDefault="00674190" w:rsidP="00674190">
      <w:pPr>
        <w:autoSpaceDE w:val="0"/>
        <w:spacing w:line="276" w:lineRule="auto"/>
        <w:ind w:firstLine="567"/>
        <w:jc w:val="both"/>
      </w:pPr>
    </w:p>
    <w:p w:rsidR="00674190" w:rsidRDefault="00674190" w:rsidP="00674190">
      <w:pPr>
        <w:spacing w:line="276" w:lineRule="auto"/>
        <w:ind w:firstLine="720"/>
        <w:jc w:val="both"/>
      </w:pPr>
    </w:p>
    <w:p w:rsidR="00F30840" w:rsidRDefault="00F30840" w:rsidP="00674190">
      <w:pPr>
        <w:autoSpaceDE w:val="0"/>
        <w:spacing w:line="276" w:lineRule="auto"/>
        <w:ind w:firstLine="567"/>
        <w:jc w:val="both"/>
      </w:pPr>
      <w:r>
        <w:rPr>
          <w:sz w:val="28"/>
          <w:szCs w:val="28"/>
        </w:rPr>
        <w:t>К уровню первоначальных назначений, утвержденных решением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татов, внесены следующие изменения:</w:t>
      </w:r>
    </w:p>
    <w:p w:rsidR="00F30840" w:rsidRDefault="00F30840" w:rsidP="00674190">
      <w:pPr>
        <w:spacing w:line="276" w:lineRule="auto"/>
        <w:ind w:firstLine="567"/>
        <w:jc w:val="both"/>
      </w:pPr>
      <w:r>
        <w:rPr>
          <w:sz w:val="28"/>
          <w:szCs w:val="28"/>
        </w:rPr>
        <w:t>-доходы местного бюджета увелич</w:t>
      </w:r>
      <w:r w:rsidR="009651D7">
        <w:rPr>
          <w:sz w:val="28"/>
          <w:szCs w:val="28"/>
        </w:rPr>
        <w:t xml:space="preserve">ены </w:t>
      </w:r>
      <w:r w:rsidRPr="00387DA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482 341,00 </w:t>
      </w:r>
      <w:r w:rsidRPr="00387DAA">
        <w:rPr>
          <w:sz w:val="28"/>
          <w:szCs w:val="28"/>
        </w:rPr>
        <w:t xml:space="preserve">или на </w:t>
      </w:r>
      <w:r>
        <w:rPr>
          <w:sz w:val="28"/>
          <w:szCs w:val="28"/>
        </w:rPr>
        <w:t>0,3</w:t>
      </w:r>
      <w:r w:rsidRPr="00387DAA">
        <w:rPr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387DAA">
        <w:rPr>
          <w:sz w:val="28"/>
          <w:szCs w:val="28"/>
        </w:rPr>
        <w:t xml:space="preserve">составят </w:t>
      </w:r>
      <w:r>
        <w:rPr>
          <w:sz w:val="28"/>
          <w:szCs w:val="28"/>
        </w:rPr>
        <w:t>144 806 565,96</w:t>
      </w:r>
      <w:r>
        <w:t xml:space="preserve"> </w:t>
      </w:r>
      <w:r>
        <w:rPr>
          <w:sz w:val="28"/>
          <w:szCs w:val="28"/>
        </w:rPr>
        <w:t>рублей;</w:t>
      </w:r>
    </w:p>
    <w:p w:rsidR="009651D7" w:rsidRDefault="00F30840" w:rsidP="00674190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местного бюджета увеличены </w:t>
      </w:r>
      <w:r w:rsidR="009651D7">
        <w:rPr>
          <w:sz w:val="28"/>
          <w:szCs w:val="28"/>
        </w:rPr>
        <w:t>482 341,00</w:t>
      </w:r>
      <w:r w:rsidR="009651D7" w:rsidRPr="002D4AC8">
        <w:rPr>
          <w:sz w:val="28"/>
          <w:szCs w:val="28"/>
        </w:rPr>
        <w:t xml:space="preserve"> или на </w:t>
      </w:r>
      <w:r w:rsidR="009651D7">
        <w:rPr>
          <w:sz w:val="28"/>
          <w:szCs w:val="28"/>
        </w:rPr>
        <w:t>0,3</w:t>
      </w:r>
      <w:r w:rsidR="009651D7" w:rsidRPr="002D4AC8">
        <w:rPr>
          <w:sz w:val="28"/>
          <w:szCs w:val="28"/>
        </w:rPr>
        <w:t xml:space="preserve">% и составят </w:t>
      </w:r>
      <w:r w:rsidR="009651D7">
        <w:rPr>
          <w:sz w:val="28"/>
          <w:szCs w:val="28"/>
        </w:rPr>
        <w:t>145 566 919,71</w:t>
      </w:r>
      <w:r w:rsidR="009651D7" w:rsidRPr="002D4AC8">
        <w:t xml:space="preserve"> </w:t>
      </w:r>
      <w:r w:rsidR="009651D7" w:rsidRPr="002D4AC8">
        <w:rPr>
          <w:sz w:val="28"/>
          <w:szCs w:val="28"/>
        </w:rPr>
        <w:t>рублей</w:t>
      </w:r>
      <w:r w:rsidR="009651D7">
        <w:rPr>
          <w:sz w:val="28"/>
          <w:szCs w:val="28"/>
        </w:rPr>
        <w:t>;</w:t>
      </w:r>
    </w:p>
    <w:p w:rsidR="00F30840" w:rsidRDefault="009651D7" w:rsidP="00674190">
      <w:pPr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840">
        <w:rPr>
          <w:sz w:val="28"/>
          <w:szCs w:val="28"/>
        </w:rPr>
        <w:t xml:space="preserve">- дефицит бюджета </w:t>
      </w:r>
      <w:r w:rsidRPr="002D4AC8">
        <w:rPr>
          <w:sz w:val="28"/>
          <w:szCs w:val="28"/>
        </w:rPr>
        <w:t>не измени</w:t>
      </w:r>
      <w:r>
        <w:rPr>
          <w:sz w:val="28"/>
          <w:szCs w:val="28"/>
        </w:rPr>
        <w:t>лся и составил</w:t>
      </w:r>
      <w:r w:rsidRPr="002D4AC8">
        <w:rPr>
          <w:sz w:val="28"/>
          <w:szCs w:val="28"/>
        </w:rPr>
        <w:t xml:space="preserve"> 760 353,75 рублей.</w:t>
      </w:r>
    </w:p>
    <w:p w:rsidR="00F30840" w:rsidRDefault="00F30840" w:rsidP="00674190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2D4AC8">
        <w:rPr>
          <w:rStyle w:val="markedcontent"/>
        </w:rPr>
        <w:t>Основные характеристики бюджета планов</w:t>
      </w:r>
      <w:r w:rsidRPr="002D4AC8">
        <w:rPr>
          <w:rStyle w:val="markedcontent"/>
          <w:lang w:val="ru-RU"/>
        </w:rPr>
        <w:t xml:space="preserve">ого периода </w:t>
      </w:r>
      <w:r w:rsidRPr="002D4AC8">
        <w:rPr>
          <w:szCs w:val="28"/>
        </w:rPr>
        <w:t>2024-2025</w:t>
      </w:r>
      <w:r w:rsidRPr="00735F02">
        <w:rPr>
          <w:szCs w:val="28"/>
        </w:rPr>
        <w:t xml:space="preserve"> годов</w:t>
      </w:r>
      <w:r w:rsidRPr="00735F02">
        <w:rPr>
          <w:rStyle w:val="markedcontent"/>
        </w:rPr>
        <w:t xml:space="preserve"> не корректируются</w:t>
      </w:r>
      <w:r>
        <w:rPr>
          <w:rStyle w:val="markedcontent"/>
          <w:lang w:val="ru-RU"/>
        </w:rPr>
        <w:t xml:space="preserve">. </w:t>
      </w:r>
    </w:p>
    <w:p w:rsidR="00674190" w:rsidRDefault="00674190" w:rsidP="00674190">
      <w:pPr>
        <w:tabs>
          <w:tab w:val="left" w:pos="567"/>
        </w:tabs>
        <w:spacing w:line="276" w:lineRule="auto"/>
        <w:jc w:val="both"/>
      </w:pPr>
      <w:r>
        <w:rPr>
          <w:sz w:val="28"/>
          <w:szCs w:val="28"/>
        </w:rPr>
        <w:t xml:space="preserve">        Счетная палата муниципального образования Саракташский поссовет устан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вила, что показатели бюджетной отчетности сформированы и утверждены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ствующим законодательством.</w:t>
      </w:r>
    </w:p>
    <w:p w:rsidR="00674190" w:rsidRPr="00674190" w:rsidRDefault="00674190" w:rsidP="00674190">
      <w:pPr>
        <w:pStyle w:val="afb"/>
        <w:numPr>
          <w:ilvl w:val="0"/>
          <w:numId w:val="37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  <w:shd w:val="clear" w:color="auto" w:fill="FFFFFF"/>
        </w:rPr>
      </w:pPr>
      <w:r w:rsidRPr="00674190">
        <w:rPr>
          <w:sz w:val="28"/>
          <w:szCs w:val="28"/>
        </w:rPr>
        <w:t>На основании вышеизложенного, Счетная палата муниципального образов</w:t>
      </w:r>
      <w:r w:rsidRPr="00674190">
        <w:rPr>
          <w:sz w:val="28"/>
          <w:szCs w:val="28"/>
        </w:rPr>
        <w:t>а</w:t>
      </w:r>
      <w:r w:rsidRPr="00674190">
        <w:rPr>
          <w:sz w:val="28"/>
          <w:szCs w:val="28"/>
        </w:rPr>
        <w:t xml:space="preserve">ния </w:t>
      </w:r>
      <w:r w:rsidRPr="00674190">
        <w:rPr>
          <w:bCs/>
          <w:sz w:val="28"/>
          <w:szCs w:val="28"/>
        </w:rPr>
        <w:t xml:space="preserve">Саракташский поссовет рекомендует принять проект решения Совета депутатов муниципального образования Саракташский поссовет </w:t>
      </w:r>
      <w:r w:rsidRPr="00674190">
        <w:rPr>
          <w:sz w:val="28"/>
          <w:szCs w:val="28"/>
        </w:rPr>
        <w:t>«О внесении изменений в р</w:t>
      </w:r>
      <w:r w:rsidRPr="00674190">
        <w:rPr>
          <w:sz w:val="28"/>
          <w:szCs w:val="28"/>
        </w:rPr>
        <w:t>е</w:t>
      </w:r>
      <w:r w:rsidRPr="00674190">
        <w:rPr>
          <w:sz w:val="28"/>
          <w:szCs w:val="28"/>
        </w:rPr>
        <w:t>шение Совета депутатов муниципального образования Сара</w:t>
      </w:r>
      <w:r w:rsidRPr="00674190">
        <w:rPr>
          <w:sz w:val="28"/>
          <w:szCs w:val="28"/>
        </w:rPr>
        <w:t>к</w:t>
      </w:r>
      <w:r w:rsidRPr="00674190">
        <w:rPr>
          <w:sz w:val="28"/>
          <w:szCs w:val="28"/>
        </w:rPr>
        <w:t xml:space="preserve">ташский поссовет от 16 декабря 2022 года №121 </w:t>
      </w:r>
      <w:r w:rsidRPr="00674190">
        <w:rPr>
          <w:color w:val="000000"/>
          <w:sz w:val="28"/>
          <w:szCs w:val="28"/>
        </w:rPr>
        <w:t xml:space="preserve">«О бюджете </w:t>
      </w:r>
      <w:r w:rsidRPr="00674190">
        <w:rPr>
          <w:sz w:val="28"/>
          <w:szCs w:val="28"/>
        </w:rPr>
        <w:t xml:space="preserve">муниципального образования Саракташский поссовет  </w:t>
      </w:r>
      <w:r w:rsidRPr="00674190">
        <w:rPr>
          <w:color w:val="000000"/>
          <w:sz w:val="28"/>
          <w:szCs w:val="28"/>
        </w:rPr>
        <w:t xml:space="preserve">на  2023 и на плановый период 2024 и 2025 годов» к </w:t>
      </w:r>
      <w:r w:rsidRPr="00674190">
        <w:rPr>
          <w:bCs/>
          <w:sz w:val="28"/>
          <w:szCs w:val="28"/>
        </w:rPr>
        <w:t>рассмотрению.</w:t>
      </w:r>
    </w:p>
    <w:p w:rsidR="003E538E" w:rsidRDefault="003E538E" w:rsidP="00674190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674190" w:rsidRDefault="00674190" w:rsidP="00674190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674190" w:rsidRPr="00674190" w:rsidRDefault="00674190" w:rsidP="00674190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Pr="00674190" w:rsidRDefault="003E538E" w:rsidP="009D6A6A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094C22" w:rsidRPr="00674190" w:rsidRDefault="002257F2" w:rsidP="009D6A6A">
      <w:pPr>
        <w:spacing w:line="276" w:lineRule="auto"/>
        <w:jc w:val="both"/>
        <w:rPr>
          <w:bCs/>
          <w:sz w:val="28"/>
          <w:szCs w:val="28"/>
        </w:rPr>
      </w:pPr>
      <w:r w:rsidRPr="00674190">
        <w:rPr>
          <w:bCs/>
          <w:sz w:val="28"/>
          <w:szCs w:val="28"/>
        </w:rPr>
        <w:t xml:space="preserve">      </w:t>
      </w:r>
      <w:r w:rsidR="007967A0" w:rsidRPr="00674190">
        <w:rPr>
          <w:bCs/>
          <w:sz w:val="28"/>
          <w:szCs w:val="28"/>
        </w:rPr>
        <w:t xml:space="preserve">Председатель Счетной палаты  </w:t>
      </w:r>
    </w:p>
    <w:p w:rsidR="0082467F" w:rsidRDefault="002257F2" w:rsidP="009D6A6A">
      <w:pPr>
        <w:spacing w:line="276" w:lineRule="auto"/>
        <w:jc w:val="both"/>
        <w:rPr>
          <w:sz w:val="28"/>
          <w:szCs w:val="28"/>
        </w:rPr>
      </w:pPr>
      <w:r w:rsidRPr="00674190">
        <w:rPr>
          <w:bCs/>
          <w:sz w:val="28"/>
          <w:szCs w:val="28"/>
        </w:rPr>
        <w:t xml:space="preserve">      </w:t>
      </w:r>
      <w:r w:rsidR="00094C22" w:rsidRPr="00674190">
        <w:rPr>
          <w:bCs/>
          <w:sz w:val="28"/>
          <w:szCs w:val="28"/>
        </w:rPr>
        <w:t xml:space="preserve">Саракташского поссовета                     </w:t>
      </w:r>
      <w:r w:rsidR="007322F5" w:rsidRPr="00674190">
        <w:rPr>
          <w:bCs/>
          <w:sz w:val="28"/>
          <w:szCs w:val="28"/>
        </w:rPr>
        <w:t xml:space="preserve">                            </w:t>
      </w:r>
      <w:r w:rsidR="001F30E2" w:rsidRPr="00674190">
        <w:rPr>
          <w:sz w:val="28"/>
          <w:szCs w:val="28"/>
        </w:rPr>
        <w:t xml:space="preserve">      </w:t>
      </w:r>
      <w:r w:rsidR="00926F66" w:rsidRPr="00674190">
        <w:rPr>
          <w:sz w:val="28"/>
          <w:szCs w:val="28"/>
        </w:rPr>
        <w:t xml:space="preserve"> </w:t>
      </w:r>
      <w:r w:rsidR="001F30E2" w:rsidRPr="00674190">
        <w:rPr>
          <w:sz w:val="28"/>
          <w:szCs w:val="28"/>
        </w:rPr>
        <w:t>Л</w:t>
      </w:r>
      <w:r w:rsidR="00926F66" w:rsidRPr="00674190">
        <w:rPr>
          <w:sz w:val="28"/>
          <w:szCs w:val="28"/>
        </w:rPr>
        <w:t xml:space="preserve">.А. </w:t>
      </w:r>
      <w:r w:rsidR="001F30E2" w:rsidRPr="00674190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9D6A6A">
      <w:pPr>
        <w:spacing w:line="276" w:lineRule="auto"/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CA2" w:rsidRDefault="00EB7CA2" w:rsidP="006F3676">
      <w:r>
        <w:separator/>
      </w:r>
    </w:p>
  </w:endnote>
  <w:endnote w:type="continuationSeparator" w:id="0">
    <w:p w:rsidR="00EB7CA2" w:rsidRDefault="00EB7CA2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CA2" w:rsidRDefault="00EB7CA2" w:rsidP="006F3676">
      <w:r>
        <w:separator/>
      </w:r>
    </w:p>
  </w:footnote>
  <w:footnote w:type="continuationSeparator" w:id="0">
    <w:p w:rsidR="00EB7CA2" w:rsidRDefault="00EB7CA2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9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78A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B8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1B7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176F"/>
    <w:rsid w:val="001327DC"/>
    <w:rsid w:val="00132DA9"/>
    <w:rsid w:val="00132FAC"/>
    <w:rsid w:val="00134153"/>
    <w:rsid w:val="00134621"/>
    <w:rsid w:val="0013483D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5706B"/>
    <w:rsid w:val="00160324"/>
    <w:rsid w:val="00160337"/>
    <w:rsid w:val="001604AB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38A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59A1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738"/>
    <w:rsid w:val="002B29D1"/>
    <w:rsid w:val="002B3D3E"/>
    <w:rsid w:val="002B3FB4"/>
    <w:rsid w:val="002B4232"/>
    <w:rsid w:val="002B471D"/>
    <w:rsid w:val="002B4E3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AC8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2F7B4C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A99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2993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47D40"/>
    <w:rsid w:val="00450D26"/>
    <w:rsid w:val="00450DF3"/>
    <w:rsid w:val="00451025"/>
    <w:rsid w:val="0045111C"/>
    <w:rsid w:val="00451E99"/>
    <w:rsid w:val="0045217E"/>
    <w:rsid w:val="00452B11"/>
    <w:rsid w:val="00452B45"/>
    <w:rsid w:val="00453126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3AE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7EA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3DC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5563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1B6C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1D0C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B2A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506A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4190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242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7A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1D4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5DC3"/>
    <w:rsid w:val="008F6038"/>
    <w:rsid w:val="008F7EDB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445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172C"/>
    <w:rsid w:val="0093230D"/>
    <w:rsid w:val="009326ED"/>
    <w:rsid w:val="00932E47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8D7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57614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51D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AC1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15DA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A6A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650E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1E0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6D5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1C0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CBB"/>
    <w:rsid w:val="00AE0E4E"/>
    <w:rsid w:val="00AE18CD"/>
    <w:rsid w:val="00AE20B2"/>
    <w:rsid w:val="00AE2358"/>
    <w:rsid w:val="00AE44EE"/>
    <w:rsid w:val="00AE460F"/>
    <w:rsid w:val="00AE498B"/>
    <w:rsid w:val="00AE5004"/>
    <w:rsid w:val="00AE5869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9F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49B"/>
    <w:rsid w:val="00BD096F"/>
    <w:rsid w:val="00BD14EA"/>
    <w:rsid w:val="00BD19FF"/>
    <w:rsid w:val="00BD1BAC"/>
    <w:rsid w:val="00BD27B1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876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59BB"/>
    <w:rsid w:val="00C1618A"/>
    <w:rsid w:val="00C16809"/>
    <w:rsid w:val="00C16F9B"/>
    <w:rsid w:val="00C178EE"/>
    <w:rsid w:val="00C17947"/>
    <w:rsid w:val="00C2033C"/>
    <w:rsid w:val="00C204F3"/>
    <w:rsid w:val="00C21E5E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998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0004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08F"/>
    <w:rsid w:val="00D2711A"/>
    <w:rsid w:val="00D271C7"/>
    <w:rsid w:val="00D276E0"/>
    <w:rsid w:val="00D27A74"/>
    <w:rsid w:val="00D27E9D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4DCD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1D4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0933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1E5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35BC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BF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0EC6"/>
    <w:rsid w:val="00EB20DB"/>
    <w:rsid w:val="00EB3B09"/>
    <w:rsid w:val="00EB434C"/>
    <w:rsid w:val="00EB4914"/>
    <w:rsid w:val="00EB6AC7"/>
    <w:rsid w:val="00EB7553"/>
    <w:rsid w:val="00EB7CA2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0C90"/>
    <w:rsid w:val="00ED1964"/>
    <w:rsid w:val="00ED19B8"/>
    <w:rsid w:val="00ED271F"/>
    <w:rsid w:val="00ED2D0C"/>
    <w:rsid w:val="00ED303F"/>
    <w:rsid w:val="00ED6B1D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4A9F"/>
    <w:rsid w:val="00F269D8"/>
    <w:rsid w:val="00F27F03"/>
    <w:rsid w:val="00F30840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761"/>
    <w:rsid w:val="00FA1EB7"/>
    <w:rsid w:val="00FA23DA"/>
    <w:rsid w:val="00FA29EC"/>
    <w:rsid w:val="00FA2B74"/>
    <w:rsid w:val="00FA37FC"/>
    <w:rsid w:val="00FA44D4"/>
    <w:rsid w:val="00FA4A95"/>
    <w:rsid w:val="00FA4B3E"/>
    <w:rsid w:val="00FA4BD8"/>
    <w:rsid w:val="00FA591B"/>
    <w:rsid w:val="00FA6D07"/>
    <w:rsid w:val="00FA6F5B"/>
    <w:rsid w:val="00FA75A2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2E41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058E4-5BE9-4E0E-8271-242A9C06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3312-97C0-4C61-B750-DD36E406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2023-07-11T09:47:00Z</cp:lastPrinted>
  <dcterms:created xsi:type="dcterms:W3CDTF">2023-10-06T10:09:00Z</dcterms:created>
  <dcterms:modified xsi:type="dcterms:W3CDTF">2023-10-06T10:09:00Z</dcterms:modified>
</cp:coreProperties>
</file>