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62" w:rsidRDefault="00BB7939" w:rsidP="00977F88">
      <w:pPr>
        <w:spacing w:after="0"/>
        <w:jc w:val="center"/>
        <w:rPr>
          <w:rStyle w:val="afff8"/>
          <w:sz w:val="28"/>
          <w:szCs w:val="28"/>
        </w:rPr>
      </w:pPr>
      <w:r>
        <w:rPr>
          <w:rFonts w:ascii="Times New Roman" w:hAnsi="Times New Roman"/>
          <w:b/>
          <w:smallCaps/>
          <w:noProof/>
          <w:spacing w:val="5"/>
          <w:sz w:val="28"/>
          <w:lang w:eastAsia="ru-RU"/>
        </w:rPr>
        <w:drawing>
          <wp:inline distT="0" distB="0" distL="0" distR="0">
            <wp:extent cx="473710" cy="789940"/>
            <wp:effectExtent l="19050" t="0" r="254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F88" w:rsidRDefault="00977F88" w:rsidP="00B854E9">
      <w:pPr>
        <w:spacing w:after="0"/>
        <w:jc w:val="center"/>
        <w:rPr>
          <w:rStyle w:val="afff8"/>
          <w:sz w:val="28"/>
          <w:szCs w:val="28"/>
        </w:rPr>
      </w:pPr>
    </w:p>
    <w:p w:rsidR="00B854E9" w:rsidRPr="00B854E9" w:rsidRDefault="007F6FDC" w:rsidP="00B854E9">
      <w:pPr>
        <w:spacing w:after="0"/>
        <w:jc w:val="center"/>
        <w:rPr>
          <w:rStyle w:val="afff8"/>
          <w:bCs w:val="0"/>
          <w:sz w:val="28"/>
          <w:szCs w:val="28"/>
        </w:rPr>
      </w:pPr>
      <w:r>
        <w:rPr>
          <w:rStyle w:val="afff8"/>
          <w:sz w:val="28"/>
          <w:szCs w:val="28"/>
        </w:rPr>
        <w:t>К</w:t>
      </w:r>
      <w:r w:rsidR="00B854E9" w:rsidRPr="00B854E9">
        <w:rPr>
          <w:rStyle w:val="afff8"/>
          <w:sz w:val="28"/>
          <w:szCs w:val="28"/>
        </w:rPr>
        <w:t xml:space="preserve">ОНТРОЛЬНО – </w:t>
      </w:r>
      <w:proofErr w:type="gramStart"/>
      <w:r w:rsidR="00B854E9" w:rsidRPr="00B854E9">
        <w:rPr>
          <w:rStyle w:val="afff8"/>
          <w:sz w:val="28"/>
          <w:szCs w:val="28"/>
        </w:rPr>
        <w:t>СЧЕТНЫЙ  ОРГАН</w:t>
      </w:r>
      <w:proofErr w:type="gramEnd"/>
    </w:p>
    <w:p w:rsidR="00B854E9" w:rsidRPr="00B854E9" w:rsidRDefault="00B854E9" w:rsidP="00B854E9">
      <w:pPr>
        <w:spacing w:after="0"/>
        <w:jc w:val="center"/>
        <w:rPr>
          <w:rStyle w:val="afff8"/>
          <w:bCs w:val="0"/>
          <w:sz w:val="28"/>
          <w:szCs w:val="28"/>
        </w:rPr>
      </w:pPr>
      <w:r w:rsidRPr="00B854E9">
        <w:rPr>
          <w:rStyle w:val="afff8"/>
          <w:sz w:val="28"/>
          <w:szCs w:val="28"/>
        </w:rPr>
        <w:t>«СЧЕТНАЯ ПАЛАТА»</w:t>
      </w:r>
    </w:p>
    <w:p w:rsidR="00B854E9" w:rsidRPr="00B854E9" w:rsidRDefault="00B854E9" w:rsidP="00B854E9">
      <w:pPr>
        <w:spacing w:after="0"/>
        <w:jc w:val="center"/>
        <w:rPr>
          <w:rStyle w:val="a4"/>
          <w:rFonts w:ascii="Times New Roman" w:hAnsi="Times New Roman"/>
        </w:rPr>
      </w:pPr>
      <w:proofErr w:type="gramStart"/>
      <w:r w:rsidRPr="00B854E9">
        <w:rPr>
          <w:rStyle w:val="afff8"/>
          <w:sz w:val="28"/>
          <w:szCs w:val="28"/>
        </w:rPr>
        <w:t>МУНИЦИПАЛЬНОГО  ОБРАЗОВ</w:t>
      </w:r>
      <w:bookmarkStart w:id="0" w:name="_GoBack"/>
      <w:bookmarkEnd w:id="0"/>
      <w:r w:rsidRPr="00B854E9">
        <w:rPr>
          <w:rStyle w:val="afff8"/>
          <w:sz w:val="28"/>
          <w:szCs w:val="28"/>
        </w:rPr>
        <w:t>АНИЯ</w:t>
      </w:r>
      <w:proofErr w:type="gramEnd"/>
      <w:r w:rsidRPr="00B854E9">
        <w:rPr>
          <w:rStyle w:val="afff8"/>
          <w:sz w:val="28"/>
          <w:szCs w:val="28"/>
        </w:rPr>
        <w:t xml:space="preserve"> САРАКТАШСКИЙ  ПОССОВЕТ  САРАКТАШСКОГО РАЙОНА ОРЕНБУРГСКОЙ ОБЛАСТИ</w:t>
      </w:r>
    </w:p>
    <w:p w:rsidR="00B854E9" w:rsidRPr="00B854E9" w:rsidRDefault="00B854E9" w:rsidP="00B854E9">
      <w:pPr>
        <w:spacing w:after="0"/>
        <w:jc w:val="center"/>
        <w:rPr>
          <w:rStyle w:val="a4"/>
          <w:rFonts w:ascii="Times New Roman" w:hAnsi="Times New Roman"/>
          <w:bCs w:val="0"/>
          <w:sz w:val="16"/>
          <w:szCs w:val="16"/>
        </w:rPr>
      </w:pPr>
      <w:r w:rsidRPr="00B854E9">
        <w:rPr>
          <w:rStyle w:val="a4"/>
          <w:rFonts w:ascii="Times New Roman" w:hAnsi="Times New Roman"/>
          <w:sz w:val="16"/>
          <w:szCs w:val="16"/>
        </w:rPr>
        <w:t xml:space="preserve">462100, Оренбургская область, </w:t>
      </w:r>
      <w:proofErr w:type="spellStart"/>
      <w:r w:rsidRPr="00B854E9">
        <w:rPr>
          <w:rStyle w:val="a4"/>
          <w:rFonts w:ascii="Times New Roman" w:hAnsi="Times New Roman"/>
          <w:sz w:val="16"/>
          <w:szCs w:val="16"/>
        </w:rPr>
        <w:t>п.Саракташ</w:t>
      </w:r>
      <w:proofErr w:type="spellEnd"/>
      <w:r w:rsidRPr="00B854E9">
        <w:rPr>
          <w:rStyle w:val="a4"/>
          <w:rFonts w:ascii="Times New Roman" w:hAnsi="Times New Roman"/>
          <w:sz w:val="16"/>
          <w:szCs w:val="16"/>
        </w:rPr>
        <w:t xml:space="preserve">, </w:t>
      </w:r>
      <w:proofErr w:type="spellStart"/>
      <w:r w:rsidRPr="00B854E9">
        <w:rPr>
          <w:rStyle w:val="a4"/>
          <w:rFonts w:ascii="Times New Roman" w:hAnsi="Times New Roman"/>
          <w:sz w:val="16"/>
          <w:szCs w:val="16"/>
        </w:rPr>
        <w:t>ул.Свердлова</w:t>
      </w:r>
      <w:proofErr w:type="spellEnd"/>
      <w:r w:rsidRPr="00B854E9">
        <w:rPr>
          <w:rStyle w:val="a4"/>
          <w:rFonts w:ascii="Times New Roman" w:hAnsi="Times New Roman"/>
          <w:sz w:val="16"/>
          <w:szCs w:val="16"/>
        </w:rPr>
        <w:t>/Депутатская, 5/5, тел. (35333) 6-11-97 E-</w:t>
      </w:r>
      <w:proofErr w:type="spellStart"/>
      <w:r w:rsidRPr="00B854E9">
        <w:rPr>
          <w:rStyle w:val="a4"/>
          <w:rFonts w:ascii="Times New Roman" w:hAnsi="Times New Roman"/>
          <w:sz w:val="16"/>
          <w:szCs w:val="16"/>
        </w:rPr>
        <w:t>mail</w:t>
      </w:r>
      <w:proofErr w:type="spellEnd"/>
      <w:r w:rsidRPr="00B854E9">
        <w:rPr>
          <w:rStyle w:val="a4"/>
          <w:rFonts w:ascii="Times New Roman" w:hAnsi="Times New Roman"/>
          <w:sz w:val="16"/>
          <w:szCs w:val="16"/>
        </w:rPr>
        <w:t>: lan-ksp@mail.ru</w:t>
      </w:r>
    </w:p>
    <w:p w:rsidR="00B854E9" w:rsidRPr="00B854E9" w:rsidRDefault="00B854E9" w:rsidP="00B854E9">
      <w:pPr>
        <w:pStyle w:val="afff7"/>
        <w:spacing w:before="0" w:beforeAutospacing="0" w:after="0" w:afterAutospacing="0"/>
        <w:jc w:val="center"/>
        <w:rPr>
          <w:rStyle w:val="afff8"/>
          <w:sz w:val="40"/>
          <w:szCs w:val="40"/>
        </w:rPr>
      </w:pPr>
      <w:r w:rsidRPr="00B854E9">
        <w:rPr>
          <w:rStyle w:val="afff8"/>
          <w:sz w:val="40"/>
          <w:szCs w:val="40"/>
        </w:rPr>
        <w:t>______________________________</w:t>
      </w:r>
      <w:r>
        <w:rPr>
          <w:rStyle w:val="afff8"/>
          <w:sz w:val="40"/>
          <w:szCs w:val="40"/>
        </w:rPr>
        <w:t>_________________</w:t>
      </w:r>
    </w:p>
    <w:p w:rsidR="00B854E9" w:rsidRDefault="00B854E9" w:rsidP="00B854E9">
      <w:pPr>
        <w:pStyle w:val="af2"/>
        <w:widowControl w:val="0"/>
        <w:rPr>
          <w:b w:val="0"/>
          <w:bCs w:val="0"/>
          <w:sz w:val="24"/>
          <w:szCs w:val="24"/>
        </w:rPr>
      </w:pPr>
    </w:p>
    <w:p w:rsidR="002A19DE" w:rsidRDefault="002A19DE" w:rsidP="00B854E9">
      <w:pPr>
        <w:pStyle w:val="af2"/>
        <w:widowControl w:val="0"/>
        <w:rPr>
          <w:b w:val="0"/>
          <w:bCs w:val="0"/>
          <w:sz w:val="24"/>
          <w:szCs w:val="24"/>
        </w:rPr>
      </w:pPr>
    </w:p>
    <w:p w:rsidR="00B854E9" w:rsidRDefault="00B854E9" w:rsidP="005B2E1D">
      <w:pPr>
        <w:tabs>
          <w:tab w:val="left" w:pos="56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« </w:t>
      </w:r>
      <w:r w:rsidR="008D5C18">
        <w:rPr>
          <w:rFonts w:ascii="Times New Roman" w:hAnsi="Times New Roman"/>
          <w:sz w:val="24"/>
          <w:szCs w:val="24"/>
          <w:u w:val="single"/>
        </w:rPr>
        <w:t>2</w:t>
      </w:r>
      <w:r w:rsidR="00C722DC">
        <w:rPr>
          <w:rFonts w:ascii="Times New Roman" w:hAnsi="Times New Roman"/>
          <w:sz w:val="24"/>
          <w:szCs w:val="24"/>
          <w:u w:val="single"/>
        </w:rPr>
        <w:t>9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» </w:t>
      </w:r>
      <w:r w:rsidR="007E54EE">
        <w:rPr>
          <w:rFonts w:ascii="Times New Roman" w:hAnsi="Times New Roman"/>
          <w:sz w:val="24"/>
          <w:szCs w:val="24"/>
          <w:u w:val="single"/>
        </w:rPr>
        <w:t xml:space="preserve">апреля </w:t>
      </w:r>
      <w:r w:rsidR="00B91043">
        <w:rPr>
          <w:rFonts w:ascii="Times New Roman" w:hAnsi="Times New Roman"/>
          <w:sz w:val="24"/>
          <w:szCs w:val="24"/>
          <w:u w:val="single"/>
        </w:rPr>
        <w:t>202</w:t>
      </w:r>
      <w:r w:rsidR="00132F5F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C722D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9E483E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671B36" w:rsidRPr="00DE1C39" w:rsidRDefault="00671B36" w:rsidP="00671B36">
      <w:pPr>
        <w:tabs>
          <w:tab w:val="left" w:pos="5610"/>
        </w:tabs>
        <w:ind w:right="-1"/>
        <w:jc w:val="center"/>
        <w:rPr>
          <w:b/>
          <w:sz w:val="28"/>
          <w:szCs w:val="28"/>
        </w:rPr>
      </w:pPr>
    </w:p>
    <w:p w:rsidR="00671B36" w:rsidRPr="00B854E9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>Заключение</w:t>
      </w:r>
    </w:p>
    <w:p w:rsidR="00B854E9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 xml:space="preserve">по результатам проведения внешней проверки годового отчета </w:t>
      </w:r>
    </w:p>
    <w:p w:rsidR="002A19DE" w:rsidRDefault="00671B36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 w:rsidRPr="00B854E9">
        <w:rPr>
          <w:b/>
          <w:sz w:val="28"/>
          <w:szCs w:val="28"/>
        </w:rPr>
        <w:t xml:space="preserve">об исполнении бюджета муниципального образования </w:t>
      </w:r>
    </w:p>
    <w:p w:rsidR="002A19DE" w:rsidRDefault="006E3323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Саракташский</w:t>
      </w:r>
      <w:proofErr w:type="spellEnd"/>
      <w:r>
        <w:rPr>
          <w:b/>
          <w:sz w:val="28"/>
          <w:szCs w:val="28"/>
        </w:rPr>
        <w:t xml:space="preserve"> поссовет </w:t>
      </w:r>
      <w:proofErr w:type="spellStart"/>
      <w:r w:rsidR="00671B36" w:rsidRPr="00B854E9">
        <w:rPr>
          <w:b/>
          <w:sz w:val="28"/>
          <w:szCs w:val="28"/>
        </w:rPr>
        <w:t>Саракташского</w:t>
      </w:r>
      <w:proofErr w:type="spellEnd"/>
      <w:r w:rsidR="00671B36" w:rsidRPr="00B854E9">
        <w:rPr>
          <w:b/>
          <w:sz w:val="28"/>
          <w:szCs w:val="28"/>
        </w:rPr>
        <w:t xml:space="preserve"> рай</w:t>
      </w:r>
      <w:r w:rsidR="00B854E9">
        <w:rPr>
          <w:b/>
          <w:sz w:val="28"/>
          <w:szCs w:val="28"/>
        </w:rPr>
        <w:t xml:space="preserve">она </w:t>
      </w:r>
    </w:p>
    <w:p w:rsidR="00B854E9" w:rsidRDefault="00B91043" w:rsidP="00B854E9">
      <w:pPr>
        <w:pStyle w:val="afff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 за 20</w:t>
      </w:r>
      <w:r w:rsidR="00261184">
        <w:rPr>
          <w:b/>
          <w:sz w:val="28"/>
          <w:szCs w:val="28"/>
        </w:rPr>
        <w:t>2</w:t>
      </w:r>
      <w:r w:rsidR="00132F5F">
        <w:rPr>
          <w:b/>
          <w:sz w:val="28"/>
          <w:szCs w:val="28"/>
        </w:rPr>
        <w:t>3</w:t>
      </w:r>
      <w:r w:rsidR="00671B36" w:rsidRPr="00B854E9">
        <w:rPr>
          <w:b/>
          <w:sz w:val="28"/>
          <w:szCs w:val="28"/>
        </w:rPr>
        <w:t xml:space="preserve"> год </w:t>
      </w:r>
    </w:p>
    <w:p w:rsidR="00671B36" w:rsidRPr="00B854E9" w:rsidRDefault="00671B36" w:rsidP="00977F88">
      <w:pPr>
        <w:pStyle w:val="21"/>
        <w:overflowPunct/>
        <w:autoSpaceDE/>
        <w:adjustRightInd/>
        <w:spacing w:line="276" w:lineRule="auto"/>
        <w:jc w:val="both"/>
        <w:rPr>
          <w:szCs w:val="28"/>
        </w:rPr>
      </w:pPr>
    </w:p>
    <w:p w:rsidR="008B3F71" w:rsidRDefault="0082114D" w:rsidP="00977F88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b/>
        </w:rPr>
        <w:t xml:space="preserve">          </w:t>
      </w:r>
      <w:r w:rsidR="009835D9" w:rsidRPr="007E54EE">
        <w:rPr>
          <w:rFonts w:ascii="Times New Roman" w:hAnsi="Times New Roman"/>
          <w:b/>
          <w:sz w:val="28"/>
          <w:szCs w:val="28"/>
        </w:rPr>
        <w:t>Основание для проведения проверки:</w:t>
      </w:r>
      <w:r w:rsidR="009835D9" w:rsidRPr="007E54EE">
        <w:rPr>
          <w:rFonts w:ascii="Times New Roman" w:hAnsi="Times New Roman"/>
          <w:sz w:val="28"/>
          <w:szCs w:val="28"/>
        </w:rPr>
        <w:t xml:space="preserve"> ст. 264.4 Бюджетного кодекса Российской Федерации, </w:t>
      </w:r>
      <w:r w:rsidR="008A050C" w:rsidRPr="007E54EE">
        <w:rPr>
          <w:rFonts w:ascii="Times New Roman" w:hAnsi="Times New Roman"/>
          <w:sz w:val="28"/>
          <w:szCs w:val="28"/>
        </w:rPr>
        <w:t xml:space="preserve">ст.49 </w:t>
      </w:r>
      <w:r w:rsidR="009835D9" w:rsidRPr="007E54EE">
        <w:rPr>
          <w:rFonts w:ascii="Times New Roman" w:hAnsi="Times New Roman"/>
          <w:sz w:val="28"/>
          <w:szCs w:val="28"/>
        </w:rPr>
        <w:t xml:space="preserve">Положения о бюджетном процессе в муниципальном образовании </w:t>
      </w:r>
      <w:proofErr w:type="spellStart"/>
      <w:r w:rsidR="009835D9" w:rsidRPr="007E54EE">
        <w:rPr>
          <w:rFonts w:ascii="Times New Roman" w:hAnsi="Times New Roman"/>
          <w:sz w:val="28"/>
          <w:szCs w:val="28"/>
        </w:rPr>
        <w:t>С</w:t>
      </w:r>
      <w:r w:rsidR="008A050C" w:rsidRPr="007E54EE">
        <w:rPr>
          <w:rFonts w:ascii="Times New Roman" w:hAnsi="Times New Roman"/>
          <w:sz w:val="28"/>
          <w:szCs w:val="28"/>
        </w:rPr>
        <w:t>аракташский</w:t>
      </w:r>
      <w:proofErr w:type="spellEnd"/>
      <w:r w:rsidR="008A050C" w:rsidRPr="007E54EE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="008A050C" w:rsidRPr="007E54E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8A050C" w:rsidRPr="007E54EE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9835D9" w:rsidRPr="007E54EE">
        <w:rPr>
          <w:rFonts w:ascii="Times New Roman" w:hAnsi="Times New Roman"/>
          <w:sz w:val="28"/>
          <w:szCs w:val="28"/>
        </w:rPr>
        <w:t>,</w:t>
      </w:r>
      <w:r w:rsidR="008A050C" w:rsidRPr="007E54EE">
        <w:rPr>
          <w:rFonts w:ascii="Times New Roman" w:hAnsi="Times New Roman"/>
          <w:sz w:val="28"/>
          <w:szCs w:val="28"/>
        </w:rPr>
        <w:t xml:space="preserve"> утвержденного решением Совета депутатов муниципального образования </w:t>
      </w:r>
      <w:proofErr w:type="spellStart"/>
      <w:r w:rsidR="008A050C" w:rsidRPr="007E54EE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8A050C" w:rsidRPr="007E54EE">
        <w:rPr>
          <w:rFonts w:ascii="Times New Roman" w:hAnsi="Times New Roman"/>
          <w:sz w:val="28"/>
          <w:szCs w:val="28"/>
        </w:rPr>
        <w:t xml:space="preserve"> поссовет </w:t>
      </w:r>
      <w:r w:rsidR="007E7EE7" w:rsidRPr="007E54EE">
        <w:rPr>
          <w:rFonts w:ascii="Times New Roman" w:hAnsi="Times New Roman"/>
          <w:sz w:val="28"/>
          <w:szCs w:val="28"/>
        </w:rPr>
        <w:t xml:space="preserve">от 28.11.2016 №95, </w:t>
      </w:r>
      <w:r w:rsidR="009835D9" w:rsidRPr="007E54EE">
        <w:rPr>
          <w:rFonts w:ascii="Times New Roman" w:hAnsi="Times New Roman"/>
          <w:bCs/>
          <w:sz w:val="28"/>
          <w:szCs w:val="28"/>
        </w:rPr>
        <w:t xml:space="preserve">ст. 8 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</w:t>
      </w:r>
      <w:r w:rsidR="008B3F71" w:rsidRPr="007E54EE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8B3F71" w:rsidRPr="007E54EE">
        <w:rPr>
          <w:rFonts w:ascii="Times New Roman" w:hAnsi="Times New Roman"/>
          <w:sz w:val="28"/>
          <w:szCs w:val="28"/>
        </w:rPr>
        <w:t>контрольно</w:t>
      </w:r>
      <w:proofErr w:type="spellEnd"/>
      <w:r w:rsidR="008B3F71" w:rsidRPr="007E54EE">
        <w:rPr>
          <w:rFonts w:ascii="Times New Roman" w:hAnsi="Times New Roman"/>
          <w:sz w:val="28"/>
          <w:szCs w:val="28"/>
        </w:rPr>
        <w:t xml:space="preserve">–счетном органе «Счетная палата» муниципального образования </w:t>
      </w:r>
      <w:proofErr w:type="spellStart"/>
      <w:r w:rsidR="008B3F71" w:rsidRPr="007E54EE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8B3F71" w:rsidRPr="007E54EE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="008B3F71" w:rsidRPr="007E54E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8B3F71" w:rsidRPr="007E54EE">
        <w:rPr>
          <w:rFonts w:ascii="Times New Roman" w:hAnsi="Times New Roman"/>
          <w:sz w:val="28"/>
          <w:szCs w:val="28"/>
        </w:rPr>
        <w:t xml:space="preserve"> района Оренбургской области, утвержденного решением Совета депутатов муниципального образования </w:t>
      </w:r>
      <w:proofErr w:type="spellStart"/>
      <w:r w:rsidR="008B3F71" w:rsidRPr="007E54EE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8B3F71" w:rsidRPr="007E54EE">
        <w:rPr>
          <w:rFonts w:ascii="Times New Roman" w:hAnsi="Times New Roman"/>
          <w:sz w:val="28"/>
          <w:szCs w:val="28"/>
        </w:rPr>
        <w:t xml:space="preserve"> поссовет от </w:t>
      </w:r>
      <w:r w:rsidR="00745F42">
        <w:rPr>
          <w:rFonts w:ascii="Times New Roman" w:hAnsi="Times New Roman"/>
          <w:sz w:val="28"/>
          <w:szCs w:val="28"/>
        </w:rPr>
        <w:t>29.10.2021г. №62</w:t>
      </w:r>
      <w:r w:rsidR="008B3F71" w:rsidRPr="00745F42">
        <w:rPr>
          <w:rFonts w:ascii="Times New Roman" w:hAnsi="Times New Roman"/>
          <w:sz w:val="28"/>
          <w:szCs w:val="28"/>
        </w:rPr>
        <w:t xml:space="preserve">, </w:t>
      </w:r>
      <w:r w:rsidR="008B3F71" w:rsidRPr="00745F42">
        <w:rPr>
          <w:rFonts w:ascii="Times New Roman" w:eastAsia="Times New Roman" w:hAnsi="Times New Roman"/>
          <w:sz w:val="28"/>
          <w:szCs w:val="28"/>
        </w:rPr>
        <w:t>пункт 2.1.</w:t>
      </w:r>
      <w:r w:rsidR="00C4628E">
        <w:rPr>
          <w:rFonts w:ascii="Times New Roman" w:eastAsia="Times New Roman" w:hAnsi="Times New Roman"/>
          <w:sz w:val="28"/>
          <w:szCs w:val="28"/>
        </w:rPr>
        <w:t>, 2.2</w:t>
      </w:r>
      <w:r w:rsidR="008B3F71" w:rsidRPr="00745F42">
        <w:rPr>
          <w:rFonts w:ascii="Times New Roman" w:eastAsia="Times New Roman" w:hAnsi="Times New Roman"/>
          <w:sz w:val="28"/>
          <w:szCs w:val="28"/>
        </w:rPr>
        <w:t xml:space="preserve"> плана работы Счетной палаты на 20</w:t>
      </w:r>
      <w:r w:rsidR="00E12D03" w:rsidRPr="00745F42">
        <w:rPr>
          <w:rFonts w:ascii="Times New Roman" w:eastAsia="Times New Roman" w:hAnsi="Times New Roman"/>
          <w:sz w:val="28"/>
          <w:szCs w:val="28"/>
        </w:rPr>
        <w:t>2</w:t>
      </w:r>
      <w:r w:rsidR="00D40154">
        <w:rPr>
          <w:rFonts w:ascii="Times New Roman" w:eastAsia="Times New Roman" w:hAnsi="Times New Roman"/>
          <w:sz w:val="28"/>
          <w:szCs w:val="28"/>
        </w:rPr>
        <w:t>4</w:t>
      </w:r>
      <w:r w:rsidR="008B3F71" w:rsidRPr="00745F42">
        <w:rPr>
          <w:rFonts w:ascii="Times New Roman" w:eastAsia="Times New Roman" w:hAnsi="Times New Roman"/>
          <w:sz w:val="28"/>
          <w:szCs w:val="28"/>
        </w:rPr>
        <w:t xml:space="preserve"> год, утвержденного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 xml:space="preserve"> распоряжением председателя контрольно-счетного органа «Счетная палата» муниципального образования </w:t>
      </w:r>
      <w:proofErr w:type="spellStart"/>
      <w:r w:rsidR="008B3F71" w:rsidRPr="007E54EE">
        <w:rPr>
          <w:rFonts w:ascii="Times New Roman" w:eastAsia="Times New Roman" w:hAnsi="Times New Roman"/>
          <w:sz w:val="28"/>
          <w:szCs w:val="28"/>
        </w:rPr>
        <w:t>Саракташский</w:t>
      </w:r>
      <w:proofErr w:type="spellEnd"/>
      <w:r w:rsidR="008B3F71" w:rsidRPr="007E54EE">
        <w:rPr>
          <w:rFonts w:ascii="Times New Roman" w:eastAsia="Times New Roman" w:hAnsi="Times New Roman"/>
          <w:sz w:val="28"/>
          <w:szCs w:val="28"/>
        </w:rPr>
        <w:t xml:space="preserve"> поссовет </w:t>
      </w:r>
      <w:r w:rsidR="00706981" w:rsidRPr="007E54EE">
        <w:rPr>
          <w:rFonts w:ascii="Times New Roman" w:eastAsia="Times New Roman" w:hAnsi="Times New Roman"/>
          <w:sz w:val="28"/>
          <w:szCs w:val="28"/>
        </w:rPr>
        <w:t>от 2</w:t>
      </w:r>
      <w:r w:rsidR="00D40154">
        <w:rPr>
          <w:rFonts w:ascii="Times New Roman" w:eastAsia="Times New Roman" w:hAnsi="Times New Roman"/>
          <w:sz w:val="28"/>
          <w:szCs w:val="28"/>
        </w:rPr>
        <w:t>2</w:t>
      </w:r>
      <w:r w:rsidR="00E12D03">
        <w:rPr>
          <w:rFonts w:ascii="Times New Roman" w:eastAsia="Times New Roman" w:hAnsi="Times New Roman"/>
          <w:sz w:val="28"/>
          <w:szCs w:val="28"/>
        </w:rPr>
        <w:t>.12.202</w:t>
      </w:r>
      <w:r w:rsidR="00D40154">
        <w:rPr>
          <w:rFonts w:ascii="Times New Roman" w:eastAsia="Times New Roman" w:hAnsi="Times New Roman"/>
          <w:sz w:val="28"/>
          <w:szCs w:val="28"/>
        </w:rPr>
        <w:t>3</w:t>
      </w:r>
      <w:r w:rsidR="00706981" w:rsidRPr="007E54EE">
        <w:rPr>
          <w:rFonts w:ascii="Times New Roman" w:eastAsia="Times New Roman" w:hAnsi="Times New Roman"/>
          <w:sz w:val="28"/>
          <w:szCs w:val="28"/>
        </w:rPr>
        <w:t xml:space="preserve">г. 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>№</w:t>
      </w:r>
      <w:r w:rsidR="00D40154">
        <w:rPr>
          <w:rFonts w:ascii="Times New Roman" w:eastAsia="Times New Roman" w:hAnsi="Times New Roman"/>
          <w:sz w:val="28"/>
          <w:szCs w:val="28"/>
        </w:rPr>
        <w:t>6</w:t>
      </w:r>
      <w:r w:rsidR="008B3F71" w:rsidRPr="007E54EE">
        <w:rPr>
          <w:rFonts w:ascii="Times New Roman" w:eastAsia="Times New Roman" w:hAnsi="Times New Roman"/>
          <w:sz w:val="28"/>
          <w:szCs w:val="28"/>
        </w:rPr>
        <w:t>-р,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3FB" w:rsidRPr="007E54EE"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Счетной палаты «О проведении внешней проверки годового отчета об исполнении бюджета муниципального образования </w:t>
      </w:r>
      <w:proofErr w:type="spellStart"/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>Саракташский</w:t>
      </w:r>
      <w:proofErr w:type="spellEnd"/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поссовет </w:t>
      </w:r>
      <w:proofErr w:type="spellStart"/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>Саракташского</w:t>
      </w:r>
      <w:proofErr w:type="spellEnd"/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</w:t>
      </w:r>
      <w:r w:rsidR="008B3F71" w:rsidRPr="00D40154">
        <w:rPr>
          <w:rFonts w:ascii="Times New Roman" w:eastAsia="Times New Roman" w:hAnsi="Times New Roman"/>
          <w:sz w:val="28"/>
          <w:szCs w:val="28"/>
          <w:lang w:eastAsia="ru-RU"/>
        </w:rPr>
        <w:t>области за 20</w:t>
      </w:r>
      <w:r w:rsidR="00E12D03" w:rsidRPr="00D4015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0154" w:rsidRPr="00D4015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B3F71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</w:t>
      </w:r>
      <w:r w:rsidR="007E7EE7" w:rsidRPr="007E54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3FB" w:rsidRPr="00A37B1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37B12" w:rsidRPr="00A37B1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745F42" w:rsidRPr="00A37B12">
        <w:rPr>
          <w:rFonts w:ascii="Times New Roman" w:eastAsia="Times New Roman" w:hAnsi="Times New Roman"/>
          <w:sz w:val="28"/>
          <w:szCs w:val="28"/>
          <w:lang w:eastAsia="ru-RU"/>
        </w:rPr>
        <w:t>.04</w:t>
      </w:r>
      <w:r w:rsidR="00D418FC" w:rsidRPr="00A37B1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40154" w:rsidRPr="00A37B1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E7EE7" w:rsidRPr="00A37B12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193F95" w:rsidRPr="00A37B1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37B12" w:rsidRPr="00A37B1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93F95" w:rsidRPr="00A37B12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745F42" w:rsidRPr="00A37B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0154" w:rsidRPr="00D40154" w:rsidRDefault="00671B36" w:rsidP="0022542F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E54EE">
        <w:rPr>
          <w:rFonts w:ascii="Times New Roman" w:hAnsi="Times New Roman"/>
          <w:b/>
          <w:sz w:val="28"/>
        </w:rPr>
        <w:t>Цель проверки</w:t>
      </w:r>
      <w:r w:rsidRPr="00D40154">
        <w:rPr>
          <w:rFonts w:ascii="Times New Roman" w:hAnsi="Times New Roman"/>
          <w:b/>
          <w:sz w:val="28"/>
        </w:rPr>
        <w:t>:</w:t>
      </w:r>
      <w:r w:rsidRPr="00D40154">
        <w:rPr>
          <w:rFonts w:ascii="Times New Roman" w:hAnsi="Times New Roman"/>
          <w:sz w:val="28"/>
        </w:rPr>
        <w:t xml:space="preserve"> </w:t>
      </w:r>
      <w:r w:rsidR="00D40154" w:rsidRPr="00D40154">
        <w:rPr>
          <w:rFonts w:ascii="Times New Roman" w:hAnsi="Times New Roman"/>
          <w:color w:val="000000"/>
          <w:sz w:val="28"/>
          <w:szCs w:val="28"/>
        </w:rPr>
        <w:t xml:space="preserve">установление полноты и прозрачности бюджетной отчетности, соблюдение общих правил составления бюджетной отчетности, определенных Федеральным законом от 06.12.2011г № 402-ФЗ «О бухгалтерском учете» и Инструкцией о порядке составления и представления годовой, квартальной и </w:t>
      </w:r>
      <w:r w:rsidR="00D40154" w:rsidRPr="00D40154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месячной отчетности об исполнении бюджетов бюджетной системы Российской Федерации, утвержденной приказом Министерства финансов РФ от 28.12.2010 № 191н; </w:t>
      </w:r>
    </w:p>
    <w:p w:rsidR="00D40154" w:rsidRPr="00D40154" w:rsidRDefault="00D40154" w:rsidP="0022542F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40154">
        <w:rPr>
          <w:rFonts w:ascii="Times New Roman" w:hAnsi="Times New Roman"/>
          <w:color w:val="000000"/>
          <w:sz w:val="28"/>
          <w:szCs w:val="28"/>
        </w:rPr>
        <w:t xml:space="preserve">оценка достоверности показателей представленной бюджетной отчетности, внутренней согласованности соответствующих форм отчетности, соблюдение контрольных соотношений и соответствие плановых показателей отчета показателям решения Совета депутатов муниципального образования </w:t>
      </w:r>
      <w:proofErr w:type="spellStart"/>
      <w:r w:rsidRPr="00D40154"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 w:rsidRPr="00D40154">
        <w:rPr>
          <w:rFonts w:ascii="Times New Roman" w:hAnsi="Times New Roman"/>
          <w:color w:val="000000"/>
          <w:sz w:val="28"/>
          <w:szCs w:val="28"/>
        </w:rPr>
        <w:t xml:space="preserve"> поссовет от 16.12.2022 года №121 «О бюджете муниципального образования </w:t>
      </w:r>
      <w:proofErr w:type="spellStart"/>
      <w:r w:rsidRPr="00D40154"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 w:rsidRPr="00D40154">
        <w:rPr>
          <w:rFonts w:ascii="Times New Roman" w:hAnsi="Times New Roman"/>
          <w:color w:val="000000"/>
          <w:sz w:val="28"/>
          <w:szCs w:val="28"/>
        </w:rPr>
        <w:t xml:space="preserve"> поссовет на 2023 год и на плановый период 2024 и 2025 годов»;</w:t>
      </w:r>
    </w:p>
    <w:p w:rsidR="00D40154" w:rsidRPr="00D40154" w:rsidRDefault="00D40154" w:rsidP="0022542F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154">
        <w:rPr>
          <w:rFonts w:ascii="Times New Roman" w:hAnsi="Times New Roman"/>
          <w:sz w:val="28"/>
          <w:szCs w:val="28"/>
        </w:rPr>
        <w:t>подготовка заключения Счетной палаты на отчет об исполнении местного бюджета за 2023 год.</w:t>
      </w:r>
    </w:p>
    <w:p w:rsidR="00671B36" w:rsidRPr="007E54EE" w:rsidRDefault="00751F30" w:rsidP="00977F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t xml:space="preserve">        </w:t>
      </w:r>
      <w:r w:rsidR="00671B36" w:rsidRPr="007E54EE">
        <w:rPr>
          <w:rFonts w:ascii="Times New Roman" w:hAnsi="Times New Roman"/>
          <w:b/>
          <w:sz w:val="28"/>
          <w:szCs w:val="28"/>
        </w:rPr>
        <w:t>Объект проверки:</w:t>
      </w:r>
      <w:r w:rsidR="00671B36" w:rsidRPr="007E54EE">
        <w:rPr>
          <w:rFonts w:ascii="Times New Roman" w:hAnsi="Times New Roman"/>
          <w:sz w:val="28"/>
          <w:szCs w:val="28"/>
        </w:rPr>
        <w:t xml:space="preserve"> </w:t>
      </w:r>
      <w:r w:rsidR="004C038A">
        <w:rPr>
          <w:rFonts w:ascii="Times New Roman" w:hAnsi="Times New Roman"/>
          <w:sz w:val="28"/>
          <w:szCs w:val="28"/>
        </w:rPr>
        <w:t>Администрация</w:t>
      </w:r>
      <w:r w:rsidR="00D2393E">
        <w:rPr>
          <w:rFonts w:ascii="Times New Roman" w:hAnsi="Times New Roman"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>муниципального</w:t>
      </w:r>
      <w:r w:rsidR="009835D9" w:rsidRPr="007E54EE"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 w:rsidR="00671B36" w:rsidRPr="007E54EE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671B36" w:rsidRPr="007E54EE">
        <w:rPr>
          <w:rFonts w:ascii="Times New Roman" w:hAnsi="Times New Roman"/>
          <w:sz w:val="28"/>
          <w:szCs w:val="28"/>
        </w:rPr>
        <w:t xml:space="preserve"> </w:t>
      </w:r>
      <w:r w:rsidR="009456D6" w:rsidRPr="007E54EE">
        <w:rPr>
          <w:rFonts w:ascii="Times New Roman" w:hAnsi="Times New Roman"/>
          <w:sz w:val="28"/>
          <w:szCs w:val="28"/>
        </w:rPr>
        <w:t>поссовет</w:t>
      </w:r>
      <w:r w:rsidR="004C038A">
        <w:rPr>
          <w:rFonts w:ascii="Times New Roman" w:hAnsi="Times New Roman"/>
          <w:sz w:val="28"/>
          <w:szCs w:val="28"/>
        </w:rPr>
        <w:t>.</w:t>
      </w:r>
    </w:p>
    <w:p w:rsidR="00D40154" w:rsidRPr="00FB383F" w:rsidRDefault="00751F30" w:rsidP="00FB383F">
      <w:pPr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t xml:space="preserve">        Предмет проверки: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E54EE">
        <w:rPr>
          <w:rFonts w:ascii="Times New Roman" w:hAnsi="Times New Roman"/>
          <w:sz w:val="28"/>
          <w:szCs w:val="28"/>
        </w:rPr>
        <w:t xml:space="preserve">годовая </w:t>
      </w:r>
      <w:r w:rsidR="00FB383F">
        <w:rPr>
          <w:rFonts w:ascii="Times New Roman" w:hAnsi="Times New Roman"/>
          <w:sz w:val="28"/>
          <w:szCs w:val="28"/>
        </w:rPr>
        <w:t xml:space="preserve">бухгалтерская и </w:t>
      </w:r>
      <w:r w:rsidRPr="007E54EE">
        <w:rPr>
          <w:rFonts w:ascii="Times New Roman" w:hAnsi="Times New Roman"/>
          <w:sz w:val="28"/>
          <w:szCs w:val="28"/>
        </w:rPr>
        <w:t>бюджетная отчётность</w:t>
      </w:r>
      <w:r w:rsidR="00FB383F">
        <w:rPr>
          <w:rFonts w:ascii="Times New Roman" w:hAnsi="Times New Roman"/>
          <w:sz w:val="28"/>
          <w:szCs w:val="28"/>
        </w:rPr>
        <w:t xml:space="preserve"> за 2023 </w:t>
      </w:r>
      <w:proofErr w:type="gramStart"/>
      <w:r w:rsidR="00FB383F">
        <w:rPr>
          <w:rFonts w:ascii="Times New Roman" w:hAnsi="Times New Roman"/>
          <w:sz w:val="28"/>
          <w:szCs w:val="28"/>
        </w:rPr>
        <w:t>год</w:t>
      </w:r>
      <w:r w:rsidR="00FB383F" w:rsidRPr="00FB383F">
        <w:rPr>
          <w:rFonts w:ascii="Times New Roman" w:hAnsi="Times New Roman"/>
          <w:sz w:val="28"/>
          <w:szCs w:val="28"/>
        </w:rPr>
        <w:t xml:space="preserve">, </w:t>
      </w:r>
      <w:r w:rsidRPr="00FB383F">
        <w:rPr>
          <w:rFonts w:ascii="Times New Roman" w:hAnsi="Times New Roman"/>
          <w:sz w:val="28"/>
          <w:szCs w:val="28"/>
        </w:rPr>
        <w:t xml:space="preserve"> </w:t>
      </w:r>
      <w:r w:rsidR="00D40154" w:rsidRPr="00FB383F">
        <w:rPr>
          <w:rFonts w:ascii="Times New Roman" w:hAnsi="Times New Roman"/>
          <w:color w:val="000000"/>
          <w:sz w:val="28"/>
          <w:szCs w:val="28"/>
        </w:rPr>
        <w:t>дополнительные</w:t>
      </w:r>
      <w:proofErr w:type="gramEnd"/>
      <w:r w:rsidR="00D40154" w:rsidRPr="00FB383F">
        <w:rPr>
          <w:rFonts w:ascii="Times New Roman" w:hAnsi="Times New Roman"/>
          <w:color w:val="000000"/>
          <w:sz w:val="28"/>
          <w:szCs w:val="28"/>
        </w:rPr>
        <w:t xml:space="preserve"> материалы, документы и пояснения к ним, проект решения Совета депутатов муниципального образования </w:t>
      </w:r>
      <w:proofErr w:type="spellStart"/>
      <w:r w:rsidR="00FB383F" w:rsidRPr="00D40154"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 w:rsidR="00FB383F" w:rsidRPr="00D40154">
        <w:rPr>
          <w:rFonts w:ascii="Times New Roman" w:hAnsi="Times New Roman"/>
          <w:color w:val="000000"/>
          <w:sz w:val="28"/>
          <w:szCs w:val="28"/>
        </w:rPr>
        <w:t xml:space="preserve"> поссовет </w:t>
      </w:r>
      <w:r w:rsidR="00D40154" w:rsidRPr="00FB383F">
        <w:rPr>
          <w:rFonts w:ascii="Times New Roman" w:hAnsi="Times New Roman"/>
          <w:color w:val="000000"/>
          <w:sz w:val="28"/>
          <w:szCs w:val="28"/>
        </w:rPr>
        <w:t xml:space="preserve">«Об исполнении бюджета </w:t>
      </w:r>
      <w:r w:rsidR="00FB383F" w:rsidRPr="00D40154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FB383F" w:rsidRPr="00D40154"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 w:rsidR="00FB383F" w:rsidRPr="00D40154">
        <w:rPr>
          <w:rFonts w:ascii="Times New Roman" w:hAnsi="Times New Roman"/>
          <w:color w:val="000000"/>
          <w:sz w:val="28"/>
          <w:szCs w:val="28"/>
        </w:rPr>
        <w:t xml:space="preserve"> поссовет </w:t>
      </w:r>
      <w:r w:rsidR="00D40154" w:rsidRPr="00FB383F">
        <w:rPr>
          <w:rFonts w:ascii="Times New Roman" w:hAnsi="Times New Roman"/>
          <w:color w:val="000000"/>
          <w:sz w:val="28"/>
          <w:szCs w:val="28"/>
        </w:rPr>
        <w:t>за 2023 год».</w:t>
      </w:r>
    </w:p>
    <w:p w:rsidR="00671B36" w:rsidRPr="007E54EE" w:rsidRDefault="00751F30" w:rsidP="00977F88">
      <w:pPr>
        <w:pStyle w:val="afff7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E54EE">
        <w:rPr>
          <w:b/>
          <w:sz w:val="28"/>
          <w:szCs w:val="28"/>
        </w:rPr>
        <w:t xml:space="preserve">        </w:t>
      </w:r>
      <w:r w:rsidR="009835D9" w:rsidRPr="007E54EE">
        <w:rPr>
          <w:b/>
          <w:sz w:val="28"/>
          <w:szCs w:val="28"/>
        </w:rPr>
        <w:t>Руководитель и исполнитель</w:t>
      </w:r>
      <w:r w:rsidR="009835D9" w:rsidRPr="007E54EE">
        <w:rPr>
          <w:sz w:val="28"/>
          <w:szCs w:val="28"/>
        </w:rPr>
        <w:t>:</w:t>
      </w:r>
      <w:r w:rsidR="00856205" w:rsidRPr="007E54EE">
        <w:rPr>
          <w:b/>
          <w:sz w:val="28"/>
          <w:szCs w:val="28"/>
        </w:rPr>
        <w:t xml:space="preserve"> </w:t>
      </w:r>
      <w:r w:rsidR="00856205" w:rsidRPr="007E54EE">
        <w:rPr>
          <w:sz w:val="28"/>
          <w:szCs w:val="28"/>
        </w:rPr>
        <w:t>председатель контрольно-счетного</w:t>
      </w:r>
      <w:r w:rsidR="001649BE" w:rsidRPr="007E54EE">
        <w:rPr>
          <w:sz w:val="28"/>
          <w:szCs w:val="28"/>
        </w:rPr>
        <w:t xml:space="preserve"> </w:t>
      </w:r>
      <w:r w:rsidR="006D187F" w:rsidRPr="007E54EE">
        <w:rPr>
          <w:sz w:val="28"/>
          <w:szCs w:val="28"/>
        </w:rPr>
        <w:t>органа «</w:t>
      </w:r>
      <w:r w:rsidR="00671B36" w:rsidRPr="007E54EE">
        <w:rPr>
          <w:sz w:val="28"/>
          <w:szCs w:val="28"/>
        </w:rPr>
        <w:t>Счетн</w:t>
      </w:r>
      <w:r w:rsidR="006D187F" w:rsidRPr="007E54EE">
        <w:rPr>
          <w:sz w:val="28"/>
          <w:szCs w:val="28"/>
        </w:rPr>
        <w:t>ая</w:t>
      </w:r>
      <w:r w:rsidR="00671B36" w:rsidRPr="007E54EE">
        <w:rPr>
          <w:sz w:val="28"/>
          <w:szCs w:val="28"/>
        </w:rPr>
        <w:t xml:space="preserve"> палат</w:t>
      </w:r>
      <w:r w:rsidR="006D187F" w:rsidRPr="007E54EE">
        <w:rPr>
          <w:sz w:val="28"/>
          <w:szCs w:val="28"/>
        </w:rPr>
        <w:t>а»</w:t>
      </w:r>
      <w:r w:rsidR="00671B36" w:rsidRPr="007E54EE">
        <w:rPr>
          <w:sz w:val="28"/>
          <w:szCs w:val="28"/>
        </w:rPr>
        <w:t xml:space="preserve"> </w:t>
      </w:r>
      <w:r w:rsidR="007631AD" w:rsidRPr="007E54EE">
        <w:rPr>
          <w:sz w:val="28"/>
          <w:szCs w:val="28"/>
        </w:rPr>
        <w:t xml:space="preserve">муниципального образования </w:t>
      </w:r>
      <w:proofErr w:type="spellStart"/>
      <w:r w:rsidR="006D187F" w:rsidRPr="007E54EE">
        <w:rPr>
          <w:sz w:val="28"/>
          <w:szCs w:val="28"/>
        </w:rPr>
        <w:t>Саракташский</w:t>
      </w:r>
      <w:proofErr w:type="spellEnd"/>
      <w:r w:rsidR="006D187F" w:rsidRPr="007E54EE">
        <w:rPr>
          <w:sz w:val="28"/>
          <w:szCs w:val="28"/>
        </w:rPr>
        <w:t xml:space="preserve"> </w:t>
      </w:r>
      <w:r w:rsidR="00D5202A" w:rsidRPr="007E54EE">
        <w:rPr>
          <w:sz w:val="28"/>
          <w:szCs w:val="28"/>
        </w:rPr>
        <w:t>поссовет Никонова Л.А.</w:t>
      </w:r>
    </w:p>
    <w:p w:rsidR="00C72E2E" w:rsidRPr="008927C7" w:rsidRDefault="00C72E2E" w:rsidP="00977F88">
      <w:pPr>
        <w:pStyle w:val="afff7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:rsidR="00671B36" w:rsidRPr="009073B7" w:rsidRDefault="00751F30" w:rsidP="008927C7">
      <w:pPr>
        <w:pStyle w:val="21"/>
        <w:tabs>
          <w:tab w:val="left" w:pos="567"/>
        </w:tabs>
        <w:overflowPunct/>
        <w:autoSpaceDE/>
        <w:adjustRightInd/>
        <w:spacing w:line="276" w:lineRule="auto"/>
        <w:jc w:val="both"/>
        <w:rPr>
          <w:b w:val="0"/>
          <w:szCs w:val="28"/>
        </w:rPr>
      </w:pPr>
      <w:r w:rsidRPr="009073B7">
        <w:rPr>
          <w:szCs w:val="28"/>
        </w:rPr>
        <w:t xml:space="preserve">        </w:t>
      </w:r>
      <w:r w:rsidR="00671B36" w:rsidRPr="009073B7">
        <w:rPr>
          <w:szCs w:val="28"/>
        </w:rPr>
        <w:t>Сроки проведения проверки</w:t>
      </w:r>
      <w:r w:rsidR="00671B36" w:rsidRPr="009073B7">
        <w:rPr>
          <w:b w:val="0"/>
          <w:szCs w:val="28"/>
        </w:rPr>
        <w:t xml:space="preserve">: с </w:t>
      </w:r>
      <w:r w:rsidR="00745F42">
        <w:rPr>
          <w:b w:val="0"/>
          <w:szCs w:val="28"/>
        </w:rPr>
        <w:t>1</w:t>
      </w:r>
      <w:r w:rsidR="00FB383F">
        <w:rPr>
          <w:b w:val="0"/>
          <w:szCs w:val="28"/>
        </w:rPr>
        <w:t>5</w:t>
      </w:r>
      <w:r w:rsidR="00706981" w:rsidRPr="009073B7">
        <w:rPr>
          <w:b w:val="0"/>
          <w:szCs w:val="28"/>
        </w:rPr>
        <w:t>.0</w:t>
      </w:r>
      <w:r w:rsidR="00745F42">
        <w:rPr>
          <w:b w:val="0"/>
          <w:szCs w:val="28"/>
        </w:rPr>
        <w:t>4</w:t>
      </w:r>
      <w:r w:rsidR="00706981" w:rsidRPr="009073B7">
        <w:rPr>
          <w:b w:val="0"/>
          <w:szCs w:val="28"/>
        </w:rPr>
        <w:t>.20</w:t>
      </w:r>
      <w:r w:rsidR="006371D2" w:rsidRPr="009073B7">
        <w:rPr>
          <w:b w:val="0"/>
          <w:szCs w:val="28"/>
        </w:rPr>
        <w:t>2</w:t>
      </w:r>
      <w:r w:rsidR="00FB383F">
        <w:rPr>
          <w:b w:val="0"/>
          <w:szCs w:val="28"/>
        </w:rPr>
        <w:t>4</w:t>
      </w:r>
      <w:r w:rsidR="00D5202A" w:rsidRPr="009073B7">
        <w:rPr>
          <w:b w:val="0"/>
          <w:szCs w:val="28"/>
        </w:rPr>
        <w:t xml:space="preserve">г. </w:t>
      </w:r>
      <w:r w:rsidR="00671B36" w:rsidRPr="009073B7">
        <w:rPr>
          <w:b w:val="0"/>
          <w:szCs w:val="28"/>
        </w:rPr>
        <w:t xml:space="preserve">по </w:t>
      </w:r>
      <w:r w:rsidR="00C4628E">
        <w:rPr>
          <w:b w:val="0"/>
          <w:szCs w:val="28"/>
        </w:rPr>
        <w:t>2</w:t>
      </w:r>
      <w:r w:rsidR="00FB383F">
        <w:rPr>
          <w:b w:val="0"/>
          <w:szCs w:val="28"/>
        </w:rPr>
        <w:t>9</w:t>
      </w:r>
      <w:r w:rsidR="00C249A5">
        <w:rPr>
          <w:b w:val="0"/>
          <w:szCs w:val="28"/>
        </w:rPr>
        <w:t>.</w:t>
      </w:r>
      <w:r w:rsidR="00D022FA" w:rsidRPr="009073B7">
        <w:rPr>
          <w:b w:val="0"/>
          <w:szCs w:val="28"/>
        </w:rPr>
        <w:t>0</w:t>
      </w:r>
      <w:r w:rsidR="00D418FC" w:rsidRPr="009073B7">
        <w:rPr>
          <w:b w:val="0"/>
          <w:szCs w:val="28"/>
        </w:rPr>
        <w:t>4</w:t>
      </w:r>
      <w:r w:rsidR="00D022FA" w:rsidRPr="009073B7">
        <w:rPr>
          <w:b w:val="0"/>
          <w:szCs w:val="28"/>
        </w:rPr>
        <w:t>.20</w:t>
      </w:r>
      <w:r w:rsidR="00FB383F">
        <w:rPr>
          <w:b w:val="0"/>
          <w:szCs w:val="28"/>
        </w:rPr>
        <w:t>24</w:t>
      </w:r>
      <w:r w:rsidR="00671B36" w:rsidRPr="009073B7">
        <w:rPr>
          <w:b w:val="0"/>
          <w:szCs w:val="28"/>
        </w:rPr>
        <w:t>г</w:t>
      </w:r>
      <w:r w:rsidR="00D5202A" w:rsidRPr="009073B7">
        <w:rPr>
          <w:b w:val="0"/>
          <w:szCs w:val="28"/>
        </w:rPr>
        <w:t>.</w:t>
      </w:r>
    </w:p>
    <w:p w:rsidR="009835D9" w:rsidRPr="008927C7" w:rsidRDefault="009835D9" w:rsidP="00977F88">
      <w:pPr>
        <w:pStyle w:val="21"/>
        <w:overflowPunct/>
        <w:autoSpaceDE/>
        <w:adjustRightInd/>
        <w:spacing w:line="276" w:lineRule="auto"/>
        <w:ind w:firstLine="709"/>
        <w:jc w:val="both"/>
        <w:rPr>
          <w:b w:val="0"/>
          <w:sz w:val="16"/>
          <w:szCs w:val="16"/>
        </w:rPr>
      </w:pPr>
    </w:p>
    <w:p w:rsidR="009835D9" w:rsidRPr="007E54EE" w:rsidRDefault="00751F30" w:rsidP="00977F8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E54EE">
        <w:rPr>
          <w:rFonts w:ascii="Times New Roman" w:hAnsi="Times New Roman"/>
          <w:b/>
          <w:sz w:val="28"/>
          <w:szCs w:val="28"/>
        </w:rPr>
        <w:t xml:space="preserve">        </w:t>
      </w:r>
      <w:r w:rsidR="009835D9" w:rsidRPr="007E54EE">
        <w:rPr>
          <w:rFonts w:ascii="Times New Roman" w:hAnsi="Times New Roman"/>
          <w:b/>
          <w:sz w:val="28"/>
          <w:szCs w:val="28"/>
        </w:rPr>
        <w:t xml:space="preserve">Ответственными должностными лицами в проверяемом периоде являлись: </w:t>
      </w:r>
    </w:p>
    <w:p w:rsidR="00671B36" w:rsidRPr="007E54EE" w:rsidRDefault="00751F30" w:rsidP="00977F88">
      <w:pPr>
        <w:pStyle w:val="210"/>
        <w:overflowPunct/>
        <w:autoSpaceDE/>
        <w:adjustRightInd/>
        <w:spacing w:line="276" w:lineRule="auto"/>
        <w:rPr>
          <w:szCs w:val="28"/>
        </w:rPr>
      </w:pPr>
      <w:r w:rsidRPr="007E54EE">
        <w:rPr>
          <w:szCs w:val="28"/>
        </w:rPr>
        <w:t>г</w:t>
      </w:r>
      <w:r w:rsidR="00671B36" w:rsidRPr="007E54EE">
        <w:rPr>
          <w:szCs w:val="28"/>
        </w:rPr>
        <w:t xml:space="preserve">лава муниципального образования </w:t>
      </w:r>
      <w:proofErr w:type="spellStart"/>
      <w:r w:rsidR="00671B36" w:rsidRPr="007E54EE">
        <w:rPr>
          <w:szCs w:val="28"/>
        </w:rPr>
        <w:t>Саракташский</w:t>
      </w:r>
      <w:proofErr w:type="spellEnd"/>
      <w:r w:rsidR="00671B36" w:rsidRPr="007E54EE">
        <w:rPr>
          <w:szCs w:val="28"/>
        </w:rPr>
        <w:t xml:space="preserve"> </w:t>
      </w:r>
      <w:r w:rsidR="009456D6" w:rsidRPr="007E54EE">
        <w:rPr>
          <w:szCs w:val="28"/>
        </w:rPr>
        <w:t xml:space="preserve">поссовет </w:t>
      </w:r>
      <w:proofErr w:type="spellStart"/>
      <w:r w:rsidR="009456D6" w:rsidRPr="007E54EE">
        <w:rPr>
          <w:szCs w:val="28"/>
        </w:rPr>
        <w:t>Саракташского</w:t>
      </w:r>
      <w:proofErr w:type="spellEnd"/>
      <w:r w:rsidR="009456D6" w:rsidRPr="007E54EE">
        <w:rPr>
          <w:szCs w:val="28"/>
        </w:rPr>
        <w:t xml:space="preserve"> </w:t>
      </w:r>
      <w:r w:rsidR="00671B36" w:rsidRPr="007E54EE">
        <w:rPr>
          <w:szCs w:val="28"/>
        </w:rPr>
        <w:t>район</w:t>
      </w:r>
      <w:r w:rsidR="009456D6" w:rsidRPr="007E54EE">
        <w:rPr>
          <w:szCs w:val="28"/>
        </w:rPr>
        <w:t xml:space="preserve">а </w:t>
      </w:r>
      <w:r w:rsidR="00D5202A" w:rsidRPr="007E54EE">
        <w:rPr>
          <w:szCs w:val="28"/>
        </w:rPr>
        <w:t>Оренбургской области –</w:t>
      </w:r>
      <w:r w:rsidR="006A48F7" w:rsidRPr="007E54EE">
        <w:rPr>
          <w:szCs w:val="28"/>
        </w:rPr>
        <w:t xml:space="preserve"> </w:t>
      </w:r>
      <w:r w:rsidRPr="007E54EE">
        <w:rPr>
          <w:rFonts w:eastAsia="TimesNewRomanPSMT"/>
          <w:szCs w:val="28"/>
        </w:rPr>
        <w:t>Докучаев Александр Николаевич;</w:t>
      </w:r>
    </w:p>
    <w:p w:rsidR="00745F42" w:rsidRDefault="00745F42" w:rsidP="00745F42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      ведущий специалист-бухгалтер администрации муниципального образования </w:t>
      </w:r>
      <w:proofErr w:type="spellStart"/>
      <w:r w:rsidRPr="007E54EE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7E54EE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Pr="007E54E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7E54EE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– Егорова Галина Николаевна.</w:t>
      </w:r>
    </w:p>
    <w:p w:rsidR="00671B36" w:rsidRPr="007E54EE" w:rsidRDefault="00646610" w:rsidP="00745F42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</w:rPr>
        <w:t xml:space="preserve">  </w:t>
      </w:r>
      <w:r w:rsidR="00745F42">
        <w:rPr>
          <w:rFonts w:ascii="Times New Roman" w:hAnsi="Times New Roman"/>
          <w:sz w:val="28"/>
          <w:szCs w:val="28"/>
        </w:rPr>
        <w:t xml:space="preserve">      </w:t>
      </w:r>
      <w:r w:rsidR="00671B36" w:rsidRPr="007E54EE">
        <w:rPr>
          <w:rFonts w:ascii="Times New Roman" w:hAnsi="Times New Roman"/>
          <w:b/>
          <w:sz w:val="28"/>
          <w:szCs w:val="28"/>
        </w:rPr>
        <w:t>Перечень законодательных и других нормативных правовых актов:</w:t>
      </w:r>
    </w:p>
    <w:p w:rsidR="007E7EE7" w:rsidRPr="0022542F" w:rsidRDefault="007E7EE7" w:rsidP="0022542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42F">
        <w:rPr>
          <w:rFonts w:ascii="Times New Roman" w:eastAsia="Times New Roman" w:hAnsi="Times New Roman"/>
          <w:sz w:val="28"/>
          <w:szCs w:val="28"/>
          <w:lang w:eastAsia="ru-RU"/>
        </w:rPr>
        <w:t>Бюджетный кодекс Российской Федерации (далее БК РФ);</w:t>
      </w:r>
    </w:p>
    <w:p w:rsidR="00FB383F" w:rsidRPr="0022542F" w:rsidRDefault="00FB383F" w:rsidP="0022542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42F">
        <w:rPr>
          <w:rFonts w:ascii="Times New Roman" w:hAnsi="Times New Roman"/>
          <w:color w:val="000000"/>
          <w:sz w:val="28"/>
          <w:szCs w:val="28"/>
        </w:rPr>
        <w:t>Налоговый кодекс Российской Федерации (далее НК РФ);</w:t>
      </w:r>
    </w:p>
    <w:p w:rsidR="00F815A3" w:rsidRPr="0022542F" w:rsidRDefault="00F815A3" w:rsidP="0022542F">
      <w:pPr>
        <w:pStyle w:val="211"/>
        <w:spacing w:line="276" w:lineRule="auto"/>
        <w:ind w:firstLine="567"/>
        <w:rPr>
          <w:sz w:val="28"/>
          <w:szCs w:val="28"/>
        </w:rPr>
      </w:pPr>
      <w:r w:rsidRPr="0022542F">
        <w:rPr>
          <w:sz w:val="28"/>
          <w:szCs w:val="28"/>
        </w:rPr>
        <w:t>Федеральный закон от 06.12.2011 №402-ФЗ «О бухгалтерском учете»;</w:t>
      </w:r>
    </w:p>
    <w:p w:rsidR="00F815A3" w:rsidRPr="0022542F" w:rsidRDefault="00615C1C" w:rsidP="0022542F">
      <w:pPr>
        <w:pStyle w:val="211"/>
        <w:spacing w:line="276" w:lineRule="auto"/>
        <w:ind w:firstLine="567"/>
        <w:rPr>
          <w:sz w:val="28"/>
          <w:szCs w:val="28"/>
        </w:rPr>
      </w:pPr>
      <w:r w:rsidRPr="0022542F">
        <w:rPr>
          <w:sz w:val="28"/>
          <w:szCs w:val="28"/>
        </w:rPr>
        <w:t>Приказ Минфина России от 28.12.2010 №191н «Об утверждении Инструкции</w:t>
      </w:r>
      <w:r w:rsidR="00F815A3" w:rsidRPr="0022542F">
        <w:rPr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</w:t>
      </w:r>
      <w:r w:rsidRPr="0022542F">
        <w:rPr>
          <w:sz w:val="28"/>
          <w:szCs w:val="28"/>
        </w:rPr>
        <w:t xml:space="preserve">й системы Российской Федерации </w:t>
      </w:r>
      <w:r w:rsidR="00DD676A" w:rsidRPr="0022542F">
        <w:rPr>
          <w:sz w:val="28"/>
          <w:szCs w:val="28"/>
        </w:rPr>
        <w:t>(далее Инструкция 191н)</w:t>
      </w:r>
      <w:r w:rsidR="00F815A3" w:rsidRPr="0022542F">
        <w:rPr>
          <w:sz w:val="28"/>
          <w:szCs w:val="28"/>
        </w:rPr>
        <w:t>;</w:t>
      </w:r>
    </w:p>
    <w:p w:rsidR="00FB383F" w:rsidRPr="0022542F" w:rsidRDefault="00FB383F" w:rsidP="00744FF5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2542F">
        <w:rPr>
          <w:rFonts w:ascii="Times New Roman" w:hAnsi="Times New Roman"/>
          <w:color w:val="000000"/>
          <w:sz w:val="28"/>
          <w:szCs w:val="28"/>
        </w:rPr>
        <w:lastRenderedPageBreak/>
        <w:t>Приказ Минфина России от 09.12.2022 N 186н «О внесении изменений в приказ Министерства финансов Российской Федерации от 28 декабря 2010 г. N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FB383F" w:rsidRPr="0022542F" w:rsidRDefault="00FB383F" w:rsidP="0022542F">
      <w:pPr>
        <w:pStyle w:val="230"/>
        <w:suppressAutoHyphens/>
        <w:spacing w:line="276" w:lineRule="auto"/>
        <w:rPr>
          <w:b/>
          <w:color w:val="000000"/>
          <w:szCs w:val="28"/>
          <w:u w:val="single"/>
        </w:rPr>
      </w:pPr>
      <w:r w:rsidRPr="0022542F">
        <w:rPr>
          <w:color w:val="000000"/>
          <w:szCs w:val="28"/>
        </w:rPr>
        <w:t>Приказ Министерства финансов Российской Федерации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(ред. от 27.04.2023 г.);</w:t>
      </w:r>
    </w:p>
    <w:p w:rsidR="00FB383F" w:rsidRPr="0022542F" w:rsidRDefault="00FB383F" w:rsidP="0022542F">
      <w:pPr>
        <w:pStyle w:val="230"/>
        <w:suppressAutoHyphens/>
        <w:spacing w:line="276" w:lineRule="auto"/>
        <w:rPr>
          <w:color w:val="000000"/>
          <w:szCs w:val="28"/>
        </w:rPr>
      </w:pPr>
      <w:r w:rsidRPr="0022542F">
        <w:rPr>
          <w:color w:val="000000"/>
          <w:szCs w:val="28"/>
        </w:rPr>
        <w:t>Приказ Министерства финансов Российской Федерации от 06.12.2010 №162н «Об утверждении Плана счетов бюджетного учета и Инструкции по его применению» (ред. от 29.03.2023 г.);</w:t>
      </w:r>
    </w:p>
    <w:p w:rsidR="00FB383F" w:rsidRPr="0022542F" w:rsidRDefault="00FB383F" w:rsidP="0022542F">
      <w:pPr>
        <w:pStyle w:val="230"/>
        <w:suppressAutoHyphens/>
        <w:spacing w:line="276" w:lineRule="auto"/>
        <w:rPr>
          <w:b/>
          <w:color w:val="000000"/>
          <w:szCs w:val="28"/>
        </w:rPr>
      </w:pPr>
      <w:r w:rsidRPr="0022542F">
        <w:rPr>
          <w:color w:val="000000"/>
          <w:szCs w:val="28"/>
        </w:rPr>
        <w:t>Приказ Министерства финансов Российской Федерации от 13.06.1995 г. №49 «Об утверждении методических указаний по инвентаризации имущества и финансовых обстоятельств» (ред. от 08.11.2010 г.);</w:t>
      </w:r>
    </w:p>
    <w:p w:rsidR="00D529E7" w:rsidRPr="0022542F" w:rsidRDefault="00D529E7" w:rsidP="0022542F">
      <w:pPr>
        <w:pStyle w:val="211"/>
        <w:tabs>
          <w:tab w:val="left" w:pos="525"/>
        </w:tabs>
        <w:spacing w:line="276" w:lineRule="auto"/>
        <w:ind w:firstLine="567"/>
        <w:rPr>
          <w:color w:val="000000"/>
          <w:sz w:val="28"/>
          <w:szCs w:val="28"/>
        </w:rPr>
      </w:pPr>
      <w:r w:rsidRPr="0022542F">
        <w:rPr>
          <w:color w:val="000000"/>
          <w:sz w:val="28"/>
          <w:szCs w:val="28"/>
        </w:rPr>
        <w:t>Приказ Министерства финансов Российской Федерации от 10.10.2023 N 163н «Об утверждении Порядка ведения органами местного самоуправления реестров муниципального имущества»;</w:t>
      </w:r>
    </w:p>
    <w:p w:rsidR="00D529E7" w:rsidRPr="0022542F" w:rsidRDefault="00D529E7" w:rsidP="0022542F">
      <w:pPr>
        <w:pStyle w:val="230"/>
        <w:suppressAutoHyphens/>
        <w:spacing w:line="276" w:lineRule="auto"/>
        <w:rPr>
          <w:color w:val="000000"/>
          <w:szCs w:val="28"/>
        </w:rPr>
      </w:pPr>
      <w:r w:rsidRPr="0022542F">
        <w:rPr>
          <w:color w:val="000000"/>
          <w:szCs w:val="28"/>
        </w:rPr>
        <w:t>Приказ Министерства финансов Российской Федерации от 24.05.2022 N82н «О Порядке формирования и применения кодов бюджетной классификации Российской Федерации, их структуре и принципах назначения» (ред. от 13.11.2023);</w:t>
      </w:r>
    </w:p>
    <w:p w:rsidR="00D529E7" w:rsidRPr="0022542F" w:rsidRDefault="00D529E7" w:rsidP="0022542F">
      <w:pPr>
        <w:pStyle w:val="230"/>
        <w:suppressAutoHyphens/>
        <w:spacing w:line="276" w:lineRule="auto"/>
        <w:rPr>
          <w:color w:val="000000"/>
          <w:szCs w:val="28"/>
        </w:rPr>
      </w:pPr>
      <w:r w:rsidRPr="0022542F">
        <w:rPr>
          <w:color w:val="000000"/>
          <w:szCs w:val="28"/>
        </w:rPr>
        <w:t>Приказ Минфина России от 17.05.2022 N 75н (ред. от 25.12.2023) «Об утверждении кодов (перечней кодов) бюджетной классификации Российской Федерации на 2023 год (на 2023 год и на плановый период 2024 и 2025 годов)»</w:t>
      </w:r>
      <w:r w:rsidRPr="0022542F">
        <w:rPr>
          <w:bCs/>
          <w:color w:val="000000"/>
          <w:szCs w:val="28"/>
        </w:rPr>
        <w:t xml:space="preserve"> (далее – Приказ №75н);</w:t>
      </w:r>
    </w:p>
    <w:p w:rsidR="00D529E7" w:rsidRPr="0022542F" w:rsidRDefault="00D529E7" w:rsidP="0022542F">
      <w:pPr>
        <w:pStyle w:val="211"/>
        <w:tabs>
          <w:tab w:val="left" w:pos="525"/>
        </w:tabs>
        <w:spacing w:line="276" w:lineRule="auto"/>
        <w:ind w:firstLine="567"/>
        <w:rPr>
          <w:color w:val="000000"/>
          <w:sz w:val="28"/>
          <w:szCs w:val="28"/>
        </w:rPr>
      </w:pPr>
      <w:r w:rsidRPr="0022542F">
        <w:rPr>
          <w:color w:val="000000"/>
          <w:sz w:val="28"/>
          <w:szCs w:val="28"/>
        </w:rPr>
        <w:t>СГА 101. «Стандарт внешнего государственного аудита (контроля). Общие правила проведения контрольного мероприятия» (утв. постановлением Коллегии Счетной палаты РФ от 07.09.2017 N 9ПК) (ред. от 15.12.2023);</w:t>
      </w:r>
    </w:p>
    <w:p w:rsidR="00F815A3" w:rsidRPr="0022542F" w:rsidRDefault="00F815A3" w:rsidP="0022542F">
      <w:pPr>
        <w:pStyle w:val="211"/>
        <w:tabs>
          <w:tab w:val="left" w:pos="525"/>
        </w:tabs>
        <w:spacing w:line="276" w:lineRule="auto"/>
        <w:ind w:firstLine="567"/>
        <w:rPr>
          <w:sz w:val="28"/>
          <w:szCs w:val="28"/>
        </w:rPr>
      </w:pPr>
      <w:r w:rsidRPr="0022542F">
        <w:rPr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="007E7EE7" w:rsidRPr="0022542F">
        <w:rPr>
          <w:sz w:val="28"/>
          <w:szCs w:val="28"/>
        </w:rPr>
        <w:t>Саракташский</w:t>
      </w:r>
      <w:proofErr w:type="spellEnd"/>
      <w:r w:rsidR="007E7EE7" w:rsidRPr="0022542F">
        <w:rPr>
          <w:sz w:val="28"/>
          <w:szCs w:val="28"/>
        </w:rPr>
        <w:t xml:space="preserve"> поссовет от 28.11.2016г.</w:t>
      </w:r>
      <w:r w:rsidR="00F15409" w:rsidRPr="0022542F">
        <w:rPr>
          <w:sz w:val="28"/>
          <w:szCs w:val="28"/>
        </w:rPr>
        <w:t xml:space="preserve"> </w:t>
      </w:r>
      <w:r w:rsidR="007E7EE7" w:rsidRPr="0022542F">
        <w:rPr>
          <w:sz w:val="28"/>
          <w:szCs w:val="28"/>
        </w:rPr>
        <w:t xml:space="preserve"> №95</w:t>
      </w:r>
      <w:r w:rsidR="00684D0D" w:rsidRPr="0022542F">
        <w:rPr>
          <w:sz w:val="28"/>
          <w:szCs w:val="28"/>
        </w:rPr>
        <w:t xml:space="preserve"> </w:t>
      </w:r>
      <w:r w:rsidRPr="0022542F">
        <w:rPr>
          <w:sz w:val="28"/>
          <w:szCs w:val="28"/>
        </w:rPr>
        <w:t>«О</w:t>
      </w:r>
      <w:r w:rsidR="00684D0D" w:rsidRPr="0022542F">
        <w:rPr>
          <w:sz w:val="28"/>
          <w:szCs w:val="28"/>
        </w:rPr>
        <w:t>б утверждении Положения</w:t>
      </w:r>
      <w:r w:rsidRPr="0022542F">
        <w:rPr>
          <w:sz w:val="28"/>
          <w:szCs w:val="28"/>
        </w:rPr>
        <w:t xml:space="preserve"> о бюджетном процессе в муниципальном образовании </w:t>
      </w:r>
      <w:proofErr w:type="spellStart"/>
      <w:r w:rsidR="00684D0D" w:rsidRPr="0022542F">
        <w:rPr>
          <w:sz w:val="28"/>
          <w:szCs w:val="28"/>
        </w:rPr>
        <w:t>Саракташский</w:t>
      </w:r>
      <w:proofErr w:type="spellEnd"/>
      <w:r w:rsidR="00684D0D" w:rsidRPr="0022542F">
        <w:rPr>
          <w:sz w:val="28"/>
          <w:szCs w:val="28"/>
        </w:rPr>
        <w:t xml:space="preserve"> поссовет</w:t>
      </w:r>
      <w:r w:rsidR="007E7EE7" w:rsidRPr="0022542F">
        <w:rPr>
          <w:sz w:val="28"/>
          <w:szCs w:val="28"/>
        </w:rPr>
        <w:t xml:space="preserve"> </w:t>
      </w:r>
      <w:proofErr w:type="spellStart"/>
      <w:r w:rsidR="007E7EE7" w:rsidRPr="0022542F">
        <w:rPr>
          <w:sz w:val="28"/>
          <w:szCs w:val="28"/>
        </w:rPr>
        <w:t>Саракташского</w:t>
      </w:r>
      <w:proofErr w:type="spellEnd"/>
      <w:r w:rsidR="007E7EE7" w:rsidRPr="0022542F">
        <w:rPr>
          <w:sz w:val="28"/>
          <w:szCs w:val="28"/>
        </w:rPr>
        <w:t xml:space="preserve"> района Оренбургской области</w:t>
      </w:r>
      <w:r w:rsidR="00684D0D" w:rsidRPr="0022542F">
        <w:rPr>
          <w:sz w:val="28"/>
          <w:szCs w:val="28"/>
        </w:rPr>
        <w:t>»</w:t>
      </w:r>
      <w:r w:rsidR="007C35A7" w:rsidRPr="0022542F">
        <w:rPr>
          <w:sz w:val="28"/>
          <w:szCs w:val="28"/>
        </w:rPr>
        <w:t xml:space="preserve"> (далее – Положение о бюджетном процессе)</w:t>
      </w:r>
      <w:r w:rsidRPr="0022542F">
        <w:rPr>
          <w:sz w:val="28"/>
          <w:szCs w:val="28"/>
        </w:rPr>
        <w:t>;</w:t>
      </w:r>
    </w:p>
    <w:p w:rsidR="008927C7" w:rsidRPr="0022542F" w:rsidRDefault="00F815A3" w:rsidP="0022542F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2542F">
        <w:rPr>
          <w:rFonts w:ascii="Times New Roman" w:hAnsi="Times New Roman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Pr="0022542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22542F">
        <w:rPr>
          <w:rFonts w:ascii="Times New Roman" w:hAnsi="Times New Roman"/>
          <w:sz w:val="28"/>
          <w:szCs w:val="28"/>
        </w:rPr>
        <w:t xml:space="preserve"> поссовет от</w:t>
      </w:r>
      <w:r w:rsidR="00684D0D" w:rsidRPr="0022542F">
        <w:rPr>
          <w:rFonts w:ascii="Times New Roman" w:hAnsi="Times New Roman"/>
          <w:sz w:val="28"/>
          <w:szCs w:val="28"/>
        </w:rPr>
        <w:t xml:space="preserve"> </w:t>
      </w:r>
      <w:r w:rsidR="00C4628E" w:rsidRPr="0022542F">
        <w:rPr>
          <w:rFonts w:ascii="Times New Roman" w:hAnsi="Times New Roman"/>
          <w:sz w:val="28"/>
          <w:szCs w:val="28"/>
        </w:rPr>
        <w:t>1</w:t>
      </w:r>
      <w:r w:rsidR="0022542F" w:rsidRPr="0022542F">
        <w:rPr>
          <w:rFonts w:ascii="Times New Roman" w:hAnsi="Times New Roman"/>
          <w:sz w:val="28"/>
          <w:szCs w:val="28"/>
        </w:rPr>
        <w:t>6</w:t>
      </w:r>
      <w:r w:rsidR="00C4628E" w:rsidRPr="0022542F">
        <w:rPr>
          <w:rFonts w:ascii="Times New Roman" w:hAnsi="Times New Roman"/>
          <w:sz w:val="28"/>
          <w:szCs w:val="28"/>
        </w:rPr>
        <w:t>.12.202</w:t>
      </w:r>
      <w:r w:rsidR="0022542F" w:rsidRPr="0022542F">
        <w:rPr>
          <w:rFonts w:ascii="Times New Roman" w:hAnsi="Times New Roman"/>
          <w:sz w:val="28"/>
          <w:szCs w:val="28"/>
        </w:rPr>
        <w:t>2</w:t>
      </w:r>
      <w:r w:rsidR="00C4628E" w:rsidRPr="0022542F">
        <w:rPr>
          <w:rFonts w:ascii="Times New Roman" w:hAnsi="Times New Roman"/>
          <w:sz w:val="28"/>
          <w:szCs w:val="28"/>
        </w:rPr>
        <w:t>г. №</w:t>
      </w:r>
      <w:r w:rsidR="0022542F" w:rsidRPr="0022542F">
        <w:rPr>
          <w:rFonts w:ascii="Times New Roman" w:hAnsi="Times New Roman"/>
          <w:sz w:val="28"/>
          <w:szCs w:val="28"/>
        </w:rPr>
        <w:t>121</w:t>
      </w:r>
      <w:r w:rsidR="00C4628E" w:rsidRPr="0022542F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C4628E" w:rsidRPr="0022542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C4628E" w:rsidRPr="0022542F">
        <w:rPr>
          <w:rFonts w:ascii="Times New Roman" w:hAnsi="Times New Roman"/>
          <w:sz w:val="28"/>
          <w:szCs w:val="28"/>
        </w:rPr>
        <w:t xml:space="preserve"> поссовет на 202</w:t>
      </w:r>
      <w:r w:rsidR="0022542F" w:rsidRPr="0022542F">
        <w:rPr>
          <w:rFonts w:ascii="Times New Roman" w:hAnsi="Times New Roman"/>
          <w:sz w:val="28"/>
          <w:szCs w:val="28"/>
        </w:rPr>
        <w:t>3</w:t>
      </w:r>
      <w:r w:rsidR="00C4628E" w:rsidRPr="0022542F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22542F" w:rsidRPr="0022542F">
        <w:rPr>
          <w:rFonts w:ascii="Times New Roman" w:hAnsi="Times New Roman"/>
          <w:sz w:val="28"/>
          <w:szCs w:val="28"/>
        </w:rPr>
        <w:t>4</w:t>
      </w:r>
      <w:r w:rsidR="00C4628E" w:rsidRPr="0022542F">
        <w:rPr>
          <w:rFonts w:ascii="Times New Roman" w:hAnsi="Times New Roman"/>
          <w:sz w:val="28"/>
          <w:szCs w:val="28"/>
        </w:rPr>
        <w:t xml:space="preserve"> и 202</w:t>
      </w:r>
      <w:r w:rsidR="0022542F" w:rsidRPr="0022542F">
        <w:rPr>
          <w:rFonts w:ascii="Times New Roman" w:hAnsi="Times New Roman"/>
          <w:sz w:val="28"/>
          <w:szCs w:val="28"/>
        </w:rPr>
        <w:t>5</w:t>
      </w:r>
      <w:r w:rsidR="00C4628E" w:rsidRPr="002254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628E" w:rsidRPr="0022542F">
        <w:rPr>
          <w:rFonts w:ascii="Times New Roman" w:hAnsi="Times New Roman"/>
          <w:sz w:val="28"/>
          <w:szCs w:val="28"/>
        </w:rPr>
        <w:t xml:space="preserve">годов»  </w:t>
      </w:r>
      <w:r w:rsidR="008927C7" w:rsidRPr="0022542F">
        <w:rPr>
          <w:rFonts w:ascii="Times New Roman" w:hAnsi="Times New Roman"/>
          <w:sz w:val="28"/>
          <w:szCs w:val="28"/>
          <w:lang w:eastAsia="ar-SA"/>
        </w:rPr>
        <w:t>с</w:t>
      </w:r>
      <w:proofErr w:type="gramEnd"/>
      <w:r w:rsidR="008927C7" w:rsidRPr="0022542F">
        <w:rPr>
          <w:rFonts w:ascii="Times New Roman" w:hAnsi="Times New Roman"/>
          <w:sz w:val="28"/>
          <w:szCs w:val="28"/>
          <w:lang w:eastAsia="ar-SA"/>
        </w:rPr>
        <w:t xml:space="preserve"> учетом последующих изменений</w:t>
      </w:r>
      <w:r w:rsidR="008927C7" w:rsidRPr="0022542F">
        <w:rPr>
          <w:rFonts w:ascii="Times New Roman" w:hAnsi="Times New Roman"/>
          <w:sz w:val="28"/>
          <w:szCs w:val="28"/>
        </w:rPr>
        <w:t xml:space="preserve"> (далее – Решение о бюджете).</w:t>
      </w:r>
    </w:p>
    <w:p w:rsidR="00FB383F" w:rsidRPr="008927C7" w:rsidRDefault="00FB383F" w:rsidP="0022542F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sz w:val="28"/>
        </w:rPr>
      </w:pPr>
    </w:p>
    <w:p w:rsidR="00F02C0D" w:rsidRPr="007E54EE" w:rsidRDefault="00F02C0D" w:rsidP="00F16331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E54EE">
        <w:rPr>
          <w:rFonts w:ascii="Times New Roman" w:hAnsi="Times New Roman"/>
          <w:b/>
          <w:i/>
          <w:sz w:val="28"/>
          <w:szCs w:val="28"/>
        </w:rPr>
        <w:lastRenderedPageBreak/>
        <w:t>1. Внешняя проверка годовой бюджетной отчетности за 20</w:t>
      </w:r>
      <w:r w:rsidR="00F16331">
        <w:rPr>
          <w:rFonts w:ascii="Times New Roman" w:hAnsi="Times New Roman"/>
          <w:b/>
          <w:i/>
          <w:sz w:val="28"/>
          <w:szCs w:val="28"/>
        </w:rPr>
        <w:t>2</w:t>
      </w:r>
      <w:r w:rsidR="00B91DA0">
        <w:rPr>
          <w:rFonts w:ascii="Times New Roman" w:hAnsi="Times New Roman"/>
          <w:b/>
          <w:i/>
          <w:sz w:val="28"/>
          <w:szCs w:val="28"/>
        </w:rPr>
        <w:t>3</w:t>
      </w:r>
      <w:r w:rsidRPr="007E54EE">
        <w:rPr>
          <w:rFonts w:ascii="Times New Roman" w:hAnsi="Times New Roman"/>
          <w:b/>
          <w:i/>
          <w:sz w:val="28"/>
          <w:szCs w:val="28"/>
        </w:rPr>
        <w:t xml:space="preserve"> год.</w:t>
      </w:r>
    </w:p>
    <w:p w:rsidR="00F02C0D" w:rsidRPr="008211D3" w:rsidRDefault="00F02C0D" w:rsidP="00F1633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11D3">
        <w:rPr>
          <w:rFonts w:ascii="Times New Roman" w:hAnsi="Times New Roman"/>
          <w:b/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7C35A7" w:rsidRDefault="007C35A7" w:rsidP="005346C3">
      <w:pPr>
        <w:pStyle w:val="a9"/>
        <w:widowControl w:val="0"/>
        <w:spacing w:line="276" w:lineRule="auto"/>
        <w:ind w:firstLine="567"/>
        <w:jc w:val="both"/>
        <w:rPr>
          <w:szCs w:val="28"/>
        </w:rPr>
      </w:pPr>
      <w:r w:rsidRPr="0022542F">
        <w:rPr>
          <w:b w:val="0"/>
          <w:szCs w:val="28"/>
        </w:rPr>
        <w:t xml:space="preserve">Годовая бюджетная отчетность муниципального образования </w:t>
      </w:r>
      <w:proofErr w:type="spellStart"/>
      <w:r w:rsidRPr="0022542F">
        <w:rPr>
          <w:b w:val="0"/>
          <w:szCs w:val="28"/>
        </w:rPr>
        <w:t>Саракташский</w:t>
      </w:r>
      <w:proofErr w:type="spellEnd"/>
      <w:r w:rsidRPr="0022542F">
        <w:rPr>
          <w:b w:val="0"/>
          <w:szCs w:val="28"/>
        </w:rPr>
        <w:t xml:space="preserve"> поссовет</w:t>
      </w:r>
      <w:r w:rsidR="0022542F" w:rsidRPr="0022542F">
        <w:rPr>
          <w:b w:val="0"/>
          <w:szCs w:val="28"/>
        </w:rPr>
        <w:t xml:space="preserve"> за 2023 год </w:t>
      </w:r>
      <w:r w:rsidRPr="0022542F">
        <w:rPr>
          <w:b w:val="0"/>
          <w:szCs w:val="28"/>
        </w:rPr>
        <w:t xml:space="preserve">представлена </w:t>
      </w:r>
      <w:r w:rsidR="008130C6" w:rsidRPr="0022542F">
        <w:rPr>
          <w:b w:val="0"/>
          <w:szCs w:val="28"/>
        </w:rPr>
        <w:t>администрацией</w:t>
      </w:r>
      <w:r w:rsidRPr="0022542F">
        <w:rPr>
          <w:b w:val="0"/>
          <w:szCs w:val="28"/>
        </w:rPr>
        <w:t xml:space="preserve"> </w:t>
      </w:r>
      <w:proofErr w:type="spellStart"/>
      <w:r w:rsidRPr="0022542F">
        <w:rPr>
          <w:b w:val="0"/>
          <w:szCs w:val="28"/>
        </w:rPr>
        <w:t>Саракташск</w:t>
      </w:r>
      <w:r w:rsidR="008130C6" w:rsidRPr="0022542F">
        <w:rPr>
          <w:b w:val="0"/>
          <w:szCs w:val="28"/>
        </w:rPr>
        <w:t>ого</w:t>
      </w:r>
      <w:proofErr w:type="spellEnd"/>
      <w:r w:rsidR="008130C6" w:rsidRPr="0022542F">
        <w:rPr>
          <w:b w:val="0"/>
          <w:szCs w:val="28"/>
        </w:rPr>
        <w:t xml:space="preserve"> </w:t>
      </w:r>
      <w:r w:rsidRPr="0022542F">
        <w:rPr>
          <w:b w:val="0"/>
          <w:szCs w:val="28"/>
        </w:rPr>
        <w:t>поссовет</w:t>
      </w:r>
      <w:r w:rsidR="008130C6" w:rsidRPr="0022542F">
        <w:rPr>
          <w:b w:val="0"/>
          <w:szCs w:val="28"/>
        </w:rPr>
        <w:t>а</w:t>
      </w:r>
      <w:r w:rsidRPr="0022542F">
        <w:rPr>
          <w:b w:val="0"/>
          <w:szCs w:val="28"/>
        </w:rPr>
        <w:t xml:space="preserve"> в контрольно-счетный орган «Счетная палата» муниципального образования </w:t>
      </w:r>
      <w:proofErr w:type="spellStart"/>
      <w:r w:rsidRPr="0022542F">
        <w:rPr>
          <w:b w:val="0"/>
          <w:szCs w:val="28"/>
        </w:rPr>
        <w:t>Саракташский</w:t>
      </w:r>
      <w:proofErr w:type="spellEnd"/>
      <w:r w:rsidRPr="0022542F">
        <w:rPr>
          <w:b w:val="0"/>
          <w:szCs w:val="28"/>
        </w:rPr>
        <w:t xml:space="preserve"> поссовет (далее – Счетная палата) в соответствии со ст. 49 Положения о бюджетном процессе</w:t>
      </w:r>
      <w:r w:rsidR="00CD0951">
        <w:rPr>
          <w:b w:val="0"/>
          <w:szCs w:val="28"/>
        </w:rPr>
        <w:t>,</w:t>
      </w:r>
      <w:r w:rsidR="0022542F" w:rsidRPr="0022542F">
        <w:rPr>
          <w:b w:val="0"/>
          <w:color w:val="000000"/>
        </w:rPr>
        <w:t xml:space="preserve"> пунктом 3 статьи 264.4 Бюджетного кодекса Российской Федерации в установленные сроки</w:t>
      </w:r>
      <w:r w:rsidR="00CD0951">
        <w:rPr>
          <w:b w:val="0"/>
          <w:color w:val="000000"/>
        </w:rPr>
        <w:t>, н</w:t>
      </w:r>
      <w:r w:rsidRPr="0022542F">
        <w:rPr>
          <w:b w:val="0"/>
          <w:szCs w:val="28"/>
        </w:rPr>
        <w:t>е позднее 01 апреля</w:t>
      </w:r>
      <w:r w:rsidR="00CD0951">
        <w:rPr>
          <w:b w:val="0"/>
          <w:szCs w:val="28"/>
        </w:rPr>
        <w:t xml:space="preserve">. </w:t>
      </w:r>
      <w:r w:rsidR="008130C6" w:rsidRPr="0022542F">
        <w:rPr>
          <w:b w:val="0"/>
          <w:szCs w:val="28"/>
        </w:rPr>
        <w:t xml:space="preserve"> </w:t>
      </w:r>
    </w:p>
    <w:p w:rsidR="00CD0951" w:rsidRDefault="00CD0951" w:rsidP="00CD0951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Бюджетная о</w:t>
      </w:r>
      <w:r w:rsidR="0022542F" w:rsidRPr="00CD0951">
        <w:rPr>
          <w:rFonts w:ascii="Times New Roman" w:hAnsi="Times New Roman"/>
          <w:color w:val="000000"/>
          <w:sz w:val="28"/>
          <w:szCs w:val="28"/>
        </w:rPr>
        <w:t xml:space="preserve">тчетность представлена на бумажном носителе с сопроводительным письмом от </w:t>
      </w:r>
      <w:r w:rsidRPr="00CD0951">
        <w:rPr>
          <w:rFonts w:ascii="Times New Roman" w:hAnsi="Times New Roman"/>
          <w:sz w:val="28"/>
          <w:szCs w:val="28"/>
        </w:rPr>
        <w:t>19.03.2024г</w:t>
      </w:r>
      <w:r w:rsidRPr="00CD0951">
        <w:rPr>
          <w:rFonts w:ascii="Times New Roman" w:hAnsi="Times New Roman"/>
          <w:b/>
          <w:sz w:val="28"/>
          <w:szCs w:val="28"/>
        </w:rPr>
        <w:t xml:space="preserve">. </w:t>
      </w:r>
      <w:r w:rsidRPr="00CD0951">
        <w:rPr>
          <w:rFonts w:ascii="Times New Roman" w:hAnsi="Times New Roman"/>
          <w:sz w:val="28"/>
          <w:szCs w:val="28"/>
        </w:rPr>
        <w:t>исх. №404.</w:t>
      </w:r>
      <w:r w:rsidRPr="00CD0951">
        <w:rPr>
          <w:rFonts w:ascii="Times New Roman" w:hAnsi="Times New Roman"/>
          <w:b/>
          <w:sz w:val="28"/>
          <w:szCs w:val="28"/>
        </w:rPr>
        <w:t xml:space="preserve"> </w:t>
      </w:r>
      <w:r w:rsidR="0022542F" w:rsidRPr="00CD0951">
        <w:rPr>
          <w:rFonts w:ascii="Times New Roman" w:hAnsi="Times New Roman"/>
          <w:color w:val="000000"/>
          <w:sz w:val="28"/>
          <w:szCs w:val="28"/>
        </w:rPr>
        <w:t>Согласно п.4 Инструкции №191н представленная отчетность сброшюрована, пронумерована</w:t>
      </w:r>
      <w:r>
        <w:rPr>
          <w:rFonts w:ascii="Times New Roman" w:hAnsi="Times New Roman"/>
          <w:color w:val="000000"/>
          <w:sz w:val="28"/>
          <w:szCs w:val="28"/>
        </w:rPr>
        <w:t xml:space="preserve">, с </w:t>
      </w:r>
      <w:r w:rsidRPr="007E54EE">
        <w:rPr>
          <w:rFonts w:ascii="Times New Roman" w:hAnsi="Times New Roman"/>
          <w:sz w:val="28"/>
          <w:szCs w:val="28"/>
        </w:rPr>
        <w:t>оглавлением</w:t>
      </w:r>
      <w:r>
        <w:rPr>
          <w:rFonts w:ascii="Times New Roman" w:hAnsi="Times New Roman"/>
          <w:sz w:val="28"/>
          <w:szCs w:val="28"/>
        </w:rPr>
        <w:t>.</w:t>
      </w:r>
      <w:r w:rsidRPr="007E54EE">
        <w:rPr>
          <w:rFonts w:ascii="Times New Roman" w:hAnsi="Times New Roman"/>
          <w:sz w:val="28"/>
          <w:szCs w:val="28"/>
        </w:rPr>
        <w:t xml:space="preserve"> </w:t>
      </w:r>
    </w:p>
    <w:p w:rsidR="005346C3" w:rsidRPr="009E15BA" w:rsidRDefault="005346C3" w:rsidP="005346C3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E15BA">
        <w:rPr>
          <w:rFonts w:ascii="Times New Roman" w:hAnsi="Times New Roman"/>
          <w:sz w:val="28"/>
          <w:szCs w:val="28"/>
        </w:rPr>
        <w:t>Формы представленной бюджетной отчетности в соответствии с п.6 Инструкции №191н</w:t>
      </w:r>
      <w:r w:rsidRPr="009E15BA">
        <w:t xml:space="preserve"> </w:t>
      </w:r>
      <w:r w:rsidRPr="009E15BA">
        <w:rPr>
          <w:rFonts w:ascii="Times New Roman" w:hAnsi="Times New Roman"/>
          <w:sz w:val="28"/>
          <w:szCs w:val="28"/>
        </w:rPr>
        <w:t xml:space="preserve">подписаны главой </w:t>
      </w:r>
      <w:proofErr w:type="spellStart"/>
      <w:r w:rsidRPr="009E15B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9E15BA">
        <w:rPr>
          <w:rFonts w:ascii="Times New Roman" w:hAnsi="Times New Roman"/>
          <w:sz w:val="28"/>
          <w:szCs w:val="28"/>
        </w:rPr>
        <w:t xml:space="preserve"> поссовета и ведущим специалистом-бухгалтером. </w:t>
      </w:r>
    </w:p>
    <w:p w:rsidR="005346C3" w:rsidRPr="009E15BA" w:rsidRDefault="005346C3" w:rsidP="00744FF5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</w:rPr>
      </w:pPr>
      <w:r w:rsidRPr="005346C3">
        <w:rPr>
          <w:rFonts w:ascii="Times New Roman" w:hAnsi="Times New Roman"/>
          <w:sz w:val="28"/>
          <w:szCs w:val="28"/>
        </w:rPr>
        <w:t xml:space="preserve">        Годовая бюджетная о</w:t>
      </w:r>
      <w:r w:rsidRPr="005346C3">
        <w:rPr>
          <w:rFonts w:ascii="Times New Roman" w:hAnsi="Times New Roman"/>
          <w:sz w:val="28"/>
        </w:rPr>
        <w:t xml:space="preserve">тчетность за 2023 год составлена </w:t>
      </w:r>
      <w:r w:rsidRPr="005346C3">
        <w:rPr>
          <w:rFonts w:ascii="Times New Roman" w:hAnsi="Times New Roman"/>
          <w:color w:val="000000"/>
          <w:sz w:val="28"/>
          <w:szCs w:val="28"/>
        </w:rPr>
        <w:t xml:space="preserve">по состоянию на 1 января 2024 года, </w:t>
      </w:r>
      <w:r w:rsidRPr="005346C3">
        <w:rPr>
          <w:rFonts w:ascii="Times New Roman" w:hAnsi="Times New Roman"/>
          <w:sz w:val="28"/>
        </w:rPr>
        <w:t>нарастающим</w:t>
      </w:r>
      <w:r w:rsidRPr="009E15BA">
        <w:rPr>
          <w:rFonts w:ascii="Times New Roman" w:hAnsi="Times New Roman"/>
          <w:sz w:val="28"/>
        </w:rPr>
        <w:t xml:space="preserve"> итогом с начала года в рублях с точностью до второго десятичного знака после запятой, что соответствует требованиям, предъявляемым п.9 Инструкции 191н. </w:t>
      </w:r>
    </w:p>
    <w:p w:rsidR="005346C3" w:rsidRPr="009E15BA" w:rsidRDefault="005346C3" w:rsidP="00744FF5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8"/>
        </w:rPr>
      </w:pPr>
      <w:r w:rsidRPr="009E15BA">
        <w:rPr>
          <w:rFonts w:ascii="Times New Roman" w:hAnsi="Times New Roman"/>
          <w:sz w:val="28"/>
          <w:szCs w:val="28"/>
        </w:rPr>
        <w:t xml:space="preserve">        Отдельные показатели, сформировавшиеся в бюджетном учете с отрицательным значением, отражены в бюджетной отчетности со знаком "минус", </w:t>
      </w:r>
      <w:r w:rsidRPr="009E15BA">
        <w:rPr>
          <w:rFonts w:ascii="Times New Roman" w:hAnsi="Times New Roman"/>
          <w:sz w:val="28"/>
        </w:rPr>
        <w:t xml:space="preserve">что соответствует требованиям, предъявляемым п.8 Инструкции 191н. </w:t>
      </w:r>
    </w:p>
    <w:p w:rsidR="008130C6" w:rsidRPr="008130C6" w:rsidRDefault="002E5C00" w:rsidP="00744FF5">
      <w:pPr>
        <w:pStyle w:val="a9"/>
        <w:widowControl w:val="0"/>
        <w:tabs>
          <w:tab w:val="left" w:pos="567"/>
        </w:tabs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8130C6" w:rsidRPr="008130C6">
        <w:rPr>
          <w:b w:val="0"/>
          <w:szCs w:val="28"/>
        </w:rPr>
        <w:t xml:space="preserve">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года №191н (далее – Инструкция №191н) в состав бюджетной отчетности администрации </w:t>
      </w:r>
      <w:proofErr w:type="spellStart"/>
      <w:r w:rsidR="008130C6" w:rsidRPr="008130C6">
        <w:rPr>
          <w:b w:val="0"/>
          <w:szCs w:val="28"/>
        </w:rPr>
        <w:t>Саракташского</w:t>
      </w:r>
      <w:proofErr w:type="spellEnd"/>
      <w:r w:rsidR="008130C6" w:rsidRPr="008130C6">
        <w:rPr>
          <w:b w:val="0"/>
          <w:szCs w:val="28"/>
        </w:rPr>
        <w:t xml:space="preserve"> поссовета как главного распорядителя бюджетных средств, включены следующие формы отчетов:</w:t>
      </w:r>
    </w:p>
    <w:p w:rsidR="00C249A5" w:rsidRDefault="00C249A5" w:rsidP="00744FF5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 xml:space="preserve"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9" w:history="1">
        <w:r w:rsidRPr="00C4628E">
          <w:rPr>
            <w:rFonts w:ascii="Times New Roman" w:hAnsi="Times New Roman"/>
            <w:sz w:val="28"/>
            <w:szCs w:val="28"/>
          </w:rPr>
          <w:t>(ф. 0503130)</w:t>
        </w:r>
      </w:hyperlink>
      <w:r w:rsidRPr="00C4628E">
        <w:rPr>
          <w:rFonts w:ascii="Times New Roman" w:hAnsi="Times New Roman"/>
          <w:sz w:val="28"/>
          <w:szCs w:val="28"/>
        </w:rPr>
        <w:t>;</w:t>
      </w:r>
    </w:p>
    <w:p w:rsidR="005346C3" w:rsidRPr="00C4628E" w:rsidRDefault="005346C3" w:rsidP="00744FF5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C4628E">
        <w:rPr>
          <w:rFonts w:ascii="Times New Roman" w:hAnsi="Times New Roman"/>
          <w:sz w:val="28"/>
          <w:szCs w:val="28"/>
        </w:rPr>
        <w:t>-</w:t>
      </w:r>
      <w:r w:rsidRPr="00C4628E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Справка по консолидируемым расчетам (ф. 0503125);</w:t>
      </w:r>
    </w:p>
    <w:p w:rsidR="00C249A5" w:rsidRDefault="00C249A5" w:rsidP="00744F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 xml:space="preserve">- Справка по заключению счетов бюджетного учета отчетного финансового года </w:t>
      </w:r>
      <w:hyperlink r:id="rId10" w:history="1">
        <w:r w:rsidRPr="00C4628E">
          <w:rPr>
            <w:rFonts w:ascii="Times New Roman" w:hAnsi="Times New Roman"/>
            <w:sz w:val="28"/>
            <w:szCs w:val="28"/>
          </w:rPr>
          <w:t>(ф. 0503110)</w:t>
        </w:r>
      </w:hyperlink>
      <w:r w:rsidRPr="00C4628E">
        <w:rPr>
          <w:rFonts w:ascii="Times New Roman" w:hAnsi="Times New Roman"/>
          <w:sz w:val="28"/>
          <w:szCs w:val="28"/>
        </w:rPr>
        <w:t>;</w:t>
      </w:r>
    </w:p>
    <w:p w:rsidR="00913FBF" w:rsidRPr="00C4628E" w:rsidRDefault="00913FBF" w:rsidP="00744F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 xml:space="preserve"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1" w:history="1">
        <w:r w:rsidRPr="00C4628E">
          <w:rPr>
            <w:rFonts w:ascii="Times New Roman" w:hAnsi="Times New Roman"/>
            <w:sz w:val="28"/>
            <w:szCs w:val="28"/>
          </w:rPr>
          <w:t>(ф. 0503127)</w:t>
        </w:r>
      </w:hyperlink>
      <w:r w:rsidRPr="00C4628E">
        <w:rPr>
          <w:rFonts w:ascii="Times New Roman" w:hAnsi="Times New Roman"/>
          <w:sz w:val="28"/>
          <w:szCs w:val="28"/>
        </w:rPr>
        <w:t>;</w:t>
      </w:r>
    </w:p>
    <w:p w:rsidR="00913FBF" w:rsidRPr="00C4628E" w:rsidRDefault="00913FBF" w:rsidP="00913F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lastRenderedPageBreak/>
        <w:t>- Отчет о принятых бюджетных обязательствах (ф.0503128);</w:t>
      </w:r>
    </w:p>
    <w:p w:rsidR="00913FBF" w:rsidRPr="00C4628E" w:rsidRDefault="00913FBF" w:rsidP="00913F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 xml:space="preserve">- Отчет о финансовых результатах деятельности </w:t>
      </w:r>
      <w:hyperlink r:id="rId12" w:history="1">
        <w:r w:rsidRPr="00C4628E">
          <w:rPr>
            <w:rFonts w:ascii="Times New Roman" w:hAnsi="Times New Roman"/>
            <w:sz w:val="28"/>
            <w:szCs w:val="28"/>
          </w:rPr>
          <w:t>(ф. 0503121)</w:t>
        </w:r>
      </w:hyperlink>
      <w:r w:rsidRPr="00C4628E">
        <w:rPr>
          <w:rFonts w:ascii="Times New Roman" w:hAnsi="Times New Roman"/>
          <w:sz w:val="28"/>
          <w:szCs w:val="28"/>
        </w:rPr>
        <w:t>;</w:t>
      </w:r>
    </w:p>
    <w:p w:rsidR="00C249A5" w:rsidRPr="00C4628E" w:rsidRDefault="00C249A5" w:rsidP="002E5C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>- Отчет о движении денежных средств (ф.0503123);</w:t>
      </w:r>
    </w:p>
    <w:p w:rsidR="00C249A5" w:rsidRPr="00C4628E" w:rsidRDefault="00C249A5" w:rsidP="002E5C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628E">
        <w:rPr>
          <w:rFonts w:ascii="Times New Roman" w:hAnsi="Times New Roman"/>
          <w:sz w:val="28"/>
          <w:szCs w:val="28"/>
        </w:rPr>
        <w:t xml:space="preserve">- Пояснительная записка </w:t>
      </w:r>
      <w:hyperlink r:id="rId13" w:history="1">
        <w:r w:rsidRPr="00C4628E">
          <w:rPr>
            <w:rFonts w:ascii="Times New Roman" w:hAnsi="Times New Roman"/>
            <w:sz w:val="28"/>
            <w:szCs w:val="28"/>
          </w:rPr>
          <w:t>(ф. 0503160)</w:t>
        </w:r>
      </w:hyperlink>
      <w:r w:rsidRPr="00C4628E">
        <w:rPr>
          <w:rFonts w:ascii="Times New Roman" w:hAnsi="Times New Roman"/>
          <w:sz w:val="28"/>
          <w:szCs w:val="28"/>
        </w:rPr>
        <w:t>.</w:t>
      </w:r>
    </w:p>
    <w:p w:rsidR="00642804" w:rsidRPr="009E15BA" w:rsidRDefault="008130C6" w:rsidP="005346C3">
      <w:pPr>
        <w:widowControl w:val="0"/>
        <w:spacing w:after="0"/>
        <w:jc w:val="both"/>
        <w:rPr>
          <w:rFonts w:ascii="Times New Roman" w:hAnsi="Times New Roman"/>
          <w:sz w:val="28"/>
        </w:rPr>
      </w:pPr>
      <w:r w:rsidRPr="007C171A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D32D37" w:rsidRPr="00CE075F" w:rsidRDefault="00CE075F" w:rsidP="00CE075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E075F">
        <w:rPr>
          <w:rFonts w:ascii="Times New Roman" w:eastAsia="Times New Roman" w:hAnsi="Times New Roman"/>
          <w:sz w:val="28"/>
          <w:szCs w:val="28"/>
          <w:lang w:eastAsia="ru-RU"/>
        </w:rPr>
        <w:t>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 (</w:t>
      </w:r>
      <w:r w:rsidR="0017061C" w:rsidRPr="00CE075F">
        <w:rPr>
          <w:rFonts w:ascii="Times New Roman" w:hAnsi="Times New Roman"/>
          <w:sz w:val="28"/>
          <w:szCs w:val="28"/>
        </w:rPr>
        <w:t>п.7 Инструкции 191н</w:t>
      </w:r>
      <w:r w:rsidRPr="00CE075F">
        <w:rPr>
          <w:rFonts w:ascii="Times New Roman" w:hAnsi="Times New Roman"/>
          <w:sz w:val="28"/>
          <w:szCs w:val="28"/>
        </w:rPr>
        <w:t xml:space="preserve">). </w:t>
      </w:r>
    </w:p>
    <w:p w:rsidR="00491ECD" w:rsidRPr="00CE075F" w:rsidRDefault="00491ECD" w:rsidP="00977F88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25219">
        <w:rPr>
          <w:rFonts w:ascii="Times New Roman" w:hAnsi="Times New Roman"/>
          <w:kern w:val="2"/>
          <w:sz w:val="28"/>
          <w:szCs w:val="28"/>
        </w:rPr>
        <w:t xml:space="preserve">Инвентаризация проведена </w:t>
      </w:r>
      <w:r w:rsidR="006B01B8" w:rsidRPr="00425219">
        <w:rPr>
          <w:rFonts w:ascii="Times New Roman" w:hAnsi="Times New Roman"/>
          <w:sz w:val="28"/>
          <w:szCs w:val="28"/>
        </w:rPr>
        <w:t>по состоянию на 0</w:t>
      </w:r>
      <w:r w:rsidR="00CE4A81" w:rsidRPr="00425219">
        <w:rPr>
          <w:rFonts w:ascii="Times New Roman" w:hAnsi="Times New Roman"/>
          <w:sz w:val="28"/>
          <w:szCs w:val="28"/>
        </w:rPr>
        <w:t>1</w:t>
      </w:r>
      <w:r w:rsidR="006B01B8" w:rsidRPr="00425219">
        <w:rPr>
          <w:rFonts w:ascii="Times New Roman" w:hAnsi="Times New Roman"/>
          <w:sz w:val="28"/>
          <w:szCs w:val="28"/>
        </w:rPr>
        <w:t>.1</w:t>
      </w:r>
      <w:r w:rsidR="00425219" w:rsidRPr="00425219">
        <w:rPr>
          <w:rFonts w:ascii="Times New Roman" w:hAnsi="Times New Roman"/>
          <w:sz w:val="28"/>
          <w:szCs w:val="28"/>
        </w:rPr>
        <w:t>2</w:t>
      </w:r>
      <w:r w:rsidR="006B01B8" w:rsidRPr="00425219">
        <w:rPr>
          <w:rFonts w:ascii="Times New Roman" w:hAnsi="Times New Roman"/>
          <w:sz w:val="28"/>
          <w:szCs w:val="28"/>
        </w:rPr>
        <w:t>.202</w:t>
      </w:r>
      <w:r w:rsidR="00425219" w:rsidRPr="00425219">
        <w:rPr>
          <w:rFonts w:ascii="Times New Roman" w:hAnsi="Times New Roman"/>
          <w:sz w:val="28"/>
          <w:szCs w:val="28"/>
        </w:rPr>
        <w:t>3</w:t>
      </w:r>
      <w:r w:rsidR="006B01B8" w:rsidRPr="00425219">
        <w:rPr>
          <w:rFonts w:ascii="Times New Roman" w:hAnsi="Times New Roman"/>
          <w:sz w:val="28"/>
          <w:szCs w:val="28"/>
        </w:rPr>
        <w:t xml:space="preserve"> года на основании </w:t>
      </w:r>
      <w:r w:rsidR="00425219" w:rsidRPr="00425219">
        <w:rPr>
          <w:rFonts w:ascii="Times New Roman" w:hAnsi="Times New Roman"/>
          <w:sz w:val="28"/>
          <w:szCs w:val="28"/>
        </w:rPr>
        <w:t>постановления</w:t>
      </w:r>
      <w:r w:rsidR="00CE4A81" w:rsidRPr="00425219">
        <w:rPr>
          <w:rFonts w:ascii="Times New Roman" w:hAnsi="Times New Roman"/>
          <w:sz w:val="28"/>
          <w:szCs w:val="28"/>
        </w:rPr>
        <w:t xml:space="preserve"> главы администрации </w:t>
      </w:r>
      <w:proofErr w:type="spellStart"/>
      <w:r w:rsidR="00CE4A81" w:rsidRPr="0042521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CE4A81" w:rsidRPr="00425219">
        <w:rPr>
          <w:rFonts w:ascii="Times New Roman" w:hAnsi="Times New Roman"/>
          <w:sz w:val="28"/>
          <w:szCs w:val="28"/>
        </w:rPr>
        <w:t xml:space="preserve"> поссовета </w:t>
      </w:r>
      <w:r w:rsidR="006B01B8" w:rsidRPr="00425219">
        <w:rPr>
          <w:rFonts w:ascii="Times New Roman" w:hAnsi="Times New Roman"/>
          <w:sz w:val="28"/>
          <w:szCs w:val="28"/>
        </w:rPr>
        <w:t xml:space="preserve">от </w:t>
      </w:r>
      <w:r w:rsidR="001B6232" w:rsidRPr="00425219">
        <w:rPr>
          <w:rFonts w:ascii="Times New Roman" w:hAnsi="Times New Roman"/>
          <w:sz w:val="28"/>
          <w:szCs w:val="28"/>
        </w:rPr>
        <w:t>1</w:t>
      </w:r>
      <w:r w:rsidR="00425219" w:rsidRPr="00425219">
        <w:rPr>
          <w:rFonts w:ascii="Times New Roman" w:hAnsi="Times New Roman"/>
          <w:sz w:val="28"/>
          <w:szCs w:val="28"/>
        </w:rPr>
        <w:t>6</w:t>
      </w:r>
      <w:r w:rsidR="006B01B8" w:rsidRPr="00425219">
        <w:rPr>
          <w:rFonts w:ascii="Times New Roman" w:hAnsi="Times New Roman"/>
          <w:sz w:val="28"/>
          <w:szCs w:val="28"/>
        </w:rPr>
        <w:t>.1</w:t>
      </w:r>
      <w:r w:rsidR="00425219" w:rsidRPr="00425219">
        <w:rPr>
          <w:rFonts w:ascii="Times New Roman" w:hAnsi="Times New Roman"/>
          <w:sz w:val="28"/>
          <w:szCs w:val="28"/>
        </w:rPr>
        <w:t>1</w:t>
      </w:r>
      <w:r w:rsidR="006B01B8" w:rsidRPr="00425219">
        <w:rPr>
          <w:rFonts w:ascii="Times New Roman" w:hAnsi="Times New Roman"/>
          <w:sz w:val="28"/>
          <w:szCs w:val="28"/>
        </w:rPr>
        <w:t>.202</w:t>
      </w:r>
      <w:r w:rsidR="00425219" w:rsidRPr="00425219">
        <w:rPr>
          <w:rFonts w:ascii="Times New Roman" w:hAnsi="Times New Roman"/>
          <w:sz w:val="28"/>
          <w:szCs w:val="28"/>
        </w:rPr>
        <w:t>3</w:t>
      </w:r>
      <w:r w:rsidR="006B01B8" w:rsidRPr="00425219">
        <w:rPr>
          <w:rFonts w:ascii="Times New Roman" w:hAnsi="Times New Roman"/>
          <w:sz w:val="28"/>
          <w:szCs w:val="28"/>
        </w:rPr>
        <w:t xml:space="preserve"> года </w:t>
      </w:r>
      <w:r w:rsidR="001B6232" w:rsidRPr="00425219">
        <w:rPr>
          <w:rFonts w:ascii="Times New Roman" w:hAnsi="Times New Roman"/>
          <w:sz w:val="28"/>
          <w:szCs w:val="28"/>
        </w:rPr>
        <w:t>№</w:t>
      </w:r>
      <w:r w:rsidR="00425219" w:rsidRPr="00425219">
        <w:rPr>
          <w:rFonts w:ascii="Times New Roman" w:hAnsi="Times New Roman"/>
          <w:sz w:val="28"/>
          <w:szCs w:val="28"/>
        </w:rPr>
        <w:t>450</w:t>
      </w:r>
      <w:r w:rsidR="00CE4A81" w:rsidRPr="00425219">
        <w:rPr>
          <w:rFonts w:ascii="Times New Roman" w:hAnsi="Times New Roman"/>
          <w:sz w:val="28"/>
          <w:szCs w:val="28"/>
        </w:rPr>
        <w:t xml:space="preserve"> </w:t>
      </w:r>
      <w:r w:rsidR="00425219" w:rsidRPr="00425219">
        <w:rPr>
          <w:rFonts w:ascii="Times New Roman" w:hAnsi="Times New Roman"/>
          <w:sz w:val="28"/>
          <w:szCs w:val="28"/>
        </w:rPr>
        <w:t xml:space="preserve">«О проведении инвентаризации </w:t>
      </w:r>
      <w:r w:rsidR="006B01B8" w:rsidRPr="00425219">
        <w:rPr>
          <w:rFonts w:ascii="Times New Roman" w:hAnsi="Times New Roman"/>
          <w:sz w:val="28"/>
          <w:szCs w:val="28"/>
        </w:rPr>
        <w:t>материальных ценностей». Недостач и хищений в ходе проведения инвентаризации не выявлено.</w:t>
      </w:r>
      <w:r w:rsidR="006B01B8" w:rsidRPr="00425219">
        <w:rPr>
          <w:sz w:val="28"/>
          <w:szCs w:val="28"/>
        </w:rPr>
        <w:t xml:space="preserve"> </w:t>
      </w:r>
      <w:r w:rsidR="00E40C79" w:rsidRPr="00425219">
        <w:rPr>
          <w:rFonts w:ascii="Times New Roman" w:hAnsi="Times New Roman"/>
          <w:sz w:val="28"/>
          <w:szCs w:val="28"/>
        </w:rPr>
        <w:t xml:space="preserve"> </w:t>
      </w:r>
      <w:r w:rsidRPr="00425219">
        <w:rPr>
          <w:rFonts w:ascii="Times New Roman" w:hAnsi="Times New Roman"/>
          <w:b/>
          <w:i/>
          <w:sz w:val="28"/>
          <w:szCs w:val="28"/>
        </w:rPr>
        <w:t xml:space="preserve">В нарушение </w:t>
      </w:r>
      <w:r w:rsidRPr="00425219">
        <w:rPr>
          <w:rFonts w:ascii="Times New Roman" w:hAnsi="Times New Roman"/>
          <w:b/>
          <w:i/>
          <w:kern w:val="2"/>
          <w:sz w:val="28"/>
          <w:szCs w:val="28"/>
        </w:rPr>
        <w:t xml:space="preserve">п. 7 </w:t>
      </w:r>
      <w:r w:rsidRPr="00425219">
        <w:rPr>
          <w:rFonts w:ascii="Times New Roman" w:hAnsi="Times New Roman"/>
          <w:b/>
          <w:i/>
          <w:sz w:val="28"/>
          <w:szCs w:val="28"/>
          <w:lang w:eastAsia="ar-SA"/>
        </w:rPr>
        <w:t>Инструкции 191н инвентаризация</w:t>
      </w:r>
      <w:r w:rsidR="00E40C79" w:rsidRPr="00425219"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  <w:r w:rsidRPr="00425219">
        <w:rPr>
          <w:rFonts w:ascii="Times New Roman" w:hAnsi="Times New Roman"/>
          <w:b/>
          <w:i/>
          <w:sz w:val="28"/>
          <w:szCs w:val="28"/>
          <w:lang w:eastAsia="ar-SA"/>
        </w:rPr>
        <w:t>обязательств п</w:t>
      </w:r>
      <w:r w:rsidRPr="00425219">
        <w:rPr>
          <w:rFonts w:ascii="Times New Roman" w:hAnsi="Times New Roman"/>
          <w:b/>
          <w:i/>
          <w:sz w:val="28"/>
          <w:szCs w:val="28"/>
        </w:rPr>
        <w:t>еред составлением годовой бюджетной отчетности не пров</w:t>
      </w:r>
      <w:r w:rsidR="006B01B8" w:rsidRPr="00425219">
        <w:rPr>
          <w:rFonts w:ascii="Times New Roman" w:hAnsi="Times New Roman"/>
          <w:b/>
          <w:i/>
          <w:sz w:val="28"/>
          <w:szCs w:val="28"/>
        </w:rPr>
        <w:t>одилась.</w:t>
      </w:r>
      <w:r w:rsidR="006B01B8" w:rsidRPr="00CE075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13FBF" w:rsidRPr="00677101" w:rsidRDefault="00913FBF" w:rsidP="00744F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101">
        <w:rPr>
          <w:rFonts w:ascii="Times New Roman" w:hAnsi="Times New Roman" w:cs="Times New Roman"/>
          <w:color w:val="000000"/>
          <w:sz w:val="28"/>
          <w:szCs w:val="28"/>
        </w:rPr>
        <w:t>В ходе проведения анализа представленной бюджетной отчетности за 2023 год на соответствие требованиям Инструкции №191н установлено следующее:</w:t>
      </w:r>
    </w:p>
    <w:p w:rsidR="00054BFA" w:rsidRPr="00D15DD2" w:rsidRDefault="00511335" w:rsidP="00744FF5">
      <w:pPr>
        <w:tabs>
          <w:tab w:val="left" w:pos="567"/>
        </w:tabs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15DD2">
        <w:rPr>
          <w:rFonts w:ascii="Times New Roman" w:hAnsi="Times New Roman"/>
          <w:b/>
          <w:sz w:val="28"/>
          <w:szCs w:val="28"/>
        </w:rPr>
        <w:t>Справка по заключению счетов бюджетного учета отчетного финансового года (ф. 0503110)</w:t>
      </w:r>
      <w:r w:rsidR="000A34F6" w:rsidRPr="00D15DD2">
        <w:rPr>
          <w:rFonts w:ascii="Times New Roman" w:hAnsi="Times New Roman"/>
          <w:b/>
          <w:sz w:val="28"/>
          <w:szCs w:val="28"/>
        </w:rPr>
        <w:t xml:space="preserve">, </w:t>
      </w:r>
      <w:r w:rsidR="00521844" w:rsidRPr="00D15DD2">
        <w:rPr>
          <w:rFonts w:ascii="Times New Roman" w:hAnsi="Times New Roman"/>
          <w:sz w:val="28"/>
          <w:szCs w:val="28"/>
        </w:rPr>
        <w:t>отражает обороты по счетам бюджетного учета, подлежащим закрытию по завершении финансового года в разрезе бюджетной деятельности. В форме отражается финансовый результат в сумме сформированных оборотов по состоянию на 01.01.202</w:t>
      </w:r>
      <w:r w:rsidR="00BB4D88" w:rsidRPr="00D15DD2">
        <w:rPr>
          <w:rFonts w:ascii="Times New Roman" w:hAnsi="Times New Roman"/>
          <w:sz w:val="28"/>
          <w:szCs w:val="28"/>
        </w:rPr>
        <w:t>4</w:t>
      </w:r>
      <w:r w:rsidR="00521844" w:rsidRPr="00D15DD2">
        <w:rPr>
          <w:rFonts w:ascii="Times New Roman" w:hAnsi="Times New Roman"/>
          <w:sz w:val="28"/>
          <w:szCs w:val="28"/>
        </w:rPr>
        <w:t xml:space="preserve"> года до проведения заключительных операций</w:t>
      </w:r>
      <w:r w:rsidR="00D15DD2" w:rsidRPr="00D15DD2">
        <w:rPr>
          <w:rFonts w:ascii="Times New Roman" w:hAnsi="Times New Roman"/>
          <w:sz w:val="28"/>
          <w:szCs w:val="28"/>
        </w:rPr>
        <w:t>.</w:t>
      </w:r>
    </w:p>
    <w:p w:rsidR="00BB4D88" w:rsidRPr="00D15DD2" w:rsidRDefault="00D15DD2" w:rsidP="00744FF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CE075F">
        <w:rPr>
          <w:rFonts w:ascii="Times New Roman" w:hAnsi="Times New Roman"/>
          <w:sz w:val="28"/>
          <w:szCs w:val="28"/>
        </w:rPr>
        <w:t xml:space="preserve">        </w:t>
      </w:r>
      <w:r w:rsidR="00BB4D88" w:rsidRPr="00CE075F">
        <w:rPr>
          <w:rFonts w:ascii="Times New Roman" w:hAnsi="Times New Roman"/>
          <w:sz w:val="28"/>
          <w:szCs w:val="28"/>
        </w:rPr>
        <w:t>При проверке соблюдения контрольного соотношения между показателями отчета (ф.0503121) и справки (ф.0503110) согласно п.92-96, 100, 118 Инструкции №191н расхождений не выявлено.</w:t>
      </w:r>
      <w:r w:rsidR="00BB4D88" w:rsidRPr="00D15DD2">
        <w:rPr>
          <w:rFonts w:ascii="Times New Roman" w:hAnsi="Times New Roman"/>
          <w:sz w:val="28"/>
          <w:szCs w:val="28"/>
        </w:rPr>
        <w:t xml:space="preserve"> </w:t>
      </w:r>
    </w:p>
    <w:p w:rsidR="00DA53A6" w:rsidRPr="00DA53A6" w:rsidRDefault="00DA53A6" w:rsidP="00DA53A6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Отчет об исполнении бюджета (ф.0503117)</w:t>
      </w:r>
      <w:r w:rsidRPr="00DA53A6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 – 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содержит показатели, характеризующие выполнение годовых утвержденных назначений на 2023 год по доходам, расходам и источникам финансирования дефицита бюджета. </w:t>
      </w:r>
    </w:p>
    <w:p w:rsidR="00DA53A6" w:rsidRDefault="00DA53A6" w:rsidP="00DA53A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Бюджетные назначения по доходам, отраженные в размере 146 405 687,87 рублей, исполнены в сумме 147 628 053,81 рублей. </w:t>
      </w:r>
      <w:r w:rsidRPr="00DA53A6">
        <w:rPr>
          <w:rFonts w:ascii="Times New Roman" w:hAnsi="Times New Roman"/>
          <w:sz w:val="28"/>
          <w:szCs w:val="28"/>
        </w:rPr>
        <w:t xml:space="preserve">Бюджетные назначения по расходам, отраженные в размере 147 166 041,62 рубля, исполнены в сумме 143 600 456,04 рублей. 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Бюджетные назначения по источникам финансирования дефицита бюджета (760 353,75 рублей) исполнены в размере 4 027 597,77 рублей.</w:t>
      </w:r>
      <w:r w:rsidRPr="00DA53A6">
        <w:rPr>
          <w:rFonts w:ascii="Times New Roman" w:hAnsi="Times New Roman"/>
          <w:sz w:val="28"/>
          <w:szCs w:val="28"/>
        </w:rPr>
        <w:t xml:space="preserve"> Бюджет исполнен с профицитом. </w:t>
      </w:r>
    </w:p>
    <w:p w:rsidR="00DA53A6" w:rsidRPr="00DA53A6" w:rsidRDefault="00DA53A6" w:rsidP="0042521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3A6">
        <w:rPr>
          <w:rFonts w:ascii="Times New Roman" w:hAnsi="Times New Roman"/>
          <w:b/>
          <w:sz w:val="28"/>
          <w:szCs w:val="28"/>
          <w:lang w:eastAsia="ru-RU"/>
        </w:rPr>
        <w:t xml:space="preserve">        Отчет о финансовых результатах деятельности (ф. 0503121)</w:t>
      </w:r>
      <w:r w:rsidRPr="00DA53A6">
        <w:rPr>
          <w:rFonts w:ascii="Times New Roman" w:hAnsi="Times New Roman"/>
          <w:sz w:val="28"/>
          <w:szCs w:val="28"/>
          <w:lang w:eastAsia="ru-RU"/>
        </w:rPr>
        <w:t xml:space="preserve"> содержит данные о финансовых результатах деятельности в разрезе кодов КОСГУ по состоянию на 1 января года, следующего за отчетным.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Согласно представленному отчету</w:t>
      </w:r>
      <w:r w:rsidRPr="00DA53A6">
        <w:rPr>
          <w:rFonts w:ascii="Times New Roman" w:hAnsi="Times New Roman"/>
          <w:b/>
          <w:sz w:val="28"/>
          <w:szCs w:val="28"/>
        </w:rPr>
        <w:t xml:space="preserve"> доходы </w:t>
      </w:r>
      <w:r w:rsidRPr="00DA53A6">
        <w:rPr>
          <w:rFonts w:ascii="Times New Roman" w:hAnsi="Times New Roman"/>
          <w:sz w:val="28"/>
          <w:szCs w:val="28"/>
        </w:rPr>
        <w:t xml:space="preserve">в отчетном периоде сложились в размере – 151 666 981,37 рублей, из них: 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A53A6">
        <w:rPr>
          <w:rFonts w:ascii="Times New Roman" w:hAnsi="Times New Roman"/>
          <w:i/>
          <w:sz w:val="28"/>
          <w:szCs w:val="28"/>
        </w:rPr>
        <w:t>налоговые доходы</w:t>
      </w:r>
      <w:r w:rsidRPr="00DA53A6">
        <w:rPr>
          <w:rFonts w:ascii="Times New Roman" w:hAnsi="Times New Roman"/>
          <w:sz w:val="28"/>
          <w:szCs w:val="28"/>
        </w:rPr>
        <w:t xml:space="preserve"> – 59 967 823,57 рублей,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в том числе налоги – 59 964 403,57 рублей и государственная пошлина – 3 420,00 рублей</w:t>
      </w:r>
      <w:r w:rsidRPr="00DA53A6">
        <w:rPr>
          <w:rFonts w:ascii="Times New Roman" w:hAnsi="Times New Roman"/>
          <w:sz w:val="28"/>
          <w:szCs w:val="28"/>
        </w:rPr>
        <w:t xml:space="preserve">; 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-</w:t>
      </w:r>
      <w:r w:rsidRPr="00DA53A6">
        <w:rPr>
          <w:rFonts w:ascii="Times New Roman" w:hAnsi="Times New Roman"/>
          <w:i/>
          <w:sz w:val="28"/>
          <w:szCs w:val="28"/>
        </w:rPr>
        <w:t xml:space="preserve"> доходы от собственности </w:t>
      </w:r>
      <w:r w:rsidRPr="00DA53A6">
        <w:rPr>
          <w:rFonts w:ascii="Times New Roman" w:hAnsi="Times New Roman"/>
          <w:sz w:val="28"/>
          <w:szCs w:val="28"/>
        </w:rPr>
        <w:t>– 99 305,87 рублей;</w:t>
      </w:r>
    </w:p>
    <w:p w:rsidR="00DA53A6" w:rsidRPr="00DA53A6" w:rsidRDefault="00DA53A6" w:rsidP="00DA53A6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</w:t>
      </w:r>
      <w:r w:rsidRPr="00DA53A6">
        <w:rPr>
          <w:rFonts w:ascii="Times New Roman" w:hAnsi="Times New Roman"/>
          <w:i/>
          <w:sz w:val="28"/>
          <w:szCs w:val="28"/>
        </w:rPr>
        <w:t xml:space="preserve">безвозмездные денежные поступления текущего характера </w:t>
      </w:r>
      <w:r w:rsidRPr="00DA53A6">
        <w:rPr>
          <w:rFonts w:ascii="Times New Roman" w:hAnsi="Times New Roman"/>
          <w:sz w:val="28"/>
          <w:szCs w:val="28"/>
        </w:rPr>
        <w:t xml:space="preserve">– 61 945 929,37 рублей, </w:t>
      </w:r>
      <w:r w:rsidRPr="00DA53A6">
        <w:rPr>
          <w:rFonts w:ascii="Times New Roman" w:hAnsi="Times New Roman"/>
          <w:sz w:val="28"/>
          <w:shd w:val="clear" w:color="auto" w:fill="FFFFFF"/>
        </w:rPr>
        <w:t>в том числе поступления текущего характера от других бюджетов бюджетной системы РФ – 58 704 929,37 рублей и поступления текущего характера от иных резидентов (за исключением сектора государственного управления и организаций государственного сектора) – 3 241 000,00 рублей</w:t>
      </w:r>
      <w:r w:rsidRPr="00DA53A6">
        <w:rPr>
          <w:rFonts w:ascii="Times New Roman" w:hAnsi="Times New Roman"/>
          <w:sz w:val="28"/>
          <w:szCs w:val="28"/>
        </w:rPr>
        <w:t xml:space="preserve">; </w:t>
      </w:r>
    </w:p>
    <w:p w:rsidR="00DA53A6" w:rsidRPr="00DA53A6" w:rsidRDefault="00DA53A6" w:rsidP="00DA53A6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</w:t>
      </w:r>
      <w:r w:rsidRPr="00DA53A6">
        <w:rPr>
          <w:rFonts w:ascii="Times New Roman" w:hAnsi="Times New Roman"/>
          <w:i/>
          <w:sz w:val="28"/>
          <w:szCs w:val="28"/>
        </w:rPr>
        <w:t xml:space="preserve">безвозмездные денежные поступления капитального характера </w:t>
      </w:r>
      <w:r w:rsidRPr="00DA53A6">
        <w:rPr>
          <w:rFonts w:ascii="Times New Roman" w:hAnsi="Times New Roman"/>
          <w:sz w:val="28"/>
          <w:szCs w:val="28"/>
        </w:rPr>
        <w:t xml:space="preserve">– 24 792 291,65 рублей; 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</w:t>
      </w:r>
      <w:r w:rsidRPr="00DA53A6">
        <w:rPr>
          <w:rFonts w:ascii="Times New Roman" w:hAnsi="Times New Roman"/>
          <w:i/>
          <w:sz w:val="28"/>
          <w:szCs w:val="28"/>
        </w:rPr>
        <w:t>доходы от операций с активами</w:t>
      </w:r>
      <w:r w:rsidRPr="00DA53A6">
        <w:rPr>
          <w:rFonts w:ascii="Times New Roman" w:hAnsi="Times New Roman"/>
          <w:sz w:val="28"/>
          <w:szCs w:val="28"/>
        </w:rPr>
        <w:t xml:space="preserve"> – 23 922 234,56 рублей со знаком «минус», в том числе доходы от выбытия активов – 23 876 347,73 со знаком «минус» и чрезвычайные доходы от операций с активами – 45 886,83 со знаком «минус»;</w:t>
      </w:r>
    </w:p>
    <w:p w:rsidR="00DA53A6" w:rsidRPr="00DA53A6" w:rsidRDefault="00DA53A6" w:rsidP="00DA53A6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        - </w:t>
      </w:r>
      <w:r w:rsidRPr="00DA53A6">
        <w:rPr>
          <w:rFonts w:ascii="Times New Roman" w:hAnsi="Times New Roman"/>
          <w:i/>
          <w:sz w:val="28"/>
          <w:szCs w:val="28"/>
        </w:rPr>
        <w:t xml:space="preserve">безвозмездные </w:t>
      </w:r>
      <w:proofErr w:type="spellStart"/>
      <w:r w:rsidRPr="00DA53A6">
        <w:rPr>
          <w:rFonts w:ascii="Times New Roman" w:hAnsi="Times New Roman"/>
          <w:i/>
          <w:sz w:val="28"/>
          <w:szCs w:val="28"/>
        </w:rPr>
        <w:t>неденежные</w:t>
      </w:r>
      <w:proofErr w:type="spellEnd"/>
      <w:r w:rsidRPr="00DA53A6">
        <w:rPr>
          <w:rFonts w:ascii="Times New Roman" w:hAnsi="Times New Roman"/>
          <w:i/>
          <w:sz w:val="28"/>
          <w:szCs w:val="28"/>
        </w:rPr>
        <w:t xml:space="preserve"> поступления в сектор государственного </w:t>
      </w:r>
      <w:proofErr w:type="gramStart"/>
      <w:r w:rsidRPr="00DA53A6">
        <w:rPr>
          <w:rFonts w:ascii="Times New Roman" w:hAnsi="Times New Roman"/>
          <w:i/>
          <w:sz w:val="28"/>
          <w:szCs w:val="28"/>
        </w:rPr>
        <w:t xml:space="preserve">управления  </w:t>
      </w:r>
      <w:r w:rsidRPr="00DA53A6">
        <w:rPr>
          <w:rFonts w:ascii="Times New Roman" w:hAnsi="Times New Roman"/>
          <w:sz w:val="28"/>
          <w:szCs w:val="28"/>
        </w:rPr>
        <w:t>–</w:t>
      </w:r>
      <w:proofErr w:type="gramEnd"/>
      <w:r w:rsidRPr="00DA53A6">
        <w:rPr>
          <w:rFonts w:ascii="Times New Roman" w:hAnsi="Times New Roman"/>
          <w:sz w:val="28"/>
          <w:szCs w:val="28"/>
        </w:rPr>
        <w:t xml:space="preserve"> 28 783 865,47 рублей, в том числе безвозмездные </w:t>
      </w:r>
      <w:proofErr w:type="spellStart"/>
      <w:r w:rsidRPr="00DA53A6">
        <w:rPr>
          <w:rFonts w:ascii="Times New Roman" w:hAnsi="Times New Roman"/>
          <w:sz w:val="28"/>
          <w:szCs w:val="28"/>
        </w:rPr>
        <w:t>неденежные</w:t>
      </w:r>
      <w:proofErr w:type="spellEnd"/>
      <w:r w:rsidRPr="00DA53A6">
        <w:rPr>
          <w:rFonts w:ascii="Times New Roman" w:hAnsi="Times New Roman"/>
          <w:sz w:val="28"/>
          <w:szCs w:val="28"/>
        </w:rPr>
        <w:t xml:space="preserve"> поступления капитального характера от сектора  государственного управления и организаций государственного сектора  – 28 042 105,87 рублей и прочие </w:t>
      </w:r>
      <w:proofErr w:type="spellStart"/>
      <w:r w:rsidRPr="00DA53A6">
        <w:rPr>
          <w:rFonts w:ascii="Times New Roman" w:hAnsi="Times New Roman"/>
          <w:sz w:val="28"/>
          <w:szCs w:val="28"/>
        </w:rPr>
        <w:t>неденежные</w:t>
      </w:r>
      <w:proofErr w:type="spellEnd"/>
      <w:r w:rsidRPr="00DA53A6">
        <w:rPr>
          <w:rFonts w:ascii="Times New Roman" w:hAnsi="Times New Roman"/>
          <w:sz w:val="28"/>
          <w:szCs w:val="28"/>
        </w:rPr>
        <w:t xml:space="preserve">  безвозмездные поступления – 741 759,60 рублей.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b/>
          <w:sz w:val="28"/>
          <w:shd w:val="clear" w:color="auto" w:fill="FFFFFF"/>
        </w:rPr>
        <w:t>Начисленные расходы</w:t>
      </w:r>
      <w:r w:rsidRPr="00DA53A6">
        <w:rPr>
          <w:sz w:val="28"/>
          <w:shd w:val="clear" w:color="auto" w:fill="FFFFFF"/>
        </w:rPr>
        <w:t xml:space="preserve"> </w:t>
      </w:r>
      <w:r w:rsidRPr="00DA53A6">
        <w:rPr>
          <w:rFonts w:ascii="Times New Roman" w:hAnsi="Times New Roman"/>
          <w:sz w:val="28"/>
          <w:szCs w:val="28"/>
        </w:rPr>
        <w:t xml:space="preserve">за отчетный период составили – 113 310 402,29 рублей и сложились из расходов на: 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</w:t>
      </w:r>
      <w:r w:rsidRPr="00DA53A6">
        <w:rPr>
          <w:rFonts w:ascii="Times New Roman" w:hAnsi="Times New Roman"/>
          <w:i/>
          <w:sz w:val="28"/>
          <w:szCs w:val="28"/>
        </w:rPr>
        <w:t xml:space="preserve">оплату труда и начисления на выплаты по оплате труда </w:t>
      </w:r>
      <w:r w:rsidRPr="00DA53A6">
        <w:rPr>
          <w:rFonts w:ascii="Times New Roman" w:hAnsi="Times New Roman"/>
          <w:sz w:val="28"/>
          <w:szCs w:val="28"/>
        </w:rPr>
        <w:t xml:space="preserve">– 10 383 115,47 рублей; 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-</w:t>
      </w:r>
      <w:r w:rsidRPr="00DA53A6">
        <w:rPr>
          <w:rFonts w:ascii="Times New Roman" w:hAnsi="Times New Roman"/>
          <w:i/>
          <w:sz w:val="28"/>
          <w:szCs w:val="28"/>
        </w:rPr>
        <w:t xml:space="preserve"> оплата работ, услуг </w:t>
      </w:r>
      <w:r w:rsidRPr="00DA53A6">
        <w:rPr>
          <w:rFonts w:ascii="Times New Roman" w:hAnsi="Times New Roman"/>
          <w:sz w:val="28"/>
          <w:szCs w:val="28"/>
        </w:rPr>
        <w:t>– 65 217 203,74 рублей, в том числе услуги связи – 286 477,50 рублей, коммунальные услуги – 4 727 141,71 рублей, работы, услуги по содержанию имущества – 47 056 529,50 рублей, страхование – 46 996,80 рублей и прочие работы, услуги – 13 100 058,23 рублей;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</w:t>
      </w:r>
      <w:r w:rsidRPr="00DA53A6">
        <w:rPr>
          <w:rFonts w:ascii="Times New Roman" w:hAnsi="Times New Roman"/>
          <w:i/>
          <w:sz w:val="28"/>
          <w:szCs w:val="28"/>
        </w:rPr>
        <w:t xml:space="preserve">безвозмездные перечисления другим бюджетам бюджетной системы РФ </w:t>
      </w:r>
      <w:r w:rsidRPr="00DA53A6">
        <w:rPr>
          <w:rFonts w:ascii="Times New Roman" w:hAnsi="Times New Roman"/>
          <w:sz w:val="28"/>
          <w:szCs w:val="28"/>
        </w:rPr>
        <w:t xml:space="preserve">– 32 746 015,76 рублей, в том числе перечисления текущего характера другим бюджетам бюджетной системы РФ – 31 752 600,76 рублей и перечисления капитального характера другим бюджетам бюджетной системы РФ – 993 415,00 рублей; 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</w:t>
      </w:r>
      <w:r w:rsidRPr="00DA53A6">
        <w:rPr>
          <w:rFonts w:ascii="Times New Roman" w:hAnsi="Times New Roman"/>
          <w:i/>
          <w:sz w:val="28"/>
          <w:szCs w:val="28"/>
        </w:rPr>
        <w:t>социальное обеспечение</w:t>
      </w:r>
      <w:r w:rsidRPr="00DA53A6">
        <w:rPr>
          <w:rFonts w:ascii="Times New Roman" w:hAnsi="Times New Roman"/>
          <w:sz w:val="28"/>
          <w:szCs w:val="28"/>
        </w:rPr>
        <w:t xml:space="preserve"> – 43 563,34 рублей;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</w:t>
      </w:r>
      <w:r w:rsidRPr="00DA53A6">
        <w:rPr>
          <w:rFonts w:ascii="Times New Roman" w:hAnsi="Times New Roman"/>
          <w:i/>
          <w:sz w:val="28"/>
          <w:szCs w:val="28"/>
        </w:rPr>
        <w:t>расходы по операциям с активами</w:t>
      </w:r>
      <w:r w:rsidRPr="00DA53A6">
        <w:rPr>
          <w:rFonts w:ascii="Times New Roman" w:hAnsi="Times New Roman"/>
          <w:sz w:val="28"/>
          <w:szCs w:val="28"/>
        </w:rPr>
        <w:t xml:space="preserve"> – 4 167 228,67 рублей, в том числе амортизация – 1 349 559,18 рублей и расходование материальных запасов – 2 817 669,49 рублей; 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</w:t>
      </w:r>
      <w:r w:rsidRPr="00DA53A6">
        <w:rPr>
          <w:rFonts w:ascii="Times New Roman" w:hAnsi="Times New Roman"/>
          <w:i/>
          <w:sz w:val="28"/>
          <w:szCs w:val="28"/>
        </w:rPr>
        <w:t>прочие расходы</w:t>
      </w:r>
      <w:r w:rsidRPr="00DA53A6">
        <w:rPr>
          <w:rFonts w:ascii="Times New Roman" w:hAnsi="Times New Roman"/>
          <w:sz w:val="28"/>
          <w:szCs w:val="28"/>
        </w:rPr>
        <w:t xml:space="preserve"> – 753 275,31 рублей.</w:t>
      </w:r>
    </w:p>
    <w:p w:rsidR="00DA53A6" w:rsidRPr="00DA53A6" w:rsidRDefault="00DA53A6" w:rsidP="00DA53A6">
      <w:pPr>
        <w:autoSpaceDE w:val="0"/>
        <w:ind w:firstLine="709"/>
        <w:jc w:val="both"/>
        <w:rPr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</w:rPr>
        <w:t xml:space="preserve">Чистый операционный результат сложился в размере – 38 356 579,08 рублей за счет операций с нефинансовыми активами в размере 29 117 570,70 рублей и операций с финансовыми активами и обязательствами в размере 9 239 008,38 рублей.  </w:t>
      </w:r>
    </w:p>
    <w:p w:rsidR="00DA53A6" w:rsidRPr="00DA53A6" w:rsidRDefault="00DA53A6" w:rsidP="00DA53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b/>
          <w:sz w:val="28"/>
          <w:szCs w:val="28"/>
        </w:rPr>
        <w:lastRenderedPageBreak/>
        <w:t xml:space="preserve">Отчет о движении денежных средств (ф. 0503123) </w:t>
      </w:r>
      <w:r w:rsidRPr="00DA53A6">
        <w:rPr>
          <w:rFonts w:ascii="Times New Roman" w:hAnsi="Times New Roman"/>
          <w:sz w:val="28"/>
          <w:szCs w:val="28"/>
        </w:rPr>
        <w:t xml:space="preserve">составлен на 1 января 2024 года, на основании данных о движении денежных средств на едином счете бюджета. Показатели отражены по бюджетной деятельности, с распределением по разделам: «Поступления», «Выбытия», «Изменение остатков средств», «Аналитическая информация по выбытиям». </w:t>
      </w:r>
    </w:p>
    <w:p w:rsidR="00DA53A6" w:rsidRPr="00DA53A6" w:rsidRDefault="00DA53A6" w:rsidP="00DA53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В разделе 1 «Поступления» отражены доходы бюджета в размере 147 575 854,81 рублей, в разделе 2 «Выбытия» отражены расходы бюджета в размере 143 600 456,04 рублей, в разделе 3 «Изменение остатков средств» отражена разница между доходами и расходами бюджета по строке 4000 в размере 3 975 398,77 рублей со знаком «минус», в разделе 3.1 «Аналитическая информация по управлению остатками» информация отсутствует. В разделе 4 «Аналитическая информация по выбытиям» отражена детализированная информация по расходам в разрезе кодов КОСГУ.</w:t>
      </w:r>
    </w:p>
    <w:p w:rsidR="00511335" w:rsidRPr="00DA53A6" w:rsidRDefault="00511335" w:rsidP="00977F8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b/>
          <w:sz w:val="28"/>
          <w:szCs w:val="28"/>
        </w:rPr>
        <w:t xml:space="preserve">Отчет об исполнении бюджета </w:t>
      </w:r>
      <w:r w:rsidR="00D03854" w:rsidRPr="00DA53A6">
        <w:rPr>
          <w:rFonts w:ascii="Times New Roman" w:hAnsi="Times New Roman"/>
          <w:b/>
          <w:sz w:val="28"/>
          <w:szCs w:val="28"/>
        </w:rPr>
        <w:t xml:space="preserve">главного распорядителя, </w:t>
      </w:r>
      <w:r w:rsidR="00D03854" w:rsidRPr="00DA53A6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 xml:space="preserve">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="00D03854" w:rsidRPr="00DA53A6">
        <w:rPr>
          <w:rFonts w:ascii="Times New Roman" w:hAnsi="Times New Roman"/>
          <w:b/>
          <w:bCs/>
          <w:sz w:val="28"/>
          <w:shd w:val="clear" w:color="auto" w:fill="FFFFFF"/>
        </w:rPr>
        <w:t xml:space="preserve">(ф.0503127) </w:t>
      </w:r>
      <w:r w:rsidRPr="00DA53A6">
        <w:rPr>
          <w:rFonts w:ascii="Times New Roman" w:hAnsi="Times New Roman"/>
          <w:sz w:val="28"/>
          <w:szCs w:val="28"/>
        </w:rPr>
        <w:t xml:space="preserve">отражает </w:t>
      </w:r>
      <w:r w:rsidR="00D03854" w:rsidRPr="00DA53A6">
        <w:rPr>
          <w:rFonts w:ascii="Times New Roman" w:hAnsi="Times New Roman"/>
          <w:sz w:val="28"/>
          <w:szCs w:val="28"/>
        </w:rPr>
        <w:t xml:space="preserve">годовые </w:t>
      </w:r>
      <w:r w:rsidRPr="00DA53A6">
        <w:rPr>
          <w:rFonts w:ascii="Times New Roman" w:hAnsi="Times New Roman"/>
          <w:sz w:val="28"/>
          <w:szCs w:val="28"/>
        </w:rPr>
        <w:t>показатели, характеризующие выполнение годовых утвержденных назначений на 20</w:t>
      </w:r>
      <w:r w:rsidR="00CE0404" w:rsidRPr="00DA53A6">
        <w:rPr>
          <w:rFonts w:ascii="Times New Roman" w:hAnsi="Times New Roman"/>
          <w:sz w:val="28"/>
          <w:szCs w:val="28"/>
        </w:rPr>
        <w:t>2</w:t>
      </w:r>
      <w:r w:rsidR="001562DF" w:rsidRPr="00DA53A6">
        <w:rPr>
          <w:rFonts w:ascii="Times New Roman" w:hAnsi="Times New Roman"/>
          <w:sz w:val="28"/>
          <w:szCs w:val="28"/>
        </w:rPr>
        <w:t>3</w:t>
      </w:r>
      <w:r w:rsidRPr="00DA53A6">
        <w:rPr>
          <w:rFonts w:ascii="Times New Roman" w:hAnsi="Times New Roman"/>
          <w:sz w:val="28"/>
          <w:szCs w:val="28"/>
        </w:rPr>
        <w:t xml:space="preserve"> год по доходам, расходам и источникам финансирования дефицита бюджета. </w:t>
      </w:r>
    </w:p>
    <w:p w:rsidR="00DB23D6" w:rsidRPr="00DA53A6" w:rsidRDefault="00CE0404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В р</w:t>
      </w:r>
      <w:r w:rsidR="00511335" w:rsidRPr="00DA53A6">
        <w:rPr>
          <w:rFonts w:ascii="Times New Roman" w:hAnsi="Times New Roman"/>
          <w:sz w:val="28"/>
          <w:szCs w:val="28"/>
        </w:rPr>
        <w:t>аздел</w:t>
      </w:r>
      <w:r w:rsidRPr="00DA53A6">
        <w:rPr>
          <w:rFonts w:ascii="Times New Roman" w:hAnsi="Times New Roman"/>
          <w:sz w:val="28"/>
          <w:szCs w:val="28"/>
        </w:rPr>
        <w:t>е</w:t>
      </w:r>
      <w:r w:rsidR="00511335" w:rsidRPr="00DA53A6">
        <w:rPr>
          <w:rFonts w:ascii="Times New Roman" w:hAnsi="Times New Roman"/>
          <w:sz w:val="28"/>
          <w:szCs w:val="28"/>
        </w:rPr>
        <w:t xml:space="preserve"> 1 «Доходы бюджета» </w:t>
      </w:r>
      <w:r w:rsidRPr="00DA53A6">
        <w:rPr>
          <w:rFonts w:ascii="Times New Roman" w:hAnsi="Times New Roman"/>
          <w:sz w:val="28"/>
          <w:szCs w:val="28"/>
        </w:rPr>
        <w:t>в графе</w:t>
      </w:r>
      <w:r w:rsidR="00511335" w:rsidRPr="00DA53A6">
        <w:rPr>
          <w:rFonts w:ascii="Times New Roman" w:hAnsi="Times New Roman"/>
          <w:sz w:val="28"/>
          <w:szCs w:val="28"/>
        </w:rPr>
        <w:t xml:space="preserve"> 4 </w:t>
      </w:r>
      <w:r w:rsidRPr="00DA53A6">
        <w:rPr>
          <w:rFonts w:ascii="Times New Roman" w:hAnsi="Times New Roman"/>
          <w:sz w:val="28"/>
          <w:szCs w:val="28"/>
        </w:rPr>
        <w:t xml:space="preserve">содержатся утвержденные на финансовый год плановые показатели </w:t>
      </w:r>
      <w:r w:rsidR="00DB23D6" w:rsidRPr="00DA53A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DB23D6" w:rsidRPr="00DA53A6">
        <w:rPr>
          <w:rFonts w:ascii="Times New Roman" w:hAnsi="Times New Roman"/>
          <w:sz w:val="28"/>
          <w:szCs w:val="28"/>
        </w:rPr>
        <w:t xml:space="preserve">размере  </w:t>
      </w:r>
      <w:r w:rsidR="001562DF" w:rsidRPr="00DA53A6">
        <w:rPr>
          <w:rFonts w:ascii="Times New Roman" w:hAnsi="Times New Roman"/>
          <w:sz w:val="28"/>
          <w:szCs w:val="28"/>
        </w:rPr>
        <w:t>138</w:t>
      </w:r>
      <w:proofErr w:type="gramEnd"/>
      <w:r w:rsidR="001562DF" w:rsidRPr="00DA53A6">
        <w:rPr>
          <w:rFonts w:ascii="Times New Roman" w:hAnsi="Times New Roman"/>
          <w:sz w:val="28"/>
          <w:szCs w:val="28"/>
        </w:rPr>
        <w:t> 005 687,87</w:t>
      </w:r>
      <w:r w:rsidR="00DB23D6" w:rsidRPr="00DA53A6">
        <w:rPr>
          <w:rFonts w:ascii="Times New Roman" w:hAnsi="Times New Roman"/>
          <w:sz w:val="28"/>
          <w:szCs w:val="28"/>
        </w:rPr>
        <w:t xml:space="preserve"> рублей, в графе 5, графе 8 отражены данные по кассовым поступлениям, исполнены в сумме </w:t>
      </w:r>
      <w:r w:rsidR="001562DF" w:rsidRPr="00DA53A6">
        <w:rPr>
          <w:rFonts w:ascii="Times New Roman" w:hAnsi="Times New Roman"/>
          <w:sz w:val="28"/>
          <w:szCs w:val="28"/>
        </w:rPr>
        <w:t>139</w:t>
      </w:r>
      <w:r w:rsidR="009572EC" w:rsidRPr="00DA53A6">
        <w:rPr>
          <w:rFonts w:ascii="Times New Roman" w:hAnsi="Times New Roman"/>
          <w:sz w:val="28"/>
          <w:szCs w:val="28"/>
        </w:rPr>
        <w:t xml:space="preserve"> </w:t>
      </w:r>
      <w:r w:rsidR="001562DF" w:rsidRPr="00DA53A6">
        <w:rPr>
          <w:rFonts w:ascii="Times New Roman" w:hAnsi="Times New Roman"/>
          <w:sz w:val="28"/>
          <w:szCs w:val="28"/>
        </w:rPr>
        <w:t>058 746,22</w:t>
      </w:r>
      <w:r w:rsidR="00257FA6" w:rsidRPr="00DA53A6">
        <w:rPr>
          <w:rFonts w:ascii="Times New Roman" w:hAnsi="Times New Roman"/>
          <w:sz w:val="28"/>
          <w:szCs w:val="28"/>
        </w:rPr>
        <w:t xml:space="preserve"> </w:t>
      </w:r>
      <w:r w:rsidR="00DB23D6" w:rsidRPr="00DA53A6">
        <w:rPr>
          <w:rFonts w:ascii="Times New Roman" w:hAnsi="Times New Roman"/>
          <w:sz w:val="28"/>
          <w:szCs w:val="28"/>
        </w:rPr>
        <w:t>рублей</w:t>
      </w:r>
      <w:r w:rsidRPr="00DA53A6">
        <w:rPr>
          <w:rFonts w:ascii="Times New Roman" w:hAnsi="Times New Roman"/>
          <w:sz w:val="28"/>
          <w:szCs w:val="28"/>
        </w:rPr>
        <w:t>.</w:t>
      </w:r>
      <w:r w:rsidR="00DB23D6" w:rsidRPr="00DA53A6">
        <w:rPr>
          <w:rFonts w:ascii="Times New Roman" w:hAnsi="Times New Roman"/>
          <w:sz w:val="28"/>
          <w:szCs w:val="28"/>
        </w:rPr>
        <w:t xml:space="preserve"> В графе 9 неисполненные назначения по доходам</w:t>
      </w:r>
      <w:r w:rsidR="001562DF" w:rsidRPr="00DA53A6">
        <w:rPr>
          <w:rFonts w:ascii="Times New Roman" w:hAnsi="Times New Roman"/>
          <w:sz w:val="28"/>
          <w:szCs w:val="28"/>
        </w:rPr>
        <w:t xml:space="preserve"> отсутствуют</w:t>
      </w:r>
      <w:r w:rsidR="00DB23D6" w:rsidRPr="00DA53A6">
        <w:rPr>
          <w:rFonts w:ascii="Times New Roman" w:hAnsi="Times New Roman"/>
          <w:sz w:val="28"/>
          <w:szCs w:val="28"/>
        </w:rPr>
        <w:t xml:space="preserve">.                                                   </w:t>
      </w:r>
    </w:p>
    <w:p w:rsidR="00DB23D6" w:rsidRPr="00DA53A6" w:rsidRDefault="00DB23D6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В </w:t>
      </w:r>
      <w:r w:rsidR="00511335" w:rsidRPr="00DA53A6">
        <w:rPr>
          <w:rFonts w:ascii="Times New Roman" w:hAnsi="Times New Roman"/>
          <w:sz w:val="28"/>
          <w:szCs w:val="28"/>
        </w:rPr>
        <w:t xml:space="preserve">раздел 2 «Расходы </w:t>
      </w:r>
      <w:proofErr w:type="gramStart"/>
      <w:r w:rsidR="00511335" w:rsidRPr="00DA53A6">
        <w:rPr>
          <w:rFonts w:ascii="Times New Roman" w:hAnsi="Times New Roman"/>
          <w:sz w:val="28"/>
          <w:szCs w:val="28"/>
        </w:rPr>
        <w:t xml:space="preserve">бюджета»  </w:t>
      </w:r>
      <w:r w:rsidRPr="00DA53A6">
        <w:rPr>
          <w:rFonts w:ascii="Times New Roman" w:hAnsi="Times New Roman"/>
          <w:sz w:val="28"/>
          <w:szCs w:val="28"/>
        </w:rPr>
        <w:t>в</w:t>
      </w:r>
      <w:proofErr w:type="gramEnd"/>
      <w:r w:rsidRPr="00DA53A6">
        <w:rPr>
          <w:rFonts w:ascii="Times New Roman" w:hAnsi="Times New Roman"/>
          <w:sz w:val="28"/>
          <w:szCs w:val="28"/>
        </w:rPr>
        <w:t xml:space="preserve"> </w:t>
      </w:r>
      <w:r w:rsidR="00511335" w:rsidRPr="00DA53A6">
        <w:rPr>
          <w:rFonts w:ascii="Times New Roman" w:hAnsi="Times New Roman"/>
          <w:sz w:val="28"/>
          <w:szCs w:val="28"/>
        </w:rPr>
        <w:t>граф</w:t>
      </w:r>
      <w:r w:rsidRPr="00DA53A6">
        <w:rPr>
          <w:rFonts w:ascii="Times New Roman" w:hAnsi="Times New Roman"/>
          <w:sz w:val="28"/>
          <w:szCs w:val="28"/>
        </w:rPr>
        <w:t>е</w:t>
      </w:r>
      <w:r w:rsidR="00511335" w:rsidRPr="00DA53A6">
        <w:rPr>
          <w:rFonts w:ascii="Times New Roman" w:hAnsi="Times New Roman"/>
          <w:sz w:val="28"/>
          <w:szCs w:val="28"/>
        </w:rPr>
        <w:t xml:space="preserve"> </w:t>
      </w:r>
      <w:r w:rsidRPr="00DA53A6">
        <w:rPr>
          <w:rFonts w:ascii="Times New Roman" w:hAnsi="Times New Roman"/>
          <w:sz w:val="28"/>
          <w:szCs w:val="28"/>
        </w:rPr>
        <w:t xml:space="preserve">4 содержатся утвержденные бюджетные назначения в сумме </w:t>
      </w:r>
      <w:r w:rsidR="009572EC" w:rsidRPr="00DA53A6">
        <w:rPr>
          <w:rFonts w:ascii="Times New Roman" w:hAnsi="Times New Roman"/>
          <w:sz w:val="28"/>
          <w:szCs w:val="28"/>
        </w:rPr>
        <w:t>147 166 041,62</w:t>
      </w:r>
      <w:r w:rsidRPr="00DA53A6">
        <w:rPr>
          <w:rFonts w:ascii="Times New Roman" w:hAnsi="Times New Roman"/>
          <w:sz w:val="28"/>
          <w:szCs w:val="28"/>
        </w:rPr>
        <w:t xml:space="preserve"> рублей, в графе 5 отражена общая сумма утвержденных (доведенных лимитов) сумма которых сложилась в размере </w:t>
      </w:r>
      <w:r w:rsidR="009572EC" w:rsidRPr="00DA53A6">
        <w:rPr>
          <w:rFonts w:ascii="Times New Roman" w:hAnsi="Times New Roman"/>
          <w:sz w:val="28"/>
          <w:szCs w:val="28"/>
        </w:rPr>
        <w:t>147 166 041,62</w:t>
      </w:r>
      <w:r w:rsidRPr="00DA53A6">
        <w:rPr>
          <w:rFonts w:ascii="Times New Roman" w:hAnsi="Times New Roman"/>
          <w:sz w:val="28"/>
          <w:szCs w:val="28"/>
        </w:rPr>
        <w:t xml:space="preserve"> рублей, в графе 6 и 9 отражены данные по кассовым расходам за 202</w:t>
      </w:r>
      <w:r w:rsidR="009572EC" w:rsidRPr="00DA53A6">
        <w:rPr>
          <w:rFonts w:ascii="Times New Roman" w:hAnsi="Times New Roman"/>
          <w:sz w:val="28"/>
          <w:szCs w:val="28"/>
        </w:rPr>
        <w:t>3</w:t>
      </w:r>
      <w:r w:rsidRPr="00DA53A6">
        <w:rPr>
          <w:rFonts w:ascii="Times New Roman" w:hAnsi="Times New Roman"/>
          <w:sz w:val="28"/>
          <w:szCs w:val="28"/>
        </w:rPr>
        <w:t xml:space="preserve"> год, сумма исполнения составила </w:t>
      </w:r>
      <w:r w:rsidR="007E4C63" w:rsidRPr="00DA53A6">
        <w:rPr>
          <w:rFonts w:ascii="Times New Roman" w:hAnsi="Times New Roman"/>
          <w:sz w:val="28"/>
          <w:szCs w:val="28"/>
        </w:rPr>
        <w:t>14</w:t>
      </w:r>
      <w:r w:rsidR="009572EC" w:rsidRPr="00DA53A6">
        <w:rPr>
          <w:rFonts w:ascii="Times New Roman" w:hAnsi="Times New Roman"/>
          <w:sz w:val="28"/>
          <w:szCs w:val="28"/>
        </w:rPr>
        <w:t xml:space="preserve">3 600 456,04 </w:t>
      </w:r>
      <w:r w:rsidRPr="00DA53A6">
        <w:rPr>
          <w:rFonts w:ascii="Times New Roman" w:hAnsi="Times New Roman"/>
          <w:sz w:val="28"/>
          <w:szCs w:val="28"/>
        </w:rPr>
        <w:t xml:space="preserve">рублей. В графе 10,11 содержатся неисполненные назначения в размере </w:t>
      </w:r>
      <w:r w:rsidR="009572EC" w:rsidRPr="00DA53A6">
        <w:rPr>
          <w:rFonts w:ascii="Times New Roman" w:hAnsi="Times New Roman"/>
          <w:sz w:val="28"/>
          <w:szCs w:val="28"/>
        </w:rPr>
        <w:t>3 565 585,58</w:t>
      </w:r>
      <w:r w:rsidRPr="00DA53A6">
        <w:rPr>
          <w:rFonts w:ascii="Times New Roman" w:hAnsi="Times New Roman"/>
          <w:sz w:val="28"/>
          <w:szCs w:val="28"/>
        </w:rPr>
        <w:t xml:space="preserve"> рублей.</w:t>
      </w:r>
    </w:p>
    <w:p w:rsidR="00DB23D6" w:rsidRPr="00DA53A6" w:rsidRDefault="00DB23D6" w:rsidP="00977F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По строке 450 отражен результат исполнения бюджета, который за 202</w:t>
      </w:r>
      <w:r w:rsidR="009572EC" w:rsidRPr="00DA53A6">
        <w:rPr>
          <w:rFonts w:ascii="Times New Roman" w:hAnsi="Times New Roman"/>
          <w:sz w:val="28"/>
          <w:szCs w:val="28"/>
        </w:rPr>
        <w:t>3</w:t>
      </w:r>
      <w:r w:rsidRPr="00DA53A6">
        <w:rPr>
          <w:rFonts w:ascii="Times New Roman" w:hAnsi="Times New Roman"/>
          <w:sz w:val="28"/>
          <w:szCs w:val="28"/>
        </w:rPr>
        <w:t xml:space="preserve"> год выполнен с </w:t>
      </w:r>
      <w:r w:rsidR="000C5029" w:rsidRPr="00DA53A6">
        <w:rPr>
          <w:rFonts w:ascii="Times New Roman" w:hAnsi="Times New Roman"/>
          <w:sz w:val="28"/>
          <w:szCs w:val="28"/>
        </w:rPr>
        <w:t>дефицитом</w:t>
      </w:r>
      <w:r w:rsidRPr="00DA53A6">
        <w:rPr>
          <w:rFonts w:ascii="Times New Roman" w:hAnsi="Times New Roman"/>
          <w:sz w:val="28"/>
          <w:szCs w:val="28"/>
        </w:rPr>
        <w:t xml:space="preserve"> и составил </w:t>
      </w:r>
      <w:r w:rsidR="00C33482" w:rsidRPr="00DA53A6">
        <w:rPr>
          <w:rFonts w:ascii="Times New Roman" w:hAnsi="Times New Roman"/>
          <w:sz w:val="28"/>
          <w:szCs w:val="28"/>
        </w:rPr>
        <w:t>4 541 709,82</w:t>
      </w:r>
      <w:r w:rsidRPr="00DA53A6">
        <w:rPr>
          <w:rFonts w:ascii="Times New Roman" w:hAnsi="Times New Roman"/>
          <w:sz w:val="28"/>
          <w:szCs w:val="28"/>
        </w:rPr>
        <w:t xml:space="preserve"> рублей. </w:t>
      </w:r>
    </w:p>
    <w:p w:rsidR="000C46B1" w:rsidRPr="00DA53A6" w:rsidRDefault="000C46B1" w:rsidP="00C722DC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3A6">
        <w:rPr>
          <w:rFonts w:ascii="Times New Roman" w:hAnsi="Times New Roman" w:cs="Times New Roman"/>
          <w:sz w:val="28"/>
          <w:szCs w:val="28"/>
        </w:rPr>
        <w:t>Счетной палатой проведена контрольная проверка соответствия показателей Отчета (форм 0503127 и 0503128). Расхождений не установлено.</w:t>
      </w:r>
    </w:p>
    <w:p w:rsidR="000C46B1" w:rsidRPr="00DA53A6" w:rsidRDefault="000C46B1" w:rsidP="00C722DC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B4D88" w:rsidRPr="00DA53A6" w:rsidRDefault="00BC1CB4" w:rsidP="00425219">
      <w:pPr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b/>
          <w:bCs/>
          <w:sz w:val="28"/>
          <w:shd w:val="clear" w:color="auto" w:fill="FFFFFF"/>
        </w:rPr>
        <w:t xml:space="preserve">В Балансе </w:t>
      </w:r>
      <w:r w:rsidRPr="00DA53A6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>главного распорядителя, распорядителя, по</w:t>
      </w:r>
      <w:r w:rsidR="001610C6" w:rsidRPr="00DA53A6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>л</w:t>
      </w:r>
      <w:r w:rsidRPr="00DA53A6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 xml:space="preserve">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</w:t>
      </w:r>
      <w:proofErr w:type="gramStart"/>
      <w:r w:rsidRPr="00DA53A6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 xml:space="preserve">бюджета </w:t>
      </w:r>
      <w:r w:rsidRPr="00DA53A6">
        <w:rPr>
          <w:rFonts w:ascii="Times New Roman" w:hAnsi="Times New Roman"/>
          <w:b/>
          <w:bCs/>
          <w:sz w:val="28"/>
          <w:shd w:val="clear" w:color="auto" w:fill="FFFFFF"/>
        </w:rPr>
        <w:t xml:space="preserve"> (</w:t>
      </w:r>
      <w:proofErr w:type="gramEnd"/>
      <w:r w:rsidRPr="00DA53A6">
        <w:rPr>
          <w:rFonts w:ascii="Times New Roman" w:hAnsi="Times New Roman"/>
          <w:b/>
          <w:bCs/>
          <w:sz w:val="28"/>
          <w:shd w:val="clear" w:color="auto" w:fill="FFFFFF"/>
        </w:rPr>
        <w:t xml:space="preserve">ф.0503130) </w:t>
      </w:r>
      <w:r w:rsidRPr="00DA53A6">
        <w:rPr>
          <w:rFonts w:ascii="Times New Roman" w:hAnsi="Times New Roman"/>
          <w:sz w:val="28"/>
          <w:shd w:val="clear" w:color="auto" w:fill="FFFFFF"/>
        </w:rPr>
        <w:t>отражены показатели бюджетной деятельности</w:t>
      </w:r>
      <w:r w:rsidR="00BB4D88" w:rsidRPr="00DA53A6">
        <w:rPr>
          <w:rFonts w:ascii="Times New Roman" w:hAnsi="Times New Roman"/>
          <w:sz w:val="28"/>
          <w:shd w:val="clear" w:color="auto" w:fill="FFFFFF"/>
        </w:rPr>
        <w:t>. С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редства во временном распоряжении</w:t>
      </w:r>
      <w:r w:rsidR="00BB4D88" w:rsidRPr="00DA53A6">
        <w:rPr>
          <w:sz w:val="28"/>
          <w:shd w:val="clear" w:color="auto" w:fill="FFFFFF"/>
        </w:rPr>
        <w:t xml:space="preserve"> </w:t>
      </w:r>
      <w:r w:rsidR="00BB4D88" w:rsidRPr="00DA53A6">
        <w:rPr>
          <w:rFonts w:ascii="Times New Roman" w:hAnsi="Times New Roman"/>
          <w:sz w:val="28"/>
          <w:shd w:val="clear" w:color="auto" w:fill="FFFFFF"/>
        </w:rPr>
        <w:t xml:space="preserve">отсутствуют. Показатели </w:t>
      </w:r>
      <w:r w:rsidR="00BB4D88" w:rsidRPr="00DA53A6">
        <w:rPr>
          <w:rFonts w:ascii="Times New Roman" w:hAnsi="Times New Roman"/>
          <w:sz w:val="28"/>
          <w:shd w:val="clear" w:color="auto" w:fill="FFFFFF"/>
        </w:rPr>
        <w:lastRenderedPageBreak/>
        <w:t xml:space="preserve">баланса на конец отчетного периода указаны с учетом проведенных при завершении финансового года заключительных оборотов по счетам бюджетного учета. </w:t>
      </w:r>
    </w:p>
    <w:p w:rsidR="002B6AD4" w:rsidRPr="00DA53A6" w:rsidRDefault="007B505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По данным </w:t>
      </w:r>
      <w:r w:rsidRPr="00DA53A6">
        <w:rPr>
          <w:rFonts w:ascii="Times New Roman" w:hAnsi="Times New Roman"/>
          <w:sz w:val="28"/>
          <w:szCs w:val="28"/>
          <w:lang w:val="en-US"/>
        </w:rPr>
        <w:t>I</w:t>
      </w:r>
      <w:r w:rsidRPr="00DA53A6">
        <w:rPr>
          <w:rFonts w:ascii="Times New Roman" w:hAnsi="Times New Roman"/>
          <w:sz w:val="28"/>
          <w:szCs w:val="28"/>
        </w:rPr>
        <w:t xml:space="preserve"> раздела Баланса </w:t>
      </w:r>
      <w:r w:rsidRPr="00DA53A6">
        <w:rPr>
          <w:rFonts w:ascii="Times New Roman" w:hAnsi="Times New Roman"/>
          <w:i/>
          <w:sz w:val="28"/>
          <w:szCs w:val="28"/>
        </w:rPr>
        <w:t>(ф. 0503130)</w:t>
      </w:r>
      <w:r w:rsidRPr="00DA53A6">
        <w:rPr>
          <w:rFonts w:ascii="Times New Roman" w:hAnsi="Times New Roman"/>
          <w:sz w:val="28"/>
          <w:szCs w:val="28"/>
        </w:rPr>
        <w:t xml:space="preserve"> на 01.01.202</w:t>
      </w:r>
      <w:r w:rsidR="00BB4D88" w:rsidRPr="00DA53A6">
        <w:rPr>
          <w:rFonts w:ascii="Times New Roman" w:hAnsi="Times New Roman"/>
          <w:sz w:val="28"/>
          <w:szCs w:val="28"/>
        </w:rPr>
        <w:t>4</w:t>
      </w:r>
      <w:r w:rsidRPr="00DA53A6">
        <w:rPr>
          <w:rFonts w:ascii="Times New Roman" w:hAnsi="Times New Roman"/>
          <w:sz w:val="28"/>
          <w:szCs w:val="28"/>
        </w:rPr>
        <w:t xml:space="preserve"> года </w:t>
      </w:r>
      <w:r w:rsidRPr="00DA53A6">
        <w:rPr>
          <w:rFonts w:ascii="Times New Roman" w:hAnsi="Times New Roman"/>
          <w:i/>
          <w:sz w:val="28"/>
          <w:szCs w:val="28"/>
        </w:rPr>
        <w:t>нефинансовые активы</w:t>
      </w:r>
      <w:r w:rsidR="00AC3712" w:rsidRPr="00DA53A6">
        <w:rPr>
          <w:rFonts w:ascii="Times New Roman" w:hAnsi="Times New Roman"/>
          <w:sz w:val="28"/>
          <w:szCs w:val="28"/>
        </w:rPr>
        <w:t xml:space="preserve">, в размере </w:t>
      </w:r>
      <w:r w:rsidR="00BB4D88" w:rsidRPr="00DA53A6">
        <w:rPr>
          <w:rFonts w:ascii="Times New Roman" w:hAnsi="Times New Roman"/>
          <w:sz w:val="28"/>
          <w:szCs w:val="28"/>
        </w:rPr>
        <w:t>331 402 353,96</w:t>
      </w:r>
      <w:r w:rsidRPr="00DA53A6">
        <w:rPr>
          <w:rFonts w:ascii="Times New Roman" w:hAnsi="Times New Roman"/>
          <w:sz w:val="28"/>
          <w:szCs w:val="28"/>
        </w:rPr>
        <w:t xml:space="preserve"> рублей, состоят из числящихся по бюджетному учету</w:t>
      </w:r>
      <w:r w:rsidR="002B6AD4" w:rsidRPr="00DA53A6">
        <w:rPr>
          <w:rFonts w:ascii="Times New Roman" w:hAnsi="Times New Roman"/>
          <w:sz w:val="28"/>
          <w:szCs w:val="28"/>
        </w:rPr>
        <w:t>:</w:t>
      </w:r>
    </w:p>
    <w:p w:rsidR="002B6AD4" w:rsidRPr="00DA53A6" w:rsidRDefault="002B6AD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-</w:t>
      </w:r>
      <w:r w:rsidR="007B5054" w:rsidRPr="00DA53A6">
        <w:rPr>
          <w:rFonts w:ascii="Times New Roman" w:hAnsi="Times New Roman"/>
          <w:sz w:val="28"/>
          <w:szCs w:val="28"/>
        </w:rPr>
        <w:t xml:space="preserve"> основных средств</w:t>
      </w:r>
      <w:r w:rsidRPr="00DA53A6">
        <w:rPr>
          <w:rFonts w:ascii="Times New Roman" w:hAnsi="Times New Roman"/>
          <w:sz w:val="28"/>
          <w:szCs w:val="28"/>
        </w:rPr>
        <w:t>,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остаточная стоимость которых составляет </w:t>
      </w:r>
      <w:r w:rsidRPr="00DA53A6">
        <w:rPr>
          <w:rFonts w:ascii="Times New Roman" w:hAnsi="Times New Roman"/>
          <w:sz w:val="28"/>
          <w:szCs w:val="28"/>
        </w:rPr>
        <w:t>– 3 748 466,72</w:t>
      </w:r>
      <w:r w:rsidR="007B5054" w:rsidRPr="00DA53A6">
        <w:rPr>
          <w:rFonts w:ascii="Times New Roman" w:hAnsi="Times New Roman"/>
          <w:sz w:val="28"/>
          <w:szCs w:val="28"/>
        </w:rPr>
        <w:t xml:space="preserve"> рублей</w:t>
      </w:r>
      <w:r w:rsidRPr="00DA53A6">
        <w:rPr>
          <w:rFonts w:ascii="Times New Roman" w:hAnsi="Times New Roman"/>
          <w:sz w:val="28"/>
          <w:szCs w:val="28"/>
        </w:rPr>
        <w:t xml:space="preserve">; </w:t>
      </w:r>
    </w:p>
    <w:p w:rsidR="002B6AD4" w:rsidRPr="00DA53A6" w:rsidRDefault="002B6AD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непроизведенных активов, 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остаточная стоимость которых составляет </w:t>
      </w:r>
      <w:r w:rsidR="007B5054" w:rsidRPr="00DA53A6">
        <w:rPr>
          <w:rFonts w:ascii="Times New Roman" w:hAnsi="Times New Roman"/>
          <w:sz w:val="28"/>
          <w:szCs w:val="28"/>
        </w:rPr>
        <w:t xml:space="preserve">– </w:t>
      </w:r>
      <w:r w:rsidR="002A1DCF" w:rsidRPr="00DA53A6">
        <w:rPr>
          <w:rFonts w:ascii="Times New Roman" w:hAnsi="Times New Roman"/>
          <w:sz w:val="28"/>
          <w:szCs w:val="28"/>
        </w:rPr>
        <w:t>3</w:t>
      </w:r>
      <w:r w:rsidRPr="00DA53A6">
        <w:rPr>
          <w:rFonts w:ascii="Times New Roman" w:hAnsi="Times New Roman"/>
          <w:sz w:val="28"/>
          <w:szCs w:val="28"/>
        </w:rPr>
        <w:t> 964 725,95</w:t>
      </w:r>
      <w:r w:rsidR="007B5054" w:rsidRPr="00DA53A6">
        <w:rPr>
          <w:rFonts w:ascii="Times New Roman" w:hAnsi="Times New Roman"/>
          <w:sz w:val="28"/>
          <w:szCs w:val="28"/>
        </w:rPr>
        <w:t xml:space="preserve"> рублей</w:t>
      </w:r>
      <w:r w:rsidRPr="00DA53A6">
        <w:rPr>
          <w:rFonts w:ascii="Times New Roman" w:hAnsi="Times New Roman"/>
          <w:sz w:val="28"/>
          <w:szCs w:val="28"/>
        </w:rPr>
        <w:t>;</w:t>
      </w:r>
    </w:p>
    <w:p w:rsidR="002B6AD4" w:rsidRPr="00DA53A6" w:rsidRDefault="002B6AD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-</w:t>
      </w:r>
      <w:r w:rsidR="007B5054" w:rsidRPr="00DA53A6">
        <w:rPr>
          <w:rFonts w:ascii="Times New Roman" w:hAnsi="Times New Roman"/>
          <w:sz w:val="28"/>
          <w:szCs w:val="28"/>
        </w:rPr>
        <w:t xml:space="preserve"> материальных запасов</w:t>
      </w:r>
      <w:r w:rsidRPr="00DA53A6">
        <w:rPr>
          <w:rFonts w:ascii="Times New Roman" w:hAnsi="Times New Roman"/>
          <w:sz w:val="28"/>
          <w:szCs w:val="28"/>
        </w:rPr>
        <w:t xml:space="preserve">, остаточной </w:t>
      </w:r>
      <w:r w:rsidRPr="00DA53A6">
        <w:rPr>
          <w:rFonts w:ascii="Times New Roman" w:hAnsi="Times New Roman"/>
          <w:sz w:val="28"/>
          <w:shd w:val="clear" w:color="auto" w:fill="FFFFFF"/>
        </w:rPr>
        <w:t>стоимостью</w:t>
      </w:r>
      <w:r w:rsidR="007B5054" w:rsidRPr="00DA53A6">
        <w:rPr>
          <w:rFonts w:ascii="Times New Roman" w:hAnsi="Times New Roman"/>
          <w:sz w:val="28"/>
          <w:szCs w:val="28"/>
        </w:rPr>
        <w:t xml:space="preserve"> – </w:t>
      </w:r>
      <w:r w:rsidR="002A1DCF" w:rsidRPr="00DA53A6">
        <w:rPr>
          <w:rFonts w:ascii="Times New Roman" w:hAnsi="Times New Roman"/>
          <w:sz w:val="28"/>
          <w:szCs w:val="28"/>
        </w:rPr>
        <w:t>4</w:t>
      </w:r>
      <w:r w:rsidRPr="00DA53A6">
        <w:rPr>
          <w:rFonts w:ascii="Times New Roman" w:hAnsi="Times New Roman"/>
          <w:sz w:val="28"/>
          <w:szCs w:val="28"/>
        </w:rPr>
        <w:t xml:space="preserve"> 120 234,52 </w:t>
      </w:r>
      <w:r w:rsidR="007B5054" w:rsidRPr="00DA53A6">
        <w:rPr>
          <w:rFonts w:ascii="Times New Roman" w:hAnsi="Times New Roman"/>
          <w:sz w:val="28"/>
          <w:szCs w:val="28"/>
        </w:rPr>
        <w:t>рублей</w:t>
      </w:r>
      <w:r w:rsidRPr="00DA53A6">
        <w:rPr>
          <w:rFonts w:ascii="Times New Roman" w:hAnsi="Times New Roman"/>
          <w:sz w:val="28"/>
          <w:szCs w:val="28"/>
        </w:rPr>
        <w:t>;</w:t>
      </w:r>
    </w:p>
    <w:p w:rsidR="002B6AD4" w:rsidRPr="00DA53A6" w:rsidRDefault="002B6AD4" w:rsidP="002B6AD4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</w:rPr>
        <w:t xml:space="preserve">-  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прав пользования активами, остаточной стоимостью </w:t>
      </w:r>
      <w:r w:rsidR="002018C5" w:rsidRPr="00DA53A6">
        <w:rPr>
          <w:rFonts w:ascii="Times New Roman" w:hAnsi="Times New Roman"/>
          <w:sz w:val="28"/>
          <w:shd w:val="clear" w:color="auto" w:fill="FFFFFF"/>
        </w:rPr>
        <w:t xml:space="preserve">– </w:t>
      </w:r>
      <w:r w:rsidRPr="00DA53A6">
        <w:rPr>
          <w:rFonts w:ascii="Times New Roman" w:hAnsi="Times New Roman"/>
          <w:sz w:val="28"/>
          <w:shd w:val="clear" w:color="auto" w:fill="FFFFFF"/>
        </w:rPr>
        <w:t>16 248,00 рублей;</w:t>
      </w:r>
    </w:p>
    <w:p w:rsidR="002B6AD4" w:rsidRPr="00DA53A6" w:rsidRDefault="002B6AD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>-</w:t>
      </w:r>
      <w:r w:rsidR="00AC3712" w:rsidRPr="00DA53A6">
        <w:rPr>
          <w:rFonts w:ascii="Times New Roman" w:hAnsi="Times New Roman"/>
          <w:sz w:val="28"/>
          <w:szCs w:val="28"/>
        </w:rPr>
        <w:t xml:space="preserve"> </w:t>
      </w:r>
      <w:r w:rsidR="007B5054" w:rsidRPr="00DA53A6">
        <w:rPr>
          <w:rFonts w:ascii="Times New Roman" w:hAnsi="Times New Roman"/>
          <w:sz w:val="28"/>
          <w:szCs w:val="28"/>
        </w:rPr>
        <w:t xml:space="preserve">вложений в нефинансовые активы – </w:t>
      </w:r>
      <w:r w:rsidRPr="00DA53A6">
        <w:rPr>
          <w:rFonts w:ascii="Times New Roman" w:hAnsi="Times New Roman"/>
          <w:sz w:val="28"/>
          <w:szCs w:val="28"/>
        </w:rPr>
        <w:t>5 251 451,86</w:t>
      </w:r>
      <w:r w:rsidR="007B5054" w:rsidRPr="00DA53A6">
        <w:rPr>
          <w:rFonts w:ascii="Times New Roman" w:hAnsi="Times New Roman"/>
          <w:sz w:val="28"/>
          <w:szCs w:val="28"/>
        </w:rPr>
        <w:t xml:space="preserve"> рублей</w:t>
      </w:r>
      <w:r w:rsidRPr="00DA53A6">
        <w:rPr>
          <w:rFonts w:ascii="Times New Roman" w:hAnsi="Times New Roman"/>
          <w:sz w:val="28"/>
          <w:szCs w:val="28"/>
        </w:rPr>
        <w:t>;</w:t>
      </w:r>
    </w:p>
    <w:p w:rsidR="007B5054" w:rsidRPr="00DA53A6" w:rsidRDefault="002B6AD4" w:rsidP="007B5054">
      <w:pPr>
        <w:tabs>
          <w:tab w:val="left" w:pos="4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- </w:t>
      </w:r>
      <w:r w:rsidR="002A1DCF" w:rsidRPr="00DA53A6">
        <w:rPr>
          <w:rFonts w:ascii="Times New Roman" w:hAnsi="Times New Roman"/>
          <w:sz w:val="28"/>
          <w:szCs w:val="28"/>
        </w:rPr>
        <w:t xml:space="preserve">остаточной стоимости </w:t>
      </w:r>
      <w:r w:rsidR="007B5054" w:rsidRPr="00DA53A6">
        <w:rPr>
          <w:rFonts w:ascii="Times New Roman" w:hAnsi="Times New Roman"/>
          <w:sz w:val="28"/>
          <w:szCs w:val="28"/>
        </w:rPr>
        <w:t xml:space="preserve">нефинансовых активов имущества казны – </w:t>
      </w:r>
      <w:r w:rsidRPr="00DA53A6">
        <w:rPr>
          <w:rFonts w:ascii="Times New Roman" w:hAnsi="Times New Roman"/>
          <w:sz w:val="28"/>
          <w:szCs w:val="28"/>
        </w:rPr>
        <w:t>314 301 226,91</w:t>
      </w:r>
      <w:r w:rsidR="007B5054" w:rsidRPr="00DA53A6">
        <w:rPr>
          <w:rFonts w:ascii="Times New Roman" w:hAnsi="Times New Roman"/>
          <w:sz w:val="28"/>
          <w:szCs w:val="28"/>
        </w:rPr>
        <w:t xml:space="preserve"> рублей</w:t>
      </w:r>
      <w:r w:rsidR="002A1DCF" w:rsidRPr="00DA53A6">
        <w:rPr>
          <w:rFonts w:ascii="Times New Roman" w:hAnsi="Times New Roman"/>
          <w:sz w:val="28"/>
          <w:szCs w:val="28"/>
        </w:rPr>
        <w:t xml:space="preserve">. </w:t>
      </w:r>
    </w:p>
    <w:p w:rsidR="00877270" w:rsidRPr="00DA53A6" w:rsidRDefault="00877270" w:rsidP="00425219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        Проверкой взаимосвязанных показателей </w:t>
      </w:r>
      <w:proofErr w:type="gramStart"/>
      <w:r w:rsidRPr="00DA53A6">
        <w:rPr>
          <w:rFonts w:ascii="Times New Roman" w:hAnsi="Times New Roman"/>
          <w:sz w:val="28"/>
          <w:szCs w:val="28"/>
        </w:rPr>
        <w:t xml:space="preserve">в 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разделе</w:t>
      </w:r>
      <w:proofErr w:type="gramEnd"/>
      <w:r w:rsidRPr="00DA53A6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DA53A6">
        <w:rPr>
          <w:rFonts w:ascii="Times New Roman" w:hAnsi="Times New Roman"/>
          <w:sz w:val="28"/>
          <w:shd w:val="clear" w:color="auto" w:fill="FFFFFF"/>
          <w:lang w:val="en-US"/>
        </w:rPr>
        <w:t>I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DA53A6">
        <w:rPr>
          <w:rFonts w:ascii="Times New Roman" w:hAnsi="Times New Roman"/>
          <w:sz w:val="28"/>
          <w:szCs w:val="28"/>
        </w:rPr>
        <w:t xml:space="preserve">Баланса </w:t>
      </w:r>
      <w:r w:rsidRPr="00DA53A6">
        <w:rPr>
          <w:rFonts w:ascii="Times New Roman" w:hAnsi="Times New Roman"/>
          <w:i/>
          <w:sz w:val="28"/>
          <w:szCs w:val="28"/>
        </w:rPr>
        <w:t>(ф. 0503130)</w:t>
      </w:r>
      <w:r w:rsidRPr="00DA53A6">
        <w:rPr>
          <w:rFonts w:ascii="Times New Roman" w:hAnsi="Times New Roman"/>
          <w:sz w:val="28"/>
          <w:szCs w:val="28"/>
        </w:rPr>
        <w:t xml:space="preserve"> и Сведений о движении нефинансовых активов </w:t>
      </w:r>
      <w:r w:rsidRPr="00DA53A6">
        <w:rPr>
          <w:rFonts w:ascii="Times New Roman" w:hAnsi="Times New Roman"/>
          <w:i/>
          <w:sz w:val="28"/>
          <w:szCs w:val="28"/>
        </w:rPr>
        <w:t xml:space="preserve">(ф. 0503168) </w:t>
      </w:r>
      <w:r w:rsidRPr="00DA53A6">
        <w:rPr>
          <w:rFonts w:ascii="Times New Roman" w:hAnsi="Times New Roman"/>
          <w:sz w:val="28"/>
          <w:szCs w:val="28"/>
        </w:rPr>
        <w:t xml:space="preserve">установлено соответствие показателей в части отражения сумм балансовой стоимости, амортизации и остаточной стоимости движимого и недвижимого имущества. </w:t>
      </w:r>
    </w:p>
    <w:p w:rsidR="00800B3A" w:rsidRPr="00DA53A6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i/>
          <w:sz w:val="28"/>
          <w:shd w:val="clear" w:color="auto" w:fill="FFFFFF"/>
        </w:rPr>
        <w:t>Финансовые активы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на 01.01.2024 года составили 202 727 750,66 рубля и включают в себя:</w:t>
      </w:r>
    </w:p>
    <w:p w:rsidR="00800B3A" w:rsidRPr="00DA53A6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- денежные средства учреждения – 1 399 473,37 рублей;</w:t>
      </w:r>
    </w:p>
    <w:p w:rsidR="00800B3A" w:rsidRPr="00DA53A6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- финансовые вложения в сумме – 287 500,00 рублей;</w:t>
      </w:r>
    </w:p>
    <w:p w:rsidR="00800B3A" w:rsidRPr="00DA53A6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- дебиторскую задолженность по доходам – 200 636 972,89 рублей;</w:t>
      </w:r>
    </w:p>
    <w:p w:rsidR="00800B3A" w:rsidRPr="00DA53A6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- дебиторскую задолженность по выплатам – 403 804,40 рублей;</w:t>
      </w:r>
    </w:p>
    <w:p w:rsidR="00800B3A" w:rsidRPr="00DA53A6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При проверке контрольных соотношений со сведениями по дебиторской задолженности</w:t>
      </w:r>
      <w:r w:rsidRPr="00DA53A6">
        <w:rPr>
          <w:rFonts w:ascii="Times New Roman" w:hAnsi="Times New Roman"/>
          <w:i/>
          <w:sz w:val="28"/>
          <w:shd w:val="clear" w:color="auto" w:fill="FFFFFF"/>
        </w:rPr>
        <w:t xml:space="preserve"> (ф.0503169) </w:t>
      </w:r>
      <w:r w:rsidRPr="00DA53A6">
        <w:rPr>
          <w:rFonts w:ascii="Times New Roman" w:hAnsi="Times New Roman"/>
          <w:sz w:val="28"/>
          <w:shd w:val="clear" w:color="auto" w:fill="FFFFFF"/>
        </w:rPr>
        <w:t>расхождений не выявлено</w:t>
      </w:r>
      <w:r w:rsidRPr="00DA53A6">
        <w:rPr>
          <w:rFonts w:ascii="Times New Roman" w:hAnsi="Times New Roman"/>
          <w:i/>
          <w:sz w:val="28"/>
          <w:shd w:val="clear" w:color="auto" w:fill="FFFFFF"/>
        </w:rPr>
        <w:t xml:space="preserve">. 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Дебиторская задолженность на 01.01.2024 года составляет 201 040 777,29 рублей, в том числе просроченная – </w:t>
      </w:r>
      <w:r w:rsidR="008B1851" w:rsidRPr="00DA53A6">
        <w:rPr>
          <w:rFonts w:ascii="Times New Roman" w:hAnsi="Times New Roman"/>
          <w:sz w:val="28"/>
          <w:shd w:val="clear" w:color="auto" w:fill="FFFFFF"/>
        </w:rPr>
        <w:t>2 335 516,31</w:t>
      </w:r>
      <w:r w:rsidRPr="00DA53A6">
        <w:rPr>
          <w:rFonts w:ascii="Times New Roman" w:hAnsi="Times New Roman"/>
          <w:sz w:val="28"/>
          <w:shd w:val="clear" w:color="auto" w:fill="FFFFFF"/>
        </w:rPr>
        <w:t xml:space="preserve"> рублей</w:t>
      </w:r>
    </w:p>
    <w:p w:rsidR="00800B3A" w:rsidRDefault="00800B3A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Баланс актива на 01.01.2024 года составил 534 130 104,62 рублей.</w:t>
      </w:r>
    </w:p>
    <w:p w:rsidR="00744FF5" w:rsidRPr="00DA53A6" w:rsidRDefault="00744FF5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</w:p>
    <w:p w:rsidR="008B1851" w:rsidRPr="00DA53A6" w:rsidRDefault="00877270" w:rsidP="00DA53A6">
      <w:pPr>
        <w:tabs>
          <w:tab w:val="left" w:pos="567"/>
        </w:tabs>
        <w:autoSpaceDE w:val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Итоговый показатель </w:t>
      </w:r>
      <w:r w:rsidRPr="00DA53A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 бюджетной деятельности </w:t>
      </w:r>
      <w:r w:rsidRPr="00DA53A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раздела пассива Баланса «Обязательства» </w:t>
      </w:r>
      <w:r w:rsidR="008B1851" w:rsidRPr="00DA53A6">
        <w:rPr>
          <w:rFonts w:ascii="Times New Roman" w:hAnsi="Times New Roman"/>
          <w:sz w:val="28"/>
          <w:shd w:val="clear" w:color="auto" w:fill="FFFFFF"/>
        </w:rPr>
        <w:t xml:space="preserve">по состоянию на 01.01.2024 г. составил 203 327 198,28 рублей, в том числе: </w:t>
      </w:r>
    </w:p>
    <w:p w:rsidR="008B1851" w:rsidRPr="00DA53A6" w:rsidRDefault="008B1851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 xml:space="preserve">- кредиторская задолженность по выплатам – 447 440,05 рублей; </w:t>
      </w:r>
    </w:p>
    <w:p w:rsidR="008B1851" w:rsidRPr="00DA53A6" w:rsidRDefault="008B1851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- иные расчеты – 1 399 473,37 рублей;</w:t>
      </w:r>
    </w:p>
    <w:p w:rsidR="008B1851" w:rsidRPr="00DA53A6" w:rsidRDefault="008B1851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 xml:space="preserve">- кредиторская задолженность по доходам – 2 125 604,52 рублей; </w:t>
      </w:r>
    </w:p>
    <w:p w:rsidR="008B1851" w:rsidRPr="00DA53A6" w:rsidRDefault="008B1851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- доходы будущих периодов – 198 301 456,58 рублей;</w:t>
      </w:r>
    </w:p>
    <w:p w:rsidR="008B1851" w:rsidRPr="00DA53A6" w:rsidRDefault="008B1851" w:rsidP="008B1851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>- резервы предстоящих расходов – 1 053 223,76 рублей.</w:t>
      </w:r>
    </w:p>
    <w:p w:rsidR="00BC1CB4" w:rsidRPr="00DA53A6" w:rsidRDefault="002D39DE" w:rsidP="002E77C5">
      <w:pPr>
        <w:autoSpaceDE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</w:t>
      </w:r>
      <w:r w:rsidR="00BC1CB4" w:rsidRPr="00DA53A6">
        <w:rPr>
          <w:rFonts w:ascii="Times New Roman" w:hAnsi="Times New Roman"/>
          <w:sz w:val="28"/>
          <w:szCs w:val="28"/>
          <w:shd w:val="clear" w:color="auto" w:fill="FFFFFF"/>
        </w:rPr>
        <w:t>ри проверке контрольных соотношений со сведениями по кредиторской задолженности</w:t>
      </w:r>
      <w:r w:rsidR="00BC1CB4" w:rsidRPr="00DA53A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(ф.0503169) </w:t>
      </w:r>
      <w:r w:rsidR="00BC1CB4" w:rsidRPr="00DA53A6">
        <w:rPr>
          <w:rFonts w:ascii="Times New Roman" w:hAnsi="Times New Roman"/>
          <w:sz w:val="28"/>
          <w:szCs w:val="28"/>
          <w:shd w:val="clear" w:color="auto" w:fill="FFFFFF"/>
        </w:rPr>
        <w:t>расхождений не выявлено</w:t>
      </w:r>
      <w:r w:rsidR="00BC1CB4" w:rsidRPr="00DA53A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="00BC1CB4" w:rsidRPr="00DA53A6">
        <w:rPr>
          <w:rFonts w:ascii="Times New Roman" w:hAnsi="Times New Roman"/>
          <w:sz w:val="28"/>
          <w:szCs w:val="28"/>
          <w:shd w:val="clear" w:color="auto" w:fill="FFFFFF"/>
        </w:rPr>
        <w:t>Кредиторская задолженность</w:t>
      </w:r>
      <w:r w:rsidR="00111678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на 01.01.202</w:t>
      </w:r>
      <w:r w:rsidR="002E77C5" w:rsidRPr="00DA53A6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111678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г. составляет </w:t>
      </w:r>
      <w:r w:rsidR="002E77C5" w:rsidRPr="00DA53A6">
        <w:rPr>
          <w:rFonts w:ascii="Times New Roman" w:hAnsi="Times New Roman"/>
          <w:sz w:val="28"/>
          <w:szCs w:val="28"/>
          <w:shd w:val="clear" w:color="auto" w:fill="FFFFFF"/>
        </w:rPr>
        <w:t>2 573 044,57</w:t>
      </w:r>
      <w:r w:rsidR="00D26989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11678" w:rsidRPr="00DA53A6">
        <w:rPr>
          <w:rFonts w:ascii="Times New Roman" w:hAnsi="Times New Roman"/>
          <w:sz w:val="28"/>
          <w:szCs w:val="28"/>
          <w:shd w:val="clear" w:color="auto" w:fill="FFFFFF"/>
        </w:rPr>
        <w:t>рублей</w:t>
      </w:r>
      <w:r w:rsidR="00BC1CB4" w:rsidRPr="00DA53A6">
        <w:rPr>
          <w:rFonts w:ascii="Times New Roman" w:hAnsi="Times New Roman"/>
          <w:sz w:val="28"/>
          <w:szCs w:val="28"/>
          <w:shd w:val="clear" w:color="auto" w:fill="FFFFFF"/>
        </w:rPr>
        <w:t>, в том числе просроченная отсутствует.</w:t>
      </w:r>
    </w:p>
    <w:p w:rsidR="00BC1CB4" w:rsidRPr="00DA53A6" w:rsidRDefault="00BC1CB4" w:rsidP="002E77C5">
      <w:pPr>
        <w:pStyle w:val="ae"/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DA53A6">
        <w:rPr>
          <w:sz w:val="28"/>
          <w:szCs w:val="28"/>
          <w:shd w:val="clear" w:color="auto" w:fill="FFFFFF"/>
        </w:rPr>
        <w:t xml:space="preserve">Раздел </w:t>
      </w:r>
      <w:r w:rsidRPr="00DA53A6">
        <w:rPr>
          <w:sz w:val="28"/>
          <w:szCs w:val="28"/>
          <w:shd w:val="clear" w:color="auto" w:fill="FFFFFF"/>
          <w:lang w:val="en-US"/>
        </w:rPr>
        <w:t>IV</w:t>
      </w:r>
      <w:r w:rsidRPr="00DA53A6">
        <w:rPr>
          <w:sz w:val="28"/>
          <w:szCs w:val="28"/>
          <w:shd w:val="clear" w:color="auto" w:fill="FFFFFF"/>
        </w:rPr>
        <w:t xml:space="preserve"> Баланса</w:t>
      </w:r>
      <w:r w:rsidR="002E77C5" w:rsidRPr="00DA53A6">
        <w:rPr>
          <w:sz w:val="28"/>
          <w:szCs w:val="28"/>
          <w:shd w:val="clear" w:color="auto" w:fill="FFFFFF"/>
        </w:rPr>
        <w:t xml:space="preserve"> </w:t>
      </w:r>
      <w:r w:rsidR="002E77C5" w:rsidRPr="00DA53A6">
        <w:rPr>
          <w:sz w:val="28"/>
          <w:shd w:val="clear" w:color="auto" w:fill="FFFFFF"/>
        </w:rPr>
        <w:t xml:space="preserve">(ф.0503130) </w:t>
      </w:r>
      <w:r w:rsidRPr="00DA53A6">
        <w:rPr>
          <w:sz w:val="28"/>
          <w:szCs w:val="28"/>
          <w:shd w:val="clear" w:color="auto" w:fill="FFFFFF"/>
        </w:rPr>
        <w:t xml:space="preserve">содержит сведения о финансовом результате </w:t>
      </w:r>
      <w:r w:rsidR="002E77C5" w:rsidRPr="00DA53A6">
        <w:rPr>
          <w:sz w:val="28"/>
          <w:shd w:val="clear" w:color="auto" w:fill="FFFFFF"/>
        </w:rPr>
        <w:t>экономического субъекта</w:t>
      </w:r>
      <w:r w:rsidRPr="00DA53A6">
        <w:rPr>
          <w:sz w:val="28"/>
          <w:szCs w:val="28"/>
          <w:shd w:val="clear" w:color="auto" w:fill="FFFFFF"/>
        </w:rPr>
        <w:t>, размер которого на 01.01.20</w:t>
      </w:r>
      <w:r w:rsidR="009C72AA" w:rsidRPr="00DA53A6">
        <w:rPr>
          <w:sz w:val="28"/>
          <w:szCs w:val="28"/>
          <w:shd w:val="clear" w:color="auto" w:fill="FFFFFF"/>
        </w:rPr>
        <w:t>2</w:t>
      </w:r>
      <w:r w:rsidR="002E77C5" w:rsidRPr="00DA53A6">
        <w:rPr>
          <w:sz w:val="28"/>
          <w:szCs w:val="28"/>
          <w:shd w:val="clear" w:color="auto" w:fill="FFFFFF"/>
        </w:rPr>
        <w:t>4 г. состави</w:t>
      </w:r>
      <w:r w:rsidRPr="00DA53A6">
        <w:rPr>
          <w:sz w:val="28"/>
          <w:szCs w:val="28"/>
          <w:shd w:val="clear" w:color="auto" w:fill="FFFFFF"/>
        </w:rPr>
        <w:t xml:space="preserve">л </w:t>
      </w:r>
      <w:r w:rsidR="002E77C5" w:rsidRPr="00DA53A6">
        <w:rPr>
          <w:sz w:val="28"/>
          <w:szCs w:val="28"/>
          <w:shd w:val="clear" w:color="auto" w:fill="FFFFFF"/>
        </w:rPr>
        <w:t>330 802 906,34</w:t>
      </w:r>
      <w:r w:rsidR="009C72AA" w:rsidRPr="00DA53A6">
        <w:rPr>
          <w:sz w:val="28"/>
          <w:szCs w:val="28"/>
          <w:shd w:val="clear" w:color="auto" w:fill="FFFFFF"/>
        </w:rPr>
        <w:t xml:space="preserve"> </w:t>
      </w:r>
      <w:r w:rsidRPr="00DA53A6">
        <w:rPr>
          <w:sz w:val="28"/>
          <w:szCs w:val="28"/>
          <w:shd w:val="clear" w:color="auto" w:fill="FFFFFF"/>
        </w:rPr>
        <w:t>рублей</w:t>
      </w:r>
      <w:r w:rsidR="002E77C5" w:rsidRPr="00DA53A6">
        <w:rPr>
          <w:sz w:val="28"/>
          <w:szCs w:val="28"/>
          <w:shd w:val="clear" w:color="auto" w:fill="FFFFFF"/>
        </w:rPr>
        <w:t xml:space="preserve">. </w:t>
      </w:r>
    </w:p>
    <w:p w:rsidR="009C72AA" w:rsidRPr="00DA53A6" w:rsidRDefault="009C72AA" w:rsidP="00BC1CB4">
      <w:pPr>
        <w:pStyle w:val="ae"/>
        <w:suppressAutoHyphens/>
        <w:ind w:firstLine="708"/>
        <w:jc w:val="both"/>
        <w:rPr>
          <w:sz w:val="16"/>
          <w:szCs w:val="16"/>
          <w:shd w:val="clear" w:color="auto" w:fill="FFFFFF"/>
        </w:rPr>
      </w:pPr>
    </w:p>
    <w:p w:rsidR="009C72AA" w:rsidRPr="00DA53A6" w:rsidRDefault="009C72AA" w:rsidP="009C72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53A6">
        <w:rPr>
          <w:rFonts w:ascii="Times New Roman" w:hAnsi="Times New Roman"/>
          <w:sz w:val="28"/>
          <w:szCs w:val="28"/>
        </w:rPr>
        <w:t xml:space="preserve">Баланс пассива </w:t>
      </w:r>
      <w:r w:rsidR="002E77C5" w:rsidRPr="00DA53A6">
        <w:rPr>
          <w:rFonts w:ascii="Times New Roman" w:hAnsi="Times New Roman"/>
          <w:sz w:val="28"/>
          <w:szCs w:val="28"/>
        </w:rPr>
        <w:t xml:space="preserve">на 01.01.2024 года </w:t>
      </w:r>
      <w:r w:rsidRPr="00DA53A6">
        <w:rPr>
          <w:rFonts w:ascii="Times New Roman" w:hAnsi="Times New Roman"/>
          <w:sz w:val="28"/>
          <w:szCs w:val="28"/>
        </w:rPr>
        <w:t xml:space="preserve">составил – </w:t>
      </w:r>
      <w:r w:rsidR="002E77C5" w:rsidRPr="00DA53A6">
        <w:rPr>
          <w:rFonts w:ascii="Times New Roman" w:hAnsi="Times New Roman"/>
          <w:sz w:val="28"/>
          <w:szCs w:val="28"/>
          <w:shd w:val="clear" w:color="auto" w:fill="FFFFFF"/>
        </w:rPr>
        <w:t>534 130 104,62</w:t>
      </w:r>
      <w:r w:rsidR="002E77C5" w:rsidRPr="00DA53A6">
        <w:rPr>
          <w:sz w:val="28"/>
          <w:szCs w:val="28"/>
          <w:shd w:val="clear" w:color="auto" w:fill="FFFFFF"/>
        </w:rPr>
        <w:t xml:space="preserve"> </w:t>
      </w:r>
      <w:r w:rsidRPr="00DA53A6">
        <w:rPr>
          <w:rFonts w:ascii="Times New Roman" w:hAnsi="Times New Roman"/>
          <w:sz w:val="28"/>
          <w:szCs w:val="28"/>
        </w:rPr>
        <w:t>рублей.</w:t>
      </w:r>
    </w:p>
    <w:p w:rsidR="009C72AA" w:rsidRPr="00DA53A6" w:rsidRDefault="009C72AA" w:rsidP="00267416">
      <w:pPr>
        <w:pStyle w:val="ae"/>
        <w:suppressAutoHyphens/>
        <w:ind w:firstLine="567"/>
        <w:jc w:val="both"/>
        <w:rPr>
          <w:sz w:val="16"/>
          <w:szCs w:val="16"/>
          <w:shd w:val="clear" w:color="auto" w:fill="FFFFFF"/>
        </w:rPr>
      </w:pPr>
    </w:p>
    <w:p w:rsidR="002E77C5" w:rsidRPr="00DA53A6" w:rsidRDefault="00AD1D36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В справке о наличии имущества и обязательств на </w:t>
      </w:r>
      <w:proofErr w:type="spellStart"/>
      <w:r w:rsidRPr="00DA53A6">
        <w:rPr>
          <w:rFonts w:ascii="Times New Roman" w:hAnsi="Times New Roman"/>
          <w:sz w:val="28"/>
          <w:szCs w:val="28"/>
          <w:shd w:val="clear" w:color="auto" w:fill="FFFFFF"/>
        </w:rPr>
        <w:t>забалансовых</w:t>
      </w:r>
      <w:proofErr w:type="spellEnd"/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="000D6A21" w:rsidRPr="00DA53A6">
        <w:rPr>
          <w:rFonts w:ascii="Times New Roman" w:hAnsi="Times New Roman"/>
          <w:sz w:val="28"/>
          <w:szCs w:val="28"/>
          <w:shd w:val="clear" w:color="auto" w:fill="FFFFFF"/>
        </w:rPr>
        <w:t>четах по состоянию на 01.01.202</w:t>
      </w:r>
      <w:r w:rsidR="002E77C5" w:rsidRPr="00DA53A6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г. отражен</w:t>
      </w:r>
      <w:r w:rsidR="002E77C5" w:rsidRPr="00DA53A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77C5" w:rsidRPr="00DA53A6">
        <w:rPr>
          <w:rFonts w:ascii="Times New Roman" w:hAnsi="Times New Roman"/>
          <w:sz w:val="28"/>
          <w:shd w:val="clear" w:color="auto" w:fill="FFFFFF"/>
        </w:rPr>
        <w:t>информация по счетам:</w:t>
      </w:r>
    </w:p>
    <w:p w:rsidR="002E77C5" w:rsidRPr="00DA53A6" w:rsidRDefault="002E77C5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 xml:space="preserve">- 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04 «Сомнительная задолженность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- 1 503 289,55 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рублей;</w:t>
      </w:r>
    </w:p>
    <w:p w:rsidR="002E77C5" w:rsidRPr="00DA53A6" w:rsidRDefault="002E77C5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DA53A6">
        <w:rPr>
          <w:rFonts w:ascii="Times New Roman" w:hAnsi="Times New Roman"/>
          <w:sz w:val="28"/>
          <w:shd w:val="clear" w:color="auto" w:fill="FFFFFF"/>
        </w:rPr>
        <w:t>10 «Обеспечение исполнения обязательств» - 9 103 572,19 рублей;</w:t>
      </w:r>
    </w:p>
    <w:p w:rsidR="00267416" w:rsidRPr="00DA53A6" w:rsidRDefault="002E77C5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hd w:val="clear" w:color="auto" w:fill="FFFFFF"/>
        </w:rPr>
        <w:t xml:space="preserve">- 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17 «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оступление денежных средств» - </w:t>
      </w:r>
      <w:r w:rsidR="00267416" w:rsidRPr="00DA53A6">
        <w:rPr>
          <w:rFonts w:ascii="Times New Roman" w:hAnsi="Times New Roman"/>
          <w:sz w:val="28"/>
          <w:szCs w:val="28"/>
          <w:shd w:val="clear" w:color="auto" w:fill="FFFFFF"/>
        </w:rPr>
        <w:t>154 879,41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рублей; </w:t>
      </w:r>
    </w:p>
    <w:p w:rsidR="00267416" w:rsidRPr="00DA53A6" w:rsidRDefault="00267416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18 «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0D6A21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бытие денежных средств» - 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15 000,00</w:t>
      </w:r>
      <w:r w:rsidR="000D6A21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ублей; </w:t>
      </w:r>
    </w:p>
    <w:p w:rsidR="00267416" w:rsidRPr="00DA53A6" w:rsidRDefault="00267416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21 «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сновные средства в эксплуатации» - 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3 095 286,97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рублей; </w:t>
      </w:r>
    </w:p>
    <w:p w:rsidR="00744FF5" w:rsidRDefault="00267416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25 «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мущество, переданное 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возмездное пользование (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>аренду</w:t>
      </w:r>
      <w:r w:rsidR="006758CA" w:rsidRPr="00DA53A6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» - 23 806 257,57</w:t>
      </w:r>
      <w:r w:rsidR="00AD1D36"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</w:t>
      </w:r>
      <w:r w:rsidRPr="00DA53A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56CF9" w:rsidRPr="00DA53A6" w:rsidRDefault="00AD1D36" w:rsidP="0026741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53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21436" w:rsidRPr="00FB25DF" w:rsidRDefault="007C35A7" w:rsidP="00FB25DF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25DF">
        <w:rPr>
          <w:rFonts w:ascii="Times New Roman" w:hAnsi="Times New Roman"/>
          <w:b/>
          <w:sz w:val="28"/>
          <w:szCs w:val="28"/>
        </w:rPr>
        <w:t>Справка по консолидируемым расчетам (ф.0503125)</w:t>
      </w:r>
      <w:r w:rsidRPr="00FB25DF">
        <w:rPr>
          <w:rFonts w:ascii="Times New Roman" w:hAnsi="Times New Roman"/>
          <w:sz w:val="28"/>
          <w:szCs w:val="28"/>
        </w:rPr>
        <w:t xml:space="preserve"> </w:t>
      </w:r>
      <w:r w:rsidR="00CB7D47" w:rsidRPr="00FB25DF">
        <w:rPr>
          <w:rFonts w:ascii="Times New Roman" w:hAnsi="Times New Roman"/>
          <w:sz w:val="28"/>
          <w:szCs w:val="28"/>
        </w:rPr>
        <w:t xml:space="preserve">составлена для определения взаимосвязанных показателей в части денежных и </w:t>
      </w:r>
      <w:proofErr w:type="spellStart"/>
      <w:r w:rsidR="00CB7D47" w:rsidRPr="00FB25DF">
        <w:rPr>
          <w:rFonts w:ascii="Times New Roman" w:hAnsi="Times New Roman"/>
          <w:sz w:val="28"/>
          <w:szCs w:val="28"/>
        </w:rPr>
        <w:t>неденежных</w:t>
      </w:r>
      <w:proofErr w:type="spellEnd"/>
      <w:r w:rsidR="00CB7D47" w:rsidRPr="00FB25DF">
        <w:rPr>
          <w:rFonts w:ascii="Times New Roman" w:hAnsi="Times New Roman"/>
          <w:sz w:val="28"/>
          <w:szCs w:val="28"/>
        </w:rPr>
        <w:t xml:space="preserve"> расчетов, подлежащих исключению при формировании консолидированных форм бюджетной отчетности.</w:t>
      </w:r>
      <w:r w:rsidR="007D7F65" w:rsidRPr="00FB25DF">
        <w:rPr>
          <w:rFonts w:ascii="Times New Roman" w:hAnsi="Times New Roman"/>
          <w:sz w:val="28"/>
          <w:szCs w:val="28"/>
        </w:rPr>
        <w:t xml:space="preserve"> </w:t>
      </w:r>
      <w:r w:rsidR="00FF47B7" w:rsidRPr="00FB25DF">
        <w:rPr>
          <w:rFonts w:ascii="Times New Roman" w:hAnsi="Times New Roman"/>
          <w:sz w:val="28"/>
          <w:szCs w:val="28"/>
        </w:rPr>
        <w:t>Документ сформирован нарастающим итогом по состоянию на 01.01.202</w:t>
      </w:r>
      <w:r w:rsidR="007D7F65" w:rsidRPr="00FB25DF">
        <w:rPr>
          <w:rFonts w:ascii="Times New Roman" w:hAnsi="Times New Roman"/>
          <w:sz w:val="28"/>
          <w:szCs w:val="28"/>
        </w:rPr>
        <w:t>4</w:t>
      </w:r>
      <w:r w:rsidR="00FF47B7" w:rsidRPr="00FB25DF">
        <w:rPr>
          <w:rFonts w:ascii="Times New Roman" w:hAnsi="Times New Roman"/>
          <w:sz w:val="28"/>
          <w:szCs w:val="28"/>
        </w:rPr>
        <w:t xml:space="preserve">г. </w:t>
      </w:r>
    </w:p>
    <w:p w:rsidR="007D7F65" w:rsidRPr="00FB25DF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25DF">
        <w:rPr>
          <w:rFonts w:ascii="Times New Roman" w:hAnsi="Times New Roman"/>
          <w:sz w:val="28"/>
          <w:szCs w:val="28"/>
        </w:rPr>
        <w:t>Представлены ф.0503125 по счетам:</w:t>
      </w:r>
    </w:p>
    <w:p w:rsidR="007D7F65" w:rsidRPr="00FA334E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B25DF">
        <w:rPr>
          <w:rFonts w:ascii="Times New Roman" w:hAnsi="Times New Roman"/>
          <w:sz w:val="28"/>
          <w:szCs w:val="28"/>
        </w:rPr>
        <w:t xml:space="preserve">- 120551000 «Расчеты по поступлениям текущего характера от других бюджетов бюджетной системы Российской Федерации» в сумме 170 103 000,00 </w:t>
      </w:r>
      <w:r w:rsidRPr="00FA334E">
        <w:rPr>
          <w:rFonts w:ascii="Times New Roman" w:hAnsi="Times New Roman"/>
          <w:sz w:val="28"/>
          <w:szCs w:val="28"/>
        </w:rPr>
        <w:t>рублей;</w:t>
      </w:r>
    </w:p>
    <w:p w:rsidR="007D7F65" w:rsidRPr="00FA334E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A334E">
        <w:rPr>
          <w:rFonts w:ascii="Times New Roman" w:hAnsi="Times New Roman"/>
          <w:sz w:val="28"/>
          <w:szCs w:val="28"/>
        </w:rPr>
        <w:t>- 120551561 «Увеличение дебиторской задолженности по поступлениям от других бюджетов бюджетной системы Российской Федерации» в сумме 183 869 830,37 рублей со знаком «минус»;</w:t>
      </w:r>
    </w:p>
    <w:p w:rsidR="007D7F65" w:rsidRPr="00FA334E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A334E">
        <w:rPr>
          <w:rFonts w:ascii="Times New Roman" w:hAnsi="Times New Roman"/>
          <w:sz w:val="28"/>
          <w:szCs w:val="28"/>
        </w:rPr>
        <w:t xml:space="preserve">- 120551661 «Уменьшение дебиторской задолженности по поступлениям от других бюджетов бюджетной системы Российской Федерации» в сумме </w:t>
      </w:r>
      <w:r w:rsidR="00ED116C" w:rsidRPr="00FA334E">
        <w:rPr>
          <w:rFonts w:ascii="Times New Roman" w:hAnsi="Times New Roman"/>
          <w:sz w:val="28"/>
          <w:szCs w:val="28"/>
        </w:rPr>
        <w:t>176 481 829,37</w:t>
      </w:r>
      <w:r w:rsidRPr="00FA334E">
        <w:rPr>
          <w:rFonts w:ascii="Times New Roman" w:hAnsi="Times New Roman"/>
          <w:sz w:val="28"/>
          <w:szCs w:val="28"/>
        </w:rPr>
        <w:t xml:space="preserve"> рублей;</w:t>
      </w:r>
    </w:p>
    <w:p w:rsidR="00B36E7C" w:rsidRPr="00FA334E" w:rsidRDefault="00FA334E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D2C2A">
        <w:rPr>
          <w:rFonts w:ascii="Times New Roman" w:eastAsia="Times New Roman" w:hAnsi="Times New Roman"/>
          <w:sz w:val="28"/>
          <w:szCs w:val="28"/>
          <w:lang w:eastAsia="ru-RU"/>
        </w:rPr>
        <w:t>120561000 «</w:t>
      </w:r>
      <w:r w:rsidR="00B36E7C" w:rsidRPr="00B36E7C">
        <w:rPr>
          <w:rFonts w:ascii="Times New Roman" w:eastAsia="Times New Roman" w:hAnsi="Times New Roman"/>
          <w:sz w:val="28"/>
          <w:szCs w:val="28"/>
          <w:lang w:eastAsia="ru-RU"/>
        </w:rPr>
        <w:t>Расчеты по поступлениям капитального характера от других бюджетов бюджетной системы Российской Федерации</w:t>
      </w:r>
      <w:r w:rsidR="00AD2C2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36E7C" w:rsidRPr="00B36E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6E7C" w:rsidRPr="00FA334E">
        <w:rPr>
          <w:rFonts w:ascii="Times New Roman" w:eastAsia="Times New Roman" w:hAnsi="Times New Roman"/>
          <w:sz w:val="28"/>
          <w:szCs w:val="28"/>
          <w:lang w:eastAsia="ru-RU"/>
        </w:rPr>
        <w:t>в сумме 27 731 300,00 рублей;</w:t>
      </w:r>
    </w:p>
    <w:p w:rsidR="00B36E7C" w:rsidRPr="00FA334E" w:rsidRDefault="00B36E7C" w:rsidP="00425219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D2C2A">
        <w:rPr>
          <w:rFonts w:ascii="Times New Roman" w:hAnsi="Times New Roman"/>
          <w:sz w:val="28"/>
          <w:szCs w:val="28"/>
        </w:rPr>
        <w:t>120561561 «</w:t>
      </w:r>
      <w:r w:rsidRPr="00FA334E">
        <w:rPr>
          <w:rFonts w:ascii="Times New Roman" w:hAnsi="Times New Roman"/>
          <w:sz w:val="28"/>
          <w:szCs w:val="28"/>
        </w:rPr>
        <w:t>Увеличение дебиторской задолженности по поступлениям капитального характера от других бюджетов бюджетной системы Российской Федерации</w:t>
      </w:r>
      <w:r w:rsidR="00AD2C2A">
        <w:rPr>
          <w:rFonts w:ascii="Times New Roman" w:hAnsi="Times New Roman"/>
          <w:sz w:val="28"/>
          <w:szCs w:val="28"/>
        </w:rPr>
        <w:t>»</w:t>
      </w:r>
      <w:r w:rsidRPr="00FA334E">
        <w:rPr>
          <w:rFonts w:ascii="Times New Roman" w:hAnsi="Times New Roman"/>
          <w:sz w:val="28"/>
          <w:szCs w:val="28"/>
        </w:rPr>
        <w:t xml:space="preserve"> в сумме 54 698 000,00 рублей со знаком «минус»;</w:t>
      </w:r>
    </w:p>
    <w:p w:rsidR="00B36E7C" w:rsidRPr="00FA334E" w:rsidRDefault="00AD2C2A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B36E7C" w:rsidRPr="00B36E7C">
        <w:rPr>
          <w:rFonts w:ascii="Times New Roman" w:eastAsia="Times New Roman" w:hAnsi="Times New Roman"/>
          <w:sz w:val="28"/>
          <w:szCs w:val="28"/>
          <w:lang w:eastAsia="ru-RU"/>
        </w:rPr>
        <w:t xml:space="preserve">120561661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36E7C" w:rsidRPr="00B36E7C">
        <w:rPr>
          <w:rFonts w:ascii="Times New Roman" w:eastAsia="Times New Roman" w:hAnsi="Times New Roman"/>
          <w:sz w:val="28"/>
          <w:szCs w:val="28"/>
          <w:lang w:eastAsia="ru-RU"/>
        </w:rPr>
        <w:t>Уменьшение дебиторской задолженности по поступлениям капитального характера от других бюджетов бюджетной системы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36E7C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39 355 656,00 рублей;</w:t>
      </w:r>
    </w:p>
    <w:p w:rsidR="007D7F65" w:rsidRPr="00FA334E" w:rsidRDefault="007D7F65" w:rsidP="00FA334E">
      <w:pPr>
        <w:spacing w:after="0" w:line="18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A334E">
        <w:rPr>
          <w:rFonts w:ascii="Times New Roman" w:hAnsi="Times New Roman"/>
          <w:sz w:val="28"/>
          <w:szCs w:val="28"/>
        </w:rPr>
        <w:t xml:space="preserve">- 120651561 «Увеличение дебиторской задолженности по перечислениям текущего характера другим бюджетам бюджетной системы РФ» в сумме </w:t>
      </w:r>
      <w:r w:rsidR="00ED116C" w:rsidRPr="00FA334E">
        <w:rPr>
          <w:rFonts w:ascii="Times New Roman" w:hAnsi="Times New Roman"/>
          <w:sz w:val="28"/>
          <w:szCs w:val="28"/>
        </w:rPr>
        <w:t xml:space="preserve">34 431,71 </w:t>
      </w:r>
      <w:r w:rsidRPr="00FA334E">
        <w:rPr>
          <w:rFonts w:ascii="Times New Roman" w:hAnsi="Times New Roman"/>
          <w:sz w:val="28"/>
          <w:szCs w:val="28"/>
        </w:rPr>
        <w:t>рублей;</w:t>
      </w:r>
    </w:p>
    <w:p w:rsidR="007D7F65" w:rsidRPr="00FA334E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A334E">
        <w:rPr>
          <w:rFonts w:ascii="Times New Roman" w:hAnsi="Times New Roman"/>
          <w:sz w:val="28"/>
          <w:szCs w:val="28"/>
        </w:rPr>
        <w:t xml:space="preserve">- 120651661 «Уменьшение дебиторской задолженности по перечислениям текущего характера другим бюджетам бюджетной системы РФ» в сумме </w:t>
      </w:r>
      <w:r w:rsidR="00ED116C" w:rsidRPr="00FA334E">
        <w:rPr>
          <w:rFonts w:ascii="Times New Roman" w:hAnsi="Times New Roman"/>
          <w:sz w:val="28"/>
          <w:szCs w:val="28"/>
        </w:rPr>
        <w:t>34 431,71</w:t>
      </w:r>
      <w:r w:rsidRPr="00FA334E">
        <w:rPr>
          <w:rFonts w:ascii="Times New Roman" w:hAnsi="Times New Roman"/>
          <w:sz w:val="28"/>
          <w:szCs w:val="28"/>
        </w:rPr>
        <w:t xml:space="preserve"> рублей со знаком «минус»;</w:t>
      </w:r>
    </w:p>
    <w:p w:rsidR="00B36E7C" w:rsidRPr="00FA334E" w:rsidRDefault="00B36E7C" w:rsidP="00FA334E">
      <w:pPr>
        <w:pStyle w:val="a3"/>
        <w:spacing w:before="0" w:beforeAutospacing="0" w:after="0" w:afterAutospacing="0" w:line="184" w:lineRule="atLeast"/>
        <w:ind w:firstLine="567"/>
        <w:rPr>
          <w:sz w:val="28"/>
          <w:szCs w:val="28"/>
        </w:rPr>
      </w:pPr>
      <w:r w:rsidRPr="00FA334E">
        <w:rPr>
          <w:sz w:val="28"/>
          <w:szCs w:val="28"/>
        </w:rPr>
        <w:t xml:space="preserve">- </w:t>
      </w:r>
      <w:r w:rsidR="00AD2C2A">
        <w:rPr>
          <w:sz w:val="28"/>
          <w:szCs w:val="28"/>
        </w:rPr>
        <w:t>130251831 «</w:t>
      </w:r>
      <w:r w:rsidRPr="00FA334E">
        <w:rPr>
          <w:sz w:val="28"/>
          <w:szCs w:val="28"/>
        </w:rPr>
        <w:t>Уменьшение кредиторской задолженности по перечислениям текущего характера другим бюджетам бюджетн</w:t>
      </w:r>
      <w:r w:rsidR="00AD2C2A">
        <w:rPr>
          <w:sz w:val="28"/>
          <w:szCs w:val="28"/>
        </w:rPr>
        <w:t>ой системы Российской Федерации»</w:t>
      </w:r>
      <w:r w:rsidRPr="00FA334E">
        <w:rPr>
          <w:sz w:val="28"/>
          <w:szCs w:val="28"/>
        </w:rPr>
        <w:t xml:space="preserve"> в сумме 31 752 600,76 рублей;</w:t>
      </w:r>
    </w:p>
    <w:p w:rsidR="007D7F65" w:rsidRPr="00FA334E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A334E">
        <w:rPr>
          <w:rFonts w:ascii="Times New Roman" w:hAnsi="Times New Roman"/>
          <w:sz w:val="28"/>
          <w:szCs w:val="28"/>
        </w:rPr>
        <w:t xml:space="preserve">- 140110151 </w:t>
      </w:r>
      <w:r w:rsidRPr="00FA334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FA334E">
        <w:rPr>
          <w:rFonts w:ascii="Times New Roman" w:eastAsia="Arial CYR" w:hAnsi="Times New Roman"/>
          <w:sz w:val="28"/>
          <w:szCs w:val="28"/>
          <w:shd w:val="clear" w:color="auto" w:fill="FFFFFF"/>
        </w:rPr>
        <w:t>Доходы от поступлений от других бюджетов бюджетной системы Российской Федерации</w:t>
      </w:r>
      <w:r w:rsidRPr="00FA334E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FA334E">
        <w:rPr>
          <w:rFonts w:ascii="Times New Roman" w:hAnsi="Times New Roman"/>
          <w:sz w:val="28"/>
          <w:szCs w:val="28"/>
        </w:rPr>
        <w:t xml:space="preserve">в сумме </w:t>
      </w:r>
      <w:r w:rsidR="00ED116C" w:rsidRPr="00FA334E">
        <w:rPr>
          <w:rFonts w:ascii="Times New Roman" w:hAnsi="Times New Roman"/>
          <w:sz w:val="28"/>
          <w:szCs w:val="28"/>
        </w:rPr>
        <w:t>58 704 929,37</w:t>
      </w:r>
      <w:r w:rsidRPr="00FA334E">
        <w:rPr>
          <w:rFonts w:ascii="Times New Roman" w:hAnsi="Times New Roman"/>
          <w:sz w:val="28"/>
          <w:szCs w:val="28"/>
        </w:rPr>
        <w:t xml:space="preserve"> рублей;</w:t>
      </w:r>
    </w:p>
    <w:p w:rsidR="00FA334E" w:rsidRPr="00FA334E" w:rsidRDefault="00AD2C2A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- 140110161 «</w:t>
      </w:r>
      <w:r w:rsidR="00B36E7C" w:rsidRPr="00B36E7C">
        <w:rPr>
          <w:rFonts w:ascii="Times New Roman" w:eastAsia="Times New Roman" w:hAnsi="Times New Roman"/>
          <w:sz w:val="28"/>
          <w:szCs w:val="28"/>
          <w:lang w:eastAsia="ru-RU"/>
        </w:rPr>
        <w:t>Доходы от поступлений капитального характера от других бюджетов бюджетн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системы Российской Федерации»</w:t>
      </w:r>
      <w:r w:rsidR="00B36E7C" w:rsidRPr="00B36E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6E7C" w:rsidRPr="00FA334E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24 792 291,65 рублей;</w:t>
      </w:r>
    </w:p>
    <w:p w:rsidR="00FA334E" w:rsidRPr="00FA334E" w:rsidRDefault="00AD2C2A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- 140110195 «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Доходы от безвозмездных </w:t>
      </w:r>
      <w:proofErr w:type="spellStart"/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>неденежных</w:t>
      </w:r>
      <w:proofErr w:type="spellEnd"/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поступлений капитального характера от сектора государственного управления и 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изаций государственного сектора»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28 042 105,87 рублей;</w:t>
      </w:r>
    </w:p>
    <w:p w:rsidR="007D7F65" w:rsidRPr="00FA334E" w:rsidRDefault="00B36E7C" w:rsidP="00FA334E">
      <w:pPr>
        <w:spacing w:after="0" w:line="1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7F65" w:rsidRPr="00FA334E">
        <w:rPr>
          <w:rFonts w:ascii="Times New Roman" w:hAnsi="Times New Roman"/>
          <w:color w:val="000000"/>
          <w:sz w:val="28"/>
          <w:szCs w:val="28"/>
        </w:rPr>
        <w:t xml:space="preserve">- 140120251 </w:t>
      </w:r>
      <w:r w:rsidR="007D7F65" w:rsidRPr="00FA33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7D7F65" w:rsidRPr="00FA334E">
        <w:rPr>
          <w:rFonts w:ascii="Times New Roman" w:eastAsia="Arial CYR" w:hAnsi="Times New Roman"/>
          <w:color w:val="000000"/>
          <w:sz w:val="28"/>
          <w:szCs w:val="28"/>
          <w:shd w:val="clear" w:color="auto" w:fill="FFFFFF"/>
        </w:rPr>
        <w:t xml:space="preserve">Расходы на перечисления другим бюджетам бюджетной системы Российской Федерации» </w:t>
      </w:r>
      <w:r w:rsidR="007D7F65" w:rsidRPr="00FA334E">
        <w:rPr>
          <w:rFonts w:ascii="Times New Roman" w:hAnsi="Times New Roman"/>
          <w:color w:val="000000"/>
          <w:sz w:val="28"/>
          <w:szCs w:val="28"/>
        </w:rPr>
        <w:t xml:space="preserve">в сумме </w:t>
      </w:r>
      <w:r w:rsidR="00ED116C" w:rsidRPr="00FA334E">
        <w:rPr>
          <w:rFonts w:ascii="Times New Roman" w:hAnsi="Times New Roman"/>
          <w:color w:val="000000"/>
          <w:sz w:val="28"/>
          <w:szCs w:val="28"/>
        </w:rPr>
        <w:t xml:space="preserve">31 752 600,76 </w:t>
      </w:r>
      <w:r w:rsidR="007D7F65" w:rsidRPr="00FA334E">
        <w:rPr>
          <w:rFonts w:ascii="Times New Roman" w:hAnsi="Times New Roman"/>
          <w:color w:val="000000"/>
          <w:sz w:val="28"/>
          <w:szCs w:val="28"/>
        </w:rPr>
        <w:t>рублей;</w:t>
      </w:r>
    </w:p>
    <w:p w:rsidR="00FA334E" w:rsidRPr="00FA334E" w:rsidRDefault="00AD2C2A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- 140120254 «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>Расходы на перечисления капитального характера другим бюджетам бюджетной системы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993 415,00 рублей; </w:t>
      </w:r>
    </w:p>
    <w:p w:rsidR="007D7F65" w:rsidRPr="00FA334E" w:rsidRDefault="007D7F65" w:rsidP="00FA334E">
      <w:pPr>
        <w:tabs>
          <w:tab w:val="left" w:pos="43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34E">
        <w:rPr>
          <w:rFonts w:ascii="Times New Roman" w:hAnsi="Times New Roman"/>
          <w:color w:val="000000"/>
          <w:sz w:val="28"/>
          <w:szCs w:val="28"/>
        </w:rPr>
        <w:t xml:space="preserve">- 140140151 «Доходы от поступлений текущего характера от других бюджетов бюджетной системы Российской Федерации» в сумме </w:t>
      </w:r>
      <w:r w:rsidR="00ED116C" w:rsidRPr="00FA334E">
        <w:rPr>
          <w:rFonts w:ascii="Times New Roman" w:hAnsi="Times New Roman"/>
          <w:color w:val="000000"/>
          <w:sz w:val="28"/>
          <w:szCs w:val="28"/>
        </w:rPr>
        <w:t>170 103 000,00</w:t>
      </w:r>
      <w:r w:rsidRPr="00FA334E">
        <w:rPr>
          <w:rFonts w:ascii="Times New Roman" w:hAnsi="Times New Roman"/>
          <w:color w:val="000000"/>
          <w:sz w:val="28"/>
          <w:szCs w:val="28"/>
        </w:rPr>
        <w:t xml:space="preserve"> рубл</w:t>
      </w:r>
      <w:r w:rsidR="00AD2C2A">
        <w:rPr>
          <w:rFonts w:ascii="Times New Roman" w:hAnsi="Times New Roman"/>
          <w:color w:val="000000"/>
          <w:sz w:val="28"/>
          <w:szCs w:val="28"/>
        </w:rPr>
        <w:t>ей;</w:t>
      </w:r>
    </w:p>
    <w:p w:rsidR="00FA334E" w:rsidRPr="00FA334E" w:rsidRDefault="00AD2C2A" w:rsidP="00FA334E">
      <w:pPr>
        <w:spacing w:after="0" w:line="18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- 140140161 «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>Доходы от поступлений капитального характера от других бюджетов бюджетн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системы Российской Федерации»</w:t>
      </w:r>
      <w:r w:rsidR="00FA334E" w:rsidRPr="00FA33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27 731 300,00 рублей. </w:t>
      </w:r>
    </w:p>
    <w:p w:rsidR="00AD2C2A" w:rsidRDefault="00AD2C2A" w:rsidP="00E23FCB">
      <w:pPr>
        <w:spacing w:after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E23FCB" w:rsidRPr="00AD2C2A" w:rsidRDefault="007C35A7" w:rsidP="00E23FCB">
      <w:pPr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F65">
        <w:rPr>
          <w:rFonts w:ascii="Times New Roman" w:hAnsi="Times New Roman"/>
          <w:b/>
          <w:sz w:val="28"/>
          <w:szCs w:val="28"/>
        </w:rPr>
        <w:t>Отчет о бюджетных обязательствах (ф.0503128)</w:t>
      </w:r>
      <w:r w:rsidR="00E23FCB" w:rsidRPr="007D7F65">
        <w:rPr>
          <w:sz w:val="28"/>
          <w:szCs w:val="28"/>
        </w:rPr>
        <w:t xml:space="preserve"> </w:t>
      </w:r>
      <w:r w:rsidR="00E23FCB" w:rsidRPr="00AD2C2A">
        <w:rPr>
          <w:rFonts w:ascii="Times New Roman" w:eastAsia="Times New Roman" w:hAnsi="Times New Roman"/>
          <w:sz w:val="28"/>
          <w:szCs w:val="28"/>
          <w:lang w:eastAsia="ru-RU"/>
        </w:rPr>
        <w:t>содержит данные о принятых и исполненных получателями бюджетных средств бюджетных обязательств в ходе реализации национальных проектов (программ).</w:t>
      </w:r>
    </w:p>
    <w:p w:rsidR="00950A1A" w:rsidRPr="007D7F65" w:rsidRDefault="00E23FCB" w:rsidP="00425219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2C2A">
        <w:rPr>
          <w:rFonts w:ascii="Times New Roman" w:hAnsi="Times New Roman"/>
          <w:sz w:val="28"/>
          <w:szCs w:val="28"/>
        </w:rPr>
        <w:t>И</w:t>
      </w:r>
      <w:r w:rsidR="00343C8B" w:rsidRPr="00AD2C2A">
        <w:rPr>
          <w:rFonts w:ascii="Times New Roman" w:hAnsi="Times New Roman"/>
          <w:sz w:val="28"/>
          <w:szCs w:val="28"/>
        </w:rPr>
        <w:t>тоговые показатели графы 4 «Утверждено бюджетных</w:t>
      </w:r>
      <w:r w:rsidR="00343C8B" w:rsidRPr="007D7F65">
        <w:rPr>
          <w:rFonts w:ascii="Times New Roman" w:hAnsi="Times New Roman"/>
          <w:sz w:val="28"/>
          <w:szCs w:val="28"/>
        </w:rPr>
        <w:t xml:space="preserve"> ассигнований» и графы 5 «Утверждено лимитов бюджетных обязательств» составляют </w:t>
      </w:r>
      <w:r w:rsidR="00950A1A" w:rsidRPr="007D7F65">
        <w:rPr>
          <w:rFonts w:ascii="Times New Roman" w:hAnsi="Times New Roman"/>
          <w:sz w:val="28"/>
          <w:szCs w:val="28"/>
        </w:rPr>
        <w:t>147 166 041,62</w:t>
      </w:r>
      <w:r w:rsidR="00343C8B" w:rsidRPr="007D7F65">
        <w:rPr>
          <w:rFonts w:ascii="Times New Roman" w:hAnsi="Times New Roman"/>
          <w:sz w:val="28"/>
          <w:szCs w:val="28"/>
        </w:rPr>
        <w:t xml:space="preserve"> рублей, что соответствует аналогичным показателям, содержащимся в графе 4 «Утвержденные бюджетные назначения» отчета ф.0503117 «Отчет об исполнении бюджета»</w:t>
      </w:r>
      <w:r w:rsidR="00615A5C" w:rsidRPr="007D7F65">
        <w:rPr>
          <w:rFonts w:ascii="Times New Roman" w:hAnsi="Times New Roman"/>
          <w:sz w:val="28"/>
          <w:szCs w:val="28"/>
        </w:rPr>
        <w:t>.</w:t>
      </w:r>
      <w:r w:rsidR="00343C8B" w:rsidRPr="007D7F65">
        <w:rPr>
          <w:rFonts w:ascii="Times New Roman" w:hAnsi="Times New Roman"/>
          <w:sz w:val="28"/>
          <w:szCs w:val="28"/>
        </w:rPr>
        <w:t xml:space="preserve"> </w:t>
      </w:r>
      <w:r w:rsidR="00615A5C" w:rsidRPr="007D7F65">
        <w:rPr>
          <w:rFonts w:ascii="Times New Roman" w:hAnsi="Times New Roman"/>
          <w:sz w:val="28"/>
          <w:szCs w:val="28"/>
        </w:rPr>
        <w:t>П</w:t>
      </w:r>
      <w:r w:rsidR="00343C8B" w:rsidRPr="007D7F65">
        <w:rPr>
          <w:rFonts w:ascii="Times New Roman" w:hAnsi="Times New Roman"/>
          <w:sz w:val="28"/>
          <w:szCs w:val="28"/>
        </w:rPr>
        <w:t>оказатели графы 6 «Принимаемые обязательства» отсутствуют</w:t>
      </w:r>
      <w:r w:rsidR="00615A5C" w:rsidRPr="007D7F65">
        <w:rPr>
          <w:rFonts w:ascii="Times New Roman" w:hAnsi="Times New Roman"/>
          <w:sz w:val="28"/>
          <w:szCs w:val="28"/>
        </w:rPr>
        <w:t>.</w:t>
      </w:r>
      <w:r w:rsidR="00343C8B" w:rsidRPr="007D7F65">
        <w:rPr>
          <w:rFonts w:ascii="Times New Roman" w:hAnsi="Times New Roman"/>
          <w:sz w:val="28"/>
          <w:szCs w:val="28"/>
        </w:rPr>
        <w:t xml:space="preserve"> «Принятые бюджетные обязательства</w:t>
      </w:r>
      <w:r w:rsidR="004D4C08" w:rsidRPr="007D7F65">
        <w:rPr>
          <w:rFonts w:ascii="Times New Roman" w:hAnsi="Times New Roman"/>
          <w:sz w:val="28"/>
          <w:szCs w:val="28"/>
        </w:rPr>
        <w:t xml:space="preserve"> всего</w:t>
      </w:r>
      <w:r w:rsidR="00343C8B" w:rsidRPr="007D7F65">
        <w:rPr>
          <w:rFonts w:ascii="Times New Roman" w:hAnsi="Times New Roman"/>
          <w:sz w:val="28"/>
          <w:szCs w:val="28"/>
        </w:rPr>
        <w:t xml:space="preserve">» графа 7 составляют </w:t>
      </w:r>
      <w:r w:rsidR="00555DB1" w:rsidRPr="007D7F65">
        <w:rPr>
          <w:rFonts w:ascii="Times New Roman" w:hAnsi="Times New Roman"/>
          <w:sz w:val="28"/>
          <w:szCs w:val="28"/>
        </w:rPr>
        <w:t>14</w:t>
      </w:r>
      <w:r w:rsidR="00950A1A" w:rsidRPr="007D7F65">
        <w:rPr>
          <w:rFonts w:ascii="Times New Roman" w:hAnsi="Times New Roman"/>
          <w:sz w:val="28"/>
          <w:szCs w:val="28"/>
        </w:rPr>
        <w:t>3 600 456,04</w:t>
      </w:r>
      <w:r w:rsidR="00343C8B" w:rsidRPr="007D7F65">
        <w:rPr>
          <w:rFonts w:ascii="Times New Roman" w:hAnsi="Times New Roman"/>
          <w:sz w:val="28"/>
          <w:szCs w:val="28"/>
        </w:rPr>
        <w:t xml:space="preserve"> рублей</w:t>
      </w:r>
      <w:r w:rsidR="00FB7E38" w:rsidRPr="007D7F65">
        <w:rPr>
          <w:rFonts w:ascii="Times New Roman" w:hAnsi="Times New Roman"/>
          <w:sz w:val="28"/>
          <w:szCs w:val="28"/>
        </w:rPr>
        <w:t>,</w:t>
      </w:r>
      <w:r w:rsidR="00343C8B" w:rsidRPr="007D7F65">
        <w:rPr>
          <w:rFonts w:ascii="Times New Roman" w:hAnsi="Times New Roman"/>
          <w:sz w:val="28"/>
          <w:szCs w:val="28"/>
        </w:rPr>
        <w:t xml:space="preserve"> из них «с применением конкурентных </w:t>
      </w:r>
      <w:proofErr w:type="gramStart"/>
      <w:r w:rsidR="00343C8B" w:rsidRPr="007D7F65">
        <w:rPr>
          <w:rFonts w:ascii="Times New Roman" w:hAnsi="Times New Roman"/>
          <w:sz w:val="28"/>
          <w:szCs w:val="28"/>
        </w:rPr>
        <w:t xml:space="preserve">способов» </w:t>
      </w:r>
      <w:r w:rsidR="00FB7E38" w:rsidRPr="007D7F65">
        <w:rPr>
          <w:rFonts w:ascii="Times New Roman" w:hAnsi="Times New Roman"/>
          <w:sz w:val="28"/>
          <w:szCs w:val="28"/>
        </w:rPr>
        <w:t xml:space="preserve"> </w:t>
      </w:r>
      <w:r w:rsidR="00343C8B" w:rsidRPr="007D7F65">
        <w:rPr>
          <w:rFonts w:ascii="Times New Roman" w:hAnsi="Times New Roman"/>
          <w:sz w:val="28"/>
          <w:szCs w:val="28"/>
        </w:rPr>
        <w:t>графа</w:t>
      </w:r>
      <w:proofErr w:type="gramEnd"/>
      <w:r w:rsidR="00343C8B" w:rsidRPr="007D7F65">
        <w:rPr>
          <w:rFonts w:ascii="Times New Roman" w:hAnsi="Times New Roman"/>
          <w:sz w:val="28"/>
          <w:szCs w:val="28"/>
        </w:rPr>
        <w:t xml:space="preserve"> 8 – </w:t>
      </w:r>
      <w:r w:rsidR="00950A1A" w:rsidRPr="007D7F65">
        <w:rPr>
          <w:rFonts w:ascii="Times New Roman" w:hAnsi="Times New Roman"/>
          <w:sz w:val="28"/>
          <w:szCs w:val="28"/>
        </w:rPr>
        <w:t>49 627 571,27</w:t>
      </w:r>
      <w:r w:rsidR="00343C8B" w:rsidRPr="007D7F65">
        <w:rPr>
          <w:rFonts w:ascii="Times New Roman" w:hAnsi="Times New Roman"/>
          <w:sz w:val="28"/>
          <w:szCs w:val="28"/>
        </w:rPr>
        <w:t xml:space="preserve"> рублей. </w:t>
      </w:r>
      <w:r w:rsidR="00950A1A" w:rsidRPr="007D7F65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Показатель графы 10 «Исполнено денежных </w:t>
      </w:r>
      <w:proofErr w:type="gramStart"/>
      <w:r w:rsidR="00950A1A" w:rsidRPr="007D7F65">
        <w:rPr>
          <w:rFonts w:ascii="Times New Roman" w:hAnsi="Times New Roman"/>
          <w:sz w:val="28"/>
          <w:szCs w:val="28"/>
          <w:shd w:val="clear" w:color="auto" w:fill="FFFFFF"/>
        </w:rPr>
        <w:t>обязательств»</w:t>
      </w:r>
      <w:r w:rsidR="00343C8B" w:rsidRPr="007D7F65">
        <w:rPr>
          <w:rFonts w:ascii="Times New Roman" w:hAnsi="Times New Roman"/>
          <w:sz w:val="28"/>
          <w:szCs w:val="28"/>
        </w:rPr>
        <w:t>–</w:t>
      </w:r>
      <w:proofErr w:type="gramEnd"/>
      <w:r w:rsidR="00343C8B" w:rsidRPr="007D7F65">
        <w:rPr>
          <w:rFonts w:ascii="Times New Roman" w:hAnsi="Times New Roman"/>
          <w:sz w:val="28"/>
          <w:szCs w:val="28"/>
        </w:rPr>
        <w:t xml:space="preserve"> </w:t>
      </w:r>
      <w:r w:rsidR="00950A1A" w:rsidRPr="007D7F65">
        <w:rPr>
          <w:rFonts w:ascii="Times New Roman" w:hAnsi="Times New Roman"/>
          <w:sz w:val="28"/>
          <w:szCs w:val="28"/>
        </w:rPr>
        <w:t>143 600 456,04</w:t>
      </w:r>
      <w:r w:rsidR="00343C8B" w:rsidRPr="007D7F65">
        <w:rPr>
          <w:rFonts w:ascii="Times New Roman" w:hAnsi="Times New Roman"/>
          <w:sz w:val="28"/>
          <w:szCs w:val="28"/>
        </w:rPr>
        <w:t xml:space="preserve"> </w:t>
      </w:r>
      <w:r w:rsidR="00615A5C" w:rsidRPr="007D7F65">
        <w:rPr>
          <w:rFonts w:ascii="Times New Roman" w:hAnsi="Times New Roman"/>
          <w:sz w:val="28"/>
          <w:szCs w:val="28"/>
        </w:rPr>
        <w:t>рублей</w:t>
      </w:r>
      <w:r w:rsidR="00950A1A" w:rsidRPr="007D7F65">
        <w:rPr>
          <w:rFonts w:ascii="Times New Roman" w:hAnsi="Times New Roman"/>
          <w:sz w:val="28"/>
          <w:szCs w:val="28"/>
        </w:rPr>
        <w:t xml:space="preserve"> </w:t>
      </w:r>
      <w:r w:rsidR="00343C8B" w:rsidRPr="007D7F65">
        <w:rPr>
          <w:rFonts w:ascii="Times New Roman" w:hAnsi="Times New Roman"/>
          <w:sz w:val="28"/>
          <w:szCs w:val="28"/>
        </w:rPr>
        <w:t>соответству</w:t>
      </w:r>
      <w:r w:rsidR="00950A1A" w:rsidRPr="007D7F65">
        <w:rPr>
          <w:rFonts w:ascii="Times New Roman" w:hAnsi="Times New Roman"/>
          <w:sz w:val="28"/>
          <w:szCs w:val="28"/>
        </w:rPr>
        <w:t>е</w:t>
      </w:r>
      <w:r w:rsidR="00343C8B" w:rsidRPr="007D7F65">
        <w:rPr>
          <w:rFonts w:ascii="Times New Roman" w:hAnsi="Times New Roman"/>
          <w:sz w:val="28"/>
          <w:szCs w:val="28"/>
        </w:rPr>
        <w:t xml:space="preserve">т аналогичному показателю, содержащемуся в графе 5 </w:t>
      </w:r>
      <w:r w:rsidR="00343C8B" w:rsidRPr="007D7F65">
        <w:rPr>
          <w:rFonts w:ascii="Times New Roman" w:hAnsi="Times New Roman"/>
          <w:sz w:val="28"/>
          <w:szCs w:val="28"/>
        </w:rPr>
        <w:lastRenderedPageBreak/>
        <w:t>«Исполнено» отчета ф.0503117</w:t>
      </w:r>
      <w:r w:rsidR="00950A1A" w:rsidRPr="007D7F65">
        <w:rPr>
          <w:rFonts w:ascii="Times New Roman" w:hAnsi="Times New Roman"/>
          <w:sz w:val="28"/>
          <w:szCs w:val="28"/>
        </w:rPr>
        <w:t xml:space="preserve">. </w:t>
      </w:r>
      <w:r w:rsidR="00950A1A" w:rsidRPr="007D7F65">
        <w:rPr>
          <w:rFonts w:ascii="Times New Roman" w:hAnsi="Times New Roman"/>
          <w:sz w:val="28"/>
          <w:szCs w:val="28"/>
          <w:shd w:val="clear" w:color="auto" w:fill="FFFFFF"/>
        </w:rPr>
        <w:t>Неисполненные принятые бюджетные обязательства (гр.11) и принятые денежные обязательств (гр.12) отсутствуют.</w:t>
      </w:r>
    </w:p>
    <w:p w:rsidR="009D1D12" w:rsidRPr="007D7F65" w:rsidRDefault="009D1D12" w:rsidP="00425219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7F65">
        <w:rPr>
          <w:rFonts w:ascii="Times New Roman" w:hAnsi="Times New Roman"/>
          <w:sz w:val="28"/>
          <w:szCs w:val="28"/>
          <w:shd w:val="clear" w:color="auto" w:fill="FFFFFF"/>
        </w:rPr>
        <w:t>«Бюджетные обязательства текущего (отчетного) финансового года по выплатам источников финансирования дефицита бюджета» (раздел 2) отсутствуют.</w:t>
      </w:r>
    </w:p>
    <w:p w:rsidR="009D1D12" w:rsidRPr="007D7F65" w:rsidRDefault="009D1D12" w:rsidP="00425219">
      <w:pPr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Итоговые показатели раздела 3 «Обязательства финансовых годов, следующих за текущим (отчетным) финансовым годом» гр.4 «Утверждено бюджетных ассигнований» и гр.5 «Утверждено лимитов бюджетных обязательств» составляют 359 264 670,00 рублей соответственно (данные сформированы на 2024 год и плановый период 2025 и 2026 годов на основании решения Совета депутатов </w:t>
      </w:r>
      <w:r w:rsidR="0030515B"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30515B" w:rsidRPr="00CE075F">
        <w:rPr>
          <w:rFonts w:ascii="Times New Roman" w:hAnsi="Times New Roman"/>
          <w:sz w:val="28"/>
          <w:szCs w:val="28"/>
          <w:shd w:val="clear" w:color="auto" w:fill="FFFFFF"/>
        </w:rPr>
        <w:t>Саракташский</w:t>
      </w:r>
      <w:proofErr w:type="spellEnd"/>
      <w:r w:rsidR="0030515B"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 поссовет 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30515B" w:rsidRPr="00CE075F">
        <w:rPr>
          <w:rFonts w:ascii="Times New Roman" w:hAnsi="Times New Roman"/>
          <w:sz w:val="28"/>
          <w:szCs w:val="28"/>
          <w:shd w:val="clear" w:color="auto" w:fill="FFFFFF"/>
        </w:rPr>
        <w:t>15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>.12.2023г. №1</w:t>
      </w:r>
      <w:r w:rsidR="0030515B" w:rsidRPr="00CE075F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>9 «</w:t>
      </w:r>
      <w:r w:rsidRPr="00CE075F">
        <w:rPr>
          <w:rFonts w:ascii="Times New Roman" w:hAnsi="Times New Roman"/>
          <w:sz w:val="28"/>
          <w:szCs w:val="28"/>
        </w:rPr>
        <w:t xml:space="preserve">О бюджете </w:t>
      </w:r>
      <w:r w:rsidR="0030515B" w:rsidRPr="00CE075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30515B" w:rsidRPr="00CE075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30515B" w:rsidRPr="00CE075F">
        <w:rPr>
          <w:rFonts w:ascii="Times New Roman" w:hAnsi="Times New Roman"/>
          <w:sz w:val="28"/>
          <w:szCs w:val="28"/>
        </w:rPr>
        <w:t xml:space="preserve"> поссовет </w:t>
      </w:r>
      <w:r w:rsidRPr="00CE075F">
        <w:rPr>
          <w:rFonts w:ascii="Times New Roman" w:hAnsi="Times New Roman"/>
          <w:sz w:val="28"/>
          <w:szCs w:val="28"/>
        </w:rPr>
        <w:t xml:space="preserve">на 2024 год и </w:t>
      </w:r>
      <w:r w:rsidR="0030515B" w:rsidRPr="00CE075F">
        <w:rPr>
          <w:rFonts w:ascii="Times New Roman" w:hAnsi="Times New Roman"/>
          <w:sz w:val="28"/>
          <w:szCs w:val="28"/>
        </w:rPr>
        <w:t xml:space="preserve">на </w:t>
      </w:r>
      <w:r w:rsidRPr="00CE075F">
        <w:rPr>
          <w:rFonts w:ascii="Times New Roman" w:hAnsi="Times New Roman"/>
          <w:sz w:val="28"/>
          <w:szCs w:val="28"/>
        </w:rPr>
        <w:t>плановый период 2025 и 2026 годов»)</w:t>
      </w:r>
      <w:r w:rsidRPr="00CE075F">
        <w:rPr>
          <w:rFonts w:ascii="Times New Roman" w:hAnsi="Times New Roman"/>
          <w:sz w:val="28"/>
          <w:szCs w:val="28"/>
          <w:shd w:val="clear" w:color="auto" w:fill="FFFFFF"/>
        </w:rPr>
        <w:t>. Графы 7 и 11 отражают сумму отложенных обязательств 1 500 663,81 рублей («Резервы предстоящих расходов») и соответствуют показателям ф.0503130.</w:t>
      </w:r>
      <w:r w:rsidRPr="007D7F6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2741C7" w:rsidRDefault="005B4D81" w:rsidP="002741C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5BA">
        <w:rPr>
          <w:rFonts w:ascii="Times New Roman" w:hAnsi="Times New Roman"/>
          <w:b/>
          <w:sz w:val="28"/>
          <w:szCs w:val="28"/>
        </w:rPr>
        <w:t>По</w:t>
      </w:r>
      <w:r w:rsidR="000C46B1" w:rsidRPr="009E15BA">
        <w:rPr>
          <w:rFonts w:ascii="Times New Roman" w:hAnsi="Times New Roman"/>
          <w:b/>
          <w:sz w:val="28"/>
          <w:szCs w:val="28"/>
        </w:rPr>
        <w:t xml:space="preserve">яснительная записка (ф.0503160) </w:t>
      </w:r>
      <w:r w:rsidR="000C46B1" w:rsidRPr="009E15BA">
        <w:rPr>
          <w:rFonts w:ascii="Times New Roman" w:hAnsi="Times New Roman"/>
          <w:sz w:val="28"/>
          <w:szCs w:val="28"/>
        </w:rPr>
        <w:t>содержит текстовую часть, таблицы, которые характеризуют</w:t>
      </w:r>
      <w:r w:rsidR="000C46B1" w:rsidRPr="000C46B1">
        <w:rPr>
          <w:rFonts w:ascii="Times New Roman" w:hAnsi="Times New Roman"/>
          <w:sz w:val="28"/>
          <w:szCs w:val="28"/>
        </w:rPr>
        <w:t xml:space="preserve"> финансово-хозяйственную деятельность </w:t>
      </w:r>
      <w:r w:rsidR="002741C7">
        <w:rPr>
          <w:rFonts w:ascii="Times New Roman" w:hAnsi="Times New Roman"/>
          <w:sz w:val="28"/>
          <w:szCs w:val="28"/>
        </w:rPr>
        <w:t xml:space="preserve">в течение отчетного финансового </w:t>
      </w:r>
      <w:r w:rsidR="000C46B1" w:rsidRPr="000C46B1">
        <w:rPr>
          <w:rFonts w:ascii="Times New Roman" w:hAnsi="Times New Roman"/>
          <w:sz w:val="28"/>
          <w:szCs w:val="28"/>
        </w:rPr>
        <w:t>года</w:t>
      </w:r>
      <w:r w:rsidR="002741C7">
        <w:rPr>
          <w:rFonts w:ascii="Times New Roman" w:hAnsi="Times New Roman"/>
          <w:sz w:val="28"/>
          <w:szCs w:val="28"/>
        </w:rPr>
        <w:t xml:space="preserve">. </w:t>
      </w:r>
      <w:r w:rsidR="002741C7" w:rsidRPr="002741C7">
        <w:rPr>
          <w:rFonts w:ascii="Times New Roman" w:hAnsi="Times New Roman"/>
          <w:color w:val="000000"/>
          <w:sz w:val="28"/>
          <w:szCs w:val="28"/>
        </w:rPr>
        <w:t>В соответствии с п.152 Инструкции №191н пояснительная записка (ф. 0503160)</w:t>
      </w:r>
      <w:r w:rsidR="002741C7" w:rsidRPr="002741C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2741C7" w:rsidRPr="002741C7">
        <w:rPr>
          <w:rFonts w:ascii="Times New Roman" w:hAnsi="Times New Roman"/>
          <w:color w:val="000000"/>
          <w:sz w:val="28"/>
          <w:szCs w:val="28"/>
        </w:rPr>
        <w:t xml:space="preserve">составлена в разрезе следующих разделов: </w:t>
      </w:r>
      <w:r w:rsidR="002741C7" w:rsidRPr="002F602F">
        <w:rPr>
          <w:rFonts w:ascii="Times New Roman" w:hAnsi="Times New Roman"/>
          <w:i/>
          <w:sz w:val="28"/>
          <w:szCs w:val="28"/>
        </w:rPr>
        <w:t>«Организационная структура субъекта бюджетной отчетности»,</w:t>
      </w:r>
      <w:r w:rsidR="002741C7" w:rsidRPr="002F602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2741C7" w:rsidRPr="002F602F">
        <w:rPr>
          <w:rFonts w:ascii="Times New Roman" w:hAnsi="Times New Roman"/>
          <w:i/>
          <w:color w:val="000000"/>
          <w:sz w:val="28"/>
          <w:szCs w:val="28"/>
        </w:rPr>
        <w:t xml:space="preserve">«Результаты деятельности субъекта бюджетной отчетности», </w:t>
      </w:r>
      <w:r w:rsidR="002741C7" w:rsidRPr="002F602F">
        <w:rPr>
          <w:rFonts w:ascii="Times New Roman" w:hAnsi="Times New Roman"/>
          <w:i/>
          <w:sz w:val="28"/>
          <w:szCs w:val="28"/>
        </w:rPr>
        <w:t>«</w:t>
      </w:r>
      <w:r w:rsidR="002741C7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Анализ отчета об исполнении бюджета субъектом бюджетной отчетности</w:t>
      </w:r>
      <w:r w:rsidR="002741C7">
        <w:rPr>
          <w:rFonts w:ascii="Times New Roman" w:eastAsia="Times New Roman" w:hAnsi="Times New Roman"/>
          <w:i/>
          <w:sz w:val="28"/>
          <w:szCs w:val="28"/>
          <w:lang w:eastAsia="ru-RU"/>
        </w:rPr>
        <w:t>», «</w:t>
      </w:r>
      <w:r w:rsidR="002741C7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Анализ показателей бухгалтерской отчетности субъекта бюджетной отчетности</w:t>
      </w:r>
      <w:r w:rsidR="002741C7">
        <w:rPr>
          <w:rFonts w:ascii="Times New Roman" w:eastAsia="Times New Roman" w:hAnsi="Times New Roman"/>
          <w:i/>
          <w:sz w:val="28"/>
          <w:szCs w:val="28"/>
          <w:lang w:eastAsia="ru-RU"/>
        </w:rPr>
        <w:t>», «</w:t>
      </w:r>
      <w:r w:rsidR="002741C7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>Прочие вопросы деятельности субъекта бюджетной отчетности</w:t>
      </w:r>
      <w:r w:rsidR="002741C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». </w:t>
      </w:r>
      <w:r w:rsidR="002741C7" w:rsidRPr="002F602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7F1360" w:rsidRPr="002741C7" w:rsidRDefault="007F1360" w:rsidP="00977F88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2741C7">
        <w:rPr>
          <w:rFonts w:ascii="Times New Roman" w:hAnsi="Times New Roman"/>
          <w:sz w:val="28"/>
          <w:szCs w:val="28"/>
          <w:u w:val="single"/>
        </w:rPr>
        <w:t>Раздел 1 «Организационная структура субъекта бюджетной отчетности»</w:t>
      </w:r>
    </w:p>
    <w:p w:rsidR="00A80DC1" w:rsidRPr="00A80DC1" w:rsidRDefault="00141C9E" w:rsidP="00141C9E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67B8C" w:rsidRPr="002741C7">
        <w:rPr>
          <w:rFonts w:ascii="Times New Roman" w:hAnsi="Times New Roman"/>
          <w:sz w:val="28"/>
          <w:szCs w:val="28"/>
        </w:rPr>
        <w:t xml:space="preserve">В соответствии с </w:t>
      </w:r>
      <w:r w:rsidR="00D21B64" w:rsidRPr="002741C7">
        <w:rPr>
          <w:rFonts w:ascii="Times New Roman" w:hAnsi="Times New Roman"/>
          <w:sz w:val="28"/>
          <w:szCs w:val="28"/>
        </w:rPr>
        <w:t>п.153</w:t>
      </w:r>
      <w:r w:rsidR="00A80DC1">
        <w:rPr>
          <w:rFonts w:ascii="Times New Roman" w:hAnsi="Times New Roman"/>
          <w:sz w:val="28"/>
          <w:szCs w:val="28"/>
        </w:rPr>
        <w:t>, 159.4</w:t>
      </w:r>
      <w:r w:rsidR="00D21B64" w:rsidRPr="002741C7">
        <w:rPr>
          <w:rFonts w:ascii="Times New Roman" w:hAnsi="Times New Roman"/>
          <w:sz w:val="28"/>
          <w:szCs w:val="28"/>
        </w:rPr>
        <w:t xml:space="preserve"> Инструкции 191н в данном </w:t>
      </w:r>
      <w:r w:rsidR="00B67B8C" w:rsidRPr="002741C7">
        <w:rPr>
          <w:rFonts w:ascii="Times New Roman" w:hAnsi="Times New Roman"/>
          <w:sz w:val="28"/>
          <w:szCs w:val="28"/>
        </w:rPr>
        <w:t>разделе не представлен</w:t>
      </w:r>
      <w:r w:rsidR="00A80DC1">
        <w:rPr>
          <w:rFonts w:ascii="Times New Roman" w:hAnsi="Times New Roman"/>
          <w:sz w:val="28"/>
          <w:szCs w:val="28"/>
        </w:rPr>
        <w:t>ы</w:t>
      </w:r>
      <w:r w:rsidR="00B67B8C" w:rsidRPr="002741C7">
        <w:rPr>
          <w:rFonts w:ascii="Times New Roman" w:hAnsi="Times New Roman"/>
          <w:sz w:val="28"/>
          <w:szCs w:val="28"/>
        </w:rPr>
        <w:t xml:space="preserve"> Таблица №1 «Сведения об основных направлениях деятельности»</w:t>
      </w:r>
      <w:r w:rsidR="00A80DC1">
        <w:rPr>
          <w:rFonts w:ascii="Times New Roman" w:hAnsi="Times New Roman"/>
          <w:sz w:val="28"/>
          <w:szCs w:val="28"/>
        </w:rPr>
        <w:t xml:space="preserve"> и Таблица №11 </w:t>
      </w:r>
      <w:r w:rsidR="00A80DC1" w:rsidRPr="00A80DC1">
        <w:rPr>
          <w:rFonts w:ascii="Times New Roman" w:hAnsi="Times New Roman"/>
          <w:color w:val="000000"/>
          <w:sz w:val="28"/>
          <w:szCs w:val="28"/>
        </w:rPr>
        <w:t>«Сведения об организационной структуре субъекта бюджетной отчетности».</w:t>
      </w:r>
      <w:r w:rsidR="00A80DC1" w:rsidRPr="00A80DC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80DC1" w:rsidRPr="00A80DC1">
        <w:rPr>
          <w:rFonts w:ascii="Times New Roman" w:hAnsi="Times New Roman"/>
          <w:color w:val="000000"/>
          <w:sz w:val="28"/>
          <w:szCs w:val="28"/>
        </w:rPr>
        <w:t xml:space="preserve">В составе сводной Пояснительной записки </w:t>
      </w:r>
      <w:hyperlink w:anchor="P14867">
        <w:r w:rsidR="00A80DC1" w:rsidRPr="00A80DC1">
          <w:rPr>
            <w:rFonts w:ascii="Times New Roman" w:hAnsi="Times New Roman"/>
            <w:color w:val="000000"/>
            <w:sz w:val="28"/>
            <w:szCs w:val="28"/>
          </w:rPr>
          <w:t>(ф. 0503160)</w:t>
        </w:r>
      </w:hyperlink>
      <w:r w:rsidR="00A80DC1" w:rsidRPr="00A80DC1">
        <w:rPr>
          <w:rFonts w:ascii="Times New Roman" w:hAnsi="Times New Roman"/>
          <w:color w:val="000000"/>
          <w:sz w:val="28"/>
          <w:szCs w:val="28"/>
        </w:rPr>
        <w:t xml:space="preserve"> данные таблицы не составляются и не представляются главными распорядителями (распорядителями), главными администраторами источников финансирования дефицита бюджета, главными администраторами доходов бюджета, финансовым органом.</w:t>
      </w:r>
    </w:p>
    <w:p w:rsidR="00141C9E" w:rsidRPr="00141C9E" w:rsidRDefault="00731C86" w:rsidP="00141C9E">
      <w:pPr>
        <w:pStyle w:val="a3"/>
        <w:tabs>
          <w:tab w:val="left" w:pos="567"/>
        </w:tabs>
        <w:spacing w:before="0" w:beforeAutospacing="0" w:after="0" w:afterAutospacing="0" w:line="312" w:lineRule="auto"/>
        <w:rPr>
          <w:bCs/>
          <w:sz w:val="28"/>
          <w:szCs w:val="28"/>
        </w:rPr>
      </w:pPr>
      <w:r w:rsidRPr="00141C9E">
        <w:rPr>
          <w:b/>
          <w:i/>
          <w:kern w:val="2"/>
          <w:sz w:val="28"/>
          <w:szCs w:val="28"/>
        </w:rPr>
        <w:t xml:space="preserve"> </w:t>
      </w:r>
      <w:r w:rsidR="00141C9E">
        <w:rPr>
          <w:b/>
          <w:i/>
          <w:kern w:val="2"/>
          <w:sz w:val="28"/>
          <w:szCs w:val="28"/>
        </w:rPr>
        <w:t xml:space="preserve">       </w:t>
      </w:r>
      <w:r w:rsidRPr="00141C9E">
        <w:rPr>
          <w:b/>
          <w:i/>
          <w:kern w:val="2"/>
          <w:sz w:val="28"/>
          <w:szCs w:val="28"/>
        </w:rPr>
        <w:t xml:space="preserve">Форма </w:t>
      </w:r>
      <w:r w:rsidR="005A152B" w:rsidRPr="00141C9E">
        <w:rPr>
          <w:b/>
          <w:i/>
          <w:kern w:val="2"/>
          <w:sz w:val="28"/>
          <w:szCs w:val="28"/>
        </w:rPr>
        <w:t xml:space="preserve">0503161 «Сведения о количестве подведомственных участников бюджетного процесса, учреждений и государственных (муниципальных) унитарных предприятий» </w:t>
      </w:r>
      <w:r w:rsidRPr="00141C9E">
        <w:rPr>
          <w:kern w:val="2"/>
          <w:sz w:val="28"/>
          <w:szCs w:val="28"/>
        </w:rPr>
        <w:t>не должна предоставляться в составе годовой бюджетной отчетности на основании</w:t>
      </w:r>
      <w:r w:rsidRPr="00141C9E">
        <w:rPr>
          <w:i/>
          <w:kern w:val="2"/>
          <w:sz w:val="28"/>
          <w:szCs w:val="28"/>
        </w:rPr>
        <w:t xml:space="preserve"> </w:t>
      </w:r>
      <w:r w:rsidR="00141C9E" w:rsidRPr="00141C9E">
        <w:rPr>
          <w:sz w:val="28"/>
          <w:szCs w:val="28"/>
        </w:rPr>
        <w:t xml:space="preserve">приказа </w:t>
      </w:r>
      <w:r w:rsidRPr="00141C9E">
        <w:rPr>
          <w:sz w:val="28"/>
          <w:szCs w:val="28"/>
        </w:rPr>
        <w:t>Минфина России от 31.01.2020 N 13н</w:t>
      </w:r>
      <w:r w:rsidR="00141C9E" w:rsidRPr="00141C9E">
        <w:rPr>
          <w:bCs/>
          <w:sz w:val="28"/>
          <w:szCs w:val="28"/>
        </w:rPr>
        <w:t xml:space="preserve"> </w:t>
      </w:r>
      <w:r w:rsidR="00141C9E" w:rsidRPr="00141C9E">
        <w:rPr>
          <w:bCs/>
          <w:sz w:val="28"/>
          <w:szCs w:val="28"/>
        </w:rPr>
        <w:lastRenderedPageBreak/>
        <w:t>«О внесении изменений в инструкцию о порядке составления и предоставления годовой, квартальной и месячной отчетности об исполнении бюджетов бюджетной системы РФ, утвержденную приказом Министерства финансов российской Федерации от 28.12.2010г. №191н (пункт 160 Инструкции 191н утратил силу)</w:t>
      </w:r>
      <w:r w:rsidR="00CE075F">
        <w:rPr>
          <w:bCs/>
          <w:sz w:val="28"/>
          <w:szCs w:val="28"/>
        </w:rPr>
        <w:t>.</w:t>
      </w:r>
      <w:r w:rsidR="00141C9E" w:rsidRPr="00141C9E">
        <w:rPr>
          <w:bCs/>
          <w:sz w:val="28"/>
          <w:szCs w:val="28"/>
        </w:rPr>
        <w:t xml:space="preserve"> </w:t>
      </w:r>
    </w:p>
    <w:p w:rsidR="00141C9E" w:rsidRPr="00141C9E" w:rsidRDefault="00141C9E" w:rsidP="00141C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C9E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302DA7" w:rsidRPr="00A80DC1" w:rsidRDefault="00302DA7" w:rsidP="00977F88">
      <w:pPr>
        <w:numPr>
          <w:ilvl w:val="0"/>
          <w:numId w:val="11"/>
        </w:numPr>
        <w:autoSpaceDE w:val="0"/>
        <w:spacing w:after="0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7E54EE">
        <w:rPr>
          <w:rFonts w:ascii="Times New Roman" w:hAnsi="Times New Roman"/>
          <w:sz w:val="28"/>
          <w:szCs w:val="28"/>
          <w:u w:val="single"/>
        </w:rPr>
        <w:t>Раздел 2 «Результаты деятельности субъекта бюджетной отчетности»</w:t>
      </w:r>
    </w:p>
    <w:p w:rsidR="00A80DC1" w:rsidRPr="007E54EE" w:rsidRDefault="00A80DC1" w:rsidP="00977F88">
      <w:pPr>
        <w:numPr>
          <w:ilvl w:val="0"/>
          <w:numId w:val="11"/>
        </w:numPr>
        <w:autoSpaceDE w:val="0"/>
        <w:spacing w:after="0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80DC1" w:rsidRDefault="00D5693A" w:rsidP="00A80DC1">
      <w:pPr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F602F">
        <w:rPr>
          <w:rFonts w:ascii="Times New Roman" w:hAnsi="Times New Roman"/>
          <w:color w:val="000000"/>
          <w:sz w:val="28"/>
          <w:szCs w:val="28"/>
        </w:rPr>
        <w:t xml:space="preserve">Отражена информация о техническом состоянии, эффективности использования, обеспеченности основными фондами; об основных мероприятиях по улучшению состояния и сохранности основных средств; характеристика комплектности. </w:t>
      </w:r>
    </w:p>
    <w:p w:rsidR="00A80DC1" w:rsidRPr="00A80DC1" w:rsidRDefault="00A80DC1" w:rsidP="00A80DC1">
      <w:pPr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80DC1">
        <w:rPr>
          <w:rFonts w:ascii="Times New Roman" w:hAnsi="Times New Roman"/>
          <w:sz w:val="28"/>
          <w:szCs w:val="28"/>
        </w:rPr>
        <w:t xml:space="preserve">В соответствии с п.159.5 Инструкции 191н в данном разделе не </w:t>
      </w:r>
      <w:proofErr w:type="gramStart"/>
      <w:r w:rsidRPr="00A80DC1">
        <w:rPr>
          <w:rFonts w:ascii="Times New Roman" w:hAnsi="Times New Roman"/>
          <w:sz w:val="28"/>
          <w:szCs w:val="28"/>
        </w:rPr>
        <w:t>представлена  Таблица</w:t>
      </w:r>
      <w:proofErr w:type="gramEnd"/>
      <w:r w:rsidRPr="00A80DC1">
        <w:rPr>
          <w:rFonts w:ascii="Times New Roman" w:hAnsi="Times New Roman"/>
          <w:sz w:val="28"/>
          <w:szCs w:val="28"/>
        </w:rPr>
        <w:t xml:space="preserve"> №12 </w:t>
      </w:r>
      <w:r w:rsidRPr="00A80DC1">
        <w:rPr>
          <w:rFonts w:ascii="Times New Roman" w:hAnsi="Times New Roman"/>
          <w:bCs/>
          <w:sz w:val="28"/>
          <w:szCs w:val="28"/>
        </w:rPr>
        <w:t>«Сведения о результатах деятельности субъекта бюджетной отчетности».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0DC1">
        <w:rPr>
          <w:rFonts w:ascii="Times New Roman" w:hAnsi="Times New Roman"/>
          <w:color w:val="000000"/>
          <w:sz w:val="28"/>
          <w:szCs w:val="28"/>
        </w:rPr>
        <w:t xml:space="preserve">В составе сводной Пояснительной записки </w:t>
      </w:r>
      <w:hyperlink w:anchor="P14867">
        <w:r w:rsidRPr="00A80DC1">
          <w:rPr>
            <w:rFonts w:ascii="Times New Roman" w:hAnsi="Times New Roman"/>
            <w:color w:val="000000"/>
            <w:sz w:val="28"/>
            <w:szCs w:val="28"/>
          </w:rPr>
          <w:t>(ф. 0503160)</w:t>
        </w:r>
      </w:hyperlink>
      <w:r w:rsidRPr="00A80DC1">
        <w:rPr>
          <w:rFonts w:ascii="Times New Roman" w:hAnsi="Times New Roman"/>
          <w:color w:val="000000"/>
          <w:sz w:val="28"/>
          <w:szCs w:val="28"/>
        </w:rPr>
        <w:t xml:space="preserve"> данные таблицы не составляются и не представляются главными распорядителями (распорядителями), главными администраторами источников финансирования дефицита бюджета, главными администраторами доходов бюджета, финансовым органом.</w:t>
      </w:r>
    </w:p>
    <w:p w:rsidR="00A80DC1" w:rsidRPr="00425219" w:rsidRDefault="00A80DC1" w:rsidP="00A80DC1">
      <w:pPr>
        <w:tabs>
          <w:tab w:val="left" w:pos="567"/>
          <w:tab w:val="left" w:pos="709"/>
        </w:tabs>
        <w:ind w:firstLine="411"/>
        <w:jc w:val="both"/>
        <w:rPr>
          <w:rFonts w:ascii="Times New Roman" w:hAnsi="Times New Roman"/>
          <w:sz w:val="16"/>
          <w:szCs w:val="16"/>
        </w:rPr>
      </w:pPr>
    </w:p>
    <w:p w:rsidR="000D744C" w:rsidRDefault="00A80DC1" w:rsidP="00977F88">
      <w:pPr>
        <w:spacing w:after="0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D744C" w:rsidRPr="007E54EE">
        <w:rPr>
          <w:rFonts w:ascii="Times New Roman" w:hAnsi="Times New Roman"/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</w:p>
    <w:p w:rsidR="00A80DC1" w:rsidRPr="00425219" w:rsidRDefault="00A80DC1" w:rsidP="00425219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DC0508" w:rsidRDefault="00DC0508" w:rsidP="00D21B64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30AC6">
        <w:rPr>
          <w:rStyle w:val="aff7"/>
          <w:rFonts w:ascii="Times New Roman" w:hAnsi="Times New Roman"/>
          <w:b/>
          <w:i/>
          <w:color w:val="auto"/>
          <w:sz w:val="28"/>
          <w:szCs w:val="28"/>
          <w:u w:val="none"/>
        </w:rPr>
        <w:t>Таблица N3</w:t>
      </w:r>
      <w:r w:rsidRPr="00330AC6">
        <w:rPr>
          <w:rFonts w:ascii="Times New Roman" w:hAnsi="Times New Roman"/>
          <w:b/>
          <w:i/>
          <w:sz w:val="28"/>
          <w:szCs w:val="28"/>
        </w:rPr>
        <w:t xml:space="preserve"> «Сведения об исполнении текстовых статей закона (решения) о бюджете»</w:t>
      </w:r>
      <w:r w:rsidR="00330AC6" w:rsidRPr="00330AC6">
        <w:rPr>
          <w:rFonts w:ascii="Times New Roman" w:hAnsi="Times New Roman"/>
          <w:sz w:val="28"/>
          <w:szCs w:val="28"/>
        </w:rPr>
        <w:t xml:space="preserve"> </w:t>
      </w:r>
      <w:r w:rsidR="00330AC6" w:rsidRPr="00330AC6">
        <w:rPr>
          <w:rFonts w:ascii="Times New Roman" w:eastAsia="Times New Roman" w:hAnsi="Times New Roman"/>
          <w:sz w:val="28"/>
          <w:szCs w:val="28"/>
          <w:lang w:eastAsia="ru-RU"/>
        </w:rPr>
        <w:t>характеризует результаты анализа исполнения текстовых статей закона (решения) о бюджете, имеющих отношение к деятельности субъекта бюджетной отчетности, в целях раскрытия информации о результатах использования бюджетных ассигнований отчетного финансового года главными распорядителями бюджетных средств</w:t>
      </w:r>
      <w:r w:rsidR="00330AC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30AC6">
        <w:rPr>
          <w:rFonts w:ascii="Times New Roman" w:hAnsi="Times New Roman"/>
          <w:sz w:val="28"/>
          <w:szCs w:val="28"/>
        </w:rPr>
        <w:t>представлена в составе годовой бюджетной отчетности с</w:t>
      </w:r>
      <w:r w:rsidRPr="00330AC6">
        <w:rPr>
          <w:rFonts w:ascii="Times New Roman" w:hAnsi="Times New Roman"/>
          <w:color w:val="000000"/>
          <w:sz w:val="28"/>
          <w:szCs w:val="28"/>
        </w:rPr>
        <w:t>огласно п.152 Инструкции 191н.</w:t>
      </w:r>
      <w:r w:rsidRPr="00330AC6">
        <w:rPr>
          <w:rFonts w:ascii="Times New Roman" w:hAnsi="Times New Roman"/>
          <w:sz w:val="28"/>
          <w:szCs w:val="28"/>
        </w:rPr>
        <w:t xml:space="preserve"> </w:t>
      </w:r>
    </w:p>
    <w:p w:rsidR="001D1913" w:rsidRPr="0024048B" w:rsidRDefault="00FB5A20" w:rsidP="001D191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4048B">
        <w:rPr>
          <w:i/>
          <w:color w:val="FF0000"/>
          <w:szCs w:val="28"/>
        </w:rPr>
        <w:t xml:space="preserve">    </w:t>
      </w:r>
      <w:r w:rsidR="00E17027" w:rsidRPr="0024048B">
        <w:rPr>
          <w:rFonts w:ascii="Times New Roman" w:hAnsi="Times New Roman"/>
          <w:b/>
          <w:i/>
          <w:color w:val="FF0000"/>
          <w:sz w:val="28"/>
          <w:szCs w:val="28"/>
        </w:rPr>
        <w:t xml:space="preserve">     </w:t>
      </w:r>
      <w:r w:rsidR="00850F87" w:rsidRPr="0024048B">
        <w:rPr>
          <w:rFonts w:ascii="Times New Roman" w:hAnsi="Times New Roman"/>
          <w:b/>
          <w:i/>
          <w:sz w:val="28"/>
          <w:szCs w:val="28"/>
        </w:rPr>
        <w:t xml:space="preserve">В </w:t>
      </w:r>
      <w:hyperlink r:id="rId14" w:history="1">
        <w:r w:rsidR="00850F87" w:rsidRPr="0024048B">
          <w:rPr>
            <w:rStyle w:val="aff7"/>
            <w:rFonts w:ascii="Times New Roman" w:hAnsi="Times New Roman"/>
            <w:b/>
            <w:i/>
            <w:color w:val="auto"/>
            <w:sz w:val="28"/>
            <w:szCs w:val="28"/>
            <w:u w:val="none"/>
          </w:rPr>
          <w:t>форме</w:t>
        </w:r>
      </w:hyperlink>
      <w:r w:rsidR="00850F87" w:rsidRPr="0024048B">
        <w:rPr>
          <w:rFonts w:ascii="Times New Roman" w:hAnsi="Times New Roman"/>
          <w:b/>
          <w:i/>
          <w:sz w:val="28"/>
          <w:szCs w:val="28"/>
        </w:rPr>
        <w:t xml:space="preserve"> (ф. 0503164) «Сведения</w:t>
      </w:r>
      <w:r w:rsidR="000D744C" w:rsidRPr="0024048B">
        <w:rPr>
          <w:rFonts w:ascii="Times New Roman" w:hAnsi="Times New Roman"/>
          <w:b/>
          <w:i/>
          <w:sz w:val="28"/>
          <w:szCs w:val="28"/>
        </w:rPr>
        <w:t xml:space="preserve"> об исполнении бюджета</w:t>
      </w:r>
      <w:r w:rsidR="00850F87" w:rsidRPr="0024048B">
        <w:rPr>
          <w:rFonts w:ascii="Times New Roman" w:hAnsi="Times New Roman"/>
          <w:b/>
          <w:i/>
          <w:sz w:val="28"/>
          <w:szCs w:val="28"/>
        </w:rPr>
        <w:t>»</w:t>
      </w:r>
      <w:r w:rsidR="000D744C" w:rsidRPr="0024048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50F87" w:rsidRPr="0024048B">
        <w:rPr>
          <w:rFonts w:ascii="Times New Roman" w:hAnsi="Times New Roman"/>
          <w:sz w:val="28"/>
          <w:szCs w:val="28"/>
        </w:rPr>
        <w:t>отражены обобщенные данные за отчетный период о результатах исполнения бюджета по соответствующим разделам и информация о причинах отклонения</w:t>
      </w:r>
      <w:r w:rsidR="00CC273E" w:rsidRPr="0024048B">
        <w:rPr>
          <w:rFonts w:ascii="Times New Roman" w:hAnsi="Times New Roman"/>
          <w:sz w:val="28"/>
          <w:szCs w:val="28"/>
        </w:rPr>
        <w:t xml:space="preserve"> </w:t>
      </w:r>
      <w:r w:rsidR="000D744C" w:rsidRPr="0024048B">
        <w:rPr>
          <w:rFonts w:ascii="Times New Roman" w:hAnsi="Times New Roman"/>
          <w:sz w:val="28"/>
          <w:szCs w:val="28"/>
        </w:rPr>
        <w:t xml:space="preserve">на основании </w:t>
      </w:r>
      <w:r w:rsidR="00D5693A" w:rsidRPr="0024048B">
        <w:rPr>
          <w:rFonts w:ascii="Times New Roman" w:hAnsi="Times New Roman"/>
          <w:sz w:val="28"/>
          <w:szCs w:val="28"/>
        </w:rPr>
        <w:t>данных отчета ф.050312</w:t>
      </w:r>
      <w:r w:rsidR="000D744C" w:rsidRPr="0024048B">
        <w:rPr>
          <w:rFonts w:ascii="Times New Roman" w:hAnsi="Times New Roman"/>
          <w:sz w:val="28"/>
          <w:szCs w:val="28"/>
        </w:rPr>
        <w:t>7</w:t>
      </w:r>
      <w:r w:rsidR="00D5693A" w:rsidRPr="0024048B">
        <w:rPr>
          <w:rFonts w:ascii="Times New Roman" w:hAnsi="Times New Roman"/>
          <w:kern w:val="2"/>
          <w:sz w:val="28"/>
          <w:szCs w:val="28"/>
        </w:rPr>
        <w:t xml:space="preserve"> согласно п.163 Инструкции 191н.</w:t>
      </w:r>
      <w:r w:rsidR="000D744C" w:rsidRPr="0024048B">
        <w:rPr>
          <w:rFonts w:ascii="Times New Roman" w:hAnsi="Times New Roman"/>
          <w:sz w:val="28"/>
          <w:szCs w:val="28"/>
        </w:rPr>
        <w:t xml:space="preserve"> </w:t>
      </w:r>
      <w:r w:rsidR="00D5693A" w:rsidRPr="0024048B">
        <w:rPr>
          <w:rFonts w:ascii="Times New Roman" w:hAnsi="Times New Roman"/>
          <w:kern w:val="2"/>
          <w:sz w:val="28"/>
          <w:szCs w:val="28"/>
        </w:rPr>
        <w:t>Расхождений  по контрольным соотношениям к показателям бюджетной отчетности главного распорядителя бюджетных средств не выявлено.</w:t>
      </w:r>
      <w:r w:rsidR="001D1913" w:rsidRPr="0024048B">
        <w:rPr>
          <w:rFonts w:ascii="Times New Roman" w:hAnsi="Times New Roman"/>
          <w:kern w:val="2"/>
          <w:sz w:val="28"/>
          <w:szCs w:val="28"/>
        </w:rPr>
        <w:t xml:space="preserve"> </w:t>
      </w:r>
      <w:r w:rsidR="001D1913" w:rsidRPr="0024048B">
        <w:rPr>
          <w:rFonts w:ascii="Times New Roman" w:hAnsi="Times New Roman"/>
          <w:sz w:val="28"/>
          <w:szCs w:val="28"/>
        </w:rPr>
        <w:t xml:space="preserve">По доходам утвержденные бюджетные назначения – 146 405 687,87 рублей, исполнены в сумме 147 628 053,81 рублей, процент исполнения 100,83%. </w:t>
      </w:r>
      <w:r w:rsidR="001D1913" w:rsidRPr="0024048B">
        <w:rPr>
          <w:rFonts w:ascii="Times New Roman" w:hAnsi="Times New Roman"/>
          <w:sz w:val="28"/>
          <w:szCs w:val="28"/>
          <w:shd w:val="clear" w:color="auto" w:fill="FFFFFF"/>
        </w:rPr>
        <w:t xml:space="preserve">По расходам </w:t>
      </w:r>
      <w:r w:rsidR="001D1913" w:rsidRPr="0024048B">
        <w:rPr>
          <w:rFonts w:ascii="Times New Roman" w:hAnsi="Times New Roman"/>
          <w:sz w:val="28"/>
          <w:szCs w:val="28"/>
        </w:rPr>
        <w:t xml:space="preserve">утвержденные бюджетные назначения, доведенные бюджетные данные – 147 166 041,62 рубля, исполнены в сумме 143 600 456,04 рублей, не исполнено бюджетных назначений на сумму </w:t>
      </w:r>
      <w:r w:rsidR="001D1913" w:rsidRPr="0024048B">
        <w:rPr>
          <w:rFonts w:ascii="Times New Roman" w:hAnsi="Times New Roman"/>
          <w:sz w:val="28"/>
          <w:szCs w:val="28"/>
        </w:rPr>
        <w:lastRenderedPageBreak/>
        <w:t>3 565 585,58 рублей, процент исполнен</w:t>
      </w:r>
      <w:r w:rsidR="001D1913" w:rsidRPr="0024048B">
        <w:rPr>
          <w:rFonts w:ascii="Times New Roman" w:hAnsi="Times New Roman"/>
          <w:sz w:val="28"/>
          <w:szCs w:val="28"/>
          <w:shd w:val="clear" w:color="auto" w:fill="FFFFFF"/>
        </w:rPr>
        <w:t>ия 97,58%.</w:t>
      </w:r>
      <w:r w:rsidR="000D744C" w:rsidRPr="0024048B">
        <w:rPr>
          <w:rFonts w:ascii="Times New Roman" w:hAnsi="Times New Roman"/>
          <w:sz w:val="28"/>
          <w:szCs w:val="28"/>
        </w:rPr>
        <w:t xml:space="preserve"> В отчете </w:t>
      </w:r>
      <w:r w:rsidR="0002043F" w:rsidRPr="0024048B">
        <w:rPr>
          <w:rFonts w:ascii="Times New Roman" w:hAnsi="Times New Roman"/>
          <w:sz w:val="28"/>
          <w:szCs w:val="28"/>
        </w:rPr>
        <w:t xml:space="preserve">указаны </w:t>
      </w:r>
      <w:r w:rsidR="000D744C" w:rsidRPr="0024048B">
        <w:rPr>
          <w:rFonts w:ascii="Times New Roman" w:hAnsi="Times New Roman"/>
          <w:sz w:val="28"/>
          <w:szCs w:val="28"/>
        </w:rPr>
        <w:t xml:space="preserve">причины отклонений </w:t>
      </w:r>
      <w:r w:rsidR="0002043F" w:rsidRPr="0024048B">
        <w:rPr>
          <w:rFonts w:ascii="Times New Roman" w:hAnsi="Times New Roman"/>
          <w:sz w:val="28"/>
          <w:szCs w:val="28"/>
        </w:rPr>
        <w:t xml:space="preserve">от </w:t>
      </w:r>
      <w:r w:rsidR="00A60B1A" w:rsidRPr="0024048B">
        <w:rPr>
          <w:rFonts w:ascii="Times New Roman" w:hAnsi="Times New Roman"/>
          <w:sz w:val="28"/>
          <w:szCs w:val="28"/>
        </w:rPr>
        <w:t xml:space="preserve">планового процента исполнения </w:t>
      </w:r>
      <w:r w:rsidR="000D744C" w:rsidRPr="0024048B">
        <w:rPr>
          <w:rFonts w:ascii="Times New Roman" w:hAnsi="Times New Roman"/>
          <w:sz w:val="28"/>
          <w:szCs w:val="28"/>
        </w:rPr>
        <w:t>по кодам видов д</w:t>
      </w:r>
      <w:r w:rsidR="00AB3CD6" w:rsidRPr="0024048B">
        <w:rPr>
          <w:rFonts w:ascii="Times New Roman" w:hAnsi="Times New Roman"/>
          <w:sz w:val="28"/>
          <w:szCs w:val="28"/>
        </w:rPr>
        <w:t>оходов, целевых статей расходов.</w:t>
      </w:r>
      <w:r w:rsidR="001D1913" w:rsidRPr="0024048B">
        <w:rPr>
          <w:rFonts w:ascii="Times New Roman" w:hAnsi="Times New Roman"/>
          <w:sz w:val="28"/>
          <w:szCs w:val="28"/>
        </w:rPr>
        <w:t xml:space="preserve"> Показатели, отраженные в сведениях об исполнении бюджета, соответствуют показателям, отраженным в отчете об исполнении бюджета (ф.0503117).</w:t>
      </w:r>
    </w:p>
    <w:p w:rsidR="00012472" w:rsidRPr="0024048B" w:rsidRDefault="002C2922" w:rsidP="001D1913">
      <w:pPr>
        <w:tabs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4048B">
        <w:rPr>
          <w:i/>
          <w:szCs w:val="28"/>
        </w:rPr>
        <w:t xml:space="preserve">        </w:t>
      </w:r>
      <w:r w:rsidR="001D1913" w:rsidRPr="0024048B">
        <w:rPr>
          <w:i/>
          <w:szCs w:val="28"/>
        </w:rPr>
        <w:t xml:space="preserve">   </w:t>
      </w:r>
      <w:r w:rsidR="00012472" w:rsidRPr="0024048B">
        <w:rPr>
          <w:rFonts w:ascii="Times New Roman" w:hAnsi="Times New Roman"/>
          <w:i/>
          <w:sz w:val="28"/>
          <w:szCs w:val="28"/>
        </w:rPr>
        <w:t>При заполнение формы 0503164 имеются замечания, а именно:</w:t>
      </w:r>
    </w:p>
    <w:p w:rsidR="00012472" w:rsidRDefault="00012472" w:rsidP="001D1913">
      <w:pPr>
        <w:pStyle w:val="1"/>
        <w:numPr>
          <w:ilvl w:val="0"/>
          <w:numId w:val="15"/>
        </w:numPr>
        <w:shd w:val="clear" w:color="auto" w:fill="FFFFFF"/>
        <w:tabs>
          <w:tab w:val="left" w:pos="567"/>
          <w:tab w:val="left" w:pos="851"/>
        </w:tabs>
        <w:spacing w:line="276" w:lineRule="auto"/>
        <w:ind w:left="0" w:firstLine="567"/>
        <w:rPr>
          <w:i/>
          <w:szCs w:val="28"/>
        </w:rPr>
      </w:pPr>
      <w:r w:rsidRPr="0024048B">
        <w:rPr>
          <w:i/>
          <w:szCs w:val="28"/>
        </w:rPr>
        <w:t>В р</w:t>
      </w:r>
      <w:r w:rsidR="00705163" w:rsidRPr="0024048B">
        <w:rPr>
          <w:i/>
          <w:szCs w:val="28"/>
        </w:rPr>
        <w:t>аздел</w:t>
      </w:r>
      <w:r w:rsidRPr="0024048B">
        <w:rPr>
          <w:i/>
          <w:szCs w:val="28"/>
        </w:rPr>
        <w:t>е</w:t>
      </w:r>
      <w:r w:rsidR="00705163" w:rsidRPr="0024048B">
        <w:rPr>
          <w:i/>
          <w:szCs w:val="28"/>
        </w:rPr>
        <w:t xml:space="preserve"> 1 </w:t>
      </w:r>
      <w:r w:rsidRPr="0024048B">
        <w:rPr>
          <w:i/>
          <w:szCs w:val="28"/>
        </w:rPr>
        <w:t>«Д</w:t>
      </w:r>
      <w:r w:rsidR="00705163" w:rsidRPr="0024048B">
        <w:rPr>
          <w:i/>
          <w:szCs w:val="28"/>
        </w:rPr>
        <w:t>оходы бюджета</w:t>
      </w:r>
      <w:r w:rsidRPr="0024048B">
        <w:rPr>
          <w:i/>
          <w:szCs w:val="28"/>
        </w:rPr>
        <w:t>» графа 6 не заполняется, если показатели графы 3 или 5 имеют отрицательное значение;</w:t>
      </w:r>
    </w:p>
    <w:p w:rsidR="00744FF5" w:rsidRPr="00744FF5" w:rsidRDefault="00744FF5" w:rsidP="00744FF5">
      <w:pPr>
        <w:rPr>
          <w:lang w:eastAsia="ru-RU"/>
        </w:rPr>
      </w:pPr>
    </w:p>
    <w:p w:rsidR="00150A68" w:rsidRPr="00744FF5" w:rsidRDefault="00150A68" w:rsidP="00207975">
      <w:pPr>
        <w:numPr>
          <w:ilvl w:val="0"/>
          <w:numId w:val="11"/>
        </w:numPr>
        <w:tabs>
          <w:tab w:val="clear" w:pos="432"/>
          <w:tab w:val="num" w:pos="0"/>
          <w:tab w:val="left" w:pos="567"/>
        </w:tabs>
        <w:spacing w:after="0"/>
        <w:ind w:left="0"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b/>
          <w:i/>
          <w:sz w:val="28"/>
          <w:szCs w:val="28"/>
        </w:rPr>
        <w:t>Форма 0503166 «Сведения об исполнении мероприятий в рамках целевых программ», ф.0503167 «Сведения о целевых иностранных кредитах»</w:t>
      </w:r>
      <w:r w:rsidRPr="0024048B">
        <w:rPr>
          <w:rFonts w:ascii="Times New Roman" w:hAnsi="Times New Roman"/>
          <w:sz w:val="28"/>
          <w:szCs w:val="28"/>
        </w:rPr>
        <w:t xml:space="preserve"> не представлены, так как содержат нулевые значения,</w:t>
      </w:r>
      <w:r w:rsidRPr="0024048B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согласно п.8 Инструкции 191н, данная информация отражена в пояснительной записке. </w:t>
      </w:r>
    </w:p>
    <w:p w:rsidR="00744FF5" w:rsidRPr="0024048B" w:rsidRDefault="00744FF5" w:rsidP="00207975">
      <w:pPr>
        <w:numPr>
          <w:ilvl w:val="0"/>
          <w:numId w:val="11"/>
        </w:numPr>
        <w:tabs>
          <w:tab w:val="clear" w:pos="432"/>
          <w:tab w:val="num" w:pos="0"/>
          <w:tab w:val="left" w:pos="567"/>
        </w:tabs>
        <w:spacing w:after="0"/>
        <w:ind w:left="0"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4048B" w:rsidRPr="0019617B" w:rsidRDefault="0024048B" w:rsidP="00207975">
      <w:pPr>
        <w:tabs>
          <w:tab w:val="left" w:pos="567"/>
        </w:tabs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</w:t>
      </w:r>
      <w:r w:rsidRPr="0019617B">
        <w:rPr>
          <w:rFonts w:ascii="Times New Roman" w:hAnsi="Times New Roman"/>
          <w:b/>
          <w:i/>
          <w:color w:val="000000"/>
          <w:sz w:val="28"/>
          <w:szCs w:val="28"/>
        </w:rPr>
        <w:t>В нарушении п.159.6 Инструкции №191н</w:t>
      </w:r>
      <w:r w:rsidRPr="0019617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9617B">
        <w:rPr>
          <w:rFonts w:ascii="Times New Roman" w:hAnsi="Times New Roman"/>
          <w:color w:val="000000"/>
          <w:sz w:val="28"/>
          <w:szCs w:val="28"/>
        </w:rPr>
        <w:t xml:space="preserve">в составе сводной Пояснительной записки </w:t>
      </w:r>
      <w:hyperlink w:anchor="P14867">
        <w:r w:rsidRPr="0019617B">
          <w:rPr>
            <w:rFonts w:ascii="Times New Roman" w:hAnsi="Times New Roman"/>
            <w:color w:val="000000"/>
            <w:sz w:val="28"/>
            <w:szCs w:val="28"/>
          </w:rPr>
          <w:t>(ф. 0503160)</w:t>
        </w:r>
      </w:hyperlink>
      <w:r w:rsidRPr="0019617B">
        <w:rPr>
          <w:rFonts w:ascii="Times New Roman" w:hAnsi="Times New Roman"/>
          <w:color w:val="000000"/>
          <w:sz w:val="28"/>
          <w:szCs w:val="28"/>
        </w:rPr>
        <w:t xml:space="preserve"> не </w:t>
      </w:r>
      <w:r w:rsidRPr="0019617B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представлена таблица №13 «Анализ отчета об исполнении бюджета субъектом бюджетной отчетности», которая составляется </w:t>
      </w:r>
      <w:r w:rsidRPr="0019617B">
        <w:rPr>
          <w:rFonts w:ascii="Times New Roman" w:hAnsi="Times New Roman"/>
          <w:color w:val="000000"/>
          <w:sz w:val="28"/>
          <w:szCs w:val="28"/>
        </w:rPr>
        <w:t>на основании показателей ф. 0503127 и ф. 0503164.</w:t>
      </w:r>
    </w:p>
    <w:p w:rsidR="000450EB" w:rsidRPr="001D1913" w:rsidRDefault="000450EB" w:rsidP="00207975">
      <w:pPr>
        <w:numPr>
          <w:ilvl w:val="0"/>
          <w:numId w:val="11"/>
        </w:numPr>
        <w:tabs>
          <w:tab w:val="clear" w:pos="432"/>
          <w:tab w:val="num" w:pos="0"/>
        </w:tabs>
        <w:spacing w:after="0"/>
        <w:ind w:left="0" w:firstLine="567"/>
        <w:contextualSpacing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6516B5" w:rsidRPr="00185BA5" w:rsidRDefault="00150A68" w:rsidP="00977F88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r w:rsidRPr="00185BA5">
        <w:rPr>
          <w:sz w:val="28"/>
          <w:szCs w:val="28"/>
        </w:rPr>
        <w:t xml:space="preserve"> </w:t>
      </w:r>
      <w:r w:rsidR="006516B5" w:rsidRPr="00185BA5">
        <w:rPr>
          <w:rFonts w:ascii="Times New Roman" w:hAnsi="Times New Roman"/>
          <w:sz w:val="28"/>
          <w:szCs w:val="28"/>
          <w:u w:val="single"/>
        </w:rPr>
        <w:t>Раздел 4 «Анализ показателей бухгалтерской отчетности субъекта</w:t>
      </w:r>
    </w:p>
    <w:p w:rsidR="006516B5" w:rsidRPr="00185BA5" w:rsidRDefault="006516B5" w:rsidP="00977F88">
      <w:pPr>
        <w:pStyle w:val="afff7"/>
        <w:spacing w:before="0" w:beforeAutospacing="0" w:after="0" w:afterAutospacing="0" w:line="276" w:lineRule="auto"/>
        <w:jc w:val="center"/>
        <w:rPr>
          <w:sz w:val="28"/>
          <w:szCs w:val="28"/>
          <w:u w:val="single"/>
        </w:rPr>
      </w:pPr>
      <w:r w:rsidRPr="00185BA5">
        <w:rPr>
          <w:sz w:val="28"/>
          <w:szCs w:val="28"/>
          <w:u w:val="single"/>
        </w:rPr>
        <w:t>бюджетной отчетности»</w:t>
      </w:r>
    </w:p>
    <w:p w:rsidR="006516B5" w:rsidRPr="00185BA5" w:rsidRDefault="006516B5" w:rsidP="00977F88">
      <w:pPr>
        <w:pStyle w:val="afff7"/>
        <w:spacing w:before="0" w:beforeAutospacing="0" w:after="0" w:afterAutospacing="0" w:line="276" w:lineRule="auto"/>
        <w:jc w:val="center"/>
        <w:rPr>
          <w:sz w:val="16"/>
          <w:szCs w:val="16"/>
          <w:u w:val="single"/>
        </w:rPr>
      </w:pPr>
    </w:p>
    <w:p w:rsidR="00F325C4" w:rsidRPr="0024048B" w:rsidRDefault="006516B5" w:rsidP="008D78DC">
      <w:pPr>
        <w:tabs>
          <w:tab w:val="left" w:pos="535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4FF5">
        <w:rPr>
          <w:rFonts w:ascii="Times New Roman" w:hAnsi="Times New Roman"/>
          <w:b/>
          <w:i/>
          <w:sz w:val="28"/>
          <w:szCs w:val="28"/>
        </w:rPr>
        <w:t>Сведения о движении нефинансовых активов (ф.0503168)</w:t>
      </w:r>
      <w:r w:rsidR="00F325C4" w:rsidRPr="0024048B">
        <w:rPr>
          <w:rFonts w:ascii="Times New Roman" w:hAnsi="Times New Roman"/>
          <w:sz w:val="28"/>
          <w:szCs w:val="28"/>
        </w:rPr>
        <w:t xml:space="preserve"> содержат данные по видам нефинансовых активов (раздел 1), нефинансовых активов, составляющих имущество казны (раздел 2) и движению материальных ценностей на </w:t>
      </w:r>
      <w:proofErr w:type="spellStart"/>
      <w:r w:rsidR="00F325C4" w:rsidRPr="0024048B">
        <w:rPr>
          <w:rFonts w:ascii="Times New Roman" w:hAnsi="Times New Roman"/>
          <w:sz w:val="28"/>
          <w:szCs w:val="28"/>
        </w:rPr>
        <w:t>забалансовых</w:t>
      </w:r>
      <w:proofErr w:type="spellEnd"/>
      <w:r w:rsidR="00F325C4" w:rsidRPr="0024048B">
        <w:rPr>
          <w:rFonts w:ascii="Times New Roman" w:hAnsi="Times New Roman"/>
          <w:sz w:val="28"/>
          <w:szCs w:val="28"/>
        </w:rPr>
        <w:t xml:space="preserve"> счетах (раздел 3).</w:t>
      </w:r>
    </w:p>
    <w:p w:rsidR="00684A6F" w:rsidRPr="0024048B" w:rsidRDefault="00684A6F" w:rsidP="008D78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sz w:val="28"/>
          <w:szCs w:val="28"/>
        </w:rPr>
        <w:t xml:space="preserve">Согласно данным отчета ф.0503168 на 01.01.2023 года </w:t>
      </w:r>
      <w:r w:rsidRPr="0024048B">
        <w:rPr>
          <w:rFonts w:ascii="Times New Roman" w:hAnsi="Times New Roman"/>
          <w:i/>
          <w:sz w:val="28"/>
          <w:szCs w:val="28"/>
        </w:rPr>
        <w:t>стоимость основных средств</w:t>
      </w:r>
      <w:r w:rsidRPr="0024048B">
        <w:rPr>
          <w:rFonts w:ascii="Times New Roman" w:hAnsi="Times New Roman"/>
          <w:sz w:val="28"/>
          <w:szCs w:val="28"/>
        </w:rPr>
        <w:t xml:space="preserve"> составила 10 134 564,01 рублей и в отчетном периоде увеличилась на 826 830,00 рублей. Изменения стоимости произошло:</w:t>
      </w:r>
    </w:p>
    <w:p w:rsidR="00684A6F" w:rsidRPr="0024048B" w:rsidRDefault="00684A6F" w:rsidP="008D78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sz w:val="28"/>
          <w:szCs w:val="28"/>
        </w:rPr>
        <w:t>- по группе «Машины и оборудование» в сторону увеличения на 80 470,00 рублей:</w:t>
      </w:r>
    </w:p>
    <w:p w:rsidR="00684A6F" w:rsidRPr="0024048B" w:rsidRDefault="00684A6F" w:rsidP="008D78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sz w:val="28"/>
          <w:szCs w:val="28"/>
        </w:rPr>
        <w:t xml:space="preserve">- по группе «Инвентарь производственный и хозяйственный» в сторону увеличения на 746 360,00 рублей. </w:t>
      </w:r>
    </w:p>
    <w:p w:rsidR="00684A6F" w:rsidRPr="0024048B" w:rsidRDefault="00684A6F" w:rsidP="008D78DC">
      <w:pPr>
        <w:tabs>
          <w:tab w:val="left" w:pos="5350"/>
        </w:tabs>
        <w:spacing w:after="0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24048B">
        <w:rPr>
          <w:rFonts w:ascii="Times New Roman" w:eastAsia="Arial Unicode MS" w:hAnsi="Times New Roman"/>
          <w:sz w:val="28"/>
          <w:szCs w:val="28"/>
        </w:rPr>
        <w:t xml:space="preserve">На 01.01.2024 года амортизация составила 6 386 097,29 рублей. Сумма начисленной </w:t>
      </w:r>
      <w:r w:rsidRPr="0024048B">
        <w:rPr>
          <w:rFonts w:ascii="Times New Roman" w:eastAsia="Arial Unicode MS" w:hAnsi="Times New Roman"/>
          <w:i/>
          <w:sz w:val="28"/>
          <w:szCs w:val="28"/>
        </w:rPr>
        <w:t>амортизации основных средств</w:t>
      </w:r>
      <w:r w:rsidRPr="0024048B">
        <w:rPr>
          <w:rFonts w:ascii="Times New Roman" w:eastAsia="Arial Unicode MS" w:hAnsi="Times New Roman"/>
          <w:sz w:val="28"/>
          <w:szCs w:val="28"/>
        </w:rPr>
        <w:t xml:space="preserve"> на конец отчетного периода увеличилась на 81 951,18 рублей, в том числе сумма начисленной амортизация </w:t>
      </w:r>
      <w:r w:rsidRPr="0024048B">
        <w:rPr>
          <w:rFonts w:ascii="Times New Roman" w:hAnsi="Times New Roman"/>
          <w:sz w:val="28"/>
          <w:szCs w:val="28"/>
        </w:rPr>
        <w:t>по группе «Нежилые помещения (здания и сооружения)» - 40 004,04 рублей, «</w:t>
      </w:r>
      <w:r w:rsidRPr="0024048B">
        <w:rPr>
          <w:rFonts w:ascii="Times New Roman" w:eastAsia="Arial Unicode MS" w:hAnsi="Times New Roman"/>
          <w:sz w:val="28"/>
          <w:szCs w:val="28"/>
        </w:rPr>
        <w:t>Машин и оборудования</w:t>
      </w:r>
      <w:r w:rsidRPr="0024048B">
        <w:rPr>
          <w:rFonts w:ascii="Times New Roman" w:hAnsi="Times New Roman"/>
          <w:sz w:val="28"/>
          <w:szCs w:val="28"/>
        </w:rPr>
        <w:t>»</w:t>
      </w:r>
      <w:r w:rsidRPr="0024048B">
        <w:rPr>
          <w:rFonts w:ascii="Times New Roman" w:eastAsia="Arial Unicode MS" w:hAnsi="Times New Roman"/>
          <w:sz w:val="28"/>
          <w:szCs w:val="28"/>
        </w:rPr>
        <w:t xml:space="preserve"> - 532 530,00 рублей со знаком «минус»</w:t>
      </w:r>
      <w:r w:rsidR="00DB1693" w:rsidRPr="0024048B">
        <w:rPr>
          <w:rFonts w:ascii="Times New Roman" w:eastAsia="Arial Unicode MS" w:hAnsi="Times New Roman"/>
          <w:sz w:val="28"/>
          <w:szCs w:val="28"/>
        </w:rPr>
        <w:t xml:space="preserve">, «Транспортных средств» - </w:t>
      </w:r>
      <w:r w:rsidR="00DB1693" w:rsidRPr="0024048B">
        <w:rPr>
          <w:rFonts w:ascii="Times New Roman" w:eastAsia="Arial Unicode MS" w:hAnsi="Times New Roman"/>
          <w:sz w:val="28"/>
          <w:szCs w:val="28"/>
        </w:rPr>
        <w:lastRenderedPageBreak/>
        <w:t xml:space="preserve">163 201,32 рублей, «Инвентаря производственного и хозяйственного» - 411 275,82 </w:t>
      </w:r>
      <w:proofErr w:type="gramStart"/>
      <w:r w:rsidR="00DB1693" w:rsidRPr="0024048B">
        <w:rPr>
          <w:rFonts w:ascii="Times New Roman" w:eastAsia="Arial Unicode MS" w:hAnsi="Times New Roman"/>
          <w:sz w:val="28"/>
          <w:szCs w:val="28"/>
        </w:rPr>
        <w:t xml:space="preserve">рублей, </w:t>
      </w:r>
      <w:r w:rsidRPr="0024048B">
        <w:rPr>
          <w:rFonts w:ascii="Times New Roman" w:eastAsia="Arial Unicode MS" w:hAnsi="Times New Roman"/>
          <w:sz w:val="28"/>
          <w:szCs w:val="28"/>
        </w:rPr>
        <w:t xml:space="preserve"> и</w:t>
      </w:r>
      <w:proofErr w:type="gramEnd"/>
      <w:r w:rsidRPr="0024048B">
        <w:rPr>
          <w:rFonts w:ascii="Times New Roman" w:eastAsia="Arial Unicode MS" w:hAnsi="Times New Roman"/>
          <w:sz w:val="28"/>
          <w:szCs w:val="28"/>
        </w:rPr>
        <w:t xml:space="preserve"> составила 4 366 303,41 рубля.</w:t>
      </w:r>
    </w:p>
    <w:p w:rsidR="00111DE5" w:rsidRPr="0024048B" w:rsidRDefault="00684A6F" w:rsidP="008D78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sz w:val="28"/>
          <w:szCs w:val="28"/>
        </w:rPr>
        <w:t>На 01.01.202</w:t>
      </w:r>
      <w:r w:rsidR="00111DE5" w:rsidRPr="0024048B">
        <w:rPr>
          <w:rFonts w:ascii="Times New Roman" w:hAnsi="Times New Roman"/>
          <w:sz w:val="28"/>
          <w:szCs w:val="28"/>
        </w:rPr>
        <w:t>3</w:t>
      </w:r>
      <w:r w:rsidRPr="0024048B">
        <w:rPr>
          <w:rFonts w:ascii="Times New Roman" w:hAnsi="Times New Roman"/>
          <w:sz w:val="28"/>
          <w:szCs w:val="28"/>
        </w:rPr>
        <w:t xml:space="preserve"> года </w:t>
      </w:r>
      <w:r w:rsidRPr="0024048B">
        <w:rPr>
          <w:rFonts w:ascii="Times New Roman" w:hAnsi="Times New Roman"/>
          <w:i/>
          <w:sz w:val="28"/>
          <w:szCs w:val="28"/>
        </w:rPr>
        <w:t xml:space="preserve">вложения в основные средства </w:t>
      </w:r>
      <w:r w:rsidR="00DB1693" w:rsidRPr="0024048B">
        <w:rPr>
          <w:rFonts w:ascii="Times New Roman" w:hAnsi="Times New Roman"/>
          <w:sz w:val="28"/>
          <w:szCs w:val="28"/>
        </w:rPr>
        <w:t>состав</w:t>
      </w:r>
      <w:r w:rsidR="00111DE5" w:rsidRPr="0024048B">
        <w:rPr>
          <w:rFonts w:ascii="Times New Roman" w:hAnsi="Times New Roman"/>
          <w:sz w:val="28"/>
          <w:szCs w:val="28"/>
        </w:rPr>
        <w:t xml:space="preserve">ляли 6 801 105,37 рублей, </w:t>
      </w:r>
      <w:r w:rsidR="00744FF5">
        <w:rPr>
          <w:rFonts w:ascii="Times New Roman" w:hAnsi="Times New Roman"/>
          <w:sz w:val="28"/>
          <w:szCs w:val="28"/>
        </w:rPr>
        <w:t>в течение</w:t>
      </w:r>
      <w:r w:rsidRPr="0024048B"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="00111DE5" w:rsidRPr="0024048B">
        <w:rPr>
          <w:rFonts w:ascii="Times New Roman" w:hAnsi="Times New Roman"/>
          <w:sz w:val="28"/>
          <w:szCs w:val="28"/>
        </w:rPr>
        <w:t xml:space="preserve">произошло </w:t>
      </w:r>
      <w:r w:rsidRPr="0024048B">
        <w:rPr>
          <w:rFonts w:ascii="Times New Roman" w:hAnsi="Times New Roman"/>
          <w:sz w:val="28"/>
          <w:szCs w:val="28"/>
        </w:rPr>
        <w:t xml:space="preserve"> </w:t>
      </w:r>
      <w:r w:rsidR="00111DE5" w:rsidRPr="0024048B">
        <w:rPr>
          <w:rFonts w:ascii="Times New Roman" w:hAnsi="Times New Roman"/>
          <w:sz w:val="28"/>
          <w:szCs w:val="28"/>
        </w:rPr>
        <w:t>уменьшение</w:t>
      </w:r>
      <w:proofErr w:type="gramEnd"/>
      <w:r w:rsidR="00111DE5" w:rsidRPr="0024048B">
        <w:rPr>
          <w:rFonts w:ascii="Times New Roman" w:hAnsi="Times New Roman"/>
          <w:sz w:val="28"/>
          <w:szCs w:val="28"/>
        </w:rPr>
        <w:t xml:space="preserve"> п</w:t>
      </w:r>
      <w:r w:rsidRPr="0024048B">
        <w:rPr>
          <w:rFonts w:ascii="Times New Roman" w:hAnsi="Times New Roman"/>
          <w:sz w:val="28"/>
          <w:szCs w:val="28"/>
        </w:rPr>
        <w:t>оступлени</w:t>
      </w:r>
      <w:r w:rsidR="00111DE5" w:rsidRPr="0024048B">
        <w:rPr>
          <w:rFonts w:ascii="Times New Roman" w:hAnsi="Times New Roman"/>
          <w:sz w:val="28"/>
          <w:szCs w:val="28"/>
        </w:rPr>
        <w:t xml:space="preserve">й </w:t>
      </w:r>
      <w:r w:rsidRPr="0024048B">
        <w:rPr>
          <w:rFonts w:ascii="Times New Roman" w:hAnsi="Times New Roman"/>
          <w:sz w:val="28"/>
          <w:szCs w:val="28"/>
        </w:rPr>
        <w:t xml:space="preserve">на сумму </w:t>
      </w:r>
      <w:r w:rsidR="00111DE5" w:rsidRPr="0024048B">
        <w:rPr>
          <w:rFonts w:ascii="Times New Roman" w:hAnsi="Times New Roman"/>
          <w:sz w:val="28"/>
          <w:szCs w:val="28"/>
        </w:rPr>
        <w:t>1 549 653,51</w:t>
      </w:r>
      <w:r w:rsidRPr="0024048B">
        <w:rPr>
          <w:rFonts w:ascii="Times New Roman" w:hAnsi="Times New Roman"/>
          <w:sz w:val="28"/>
          <w:szCs w:val="28"/>
        </w:rPr>
        <w:t xml:space="preserve"> рубл</w:t>
      </w:r>
      <w:r w:rsidR="00111DE5" w:rsidRPr="0024048B">
        <w:rPr>
          <w:rFonts w:ascii="Times New Roman" w:hAnsi="Times New Roman"/>
          <w:sz w:val="28"/>
          <w:szCs w:val="28"/>
        </w:rPr>
        <w:t xml:space="preserve">ей, за счет уменьшения </w:t>
      </w:r>
      <w:r w:rsidR="00111DE5" w:rsidRPr="0024048B">
        <w:rPr>
          <w:rFonts w:ascii="Times New Roman" w:hAnsi="Times New Roman"/>
          <w:i/>
          <w:sz w:val="28"/>
          <w:szCs w:val="28"/>
        </w:rPr>
        <w:t>недвижимого  имущества  на 1 552 293,51 рублей и увеличения движимого имущества на 2 640,00 рублей. О</w:t>
      </w:r>
      <w:r w:rsidR="00111DE5" w:rsidRPr="0024048B">
        <w:rPr>
          <w:rFonts w:ascii="Times New Roman" w:hAnsi="Times New Roman"/>
          <w:sz w:val="28"/>
          <w:szCs w:val="28"/>
        </w:rPr>
        <w:t xml:space="preserve">статок на 01.01.2024 года составил 5 251 451,86 рублей. </w:t>
      </w:r>
    </w:p>
    <w:p w:rsidR="001055B9" w:rsidRPr="0024048B" w:rsidRDefault="001055B9" w:rsidP="008D78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i/>
          <w:sz w:val="28"/>
          <w:szCs w:val="28"/>
        </w:rPr>
        <w:t>Непроизв</w:t>
      </w:r>
      <w:r w:rsidR="00AF3434" w:rsidRPr="0024048B">
        <w:rPr>
          <w:rFonts w:ascii="Times New Roman" w:hAnsi="Times New Roman"/>
          <w:i/>
          <w:sz w:val="28"/>
          <w:szCs w:val="28"/>
        </w:rPr>
        <w:t xml:space="preserve">еденные </w:t>
      </w:r>
      <w:r w:rsidRPr="0024048B">
        <w:rPr>
          <w:rFonts w:ascii="Times New Roman" w:hAnsi="Times New Roman"/>
          <w:i/>
          <w:sz w:val="28"/>
          <w:szCs w:val="28"/>
        </w:rPr>
        <w:t>активы в составе имущества казны:</w:t>
      </w:r>
      <w:r w:rsidRPr="0024048B">
        <w:rPr>
          <w:rFonts w:ascii="Times New Roman" w:hAnsi="Times New Roman"/>
          <w:sz w:val="28"/>
          <w:szCs w:val="28"/>
        </w:rPr>
        <w:t xml:space="preserve"> на 01.01.2023г. – 3 793 450,39 рублей.</w:t>
      </w:r>
    </w:p>
    <w:p w:rsidR="001055B9" w:rsidRPr="0024048B" w:rsidRDefault="001055B9" w:rsidP="008D78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78DC">
        <w:rPr>
          <w:rFonts w:ascii="Times New Roman" w:hAnsi="Times New Roman"/>
          <w:sz w:val="28"/>
          <w:szCs w:val="28"/>
        </w:rPr>
        <w:t xml:space="preserve">В течении года </w:t>
      </w:r>
      <w:r w:rsidR="00CE075F" w:rsidRPr="008D78DC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="00CE075F" w:rsidRPr="008D78DC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CE075F" w:rsidRPr="008D78DC">
        <w:rPr>
          <w:rFonts w:ascii="Times New Roman" w:hAnsi="Times New Roman"/>
          <w:sz w:val="28"/>
          <w:szCs w:val="28"/>
        </w:rPr>
        <w:t xml:space="preserve"> района в </w:t>
      </w:r>
      <w:r w:rsidRPr="008D78DC">
        <w:rPr>
          <w:rFonts w:ascii="Times New Roman" w:hAnsi="Times New Roman"/>
          <w:sz w:val="28"/>
          <w:szCs w:val="28"/>
        </w:rPr>
        <w:t xml:space="preserve">казну муниципального образования </w:t>
      </w:r>
      <w:proofErr w:type="spellStart"/>
      <w:r w:rsidR="00CE075F" w:rsidRPr="008D78D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8D78DC">
        <w:rPr>
          <w:rFonts w:ascii="Times New Roman" w:hAnsi="Times New Roman"/>
          <w:sz w:val="28"/>
          <w:szCs w:val="28"/>
        </w:rPr>
        <w:t xml:space="preserve"> поссовет </w:t>
      </w:r>
      <w:r w:rsidR="00CE075F" w:rsidRPr="008D78DC">
        <w:rPr>
          <w:rFonts w:ascii="Times New Roman" w:hAnsi="Times New Roman"/>
          <w:sz w:val="28"/>
          <w:szCs w:val="28"/>
        </w:rPr>
        <w:t xml:space="preserve">переданы в безвозмездное пользование </w:t>
      </w:r>
      <w:r w:rsidRPr="008D78DC">
        <w:rPr>
          <w:rFonts w:ascii="Times New Roman" w:hAnsi="Times New Roman"/>
          <w:sz w:val="28"/>
          <w:szCs w:val="28"/>
        </w:rPr>
        <w:t>земельны</w:t>
      </w:r>
      <w:r w:rsidR="00CE075F" w:rsidRPr="008D78DC">
        <w:rPr>
          <w:rFonts w:ascii="Times New Roman" w:hAnsi="Times New Roman"/>
          <w:sz w:val="28"/>
          <w:szCs w:val="28"/>
        </w:rPr>
        <w:t>е</w:t>
      </w:r>
      <w:r w:rsidRPr="008D78DC">
        <w:rPr>
          <w:rFonts w:ascii="Times New Roman" w:hAnsi="Times New Roman"/>
          <w:sz w:val="28"/>
          <w:szCs w:val="28"/>
        </w:rPr>
        <w:t xml:space="preserve"> участ</w:t>
      </w:r>
      <w:r w:rsidR="00BD5F7A" w:rsidRPr="008D78DC">
        <w:rPr>
          <w:rFonts w:ascii="Times New Roman" w:hAnsi="Times New Roman"/>
          <w:sz w:val="28"/>
          <w:szCs w:val="28"/>
        </w:rPr>
        <w:t xml:space="preserve">ки </w:t>
      </w:r>
      <w:r w:rsidRPr="008D78DC">
        <w:rPr>
          <w:rFonts w:ascii="Times New Roman" w:hAnsi="Times New Roman"/>
          <w:sz w:val="28"/>
          <w:szCs w:val="28"/>
        </w:rPr>
        <w:t>на с</w:t>
      </w:r>
      <w:r w:rsidR="008D78DC" w:rsidRPr="008D78DC">
        <w:rPr>
          <w:rFonts w:ascii="Times New Roman" w:hAnsi="Times New Roman"/>
          <w:sz w:val="28"/>
          <w:szCs w:val="28"/>
        </w:rPr>
        <w:t>умму по кадастровой стоимости 171 275,</w:t>
      </w:r>
      <w:proofErr w:type="gramStart"/>
      <w:r w:rsidR="008D78DC" w:rsidRPr="008D78DC">
        <w:rPr>
          <w:rFonts w:ascii="Times New Roman" w:hAnsi="Times New Roman"/>
          <w:sz w:val="28"/>
          <w:szCs w:val="28"/>
        </w:rPr>
        <w:t xml:space="preserve">56 </w:t>
      </w:r>
      <w:r w:rsidRPr="008D78DC">
        <w:rPr>
          <w:rFonts w:ascii="Times New Roman" w:hAnsi="Times New Roman"/>
          <w:sz w:val="28"/>
          <w:szCs w:val="28"/>
        </w:rPr>
        <w:t xml:space="preserve"> рублей</w:t>
      </w:r>
      <w:proofErr w:type="gramEnd"/>
      <w:r w:rsidRPr="008D78DC">
        <w:rPr>
          <w:rFonts w:ascii="Times New Roman" w:hAnsi="Times New Roman"/>
          <w:sz w:val="28"/>
          <w:szCs w:val="28"/>
        </w:rPr>
        <w:t>.</w:t>
      </w:r>
    </w:p>
    <w:p w:rsidR="001055B9" w:rsidRPr="0024048B" w:rsidRDefault="001055B9" w:rsidP="008D78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sz w:val="28"/>
          <w:szCs w:val="28"/>
        </w:rPr>
        <w:t>Таким образом, остаток по непроизведенным активам на 01.01.2024 года составил 3 964 725,95 рублей.</w:t>
      </w:r>
    </w:p>
    <w:p w:rsidR="00684A6F" w:rsidRPr="0024048B" w:rsidRDefault="00684A6F" w:rsidP="008D78DC">
      <w:pPr>
        <w:spacing w:after="0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24048B">
        <w:rPr>
          <w:rFonts w:ascii="Times New Roman" w:hAnsi="Times New Roman"/>
          <w:sz w:val="28"/>
          <w:szCs w:val="28"/>
        </w:rPr>
        <w:t>Остатки</w:t>
      </w:r>
      <w:r w:rsidRPr="0024048B">
        <w:rPr>
          <w:rFonts w:ascii="Times New Roman" w:hAnsi="Times New Roman"/>
          <w:i/>
          <w:sz w:val="28"/>
          <w:szCs w:val="28"/>
        </w:rPr>
        <w:t xml:space="preserve"> материальных запасов </w:t>
      </w:r>
      <w:r w:rsidRPr="0024048B">
        <w:rPr>
          <w:rFonts w:ascii="Times New Roman" w:hAnsi="Times New Roman"/>
          <w:sz w:val="28"/>
          <w:szCs w:val="28"/>
        </w:rPr>
        <w:t xml:space="preserve">на 01.01.2023 года составили </w:t>
      </w:r>
      <w:r w:rsidR="001055B9" w:rsidRPr="0024048B">
        <w:rPr>
          <w:rFonts w:ascii="Times New Roman" w:hAnsi="Times New Roman"/>
          <w:sz w:val="28"/>
          <w:szCs w:val="28"/>
        </w:rPr>
        <w:t>4 110 589,38</w:t>
      </w:r>
      <w:r w:rsidRPr="0024048B">
        <w:rPr>
          <w:rFonts w:ascii="Times New Roman" w:hAnsi="Times New Roman"/>
          <w:sz w:val="28"/>
          <w:szCs w:val="28"/>
        </w:rPr>
        <w:t xml:space="preserve"> рублей. </w:t>
      </w:r>
      <w:r w:rsidRPr="0024048B">
        <w:rPr>
          <w:rFonts w:ascii="Times New Roman" w:hAnsi="Times New Roman"/>
          <w:sz w:val="28"/>
          <w:shd w:val="clear" w:color="auto" w:fill="FFFFFF"/>
        </w:rPr>
        <w:t xml:space="preserve">Материальные запасы в отчетном году были приобретены на сумму </w:t>
      </w:r>
      <w:r w:rsidR="001055B9" w:rsidRPr="0024048B">
        <w:rPr>
          <w:rFonts w:ascii="Times New Roman" w:hAnsi="Times New Roman"/>
          <w:sz w:val="28"/>
          <w:shd w:val="clear" w:color="auto" w:fill="FFFFFF"/>
        </w:rPr>
        <w:t>2 827 314,63</w:t>
      </w:r>
      <w:r w:rsidR="008D78DC">
        <w:rPr>
          <w:rFonts w:ascii="Times New Roman" w:hAnsi="Times New Roman"/>
          <w:sz w:val="28"/>
          <w:shd w:val="clear" w:color="auto" w:fill="FFFFFF"/>
        </w:rPr>
        <w:t xml:space="preserve"> рублей. </w:t>
      </w:r>
      <w:r w:rsidRPr="0024048B">
        <w:rPr>
          <w:rFonts w:ascii="Times New Roman" w:hAnsi="Times New Roman"/>
          <w:sz w:val="28"/>
          <w:shd w:val="clear" w:color="auto" w:fill="FFFFFF"/>
        </w:rPr>
        <w:t xml:space="preserve">Материальные запасы, приобретенные в течение года, списаны на нужды администрации </w:t>
      </w:r>
      <w:proofErr w:type="spellStart"/>
      <w:r w:rsidR="001055B9" w:rsidRPr="0024048B">
        <w:rPr>
          <w:rFonts w:ascii="Times New Roman" w:hAnsi="Times New Roman"/>
          <w:sz w:val="28"/>
          <w:shd w:val="clear" w:color="auto" w:fill="FFFFFF"/>
        </w:rPr>
        <w:t>Саракташского</w:t>
      </w:r>
      <w:proofErr w:type="spellEnd"/>
      <w:r w:rsidR="001055B9" w:rsidRPr="0024048B">
        <w:rPr>
          <w:rFonts w:ascii="Times New Roman" w:hAnsi="Times New Roman"/>
          <w:sz w:val="28"/>
          <w:shd w:val="clear" w:color="auto" w:fill="FFFFFF"/>
        </w:rPr>
        <w:t xml:space="preserve"> поссовета</w:t>
      </w:r>
      <w:r w:rsidRPr="0024048B">
        <w:rPr>
          <w:rFonts w:ascii="Times New Roman" w:hAnsi="Times New Roman"/>
          <w:sz w:val="28"/>
          <w:shd w:val="clear" w:color="auto" w:fill="FFFFFF"/>
        </w:rPr>
        <w:t xml:space="preserve"> соответствующими документами </w:t>
      </w:r>
      <w:r w:rsidRPr="0013365C">
        <w:rPr>
          <w:rFonts w:ascii="Times New Roman" w:hAnsi="Times New Roman"/>
          <w:sz w:val="28"/>
          <w:shd w:val="clear" w:color="auto" w:fill="FFFFFF"/>
        </w:rPr>
        <w:t xml:space="preserve">(актами, путевыми листами) по действующим нормам списания на сумму </w:t>
      </w:r>
      <w:r w:rsidR="001055B9" w:rsidRPr="0013365C">
        <w:rPr>
          <w:rFonts w:ascii="Times New Roman" w:hAnsi="Times New Roman"/>
          <w:sz w:val="28"/>
          <w:shd w:val="clear" w:color="auto" w:fill="FFFFFF"/>
        </w:rPr>
        <w:t>2 817 669</w:t>
      </w:r>
      <w:r w:rsidR="001055B9" w:rsidRPr="0024048B">
        <w:rPr>
          <w:rFonts w:ascii="Times New Roman" w:hAnsi="Times New Roman"/>
          <w:sz w:val="28"/>
          <w:shd w:val="clear" w:color="auto" w:fill="FFFFFF"/>
        </w:rPr>
        <w:t>,49</w:t>
      </w:r>
      <w:r w:rsidRPr="0024048B">
        <w:rPr>
          <w:rFonts w:ascii="Times New Roman" w:hAnsi="Times New Roman"/>
          <w:sz w:val="28"/>
          <w:shd w:val="clear" w:color="auto" w:fill="FFFFFF"/>
        </w:rPr>
        <w:t xml:space="preserve"> рублей. Таким образом остаток на 01.01.2024 года составил </w:t>
      </w:r>
      <w:r w:rsidR="001055B9" w:rsidRPr="0024048B">
        <w:rPr>
          <w:rFonts w:ascii="Times New Roman" w:hAnsi="Times New Roman"/>
          <w:sz w:val="28"/>
          <w:shd w:val="clear" w:color="auto" w:fill="FFFFFF"/>
        </w:rPr>
        <w:t>4 120 234,52</w:t>
      </w:r>
      <w:r w:rsidRPr="0024048B">
        <w:rPr>
          <w:rFonts w:ascii="Times New Roman" w:hAnsi="Times New Roman"/>
          <w:sz w:val="28"/>
          <w:shd w:val="clear" w:color="auto" w:fill="FFFFFF"/>
        </w:rPr>
        <w:t xml:space="preserve"> рублей.</w:t>
      </w:r>
    </w:p>
    <w:p w:rsidR="00684A6F" w:rsidRPr="0024048B" w:rsidRDefault="00684A6F" w:rsidP="008D78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i/>
          <w:sz w:val="28"/>
          <w:szCs w:val="28"/>
        </w:rPr>
        <w:t>Права пользования нематериальными активами</w:t>
      </w:r>
      <w:r w:rsidRPr="0024048B">
        <w:rPr>
          <w:rFonts w:ascii="Times New Roman" w:hAnsi="Times New Roman"/>
          <w:sz w:val="28"/>
          <w:szCs w:val="28"/>
        </w:rPr>
        <w:t xml:space="preserve"> (права пользования программным обеспечением и базами данных</w:t>
      </w:r>
      <w:r w:rsidR="0013365C">
        <w:rPr>
          <w:rFonts w:ascii="Times New Roman" w:hAnsi="Times New Roman"/>
          <w:sz w:val="28"/>
          <w:szCs w:val="28"/>
        </w:rPr>
        <w:t>)</w:t>
      </w:r>
      <w:r w:rsidRPr="0024048B">
        <w:rPr>
          <w:rFonts w:ascii="Times New Roman" w:hAnsi="Times New Roman"/>
          <w:sz w:val="28"/>
          <w:szCs w:val="28"/>
        </w:rPr>
        <w:t xml:space="preserve"> на начало и конец года составили </w:t>
      </w:r>
      <w:r w:rsidR="001055B9" w:rsidRPr="0024048B">
        <w:rPr>
          <w:rFonts w:ascii="Times New Roman" w:hAnsi="Times New Roman"/>
          <w:sz w:val="28"/>
          <w:szCs w:val="28"/>
        </w:rPr>
        <w:t>16 248,00</w:t>
      </w:r>
      <w:r w:rsidRPr="0024048B">
        <w:rPr>
          <w:rFonts w:ascii="Times New Roman" w:hAnsi="Times New Roman"/>
          <w:sz w:val="28"/>
          <w:szCs w:val="28"/>
        </w:rPr>
        <w:t xml:space="preserve"> рубл</w:t>
      </w:r>
      <w:r w:rsidR="001055B9" w:rsidRPr="0024048B">
        <w:rPr>
          <w:rFonts w:ascii="Times New Roman" w:hAnsi="Times New Roman"/>
          <w:sz w:val="28"/>
          <w:szCs w:val="28"/>
        </w:rPr>
        <w:t>ей</w:t>
      </w:r>
      <w:r w:rsidRPr="0024048B">
        <w:rPr>
          <w:rFonts w:ascii="Times New Roman" w:hAnsi="Times New Roman"/>
          <w:sz w:val="28"/>
          <w:szCs w:val="28"/>
        </w:rPr>
        <w:t>.</w:t>
      </w:r>
    </w:p>
    <w:p w:rsidR="00AA2603" w:rsidRPr="0024048B" w:rsidRDefault="00684A6F" w:rsidP="008D78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bCs/>
          <w:i/>
          <w:sz w:val="28"/>
          <w:szCs w:val="28"/>
        </w:rPr>
        <w:t xml:space="preserve">- </w:t>
      </w:r>
      <w:r w:rsidR="00AA2603" w:rsidRPr="0024048B">
        <w:rPr>
          <w:rFonts w:ascii="Times New Roman" w:hAnsi="Times New Roman"/>
          <w:sz w:val="28"/>
          <w:szCs w:val="28"/>
        </w:rPr>
        <w:t xml:space="preserve">стоимость недвижимого имущества в составе имущества казны увеличилась за 2023 год на 28 667 829,69 рублей, в том числе за счет поступления на сумму 58 616 084,42 рублей и выбытия на 29 948 254,73 рублей. Остаточная стоимость на 01.01.2024г. составляет 170 441 627,69 рублей; </w:t>
      </w:r>
    </w:p>
    <w:p w:rsidR="00684A6F" w:rsidRPr="0024048B" w:rsidRDefault="00AA2603" w:rsidP="008D78DC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4048B">
        <w:rPr>
          <w:rFonts w:ascii="Times New Roman" w:hAnsi="Times New Roman"/>
          <w:sz w:val="28"/>
          <w:szCs w:val="28"/>
        </w:rPr>
        <w:t xml:space="preserve">- стоимость движимого имущества в составе имущества казны: </w:t>
      </w:r>
      <w:r w:rsidRPr="0024048B">
        <w:rPr>
          <w:rFonts w:ascii="Times New Roman" w:hAnsi="Times New Roman"/>
          <w:bCs/>
          <w:sz w:val="28"/>
          <w:szCs w:val="28"/>
        </w:rPr>
        <w:t>на начало 202</w:t>
      </w:r>
      <w:r w:rsidR="00AF3434" w:rsidRPr="0024048B">
        <w:rPr>
          <w:rFonts w:ascii="Times New Roman" w:hAnsi="Times New Roman"/>
          <w:bCs/>
          <w:sz w:val="28"/>
          <w:szCs w:val="28"/>
        </w:rPr>
        <w:t>3</w:t>
      </w:r>
      <w:r w:rsidRPr="0024048B">
        <w:rPr>
          <w:rFonts w:ascii="Times New Roman" w:hAnsi="Times New Roman"/>
          <w:bCs/>
          <w:sz w:val="28"/>
          <w:szCs w:val="28"/>
        </w:rPr>
        <w:t xml:space="preserve"> года составила 8 408 990,84 </w:t>
      </w:r>
      <w:proofErr w:type="gramStart"/>
      <w:r w:rsidRPr="0024048B">
        <w:rPr>
          <w:rFonts w:ascii="Times New Roman" w:hAnsi="Times New Roman"/>
          <w:bCs/>
          <w:sz w:val="28"/>
          <w:szCs w:val="28"/>
        </w:rPr>
        <w:t>рубля</w:t>
      </w:r>
      <w:proofErr w:type="gramEnd"/>
      <w:r w:rsidRPr="0024048B">
        <w:rPr>
          <w:rFonts w:ascii="Times New Roman" w:hAnsi="Times New Roman"/>
          <w:bCs/>
          <w:sz w:val="28"/>
          <w:szCs w:val="28"/>
        </w:rPr>
        <w:t xml:space="preserve"> и амортизация в размере 7 191 546,09 рублей</w:t>
      </w:r>
      <w:r w:rsidR="00AF3434" w:rsidRPr="0024048B">
        <w:rPr>
          <w:rFonts w:ascii="Times New Roman" w:hAnsi="Times New Roman"/>
          <w:bCs/>
          <w:sz w:val="28"/>
          <w:szCs w:val="28"/>
        </w:rPr>
        <w:t xml:space="preserve">. </w:t>
      </w:r>
      <w:r w:rsidR="00684A6F" w:rsidRPr="0024048B">
        <w:rPr>
          <w:rFonts w:ascii="Times New Roman" w:hAnsi="Times New Roman"/>
          <w:bCs/>
          <w:sz w:val="28"/>
          <w:szCs w:val="28"/>
        </w:rPr>
        <w:t xml:space="preserve">В течении отчетного периода поступления движимого имущества казны составили </w:t>
      </w:r>
      <w:r w:rsidR="00AF3434" w:rsidRPr="0024048B">
        <w:rPr>
          <w:rFonts w:ascii="Times New Roman" w:hAnsi="Times New Roman"/>
          <w:bCs/>
          <w:sz w:val="28"/>
          <w:szCs w:val="28"/>
        </w:rPr>
        <w:t>1 073 595,00</w:t>
      </w:r>
      <w:r w:rsidR="00684A6F" w:rsidRPr="0024048B">
        <w:rPr>
          <w:rFonts w:ascii="Times New Roman" w:hAnsi="Times New Roman"/>
          <w:bCs/>
          <w:sz w:val="28"/>
          <w:szCs w:val="28"/>
        </w:rPr>
        <w:t xml:space="preserve"> рублей Таким образом, остаток на 01.01.2024 движимого имущества в составе имущества казны составил </w:t>
      </w:r>
      <w:r w:rsidR="00AF3434" w:rsidRPr="0024048B">
        <w:rPr>
          <w:rFonts w:ascii="Times New Roman" w:hAnsi="Times New Roman"/>
          <w:bCs/>
          <w:sz w:val="28"/>
          <w:szCs w:val="28"/>
        </w:rPr>
        <w:t xml:space="preserve">9 482 585,84 </w:t>
      </w:r>
      <w:r w:rsidR="00684A6F" w:rsidRPr="0024048B">
        <w:rPr>
          <w:rFonts w:ascii="Times New Roman" w:hAnsi="Times New Roman"/>
          <w:bCs/>
          <w:sz w:val="28"/>
          <w:szCs w:val="28"/>
        </w:rPr>
        <w:t xml:space="preserve">рублей и амортизация – </w:t>
      </w:r>
      <w:r w:rsidR="00AF3434" w:rsidRPr="0024048B">
        <w:rPr>
          <w:rFonts w:ascii="Times New Roman" w:hAnsi="Times New Roman"/>
          <w:bCs/>
          <w:sz w:val="28"/>
          <w:szCs w:val="28"/>
        </w:rPr>
        <w:t>7 191 546,09</w:t>
      </w:r>
      <w:r w:rsidR="00684A6F" w:rsidRPr="0024048B">
        <w:rPr>
          <w:rFonts w:ascii="Times New Roman" w:hAnsi="Times New Roman"/>
          <w:bCs/>
          <w:sz w:val="28"/>
          <w:szCs w:val="28"/>
        </w:rPr>
        <w:t xml:space="preserve"> рублей.</w:t>
      </w:r>
    </w:p>
    <w:p w:rsidR="00AF3434" w:rsidRPr="0024048B" w:rsidRDefault="00AF3434" w:rsidP="008D78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sz w:val="28"/>
          <w:szCs w:val="28"/>
        </w:rPr>
        <w:t xml:space="preserve">- непроизведенные активы в составе имущества казны </w:t>
      </w:r>
      <w:r w:rsidRPr="0024048B">
        <w:rPr>
          <w:rFonts w:ascii="Times New Roman" w:hAnsi="Times New Roman"/>
          <w:bCs/>
          <w:sz w:val="28"/>
          <w:szCs w:val="28"/>
        </w:rPr>
        <w:t xml:space="preserve">на начало и конец 2023 года остались в прежнем </w:t>
      </w:r>
      <w:proofErr w:type="gramStart"/>
      <w:r w:rsidRPr="0024048B">
        <w:rPr>
          <w:rFonts w:ascii="Times New Roman" w:hAnsi="Times New Roman"/>
          <w:bCs/>
          <w:sz w:val="28"/>
          <w:szCs w:val="28"/>
        </w:rPr>
        <w:t>объеме  и</w:t>
      </w:r>
      <w:proofErr w:type="gramEnd"/>
      <w:r w:rsidRPr="0024048B">
        <w:rPr>
          <w:rFonts w:ascii="Times New Roman" w:hAnsi="Times New Roman"/>
          <w:bCs/>
          <w:sz w:val="28"/>
          <w:szCs w:val="28"/>
        </w:rPr>
        <w:t xml:space="preserve"> составили 146 626 281,91 рублей.</w:t>
      </w:r>
    </w:p>
    <w:p w:rsidR="00AF3434" w:rsidRPr="0024048B" w:rsidRDefault="00AF3434" w:rsidP="0024048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sz w:val="28"/>
          <w:szCs w:val="28"/>
        </w:rPr>
        <w:t xml:space="preserve">- материальные запасы </w:t>
      </w:r>
      <w:r w:rsidRPr="0024048B">
        <w:rPr>
          <w:rFonts w:ascii="Times New Roman" w:hAnsi="Times New Roman"/>
          <w:bCs/>
          <w:sz w:val="28"/>
          <w:szCs w:val="28"/>
        </w:rPr>
        <w:t xml:space="preserve">на начало и конец 2023 года остались в прежнем </w:t>
      </w:r>
      <w:proofErr w:type="gramStart"/>
      <w:r w:rsidRPr="0024048B">
        <w:rPr>
          <w:rFonts w:ascii="Times New Roman" w:hAnsi="Times New Roman"/>
          <w:bCs/>
          <w:sz w:val="28"/>
          <w:szCs w:val="28"/>
        </w:rPr>
        <w:t>объеме  и</w:t>
      </w:r>
      <w:proofErr w:type="gramEnd"/>
      <w:r w:rsidRPr="0024048B">
        <w:rPr>
          <w:rFonts w:ascii="Times New Roman" w:hAnsi="Times New Roman"/>
          <w:bCs/>
          <w:sz w:val="28"/>
          <w:szCs w:val="28"/>
        </w:rPr>
        <w:t xml:space="preserve"> составили 39 411,00 рублей.</w:t>
      </w:r>
    </w:p>
    <w:p w:rsidR="00684A6F" w:rsidRPr="0024048B" w:rsidRDefault="00684A6F" w:rsidP="00E21FC0">
      <w:pPr>
        <w:tabs>
          <w:tab w:val="left" w:pos="535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4048B">
        <w:rPr>
          <w:rFonts w:ascii="Times New Roman" w:hAnsi="Times New Roman"/>
          <w:sz w:val="28"/>
          <w:szCs w:val="28"/>
        </w:rPr>
        <w:lastRenderedPageBreak/>
        <w:t xml:space="preserve">Представленные сведения в ф. 0503168 соответствуют сведениям, отраженным в Балансе (ф. 0503130). </w:t>
      </w:r>
    </w:p>
    <w:p w:rsidR="00684A6F" w:rsidRPr="0024048B" w:rsidRDefault="00684A6F" w:rsidP="002404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83A" w:rsidRPr="0013365C" w:rsidRDefault="002C2922" w:rsidP="00E21FC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6516B5" w:rsidRPr="0013365C">
        <w:rPr>
          <w:rFonts w:ascii="Times New Roman" w:hAnsi="Times New Roman"/>
          <w:b/>
          <w:i/>
          <w:sz w:val="28"/>
          <w:szCs w:val="28"/>
        </w:rPr>
        <w:t>Сведения по дебиторской и кредиторской задолженности (ф.  0503169)</w:t>
      </w:r>
      <w:r w:rsidR="00EA783A"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A783A" w:rsidRPr="0013365C">
        <w:rPr>
          <w:rFonts w:ascii="Times New Roman" w:hAnsi="Times New Roman"/>
          <w:iCs/>
          <w:sz w:val="28"/>
          <w:szCs w:val="28"/>
        </w:rPr>
        <w:t xml:space="preserve">согласно п.167 Инструкции №191н </w:t>
      </w:r>
      <w:r w:rsidR="00EA783A" w:rsidRPr="0013365C">
        <w:rPr>
          <w:rFonts w:ascii="Times New Roman" w:hAnsi="Times New Roman"/>
          <w:sz w:val="28"/>
          <w:szCs w:val="28"/>
        </w:rPr>
        <w:t xml:space="preserve">составляются раздельно по дебиторской и кредиторской задолженности. </w:t>
      </w:r>
    </w:p>
    <w:p w:rsidR="000D1EA4" w:rsidRPr="0013365C" w:rsidRDefault="00EA783A" w:rsidP="00F116B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sz w:val="28"/>
          <w:szCs w:val="28"/>
        </w:rPr>
        <w:t>По состоянию на 01.01.202</w:t>
      </w:r>
      <w:r w:rsidR="00B34222" w:rsidRPr="0013365C">
        <w:rPr>
          <w:rFonts w:ascii="Times New Roman" w:hAnsi="Times New Roman"/>
          <w:sz w:val="28"/>
          <w:szCs w:val="28"/>
        </w:rPr>
        <w:t>4</w:t>
      </w:r>
      <w:r w:rsidRPr="0013365C">
        <w:rPr>
          <w:rFonts w:ascii="Times New Roman" w:hAnsi="Times New Roman"/>
          <w:sz w:val="28"/>
          <w:szCs w:val="28"/>
        </w:rPr>
        <w:t xml:space="preserve">г. у учреждения имеется текущая </w:t>
      </w:r>
      <w:r w:rsidR="00A747D0" w:rsidRPr="0013365C">
        <w:rPr>
          <w:rFonts w:ascii="Times New Roman" w:hAnsi="Times New Roman"/>
          <w:sz w:val="28"/>
          <w:szCs w:val="28"/>
        </w:rPr>
        <w:t xml:space="preserve">дебиторская </w:t>
      </w:r>
      <w:r w:rsidRPr="0013365C">
        <w:rPr>
          <w:rFonts w:ascii="Times New Roman" w:hAnsi="Times New Roman"/>
          <w:sz w:val="28"/>
          <w:szCs w:val="28"/>
        </w:rPr>
        <w:t xml:space="preserve">задолженность в сумме </w:t>
      </w:r>
      <w:r w:rsidR="00B34222" w:rsidRPr="0013365C">
        <w:rPr>
          <w:rFonts w:ascii="Times New Roman" w:hAnsi="Times New Roman"/>
          <w:sz w:val="28"/>
          <w:szCs w:val="28"/>
        </w:rPr>
        <w:t>201 040 777,29</w:t>
      </w:r>
      <w:r w:rsidRPr="0013365C">
        <w:rPr>
          <w:rFonts w:ascii="Times New Roman" w:hAnsi="Times New Roman"/>
          <w:sz w:val="28"/>
          <w:szCs w:val="28"/>
        </w:rPr>
        <w:t xml:space="preserve"> рублей, </w:t>
      </w:r>
      <w:r w:rsidR="000D1EA4" w:rsidRPr="0013365C">
        <w:rPr>
          <w:rFonts w:ascii="Times New Roman" w:hAnsi="Times New Roman"/>
          <w:iCs/>
          <w:sz w:val="28"/>
          <w:szCs w:val="28"/>
        </w:rPr>
        <w:t xml:space="preserve">из них долгосрочная – 104 031 000,00 рубля и просроченная – </w:t>
      </w:r>
      <w:r w:rsidR="000D1EA4" w:rsidRPr="0013365C">
        <w:rPr>
          <w:rFonts w:ascii="Times New Roman" w:hAnsi="Times New Roman"/>
          <w:sz w:val="28"/>
          <w:szCs w:val="28"/>
        </w:rPr>
        <w:t xml:space="preserve">2 335 516,31 </w:t>
      </w:r>
      <w:r w:rsidR="000D1EA4" w:rsidRPr="0013365C">
        <w:rPr>
          <w:rFonts w:ascii="Times New Roman" w:hAnsi="Times New Roman"/>
          <w:iCs/>
          <w:sz w:val="28"/>
          <w:szCs w:val="28"/>
        </w:rPr>
        <w:t xml:space="preserve">рубля, в </w:t>
      </w:r>
      <w:r w:rsidR="000D1EA4" w:rsidRPr="0013365C">
        <w:rPr>
          <w:rFonts w:ascii="Times New Roman" w:hAnsi="Times New Roman"/>
          <w:sz w:val="28"/>
          <w:szCs w:val="28"/>
        </w:rPr>
        <w:t>том числе:</w:t>
      </w:r>
    </w:p>
    <w:p w:rsidR="00C87EB4" w:rsidRPr="0013365C" w:rsidRDefault="00F116BC" w:rsidP="00F116BC">
      <w:pPr>
        <w:contextualSpacing/>
        <w:jc w:val="both"/>
        <w:rPr>
          <w:rFonts w:ascii="Times New Roman" w:hAnsi="Times New Roman"/>
          <w:sz w:val="28"/>
          <w:shd w:val="clear" w:color="auto" w:fill="FFFFFF"/>
        </w:rPr>
      </w:pPr>
      <w:r w:rsidRPr="0013365C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0D1EA4"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638D8" w:rsidRPr="0013365C">
        <w:rPr>
          <w:rFonts w:ascii="Times New Roman" w:hAnsi="Times New Roman"/>
          <w:b/>
          <w:i/>
          <w:sz w:val="28"/>
          <w:szCs w:val="28"/>
        </w:rPr>
        <w:t xml:space="preserve">- по счету 020500000 «Расчеты по доходам» в сумме </w:t>
      </w:r>
      <w:r w:rsidR="00B34222" w:rsidRPr="0013365C">
        <w:rPr>
          <w:rFonts w:ascii="Times New Roman" w:hAnsi="Times New Roman"/>
          <w:b/>
          <w:i/>
          <w:sz w:val="28"/>
          <w:szCs w:val="28"/>
        </w:rPr>
        <w:t>200 636 972,89</w:t>
      </w:r>
      <w:r w:rsidR="00A638D8" w:rsidRPr="0013365C">
        <w:rPr>
          <w:rFonts w:ascii="Times New Roman" w:hAnsi="Times New Roman"/>
          <w:b/>
          <w:i/>
          <w:sz w:val="28"/>
          <w:szCs w:val="28"/>
        </w:rPr>
        <w:t xml:space="preserve"> рублей</w:t>
      </w:r>
      <w:r w:rsidR="001E2B18" w:rsidRPr="0013365C">
        <w:rPr>
          <w:rFonts w:ascii="Times New Roman" w:hAnsi="Times New Roman"/>
          <w:b/>
          <w:i/>
          <w:sz w:val="28"/>
          <w:szCs w:val="28"/>
        </w:rPr>
        <w:t>,</w:t>
      </w:r>
      <w:r w:rsidR="00E00D01"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00D01" w:rsidRPr="0013365C">
        <w:rPr>
          <w:rFonts w:ascii="Times New Roman" w:hAnsi="Times New Roman"/>
          <w:sz w:val="28"/>
          <w:szCs w:val="28"/>
        </w:rPr>
        <w:t xml:space="preserve">в том числе: </w:t>
      </w:r>
    </w:p>
    <w:p w:rsidR="000D1EA4" w:rsidRPr="0013365C" w:rsidRDefault="00C87EB4" w:rsidP="00F116BC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b/>
          <w:sz w:val="28"/>
          <w:szCs w:val="28"/>
        </w:rPr>
        <w:t>-</w:t>
      </w:r>
      <w:r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00D01" w:rsidRPr="0013365C">
        <w:rPr>
          <w:rFonts w:ascii="Times New Roman" w:hAnsi="Times New Roman"/>
          <w:sz w:val="28"/>
          <w:szCs w:val="28"/>
        </w:rPr>
        <w:t>по счету 020511000 «Расчеты с плательщиками налоговых доходов»</w:t>
      </w:r>
      <w:r w:rsidRPr="0013365C">
        <w:rPr>
          <w:rFonts w:ascii="Times New Roman" w:hAnsi="Times New Roman"/>
          <w:sz w:val="28"/>
          <w:szCs w:val="28"/>
        </w:rPr>
        <w:t xml:space="preserve"> в сумме – </w:t>
      </w:r>
      <w:r w:rsidR="00B34222" w:rsidRPr="0013365C">
        <w:rPr>
          <w:rFonts w:ascii="Times New Roman" w:hAnsi="Times New Roman"/>
          <w:sz w:val="28"/>
          <w:szCs w:val="28"/>
        </w:rPr>
        <w:t>2 788 172,89</w:t>
      </w:r>
      <w:r w:rsidRPr="0013365C">
        <w:rPr>
          <w:rFonts w:ascii="Times New Roman" w:hAnsi="Times New Roman"/>
          <w:sz w:val="28"/>
          <w:szCs w:val="28"/>
        </w:rPr>
        <w:t xml:space="preserve"> рублей</w:t>
      </w:r>
      <w:r w:rsidR="000D1EA4" w:rsidRPr="0013365C">
        <w:rPr>
          <w:rFonts w:ascii="Times New Roman" w:hAnsi="Times New Roman"/>
          <w:sz w:val="28"/>
          <w:szCs w:val="28"/>
        </w:rPr>
        <w:t>, из них просроченная – 2 321 016,31 рублей;</w:t>
      </w:r>
    </w:p>
    <w:p w:rsidR="000D1EA4" w:rsidRPr="0013365C" w:rsidRDefault="00DF478B" w:rsidP="00F116BC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b/>
          <w:sz w:val="28"/>
          <w:szCs w:val="28"/>
        </w:rPr>
        <w:t>-</w:t>
      </w:r>
      <w:r w:rsidRPr="0013365C">
        <w:rPr>
          <w:rFonts w:ascii="Times New Roman" w:hAnsi="Times New Roman"/>
          <w:sz w:val="28"/>
          <w:szCs w:val="28"/>
        </w:rPr>
        <w:t xml:space="preserve"> по счету 020545000 «</w:t>
      </w:r>
      <w:r w:rsidR="00226705" w:rsidRPr="0013365C">
        <w:rPr>
          <w:rFonts w:ascii="Times New Roman" w:hAnsi="Times New Roman"/>
          <w:sz w:val="28"/>
          <w:szCs w:val="28"/>
          <w:shd w:val="clear" w:color="auto" w:fill="FFFFFF"/>
        </w:rPr>
        <w:t>Расчеты по доходам от прочих сумм принудительного изъятия</w:t>
      </w:r>
      <w:r w:rsidR="00404428" w:rsidRPr="0013365C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13365C">
        <w:rPr>
          <w:rFonts w:ascii="Times New Roman" w:hAnsi="Times New Roman"/>
          <w:sz w:val="28"/>
          <w:szCs w:val="28"/>
        </w:rPr>
        <w:t xml:space="preserve">в сумме </w:t>
      </w:r>
      <w:r w:rsidR="00A747D0" w:rsidRPr="0013365C">
        <w:rPr>
          <w:rFonts w:ascii="Times New Roman" w:hAnsi="Times New Roman"/>
          <w:sz w:val="28"/>
          <w:szCs w:val="28"/>
        </w:rPr>
        <w:t>14 500,00</w:t>
      </w:r>
      <w:r w:rsidRPr="0013365C">
        <w:rPr>
          <w:rFonts w:ascii="Times New Roman" w:hAnsi="Times New Roman"/>
          <w:sz w:val="28"/>
          <w:szCs w:val="28"/>
        </w:rPr>
        <w:t xml:space="preserve"> рублей</w:t>
      </w:r>
      <w:r w:rsidR="000D1EA4" w:rsidRPr="0013365C">
        <w:rPr>
          <w:rFonts w:ascii="Times New Roman" w:hAnsi="Times New Roman"/>
          <w:sz w:val="28"/>
          <w:szCs w:val="28"/>
        </w:rPr>
        <w:t>, из них просроченная – 14 500,00 рублей;</w:t>
      </w:r>
    </w:p>
    <w:p w:rsidR="0062149B" w:rsidRPr="0013365C" w:rsidRDefault="00F116BC" w:rsidP="00F116BC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b/>
          <w:sz w:val="28"/>
          <w:szCs w:val="28"/>
        </w:rPr>
        <w:t xml:space="preserve">        </w:t>
      </w:r>
      <w:r w:rsidR="00C87EB4" w:rsidRPr="0013365C">
        <w:rPr>
          <w:rFonts w:ascii="Times New Roman" w:hAnsi="Times New Roman"/>
          <w:b/>
          <w:sz w:val="28"/>
          <w:szCs w:val="28"/>
        </w:rPr>
        <w:t xml:space="preserve"> -</w:t>
      </w:r>
      <w:r w:rsidR="00C87EB4"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7EB4" w:rsidRPr="0013365C">
        <w:rPr>
          <w:rFonts w:ascii="Times New Roman" w:hAnsi="Times New Roman"/>
          <w:sz w:val="28"/>
          <w:szCs w:val="28"/>
        </w:rPr>
        <w:t xml:space="preserve">по счету </w:t>
      </w:r>
      <w:r w:rsidR="00C87EB4" w:rsidRPr="0013365C">
        <w:rPr>
          <w:rFonts w:ascii="Times New Roman" w:hAnsi="Times New Roman"/>
          <w:sz w:val="27"/>
          <w:szCs w:val="27"/>
        </w:rPr>
        <w:t xml:space="preserve">020551000 </w:t>
      </w:r>
      <w:r w:rsidR="00C87EB4" w:rsidRPr="0013365C">
        <w:rPr>
          <w:rFonts w:ascii="Times New Roman" w:hAnsi="Times New Roman"/>
          <w:sz w:val="28"/>
          <w:szCs w:val="28"/>
        </w:rPr>
        <w:t>«</w:t>
      </w:r>
      <w:r w:rsidR="00F5370B" w:rsidRPr="0013365C">
        <w:rPr>
          <w:rFonts w:ascii="Times New Roman" w:hAnsi="Times New Roman"/>
          <w:bCs/>
          <w:sz w:val="28"/>
          <w:szCs w:val="28"/>
          <w:shd w:val="clear" w:color="auto" w:fill="FFFFFF"/>
        </w:rPr>
        <w:t>Расчеты по поступлениям текущего характера от других бюджетов бюджетной системы Российской Федерации</w:t>
      </w:r>
      <w:r w:rsidR="00C87EB4" w:rsidRPr="0013365C">
        <w:rPr>
          <w:rFonts w:ascii="Times New Roman" w:hAnsi="Times New Roman"/>
          <w:sz w:val="27"/>
          <w:szCs w:val="27"/>
        </w:rPr>
        <w:t xml:space="preserve">» в сумме – </w:t>
      </w:r>
      <w:r w:rsidR="00B34222" w:rsidRPr="0013365C">
        <w:rPr>
          <w:rFonts w:ascii="Times New Roman" w:hAnsi="Times New Roman"/>
          <w:sz w:val="27"/>
          <w:szCs w:val="27"/>
        </w:rPr>
        <w:t>170 103 000,00</w:t>
      </w:r>
      <w:r w:rsidR="00C87EB4" w:rsidRPr="0013365C">
        <w:rPr>
          <w:rFonts w:ascii="Times New Roman" w:hAnsi="Times New Roman"/>
          <w:sz w:val="27"/>
          <w:szCs w:val="27"/>
        </w:rPr>
        <w:t xml:space="preserve"> рублей</w:t>
      </w:r>
      <w:r w:rsidR="0062149B" w:rsidRPr="0013365C">
        <w:rPr>
          <w:rFonts w:ascii="Times New Roman" w:hAnsi="Times New Roman"/>
          <w:sz w:val="27"/>
          <w:szCs w:val="27"/>
        </w:rPr>
        <w:t xml:space="preserve">, </w:t>
      </w:r>
      <w:r w:rsidR="0062149B" w:rsidRPr="0013365C">
        <w:rPr>
          <w:rFonts w:ascii="Times New Roman" w:hAnsi="Times New Roman"/>
          <w:sz w:val="28"/>
          <w:szCs w:val="28"/>
        </w:rPr>
        <w:t>из них долгосрочная – 100 510 000,00 рубля;</w:t>
      </w:r>
    </w:p>
    <w:p w:rsidR="0062149B" w:rsidRDefault="00C87EB4" w:rsidP="00F116B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b/>
          <w:sz w:val="28"/>
          <w:szCs w:val="28"/>
        </w:rPr>
        <w:t>-</w:t>
      </w:r>
      <w:r w:rsidRPr="0013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3365C">
        <w:rPr>
          <w:rFonts w:ascii="Times New Roman" w:hAnsi="Times New Roman"/>
          <w:sz w:val="28"/>
          <w:szCs w:val="28"/>
        </w:rPr>
        <w:t>по счету 0</w:t>
      </w:r>
      <w:r w:rsidRPr="0013365C">
        <w:rPr>
          <w:rFonts w:ascii="Times New Roman" w:hAnsi="Times New Roman"/>
          <w:sz w:val="27"/>
          <w:szCs w:val="27"/>
        </w:rPr>
        <w:t>20561000 «</w:t>
      </w:r>
      <w:r w:rsidR="0050531D" w:rsidRPr="0013365C">
        <w:rPr>
          <w:rFonts w:ascii="Times New Roman" w:hAnsi="Times New Roman"/>
          <w:sz w:val="27"/>
          <w:szCs w:val="27"/>
        </w:rPr>
        <w:t xml:space="preserve">Расчеты </w:t>
      </w:r>
      <w:r w:rsidR="00F5370B" w:rsidRPr="0013365C">
        <w:rPr>
          <w:rFonts w:ascii="Times New Roman" w:hAnsi="Times New Roman"/>
          <w:bCs/>
          <w:sz w:val="28"/>
          <w:szCs w:val="28"/>
          <w:shd w:val="clear" w:color="auto" w:fill="FFFFFF"/>
        </w:rPr>
        <w:t>по поступлениям капитального характера от других бюджетов бюджетной системы Российской Федерации</w:t>
      </w:r>
      <w:r w:rsidRPr="0013365C">
        <w:rPr>
          <w:rFonts w:ascii="Times New Roman" w:hAnsi="Times New Roman"/>
          <w:sz w:val="27"/>
          <w:szCs w:val="27"/>
        </w:rPr>
        <w:t xml:space="preserve">» в сумме – </w:t>
      </w:r>
      <w:r w:rsidR="00B34222" w:rsidRPr="0013365C">
        <w:rPr>
          <w:rFonts w:ascii="Times New Roman" w:hAnsi="Times New Roman"/>
          <w:sz w:val="27"/>
          <w:szCs w:val="27"/>
        </w:rPr>
        <w:t>27 731 300,00</w:t>
      </w:r>
      <w:r w:rsidR="00A747D0" w:rsidRPr="0013365C">
        <w:rPr>
          <w:rFonts w:ascii="Times New Roman" w:hAnsi="Times New Roman"/>
          <w:sz w:val="27"/>
          <w:szCs w:val="27"/>
        </w:rPr>
        <w:t xml:space="preserve"> </w:t>
      </w:r>
      <w:r w:rsidRPr="0013365C">
        <w:rPr>
          <w:rFonts w:ascii="Times New Roman" w:hAnsi="Times New Roman"/>
          <w:sz w:val="27"/>
          <w:szCs w:val="27"/>
        </w:rPr>
        <w:t>рублей</w:t>
      </w:r>
      <w:r w:rsidR="0062149B" w:rsidRPr="0013365C">
        <w:rPr>
          <w:rFonts w:ascii="Times New Roman" w:hAnsi="Times New Roman"/>
          <w:sz w:val="27"/>
          <w:szCs w:val="27"/>
        </w:rPr>
        <w:t>,</w:t>
      </w:r>
      <w:r w:rsidR="0062149B" w:rsidRPr="0013365C">
        <w:rPr>
          <w:rFonts w:ascii="Times New Roman" w:hAnsi="Times New Roman"/>
          <w:sz w:val="28"/>
          <w:szCs w:val="28"/>
        </w:rPr>
        <w:t xml:space="preserve"> из них долгосрочная – 3 521 000,00 рубля;</w:t>
      </w:r>
    </w:p>
    <w:p w:rsidR="00744FF5" w:rsidRPr="0013365C" w:rsidRDefault="00744FF5" w:rsidP="00F116B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38D8" w:rsidRPr="0013365C" w:rsidRDefault="00A638D8" w:rsidP="00F116BC">
      <w:pPr>
        <w:pStyle w:val="af6"/>
        <w:tabs>
          <w:tab w:val="left" w:pos="426"/>
        </w:tabs>
        <w:spacing w:line="276" w:lineRule="auto"/>
        <w:ind w:left="0"/>
        <w:contextualSpacing/>
        <w:jc w:val="both"/>
        <w:rPr>
          <w:sz w:val="28"/>
          <w:shd w:val="clear" w:color="auto" w:fill="FFFFFF"/>
        </w:rPr>
      </w:pPr>
      <w:r w:rsidRPr="0013365C">
        <w:rPr>
          <w:b/>
          <w:i/>
          <w:sz w:val="28"/>
          <w:szCs w:val="28"/>
        </w:rPr>
        <w:t xml:space="preserve">        - по счету 020600000 «</w:t>
      </w:r>
      <w:r w:rsidRPr="0013365C">
        <w:rPr>
          <w:b/>
          <w:i/>
          <w:sz w:val="28"/>
          <w:szCs w:val="28"/>
          <w:shd w:val="clear" w:color="auto" w:fill="FFFFFF"/>
        </w:rPr>
        <w:t xml:space="preserve">Расчеты по выданным авансам» в сумме </w:t>
      </w:r>
      <w:r w:rsidR="00B34222" w:rsidRPr="0013365C">
        <w:rPr>
          <w:b/>
          <w:i/>
          <w:sz w:val="28"/>
          <w:szCs w:val="28"/>
          <w:shd w:val="clear" w:color="auto" w:fill="FFFFFF"/>
        </w:rPr>
        <w:t>403 804,40</w:t>
      </w:r>
      <w:r w:rsidRPr="0013365C">
        <w:rPr>
          <w:b/>
          <w:i/>
          <w:sz w:val="28"/>
          <w:szCs w:val="28"/>
          <w:shd w:val="clear" w:color="auto" w:fill="FFFFFF"/>
        </w:rPr>
        <w:t xml:space="preserve"> рублей,</w:t>
      </w:r>
      <w:r w:rsidRPr="0013365C">
        <w:rPr>
          <w:sz w:val="28"/>
          <w:szCs w:val="28"/>
          <w:shd w:val="clear" w:color="auto" w:fill="FFFFFF"/>
        </w:rPr>
        <w:t xml:space="preserve"> из них:</w:t>
      </w:r>
    </w:p>
    <w:p w:rsidR="00A638D8" w:rsidRPr="0013365C" w:rsidRDefault="00DB02C5" w:rsidP="00F116BC">
      <w:pPr>
        <w:pStyle w:val="af6"/>
        <w:numPr>
          <w:ilvl w:val="0"/>
          <w:numId w:val="11"/>
        </w:numPr>
        <w:spacing w:line="276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13365C">
        <w:rPr>
          <w:shd w:val="clear" w:color="auto" w:fill="FFFFFF"/>
        </w:rPr>
        <w:t xml:space="preserve">          </w:t>
      </w:r>
      <w:r w:rsidR="00A638D8" w:rsidRPr="0013365C">
        <w:rPr>
          <w:shd w:val="clear" w:color="auto" w:fill="FFFFFF"/>
        </w:rPr>
        <w:t xml:space="preserve">- </w:t>
      </w:r>
      <w:r w:rsidR="00A638D8" w:rsidRPr="0013365C">
        <w:rPr>
          <w:sz w:val="28"/>
          <w:shd w:val="clear" w:color="auto" w:fill="FFFFFF"/>
        </w:rPr>
        <w:t xml:space="preserve"> по счету </w:t>
      </w:r>
      <w:r w:rsidR="0050531D" w:rsidRPr="0013365C">
        <w:rPr>
          <w:sz w:val="28"/>
          <w:shd w:val="clear" w:color="auto" w:fill="FFFFFF"/>
        </w:rPr>
        <w:t>0</w:t>
      </w:r>
      <w:r w:rsidR="00A638D8" w:rsidRPr="0013365C">
        <w:rPr>
          <w:sz w:val="28"/>
          <w:szCs w:val="28"/>
          <w:shd w:val="clear" w:color="auto" w:fill="FFFFFF"/>
        </w:rPr>
        <w:t>20621</w:t>
      </w:r>
      <w:r w:rsidR="00C87EB4" w:rsidRPr="0013365C">
        <w:rPr>
          <w:sz w:val="28"/>
          <w:szCs w:val="28"/>
          <w:shd w:val="clear" w:color="auto" w:fill="FFFFFF"/>
        </w:rPr>
        <w:t>000</w:t>
      </w:r>
      <w:r w:rsidR="00A638D8" w:rsidRPr="0013365C">
        <w:rPr>
          <w:sz w:val="28"/>
          <w:szCs w:val="28"/>
          <w:shd w:val="clear" w:color="auto" w:fill="FFFFFF"/>
        </w:rPr>
        <w:t xml:space="preserve"> «Расчеты по авансам по услугам связи» в </w:t>
      </w:r>
      <w:r w:rsidR="00A638D8" w:rsidRPr="0013365C">
        <w:rPr>
          <w:sz w:val="28"/>
          <w:shd w:val="clear" w:color="auto" w:fill="FFFFFF"/>
        </w:rPr>
        <w:t xml:space="preserve">сумме – </w:t>
      </w:r>
      <w:r w:rsidR="00B34222" w:rsidRPr="0013365C">
        <w:rPr>
          <w:sz w:val="28"/>
          <w:shd w:val="clear" w:color="auto" w:fill="FFFFFF"/>
        </w:rPr>
        <w:t>9 098,</w:t>
      </w:r>
      <w:proofErr w:type="gramStart"/>
      <w:r w:rsidR="00B34222" w:rsidRPr="0013365C">
        <w:rPr>
          <w:sz w:val="28"/>
          <w:shd w:val="clear" w:color="auto" w:fill="FFFFFF"/>
        </w:rPr>
        <w:t>94</w:t>
      </w:r>
      <w:r w:rsidR="00A638D8" w:rsidRPr="0013365C">
        <w:rPr>
          <w:sz w:val="28"/>
          <w:shd w:val="clear" w:color="auto" w:fill="FFFFFF"/>
        </w:rPr>
        <w:t xml:space="preserve">  рублей</w:t>
      </w:r>
      <w:proofErr w:type="gramEnd"/>
      <w:r w:rsidR="00A638D8" w:rsidRPr="0013365C">
        <w:rPr>
          <w:sz w:val="28"/>
          <w:shd w:val="clear" w:color="auto" w:fill="FFFFFF"/>
        </w:rPr>
        <w:t>;</w:t>
      </w:r>
    </w:p>
    <w:p w:rsidR="00A638D8" w:rsidRPr="0013365C" w:rsidRDefault="00DB02C5" w:rsidP="00F116BC">
      <w:pPr>
        <w:pStyle w:val="af6"/>
        <w:numPr>
          <w:ilvl w:val="0"/>
          <w:numId w:val="11"/>
        </w:numPr>
        <w:tabs>
          <w:tab w:val="clear" w:pos="432"/>
          <w:tab w:val="num" w:pos="-142"/>
          <w:tab w:val="left" w:pos="567"/>
        </w:tabs>
        <w:spacing w:line="276" w:lineRule="auto"/>
        <w:ind w:left="0"/>
        <w:contextualSpacing/>
        <w:jc w:val="both"/>
        <w:rPr>
          <w:sz w:val="28"/>
          <w:shd w:val="clear" w:color="auto" w:fill="FFFFFF"/>
        </w:rPr>
      </w:pPr>
      <w:r w:rsidRPr="0013365C">
        <w:rPr>
          <w:b/>
          <w:sz w:val="28"/>
          <w:shd w:val="clear" w:color="auto" w:fill="FFFFFF"/>
        </w:rPr>
        <w:t xml:space="preserve">              </w:t>
      </w:r>
      <w:r w:rsidR="00A638D8" w:rsidRPr="0013365C">
        <w:rPr>
          <w:b/>
          <w:sz w:val="28"/>
          <w:shd w:val="clear" w:color="auto" w:fill="FFFFFF"/>
        </w:rPr>
        <w:t>-</w:t>
      </w:r>
      <w:r w:rsidR="00A638D8" w:rsidRPr="0013365C">
        <w:rPr>
          <w:sz w:val="28"/>
          <w:shd w:val="clear" w:color="auto" w:fill="FFFFFF"/>
        </w:rPr>
        <w:t xml:space="preserve"> по счету </w:t>
      </w:r>
      <w:r w:rsidR="0050531D" w:rsidRPr="0013365C">
        <w:rPr>
          <w:sz w:val="28"/>
          <w:shd w:val="clear" w:color="auto" w:fill="FFFFFF"/>
        </w:rPr>
        <w:t>0</w:t>
      </w:r>
      <w:r w:rsidR="00A638D8" w:rsidRPr="0013365C">
        <w:rPr>
          <w:sz w:val="28"/>
          <w:shd w:val="clear" w:color="auto" w:fill="FFFFFF"/>
        </w:rPr>
        <w:t>2062</w:t>
      </w:r>
      <w:r w:rsidRPr="0013365C">
        <w:rPr>
          <w:sz w:val="28"/>
          <w:shd w:val="clear" w:color="auto" w:fill="FFFFFF"/>
        </w:rPr>
        <w:t>6000</w:t>
      </w:r>
      <w:r w:rsidR="00A638D8" w:rsidRPr="0013365C">
        <w:rPr>
          <w:sz w:val="28"/>
          <w:shd w:val="clear" w:color="auto" w:fill="FFFFFF"/>
        </w:rPr>
        <w:t xml:space="preserve"> </w:t>
      </w:r>
      <w:r w:rsidR="00A638D8" w:rsidRPr="0013365C">
        <w:rPr>
          <w:sz w:val="28"/>
          <w:szCs w:val="28"/>
          <w:shd w:val="clear" w:color="auto" w:fill="FFFFFF"/>
        </w:rPr>
        <w:t>«</w:t>
      </w:r>
      <w:r w:rsidR="0050531D" w:rsidRPr="0013365C">
        <w:rPr>
          <w:sz w:val="27"/>
          <w:szCs w:val="27"/>
        </w:rPr>
        <w:t>Расчеты по авансам по прочим работам, услугам</w:t>
      </w:r>
      <w:r w:rsidR="003C7E5D" w:rsidRPr="0013365C">
        <w:rPr>
          <w:sz w:val="27"/>
          <w:szCs w:val="27"/>
        </w:rPr>
        <w:t xml:space="preserve">» </w:t>
      </w:r>
      <w:r w:rsidR="00A638D8" w:rsidRPr="0013365C">
        <w:rPr>
          <w:sz w:val="28"/>
          <w:shd w:val="clear" w:color="auto" w:fill="FFFFFF"/>
        </w:rPr>
        <w:t xml:space="preserve">в сумме -  </w:t>
      </w:r>
      <w:r w:rsidR="00B34222" w:rsidRPr="0013365C">
        <w:rPr>
          <w:sz w:val="28"/>
          <w:shd w:val="clear" w:color="auto" w:fill="FFFFFF"/>
        </w:rPr>
        <w:t>6 563,46</w:t>
      </w:r>
      <w:r w:rsidR="00A638D8" w:rsidRPr="0013365C">
        <w:rPr>
          <w:sz w:val="28"/>
          <w:shd w:val="clear" w:color="auto" w:fill="FFFFFF"/>
        </w:rPr>
        <w:t xml:space="preserve"> рублей</w:t>
      </w:r>
      <w:r w:rsidR="003C7E5D" w:rsidRPr="0013365C">
        <w:rPr>
          <w:sz w:val="28"/>
          <w:shd w:val="clear" w:color="auto" w:fill="FFFFFF"/>
        </w:rPr>
        <w:t>.</w:t>
      </w:r>
    </w:p>
    <w:p w:rsidR="00B34222" w:rsidRPr="0013365C" w:rsidRDefault="00F116BC" w:rsidP="00F116BC">
      <w:pPr>
        <w:pStyle w:val="a3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13365C">
        <w:rPr>
          <w:b/>
          <w:sz w:val="28"/>
          <w:shd w:val="clear" w:color="auto" w:fill="FFFFFF"/>
        </w:rPr>
        <w:t xml:space="preserve">        </w:t>
      </w:r>
      <w:r w:rsidR="00B34222" w:rsidRPr="0013365C">
        <w:rPr>
          <w:b/>
          <w:sz w:val="28"/>
          <w:shd w:val="clear" w:color="auto" w:fill="FFFFFF"/>
        </w:rPr>
        <w:t>-</w:t>
      </w:r>
      <w:r w:rsidR="00B34222" w:rsidRPr="0013365C">
        <w:rPr>
          <w:sz w:val="28"/>
          <w:shd w:val="clear" w:color="auto" w:fill="FFFFFF"/>
        </w:rPr>
        <w:t xml:space="preserve"> по счету 020628000 </w:t>
      </w:r>
      <w:r w:rsidR="00B34222" w:rsidRPr="0013365C">
        <w:rPr>
          <w:sz w:val="28"/>
          <w:szCs w:val="28"/>
          <w:shd w:val="clear" w:color="auto" w:fill="FFFFFF"/>
        </w:rPr>
        <w:t>«</w:t>
      </w:r>
      <w:r w:rsidRPr="0013365C">
        <w:rPr>
          <w:sz w:val="28"/>
          <w:szCs w:val="28"/>
          <w:shd w:val="clear" w:color="auto" w:fill="FFFFFF"/>
        </w:rPr>
        <w:t>Р</w:t>
      </w:r>
      <w:r w:rsidRPr="0013365C">
        <w:rPr>
          <w:sz w:val="28"/>
          <w:szCs w:val="28"/>
        </w:rPr>
        <w:t>асчеты по авансам по услугам, работам для целей капитальных вложений</w:t>
      </w:r>
      <w:r w:rsidR="00B34222" w:rsidRPr="0013365C">
        <w:rPr>
          <w:sz w:val="28"/>
          <w:szCs w:val="28"/>
        </w:rPr>
        <w:t xml:space="preserve">» </w:t>
      </w:r>
      <w:r w:rsidR="00B34222" w:rsidRPr="0013365C">
        <w:rPr>
          <w:sz w:val="28"/>
          <w:szCs w:val="28"/>
          <w:shd w:val="clear" w:color="auto" w:fill="FFFFFF"/>
        </w:rPr>
        <w:t>в сумме -  388 142,00 рублей.</w:t>
      </w:r>
    </w:p>
    <w:p w:rsidR="0062149B" w:rsidRPr="0013365C" w:rsidRDefault="00F116BC" w:rsidP="00F116BC">
      <w:pPr>
        <w:pStyle w:val="af6"/>
        <w:numPr>
          <w:ilvl w:val="0"/>
          <w:numId w:val="11"/>
        </w:numPr>
        <w:tabs>
          <w:tab w:val="clear" w:pos="432"/>
          <w:tab w:val="num" w:pos="142"/>
          <w:tab w:val="left" w:pos="567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 w:rsidRPr="0013365C">
        <w:rPr>
          <w:iCs/>
          <w:sz w:val="28"/>
          <w:szCs w:val="28"/>
        </w:rPr>
        <w:t xml:space="preserve">        </w:t>
      </w:r>
      <w:r w:rsidR="0062149B" w:rsidRPr="0013365C">
        <w:rPr>
          <w:iCs/>
          <w:sz w:val="28"/>
          <w:szCs w:val="28"/>
        </w:rPr>
        <w:t>По сравнению с 2022 годом (178 850 571,24</w:t>
      </w:r>
      <w:r w:rsidR="0062149B" w:rsidRPr="0013365C">
        <w:rPr>
          <w:sz w:val="28"/>
          <w:szCs w:val="28"/>
          <w:shd w:val="clear" w:color="auto" w:fill="FFFFFF"/>
        </w:rPr>
        <w:t xml:space="preserve"> рублей) </w:t>
      </w:r>
      <w:r w:rsidR="0062149B" w:rsidRPr="0013365C">
        <w:rPr>
          <w:iCs/>
          <w:sz w:val="28"/>
          <w:szCs w:val="28"/>
        </w:rPr>
        <w:t xml:space="preserve">дебиторская задолженность увеличилась на 22 190 206,05 рублей. </w:t>
      </w:r>
    </w:p>
    <w:p w:rsidR="00FF4A3A" w:rsidRPr="0013365C" w:rsidRDefault="00FF4A3A" w:rsidP="00977F88">
      <w:pPr>
        <w:pStyle w:val="af6"/>
        <w:numPr>
          <w:ilvl w:val="0"/>
          <w:numId w:val="11"/>
        </w:numPr>
        <w:tabs>
          <w:tab w:val="clear" w:pos="432"/>
          <w:tab w:val="num" w:pos="-142"/>
          <w:tab w:val="left" w:pos="567"/>
        </w:tabs>
        <w:spacing w:line="276" w:lineRule="auto"/>
        <w:ind w:left="0"/>
        <w:contextualSpacing/>
        <w:jc w:val="both"/>
        <w:rPr>
          <w:sz w:val="28"/>
          <w:shd w:val="clear" w:color="auto" w:fill="FFFFFF"/>
        </w:rPr>
      </w:pPr>
    </w:p>
    <w:p w:rsidR="00E00D01" w:rsidRPr="0013365C" w:rsidRDefault="00FF4A3A" w:rsidP="00FF4A3A">
      <w:pPr>
        <w:pStyle w:val="af6"/>
        <w:numPr>
          <w:ilvl w:val="0"/>
          <w:numId w:val="11"/>
        </w:numPr>
        <w:tabs>
          <w:tab w:val="clear" w:pos="432"/>
          <w:tab w:val="num" w:pos="0"/>
          <w:tab w:val="left" w:pos="567"/>
        </w:tabs>
        <w:ind w:left="0" w:firstLine="0"/>
        <w:jc w:val="both"/>
        <w:rPr>
          <w:i/>
          <w:sz w:val="28"/>
          <w:szCs w:val="28"/>
        </w:rPr>
      </w:pPr>
      <w:r w:rsidRPr="0013365C">
        <w:rPr>
          <w:sz w:val="28"/>
          <w:szCs w:val="28"/>
        </w:rPr>
        <w:t xml:space="preserve">        По состоянию на 01.01.202</w:t>
      </w:r>
      <w:r w:rsidR="00B34222" w:rsidRPr="0013365C">
        <w:rPr>
          <w:sz w:val="28"/>
          <w:szCs w:val="28"/>
        </w:rPr>
        <w:t>4</w:t>
      </w:r>
      <w:r w:rsidRPr="0013365C">
        <w:rPr>
          <w:sz w:val="28"/>
          <w:szCs w:val="28"/>
        </w:rPr>
        <w:t xml:space="preserve"> года у учреждения имеется текущая кредиторская задолженность в сумме </w:t>
      </w:r>
      <w:r w:rsidR="00B34222" w:rsidRPr="0013365C">
        <w:rPr>
          <w:sz w:val="28"/>
          <w:szCs w:val="28"/>
        </w:rPr>
        <w:t>2 573 044,57</w:t>
      </w:r>
      <w:r w:rsidRPr="0013365C">
        <w:rPr>
          <w:sz w:val="28"/>
          <w:szCs w:val="28"/>
        </w:rPr>
        <w:t xml:space="preserve"> рублей. </w:t>
      </w:r>
    </w:p>
    <w:p w:rsidR="00476664" w:rsidRPr="0013365C" w:rsidRDefault="0047666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13365C">
        <w:rPr>
          <w:i/>
          <w:sz w:val="28"/>
          <w:szCs w:val="28"/>
        </w:rPr>
        <w:t xml:space="preserve">        - </w:t>
      </w:r>
      <w:r w:rsidR="00555FA8" w:rsidRPr="0013365C">
        <w:rPr>
          <w:sz w:val="28"/>
          <w:szCs w:val="28"/>
        </w:rPr>
        <w:t xml:space="preserve"> </w:t>
      </w:r>
      <w:r w:rsidR="00555FA8" w:rsidRPr="0013365C">
        <w:rPr>
          <w:b/>
          <w:i/>
          <w:sz w:val="28"/>
          <w:szCs w:val="28"/>
        </w:rPr>
        <w:t>по счету 020500000</w:t>
      </w:r>
      <w:r w:rsidR="00555FA8" w:rsidRPr="0013365C">
        <w:rPr>
          <w:i/>
          <w:sz w:val="28"/>
          <w:szCs w:val="28"/>
        </w:rPr>
        <w:t xml:space="preserve"> </w:t>
      </w:r>
      <w:r w:rsidR="00555FA8" w:rsidRPr="0013365C">
        <w:rPr>
          <w:b/>
          <w:i/>
          <w:sz w:val="28"/>
          <w:szCs w:val="28"/>
        </w:rPr>
        <w:t>«Расчеты по доходам»</w:t>
      </w:r>
      <w:r w:rsidRPr="0013365C">
        <w:rPr>
          <w:b/>
          <w:i/>
          <w:sz w:val="28"/>
          <w:szCs w:val="28"/>
        </w:rPr>
        <w:t xml:space="preserve"> в сумме </w:t>
      </w:r>
      <w:r w:rsidR="00B34222" w:rsidRPr="0013365C">
        <w:rPr>
          <w:b/>
          <w:i/>
          <w:sz w:val="28"/>
          <w:szCs w:val="28"/>
        </w:rPr>
        <w:t>2 125 604,52</w:t>
      </w:r>
      <w:r w:rsidRPr="0013365C">
        <w:rPr>
          <w:b/>
          <w:i/>
          <w:sz w:val="28"/>
          <w:szCs w:val="28"/>
        </w:rPr>
        <w:t xml:space="preserve"> рублей, </w:t>
      </w:r>
      <w:r w:rsidRPr="0013365C">
        <w:rPr>
          <w:sz w:val="28"/>
          <w:szCs w:val="28"/>
        </w:rPr>
        <w:t xml:space="preserve">в том числе: </w:t>
      </w:r>
    </w:p>
    <w:p w:rsidR="00EE1700" w:rsidRPr="0013365C" w:rsidRDefault="0047666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13365C">
        <w:rPr>
          <w:b/>
          <w:sz w:val="28"/>
          <w:szCs w:val="28"/>
        </w:rPr>
        <w:t xml:space="preserve">        -</w:t>
      </w:r>
      <w:r w:rsidRPr="0013365C">
        <w:rPr>
          <w:b/>
          <w:i/>
          <w:sz w:val="28"/>
          <w:szCs w:val="28"/>
        </w:rPr>
        <w:t xml:space="preserve"> </w:t>
      </w:r>
      <w:r w:rsidRPr="0013365C">
        <w:rPr>
          <w:sz w:val="28"/>
          <w:szCs w:val="28"/>
        </w:rPr>
        <w:t xml:space="preserve">по счету </w:t>
      </w:r>
      <w:r w:rsidRPr="0013365C">
        <w:rPr>
          <w:sz w:val="27"/>
          <w:szCs w:val="27"/>
        </w:rPr>
        <w:t xml:space="preserve">020511000 «Расчеты с плательщиками налоговых доходов» в сумме – </w:t>
      </w:r>
      <w:r w:rsidR="00BC7588" w:rsidRPr="0013365C">
        <w:rPr>
          <w:sz w:val="27"/>
          <w:szCs w:val="27"/>
        </w:rPr>
        <w:t>2 063 920,52</w:t>
      </w:r>
      <w:r w:rsidRPr="0013365C">
        <w:rPr>
          <w:sz w:val="27"/>
          <w:szCs w:val="27"/>
        </w:rPr>
        <w:t xml:space="preserve"> рублей;</w:t>
      </w:r>
    </w:p>
    <w:p w:rsidR="00C42E6D" w:rsidRPr="00744FF5" w:rsidRDefault="00C42E6D" w:rsidP="00C42E6D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13365C">
        <w:rPr>
          <w:b/>
          <w:sz w:val="28"/>
          <w:szCs w:val="28"/>
        </w:rPr>
        <w:lastRenderedPageBreak/>
        <w:t xml:space="preserve">        -</w:t>
      </w:r>
      <w:r w:rsidRPr="0013365C">
        <w:rPr>
          <w:b/>
          <w:i/>
          <w:sz w:val="28"/>
          <w:szCs w:val="28"/>
        </w:rPr>
        <w:t xml:space="preserve"> </w:t>
      </w:r>
      <w:r w:rsidRPr="0013365C">
        <w:rPr>
          <w:sz w:val="28"/>
          <w:szCs w:val="28"/>
        </w:rPr>
        <w:t xml:space="preserve">по счету </w:t>
      </w:r>
      <w:r w:rsidRPr="0013365C">
        <w:rPr>
          <w:sz w:val="27"/>
          <w:szCs w:val="27"/>
        </w:rPr>
        <w:t>020545000 «</w:t>
      </w:r>
      <w:r w:rsidR="00226705" w:rsidRPr="0013365C">
        <w:rPr>
          <w:sz w:val="28"/>
          <w:szCs w:val="28"/>
          <w:shd w:val="clear" w:color="auto" w:fill="FFFFFF"/>
        </w:rPr>
        <w:t>Расчеты по доходам от прочих сумм принудительного изъятия</w:t>
      </w:r>
      <w:r w:rsidRPr="0013365C">
        <w:rPr>
          <w:sz w:val="27"/>
          <w:szCs w:val="27"/>
        </w:rPr>
        <w:t xml:space="preserve">» в сумме – </w:t>
      </w:r>
      <w:r w:rsidR="00FF4A3A" w:rsidRPr="0013365C">
        <w:rPr>
          <w:sz w:val="27"/>
          <w:szCs w:val="27"/>
        </w:rPr>
        <w:t>61 684,00</w:t>
      </w:r>
      <w:r w:rsidRPr="0013365C">
        <w:rPr>
          <w:sz w:val="27"/>
          <w:szCs w:val="27"/>
        </w:rPr>
        <w:t xml:space="preserve"> рублей;</w:t>
      </w:r>
    </w:p>
    <w:p w:rsidR="00744FF5" w:rsidRPr="0013365C" w:rsidRDefault="00744FF5" w:rsidP="00C42E6D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</w:p>
    <w:p w:rsidR="00476664" w:rsidRPr="0013365C" w:rsidRDefault="00EE1700" w:rsidP="001561E4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13365C">
        <w:rPr>
          <w:b/>
          <w:sz w:val="28"/>
          <w:szCs w:val="28"/>
        </w:rPr>
        <w:t xml:space="preserve">        </w:t>
      </w:r>
      <w:r w:rsidR="00476664" w:rsidRPr="0013365C">
        <w:rPr>
          <w:i/>
          <w:sz w:val="28"/>
          <w:szCs w:val="28"/>
        </w:rPr>
        <w:t xml:space="preserve">- </w:t>
      </w:r>
      <w:r w:rsidR="00476664" w:rsidRPr="0013365C">
        <w:rPr>
          <w:sz w:val="28"/>
          <w:szCs w:val="28"/>
        </w:rPr>
        <w:t xml:space="preserve"> </w:t>
      </w:r>
      <w:r w:rsidR="00476664" w:rsidRPr="0013365C">
        <w:rPr>
          <w:b/>
          <w:i/>
          <w:sz w:val="28"/>
          <w:szCs w:val="28"/>
        </w:rPr>
        <w:t>по счету 030200000</w:t>
      </w:r>
      <w:r w:rsidR="00476664" w:rsidRPr="0013365C">
        <w:rPr>
          <w:i/>
          <w:sz w:val="28"/>
          <w:szCs w:val="28"/>
        </w:rPr>
        <w:t xml:space="preserve"> </w:t>
      </w:r>
      <w:r w:rsidR="00476664" w:rsidRPr="0013365C">
        <w:rPr>
          <w:b/>
          <w:i/>
          <w:sz w:val="28"/>
          <w:szCs w:val="28"/>
        </w:rPr>
        <w:t>«Расчеты</w:t>
      </w:r>
      <w:r w:rsidR="0050531D" w:rsidRPr="0013365C">
        <w:rPr>
          <w:b/>
          <w:i/>
          <w:sz w:val="28"/>
          <w:szCs w:val="28"/>
        </w:rPr>
        <w:t xml:space="preserve"> по принятым </w:t>
      </w:r>
      <w:proofErr w:type="gramStart"/>
      <w:r w:rsidR="0050531D" w:rsidRPr="0013365C">
        <w:rPr>
          <w:b/>
          <w:i/>
          <w:sz w:val="28"/>
          <w:szCs w:val="28"/>
        </w:rPr>
        <w:t>о</w:t>
      </w:r>
      <w:r w:rsidRPr="0013365C">
        <w:rPr>
          <w:b/>
          <w:i/>
          <w:sz w:val="28"/>
          <w:szCs w:val="28"/>
        </w:rPr>
        <w:t>бязательствам»</w:t>
      </w:r>
      <w:r w:rsidRPr="0013365C">
        <w:rPr>
          <w:sz w:val="28"/>
          <w:shd w:val="clear" w:color="auto" w:fill="FFFFFF"/>
        </w:rPr>
        <w:t xml:space="preserve"> </w:t>
      </w:r>
      <w:r w:rsidR="00476664" w:rsidRPr="0013365C">
        <w:rPr>
          <w:b/>
          <w:i/>
          <w:sz w:val="28"/>
          <w:szCs w:val="28"/>
        </w:rPr>
        <w:t xml:space="preserve"> в</w:t>
      </w:r>
      <w:proofErr w:type="gramEnd"/>
      <w:r w:rsidR="00476664" w:rsidRPr="0013365C">
        <w:rPr>
          <w:b/>
          <w:i/>
          <w:sz w:val="28"/>
          <w:szCs w:val="28"/>
        </w:rPr>
        <w:t xml:space="preserve"> сумме </w:t>
      </w:r>
      <w:r w:rsidR="00BC7588" w:rsidRPr="0013365C">
        <w:rPr>
          <w:b/>
          <w:i/>
          <w:sz w:val="28"/>
          <w:szCs w:val="28"/>
        </w:rPr>
        <w:t>447 440,05</w:t>
      </w:r>
      <w:r w:rsidR="00476664" w:rsidRPr="0013365C">
        <w:rPr>
          <w:b/>
          <w:i/>
          <w:sz w:val="28"/>
          <w:szCs w:val="28"/>
        </w:rPr>
        <w:t xml:space="preserve"> рублей, </w:t>
      </w:r>
      <w:r w:rsidR="00476664" w:rsidRPr="0013365C">
        <w:rPr>
          <w:sz w:val="28"/>
          <w:szCs w:val="28"/>
        </w:rPr>
        <w:t xml:space="preserve">в том числе: </w:t>
      </w:r>
    </w:p>
    <w:p w:rsidR="00BC7588" w:rsidRPr="0013365C" w:rsidRDefault="00BC7588" w:rsidP="00BC7588">
      <w:pPr>
        <w:pStyle w:val="af6"/>
        <w:numPr>
          <w:ilvl w:val="0"/>
          <w:numId w:val="11"/>
        </w:numPr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13365C">
        <w:rPr>
          <w:sz w:val="28"/>
          <w:szCs w:val="28"/>
          <w:shd w:val="clear" w:color="auto" w:fill="FFFFFF"/>
        </w:rPr>
        <w:t xml:space="preserve">        - по счету 030221000 «</w:t>
      </w:r>
      <w:r w:rsidRPr="0013365C">
        <w:rPr>
          <w:sz w:val="28"/>
          <w:szCs w:val="28"/>
        </w:rPr>
        <w:t xml:space="preserve">Расчеты по </w:t>
      </w:r>
      <w:r w:rsidR="00F116BC" w:rsidRPr="0013365C">
        <w:rPr>
          <w:sz w:val="28"/>
          <w:szCs w:val="28"/>
        </w:rPr>
        <w:t xml:space="preserve">услугам </w:t>
      </w:r>
      <w:proofErr w:type="gramStart"/>
      <w:r w:rsidR="00F116BC" w:rsidRPr="0013365C">
        <w:rPr>
          <w:sz w:val="28"/>
          <w:szCs w:val="28"/>
        </w:rPr>
        <w:t xml:space="preserve">связи </w:t>
      </w:r>
      <w:r w:rsidRPr="0013365C">
        <w:rPr>
          <w:sz w:val="28"/>
          <w:szCs w:val="28"/>
          <w:shd w:val="clear" w:color="auto" w:fill="FFFFFF"/>
        </w:rPr>
        <w:t>»</w:t>
      </w:r>
      <w:proofErr w:type="gramEnd"/>
      <w:r w:rsidRPr="0013365C">
        <w:rPr>
          <w:sz w:val="28"/>
          <w:szCs w:val="28"/>
          <w:shd w:val="clear" w:color="auto" w:fill="FFFFFF"/>
        </w:rPr>
        <w:t xml:space="preserve">  в сумме 19 734,45 рубля; </w:t>
      </w:r>
    </w:p>
    <w:p w:rsidR="00D9445A" w:rsidRPr="0013365C" w:rsidRDefault="00D9445A" w:rsidP="00D9445A">
      <w:pPr>
        <w:pStyle w:val="af6"/>
        <w:rPr>
          <w:sz w:val="16"/>
          <w:szCs w:val="16"/>
          <w:shd w:val="clear" w:color="auto" w:fill="FFFFFF"/>
        </w:rPr>
      </w:pPr>
    </w:p>
    <w:p w:rsidR="00D9445A" w:rsidRPr="0013365C" w:rsidRDefault="00BE5E03" w:rsidP="00BE5E0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65C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D9445A" w:rsidRPr="0013365C">
        <w:rPr>
          <w:rFonts w:ascii="Times New Roman" w:hAnsi="Times New Roman"/>
          <w:sz w:val="28"/>
          <w:szCs w:val="28"/>
          <w:shd w:val="clear" w:color="auto" w:fill="FFFFFF"/>
        </w:rPr>
        <w:t>- по счету 030223000 «</w:t>
      </w:r>
      <w:r w:rsidRPr="0013365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Расчеты по коммунальным </w:t>
      </w:r>
      <w:proofErr w:type="gramStart"/>
      <w:r w:rsidRPr="0013365C">
        <w:rPr>
          <w:rFonts w:ascii="Times New Roman" w:eastAsia="Times New Roman" w:hAnsi="Times New Roman"/>
          <w:sz w:val="28"/>
          <w:szCs w:val="28"/>
          <w:lang w:eastAsia="ru-RU"/>
        </w:rPr>
        <w:t>услугам</w:t>
      </w:r>
      <w:r w:rsidR="00D9445A" w:rsidRPr="0013365C">
        <w:rPr>
          <w:rFonts w:ascii="Times New Roman" w:hAnsi="Times New Roman"/>
          <w:sz w:val="28"/>
          <w:szCs w:val="28"/>
          <w:shd w:val="clear" w:color="auto" w:fill="FFFFFF"/>
        </w:rPr>
        <w:t>»  в</w:t>
      </w:r>
      <w:proofErr w:type="gramEnd"/>
      <w:r w:rsidR="00D9445A" w:rsidRPr="0013365C">
        <w:rPr>
          <w:rFonts w:ascii="Times New Roman" w:hAnsi="Times New Roman"/>
          <w:sz w:val="28"/>
          <w:szCs w:val="28"/>
          <w:shd w:val="clear" w:color="auto" w:fill="FFFFFF"/>
        </w:rPr>
        <w:t xml:space="preserve"> сумме </w:t>
      </w:r>
      <w:r w:rsidR="00BC7588" w:rsidRPr="0013365C">
        <w:rPr>
          <w:rFonts w:ascii="Times New Roman" w:hAnsi="Times New Roman"/>
          <w:sz w:val="28"/>
          <w:szCs w:val="28"/>
          <w:shd w:val="clear" w:color="auto" w:fill="FFFFFF"/>
        </w:rPr>
        <w:t>426 725,60</w:t>
      </w:r>
      <w:r w:rsidR="00D9445A" w:rsidRPr="0013365C">
        <w:rPr>
          <w:rFonts w:ascii="Times New Roman" w:hAnsi="Times New Roman"/>
          <w:sz w:val="28"/>
          <w:szCs w:val="28"/>
          <w:shd w:val="clear" w:color="auto" w:fill="FFFFFF"/>
        </w:rPr>
        <w:t xml:space="preserve"> рубля; </w:t>
      </w:r>
    </w:p>
    <w:p w:rsidR="003C14FC" w:rsidRPr="0013365C" w:rsidRDefault="00476664" w:rsidP="00977F88">
      <w:pPr>
        <w:pStyle w:val="af6"/>
        <w:numPr>
          <w:ilvl w:val="0"/>
          <w:numId w:val="11"/>
        </w:numPr>
        <w:tabs>
          <w:tab w:val="clear" w:pos="432"/>
          <w:tab w:val="num" w:pos="567"/>
        </w:tabs>
        <w:spacing w:line="276" w:lineRule="auto"/>
        <w:ind w:left="0" w:firstLine="0"/>
        <w:contextualSpacing/>
        <w:jc w:val="both"/>
        <w:rPr>
          <w:sz w:val="28"/>
          <w:shd w:val="clear" w:color="auto" w:fill="FFFFFF"/>
        </w:rPr>
      </w:pPr>
      <w:r w:rsidRPr="0013365C">
        <w:rPr>
          <w:b/>
          <w:sz w:val="28"/>
          <w:szCs w:val="28"/>
        </w:rPr>
        <w:t xml:space="preserve">        </w:t>
      </w:r>
      <w:r w:rsidR="00EE4CEC" w:rsidRPr="0013365C">
        <w:rPr>
          <w:b/>
          <w:sz w:val="28"/>
          <w:szCs w:val="28"/>
        </w:rPr>
        <w:t>-</w:t>
      </w:r>
      <w:r w:rsidR="00EE4CEC" w:rsidRPr="0013365C">
        <w:rPr>
          <w:b/>
          <w:i/>
          <w:sz w:val="28"/>
          <w:szCs w:val="28"/>
        </w:rPr>
        <w:t xml:space="preserve"> </w:t>
      </w:r>
      <w:r w:rsidR="00EE4CEC" w:rsidRPr="0013365C">
        <w:rPr>
          <w:sz w:val="28"/>
          <w:szCs w:val="28"/>
        </w:rPr>
        <w:t xml:space="preserve">по счету </w:t>
      </w:r>
      <w:r w:rsidR="00EE4CEC" w:rsidRPr="0013365C">
        <w:rPr>
          <w:sz w:val="27"/>
          <w:szCs w:val="27"/>
        </w:rPr>
        <w:t xml:space="preserve">030226000 «Расчеты </w:t>
      </w:r>
      <w:r w:rsidR="00EE1700" w:rsidRPr="0013365C">
        <w:rPr>
          <w:sz w:val="27"/>
          <w:szCs w:val="27"/>
        </w:rPr>
        <w:t>по прочим работам, услугам</w:t>
      </w:r>
      <w:r w:rsidR="00EE4CEC" w:rsidRPr="0013365C">
        <w:rPr>
          <w:sz w:val="27"/>
          <w:szCs w:val="27"/>
        </w:rPr>
        <w:t xml:space="preserve">» в сумме – </w:t>
      </w:r>
      <w:r w:rsidR="00BC7588" w:rsidRPr="0013365C">
        <w:rPr>
          <w:sz w:val="27"/>
          <w:szCs w:val="27"/>
        </w:rPr>
        <w:t>980,00</w:t>
      </w:r>
      <w:r w:rsidR="00EE4CEC" w:rsidRPr="0013365C">
        <w:rPr>
          <w:sz w:val="27"/>
          <w:szCs w:val="27"/>
        </w:rPr>
        <w:t xml:space="preserve"> рублей</w:t>
      </w:r>
      <w:r w:rsidR="00BC7588" w:rsidRPr="0013365C">
        <w:rPr>
          <w:sz w:val="27"/>
          <w:szCs w:val="27"/>
        </w:rPr>
        <w:t>.</w:t>
      </w:r>
    </w:p>
    <w:p w:rsidR="0062149B" w:rsidRPr="0013365C" w:rsidRDefault="00E0399B" w:rsidP="00425219">
      <w:pPr>
        <w:pStyle w:val="af6"/>
        <w:numPr>
          <w:ilvl w:val="0"/>
          <w:numId w:val="11"/>
        </w:numPr>
        <w:tabs>
          <w:tab w:val="clear" w:pos="432"/>
          <w:tab w:val="num" w:pos="0"/>
          <w:tab w:val="left" w:pos="567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 w:rsidRPr="0013365C">
        <w:rPr>
          <w:iCs/>
          <w:sz w:val="28"/>
          <w:szCs w:val="28"/>
        </w:rPr>
        <w:t xml:space="preserve">       </w:t>
      </w:r>
      <w:r w:rsidR="00425219">
        <w:rPr>
          <w:iCs/>
          <w:sz w:val="28"/>
          <w:szCs w:val="28"/>
        </w:rPr>
        <w:t xml:space="preserve"> </w:t>
      </w:r>
      <w:r w:rsidR="0062149B" w:rsidRPr="0013365C">
        <w:rPr>
          <w:iCs/>
          <w:sz w:val="28"/>
          <w:szCs w:val="28"/>
        </w:rPr>
        <w:t>По сравнению с 2022 годом (8 602 614,60</w:t>
      </w:r>
      <w:r w:rsidR="0062149B" w:rsidRPr="0013365C">
        <w:rPr>
          <w:sz w:val="28"/>
          <w:szCs w:val="28"/>
          <w:shd w:val="clear" w:color="auto" w:fill="FFFFFF"/>
        </w:rPr>
        <w:t xml:space="preserve"> рублей) </w:t>
      </w:r>
      <w:r w:rsidR="0062149B" w:rsidRPr="0013365C">
        <w:rPr>
          <w:iCs/>
          <w:sz w:val="28"/>
          <w:szCs w:val="28"/>
        </w:rPr>
        <w:t xml:space="preserve">кредиторская задолженность уменьшилась на 6 029 570,03 рубль. </w:t>
      </w:r>
    </w:p>
    <w:p w:rsidR="0062149B" w:rsidRPr="0013365C" w:rsidRDefault="0062149B" w:rsidP="0013365C">
      <w:pPr>
        <w:pStyle w:val="af6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3365C">
        <w:rPr>
          <w:sz w:val="28"/>
          <w:szCs w:val="28"/>
        </w:rPr>
        <w:t xml:space="preserve">        В отчете отражена информация по счетам:</w:t>
      </w:r>
    </w:p>
    <w:p w:rsidR="008D78DC" w:rsidRDefault="00E0399B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 w:rsidRPr="0013365C">
        <w:rPr>
          <w:iCs/>
          <w:sz w:val="28"/>
          <w:szCs w:val="28"/>
        </w:rPr>
        <w:t xml:space="preserve">        </w:t>
      </w:r>
      <w:r w:rsidR="0062149B" w:rsidRPr="0013365C">
        <w:rPr>
          <w:iCs/>
          <w:sz w:val="28"/>
          <w:szCs w:val="28"/>
        </w:rPr>
        <w:t xml:space="preserve">- 401.40 </w:t>
      </w:r>
      <w:r w:rsidR="0062149B" w:rsidRPr="0013365C">
        <w:rPr>
          <w:sz w:val="28"/>
          <w:szCs w:val="28"/>
        </w:rPr>
        <w:t>«</w:t>
      </w:r>
      <w:r w:rsidR="0062149B" w:rsidRPr="0013365C">
        <w:rPr>
          <w:iCs/>
          <w:sz w:val="28"/>
          <w:szCs w:val="28"/>
        </w:rPr>
        <w:t>Доходы будущих периодов</w:t>
      </w:r>
      <w:r w:rsidR="0062149B" w:rsidRPr="0013365C">
        <w:rPr>
          <w:sz w:val="28"/>
          <w:szCs w:val="28"/>
        </w:rPr>
        <w:t>»</w:t>
      </w:r>
      <w:r w:rsidR="0062149B" w:rsidRPr="0013365C">
        <w:rPr>
          <w:iCs/>
          <w:sz w:val="28"/>
          <w:szCs w:val="28"/>
        </w:rPr>
        <w:t xml:space="preserve"> - </w:t>
      </w:r>
      <w:r w:rsidR="00D208EE" w:rsidRPr="0013365C">
        <w:rPr>
          <w:iCs/>
          <w:sz w:val="28"/>
          <w:szCs w:val="28"/>
        </w:rPr>
        <w:t>198 301 456,58</w:t>
      </w:r>
      <w:r w:rsidR="0062149B" w:rsidRPr="0013365C">
        <w:rPr>
          <w:iCs/>
          <w:sz w:val="28"/>
          <w:szCs w:val="28"/>
        </w:rPr>
        <w:t xml:space="preserve"> рублей из них: </w:t>
      </w:r>
    </w:p>
    <w:p w:rsidR="008D78DC" w:rsidRDefault="008D78DC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-</w:t>
      </w:r>
      <w:r w:rsidR="008843D8" w:rsidRPr="0013365C">
        <w:rPr>
          <w:iCs/>
          <w:sz w:val="28"/>
          <w:szCs w:val="28"/>
        </w:rPr>
        <w:t>40140111</w:t>
      </w:r>
      <w:r w:rsidR="0062149B" w:rsidRPr="0013365C">
        <w:rPr>
          <w:iCs/>
          <w:sz w:val="28"/>
          <w:szCs w:val="28"/>
        </w:rPr>
        <w:t xml:space="preserve"> </w:t>
      </w:r>
      <w:r w:rsidR="00C17359" w:rsidRPr="0013365C">
        <w:rPr>
          <w:iCs/>
          <w:sz w:val="28"/>
          <w:szCs w:val="28"/>
        </w:rPr>
        <w:t>–</w:t>
      </w:r>
      <w:r w:rsidR="008843D8" w:rsidRPr="0013365C">
        <w:rPr>
          <w:iCs/>
          <w:sz w:val="28"/>
          <w:szCs w:val="28"/>
        </w:rPr>
        <w:t xml:space="preserve"> 467 156,58 </w:t>
      </w:r>
      <w:r>
        <w:rPr>
          <w:iCs/>
          <w:sz w:val="28"/>
          <w:szCs w:val="28"/>
        </w:rPr>
        <w:t>рублей;</w:t>
      </w:r>
    </w:p>
    <w:p w:rsidR="008D78DC" w:rsidRDefault="008D78DC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-</w:t>
      </w:r>
      <w:r w:rsidR="00E0399B" w:rsidRPr="0013365C">
        <w:rPr>
          <w:iCs/>
          <w:sz w:val="28"/>
          <w:szCs w:val="28"/>
        </w:rPr>
        <w:t xml:space="preserve"> </w:t>
      </w:r>
      <w:r w:rsidR="008843D8" w:rsidRPr="0013365C">
        <w:rPr>
          <w:iCs/>
          <w:sz w:val="28"/>
          <w:szCs w:val="28"/>
        </w:rPr>
        <w:t>40149151</w:t>
      </w:r>
      <w:r w:rsidR="00C17359" w:rsidRPr="0013365C">
        <w:rPr>
          <w:iCs/>
          <w:sz w:val="28"/>
          <w:szCs w:val="28"/>
        </w:rPr>
        <w:t>–</w:t>
      </w:r>
      <w:r w:rsidR="008843D8" w:rsidRPr="0013365C">
        <w:rPr>
          <w:iCs/>
          <w:sz w:val="28"/>
          <w:szCs w:val="28"/>
        </w:rPr>
        <w:t xml:space="preserve">170 103 000,00 </w:t>
      </w:r>
      <w:r w:rsidR="00C17359" w:rsidRPr="0013365C">
        <w:rPr>
          <w:iCs/>
          <w:sz w:val="28"/>
          <w:szCs w:val="28"/>
        </w:rPr>
        <w:t>рублей</w:t>
      </w:r>
      <w:r>
        <w:rPr>
          <w:iCs/>
          <w:sz w:val="28"/>
          <w:szCs w:val="28"/>
        </w:rPr>
        <w:t>;</w:t>
      </w:r>
    </w:p>
    <w:p w:rsidR="0062149B" w:rsidRPr="0013365C" w:rsidRDefault="008D78DC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- </w:t>
      </w:r>
      <w:r w:rsidR="00C17359" w:rsidRPr="0013365C">
        <w:rPr>
          <w:iCs/>
          <w:sz w:val="28"/>
          <w:szCs w:val="28"/>
        </w:rPr>
        <w:t>40149161 – 27 731 300,00 рублей.</w:t>
      </w:r>
    </w:p>
    <w:p w:rsidR="00D208EE" w:rsidRPr="0013365C" w:rsidRDefault="00E0399B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pacing w:val="-1"/>
          <w:sz w:val="28"/>
          <w:szCs w:val="28"/>
        </w:rPr>
      </w:pPr>
      <w:r w:rsidRPr="0013365C">
        <w:rPr>
          <w:sz w:val="28"/>
          <w:szCs w:val="28"/>
          <w:shd w:val="clear" w:color="auto" w:fill="FFFFFF"/>
        </w:rPr>
        <w:t xml:space="preserve">       </w:t>
      </w:r>
      <w:r w:rsidR="0062149B" w:rsidRPr="0013365C">
        <w:rPr>
          <w:sz w:val="28"/>
          <w:szCs w:val="28"/>
          <w:shd w:val="clear" w:color="auto" w:fill="FFFFFF"/>
        </w:rPr>
        <w:t xml:space="preserve">- 401.60 </w:t>
      </w:r>
      <w:r w:rsidR="0062149B" w:rsidRPr="0013365C">
        <w:rPr>
          <w:sz w:val="28"/>
          <w:szCs w:val="28"/>
        </w:rPr>
        <w:t>«</w:t>
      </w:r>
      <w:r w:rsidR="0062149B" w:rsidRPr="0013365C">
        <w:rPr>
          <w:sz w:val="28"/>
          <w:szCs w:val="28"/>
          <w:shd w:val="clear" w:color="auto" w:fill="FFFFFF"/>
        </w:rPr>
        <w:t>Резервы предстоящих расходов</w:t>
      </w:r>
      <w:r w:rsidR="0062149B" w:rsidRPr="0013365C">
        <w:rPr>
          <w:sz w:val="28"/>
          <w:szCs w:val="28"/>
        </w:rPr>
        <w:t>»</w:t>
      </w:r>
      <w:r w:rsidR="0062149B" w:rsidRPr="0013365C">
        <w:rPr>
          <w:sz w:val="28"/>
          <w:szCs w:val="28"/>
          <w:shd w:val="clear" w:color="auto" w:fill="FFFFFF"/>
        </w:rPr>
        <w:t xml:space="preserve"> отражены </w:t>
      </w:r>
      <w:r w:rsidR="0062149B" w:rsidRPr="0013365C">
        <w:rPr>
          <w:spacing w:val="-1"/>
          <w:sz w:val="28"/>
          <w:szCs w:val="28"/>
        </w:rPr>
        <w:t xml:space="preserve">в сумме </w:t>
      </w:r>
      <w:r w:rsidR="00D208EE" w:rsidRPr="0013365C">
        <w:rPr>
          <w:spacing w:val="-1"/>
          <w:sz w:val="28"/>
          <w:szCs w:val="28"/>
        </w:rPr>
        <w:t>1 053 223,</w:t>
      </w:r>
      <w:proofErr w:type="gramStart"/>
      <w:r w:rsidR="00D208EE" w:rsidRPr="0013365C">
        <w:rPr>
          <w:spacing w:val="-1"/>
          <w:sz w:val="28"/>
          <w:szCs w:val="28"/>
        </w:rPr>
        <w:t xml:space="preserve">76 </w:t>
      </w:r>
      <w:r w:rsidR="0062149B" w:rsidRPr="0013365C">
        <w:rPr>
          <w:spacing w:val="-1"/>
          <w:sz w:val="28"/>
          <w:szCs w:val="28"/>
        </w:rPr>
        <w:t xml:space="preserve"> рублей</w:t>
      </w:r>
      <w:proofErr w:type="gramEnd"/>
      <w:r w:rsidR="0062149B" w:rsidRPr="0013365C">
        <w:rPr>
          <w:spacing w:val="-1"/>
          <w:sz w:val="28"/>
          <w:szCs w:val="28"/>
        </w:rPr>
        <w:t xml:space="preserve">, из них: </w:t>
      </w:r>
    </w:p>
    <w:p w:rsidR="00D208EE" w:rsidRPr="0013365C" w:rsidRDefault="00E0399B" w:rsidP="0013365C">
      <w:pPr>
        <w:pStyle w:val="af6"/>
        <w:numPr>
          <w:ilvl w:val="0"/>
          <w:numId w:val="11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pacing w:val="-1"/>
          <w:sz w:val="28"/>
          <w:szCs w:val="28"/>
        </w:rPr>
      </w:pPr>
      <w:r w:rsidRPr="0013365C">
        <w:rPr>
          <w:spacing w:val="-1"/>
          <w:sz w:val="28"/>
          <w:szCs w:val="28"/>
        </w:rPr>
        <w:t xml:space="preserve">      </w:t>
      </w:r>
      <w:r w:rsidR="00D208EE" w:rsidRPr="0013365C">
        <w:rPr>
          <w:spacing w:val="-1"/>
          <w:sz w:val="28"/>
          <w:szCs w:val="28"/>
        </w:rPr>
        <w:t xml:space="preserve">- </w:t>
      </w:r>
      <w:r w:rsidR="0062149B" w:rsidRPr="0013365C">
        <w:rPr>
          <w:spacing w:val="-1"/>
          <w:sz w:val="28"/>
          <w:szCs w:val="28"/>
        </w:rPr>
        <w:t>010</w:t>
      </w:r>
      <w:r w:rsidR="00D208EE" w:rsidRPr="0013365C">
        <w:rPr>
          <w:spacing w:val="-1"/>
          <w:sz w:val="28"/>
          <w:szCs w:val="28"/>
        </w:rPr>
        <w:t>2</w:t>
      </w:r>
      <w:r w:rsidR="0062149B" w:rsidRPr="0013365C">
        <w:rPr>
          <w:spacing w:val="-1"/>
          <w:sz w:val="28"/>
          <w:szCs w:val="28"/>
        </w:rPr>
        <w:t xml:space="preserve"> 40160211</w:t>
      </w:r>
      <w:r w:rsidRPr="0013365C">
        <w:rPr>
          <w:sz w:val="28"/>
          <w:szCs w:val="28"/>
          <w:shd w:val="clear" w:color="auto" w:fill="FFFFFF"/>
        </w:rPr>
        <w:t xml:space="preserve"> «Резерв на оплату отпусков за фактически отработанное время в части выплат </w:t>
      </w:r>
      <w:proofErr w:type="gramStart"/>
      <w:r w:rsidRPr="0013365C">
        <w:rPr>
          <w:sz w:val="28"/>
          <w:szCs w:val="28"/>
          <w:shd w:val="clear" w:color="auto" w:fill="FFFFFF"/>
        </w:rPr>
        <w:t>персоналу» </w:t>
      </w:r>
      <w:r w:rsidR="0062149B" w:rsidRPr="0013365C">
        <w:rPr>
          <w:spacing w:val="-1"/>
          <w:sz w:val="28"/>
          <w:szCs w:val="28"/>
        </w:rPr>
        <w:t xml:space="preserve"> –</w:t>
      </w:r>
      <w:proofErr w:type="gramEnd"/>
      <w:r w:rsidR="0062149B" w:rsidRPr="0013365C">
        <w:rPr>
          <w:spacing w:val="-1"/>
          <w:sz w:val="28"/>
          <w:szCs w:val="28"/>
        </w:rPr>
        <w:t xml:space="preserve"> </w:t>
      </w:r>
      <w:r w:rsidR="00D208EE" w:rsidRPr="0013365C">
        <w:rPr>
          <w:spacing w:val="-1"/>
          <w:sz w:val="28"/>
          <w:szCs w:val="28"/>
        </w:rPr>
        <w:t>143 563,00</w:t>
      </w:r>
      <w:r w:rsidR="0062149B" w:rsidRPr="0013365C">
        <w:rPr>
          <w:spacing w:val="-1"/>
          <w:sz w:val="28"/>
          <w:szCs w:val="28"/>
        </w:rPr>
        <w:t xml:space="preserve"> рублей</w:t>
      </w:r>
      <w:r w:rsidRPr="0013365C">
        <w:rPr>
          <w:spacing w:val="-1"/>
          <w:sz w:val="28"/>
          <w:szCs w:val="28"/>
        </w:rPr>
        <w:t>, 0102</w:t>
      </w:r>
      <w:r w:rsidR="0062149B" w:rsidRPr="0013365C">
        <w:rPr>
          <w:spacing w:val="-1"/>
          <w:sz w:val="28"/>
          <w:szCs w:val="28"/>
        </w:rPr>
        <w:t xml:space="preserve"> 40160213</w:t>
      </w:r>
      <w:r w:rsidRPr="0013365C">
        <w:rPr>
          <w:sz w:val="28"/>
          <w:szCs w:val="28"/>
          <w:shd w:val="clear" w:color="auto" w:fill="FFFFFF"/>
        </w:rPr>
        <w:t xml:space="preserve"> «Резерв на оплату отпусков </w:t>
      </w:r>
      <w:r w:rsidRPr="0013365C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за</w:t>
      </w:r>
      <w:r w:rsidRPr="0013365C">
        <w:rPr>
          <w:sz w:val="28"/>
          <w:szCs w:val="28"/>
          <w:shd w:val="clear" w:color="auto" w:fill="FFFFFF"/>
        </w:rPr>
        <w:t> фактически отработанное время в части оплаты страховых взносов»</w:t>
      </w:r>
      <w:r w:rsidR="0062149B" w:rsidRPr="0013365C">
        <w:rPr>
          <w:spacing w:val="-1"/>
          <w:sz w:val="28"/>
          <w:szCs w:val="28"/>
        </w:rPr>
        <w:t xml:space="preserve">– </w:t>
      </w:r>
      <w:r w:rsidR="00D208EE" w:rsidRPr="0013365C">
        <w:rPr>
          <w:spacing w:val="-1"/>
          <w:sz w:val="28"/>
          <w:szCs w:val="28"/>
        </w:rPr>
        <w:t>43 356,03</w:t>
      </w:r>
      <w:r w:rsidR="0062149B" w:rsidRPr="0013365C">
        <w:rPr>
          <w:spacing w:val="-1"/>
          <w:sz w:val="28"/>
          <w:szCs w:val="28"/>
        </w:rPr>
        <w:t xml:space="preserve"> рублей</w:t>
      </w:r>
      <w:r w:rsidR="00D208EE" w:rsidRPr="0013365C">
        <w:rPr>
          <w:spacing w:val="-1"/>
          <w:sz w:val="28"/>
          <w:szCs w:val="28"/>
        </w:rPr>
        <w:t xml:space="preserve">; </w:t>
      </w:r>
    </w:p>
    <w:p w:rsidR="00D208EE" w:rsidRPr="0013365C" w:rsidRDefault="00E0399B" w:rsidP="0013365C">
      <w:pPr>
        <w:pStyle w:val="af6"/>
        <w:numPr>
          <w:ilvl w:val="0"/>
          <w:numId w:val="11"/>
        </w:numPr>
        <w:spacing w:line="276" w:lineRule="auto"/>
        <w:jc w:val="both"/>
        <w:rPr>
          <w:spacing w:val="-1"/>
          <w:sz w:val="28"/>
          <w:szCs w:val="28"/>
        </w:rPr>
      </w:pPr>
      <w:r w:rsidRPr="0013365C">
        <w:rPr>
          <w:spacing w:val="-1"/>
          <w:sz w:val="28"/>
          <w:szCs w:val="28"/>
        </w:rPr>
        <w:t xml:space="preserve">      </w:t>
      </w:r>
      <w:r w:rsidR="00D208EE" w:rsidRPr="0013365C">
        <w:rPr>
          <w:spacing w:val="-1"/>
          <w:sz w:val="28"/>
          <w:szCs w:val="28"/>
        </w:rPr>
        <w:t xml:space="preserve">- 0104 40160211 – 595 136,30 </w:t>
      </w:r>
      <w:proofErr w:type="gramStart"/>
      <w:r w:rsidR="00D208EE" w:rsidRPr="0013365C">
        <w:rPr>
          <w:spacing w:val="-1"/>
          <w:sz w:val="28"/>
          <w:szCs w:val="28"/>
        </w:rPr>
        <w:t>рублей</w:t>
      </w:r>
      <w:r w:rsidR="0013365C" w:rsidRPr="0013365C">
        <w:rPr>
          <w:spacing w:val="-1"/>
          <w:sz w:val="28"/>
          <w:szCs w:val="28"/>
        </w:rPr>
        <w:t xml:space="preserve">, </w:t>
      </w:r>
      <w:r w:rsidR="00D208EE" w:rsidRPr="0013365C">
        <w:rPr>
          <w:spacing w:val="-1"/>
          <w:sz w:val="28"/>
          <w:szCs w:val="28"/>
        </w:rPr>
        <w:t xml:space="preserve"> 0104</w:t>
      </w:r>
      <w:proofErr w:type="gramEnd"/>
      <w:r w:rsidR="00D208EE" w:rsidRPr="0013365C">
        <w:rPr>
          <w:spacing w:val="-1"/>
          <w:sz w:val="28"/>
          <w:szCs w:val="28"/>
        </w:rPr>
        <w:t xml:space="preserve"> 40160213 – 179 731,16 рублей; </w:t>
      </w:r>
    </w:p>
    <w:p w:rsidR="00D208EE" w:rsidRPr="0013365C" w:rsidRDefault="00E0399B" w:rsidP="0013365C">
      <w:pPr>
        <w:pStyle w:val="af6"/>
        <w:numPr>
          <w:ilvl w:val="0"/>
          <w:numId w:val="11"/>
        </w:numPr>
        <w:spacing w:line="276" w:lineRule="auto"/>
        <w:jc w:val="both"/>
        <w:rPr>
          <w:spacing w:val="-1"/>
          <w:sz w:val="28"/>
          <w:szCs w:val="28"/>
        </w:rPr>
      </w:pPr>
      <w:r w:rsidRPr="0013365C">
        <w:rPr>
          <w:spacing w:val="-1"/>
          <w:sz w:val="28"/>
          <w:szCs w:val="28"/>
        </w:rPr>
        <w:t xml:space="preserve">      </w:t>
      </w:r>
      <w:r w:rsidR="00D208EE" w:rsidRPr="0013365C">
        <w:rPr>
          <w:spacing w:val="-1"/>
          <w:sz w:val="28"/>
          <w:szCs w:val="28"/>
        </w:rPr>
        <w:t xml:space="preserve">- 0106 40160211 – 70 228,32 рублей, 0106 40160213 – 21 208,95 рублей. </w:t>
      </w:r>
    </w:p>
    <w:p w:rsidR="00F86CF1" w:rsidRPr="00425219" w:rsidRDefault="00D208EE" w:rsidP="0013365C">
      <w:pPr>
        <w:ind w:firstLine="709"/>
        <w:jc w:val="both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F67445" w:rsidRPr="0013365C" w:rsidRDefault="00ED041F" w:rsidP="00425219">
      <w:pPr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13365C">
        <w:rPr>
          <w:rFonts w:ascii="Times New Roman" w:hAnsi="Times New Roman"/>
          <w:b/>
          <w:i/>
          <w:sz w:val="28"/>
          <w:szCs w:val="28"/>
        </w:rPr>
        <w:t>Сведения о финансовых вложениях получателя бюджетных средств, администратора источников финансирования дефицита бюджета (ф.0503171)</w:t>
      </w:r>
      <w:r w:rsidRPr="0013365C">
        <w:rPr>
          <w:rFonts w:ascii="Times New Roman" w:hAnsi="Times New Roman"/>
          <w:b/>
          <w:sz w:val="28"/>
          <w:szCs w:val="28"/>
        </w:rPr>
        <w:t xml:space="preserve"> </w:t>
      </w:r>
      <w:r w:rsidR="007F068B" w:rsidRPr="0013365C">
        <w:rPr>
          <w:rFonts w:ascii="Times New Roman" w:hAnsi="Times New Roman"/>
          <w:sz w:val="28"/>
          <w:szCs w:val="28"/>
        </w:rPr>
        <w:t>содержат обобщенные за отчетный период данные о</w:t>
      </w:r>
      <w:r w:rsidR="007F068B" w:rsidRPr="0013365C">
        <w:rPr>
          <w:rFonts w:ascii="Times New Roman" w:hAnsi="Times New Roman"/>
          <w:b/>
          <w:sz w:val="28"/>
          <w:szCs w:val="28"/>
        </w:rPr>
        <w:t xml:space="preserve"> </w:t>
      </w:r>
      <w:r w:rsidRPr="0013365C">
        <w:rPr>
          <w:rFonts w:ascii="Times New Roman" w:hAnsi="Times New Roman"/>
          <w:sz w:val="28"/>
          <w:szCs w:val="28"/>
        </w:rPr>
        <w:t>финансов</w:t>
      </w:r>
      <w:r w:rsidR="007F068B" w:rsidRPr="0013365C">
        <w:rPr>
          <w:rFonts w:ascii="Times New Roman" w:hAnsi="Times New Roman"/>
          <w:sz w:val="28"/>
          <w:szCs w:val="28"/>
        </w:rPr>
        <w:t>ых</w:t>
      </w:r>
      <w:r w:rsidRPr="0013365C">
        <w:rPr>
          <w:rFonts w:ascii="Times New Roman" w:hAnsi="Times New Roman"/>
          <w:sz w:val="28"/>
          <w:szCs w:val="28"/>
        </w:rPr>
        <w:t xml:space="preserve"> вложения</w:t>
      </w:r>
      <w:r w:rsidR="007F068B" w:rsidRPr="0013365C">
        <w:rPr>
          <w:rFonts w:ascii="Times New Roman" w:hAnsi="Times New Roman"/>
          <w:sz w:val="28"/>
          <w:szCs w:val="28"/>
        </w:rPr>
        <w:t>х и вложениях в финансовые активы субъекта бюджетной отчетности.</w:t>
      </w:r>
      <w:r w:rsidR="007F068B" w:rsidRPr="0013365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843D8" w:rsidRPr="0013365C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В указанной форме отражен</w:t>
      </w:r>
      <w:r w:rsidR="008843D8" w:rsidRPr="0013365C">
        <w:rPr>
          <w:rFonts w:ascii="Times New Roman" w:hAnsi="Times New Roman"/>
          <w:b/>
          <w:bCs/>
          <w:iCs/>
          <w:color w:val="000000"/>
          <w:spacing w:val="-1"/>
          <w:sz w:val="28"/>
          <w:szCs w:val="28"/>
        </w:rPr>
        <w:t xml:space="preserve"> </w:t>
      </w:r>
      <w:r w:rsidR="008843D8" w:rsidRPr="0013365C">
        <w:rPr>
          <w:rFonts w:ascii="Times New Roman" w:hAnsi="Times New Roman"/>
          <w:color w:val="000000"/>
          <w:sz w:val="28"/>
          <w:szCs w:val="28"/>
        </w:rPr>
        <w:t xml:space="preserve">показатель по счету 020432000 «Участие в государственных (муниципальных) предприятиях» на сумму </w:t>
      </w:r>
      <w:r w:rsidR="00405946" w:rsidRPr="0013365C">
        <w:rPr>
          <w:rFonts w:ascii="Times New Roman" w:hAnsi="Times New Roman"/>
          <w:color w:val="000000"/>
          <w:sz w:val="28"/>
          <w:szCs w:val="28"/>
        </w:rPr>
        <w:t>287 500,00</w:t>
      </w:r>
      <w:r w:rsidR="008843D8" w:rsidRPr="0013365C">
        <w:rPr>
          <w:rFonts w:ascii="Times New Roman" w:hAnsi="Times New Roman"/>
          <w:color w:val="000000"/>
          <w:sz w:val="28"/>
          <w:szCs w:val="28"/>
        </w:rPr>
        <w:t xml:space="preserve"> рублей, что соответствует строке 240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формы 0503130</w:t>
      </w:r>
      <w:r w:rsidR="008843D8" w:rsidRPr="001336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33085" w:rsidRPr="0013365C" w:rsidRDefault="00633085" w:rsidP="0063308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3365C">
        <w:rPr>
          <w:rFonts w:ascii="Times New Roman" w:hAnsi="Times New Roman"/>
          <w:b/>
          <w:i/>
          <w:sz w:val="28"/>
          <w:szCs w:val="28"/>
        </w:rPr>
        <w:t xml:space="preserve">Сведения о государственном (муниципальном) долге (ф. 0503172), </w:t>
      </w:r>
      <w:r w:rsidRPr="0013365C">
        <w:rPr>
          <w:rFonts w:ascii="Times New Roman" w:hAnsi="Times New Roman"/>
          <w:sz w:val="28"/>
          <w:szCs w:val="28"/>
        </w:rPr>
        <w:t xml:space="preserve">в составе отчетности не представлена, так как не имеют числового значения. Согласно </w:t>
      </w:r>
      <w:r w:rsidRPr="0013365C">
        <w:rPr>
          <w:rFonts w:ascii="Times New Roman" w:hAnsi="Times New Roman"/>
          <w:sz w:val="28"/>
          <w:szCs w:val="28"/>
        </w:rPr>
        <w:lastRenderedPageBreak/>
        <w:t>требованиям п.8 Инструкции №191н в разделе 5 Пояснительной записки (ф.0503160) данная информация отражена.</w:t>
      </w:r>
    </w:p>
    <w:p w:rsidR="00207975" w:rsidRDefault="007F4CE6" w:rsidP="00425219">
      <w:pPr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207975">
        <w:rPr>
          <w:rFonts w:ascii="Times New Roman" w:hAnsi="Times New Roman"/>
          <w:iCs/>
          <w:sz w:val="28"/>
          <w:szCs w:val="28"/>
          <w:lang w:eastAsia="ru-RU"/>
        </w:rPr>
        <w:t xml:space="preserve">Информация </w:t>
      </w:r>
      <w:r w:rsidRPr="00207975">
        <w:rPr>
          <w:rFonts w:ascii="Times New Roman" w:hAnsi="Times New Roman"/>
          <w:b/>
          <w:i/>
          <w:iCs/>
          <w:sz w:val="28"/>
          <w:szCs w:val="28"/>
          <w:lang w:eastAsia="ru-RU"/>
        </w:rPr>
        <w:t>в Сведениях</w:t>
      </w:r>
      <w:r w:rsidRPr="0020797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207975">
        <w:rPr>
          <w:rFonts w:ascii="Times New Roman" w:hAnsi="Times New Roman"/>
          <w:b/>
          <w:i/>
          <w:sz w:val="28"/>
          <w:szCs w:val="28"/>
        </w:rPr>
        <w:t xml:space="preserve">об изменении остатков валюты баланса (ф.0503173) </w:t>
      </w:r>
      <w:r w:rsidRPr="00207975">
        <w:rPr>
          <w:rFonts w:ascii="Times New Roman" w:hAnsi="Times New Roman"/>
          <w:sz w:val="28"/>
          <w:szCs w:val="28"/>
        </w:rPr>
        <w:t>с</w:t>
      </w:r>
      <w:r w:rsidRPr="00207975">
        <w:rPr>
          <w:rFonts w:ascii="Times New Roman" w:hAnsi="Times New Roman"/>
          <w:iCs/>
          <w:sz w:val="28"/>
          <w:szCs w:val="28"/>
          <w:lang w:eastAsia="ru-RU"/>
        </w:rPr>
        <w:t xml:space="preserve">одержит обобщенные за отчетный период данные об изменении показателей на начало отчетного периода вступительного баланса главного распорядителя бюджетных </w:t>
      </w:r>
      <w:proofErr w:type="gramStart"/>
      <w:r w:rsidRPr="00207975">
        <w:rPr>
          <w:rFonts w:ascii="Times New Roman" w:hAnsi="Times New Roman"/>
          <w:iCs/>
          <w:sz w:val="28"/>
          <w:szCs w:val="28"/>
          <w:lang w:eastAsia="ru-RU"/>
        </w:rPr>
        <w:t>средств  и</w:t>
      </w:r>
      <w:proofErr w:type="gramEnd"/>
      <w:r w:rsidRPr="00207975">
        <w:rPr>
          <w:rFonts w:ascii="Times New Roman" w:hAnsi="Times New Roman"/>
          <w:iCs/>
          <w:sz w:val="28"/>
          <w:szCs w:val="28"/>
          <w:lang w:eastAsia="ru-RU"/>
        </w:rPr>
        <w:t xml:space="preserve"> баланса исполнения бюджета. </w:t>
      </w:r>
      <w:r w:rsidRPr="00207975">
        <w:rPr>
          <w:rFonts w:ascii="Times New Roman" w:hAnsi="Times New Roman"/>
          <w:sz w:val="28"/>
          <w:szCs w:val="28"/>
        </w:rPr>
        <w:t xml:space="preserve">Остаток валюты баланса на конец предыдущего отчетного финансового года составлял </w:t>
      </w:r>
      <w:r w:rsidR="00207975" w:rsidRPr="00207975">
        <w:rPr>
          <w:rFonts w:ascii="Times New Roman" w:hAnsi="Times New Roman"/>
          <w:sz w:val="28"/>
          <w:szCs w:val="28"/>
        </w:rPr>
        <w:t>482 682 448,46</w:t>
      </w:r>
      <w:r w:rsidRPr="00207975">
        <w:rPr>
          <w:rFonts w:ascii="Times New Roman" w:hAnsi="Times New Roman"/>
          <w:sz w:val="28"/>
          <w:szCs w:val="28"/>
        </w:rPr>
        <w:t xml:space="preserve"> рублей, на начало отчетного финансового года </w:t>
      </w:r>
      <w:r w:rsidR="00207975" w:rsidRPr="00207975">
        <w:rPr>
          <w:rFonts w:ascii="Times New Roman" w:hAnsi="Times New Roman"/>
          <w:sz w:val="28"/>
          <w:szCs w:val="28"/>
        </w:rPr>
        <w:t>482 207 384,56</w:t>
      </w:r>
      <w:r w:rsidR="00AB11CC" w:rsidRPr="00207975">
        <w:rPr>
          <w:rFonts w:ascii="Times New Roman" w:hAnsi="Times New Roman"/>
          <w:sz w:val="28"/>
          <w:szCs w:val="28"/>
        </w:rPr>
        <w:t xml:space="preserve"> рублей.</w:t>
      </w:r>
      <w:r w:rsidRPr="00207975">
        <w:rPr>
          <w:rFonts w:ascii="Times New Roman" w:hAnsi="Times New Roman"/>
          <w:sz w:val="28"/>
          <w:szCs w:val="28"/>
        </w:rPr>
        <w:t xml:space="preserve"> Согласно (ф.0503173)</w:t>
      </w:r>
      <w:r w:rsidRPr="0020797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07975">
        <w:rPr>
          <w:rFonts w:ascii="Times New Roman" w:hAnsi="Times New Roman"/>
          <w:sz w:val="28"/>
          <w:szCs w:val="28"/>
        </w:rPr>
        <w:t xml:space="preserve">сумма изменений – </w:t>
      </w:r>
      <w:r w:rsidR="00207975" w:rsidRPr="00207975">
        <w:rPr>
          <w:rFonts w:ascii="Times New Roman" w:hAnsi="Times New Roman"/>
          <w:sz w:val="28"/>
          <w:szCs w:val="28"/>
        </w:rPr>
        <w:t>475 063,90</w:t>
      </w:r>
      <w:r w:rsidRPr="00207975">
        <w:rPr>
          <w:rFonts w:ascii="Times New Roman" w:hAnsi="Times New Roman"/>
          <w:sz w:val="28"/>
          <w:szCs w:val="28"/>
        </w:rPr>
        <w:t xml:space="preserve"> рублей по </w:t>
      </w:r>
      <w:r w:rsidR="008658CE" w:rsidRPr="00207975">
        <w:rPr>
          <w:rFonts w:ascii="Times New Roman" w:hAnsi="Times New Roman"/>
          <w:sz w:val="28"/>
          <w:szCs w:val="28"/>
        </w:rPr>
        <w:t xml:space="preserve">коду причины </w:t>
      </w:r>
      <w:r w:rsidR="00735EEB" w:rsidRPr="00207975">
        <w:rPr>
          <w:rFonts w:ascii="Times New Roman" w:hAnsi="Times New Roman"/>
          <w:sz w:val="28"/>
          <w:szCs w:val="28"/>
          <w:lang w:eastAsia="ru-RU"/>
        </w:rPr>
        <w:t>«</w:t>
      </w:r>
      <w:r w:rsidR="008658CE" w:rsidRPr="00207975">
        <w:rPr>
          <w:rFonts w:ascii="Times New Roman" w:hAnsi="Times New Roman"/>
          <w:sz w:val="28"/>
          <w:szCs w:val="28"/>
          <w:lang w:eastAsia="ru-RU"/>
        </w:rPr>
        <w:t>0</w:t>
      </w:r>
      <w:r w:rsidR="00207975">
        <w:rPr>
          <w:rFonts w:ascii="Times New Roman" w:hAnsi="Times New Roman"/>
          <w:sz w:val="28"/>
          <w:szCs w:val="28"/>
          <w:lang w:eastAsia="ru-RU"/>
        </w:rPr>
        <w:t>6</w:t>
      </w:r>
      <w:r w:rsidR="00735EEB" w:rsidRPr="00207975">
        <w:rPr>
          <w:rFonts w:ascii="Times New Roman" w:hAnsi="Times New Roman"/>
          <w:sz w:val="28"/>
          <w:szCs w:val="28"/>
          <w:lang w:eastAsia="ru-RU"/>
        </w:rPr>
        <w:t>»</w:t>
      </w:r>
      <w:r w:rsidR="008658CE" w:rsidRPr="00207975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207975" w:rsidRPr="00207975">
        <w:rPr>
          <w:rFonts w:ascii="Times New Roman" w:hAnsi="Times New Roman"/>
          <w:sz w:val="28"/>
          <w:szCs w:val="28"/>
        </w:rPr>
        <w:t>иные причины, предусмотренные законодательством</w:t>
      </w:r>
      <w:r w:rsidR="00207975" w:rsidRPr="00207975">
        <w:rPr>
          <w:sz w:val="28"/>
          <w:szCs w:val="28"/>
        </w:rPr>
        <w:t xml:space="preserve"> </w:t>
      </w:r>
      <w:r w:rsidR="00207975" w:rsidRPr="00207975">
        <w:rPr>
          <w:rFonts w:ascii="Times New Roman" w:hAnsi="Times New Roman"/>
          <w:sz w:val="28"/>
          <w:szCs w:val="28"/>
        </w:rPr>
        <w:t>РФ</w:t>
      </w:r>
      <w:r w:rsidR="00207975">
        <w:rPr>
          <w:sz w:val="28"/>
          <w:szCs w:val="28"/>
        </w:rPr>
        <w:t>.</w:t>
      </w:r>
    </w:p>
    <w:p w:rsidR="00207975" w:rsidRPr="00207975" w:rsidRDefault="00207975" w:rsidP="009F03AD">
      <w:pPr>
        <w:ind w:firstLine="540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9F03AD" w:rsidRPr="009F03AD" w:rsidRDefault="00E51BE6" w:rsidP="00425219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F03AD">
        <w:rPr>
          <w:rFonts w:ascii="Times New Roman" w:hAnsi="Times New Roman"/>
          <w:b/>
          <w:i/>
          <w:sz w:val="28"/>
          <w:szCs w:val="28"/>
        </w:rPr>
        <w:t>Форма 0503174 «</w:t>
      </w:r>
      <w:r w:rsidRPr="009F03AD">
        <w:rPr>
          <w:rFonts w:ascii="Times New Roman" w:hAnsi="Times New Roman"/>
          <w:sz w:val="28"/>
          <w:szCs w:val="28"/>
        </w:rPr>
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 не представлена, в виду отсутствия показателей. </w:t>
      </w:r>
      <w:r w:rsidR="009F03AD" w:rsidRPr="009F03AD">
        <w:rPr>
          <w:rFonts w:ascii="Times New Roman" w:hAnsi="Times New Roman"/>
          <w:b/>
          <w:i/>
          <w:sz w:val="28"/>
          <w:szCs w:val="28"/>
        </w:rPr>
        <w:t>В нарушение требований п.8 Инструкции №191н в разделе 5 Пояснительной записки (ф.0503160) данная информация не отражена.</w:t>
      </w:r>
    </w:p>
    <w:p w:rsidR="008658CE" w:rsidRPr="00E51BE6" w:rsidRDefault="007E6A64" w:rsidP="007E6A6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E51BE6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E75532" w:rsidRPr="00E51BE6">
        <w:rPr>
          <w:rFonts w:ascii="Times New Roman" w:hAnsi="Times New Roman"/>
          <w:b/>
          <w:i/>
          <w:sz w:val="28"/>
          <w:szCs w:val="28"/>
        </w:rPr>
        <w:t xml:space="preserve">Форма </w:t>
      </w:r>
      <w:r w:rsidR="008658CE" w:rsidRPr="00E51BE6">
        <w:rPr>
          <w:rFonts w:ascii="Times New Roman" w:hAnsi="Times New Roman"/>
          <w:b/>
          <w:i/>
          <w:sz w:val="28"/>
          <w:szCs w:val="28"/>
        </w:rPr>
        <w:t>0503175 «Сведения о принятых и неиспользованных обязательствах получателя бюджетных средств»</w:t>
      </w:r>
      <w:r w:rsidR="00351083" w:rsidRPr="00E51BE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E325A" w:rsidRPr="00E51BE6">
        <w:rPr>
          <w:rFonts w:ascii="Times New Roman" w:hAnsi="Times New Roman"/>
          <w:bCs/>
          <w:iCs/>
          <w:sz w:val="28"/>
          <w:szCs w:val="28"/>
        </w:rPr>
        <w:t>отражает с</w:t>
      </w:r>
      <w:r w:rsidR="008658CE" w:rsidRPr="00E51BE6">
        <w:rPr>
          <w:rFonts w:ascii="Times New Roman" w:hAnsi="Times New Roman"/>
          <w:sz w:val="28"/>
          <w:szCs w:val="28"/>
        </w:rPr>
        <w:t>ведения о неисполненных бюджетных обязательствах</w:t>
      </w:r>
      <w:r w:rsidR="00BD7003" w:rsidRPr="00E51BE6">
        <w:rPr>
          <w:rFonts w:ascii="Times New Roman" w:hAnsi="Times New Roman"/>
          <w:sz w:val="28"/>
          <w:szCs w:val="28"/>
        </w:rPr>
        <w:t>,</w:t>
      </w:r>
      <w:r w:rsidRPr="00E51BE6">
        <w:rPr>
          <w:rFonts w:ascii="Times New Roman" w:hAnsi="Times New Roman"/>
          <w:sz w:val="28"/>
          <w:szCs w:val="28"/>
        </w:rPr>
        <w:t xml:space="preserve"> о неисполн</w:t>
      </w:r>
      <w:r w:rsidR="00E51BE6" w:rsidRPr="00E51BE6">
        <w:rPr>
          <w:rFonts w:ascii="Times New Roman" w:hAnsi="Times New Roman"/>
          <w:sz w:val="28"/>
          <w:szCs w:val="28"/>
        </w:rPr>
        <w:t xml:space="preserve">енных денежных обязательствах, </w:t>
      </w:r>
      <w:r w:rsidRPr="00E51BE6">
        <w:rPr>
          <w:rFonts w:ascii="Times New Roman" w:hAnsi="Times New Roman"/>
          <w:sz w:val="28"/>
          <w:szCs w:val="28"/>
        </w:rPr>
        <w:t xml:space="preserve">о бюджетных обязательствах, принятых сверх утвержденных бюджетных назначений, об экономии при заключении государственных (муниципальных) контрактов с применением конкурентных способов, </w:t>
      </w:r>
      <w:r w:rsidR="00BD7003" w:rsidRPr="00E51BE6">
        <w:rPr>
          <w:rFonts w:ascii="Times New Roman" w:hAnsi="Times New Roman"/>
          <w:sz w:val="28"/>
          <w:szCs w:val="28"/>
        </w:rPr>
        <w:t>которые по состоянию на 01.01.202</w:t>
      </w:r>
      <w:r w:rsidR="000D1EA4" w:rsidRPr="00E51BE6">
        <w:rPr>
          <w:rFonts w:ascii="Times New Roman" w:hAnsi="Times New Roman"/>
          <w:sz w:val="28"/>
          <w:szCs w:val="28"/>
        </w:rPr>
        <w:t>4</w:t>
      </w:r>
      <w:r w:rsidR="00BD7003" w:rsidRPr="00E51BE6">
        <w:rPr>
          <w:rFonts w:ascii="Times New Roman" w:hAnsi="Times New Roman"/>
          <w:sz w:val="28"/>
          <w:szCs w:val="28"/>
        </w:rPr>
        <w:t xml:space="preserve"> года </w:t>
      </w:r>
      <w:r w:rsidR="008658CE" w:rsidRPr="00E51BE6">
        <w:rPr>
          <w:rFonts w:ascii="Times New Roman" w:hAnsi="Times New Roman"/>
          <w:sz w:val="28"/>
          <w:szCs w:val="28"/>
        </w:rPr>
        <w:t xml:space="preserve">составляют </w:t>
      </w:r>
      <w:r w:rsidR="00873FA7" w:rsidRPr="00E51BE6">
        <w:rPr>
          <w:rFonts w:ascii="Times New Roman" w:hAnsi="Times New Roman"/>
          <w:sz w:val="28"/>
          <w:szCs w:val="28"/>
        </w:rPr>
        <w:t>0,00</w:t>
      </w:r>
      <w:r w:rsidR="008658CE" w:rsidRPr="00E51BE6">
        <w:rPr>
          <w:rFonts w:ascii="Times New Roman" w:hAnsi="Times New Roman"/>
          <w:sz w:val="28"/>
          <w:szCs w:val="28"/>
        </w:rPr>
        <w:t xml:space="preserve"> рублей</w:t>
      </w:r>
      <w:r w:rsidR="00D147F0" w:rsidRPr="00E51BE6">
        <w:rPr>
          <w:rFonts w:ascii="Times New Roman" w:hAnsi="Times New Roman"/>
          <w:sz w:val="28"/>
          <w:szCs w:val="28"/>
        </w:rPr>
        <w:t xml:space="preserve">. </w:t>
      </w:r>
    </w:p>
    <w:p w:rsidR="006516B5" w:rsidRPr="00E51BE6" w:rsidRDefault="00911959" w:rsidP="0042521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51BE6">
        <w:rPr>
          <w:rFonts w:ascii="Times New Roman" w:hAnsi="Times New Roman"/>
          <w:sz w:val="28"/>
          <w:szCs w:val="28"/>
        </w:rPr>
        <w:t xml:space="preserve">В </w:t>
      </w:r>
      <w:r w:rsidRPr="00E51BE6">
        <w:rPr>
          <w:rFonts w:ascii="Times New Roman" w:hAnsi="Times New Roman"/>
          <w:b/>
          <w:i/>
          <w:sz w:val="28"/>
          <w:szCs w:val="28"/>
        </w:rPr>
        <w:t>Сведениях об остатках денежных средств на счетах получателя бюджетных средств (ф.0503178</w:t>
      </w:r>
      <w:proofErr w:type="gramStart"/>
      <w:r w:rsidRPr="00E51BE6">
        <w:rPr>
          <w:rFonts w:ascii="Times New Roman" w:hAnsi="Times New Roman"/>
          <w:b/>
          <w:i/>
          <w:sz w:val="28"/>
          <w:szCs w:val="28"/>
        </w:rPr>
        <w:t xml:space="preserve">)  </w:t>
      </w:r>
      <w:r w:rsidRPr="00E51BE6">
        <w:rPr>
          <w:rFonts w:ascii="Times New Roman" w:hAnsi="Times New Roman"/>
          <w:sz w:val="28"/>
          <w:szCs w:val="28"/>
        </w:rPr>
        <w:t>отражены</w:t>
      </w:r>
      <w:proofErr w:type="gramEnd"/>
      <w:r w:rsidRPr="00E51BE6">
        <w:rPr>
          <w:rFonts w:ascii="Times New Roman" w:hAnsi="Times New Roman"/>
          <w:sz w:val="28"/>
          <w:szCs w:val="28"/>
        </w:rPr>
        <w:t xml:space="preserve"> остатки денежных средств на счете на начало </w:t>
      </w:r>
      <w:r w:rsidR="00B404AD" w:rsidRPr="00E51BE6">
        <w:rPr>
          <w:rFonts w:ascii="Times New Roman" w:hAnsi="Times New Roman"/>
          <w:sz w:val="28"/>
          <w:szCs w:val="28"/>
        </w:rPr>
        <w:t xml:space="preserve">года в сумме </w:t>
      </w:r>
      <w:r w:rsidR="000D1EA4" w:rsidRPr="00E51BE6">
        <w:rPr>
          <w:rFonts w:ascii="Times New Roman" w:hAnsi="Times New Roman"/>
          <w:sz w:val="28"/>
          <w:szCs w:val="28"/>
        </w:rPr>
        <w:t>760 353,75</w:t>
      </w:r>
      <w:r w:rsidR="00873FA7" w:rsidRPr="00E51BE6">
        <w:rPr>
          <w:rFonts w:ascii="Times New Roman" w:hAnsi="Times New Roman"/>
          <w:sz w:val="28"/>
          <w:szCs w:val="28"/>
        </w:rPr>
        <w:t xml:space="preserve"> </w:t>
      </w:r>
      <w:r w:rsidR="00B404AD" w:rsidRPr="00E51BE6">
        <w:rPr>
          <w:rFonts w:ascii="Times New Roman" w:hAnsi="Times New Roman"/>
          <w:sz w:val="28"/>
          <w:szCs w:val="28"/>
        </w:rPr>
        <w:t xml:space="preserve">рублей; на конец года в сумме </w:t>
      </w:r>
      <w:r w:rsidR="000D1EA4" w:rsidRPr="00E51BE6">
        <w:rPr>
          <w:rFonts w:ascii="Times New Roman" w:hAnsi="Times New Roman"/>
          <w:sz w:val="28"/>
          <w:szCs w:val="28"/>
        </w:rPr>
        <w:t>4 787 951,52</w:t>
      </w:r>
      <w:r w:rsidR="00873FA7" w:rsidRPr="00E51BE6">
        <w:rPr>
          <w:rFonts w:ascii="Times New Roman" w:hAnsi="Times New Roman"/>
          <w:sz w:val="28"/>
          <w:szCs w:val="28"/>
        </w:rPr>
        <w:t xml:space="preserve"> </w:t>
      </w:r>
      <w:r w:rsidR="00B404AD" w:rsidRPr="00E51BE6">
        <w:rPr>
          <w:rFonts w:ascii="Times New Roman" w:hAnsi="Times New Roman"/>
          <w:sz w:val="28"/>
          <w:szCs w:val="28"/>
        </w:rPr>
        <w:t xml:space="preserve">рублей, которые </w:t>
      </w:r>
      <w:r w:rsidR="006516B5" w:rsidRPr="00E51BE6">
        <w:rPr>
          <w:rFonts w:ascii="Times New Roman" w:hAnsi="Times New Roman"/>
          <w:sz w:val="28"/>
          <w:szCs w:val="28"/>
        </w:rPr>
        <w:t>соответству</w:t>
      </w:r>
      <w:r w:rsidR="00B404AD" w:rsidRPr="00E51BE6">
        <w:rPr>
          <w:rFonts w:ascii="Times New Roman" w:hAnsi="Times New Roman"/>
          <w:sz w:val="28"/>
          <w:szCs w:val="28"/>
        </w:rPr>
        <w:t>ю</w:t>
      </w:r>
      <w:r w:rsidR="006516B5" w:rsidRPr="00E51BE6">
        <w:rPr>
          <w:rFonts w:ascii="Times New Roman" w:hAnsi="Times New Roman"/>
          <w:sz w:val="28"/>
          <w:szCs w:val="28"/>
        </w:rPr>
        <w:t xml:space="preserve">т </w:t>
      </w:r>
      <w:r w:rsidR="003F1B35" w:rsidRPr="00E51BE6">
        <w:rPr>
          <w:rFonts w:ascii="Times New Roman" w:hAnsi="Times New Roman"/>
          <w:sz w:val="28"/>
          <w:szCs w:val="28"/>
        </w:rPr>
        <w:t>одноименным показателям, отраженным в Балансе (ф.0503120, ф.0503140</w:t>
      </w:r>
      <w:r w:rsidR="006516B5" w:rsidRPr="00E51BE6">
        <w:rPr>
          <w:rFonts w:ascii="Times New Roman" w:hAnsi="Times New Roman"/>
          <w:sz w:val="28"/>
          <w:szCs w:val="28"/>
        </w:rPr>
        <w:t>).</w:t>
      </w:r>
    </w:p>
    <w:p w:rsidR="00F116BC" w:rsidRPr="00E51BE6" w:rsidRDefault="00F116BC" w:rsidP="007E6A6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2606" w:rsidRPr="00E51BE6" w:rsidRDefault="00CF2606" w:rsidP="00F116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BE6">
        <w:rPr>
          <w:rFonts w:ascii="Times New Roman" w:hAnsi="Times New Roman"/>
          <w:sz w:val="28"/>
          <w:szCs w:val="28"/>
        </w:rPr>
        <w:t>В</w:t>
      </w:r>
      <w:r w:rsidRPr="00E51BE6">
        <w:rPr>
          <w:rFonts w:ascii="Times New Roman" w:hAnsi="Times New Roman"/>
          <w:b/>
          <w:i/>
          <w:sz w:val="28"/>
          <w:szCs w:val="28"/>
        </w:rPr>
        <w:t xml:space="preserve"> сведениях о вложениях в объекты недвижимого имущества, объектах незавершенного строительства (ф.0503190) </w:t>
      </w:r>
      <w:r w:rsidRPr="00E51BE6">
        <w:rPr>
          <w:rFonts w:ascii="Times New Roman" w:hAnsi="Times New Roman"/>
          <w:sz w:val="28"/>
          <w:szCs w:val="28"/>
        </w:rPr>
        <w:t>отражены объекты незавершенного строительства:</w:t>
      </w:r>
    </w:p>
    <w:p w:rsidR="00CF2606" w:rsidRPr="00E51BE6" w:rsidRDefault="00CF2606" w:rsidP="00F116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BE6">
        <w:rPr>
          <w:rFonts w:ascii="Times New Roman" w:hAnsi="Times New Roman"/>
          <w:sz w:val="28"/>
          <w:szCs w:val="28"/>
        </w:rPr>
        <w:t xml:space="preserve">- проектирование объекта капитального строительства «Сливная станция для приема хозяйственно-бытовых стоков </w:t>
      </w:r>
      <w:proofErr w:type="spellStart"/>
      <w:r w:rsidRPr="00E51BE6">
        <w:rPr>
          <w:rFonts w:ascii="Times New Roman" w:hAnsi="Times New Roman"/>
          <w:sz w:val="28"/>
          <w:szCs w:val="28"/>
        </w:rPr>
        <w:t>п.Саракташ</w:t>
      </w:r>
      <w:proofErr w:type="spellEnd"/>
      <w:r w:rsidRPr="00E51BE6">
        <w:rPr>
          <w:rFonts w:ascii="Times New Roman" w:hAnsi="Times New Roman"/>
          <w:sz w:val="28"/>
          <w:szCs w:val="28"/>
        </w:rPr>
        <w:t xml:space="preserve">, Оренбургской </w:t>
      </w:r>
      <w:proofErr w:type="gramStart"/>
      <w:r w:rsidRPr="00E51BE6">
        <w:rPr>
          <w:rFonts w:ascii="Times New Roman" w:hAnsi="Times New Roman"/>
          <w:sz w:val="28"/>
          <w:szCs w:val="28"/>
        </w:rPr>
        <w:t>области»  кадастровый</w:t>
      </w:r>
      <w:proofErr w:type="gramEnd"/>
      <w:r w:rsidRPr="00E51BE6">
        <w:rPr>
          <w:rFonts w:ascii="Times New Roman" w:hAnsi="Times New Roman"/>
          <w:sz w:val="28"/>
          <w:szCs w:val="28"/>
        </w:rPr>
        <w:t xml:space="preserve"> номер объекта – 56:26:1502001:337, сметной стоимостью 2 409 051,05 рублей;</w:t>
      </w:r>
    </w:p>
    <w:p w:rsidR="00CF2606" w:rsidRPr="00E51BE6" w:rsidRDefault="00CF2606" w:rsidP="00F116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BE6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51BE6">
        <w:rPr>
          <w:rFonts w:ascii="Times New Roman" w:hAnsi="Times New Roman"/>
          <w:sz w:val="28"/>
          <w:szCs w:val="28"/>
        </w:rPr>
        <w:t>проектирование  линейного</w:t>
      </w:r>
      <w:proofErr w:type="gramEnd"/>
      <w:r w:rsidRPr="00E51BE6">
        <w:rPr>
          <w:rFonts w:ascii="Times New Roman" w:hAnsi="Times New Roman"/>
          <w:sz w:val="28"/>
          <w:szCs w:val="28"/>
        </w:rPr>
        <w:t xml:space="preserve"> объекта капитального строительства «Наружные сети водоотведения в микрорайоне Западный </w:t>
      </w:r>
      <w:proofErr w:type="spellStart"/>
      <w:r w:rsidRPr="00E51BE6">
        <w:rPr>
          <w:rFonts w:ascii="Times New Roman" w:hAnsi="Times New Roman"/>
          <w:sz w:val="28"/>
          <w:szCs w:val="28"/>
        </w:rPr>
        <w:t>п.Саракташ</w:t>
      </w:r>
      <w:proofErr w:type="spellEnd"/>
      <w:r w:rsidRPr="00E51BE6">
        <w:rPr>
          <w:rFonts w:ascii="Times New Roman" w:hAnsi="Times New Roman"/>
          <w:sz w:val="28"/>
          <w:szCs w:val="28"/>
        </w:rPr>
        <w:t xml:space="preserve">  Оренбургской области»</w:t>
      </w:r>
      <w:r w:rsidR="00F116BC" w:rsidRPr="00E51BE6">
        <w:rPr>
          <w:rFonts w:ascii="Times New Roman" w:hAnsi="Times New Roman"/>
          <w:sz w:val="28"/>
          <w:szCs w:val="28"/>
        </w:rPr>
        <w:t>,</w:t>
      </w:r>
      <w:r w:rsidRPr="00E51BE6">
        <w:rPr>
          <w:rFonts w:ascii="Times New Roman" w:hAnsi="Times New Roman"/>
          <w:sz w:val="28"/>
          <w:szCs w:val="28"/>
        </w:rPr>
        <w:t xml:space="preserve">  </w:t>
      </w:r>
      <w:r w:rsidRPr="00E51BE6">
        <w:rPr>
          <w:rFonts w:ascii="Times New Roman" w:hAnsi="Times New Roman"/>
          <w:sz w:val="28"/>
          <w:szCs w:val="28"/>
        </w:rPr>
        <w:lastRenderedPageBreak/>
        <w:t>кадастровый номер объекта – 56:26:</w:t>
      </w:r>
      <w:r w:rsidR="00F116BC" w:rsidRPr="00E51BE6">
        <w:rPr>
          <w:rFonts w:ascii="Times New Roman" w:hAnsi="Times New Roman"/>
          <w:sz w:val="28"/>
          <w:szCs w:val="28"/>
        </w:rPr>
        <w:t>0000000:5540</w:t>
      </w:r>
      <w:r w:rsidRPr="00E51BE6">
        <w:rPr>
          <w:rFonts w:ascii="Times New Roman" w:hAnsi="Times New Roman"/>
          <w:sz w:val="28"/>
          <w:szCs w:val="28"/>
        </w:rPr>
        <w:t xml:space="preserve">, сметной стоимостью </w:t>
      </w:r>
      <w:r w:rsidR="00F116BC" w:rsidRPr="00E51BE6">
        <w:rPr>
          <w:rFonts w:ascii="Times New Roman" w:hAnsi="Times New Roman"/>
          <w:sz w:val="28"/>
          <w:szCs w:val="28"/>
        </w:rPr>
        <w:t xml:space="preserve">1 636 217,15 </w:t>
      </w:r>
      <w:r w:rsidRPr="00E51BE6">
        <w:rPr>
          <w:rFonts w:ascii="Times New Roman" w:hAnsi="Times New Roman"/>
          <w:sz w:val="28"/>
          <w:szCs w:val="28"/>
        </w:rPr>
        <w:t>рублей;</w:t>
      </w:r>
    </w:p>
    <w:p w:rsidR="00CF2606" w:rsidRDefault="00CF2606" w:rsidP="00F116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BE6">
        <w:rPr>
          <w:rFonts w:ascii="Times New Roman" w:hAnsi="Times New Roman"/>
          <w:sz w:val="28"/>
          <w:szCs w:val="28"/>
        </w:rPr>
        <w:t xml:space="preserve">- </w:t>
      </w:r>
      <w:r w:rsidR="00F116BC" w:rsidRPr="00E51BE6">
        <w:rPr>
          <w:rFonts w:ascii="Times New Roman" w:hAnsi="Times New Roman"/>
          <w:sz w:val="28"/>
          <w:szCs w:val="28"/>
        </w:rPr>
        <w:t xml:space="preserve">наружные сети водопровода микрорайона Западный </w:t>
      </w:r>
      <w:proofErr w:type="spellStart"/>
      <w:proofErr w:type="gramStart"/>
      <w:r w:rsidR="00F116BC" w:rsidRPr="00E51BE6">
        <w:rPr>
          <w:rFonts w:ascii="Times New Roman" w:hAnsi="Times New Roman"/>
          <w:sz w:val="28"/>
          <w:szCs w:val="28"/>
        </w:rPr>
        <w:t>п.Саракташ</w:t>
      </w:r>
      <w:proofErr w:type="spellEnd"/>
      <w:r w:rsidR="00F116BC" w:rsidRPr="00E51BE6">
        <w:rPr>
          <w:rFonts w:ascii="Times New Roman" w:hAnsi="Times New Roman"/>
          <w:sz w:val="28"/>
          <w:szCs w:val="28"/>
        </w:rPr>
        <w:t xml:space="preserve">  Оренбургской</w:t>
      </w:r>
      <w:proofErr w:type="gramEnd"/>
      <w:r w:rsidR="00F116BC" w:rsidRPr="00E51BE6">
        <w:rPr>
          <w:rFonts w:ascii="Times New Roman" w:hAnsi="Times New Roman"/>
          <w:sz w:val="28"/>
          <w:szCs w:val="28"/>
        </w:rPr>
        <w:t xml:space="preserve"> области,  кадастровый номер объекта – 56:26:0000000:5534, сметной стоимостью 1 591685,66 рублей. </w:t>
      </w:r>
    </w:p>
    <w:p w:rsidR="00F86CF1" w:rsidRPr="00E51BE6" w:rsidRDefault="00F86CF1" w:rsidP="009F03AD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</w:t>
      </w:r>
      <w:r w:rsidRPr="0019617B">
        <w:rPr>
          <w:rFonts w:ascii="Times New Roman" w:hAnsi="Times New Roman"/>
          <w:b/>
          <w:i/>
          <w:color w:val="000000"/>
          <w:sz w:val="28"/>
          <w:szCs w:val="28"/>
        </w:rPr>
        <w:t>В нарушении п.159.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7</w:t>
      </w:r>
      <w:r w:rsidRPr="0019617B">
        <w:rPr>
          <w:rFonts w:ascii="Times New Roman" w:hAnsi="Times New Roman"/>
          <w:b/>
          <w:i/>
          <w:color w:val="000000"/>
          <w:sz w:val="28"/>
          <w:szCs w:val="28"/>
        </w:rPr>
        <w:t xml:space="preserve"> Инструкции №191н</w:t>
      </w:r>
      <w:r w:rsidRPr="0019617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9617B">
        <w:rPr>
          <w:rFonts w:ascii="Times New Roman" w:hAnsi="Times New Roman"/>
          <w:color w:val="000000"/>
          <w:sz w:val="28"/>
          <w:szCs w:val="28"/>
        </w:rPr>
        <w:t xml:space="preserve">в составе сводной Пояснительной записки </w:t>
      </w:r>
      <w:hyperlink w:anchor="P14867">
        <w:r w:rsidRPr="0019617B">
          <w:rPr>
            <w:rFonts w:ascii="Times New Roman" w:hAnsi="Times New Roman"/>
            <w:color w:val="000000"/>
            <w:sz w:val="28"/>
            <w:szCs w:val="28"/>
          </w:rPr>
          <w:t>(ф. 0503160)</w:t>
        </w:r>
      </w:hyperlink>
      <w:r w:rsidRPr="0019617B">
        <w:rPr>
          <w:rFonts w:ascii="Times New Roman" w:hAnsi="Times New Roman"/>
          <w:color w:val="000000"/>
          <w:sz w:val="28"/>
          <w:szCs w:val="28"/>
        </w:rPr>
        <w:t xml:space="preserve"> не </w:t>
      </w:r>
      <w:r w:rsidRPr="0019617B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представлена таблица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N 14 «</w:t>
      </w:r>
      <w:r w:rsidRPr="00F86CF1">
        <w:rPr>
          <w:rFonts w:ascii="Times New Roman" w:eastAsia="Times New Roman" w:hAnsi="Times New Roman"/>
          <w:sz w:val="28"/>
          <w:szCs w:val="28"/>
          <w:lang w:eastAsia="ru-RU"/>
        </w:rPr>
        <w:t>Анализ показателей отчетност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субъекта бюджетной отчетности»</w:t>
      </w:r>
    </w:p>
    <w:p w:rsidR="00C72E2E" w:rsidRPr="00735EEB" w:rsidRDefault="00C72E2E" w:rsidP="00977F88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51173" w:rsidRDefault="00F51173" w:rsidP="00977F88">
      <w:pPr>
        <w:spacing w:after="0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7E54EE">
        <w:rPr>
          <w:rFonts w:ascii="Times New Roman" w:hAnsi="Times New Roman"/>
          <w:sz w:val="28"/>
          <w:szCs w:val="28"/>
          <w:u w:val="single"/>
        </w:rPr>
        <w:t>Раздел 5 «Прочие вопросы деятельности субъекта бюджетной отчетности»</w:t>
      </w:r>
    </w:p>
    <w:p w:rsidR="001E0448" w:rsidRPr="00735EEB" w:rsidRDefault="001E0448" w:rsidP="00977F88">
      <w:pPr>
        <w:spacing w:after="0"/>
        <w:ind w:firstLine="567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8A17B9" w:rsidRPr="007E54EE" w:rsidRDefault="00425219" w:rsidP="0042521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425219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F51173" w:rsidRPr="00425219">
        <w:rPr>
          <w:rFonts w:ascii="Times New Roman" w:hAnsi="Times New Roman"/>
          <w:b/>
          <w:i/>
          <w:sz w:val="28"/>
          <w:szCs w:val="28"/>
        </w:rPr>
        <w:t>Таблица №6 «Сведения о проведении инвентаризаций»</w:t>
      </w:r>
      <w:r w:rsidR="00DB08C3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формируется по результатам проведенной в целях составления годовой отчетности инвентаризации имущества и обязательств. </w:t>
      </w:r>
      <w:r w:rsidR="001E0448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С</w:t>
      </w:r>
      <w:r w:rsidR="001E0448" w:rsidRPr="00425219">
        <w:rPr>
          <w:rFonts w:ascii="Times New Roman" w:hAnsi="Times New Roman"/>
          <w:color w:val="000000"/>
          <w:sz w:val="28"/>
          <w:szCs w:val="28"/>
        </w:rPr>
        <w:t xml:space="preserve">огласно п. 158 Инструкции №191-н </w:t>
      </w:r>
      <w:r w:rsidR="001E0448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п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ри отсутствии расхождений по результатам инвентаризации </w:t>
      </w:r>
      <w:r w:rsidR="00DB08C3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данная таблица не з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аполня</w:t>
      </w:r>
      <w:r w:rsidR="00DB08C3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ется. 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Факт проведения годовой инвентаризации </w:t>
      </w:r>
      <w:r w:rsidR="00DB08C3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отражен 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текстовой части </w:t>
      </w:r>
      <w:hyperlink r:id="rId15" w:history="1">
        <w:r w:rsidR="008A17B9" w:rsidRPr="00425219">
          <w:rPr>
            <w:rFonts w:ascii="Times New Roman" w:hAnsi="Times New Roman"/>
            <w:bCs/>
            <w:iCs/>
            <w:sz w:val="28"/>
            <w:szCs w:val="28"/>
            <w:lang w:eastAsia="ru-RU"/>
          </w:rPr>
          <w:t>разд</w:t>
        </w:r>
        <w:r w:rsidR="00DB08C3" w:rsidRPr="00425219">
          <w:rPr>
            <w:rFonts w:ascii="Times New Roman" w:hAnsi="Times New Roman"/>
            <w:bCs/>
            <w:iCs/>
            <w:sz w:val="28"/>
            <w:szCs w:val="28"/>
            <w:lang w:eastAsia="ru-RU"/>
          </w:rPr>
          <w:t>ела</w:t>
        </w:r>
        <w:r w:rsidR="008A17B9" w:rsidRPr="00425219">
          <w:rPr>
            <w:rFonts w:ascii="Times New Roman" w:hAnsi="Times New Roman"/>
            <w:bCs/>
            <w:iCs/>
            <w:sz w:val="28"/>
            <w:szCs w:val="28"/>
            <w:lang w:eastAsia="ru-RU"/>
          </w:rPr>
          <w:t xml:space="preserve"> 5</w:t>
        </w:r>
      </w:hyperlink>
      <w:r w:rsidR="00066E7D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«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Прочие вопросы деятельност</w:t>
      </w:r>
      <w:r w:rsidR="00066E7D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и субъекта бюджетной отчетности»</w:t>
      </w:r>
      <w:r w:rsidR="008A17B9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пояснительной записки</w:t>
      </w:r>
      <w:r w:rsidR="00DB08C3" w:rsidRPr="00425219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AC4D84" w:rsidRPr="007E6A64" w:rsidRDefault="00AC4D84" w:rsidP="00D631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eastAsia="ru-RU"/>
        </w:rPr>
      </w:pPr>
    </w:p>
    <w:p w:rsidR="005E007D" w:rsidRPr="009F03AD" w:rsidRDefault="005E007D" w:rsidP="005E007D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3AD">
        <w:rPr>
          <w:rFonts w:ascii="Times New Roman" w:hAnsi="Times New Roman"/>
          <w:b/>
          <w:i/>
          <w:sz w:val="28"/>
          <w:szCs w:val="28"/>
        </w:rPr>
        <w:t>Форма (0503296) «</w:t>
      </w:r>
      <w:r w:rsidR="005F105D" w:rsidRPr="009F03AD">
        <w:rPr>
          <w:rFonts w:ascii="Times New Roman" w:hAnsi="Times New Roman"/>
          <w:b/>
          <w:i/>
          <w:sz w:val="28"/>
          <w:szCs w:val="28"/>
        </w:rPr>
        <w:t xml:space="preserve">Сведения об исполнении судебных решений по </w:t>
      </w:r>
      <w:proofErr w:type="gramStart"/>
      <w:r w:rsidR="005F105D" w:rsidRPr="009F03AD">
        <w:rPr>
          <w:rFonts w:ascii="Times New Roman" w:hAnsi="Times New Roman"/>
          <w:b/>
          <w:i/>
          <w:sz w:val="28"/>
          <w:szCs w:val="28"/>
        </w:rPr>
        <w:t>денежным  обязательствам</w:t>
      </w:r>
      <w:proofErr w:type="gramEnd"/>
      <w:r w:rsidR="005F105D" w:rsidRPr="009F03AD">
        <w:rPr>
          <w:rFonts w:ascii="Times New Roman" w:hAnsi="Times New Roman"/>
          <w:b/>
          <w:i/>
          <w:sz w:val="28"/>
          <w:szCs w:val="28"/>
        </w:rPr>
        <w:t xml:space="preserve"> бюджета</w:t>
      </w:r>
      <w:r w:rsidRPr="009F03AD">
        <w:rPr>
          <w:rFonts w:ascii="Times New Roman" w:hAnsi="Times New Roman"/>
          <w:b/>
          <w:i/>
          <w:sz w:val="28"/>
          <w:szCs w:val="28"/>
        </w:rPr>
        <w:t>»</w:t>
      </w:r>
      <w:r w:rsidR="005F105D" w:rsidRPr="009F03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F03AD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содержит обобщенные за отчетный период данные </w:t>
      </w:r>
      <w:r w:rsidR="005F105D" w:rsidRPr="009F03AD">
        <w:rPr>
          <w:rFonts w:ascii="Times New Roman" w:hAnsi="Times New Roman"/>
          <w:sz w:val="28"/>
          <w:szCs w:val="28"/>
        </w:rPr>
        <w:t xml:space="preserve">о суммах по судебным решениям  судов судебной системы </w:t>
      </w:r>
      <w:r w:rsidR="00066E7D" w:rsidRPr="009F03AD">
        <w:rPr>
          <w:rFonts w:ascii="Times New Roman" w:hAnsi="Times New Roman"/>
          <w:sz w:val="28"/>
          <w:szCs w:val="28"/>
        </w:rPr>
        <w:t xml:space="preserve">Российской Федерации в размере </w:t>
      </w:r>
      <w:r w:rsidR="00071809" w:rsidRPr="009F03AD">
        <w:rPr>
          <w:rFonts w:ascii="Times New Roman" w:hAnsi="Times New Roman"/>
          <w:sz w:val="28"/>
          <w:szCs w:val="28"/>
        </w:rPr>
        <w:t>1 312 600,00</w:t>
      </w:r>
      <w:r w:rsidR="005F105D" w:rsidRPr="009F03AD">
        <w:rPr>
          <w:rFonts w:ascii="Times New Roman" w:hAnsi="Times New Roman"/>
          <w:sz w:val="28"/>
          <w:szCs w:val="28"/>
        </w:rPr>
        <w:t xml:space="preserve"> рублей. Денежные обязательства исполнены в полном объеме.</w:t>
      </w:r>
      <w:r w:rsidRPr="009F03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E0097" w:rsidRPr="009F03AD" w:rsidRDefault="00FE0097" w:rsidP="00FE0097">
      <w:pPr>
        <w:tabs>
          <w:tab w:val="left" w:pos="0"/>
        </w:tabs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F03AD">
        <w:rPr>
          <w:rFonts w:ascii="Times New Roman" w:hAnsi="Times New Roman"/>
          <w:sz w:val="28"/>
          <w:szCs w:val="28"/>
        </w:rPr>
        <w:t xml:space="preserve">В 5 разделе Пояснительной записке отражена информация о </w:t>
      </w:r>
      <w:proofErr w:type="gramStart"/>
      <w:r w:rsidRPr="009F03AD">
        <w:rPr>
          <w:rFonts w:ascii="Times New Roman" w:hAnsi="Times New Roman"/>
          <w:sz w:val="28"/>
          <w:szCs w:val="28"/>
        </w:rPr>
        <w:t>не представлении</w:t>
      </w:r>
      <w:proofErr w:type="gramEnd"/>
      <w:r w:rsidRPr="009F03AD">
        <w:rPr>
          <w:rFonts w:ascii="Times New Roman" w:hAnsi="Times New Roman"/>
          <w:sz w:val="28"/>
          <w:szCs w:val="28"/>
        </w:rPr>
        <w:t xml:space="preserve"> в составе годового отчета, ввиду отсутствия числовых значений следующих форм:</w:t>
      </w:r>
    </w:p>
    <w:p w:rsidR="00BB62C8" w:rsidRPr="009F03AD" w:rsidRDefault="00BB62C8" w:rsidP="00776E1D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F03AD">
        <w:rPr>
          <w:rFonts w:ascii="Times New Roman" w:hAnsi="Times New Roman"/>
          <w:i/>
          <w:sz w:val="28"/>
          <w:szCs w:val="28"/>
        </w:rPr>
        <w:t>ф. 0503166 «Сведения об исполнении мероприятий в рамках целевых программ»;</w:t>
      </w:r>
    </w:p>
    <w:p w:rsidR="00BB62C8" w:rsidRPr="009F03AD" w:rsidRDefault="00776E1D" w:rsidP="00776E1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F03AD">
        <w:rPr>
          <w:rFonts w:ascii="Times New Roman" w:hAnsi="Times New Roman"/>
          <w:i/>
          <w:sz w:val="28"/>
          <w:szCs w:val="28"/>
        </w:rPr>
        <w:t xml:space="preserve">       </w:t>
      </w:r>
      <w:r w:rsidR="00BB7939" w:rsidRPr="009F03AD">
        <w:rPr>
          <w:rFonts w:ascii="Times New Roman" w:hAnsi="Times New Roman"/>
          <w:i/>
          <w:sz w:val="28"/>
          <w:szCs w:val="28"/>
        </w:rPr>
        <w:t xml:space="preserve"> ф. 0503167 «Сведения </w:t>
      </w:r>
      <w:r w:rsidR="00BB62C8" w:rsidRPr="009F03AD">
        <w:rPr>
          <w:rFonts w:ascii="Times New Roman" w:hAnsi="Times New Roman"/>
          <w:i/>
          <w:sz w:val="28"/>
          <w:szCs w:val="28"/>
        </w:rPr>
        <w:t xml:space="preserve">о целевых иностранных кредитах»; </w:t>
      </w:r>
      <w:r w:rsidR="00BB7939" w:rsidRPr="009F03AD">
        <w:rPr>
          <w:rFonts w:ascii="Times New Roman" w:hAnsi="Times New Roman"/>
          <w:i/>
          <w:sz w:val="28"/>
          <w:szCs w:val="28"/>
        </w:rPr>
        <w:t xml:space="preserve"> </w:t>
      </w:r>
    </w:p>
    <w:p w:rsidR="00FE0097" w:rsidRPr="009F03AD" w:rsidRDefault="00776E1D" w:rsidP="00776E1D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F03AD">
        <w:rPr>
          <w:rFonts w:ascii="Times New Roman" w:hAnsi="Times New Roman"/>
          <w:i/>
          <w:sz w:val="28"/>
          <w:szCs w:val="28"/>
        </w:rPr>
        <w:t xml:space="preserve">        </w:t>
      </w:r>
      <w:r w:rsidR="00EE1700" w:rsidRPr="009F03AD">
        <w:rPr>
          <w:rFonts w:ascii="Times New Roman" w:hAnsi="Times New Roman"/>
          <w:i/>
          <w:sz w:val="28"/>
          <w:szCs w:val="28"/>
        </w:rPr>
        <w:t xml:space="preserve">ф.0503172 </w:t>
      </w:r>
      <w:r w:rsidR="00BB7939" w:rsidRPr="009F03AD">
        <w:rPr>
          <w:rFonts w:ascii="Times New Roman" w:hAnsi="Times New Roman"/>
          <w:i/>
          <w:sz w:val="28"/>
          <w:szCs w:val="28"/>
        </w:rPr>
        <w:t>«Сведения о государственном (муниципальном) долге, предоставленных бюджетных кредитах»</w:t>
      </w:r>
      <w:r w:rsidR="00FE0097" w:rsidRPr="009F03AD">
        <w:rPr>
          <w:rFonts w:ascii="Times New Roman" w:hAnsi="Times New Roman"/>
          <w:i/>
          <w:sz w:val="28"/>
          <w:szCs w:val="28"/>
        </w:rPr>
        <w:t>;</w:t>
      </w:r>
    </w:p>
    <w:p w:rsidR="009C5026" w:rsidRPr="009F03AD" w:rsidRDefault="009C5026" w:rsidP="009C5026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F03AD">
        <w:rPr>
          <w:rFonts w:ascii="Times New Roman" w:hAnsi="Times New Roman"/>
          <w:i/>
          <w:sz w:val="28"/>
          <w:szCs w:val="28"/>
        </w:rPr>
        <w:t xml:space="preserve">        ф.0503184 «Справка о суммах консолидируемых поступлений, подлежащих зачислению на счет бюджета»;</w:t>
      </w:r>
    </w:p>
    <w:p w:rsidR="00DD7EC8" w:rsidRPr="00425219" w:rsidRDefault="00DD7EC8" w:rsidP="009C5026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8211D3" w:rsidRDefault="008211D3" w:rsidP="008211D3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1D3">
        <w:rPr>
          <w:rFonts w:ascii="Times New Roman" w:hAnsi="Times New Roman"/>
          <w:sz w:val="28"/>
          <w:szCs w:val="28"/>
        </w:rPr>
        <w:t>При проверке контрольных соотношений между показателями форм бюджетной отчетности главного распорядителя (распорядителя), получателя средств бюджета за 202</w:t>
      </w:r>
      <w:r w:rsidR="009F03AD">
        <w:rPr>
          <w:rFonts w:ascii="Times New Roman" w:hAnsi="Times New Roman"/>
          <w:sz w:val="28"/>
          <w:szCs w:val="28"/>
        </w:rPr>
        <w:t>3</w:t>
      </w:r>
      <w:r w:rsidRPr="008211D3">
        <w:rPr>
          <w:rFonts w:ascii="Times New Roman" w:hAnsi="Times New Roman"/>
          <w:sz w:val="28"/>
          <w:szCs w:val="28"/>
        </w:rPr>
        <w:t xml:space="preserve"> год несоответствия показателей не установлено. </w:t>
      </w:r>
    </w:p>
    <w:p w:rsidR="0061524E" w:rsidRPr="00C41B2B" w:rsidRDefault="0061524E" w:rsidP="0061524E">
      <w:pPr>
        <w:autoSpaceDE w:val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C41B2B"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C41B2B" w:rsidRPr="00C41B2B">
        <w:rPr>
          <w:rFonts w:ascii="Times New Roman" w:hAnsi="Times New Roman"/>
          <w:b/>
          <w:i/>
          <w:sz w:val="28"/>
          <w:szCs w:val="28"/>
        </w:rPr>
        <w:t xml:space="preserve">Общие сведения об итогах исполнения бюджета </w:t>
      </w:r>
      <w:r w:rsidRPr="00C41B2B">
        <w:rPr>
          <w:rFonts w:ascii="Times New Roman" w:hAnsi="Times New Roman"/>
          <w:b/>
          <w:i/>
          <w:sz w:val="28"/>
          <w:szCs w:val="28"/>
        </w:rPr>
        <w:t xml:space="preserve">муниципального образования </w:t>
      </w:r>
      <w:proofErr w:type="spellStart"/>
      <w:r w:rsidRPr="00C41B2B">
        <w:rPr>
          <w:rFonts w:ascii="Times New Roman" w:hAnsi="Times New Roman"/>
          <w:b/>
          <w:i/>
          <w:sz w:val="28"/>
          <w:szCs w:val="28"/>
        </w:rPr>
        <w:t>Саракташский</w:t>
      </w:r>
      <w:proofErr w:type="spellEnd"/>
      <w:r w:rsidRPr="00C41B2B">
        <w:rPr>
          <w:rFonts w:ascii="Times New Roman" w:hAnsi="Times New Roman"/>
          <w:b/>
          <w:i/>
          <w:sz w:val="28"/>
          <w:szCs w:val="28"/>
        </w:rPr>
        <w:t xml:space="preserve"> поссовет </w:t>
      </w:r>
    </w:p>
    <w:p w:rsidR="001B4E25" w:rsidRPr="00C41B2B" w:rsidRDefault="001B4E25" w:rsidP="00C41B2B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C41B2B">
        <w:rPr>
          <w:rFonts w:ascii="Times New Roman" w:hAnsi="Times New Roman"/>
          <w:sz w:val="28"/>
        </w:rPr>
        <w:t xml:space="preserve">Решением </w:t>
      </w:r>
      <w:r w:rsidRPr="00C41B2B">
        <w:rPr>
          <w:rFonts w:ascii="Times New Roman" w:hAnsi="Times New Roman"/>
          <w:sz w:val="28"/>
          <w:szCs w:val="28"/>
        </w:rPr>
        <w:t xml:space="preserve">Совета депутатов муниципального </w:t>
      </w:r>
      <w:proofErr w:type="gramStart"/>
      <w:r w:rsidRPr="00C41B2B">
        <w:rPr>
          <w:rFonts w:ascii="Times New Roman" w:hAnsi="Times New Roman"/>
          <w:sz w:val="28"/>
          <w:szCs w:val="28"/>
        </w:rPr>
        <w:t xml:space="preserve">образования  </w:t>
      </w:r>
      <w:proofErr w:type="spellStart"/>
      <w:r w:rsidRPr="00C41B2B">
        <w:rPr>
          <w:rFonts w:ascii="Times New Roman" w:hAnsi="Times New Roman"/>
          <w:sz w:val="28"/>
          <w:szCs w:val="28"/>
        </w:rPr>
        <w:t>Саракташский</w:t>
      </w:r>
      <w:proofErr w:type="spellEnd"/>
      <w:proofErr w:type="gramEnd"/>
      <w:r w:rsidRPr="00C41B2B">
        <w:rPr>
          <w:rFonts w:ascii="Times New Roman" w:hAnsi="Times New Roman"/>
          <w:sz w:val="28"/>
          <w:szCs w:val="28"/>
        </w:rPr>
        <w:t xml:space="preserve"> поссовет от 1</w:t>
      </w:r>
      <w:r w:rsidR="00132F5F">
        <w:rPr>
          <w:rFonts w:ascii="Times New Roman" w:hAnsi="Times New Roman"/>
          <w:sz w:val="28"/>
          <w:szCs w:val="28"/>
        </w:rPr>
        <w:t>6</w:t>
      </w:r>
      <w:r w:rsidRPr="00C41B2B">
        <w:rPr>
          <w:rFonts w:ascii="Times New Roman" w:hAnsi="Times New Roman"/>
          <w:sz w:val="28"/>
          <w:szCs w:val="28"/>
        </w:rPr>
        <w:t>.12.202</w:t>
      </w:r>
      <w:r w:rsidR="00132F5F">
        <w:rPr>
          <w:rFonts w:ascii="Times New Roman" w:hAnsi="Times New Roman"/>
          <w:sz w:val="28"/>
          <w:szCs w:val="28"/>
        </w:rPr>
        <w:t>2</w:t>
      </w:r>
      <w:r w:rsidRPr="00C41B2B">
        <w:rPr>
          <w:rFonts w:ascii="Times New Roman" w:hAnsi="Times New Roman"/>
          <w:sz w:val="28"/>
          <w:szCs w:val="28"/>
        </w:rPr>
        <w:t>г. №</w:t>
      </w:r>
      <w:r w:rsidR="00132F5F">
        <w:rPr>
          <w:rFonts w:ascii="Times New Roman" w:hAnsi="Times New Roman"/>
          <w:sz w:val="28"/>
          <w:szCs w:val="28"/>
        </w:rPr>
        <w:t>121</w:t>
      </w:r>
      <w:r w:rsidRPr="00C41B2B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Pr="00C41B2B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C41B2B">
        <w:rPr>
          <w:rFonts w:ascii="Times New Roman" w:hAnsi="Times New Roman"/>
          <w:sz w:val="28"/>
          <w:szCs w:val="28"/>
        </w:rPr>
        <w:t xml:space="preserve"> поссовет на 202</w:t>
      </w:r>
      <w:r w:rsidR="00132F5F">
        <w:rPr>
          <w:rFonts w:ascii="Times New Roman" w:hAnsi="Times New Roman"/>
          <w:sz w:val="28"/>
          <w:szCs w:val="28"/>
        </w:rPr>
        <w:t>3</w:t>
      </w:r>
      <w:r w:rsidRPr="00C41B2B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132F5F">
        <w:rPr>
          <w:rFonts w:ascii="Times New Roman" w:hAnsi="Times New Roman"/>
          <w:sz w:val="28"/>
          <w:szCs w:val="28"/>
        </w:rPr>
        <w:t>4</w:t>
      </w:r>
      <w:r w:rsidRPr="00C41B2B">
        <w:rPr>
          <w:rFonts w:ascii="Times New Roman" w:hAnsi="Times New Roman"/>
          <w:sz w:val="28"/>
          <w:szCs w:val="28"/>
        </w:rPr>
        <w:t xml:space="preserve"> и 202</w:t>
      </w:r>
      <w:r w:rsidR="00132F5F">
        <w:rPr>
          <w:rFonts w:ascii="Times New Roman" w:hAnsi="Times New Roman"/>
          <w:sz w:val="28"/>
          <w:szCs w:val="28"/>
        </w:rPr>
        <w:t>5</w:t>
      </w:r>
      <w:r w:rsidRPr="00C41B2B">
        <w:rPr>
          <w:rFonts w:ascii="Times New Roman" w:hAnsi="Times New Roman"/>
          <w:sz w:val="28"/>
          <w:szCs w:val="28"/>
        </w:rPr>
        <w:t xml:space="preserve"> годов»  (далее – </w:t>
      </w:r>
      <w:r w:rsidRPr="00C41B2B">
        <w:rPr>
          <w:rFonts w:ascii="Times New Roman" w:hAnsi="Times New Roman"/>
          <w:sz w:val="28"/>
          <w:szCs w:val="28"/>
        </w:rPr>
        <w:lastRenderedPageBreak/>
        <w:t xml:space="preserve">Решение о бюджете) </w:t>
      </w:r>
      <w:r w:rsidRPr="00C41B2B">
        <w:rPr>
          <w:rFonts w:ascii="Times New Roman" w:hAnsi="Times New Roman"/>
          <w:sz w:val="28"/>
        </w:rPr>
        <w:t xml:space="preserve">первоначально утверждены доходы и расходы местного бюджета на отчетный год в равных общих объемах </w:t>
      </w:r>
      <w:r w:rsidR="00132F5F">
        <w:rPr>
          <w:rFonts w:ascii="Times New Roman" w:hAnsi="Times New Roman"/>
          <w:sz w:val="28"/>
        </w:rPr>
        <w:t>146 320 722,00</w:t>
      </w:r>
      <w:r w:rsidR="007716A1">
        <w:rPr>
          <w:rFonts w:ascii="Times New Roman" w:hAnsi="Times New Roman"/>
          <w:sz w:val="28"/>
        </w:rPr>
        <w:t xml:space="preserve"> </w:t>
      </w:r>
      <w:r w:rsidRPr="00C41B2B">
        <w:rPr>
          <w:rFonts w:ascii="Times New Roman" w:hAnsi="Times New Roman"/>
          <w:sz w:val="28"/>
        </w:rPr>
        <w:t>рублей, дефицит в объеме 0</w:t>
      </w:r>
      <w:r w:rsidR="007D539F">
        <w:rPr>
          <w:rFonts w:ascii="Times New Roman" w:hAnsi="Times New Roman"/>
          <w:sz w:val="28"/>
        </w:rPr>
        <w:t>,00</w:t>
      </w:r>
      <w:r w:rsidRPr="00C41B2B">
        <w:rPr>
          <w:rFonts w:ascii="Times New Roman" w:hAnsi="Times New Roman"/>
          <w:sz w:val="28"/>
        </w:rPr>
        <w:t xml:space="preserve"> рублей. </w:t>
      </w:r>
    </w:p>
    <w:p w:rsidR="00FE447E" w:rsidRPr="007D539F" w:rsidRDefault="00132F5F" w:rsidP="00FE447E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D539F">
        <w:rPr>
          <w:rFonts w:ascii="Times New Roman" w:hAnsi="Times New Roman"/>
          <w:color w:val="000000"/>
          <w:sz w:val="28"/>
          <w:szCs w:val="28"/>
        </w:rPr>
        <w:t xml:space="preserve">В результате произведенных уточнений бюджетных назначений Советом </w:t>
      </w:r>
      <w:proofErr w:type="gramStart"/>
      <w:r w:rsidRPr="007D539F">
        <w:rPr>
          <w:rFonts w:ascii="Times New Roman" w:hAnsi="Times New Roman"/>
          <w:color w:val="000000"/>
          <w:sz w:val="28"/>
          <w:szCs w:val="28"/>
        </w:rPr>
        <w:t>депутатов  муниципального</w:t>
      </w:r>
      <w:proofErr w:type="gramEnd"/>
      <w:r w:rsidRPr="007D539F">
        <w:rPr>
          <w:rFonts w:ascii="Times New Roman" w:hAnsi="Times New Roman"/>
          <w:color w:val="000000"/>
          <w:sz w:val="28"/>
          <w:szCs w:val="28"/>
        </w:rPr>
        <w:t xml:space="preserve"> образования </w:t>
      </w:r>
      <w:proofErr w:type="spellStart"/>
      <w:r w:rsidRPr="007D539F"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 w:rsidRPr="007D539F">
        <w:rPr>
          <w:rFonts w:ascii="Times New Roman" w:hAnsi="Times New Roman"/>
          <w:color w:val="000000"/>
          <w:sz w:val="28"/>
          <w:szCs w:val="28"/>
        </w:rPr>
        <w:t xml:space="preserve"> поссовет общая сумма бюджетных назначений по доходам увеличилась на </w:t>
      </w:r>
      <w:r w:rsidR="00047C40" w:rsidRPr="007D539F">
        <w:rPr>
          <w:rFonts w:ascii="Times New Roman" w:hAnsi="Times New Roman"/>
          <w:sz w:val="28"/>
          <w:szCs w:val="28"/>
        </w:rPr>
        <w:t>84 965,87</w:t>
      </w:r>
      <w:r w:rsidR="00047C40" w:rsidRPr="007D539F">
        <w:rPr>
          <w:rFonts w:ascii="Times New Roman" w:hAnsi="Times New Roman"/>
          <w:color w:val="000000"/>
          <w:sz w:val="28"/>
          <w:szCs w:val="28"/>
        </w:rPr>
        <w:t>рубля (на 0,01</w:t>
      </w:r>
      <w:r w:rsidRPr="007D539F">
        <w:rPr>
          <w:rFonts w:ascii="Times New Roman" w:hAnsi="Times New Roman"/>
          <w:color w:val="000000"/>
          <w:sz w:val="28"/>
          <w:szCs w:val="28"/>
        </w:rPr>
        <w:t>% от первоначально утвержденных показателей)</w:t>
      </w:r>
      <w:r w:rsidR="0004383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E447E" w:rsidRPr="007D539F">
        <w:rPr>
          <w:rFonts w:ascii="Times New Roman" w:hAnsi="Times New Roman"/>
          <w:sz w:val="28"/>
          <w:szCs w:val="28"/>
        </w:rPr>
        <w:t>Бюджетные назначения по расходам увеличились на 845 319,62</w:t>
      </w:r>
      <w:r w:rsidR="00FE447E" w:rsidRPr="007D539F">
        <w:rPr>
          <w:rFonts w:ascii="Times New Roman" w:hAnsi="Times New Roman"/>
        </w:rPr>
        <w:t xml:space="preserve"> </w:t>
      </w:r>
      <w:r w:rsidR="00FE447E" w:rsidRPr="007D539F">
        <w:rPr>
          <w:rFonts w:ascii="Times New Roman" w:hAnsi="Times New Roman"/>
          <w:sz w:val="28"/>
          <w:szCs w:val="28"/>
        </w:rPr>
        <w:t xml:space="preserve">рублей или на </w:t>
      </w:r>
      <w:r w:rsidR="007D539F" w:rsidRPr="007D539F">
        <w:rPr>
          <w:rFonts w:ascii="Times New Roman" w:hAnsi="Times New Roman"/>
          <w:sz w:val="28"/>
          <w:szCs w:val="28"/>
        </w:rPr>
        <w:t>0,1</w:t>
      </w:r>
      <w:r w:rsidR="0004383D">
        <w:rPr>
          <w:rFonts w:ascii="Times New Roman" w:hAnsi="Times New Roman"/>
          <w:sz w:val="28"/>
          <w:szCs w:val="28"/>
        </w:rPr>
        <w:t>%</w:t>
      </w:r>
      <w:r w:rsidR="007D539F" w:rsidRPr="007D539F">
        <w:rPr>
          <w:rFonts w:ascii="Times New Roman" w:hAnsi="Times New Roman"/>
          <w:sz w:val="28"/>
          <w:szCs w:val="28"/>
        </w:rPr>
        <w:t xml:space="preserve">, </w:t>
      </w:r>
      <w:r w:rsidR="00FE447E" w:rsidRPr="007D539F">
        <w:rPr>
          <w:rFonts w:ascii="Times New Roman" w:hAnsi="Times New Roman"/>
          <w:sz w:val="28"/>
          <w:szCs w:val="28"/>
        </w:rPr>
        <w:t xml:space="preserve">дефицит бюджета составил </w:t>
      </w:r>
      <w:r w:rsidR="007D539F" w:rsidRPr="007D539F">
        <w:rPr>
          <w:rFonts w:ascii="Times New Roman" w:hAnsi="Times New Roman"/>
          <w:sz w:val="28"/>
          <w:szCs w:val="28"/>
        </w:rPr>
        <w:t>760 353,75</w:t>
      </w:r>
      <w:r w:rsidR="007D539F" w:rsidRPr="007D539F">
        <w:rPr>
          <w:rFonts w:ascii="Times New Roman" w:hAnsi="Times New Roman"/>
        </w:rPr>
        <w:t xml:space="preserve"> </w:t>
      </w:r>
      <w:r w:rsidR="00FE447E" w:rsidRPr="007D539F">
        <w:rPr>
          <w:rFonts w:ascii="Times New Roman" w:hAnsi="Times New Roman"/>
          <w:sz w:val="28"/>
          <w:szCs w:val="28"/>
        </w:rPr>
        <w:t>рублей (Табл. №1).</w:t>
      </w:r>
    </w:p>
    <w:p w:rsidR="002E28BB" w:rsidRPr="009012AC" w:rsidRDefault="002E28BB" w:rsidP="007832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50E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7F4422" w:rsidRPr="000450EB">
        <w:rPr>
          <w:rFonts w:ascii="Times New Roman" w:hAnsi="Times New Roman"/>
          <w:sz w:val="28"/>
          <w:szCs w:val="28"/>
        </w:rPr>
        <w:t xml:space="preserve">                   </w:t>
      </w:r>
      <w:r w:rsidRPr="000450EB">
        <w:rPr>
          <w:rFonts w:ascii="Times New Roman" w:hAnsi="Times New Roman"/>
          <w:sz w:val="28"/>
          <w:szCs w:val="28"/>
        </w:rPr>
        <w:t xml:space="preserve"> </w:t>
      </w:r>
      <w:r w:rsidR="007F4422" w:rsidRPr="000450EB">
        <w:rPr>
          <w:rFonts w:ascii="Times New Roman" w:hAnsi="Times New Roman"/>
          <w:sz w:val="28"/>
          <w:szCs w:val="28"/>
        </w:rPr>
        <w:t xml:space="preserve">        </w:t>
      </w:r>
      <w:r w:rsidR="007832AE" w:rsidRPr="000450EB">
        <w:rPr>
          <w:rFonts w:ascii="Times New Roman" w:hAnsi="Times New Roman"/>
          <w:sz w:val="28"/>
          <w:szCs w:val="28"/>
        </w:rPr>
        <w:t xml:space="preserve">                 </w:t>
      </w:r>
      <w:r w:rsidR="00F84095">
        <w:rPr>
          <w:rFonts w:ascii="Times New Roman" w:hAnsi="Times New Roman"/>
          <w:sz w:val="28"/>
          <w:szCs w:val="28"/>
        </w:rPr>
        <w:t xml:space="preserve">     </w:t>
      </w:r>
      <w:r w:rsidR="007832AE" w:rsidRPr="000450EB">
        <w:rPr>
          <w:rFonts w:ascii="Times New Roman" w:hAnsi="Times New Roman"/>
          <w:sz w:val="28"/>
          <w:szCs w:val="28"/>
        </w:rPr>
        <w:t xml:space="preserve">  </w:t>
      </w:r>
      <w:r w:rsidRPr="000450EB">
        <w:rPr>
          <w:rFonts w:ascii="Times New Roman" w:hAnsi="Times New Roman"/>
          <w:sz w:val="28"/>
          <w:szCs w:val="28"/>
        </w:rPr>
        <w:t xml:space="preserve"> </w:t>
      </w:r>
      <w:r w:rsidRPr="009012AC">
        <w:rPr>
          <w:rFonts w:ascii="Times New Roman" w:hAnsi="Times New Roman"/>
          <w:sz w:val="24"/>
          <w:szCs w:val="24"/>
        </w:rPr>
        <w:t xml:space="preserve">Таблица </w:t>
      </w:r>
      <w:r w:rsidR="007F4422" w:rsidRPr="009012AC">
        <w:rPr>
          <w:rFonts w:ascii="Times New Roman" w:hAnsi="Times New Roman"/>
          <w:sz w:val="24"/>
          <w:szCs w:val="24"/>
        </w:rPr>
        <w:t>№</w:t>
      </w:r>
      <w:r w:rsidRPr="009012AC">
        <w:rPr>
          <w:rFonts w:ascii="Times New Roman" w:hAnsi="Times New Roman"/>
          <w:sz w:val="24"/>
          <w:szCs w:val="24"/>
        </w:rPr>
        <w:t>1(руб.)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1"/>
        <w:gridCol w:w="2552"/>
        <w:gridCol w:w="2424"/>
        <w:gridCol w:w="2711"/>
      </w:tblGrid>
      <w:tr w:rsidR="002E28BB" w:rsidRPr="000450EB" w:rsidTr="007F4422">
        <w:trPr>
          <w:trHeight w:val="328"/>
        </w:trPr>
        <w:tc>
          <w:tcPr>
            <w:tcW w:w="2661" w:type="dxa"/>
            <w:vMerge w:val="restart"/>
          </w:tcPr>
          <w:p w:rsidR="002E28BB" w:rsidRPr="000450EB" w:rsidRDefault="002E28BB" w:rsidP="00132F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Решение Совета депутатов о бюджете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>2</w:t>
            </w:r>
            <w:r w:rsidR="00132F5F">
              <w:rPr>
                <w:rFonts w:ascii="Times New Roman" w:hAnsi="Times New Roman"/>
                <w:sz w:val="24"/>
                <w:szCs w:val="24"/>
              </w:rPr>
              <w:t>3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и на плановый период 20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>2</w:t>
            </w:r>
            <w:r w:rsidR="00132F5F">
              <w:rPr>
                <w:rFonts w:ascii="Times New Roman" w:hAnsi="Times New Roman"/>
                <w:sz w:val="24"/>
                <w:szCs w:val="24"/>
              </w:rPr>
              <w:t>4 и 2025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7687" w:type="dxa"/>
            <w:gridSpan w:val="3"/>
          </w:tcPr>
          <w:p w:rsidR="002E28BB" w:rsidRPr="000450EB" w:rsidRDefault="002E28BB" w:rsidP="00132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Показатели бюджета </w:t>
            </w:r>
            <w:r w:rsidR="005F6307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132F5F">
              <w:rPr>
                <w:rFonts w:ascii="Times New Roman" w:hAnsi="Times New Roman"/>
                <w:sz w:val="24"/>
                <w:szCs w:val="24"/>
              </w:rPr>
              <w:t>3</w:t>
            </w:r>
            <w:r w:rsidR="00D42DC8" w:rsidRPr="000450E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Pr="000450EB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2E28BB" w:rsidRPr="000450EB" w:rsidTr="00F84095">
        <w:trPr>
          <w:trHeight w:val="1095"/>
        </w:trPr>
        <w:tc>
          <w:tcPr>
            <w:tcW w:w="2661" w:type="dxa"/>
            <w:vMerge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2424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2711" w:type="dxa"/>
          </w:tcPr>
          <w:p w:rsidR="002E28BB" w:rsidRPr="000450EB" w:rsidRDefault="002E28BB" w:rsidP="00DC2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Дефицит (-)</w:t>
            </w:r>
          </w:p>
        </w:tc>
      </w:tr>
      <w:tr w:rsidR="002E28BB" w:rsidRPr="000450EB" w:rsidTr="00C72E2E">
        <w:trPr>
          <w:trHeight w:val="524"/>
        </w:trPr>
        <w:tc>
          <w:tcPr>
            <w:tcW w:w="2661" w:type="dxa"/>
          </w:tcPr>
          <w:p w:rsidR="002E28BB" w:rsidRPr="000450EB" w:rsidRDefault="002E28BB" w:rsidP="00132F5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1</w:t>
            </w:r>
            <w:r w:rsidR="00132F5F">
              <w:rPr>
                <w:rFonts w:ascii="Times New Roman" w:hAnsi="Times New Roman"/>
              </w:rPr>
              <w:t>6</w:t>
            </w:r>
            <w:r w:rsidRPr="000450EB">
              <w:rPr>
                <w:rFonts w:ascii="Times New Roman" w:hAnsi="Times New Roman"/>
              </w:rPr>
              <w:t>.12.20</w:t>
            </w:r>
            <w:r w:rsidR="005F6307">
              <w:rPr>
                <w:rFonts w:ascii="Times New Roman" w:hAnsi="Times New Roman"/>
              </w:rPr>
              <w:t>2</w:t>
            </w:r>
            <w:r w:rsidR="00132F5F">
              <w:rPr>
                <w:rFonts w:ascii="Times New Roman" w:hAnsi="Times New Roman"/>
              </w:rPr>
              <w:t>2</w:t>
            </w:r>
            <w:r w:rsidRPr="000450EB">
              <w:rPr>
                <w:rFonts w:ascii="Times New Roman" w:hAnsi="Times New Roman"/>
              </w:rPr>
              <w:t>г. №</w:t>
            </w:r>
            <w:r w:rsidR="00132F5F">
              <w:rPr>
                <w:rFonts w:ascii="Times New Roman" w:hAnsi="Times New Roman"/>
              </w:rPr>
              <w:t>121</w:t>
            </w:r>
          </w:p>
        </w:tc>
        <w:tc>
          <w:tcPr>
            <w:tcW w:w="2552" w:type="dxa"/>
          </w:tcPr>
          <w:p w:rsidR="002E28BB" w:rsidRPr="000450EB" w:rsidRDefault="00132F5F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146 320 722,00</w:t>
            </w:r>
          </w:p>
        </w:tc>
        <w:tc>
          <w:tcPr>
            <w:tcW w:w="2424" w:type="dxa"/>
          </w:tcPr>
          <w:p w:rsidR="002E28BB" w:rsidRPr="000450EB" w:rsidRDefault="00132F5F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146 320 722,00</w:t>
            </w:r>
          </w:p>
        </w:tc>
        <w:tc>
          <w:tcPr>
            <w:tcW w:w="2711" w:type="dxa"/>
          </w:tcPr>
          <w:p w:rsidR="002E28BB" w:rsidRPr="000450EB" w:rsidRDefault="00D85F4D" w:rsidP="007F4422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</w:t>
            </w:r>
            <w:r w:rsidR="002E28BB" w:rsidRPr="000450EB">
              <w:rPr>
                <w:rFonts w:ascii="Times New Roman" w:hAnsi="Times New Roman"/>
              </w:rPr>
              <w:t>,00</w:t>
            </w:r>
          </w:p>
        </w:tc>
      </w:tr>
      <w:tr w:rsidR="002E28BB" w:rsidRPr="000450EB" w:rsidTr="007F4422">
        <w:trPr>
          <w:trHeight w:val="346"/>
        </w:trPr>
        <w:tc>
          <w:tcPr>
            <w:tcW w:w="10348" w:type="dxa"/>
            <w:gridSpan w:val="4"/>
          </w:tcPr>
          <w:p w:rsidR="002E28BB" w:rsidRPr="000450EB" w:rsidRDefault="002E28BB" w:rsidP="00132F5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Решения Совета депутатов о бюджете</w:t>
            </w:r>
            <w:r w:rsidR="00290C99" w:rsidRPr="000450EB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132F5F">
              <w:rPr>
                <w:rFonts w:ascii="Times New Roman" w:hAnsi="Times New Roman"/>
                <w:sz w:val="24"/>
                <w:szCs w:val="24"/>
              </w:rPr>
              <w:t>3</w:t>
            </w:r>
            <w:r w:rsidR="007F4422" w:rsidRPr="000450E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0450EB">
              <w:rPr>
                <w:rFonts w:ascii="Times New Roman" w:hAnsi="Times New Roman"/>
                <w:sz w:val="24"/>
                <w:szCs w:val="24"/>
              </w:rPr>
              <w:t xml:space="preserve"> (с изменениями)</w:t>
            </w:r>
          </w:p>
        </w:tc>
      </w:tr>
      <w:tr w:rsidR="002E28BB" w:rsidRPr="000450EB" w:rsidTr="007F4422">
        <w:trPr>
          <w:trHeight w:val="328"/>
        </w:trPr>
        <w:tc>
          <w:tcPr>
            <w:tcW w:w="2661" w:type="dxa"/>
          </w:tcPr>
          <w:p w:rsidR="002E28BB" w:rsidRPr="000450EB" w:rsidRDefault="00703978" w:rsidP="00132F5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132F5F">
              <w:rPr>
                <w:rFonts w:ascii="Times New Roman" w:hAnsi="Times New Roman"/>
              </w:rPr>
              <w:t>31</w:t>
            </w:r>
            <w:r w:rsidR="002E28BB" w:rsidRPr="000450EB">
              <w:rPr>
                <w:rFonts w:ascii="Times New Roman" w:hAnsi="Times New Roman"/>
              </w:rPr>
              <w:t>.</w:t>
            </w:r>
            <w:r w:rsidRPr="000450EB">
              <w:rPr>
                <w:rFonts w:ascii="Times New Roman" w:hAnsi="Times New Roman"/>
              </w:rPr>
              <w:t>0</w:t>
            </w:r>
            <w:r w:rsidR="00132F5F">
              <w:rPr>
                <w:rFonts w:ascii="Times New Roman" w:hAnsi="Times New Roman"/>
              </w:rPr>
              <w:t>3</w:t>
            </w:r>
            <w:r w:rsidR="002E28BB" w:rsidRPr="000450EB">
              <w:rPr>
                <w:rFonts w:ascii="Times New Roman" w:hAnsi="Times New Roman"/>
              </w:rPr>
              <w:t>.2</w:t>
            </w:r>
            <w:r w:rsidR="00290C99" w:rsidRPr="000450EB">
              <w:rPr>
                <w:rFonts w:ascii="Times New Roman" w:hAnsi="Times New Roman"/>
              </w:rPr>
              <w:t>02</w:t>
            </w:r>
            <w:r w:rsidR="00132F5F">
              <w:rPr>
                <w:rFonts w:ascii="Times New Roman" w:hAnsi="Times New Roman"/>
              </w:rPr>
              <w:t>3</w:t>
            </w:r>
            <w:r w:rsidR="002E28BB" w:rsidRPr="000450EB">
              <w:rPr>
                <w:rFonts w:ascii="Times New Roman" w:hAnsi="Times New Roman"/>
              </w:rPr>
              <w:t>г. №</w:t>
            </w:r>
            <w:r w:rsidR="00895FD4">
              <w:rPr>
                <w:rFonts w:ascii="Times New Roman" w:hAnsi="Times New Roman"/>
              </w:rPr>
              <w:t>1</w:t>
            </w:r>
            <w:r w:rsidR="00132F5F">
              <w:rPr>
                <w:rFonts w:ascii="Times New Roman" w:hAnsi="Times New Roman"/>
              </w:rPr>
              <w:t>40</w:t>
            </w:r>
          </w:p>
        </w:tc>
        <w:tc>
          <w:tcPr>
            <w:tcW w:w="2552" w:type="dxa"/>
          </w:tcPr>
          <w:p w:rsidR="002E28BB" w:rsidRPr="000450EB" w:rsidRDefault="00132F5F" w:rsidP="007039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136 273 224,96</w:t>
            </w:r>
          </w:p>
        </w:tc>
        <w:tc>
          <w:tcPr>
            <w:tcW w:w="2424" w:type="dxa"/>
          </w:tcPr>
          <w:p w:rsidR="002E28BB" w:rsidRPr="000450EB" w:rsidRDefault="00132F5F" w:rsidP="00290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136 273 224,96</w:t>
            </w:r>
          </w:p>
        </w:tc>
        <w:tc>
          <w:tcPr>
            <w:tcW w:w="2711" w:type="dxa"/>
          </w:tcPr>
          <w:p w:rsidR="002E28BB" w:rsidRPr="000450EB" w:rsidRDefault="00D85F4D" w:rsidP="007F4422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</w:t>
            </w:r>
            <w:r w:rsidR="002E28BB" w:rsidRPr="000450EB">
              <w:rPr>
                <w:rFonts w:ascii="Times New Roman" w:hAnsi="Times New Roman"/>
              </w:rPr>
              <w:t>,00</w:t>
            </w:r>
          </w:p>
        </w:tc>
      </w:tr>
      <w:tr w:rsidR="00290C99" w:rsidRPr="000450EB" w:rsidTr="007F4422">
        <w:trPr>
          <w:trHeight w:val="475"/>
        </w:trPr>
        <w:tc>
          <w:tcPr>
            <w:tcW w:w="2661" w:type="dxa"/>
          </w:tcPr>
          <w:p w:rsidR="00290C99" w:rsidRPr="000450EB" w:rsidRDefault="00290C99" w:rsidP="00132F5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1</w:t>
            </w:r>
            <w:r w:rsidR="00132F5F">
              <w:rPr>
                <w:rFonts w:ascii="Times New Roman" w:hAnsi="Times New Roman"/>
              </w:rPr>
              <w:t>6</w:t>
            </w:r>
            <w:r w:rsidRPr="000450EB">
              <w:rPr>
                <w:rFonts w:ascii="Times New Roman" w:hAnsi="Times New Roman"/>
              </w:rPr>
              <w:t>.0</w:t>
            </w:r>
            <w:r w:rsidR="00132F5F">
              <w:rPr>
                <w:rFonts w:ascii="Times New Roman" w:hAnsi="Times New Roman"/>
              </w:rPr>
              <w:t>6</w:t>
            </w:r>
            <w:r w:rsidRPr="000450EB">
              <w:rPr>
                <w:rFonts w:ascii="Times New Roman" w:hAnsi="Times New Roman"/>
              </w:rPr>
              <w:t>.202</w:t>
            </w:r>
            <w:r w:rsidR="00132F5F">
              <w:rPr>
                <w:rFonts w:ascii="Times New Roman" w:hAnsi="Times New Roman"/>
              </w:rPr>
              <w:t>3</w:t>
            </w:r>
            <w:r w:rsidRPr="000450EB">
              <w:rPr>
                <w:rFonts w:ascii="Times New Roman" w:hAnsi="Times New Roman"/>
              </w:rPr>
              <w:t>г. №</w:t>
            </w:r>
            <w:r w:rsidR="00895FD4">
              <w:rPr>
                <w:rFonts w:ascii="Times New Roman" w:hAnsi="Times New Roman"/>
              </w:rPr>
              <w:t>1</w:t>
            </w:r>
            <w:r w:rsidR="00132F5F">
              <w:rPr>
                <w:rFonts w:ascii="Times New Roman" w:hAnsi="Times New Roman"/>
              </w:rPr>
              <w:t>49</w:t>
            </w:r>
          </w:p>
        </w:tc>
        <w:tc>
          <w:tcPr>
            <w:tcW w:w="2552" w:type="dxa"/>
          </w:tcPr>
          <w:p w:rsidR="00290C99" w:rsidRPr="000450EB" w:rsidRDefault="00132F5F" w:rsidP="00D46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136 273 224,96</w:t>
            </w:r>
          </w:p>
        </w:tc>
        <w:tc>
          <w:tcPr>
            <w:tcW w:w="2424" w:type="dxa"/>
          </w:tcPr>
          <w:p w:rsidR="00290C99" w:rsidRPr="000450EB" w:rsidRDefault="00132F5F" w:rsidP="00D46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137 033 5678,71</w:t>
            </w:r>
          </w:p>
        </w:tc>
        <w:tc>
          <w:tcPr>
            <w:tcW w:w="2711" w:type="dxa"/>
          </w:tcPr>
          <w:p w:rsidR="00290C99" w:rsidRPr="000450EB" w:rsidRDefault="00132F5F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760 353,75</w:t>
            </w:r>
          </w:p>
        </w:tc>
      </w:tr>
      <w:tr w:rsidR="002E28BB" w:rsidRPr="000450EB" w:rsidTr="007F4422">
        <w:trPr>
          <w:trHeight w:val="583"/>
        </w:trPr>
        <w:tc>
          <w:tcPr>
            <w:tcW w:w="2661" w:type="dxa"/>
          </w:tcPr>
          <w:p w:rsidR="002E28BB" w:rsidRPr="000450EB" w:rsidRDefault="00D85F4D" w:rsidP="00047C40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от </w:t>
            </w:r>
            <w:r w:rsidR="005F6307">
              <w:rPr>
                <w:rFonts w:ascii="Times New Roman" w:hAnsi="Times New Roman"/>
              </w:rPr>
              <w:t>2</w:t>
            </w:r>
            <w:r w:rsidR="00047C40">
              <w:rPr>
                <w:rFonts w:ascii="Times New Roman" w:hAnsi="Times New Roman"/>
              </w:rPr>
              <w:t>1</w:t>
            </w:r>
            <w:r w:rsidR="00290C99" w:rsidRPr="000450EB">
              <w:rPr>
                <w:rFonts w:ascii="Times New Roman" w:hAnsi="Times New Roman"/>
              </w:rPr>
              <w:t>.</w:t>
            </w:r>
            <w:r w:rsidR="00047C40">
              <w:rPr>
                <w:rFonts w:ascii="Times New Roman" w:hAnsi="Times New Roman"/>
              </w:rPr>
              <w:t>07</w:t>
            </w:r>
            <w:r w:rsidR="002E28BB" w:rsidRPr="000450EB">
              <w:rPr>
                <w:rFonts w:ascii="Times New Roman" w:hAnsi="Times New Roman"/>
              </w:rPr>
              <w:t>.20</w:t>
            </w:r>
            <w:r w:rsidR="00290C99" w:rsidRPr="000450EB">
              <w:rPr>
                <w:rFonts w:ascii="Times New Roman" w:hAnsi="Times New Roman"/>
              </w:rPr>
              <w:t>2</w:t>
            </w:r>
            <w:r w:rsidR="00047C40">
              <w:rPr>
                <w:rFonts w:ascii="Times New Roman" w:hAnsi="Times New Roman"/>
              </w:rPr>
              <w:t>3</w:t>
            </w:r>
            <w:r w:rsidRPr="000450EB">
              <w:rPr>
                <w:rFonts w:ascii="Times New Roman" w:hAnsi="Times New Roman"/>
              </w:rPr>
              <w:t>г. №</w:t>
            </w:r>
            <w:r w:rsidR="00895FD4">
              <w:rPr>
                <w:rFonts w:ascii="Times New Roman" w:hAnsi="Times New Roman"/>
              </w:rPr>
              <w:t>1</w:t>
            </w:r>
            <w:r w:rsidR="00047C40">
              <w:rPr>
                <w:rFonts w:ascii="Times New Roman" w:hAnsi="Times New Roman"/>
              </w:rPr>
              <w:t>60</w:t>
            </w:r>
          </w:p>
        </w:tc>
        <w:tc>
          <w:tcPr>
            <w:tcW w:w="2552" w:type="dxa"/>
          </w:tcPr>
          <w:p w:rsidR="002E28BB" w:rsidRPr="000450EB" w:rsidRDefault="00895FD4" w:rsidP="00047C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047C40">
              <w:rPr>
                <w:rFonts w:ascii="Times New Roman" w:hAnsi="Times New Roman"/>
              </w:rPr>
              <w:t>4 324 224,96</w:t>
            </w:r>
          </w:p>
        </w:tc>
        <w:tc>
          <w:tcPr>
            <w:tcW w:w="2424" w:type="dxa"/>
          </w:tcPr>
          <w:p w:rsidR="002E28BB" w:rsidRPr="000450EB" w:rsidRDefault="00047C40" w:rsidP="00DC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145 084 578,71</w:t>
            </w:r>
          </w:p>
        </w:tc>
        <w:tc>
          <w:tcPr>
            <w:tcW w:w="2711" w:type="dxa"/>
          </w:tcPr>
          <w:p w:rsidR="002E28BB" w:rsidRPr="000450EB" w:rsidRDefault="00047C40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760 353,75</w:t>
            </w:r>
          </w:p>
        </w:tc>
      </w:tr>
      <w:tr w:rsidR="00262DF9" w:rsidRPr="000450EB" w:rsidTr="007F4422">
        <w:trPr>
          <w:trHeight w:val="547"/>
        </w:trPr>
        <w:tc>
          <w:tcPr>
            <w:tcW w:w="2661" w:type="dxa"/>
          </w:tcPr>
          <w:p w:rsidR="00262DF9" w:rsidRPr="000450EB" w:rsidRDefault="00895FD4" w:rsidP="00047C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047C40">
              <w:rPr>
                <w:rFonts w:ascii="Times New Roman" w:hAnsi="Times New Roman"/>
              </w:rPr>
              <w:t>06</w:t>
            </w:r>
            <w:r w:rsidR="00115D16" w:rsidRPr="000450EB">
              <w:rPr>
                <w:rFonts w:ascii="Times New Roman" w:hAnsi="Times New Roman"/>
              </w:rPr>
              <w:t>.1</w:t>
            </w:r>
            <w:r w:rsidR="00047C40">
              <w:rPr>
                <w:rFonts w:ascii="Times New Roman" w:hAnsi="Times New Roman"/>
              </w:rPr>
              <w:t>0</w:t>
            </w:r>
            <w:r w:rsidR="00262DF9" w:rsidRPr="000450EB">
              <w:rPr>
                <w:rFonts w:ascii="Times New Roman" w:hAnsi="Times New Roman"/>
              </w:rPr>
              <w:t>.20</w:t>
            </w:r>
            <w:r w:rsidR="00115D16" w:rsidRPr="000450EB">
              <w:rPr>
                <w:rFonts w:ascii="Times New Roman" w:hAnsi="Times New Roman"/>
              </w:rPr>
              <w:t>2</w:t>
            </w:r>
            <w:r w:rsidR="00047C40">
              <w:rPr>
                <w:rFonts w:ascii="Times New Roman" w:hAnsi="Times New Roman"/>
              </w:rPr>
              <w:t>3</w:t>
            </w:r>
            <w:r w:rsidR="00115D16" w:rsidRPr="000450EB">
              <w:rPr>
                <w:rFonts w:ascii="Times New Roman" w:hAnsi="Times New Roman"/>
              </w:rPr>
              <w:t>г. №</w:t>
            </w:r>
            <w:r>
              <w:rPr>
                <w:rFonts w:ascii="Times New Roman" w:hAnsi="Times New Roman"/>
              </w:rPr>
              <w:t>1</w:t>
            </w:r>
            <w:r w:rsidR="00047C40">
              <w:rPr>
                <w:rFonts w:ascii="Times New Roman" w:hAnsi="Times New Roman"/>
              </w:rPr>
              <w:t>68</w:t>
            </w:r>
          </w:p>
        </w:tc>
        <w:tc>
          <w:tcPr>
            <w:tcW w:w="2552" w:type="dxa"/>
          </w:tcPr>
          <w:p w:rsidR="00262DF9" w:rsidRPr="000450EB" w:rsidRDefault="00047C40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144 806 565,96</w:t>
            </w:r>
          </w:p>
        </w:tc>
        <w:tc>
          <w:tcPr>
            <w:tcW w:w="2424" w:type="dxa"/>
          </w:tcPr>
          <w:p w:rsidR="00262DF9" w:rsidRPr="000450EB" w:rsidRDefault="00047C40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145 566 919,71</w:t>
            </w:r>
          </w:p>
        </w:tc>
        <w:tc>
          <w:tcPr>
            <w:tcW w:w="2711" w:type="dxa"/>
          </w:tcPr>
          <w:p w:rsidR="00262DF9" w:rsidRPr="000450EB" w:rsidRDefault="00047C40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760 353,75</w:t>
            </w:r>
          </w:p>
        </w:tc>
      </w:tr>
      <w:tr w:rsidR="00047C40" w:rsidRPr="000450EB" w:rsidTr="007F4422">
        <w:trPr>
          <w:trHeight w:val="547"/>
        </w:trPr>
        <w:tc>
          <w:tcPr>
            <w:tcW w:w="2661" w:type="dxa"/>
          </w:tcPr>
          <w:p w:rsidR="00047C40" w:rsidRDefault="00E769C8" w:rsidP="00047C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047C40">
              <w:rPr>
                <w:rFonts w:ascii="Times New Roman" w:hAnsi="Times New Roman"/>
              </w:rPr>
              <w:t>т 15.12.2023г. №189</w:t>
            </w:r>
          </w:p>
        </w:tc>
        <w:tc>
          <w:tcPr>
            <w:tcW w:w="2552" w:type="dxa"/>
          </w:tcPr>
          <w:p w:rsidR="00047C40" w:rsidRDefault="00047C40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146 405 687,87</w:t>
            </w:r>
          </w:p>
        </w:tc>
        <w:tc>
          <w:tcPr>
            <w:tcW w:w="2424" w:type="dxa"/>
          </w:tcPr>
          <w:p w:rsidR="00047C40" w:rsidRDefault="00047C40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147 166 041,62</w:t>
            </w:r>
          </w:p>
        </w:tc>
        <w:tc>
          <w:tcPr>
            <w:tcW w:w="2711" w:type="dxa"/>
          </w:tcPr>
          <w:p w:rsidR="00047C40" w:rsidRDefault="00047C40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760 353,75</w:t>
            </w:r>
          </w:p>
        </w:tc>
      </w:tr>
      <w:tr w:rsidR="002E28BB" w:rsidRPr="000450EB" w:rsidTr="007F4422">
        <w:trPr>
          <w:trHeight w:val="365"/>
        </w:trPr>
        <w:tc>
          <w:tcPr>
            <w:tcW w:w="10348" w:type="dxa"/>
            <w:gridSpan w:val="4"/>
          </w:tcPr>
          <w:p w:rsidR="002E28BB" w:rsidRPr="000450EB" w:rsidRDefault="002E28BB" w:rsidP="007F4422">
            <w:pPr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Итого внесено изменений в бюджет</w:t>
            </w:r>
          </w:p>
        </w:tc>
      </w:tr>
      <w:tr w:rsidR="002E28BB" w:rsidRPr="000450EB" w:rsidTr="007F4422">
        <w:trPr>
          <w:trHeight w:val="474"/>
        </w:trPr>
        <w:tc>
          <w:tcPr>
            <w:tcW w:w="2661" w:type="dxa"/>
          </w:tcPr>
          <w:p w:rsidR="002E28BB" w:rsidRPr="000450EB" w:rsidRDefault="002E28BB" w:rsidP="00DC269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в рублях</w:t>
            </w:r>
          </w:p>
        </w:tc>
        <w:tc>
          <w:tcPr>
            <w:tcW w:w="2552" w:type="dxa"/>
          </w:tcPr>
          <w:p w:rsidR="002E28BB" w:rsidRPr="000450EB" w:rsidRDefault="00047C40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84 965,87</w:t>
            </w:r>
          </w:p>
        </w:tc>
        <w:tc>
          <w:tcPr>
            <w:tcW w:w="2424" w:type="dxa"/>
          </w:tcPr>
          <w:p w:rsidR="002E28BB" w:rsidRPr="000450EB" w:rsidRDefault="00047C40" w:rsidP="003D5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845 319,62</w:t>
            </w:r>
          </w:p>
        </w:tc>
        <w:tc>
          <w:tcPr>
            <w:tcW w:w="2711" w:type="dxa"/>
          </w:tcPr>
          <w:p w:rsidR="002E28BB" w:rsidRPr="000450EB" w:rsidRDefault="00E123D6" w:rsidP="00047C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47C40">
              <w:rPr>
                <w:rFonts w:ascii="Times New Roman" w:hAnsi="Times New Roman"/>
              </w:rPr>
              <w:t>760 353,75</w:t>
            </w:r>
          </w:p>
        </w:tc>
      </w:tr>
      <w:tr w:rsidR="002E28BB" w:rsidRPr="000450EB" w:rsidTr="007F4422">
        <w:trPr>
          <w:trHeight w:val="547"/>
        </w:trPr>
        <w:tc>
          <w:tcPr>
            <w:tcW w:w="2661" w:type="dxa"/>
          </w:tcPr>
          <w:p w:rsidR="002E28BB" w:rsidRPr="000450EB" w:rsidRDefault="002E28BB" w:rsidP="00DC269F">
            <w:pPr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в процентах</w:t>
            </w:r>
          </w:p>
        </w:tc>
        <w:tc>
          <w:tcPr>
            <w:tcW w:w="2552" w:type="dxa"/>
          </w:tcPr>
          <w:p w:rsidR="002E28BB" w:rsidRPr="000450EB" w:rsidRDefault="00047C40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2424" w:type="dxa"/>
          </w:tcPr>
          <w:p w:rsidR="002E28BB" w:rsidRPr="000450EB" w:rsidRDefault="00047C40" w:rsidP="007F44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2711" w:type="dxa"/>
          </w:tcPr>
          <w:p w:rsidR="002E28BB" w:rsidRPr="000450EB" w:rsidRDefault="002E28BB" w:rsidP="007F4422">
            <w:pPr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-</w:t>
            </w:r>
          </w:p>
        </w:tc>
      </w:tr>
    </w:tbl>
    <w:p w:rsidR="00475936" w:rsidRPr="000450EB" w:rsidRDefault="00475936" w:rsidP="00475936">
      <w:pPr>
        <w:autoSpaceDE w:val="0"/>
        <w:autoSpaceDN w:val="0"/>
        <w:adjustRightInd w:val="0"/>
        <w:ind w:firstLine="540"/>
        <w:contextualSpacing/>
        <w:jc w:val="both"/>
        <w:rPr>
          <w:i/>
          <w:sz w:val="28"/>
          <w:szCs w:val="28"/>
        </w:rPr>
      </w:pPr>
    </w:p>
    <w:p w:rsidR="005F6307" w:rsidRPr="00434826" w:rsidRDefault="005F6307" w:rsidP="0043482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826">
        <w:rPr>
          <w:rFonts w:ascii="Times New Roman" w:hAnsi="Times New Roman"/>
          <w:color w:val="000000"/>
          <w:sz w:val="28"/>
          <w:szCs w:val="28"/>
        </w:rPr>
        <w:t xml:space="preserve">Согласно Отчету об исполнении бюджета </w:t>
      </w:r>
      <w:r w:rsidR="00F43515" w:rsidRPr="00434826"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 w:rsidR="00F43515" w:rsidRPr="00434826">
        <w:rPr>
          <w:rFonts w:ascii="Times New Roman" w:hAnsi="Times New Roman"/>
          <w:sz w:val="28"/>
          <w:szCs w:val="28"/>
        </w:rPr>
        <w:t xml:space="preserve">образования  </w:t>
      </w:r>
      <w:proofErr w:type="spellStart"/>
      <w:r w:rsidR="00F43515" w:rsidRPr="00434826">
        <w:rPr>
          <w:rFonts w:ascii="Times New Roman" w:hAnsi="Times New Roman"/>
          <w:sz w:val="28"/>
          <w:szCs w:val="28"/>
        </w:rPr>
        <w:t>Саракташский</w:t>
      </w:r>
      <w:proofErr w:type="spellEnd"/>
      <w:proofErr w:type="gramEnd"/>
      <w:r w:rsidR="00F43515" w:rsidRPr="00434826">
        <w:rPr>
          <w:rFonts w:ascii="Times New Roman" w:hAnsi="Times New Roman"/>
          <w:sz w:val="28"/>
          <w:szCs w:val="28"/>
        </w:rPr>
        <w:t xml:space="preserve"> поссовет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4826">
        <w:rPr>
          <w:rFonts w:ascii="Times New Roman" w:hAnsi="Times New Roman"/>
          <w:color w:val="000000"/>
          <w:sz w:val="28"/>
          <w:szCs w:val="28"/>
        </w:rPr>
        <w:t>кассовое исполнение местного бюджета в 202</w:t>
      </w:r>
      <w:r w:rsidR="007D539F">
        <w:rPr>
          <w:rFonts w:ascii="Times New Roman" w:hAnsi="Times New Roman"/>
          <w:color w:val="000000"/>
          <w:sz w:val="28"/>
          <w:szCs w:val="28"/>
        </w:rPr>
        <w:t>3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году по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доходам составило </w:t>
      </w:r>
      <w:r w:rsidR="00E123D6">
        <w:rPr>
          <w:rFonts w:ascii="Times New Roman" w:hAnsi="Times New Roman"/>
          <w:bCs/>
          <w:color w:val="000000"/>
          <w:sz w:val="28"/>
          <w:szCs w:val="28"/>
        </w:rPr>
        <w:t>14</w:t>
      </w:r>
      <w:r w:rsidR="007D539F">
        <w:rPr>
          <w:rFonts w:ascii="Times New Roman" w:hAnsi="Times New Roman"/>
          <w:bCs/>
          <w:color w:val="000000"/>
          <w:sz w:val="28"/>
          <w:szCs w:val="28"/>
        </w:rPr>
        <w:t>7 628 053,81 р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ублей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>100,</w:t>
      </w:r>
      <w:r w:rsidR="007D539F">
        <w:rPr>
          <w:rFonts w:ascii="Times New Roman" w:hAnsi="Times New Roman"/>
          <w:color w:val="000000"/>
          <w:sz w:val="28"/>
          <w:szCs w:val="28"/>
        </w:rPr>
        <w:t>8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% от уточненных бюджетных назначений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, по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расходам 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D539F">
        <w:rPr>
          <w:rFonts w:ascii="Times New Roman" w:hAnsi="Times New Roman"/>
          <w:color w:val="000000"/>
          <w:sz w:val="28"/>
          <w:szCs w:val="28"/>
        </w:rPr>
        <w:t>143 600 456,04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рублей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7D539F">
        <w:rPr>
          <w:rFonts w:ascii="Times New Roman" w:hAnsi="Times New Roman"/>
          <w:color w:val="000000"/>
          <w:sz w:val="28"/>
          <w:szCs w:val="28"/>
        </w:rPr>
        <w:t>97,6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% от показателей уточненной бюджетной росписи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. В ходе исполнения </w:t>
      </w:r>
      <w:r w:rsidR="00F43515" w:rsidRPr="00434826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бюджета за отчетный год сложился </w:t>
      </w:r>
      <w:proofErr w:type="gramStart"/>
      <w:r w:rsidR="007D539F">
        <w:rPr>
          <w:rFonts w:ascii="Times New Roman" w:hAnsi="Times New Roman"/>
          <w:color w:val="000000"/>
          <w:sz w:val="28"/>
          <w:szCs w:val="28"/>
        </w:rPr>
        <w:t xml:space="preserve">профицит </w:t>
      </w:r>
      <w:r w:rsidR="002052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бюджета</w:t>
      </w:r>
      <w:proofErr w:type="gramEnd"/>
      <w:r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в размере </w:t>
      </w:r>
      <w:r w:rsidR="007D539F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05202">
        <w:rPr>
          <w:rFonts w:ascii="Times New Roman" w:hAnsi="Times New Roman"/>
          <w:bCs/>
          <w:color w:val="000000"/>
          <w:sz w:val="28"/>
          <w:szCs w:val="28"/>
        </w:rPr>
        <w:t xml:space="preserve"> 4</w:t>
      </w:r>
      <w:r w:rsidR="007D539F">
        <w:rPr>
          <w:rFonts w:ascii="Times New Roman" w:hAnsi="Times New Roman"/>
          <w:bCs/>
          <w:color w:val="000000"/>
          <w:sz w:val="28"/>
          <w:szCs w:val="28"/>
        </w:rPr>
        <w:t xml:space="preserve"> 027 597,77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рублей</w:t>
      </w:r>
      <w:r w:rsidRPr="00434826">
        <w:rPr>
          <w:rFonts w:ascii="Times New Roman" w:hAnsi="Times New Roman"/>
          <w:color w:val="000000"/>
          <w:sz w:val="28"/>
          <w:szCs w:val="28"/>
        </w:rPr>
        <w:t>.</w:t>
      </w:r>
    </w:p>
    <w:p w:rsidR="005F6307" w:rsidRPr="00434826" w:rsidRDefault="005F6307" w:rsidP="0043482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826">
        <w:rPr>
          <w:rFonts w:ascii="Times New Roman" w:hAnsi="Times New Roman"/>
          <w:color w:val="000000"/>
          <w:sz w:val="28"/>
          <w:szCs w:val="28"/>
        </w:rPr>
        <w:t>По сравнению с показателями исполнения бюджета в 20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2</w:t>
      </w:r>
      <w:r w:rsidR="00E769C8">
        <w:rPr>
          <w:rFonts w:ascii="Times New Roman" w:hAnsi="Times New Roman"/>
          <w:color w:val="000000"/>
          <w:sz w:val="28"/>
          <w:szCs w:val="28"/>
        </w:rPr>
        <w:t>2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году, доходы 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местного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бюджета, составлявшие в предыдущем году </w:t>
      </w:r>
      <w:r w:rsidR="00E769C8">
        <w:rPr>
          <w:rFonts w:ascii="Times New Roman" w:hAnsi="Times New Roman"/>
          <w:bCs/>
          <w:color w:val="000000"/>
          <w:sz w:val="28"/>
          <w:szCs w:val="28"/>
        </w:rPr>
        <w:t>145 999 077,77</w:t>
      </w:r>
      <w:r w:rsidR="00E769C8"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рублей, в отчетном году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увеличились на </w:t>
      </w:r>
      <w:r w:rsidR="00205202">
        <w:rPr>
          <w:rFonts w:ascii="Times New Roman" w:hAnsi="Times New Roman"/>
          <w:color w:val="000000"/>
          <w:sz w:val="28"/>
          <w:szCs w:val="28"/>
        </w:rPr>
        <w:t>1</w:t>
      </w:r>
      <w:r w:rsidR="00E769C8">
        <w:rPr>
          <w:rFonts w:ascii="Times New Roman" w:hAnsi="Times New Roman"/>
          <w:color w:val="000000"/>
          <w:sz w:val="28"/>
          <w:szCs w:val="28"/>
        </w:rPr>
        <w:t xml:space="preserve"> 628 976,04 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рублей или на </w:t>
      </w:r>
      <w:r w:rsidR="00205202">
        <w:rPr>
          <w:rFonts w:ascii="Times New Roman" w:hAnsi="Times New Roman"/>
          <w:color w:val="000000"/>
          <w:sz w:val="28"/>
          <w:szCs w:val="28"/>
        </w:rPr>
        <w:t>1</w:t>
      </w:r>
      <w:r w:rsidR="00E769C8">
        <w:rPr>
          <w:rFonts w:ascii="Times New Roman" w:hAnsi="Times New Roman"/>
          <w:color w:val="000000"/>
          <w:sz w:val="28"/>
          <w:szCs w:val="28"/>
        </w:rPr>
        <w:t>,1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%. Расходы 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434826">
        <w:rPr>
          <w:rFonts w:ascii="Times New Roman" w:hAnsi="Times New Roman"/>
          <w:color w:val="000000"/>
          <w:sz w:val="28"/>
          <w:szCs w:val="28"/>
        </w:rPr>
        <w:lastRenderedPageBreak/>
        <w:t>бюджета, составлявшие в 20</w:t>
      </w:r>
      <w:r w:rsidR="00434826" w:rsidRPr="00434826">
        <w:rPr>
          <w:rFonts w:ascii="Times New Roman" w:hAnsi="Times New Roman"/>
          <w:color w:val="000000"/>
          <w:sz w:val="28"/>
          <w:szCs w:val="28"/>
        </w:rPr>
        <w:t>2</w:t>
      </w:r>
      <w:r w:rsidR="00E769C8">
        <w:rPr>
          <w:rFonts w:ascii="Times New Roman" w:hAnsi="Times New Roman"/>
          <w:color w:val="000000"/>
          <w:sz w:val="28"/>
          <w:szCs w:val="28"/>
        </w:rPr>
        <w:t>2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E769C8">
        <w:rPr>
          <w:rFonts w:ascii="Times New Roman" w:hAnsi="Times New Roman"/>
          <w:color w:val="000000"/>
          <w:sz w:val="28"/>
          <w:szCs w:val="28"/>
        </w:rPr>
        <w:t>146 461 175,72</w:t>
      </w:r>
      <w:r w:rsidR="00E769C8" w:rsidRPr="004348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34826">
        <w:rPr>
          <w:rFonts w:ascii="Times New Roman" w:hAnsi="Times New Roman"/>
          <w:bCs/>
          <w:color w:val="000000"/>
          <w:sz w:val="28"/>
          <w:szCs w:val="28"/>
        </w:rPr>
        <w:t>рублей, в отчетном году у</w:t>
      </w:r>
      <w:r w:rsidR="00E769C8">
        <w:rPr>
          <w:rFonts w:ascii="Times New Roman" w:hAnsi="Times New Roman"/>
          <w:bCs/>
          <w:color w:val="000000"/>
          <w:sz w:val="28"/>
          <w:szCs w:val="28"/>
        </w:rPr>
        <w:t xml:space="preserve">меньшились </w:t>
      </w:r>
      <w:r w:rsidRPr="0043482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205202">
        <w:rPr>
          <w:rFonts w:ascii="Times New Roman" w:hAnsi="Times New Roman"/>
          <w:color w:val="000000"/>
          <w:sz w:val="28"/>
          <w:szCs w:val="28"/>
        </w:rPr>
        <w:t>2</w:t>
      </w:r>
      <w:r w:rsidR="00E769C8">
        <w:rPr>
          <w:rFonts w:ascii="Times New Roman" w:hAnsi="Times New Roman"/>
          <w:color w:val="000000"/>
          <w:sz w:val="28"/>
          <w:szCs w:val="28"/>
        </w:rPr>
        <w:t> 860 719,68</w:t>
      </w:r>
      <w:r w:rsidRPr="00434826">
        <w:rPr>
          <w:rFonts w:ascii="Times New Roman" w:hAnsi="Times New Roman"/>
          <w:sz w:val="28"/>
          <w:szCs w:val="28"/>
        </w:rPr>
        <w:t xml:space="preserve"> рублей или на </w:t>
      </w:r>
      <w:r w:rsidR="00E769C8">
        <w:rPr>
          <w:rFonts w:ascii="Times New Roman" w:hAnsi="Times New Roman"/>
          <w:sz w:val="28"/>
          <w:szCs w:val="28"/>
        </w:rPr>
        <w:t>2,0</w:t>
      </w:r>
      <w:r w:rsidRPr="00434826">
        <w:rPr>
          <w:rFonts w:ascii="Times New Roman" w:hAnsi="Times New Roman"/>
          <w:sz w:val="28"/>
          <w:szCs w:val="28"/>
        </w:rPr>
        <w:t>%.</w:t>
      </w:r>
    </w:p>
    <w:p w:rsidR="0004383D" w:rsidRDefault="0004383D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1524E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450EB">
        <w:rPr>
          <w:rFonts w:ascii="Times New Roman" w:hAnsi="Times New Roman"/>
          <w:b/>
          <w:i/>
          <w:sz w:val="28"/>
          <w:szCs w:val="28"/>
        </w:rPr>
        <w:t>2.1. Анализ исполнения бюджета по доходам</w:t>
      </w:r>
    </w:p>
    <w:p w:rsidR="005213AF" w:rsidRPr="008211D3" w:rsidRDefault="005213AF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213AF" w:rsidRPr="00836D3A" w:rsidRDefault="005213AF" w:rsidP="00E601EF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836D3A">
        <w:rPr>
          <w:rFonts w:ascii="Times New Roman" w:hAnsi="Times New Roman"/>
          <w:sz w:val="28"/>
        </w:rPr>
        <w:t xml:space="preserve">Решением о бюджете первоначально утверждены доходы бюджета муниципального образования </w:t>
      </w:r>
      <w:proofErr w:type="spellStart"/>
      <w:r w:rsidRPr="00836D3A">
        <w:rPr>
          <w:rFonts w:ascii="Times New Roman" w:hAnsi="Times New Roman"/>
          <w:sz w:val="28"/>
        </w:rPr>
        <w:t>Саракташский</w:t>
      </w:r>
      <w:proofErr w:type="spellEnd"/>
      <w:r w:rsidRPr="00836D3A">
        <w:rPr>
          <w:rFonts w:ascii="Times New Roman" w:hAnsi="Times New Roman"/>
          <w:sz w:val="28"/>
        </w:rPr>
        <w:t xml:space="preserve"> поссовет на 202</w:t>
      </w:r>
      <w:r w:rsidR="00CC0412">
        <w:rPr>
          <w:rFonts w:ascii="Times New Roman" w:hAnsi="Times New Roman"/>
          <w:sz w:val="28"/>
        </w:rPr>
        <w:t>3</w:t>
      </w:r>
      <w:r w:rsidR="00E601EF">
        <w:rPr>
          <w:rFonts w:ascii="Times New Roman" w:hAnsi="Times New Roman"/>
          <w:sz w:val="28"/>
        </w:rPr>
        <w:t xml:space="preserve"> </w:t>
      </w:r>
      <w:r w:rsidRPr="00836D3A">
        <w:rPr>
          <w:rFonts w:ascii="Times New Roman" w:hAnsi="Times New Roman"/>
          <w:sz w:val="28"/>
        </w:rPr>
        <w:t xml:space="preserve">год в сумме </w:t>
      </w:r>
      <w:r w:rsidR="00CC0412">
        <w:rPr>
          <w:rFonts w:ascii="Times New Roman" w:hAnsi="Times New Roman"/>
          <w:sz w:val="28"/>
        </w:rPr>
        <w:t>146 320 722,00</w:t>
      </w:r>
      <w:r w:rsidRPr="00836D3A">
        <w:rPr>
          <w:rFonts w:ascii="Times New Roman" w:hAnsi="Times New Roman"/>
          <w:sz w:val="28"/>
        </w:rPr>
        <w:t xml:space="preserve"> рублей, из них налоговые и неналоговые доходы – в сумме </w:t>
      </w:r>
      <w:r w:rsidR="00CC0412">
        <w:rPr>
          <w:rFonts w:ascii="Times New Roman" w:hAnsi="Times New Roman"/>
          <w:sz w:val="28"/>
        </w:rPr>
        <w:t>52 511 000,</w:t>
      </w:r>
      <w:proofErr w:type="gramStart"/>
      <w:r w:rsidR="00CC0412">
        <w:rPr>
          <w:rFonts w:ascii="Times New Roman" w:hAnsi="Times New Roman"/>
          <w:sz w:val="28"/>
        </w:rPr>
        <w:t>00</w:t>
      </w:r>
      <w:r w:rsidRPr="00836D3A">
        <w:rPr>
          <w:rFonts w:ascii="Times New Roman" w:hAnsi="Times New Roman"/>
          <w:sz w:val="28"/>
        </w:rPr>
        <w:t xml:space="preserve">  рублей</w:t>
      </w:r>
      <w:proofErr w:type="gramEnd"/>
      <w:r w:rsidRPr="00836D3A">
        <w:rPr>
          <w:rFonts w:ascii="Times New Roman" w:hAnsi="Times New Roman"/>
          <w:sz w:val="28"/>
        </w:rPr>
        <w:t xml:space="preserve"> (</w:t>
      </w:r>
      <w:r w:rsidR="00E601EF">
        <w:rPr>
          <w:rFonts w:ascii="Times New Roman" w:hAnsi="Times New Roman"/>
          <w:sz w:val="28"/>
        </w:rPr>
        <w:t>3</w:t>
      </w:r>
      <w:r w:rsidR="00CC0412">
        <w:rPr>
          <w:rFonts w:ascii="Times New Roman" w:hAnsi="Times New Roman"/>
          <w:sz w:val="28"/>
        </w:rPr>
        <w:t>5,9</w:t>
      </w:r>
      <w:r w:rsidRPr="00836D3A">
        <w:rPr>
          <w:rFonts w:ascii="Times New Roman" w:hAnsi="Times New Roman"/>
          <w:sz w:val="28"/>
        </w:rPr>
        <w:t xml:space="preserve">% от суммы всех доходов), безвозмездные поступления – в сумме </w:t>
      </w:r>
      <w:r w:rsidR="00CC0412">
        <w:rPr>
          <w:rFonts w:ascii="Times New Roman" w:hAnsi="Times New Roman"/>
          <w:sz w:val="28"/>
        </w:rPr>
        <w:t>93 809 722,00</w:t>
      </w:r>
      <w:r w:rsidRPr="00836D3A">
        <w:rPr>
          <w:rFonts w:ascii="Times New Roman" w:hAnsi="Times New Roman"/>
          <w:sz w:val="28"/>
        </w:rPr>
        <w:t xml:space="preserve"> рублей (</w:t>
      </w:r>
      <w:r w:rsidR="00E601EF">
        <w:rPr>
          <w:rFonts w:ascii="Times New Roman" w:hAnsi="Times New Roman"/>
          <w:sz w:val="28"/>
        </w:rPr>
        <w:t>6</w:t>
      </w:r>
      <w:r w:rsidR="00CC0412">
        <w:rPr>
          <w:rFonts w:ascii="Times New Roman" w:hAnsi="Times New Roman"/>
          <w:sz w:val="28"/>
        </w:rPr>
        <w:t>4,1</w:t>
      </w:r>
      <w:r w:rsidRPr="00836D3A">
        <w:rPr>
          <w:rFonts w:ascii="Times New Roman" w:hAnsi="Times New Roman"/>
          <w:sz w:val="28"/>
        </w:rPr>
        <w:t>%).</w:t>
      </w:r>
    </w:p>
    <w:p w:rsidR="005213AF" w:rsidRPr="00836D3A" w:rsidRDefault="005213AF" w:rsidP="00E601EF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</w:rPr>
      </w:pPr>
      <w:r w:rsidRPr="00836D3A">
        <w:rPr>
          <w:rFonts w:ascii="Times New Roman" w:hAnsi="Times New Roman"/>
          <w:sz w:val="28"/>
          <w:szCs w:val="28"/>
        </w:rPr>
        <w:t xml:space="preserve">В течение года плановые показатели по доходам уточнялись </w:t>
      </w:r>
      <w:r w:rsidR="00E601EF" w:rsidRPr="003104AE">
        <w:rPr>
          <w:rFonts w:ascii="Times New Roman" w:hAnsi="Times New Roman"/>
          <w:sz w:val="28"/>
          <w:szCs w:val="28"/>
        </w:rPr>
        <w:t>4</w:t>
      </w:r>
      <w:r w:rsidRPr="003104AE">
        <w:rPr>
          <w:rFonts w:ascii="Times New Roman" w:hAnsi="Times New Roman"/>
          <w:sz w:val="28"/>
          <w:szCs w:val="28"/>
        </w:rPr>
        <w:t xml:space="preserve"> р</w:t>
      </w:r>
      <w:r w:rsidRPr="00836D3A">
        <w:rPr>
          <w:rFonts w:ascii="Times New Roman" w:hAnsi="Times New Roman"/>
          <w:sz w:val="28"/>
          <w:szCs w:val="28"/>
        </w:rPr>
        <w:t>аз</w:t>
      </w:r>
      <w:r w:rsidR="00E601EF">
        <w:rPr>
          <w:rFonts w:ascii="Times New Roman" w:hAnsi="Times New Roman"/>
          <w:sz w:val="28"/>
          <w:szCs w:val="28"/>
        </w:rPr>
        <w:t>а</w:t>
      </w:r>
      <w:r w:rsidRPr="00836D3A">
        <w:rPr>
          <w:rFonts w:ascii="Times New Roman" w:hAnsi="Times New Roman"/>
          <w:sz w:val="28"/>
          <w:szCs w:val="28"/>
        </w:rPr>
        <w:t xml:space="preserve">, в связи с чем, общий объем доходов бюджета увеличился на </w:t>
      </w:r>
      <w:r w:rsidR="00CC0412" w:rsidRPr="007D539F">
        <w:rPr>
          <w:rFonts w:ascii="Times New Roman" w:hAnsi="Times New Roman"/>
          <w:sz w:val="28"/>
          <w:szCs w:val="28"/>
        </w:rPr>
        <w:t>84 965,87</w:t>
      </w:r>
      <w:r w:rsidR="00CC0412" w:rsidRPr="007D539F">
        <w:rPr>
          <w:rFonts w:ascii="Times New Roman" w:hAnsi="Times New Roman"/>
          <w:color w:val="000000"/>
          <w:sz w:val="28"/>
          <w:szCs w:val="28"/>
        </w:rPr>
        <w:t xml:space="preserve">рубля </w:t>
      </w:r>
      <w:r w:rsidR="00E601EF" w:rsidRPr="00C41B2B">
        <w:rPr>
          <w:rFonts w:ascii="Times New Roman" w:hAnsi="Times New Roman"/>
          <w:sz w:val="28"/>
        </w:rPr>
        <w:t xml:space="preserve">рублей или </w:t>
      </w:r>
      <w:r w:rsidR="00CC0412">
        <w:rPr>
          <w:rFonts w:ascii="Times New Roman" w:hAnsi="Times New Roman"/>
          <w:sz w:val="28"/>
          <w:szCs w:val="28"/>
        </w:rPr>
        <w:t>на 0,01</w:t>
      </w:r>
      <w:r w:rsidR="00E601EF" w:rsidRPr="00E123D6">
        <w:rPr>
          <w:rFonts w:ascii="Times New Roman" w:hAnsi="Times New Roman"/>
          <w:sz w:val="28"/>
          <w:szCs w:val="28"/>
        </w:rPr>
        <w:t>%</w:t>
      </w:r>
      <w:r w:rsidRPr="00836D3A">
        <w:rPr>
          <w:rFonts w:ascii="Times New Roman" w:hAnsi="Times New Roman"/>
          <w:sz w:val="28"/>
        </w:rPr>
        <w:t>.</w:t>
      </w:r>
    </w:p>
    <w:p w:rsidR="005213AF" w:rsidRPr="005A7391" w:rsidRDefault="005213AF" w:rsidP="00CC041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</w:rPr>
      </w:pPr>
      <w:r w:rsidRPr="005A7391">
        <w:rPr>
          <w:rFonts w:ascii="Times New Roman" w:hAnsi="Times New Roman"/>
          <w:sz w:val="28"/>
        </w:rPr>
        <w:t xml:space="preserve">Увеличение плановых показателей доходов местного бюджета в течение финансового года обеспечено </w:t>
      </w:r>
      <w:r w:rsidR="00CC0412">
        <w:rPr>
          <w:rFonts w:ascii="Times New Roman" w:hAnsi="Times New Roman"/>
          <w:sz w:val="28"/>
        </w:rPr>
        <w:t xml:space="preserve">увеличением </w:t>
      </w:r>
      <w:r w:rsidR="00CC0412">
        <w:rPr>
          <w:rFonts w:ascii="Times New Roman" w:hAnsi="Times New Roman"/>
          <w:sz w:val="28"/>
          <w:szCs w:val="28"/>
        </w:rPr>
        <w:t xml:space="preserve">собственных доходов </w:t>
      </w:r>
      <w:r w:rsidR="00CC0412" w:rsidRPr="005A7391">
        <w:rPr>
          <w:rFonts w:ascii="Times New Roman" w:hAnsi="Times New Roman"/>
          <w:sz w:val="28"/>
          <w:szCs w:val="28"/>
        </w:rPr>
        <w:t xml:space="preserve">на сумму </w:t>
      </w:r>
      <w:r w:rsidR="00CC0412">
        <w:rPr>
          <w:rFonts w:ascii="Times New Roman" w:hAnsi="Times New Roman"/>
          <w:sz w:val="28"/>
          <w:szCs w:val="28"/>
        </w:rPr>
        <w:t>7 057 217,87</w:t>
      </w:r>
      <w:r w:rsidR="00CC0412" w:rsidRPr="005A7391">
        <w:rPr>
          <w:rFonts w:ascii="Times New Roman" w:hAnsi="Times New Roman"/>
          <w:sz w:val="28"/>
          <w:szCs w:val="28"/>
        </w:rPr>
        <w:t xml:space="preserve"> рублей</w:t>
      </w:r>
      <w:r w:rsidR="00CC0412">
        <w:rPr>
          <w:rFonts w:ascii="Times New Roman" w:hAnsi="Times New Roman"/>
          <w:sz w:val="28"/>
          <w:szCs w:val="28"/>
        </w:rPr>
        <w:t xml:space="preserve"> и</w:t>
      </w:r>
      <w:r w:rsidR="00CC0412">
        <w:rPr>
          <w:rFonts w:ascii="Times New Roman" w:hAnsi="Times New Roman"/>
          <w:sz w:val="28"/>
        </w:rPr>
        <w:t xml:space="preserve"> </w:t>
      </w:r>
      <w:r w:rsidRPr="005A7391">
        <w:rPr>
          <w:rFonts w:ascii="Times New Roman" w:hAnsi="Times New Roman"/>
          <w:sz w:val="28"/>
        </w:rPr>
        <w:t>у</w:t>
      </w:r>
      <w:r w:rsidR="00CC0412">
        <w:rPr>
          <w:rFonts w:ascii="Times New Roman" w:hAnsi="Times New Roman"/>
          <w:sz w:val="28"/>
        </w:rPr>
        <w:t xml:space="preserve">меньшением </w:t>
      </w:r>
      <w:r w:rsidRPr="005A7391">
        <w:rPr>
          <w:rFonts w:ascii="Times New Roman" w:hAnsi="Times New Roman"/>
          <w:sz w:val="28"/>
        </w:rPr>
        <w:t xml:space="preserve">безвозмездных поступлений на сумму </w:t>
      </w:r>
      <w:r w:rsidR="00CC0412">
        <w:rPr>
          <w:rFonts w:ascii="Times New Roman" w:hAnsi="Times New Roman"/>
          <w:sz w:val="28"/>
        </w:rPr>
        <w:t>6 972 252,00</w:t>
      </w:r>
      <w:r w:rsidRPr="005A7391">
        <w:rPr>
          <w:rFonts w:ascii="Times New Roman" w:hAnsi="Times New Roman"/>
          <w:sz w:val="28"/>
        </w:rPr>
        <w:t xml:space="preserve"> рублей на основании полученных уведомлений </w:t>
      </w:r>
      <w:r w:rsidRPr="005A7391">
        <w:rPr>
          <w:rFonts w:ascii="Times New Roman" w:hAnsi="Times New Roman"/>
          <w:sz w:val="28"/>
          <w:szCs w:val="28"/>
        </w:rPr>
        <w:t xml:space="preserve">от главных распорядителей бюджетных средств </w:t>
      </w:r>
      <w:r w:rsidR="00735EEB">
        <w:rPr>
          <w:rFonts w:ascii="Times New Roman" w:hAnsi="Times New Roman"/>
          <w:sz w:val="28"/>
          <w:szCs w:val="28"/>
        </w:rPr>
        <w:t xml:space="preserve">вышестоящих </w:t>
      </w:r>
      <w:r w:rsidRPr="005A7391">
        <w:rPr>
          <w:rFonts w:ascii="Times New Roman" w:hAnsi="Times New Roman"/>
          <w:sz w:val="28"/>
          <w:szCs w:val="28"/>
        </w:rPr>
        <w:t>бюджет</w:t>
      </w:r>
      <w:r w:rsidR="00735EEB">
        <w:rPr>
          <w:rFonts w:ascii="Times New Roman" w:hAnsi="Times New Roman"/>
          <w:sz w:val="28"/>
          <w:szCs w:val="28"/>
        </w:rPr>
        <w:t>ов</w:t>
      </w:r>
      <w:r w:rsidRPr="005A7391">
        <w:rPr>
          <w:rFonts w:ascii="Times New Roman" w:hAnsi="Times New Roman"/>
          <w:sz w:val="28"/>
          <w:szCs w:val="28"/>
        </w:rPr>
        <w:t xml:space="preserve"> об изменении ассигнований по межбюджетным трансфертам</w:t>
      </w:r>
      <w:r w:rsidR="00CC0412">
        <w:rPr>
          <w:rFonts w:ascii="Times New Roman" w:hAnsi="Times New Roman"/>
          <w:sz w:val="28"/>
          <w:szCs w:val="28"/>
        </w:rPr>
        <w:t xml:space="preserve">. </w:t>
      </w:r>
    </w:p>
    <w:p w:rsidR="005213AF" w:rsidRPr="00BC452E" w:rsidRDefault="005213AF" w:rsidP="00CC041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66B7">
        <w:rPr>
          <w:rFonts w:ascii="Times New Roman" w:hAnsi="Times New Roman"/>
          <w:sz w:val="28"/>
          <w:szCs w:val="28"/>
        </w:rPr>
        <w:t xml:space="preserve">Согласно показателям Отчета об исполнении </w:t>
      </w:r>
      <w:r w:rsidR="00740DAF" w:rsidRPr="003B66B7">
        <w:rPr>
          <w:rFonts w:ascii="Times New Roman" w:hAnsi="Times New Roman"/>
          <w:sz w:val="28"/>
          <w:szCs w:val="28"/>
        </w:rPr>
        <w:t xml:space="preserve">местного </w:t>
      </w:r>
      <w:r w:rsidRPr="003B66B7">
        <w:rPr>
          <w:rFonts w:ascii="Times New Roman" w:hAnsi="Times New Roman"/>
          <w:sz w:val="28"/>
          <w:szCs w:val="28"/>
        </w:rPr>
        <w:t>бюджета за 20</w:t>
      </w:r>
      <w:r w:rsidR="00740DAF" w:rsidRPr="003B66B7">
        <w:rPr>
          <w:rFonts w:ascii="Times New Roman" w:hAnsi="Times New Roman"/>
          <w:sz w:val="28"/>
          <w:szCs w:val="28"/>
        </w:rPr>
        <w:t>2</w:t>
      </w:r>
      <w:r w:rsidR="00CC0412">
        <w:rPr>
          <w:rFonts w:ascii="Times New Roman" w:hAnsi="Times New Roman"/>
          <w:sz w:val="28"/>
          <w:szCs w:val="28"/>
        </w:rPr>
        <w:t>3</w:t>
      </w:r>
      <w:r w:rsidRPr="003B66B7">
        <w:rPr>
          <w:rFonts w:ascii="Times New Roman" w:hAnsi="Times New Roman"/>
          <w:sz w:val="28"/>
          <w:szCs w:val="28"/>
        </w:rPr>
        <w:t xml:space="preserve"> год общий объем кассовых поступлений доходов в бюджет </w:t>
      </w:r>
      <w:r w:rsidR="00740DAF" w:rsidRPr="003B66B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740DAF" w:rsidRPr="003B66B7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740DAF" w:rsidRPr="003B66B7">
        <w:rPr>
          <w:rFonts w:ascii="Times New Roman" w:hAnsi="Times New Roman"/>
          <w:sz w:val="28"/>
          <w:szCs w:val="28"/>
        </w:rPr>
        <w:t xml:space="preserve"> поссовет </w:t>
      </w:r>
      <w:r w:rsidRPr="003B66B7">
        <w:rPr>
          <w:rFonts w:ascii="Times New Roman" w:hAnsi="Times New Roman"/>
          <w:sz w:val="28"/>
          <w:szCs w:val="28"/>
        </w:rPr>
        <w:t xml:space="preserve">в отчетном году составил </w:t>
      </w:r>
      <w:r w:rsidR="003B66B7" w:rsidRPr="003B66B7">
        <w:rPr>
          <w:rFonts w:ascii="Times New Roman" w:hAnsi="Times New Roman"/>
          <w:sz w:val="28"/>
          <w:szCs w:val="28"/>
        </w:rPr>
        <w:t>14</w:t>
      </w:r>
      <w:r w:rsidR="008B65AF">
        <w:rPr>
          <w:rFonts w:ascii="Times New Roman" w:hAnsi="Times New Roman"/>
          <w:sz w:val="28"/>
          <w:szCs w:val="28"/>
        </w:rPr>
        <w:t>7 628 053,81</w:t>
      </w:r>
      <w:r w:rsidRPr="003B66B7">
        <w:rPr>
          <w:rFonts w:ascii="Times New Roman" w:hAnsi="Times New Roman"/>
          <w:sz w:val="28"/>
          <w:szCs w:val="28"/>
        </w:rPr>
        <w:t xml:space="preserve"> рублей, что на </w:t>
      </w:r>
      <w:r w:rsidR="008B65AF">
        <w:rPr>
          <w:rFonts w:ascii="Times New Roman" w:hAnsi="Times New Roman"/>
          <w:sz w:val="28"/>
          <w:szCs w:val="28"/>
        </w:rPr>
        <w:t>1 222 365,94</w:t>
      </w:r>
      <w:r w:rsidRPr="003B66B7">
        <w:rPr>
          <w:rFonts w:ascii="Times New Roman" w:hAnsi="Times New Roman"/>
          <w:sz w:val="28"/>
          <w:szCs w:val="28"/>
        </w:rPr>
        <w:t xml:space="preserve"> рублей или на </w:t>
      </w:r>
      <w:r w:rsidR="008B65AF">
        <w:rPr>
          <w:rFonts w:ascii="Times New Roman" w:hAnsi="Times New Roman"/>
          <w:sz w:val="28"/>
          <w:szCs w:val="28"/>
        </w:rPr>
        <w:t>0,8</w:t>
      </w:r>
      <w:r w:rsidRPr="003B66B7">
        <w:rPr>
          <w:rFonts w:ascii="Times New Roman" w:hAnsi="Times New Roman"/>
          <w:sz w:val="28"/>
          <w:szCs w:val="28"/>
        </w:rPr>
        <w:t xml:space="preserve">% выше первоначально утвержденных показателей. Показатели доходов бюджета, уточненные в процессе исполнения бюджета в отчетном году, исполнены </w:t>
      </w:r>
      <w:r w:rsidR="002F6FAE" w:rsidRPr="003B66B7">
        <w:rPr>
          <w:rFonts w:ascii="Times New Roman" w:hAnsi="Times New Roman"/>
          <w:sz w:val="28"/>
          <w:szCs w:val="28"/>
        </w:rPr>
        <w:t xml:space="preserve">выше </w:t>
      </w:r>
      <w:r w:rsidRPr="003B66B7">
        <w:rPr>
          <w:rFonts w:ascii="Times New Roman" w:hAnsi="Times New Roman"/>
          <w:sz w:val="28"/>
          <w:szCs w:val="28"/>
        </w:rPr>
        <w:t>утвержденного плана</w:t>
      </w:r>
      <w:r w:rsidRPr="000754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452E">
        <w:rPr>
          <w:rFonts w:ascii="Times New Roman" w:hAnsi="Times New Roman"/>
          <w:sz w:val="28"/>
          <w:szCs w:val="28"/>
        </w:rPr>
        <w:t xml:space="preserve">на </w:t>
      </w:r>
      <w:r w:rsidR="008B65AF">
        <w:rPr>
          <w:rFonts w:ascii="Times New Roman" w:hAnsi="Times New Roman"/>
          <w:sz w:val="28"/>
          <w:szCs w:val="28"/>
        </w:rPr>
        <w:t>1 307 331,81</w:t>
      </w:r>
      <w:r w:rsidRPr="00BC452E">
        <w:rPr>
          <w:rFonts w:ascii="Times New Roman" w:hAnsi="Times New Roman"/>
          <w:sz w:val="28"/>
          <w:szCs w:val="28"/>
        </w:rPr>
        <w:t xml:space="preserve"> рублей или на </w:t>
      </w:r>
      <w:r w:rsidR="002F6FAE" w:rsidRPr="00BC452E">
        <w:rPr>
          <w:rFonts w:ascii="Times New Roman" w:hAnsi="Times New Roman"/>
          <w:sz w:val="28"/>
          <w:szCs w:val="28"/>
        </w:rPr>
        <w:t>0,</w:t>
      </w:r>
      <w:r w:rsidR="008B65AF">
        <w:rPr>
          <w:rFonts w:ascii="Times New Roman" w:hAnsi="Times New Roman"/>
          <w:sz w:val="28"/>
          <w:szCs w:val="28"/>
        </w:rPr>
        <w:t>9</w:t>
      </w:r>
      <w:r w:rsidRPr="00BC452E">
        <w:rPr>
          <w:rFonts w:ascii="Times New Roman" w:hAnsi="Times New Roman"/>
          <w:sz w:val="28"/>
          <w:szCs w:val="28"/>
        </w:rPr>
        <w:t>%.</w:t>
      </w:r>
    </w:p>
    <w:p w:rsidR="005213AF" w:rsidRPr="00772AC9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AC9">
        <w:rPr>
          <w:rFonts w:ascii="Times New Roman" w:hAnsi="Times New Roman"/>
          <w:sz w:val="28"/>
        </w:rPr>
        <w:t xml:space="preserve">Налоговые и неналоговые доходы поступили в </w:t>
      </w:r>
      <w:r w:rsidR="00772AC9" w:rsidRPr="00772AC9">
        <w:rPr>
          <w:rFonts w:ascii="Times New Roman" w:hAnsi="Times New Roman"/>
          <w:sz w:val="28"/>
        </w:rPr>
        <w:t>местный</w:t>
      </w:r>
      <w:r w:rsidRPr="00772AC9">
        <w:rPr>
          <w:rFonts w:ascii="Times New Roman" w:hAnsi="Times New Roman"/>
          <w:sz w:val="28"/>
        </w:rPr>
        <w:t xml:space="preserve"> бюджет в объеме </w:t>
      </w:r>
      <w:r w:rsidR="008B65AF">
        <w:rPr>
          <w:rFonts w:ascii="Times New Roman" w:hAnsi="Times New Roman"/>
          <w:sz w:val="28"/>
        </w:rPr>
        <w:t>60 889 832,79</w:t>
      </w:r>
      <w:r w:rsidRPr="00772AC9">
        <w:rPr>
          <w:rFonts w:ascii="Times New Roman" w:hAnsi="Times New Roman"/>
          <w:sz w:val="28"/>
        </w:rPr>
        <w:t xml:space="preserve"> рублей, что составило </w:t>
      </w:r>
      <w:r w:rsidR="00772AC9" w:rsidRPr="00772AC9">
        <w:rPr>
          <w:rFonts w:ascii="Times New Roman" w:hAnsi="Times New Roman"/>
          <w:sz w:val="28"/>
        </w:rPr>
        <w:t>10</w:t>
      </w:r>
      <w:r w:rsidR="008B65AF">
        <w:rPr>
          <w:rFonts w:ascii="Times New Roman" w:hAnsi="Times New Roman"/>
          <w:sz w:val="28"/>
        </w:rPr>
        <w:t>2,2</w:t>
      </w:r>
      <w:r w:rsidRPr="00772AC9">
        <w:rPr>
          <w:rFonts w:ascii="Times New Roman" w:hAnsi="Times New Roman"/>
          <w:sz w:val="28"/>
        </w:rPr>
        <w:t xml:space="preserve">% от первоначально утвержденных бюджетных назначений и </w:t>
      </w:r>
      <w:r w:rsidR="00772AC9" w:rsidRPr="00772AC9">
        <w:rPr>
          <w:rFonts w:ascii="Times New Roman" w:hAnsi="Times New Roman"/>
          <w:sz w:val="28"/>
        </w:rPr>
        <w:t>1</w:t>
      </w:r>
      <w:r w:rsidR="008B65AF">
        <w:rPr>
          <w:rFonts w:ascii="Times New Roman" w:hAnsi="Times New Roman"/>
          <w:sz w:val="28"/>
        </w:rPr>
        <w:t>16,0</w:t>
      </w:r>
      <w:r w:rsidRPr="00772AC9">
        <w:rPr>
          <w:rFonts w:ascii="Times New Roman" w:hAnsi="Times New Roman"/>
          <w:sz w:val="28"/>
        </w:rPr>
        <w:t xml:space="preserve">% от уточненного плана. Доля данных доходов в общей структуре доходов </w:t>
      </w:r>
      <w:r w:rsidR="00772AC9" w:rsidRPr="00772AC9">
        <w:rPr>
          <w:rFonts w:ascii="Times New Roman" w:hAnsi="Times New Roman"/>
          <w:sz w:val="28"/>
        </w:rPr>
        <w:t xml:space="preserve">местного </w:t>
      </w:r>
      <w:r w:rsidRPr="00772AC9">
        <w:rPr>
          <w:rFonts w:ascii="Times New Roman" w:hAnsi="Times New Roman"/>
          <w:sz w:val="28"/>
        </w:rPr>
        <w:t xml:space="preserve">бюджета составила </w:t>
      </w:r>
      <w:r w:rsidR="008B65AF">
        <w:rPr>
          <w:rFonts w:ascii="Times New Roman" w:hAnsi="Times New Roman"/>
          <w:sz w:val="28"/>
        </w:rPr>
        <w:t>41,2</w:t>
      </w:r>
      <w:r w:rsidRPr="00772AC9">
        <w:rPr>
          <w:rFonts w:ascii="Times New Roman" w:hAnsi="Times New Roman"/>
          <w:sz w:val="28"/>
        </w:rPr>
        <w:t xml:space="preserve">%. </w:t>
      </w:r>
      <w:r w:rsidRPr="00772AC9">
        <w:rPr>
          <w:rFonts w:ascii="Times New Roman" w:hAnsi="Times New Roman"/>
          <w:sz w:val="28"/>
          <w:szCs w:val="28"/>
        </w:rPr>
        <w:t xml:space="preserve">В общей сумме налоговых и неналоговых доходов налоговые доходы составили </w:t>
      </w:r>
      <w:r w:rsidR="00A32647">
        <w:rPr>
          <w:rFonts w:ascii="Times New Roman" w:hAnsi="Times New Roman"/>
          <w:color w:val="000000"/>
          <w:sz w:val="28"/>
          <w:szCs w:val="28"/>
        </w:rPr>
        <w:t>55 712 034,92</w:t>
      </w:r>
      <w:r w:rsidRPr="00772AC9">
        <w:rPr>
          <w:rFonts w:ascii="Times New Roman" w:hAnsi="Times New Roman"/>
          <w:sz w:val="28"/>
          <w:szCs w:val="28"/>
        </w:rPr>
        <w:t xml:space="preserve"> рублей или </w:t>
      </w:r>
      <w:r w:rsidR="00772AC9" w:rsidRPr="00772AC9">
        <w:rPr>
          <w:rFonts w:ascii="Times New Roman" w:hAnsi="Times New Roman"/>
          <w:sz w:val="28"/>
          <w:szCs w:val="28"/>
        </w:rPr>
        <w:t>9</w:t>
      </w:r>
      <w:r w:rsidR="00A32647">
        <w:rPr>
          <w:rFonts w:ascii="Times New Roman" w:hAnsi="Times New Roman"/>
          <w:sz w:val="28"/>
          <w:szCs w:val="28"/>
        </w:rPr>
        <w:t>1,5</w:t>
      </w:r>
      <w:r w:rsidRPr="00772AC9">
        <w:rPr>
          <w:rFonts w:ascii="Times New Roman" w:hAnsi="Times New Roman"/>
          <w:sz w:val="28"/>
          <w:szCs w:val="28"/>
        </w:rPr>
        <w:t xml:space="preserve">%, неналоговые доходы – </w:t>
      </w:r>
      <w:r w:rsidR="00A32647">
        <w:rPr>
          <w:rFonts w:ascii="Times New Roman" w:hAnsi="Times New Roman"/>
          <w:sz w:val="28"/>
          <w:szCs w:val="28"/>
        </w:rPr>
        <w:t xml:space="preserve">5 177 797,87 </w:t>
      </w:r>
      <w:r w:rsidR="00772AC9" w:rsidRPr="00772AC9">
        <w:rPr>
          <w:rFonts w:ascii="Times New Roman" w:hAnsi="Times New Roman"/>
          <w:sz w:val="28"/>
          <w:szCs w:val="28"/>
        </w:rPr>
        <w:t xml:space="preserve">рублей или </w:t>
      </w:r>
      <w:r w:rsidR="00A32647">
        <w:rPr>
          <w:rFonts w:ascii="Times New Roman" w:hAnsi="Times New Roman"/>
          <w:sz w:val="28"/>
          <w:szCs w:val="28"/>
        </w:rPr>
        <w:t>8,5</w:t>
      </w:r>
      <w:r w:rsidRPr="00772AC9">
        <w:rPr>
          <w:rFonts w:ascii="Times New Roman" w:hAnsi="Times New Roman"/>
          <w:sz w:val="28"/>
          <w:szCs w:val="28"/>
        </w:rPr>
        <w:t>%.</w:t>
      </w:r>
    </w:p>
    <w:p w:rsidR="005213AF" w:rsidRPr="00772AC9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AC9">
        <w:rPr>
          <w:rFonts w:ascii="Times New Roman" w:hAnsi="Times New Roman"/>
          <w:sz w:val="28"/>
          <w:szCs w:val="28"/>
        </w:rPr>
        <w:t xml:space="preserve">Объем безвозмездных поступлений в </w:t>
      </w:r>
      <w:r w:rsidR="00772AC9" w:rsidRPr="00772AC9">
        <w:rPr>
          <w:rFonts w:ascii="Times New Roman" w:hAnsi="Times New Roman"/>
          <w:sz w:val="28"/>
          <w:szCs w:val="28"/>
        </w:rPr>
        <w:t>местный</w:t>
      </w:r>
      <w:r w:rsidRPr="00772AC9">
        <w:rPr>
          <w:rFonts w:ascii="Times New Roman" w:hAnsi="Times New Roman"/>
          <w:sz w:val="28"/>
          <w:szCs w:val="28"/>
        </w:rPr>
        <w:t xml:space="preserve"> бюджет составил </w:t>
      </w:r>
      <w:r w:rsidR="00A32647">
        <w:rPr>
          <w:rFonts w:ascii="Times New Roman" w:hAnsi="Times New Roman"/>
          <w:bCs/>
          <w:color w:val="000000"/>
          <w:sz w:val="28"/>
          <w:szCs w:val="28"/>
        </w:rPr>
        <w:t>86 738 221,02</w:t>
      </w:r>
      <w:r w:rsidR="00772AC9" w:rsidRPr="00772AC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72AC9">
        <w:rPr>
          <w:rFonts w:ascii="Times New Roman" w:hAnsi="Times New Roman"/>
          <w:sz w:val="28"/>
          <w:szCs w:val="28"/>
        </w:rPr>
        <w:t xml:space="preserve">рублей или </w:t>
      </w:r>
      <w:r w:rsidR="00A32647">
        <w:rPr>
          <w:rFonts w:ascii="Times New Roman" w:hAnsi="Times New Roman"/>
          <w:sz w:val="28"/>
          <w:szCs w:val="28"/>
        </w:rPr>
        <w:t>99,9</w:t>
      </w:r>
      <w:r w:rsidRPr="00772AC9">
        <w:rPr>
          <w:rFonts w:ascii="Times New Roman" w:hAnsi="Times New Roman"/>
          <w:sz w:val="28"/>
          <w:szCs w:val="28"/>
        </w:rPr>
        <w:t xml:space="preserve">% от первоначально утвержденных бюджетных назначений и </w:t>
      </w:r>
      <w:r w:rsidR="006B1AF5">
        <w:rPr>
          <w:rFonts w:ascii="Times New Roman" w:hAnsi="Times New Roman"/>
          <w:sz w:val="28"/>
          <w:szCs w:val="28"/>
        </w:rPr>
        <w:t>9</w:t>
      </w:r>
      <w:r w:rsidR="00A32647">
        <w:rPr>
          <w:rFonts w:ascii="Times New Roman" w:hAnsi="Times New Roman"/>
          <w:sz w:val="28"/>
          <w:szCs w:val="28"/>
        </w:rPr>
        <w:t>2,5</w:t>
      </w:r>
      <w:r w:rsidRPr="00772AC9">
        <w:rPr>
          <w:rFonts w:ascii="Times New Roman" w:hAnsi="Times New Roman"/>
          <w:sz w:val="28"/>
          <w:szCs w:val="28"/>
        </w:rPr>
        <w:t xml:space="preserve">% от уточненного плана. Доля данных доходов в общей структуре доходной части бюджета составила </w:t>
      </w:r>
      <w:r w:rsidR="00A32647">
        <w:rPr>
          <w:rFonts w:ascii="Times New Roman" w:hAnsi="Times New Roman"/>
          <w:sz w:val="28"/>
          <w:szCs w:val="28"/>
        </w:rPr>
        <w:t>58,8</w:t>
      </w:r>
      <w:r w:rsidRPr="00772AC9">
        <w:rPr>
          <w:rFonts w:ascii="Times New Roman" w:hAnsi="Times New Roman"/>
          <w:sz w:val="28"/>
          <w:szCs w:val="28"/>
        </w:rPr>
        <w:t>%.</w:t>
      </w:r>
    </w:p>
    <w:p w:rsidR="005213AF" w:rsidRPr="008211D3" w:rsidRDefault="005213AF" w:rsidP="005213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B97A36">
        <w:rPr>
          <w:rFonts w:ascii="Times New Roman" w:hAnsi="Times New Roman"/>
          <w:sz w:val="28"/>
          <w:szCs w:val="28"/>
        </w:rPr>
        <w:t>Анализ исполнения доходной части бюджета в 202</w:t>
      </w:r>
      <w:r w:rsidR="00A32647">
        <w:rPr>
          <w:rFonts w:ascii="Times New Roman" w:hAnsi="Times New Roman"/>
          <w:sz w:val="28"/>
          <w:szCs w:val="28"/>
        </w:rPr>
        <w:t>3</w:t>
      </w:r>
      <w:r w:rsidRPr="00B97A36">
        <w:rPr>
          <w:rFonts w:ascii="Times New Roman" w:hAnsi="Times New Roman"/>
          <w:sz w:val="28"/>
          <w:szCs w:val="28"/>
        </w:rPr>
        <w:t xml:space="preserve"> году в разрезе групп и подгрупп доходов бюджета </w:t>
      </w:r>
      <w:r w:rsidR="00772AC9" w:rsidRPr="00B97A3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772AC9" w:rsidRPr="00B97A36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772AC9" w:rsidRPr="00B97A36">
        <w:rPr>
          <w:rFonts w:ascii="Times New Roman" w:hAnsi="Times New Roman"/>
          <w:sz w:val="28"/>
          <w:szCs w:val="28"/>
        </w:rPr>
        <w:t xml:space="preserve"> поссовет</w:t>
      </w:r>
      <w:r w:rsidRPr="00B97A36">
        <w:rPr>
          <w:rFonts w:ascii="Times New Roman" w:hAnsi="Times New Roman"/>
          <w:sz w:val="28"/>
          <w:szCs w:val="28"/>
        </w:rPr>
        <w:t>, представлен в таблице</w:t>
      </w:r>
      <w:r w:rsidR="00B97A36">
        <w:rPr>
          <w:rFonts w:ascii="Times New Roman" w:hAnsi="Times New Roman"/>
          <w:sz w:val="28"/>
          <w:szCs w:val="28"/>
        </w:rPr>
        <w:t xml:space="preserve"> №</w:t>
      </w:r>
      <w:r w:rsidR="002F5BA6">
        <w:rPr>
          <w:rFonts w:ascii="Times New Roman" w:hAnsi="Times New Roman"/>
          <w:sz w:val="28"/>
          <w:szCs w:val="28"/>
        </w:rPr>
        <w:t>2</w:t>
      </w:r>
      <w:r w:rsidRPr="00B97A36">
        <w:rPr>
          <w:rFonts w:ascii="Times New Roman" w:hAnsi="Times New Roman"/>
          <w:sz w:val="28"/>
          <w:szCs w:val="28"/>
        </w:rPr>
        <w:t>.</w:t>
      </w:r>
    </w:p>
    <w:p w:rsidR="007F5870" w:rsidRDefault="005213AF" w:rsidP="008211D3">
      <w:pPr>
        <w:autoSpaceDE w:val="0"/>
        <w:autoSpaceDN w:val="0"/>
        <w:adjustRightInd w:val="0"/>
        <w:ind w:firstLine="709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</w:p>
    <w:p w:rsidR="007F5870" w:rsidRDefault="007F5870" w:rsidP="008211D3">
      <w:pPr>
        <w:autoSpaceDE w:val="0"/>
        <w:autoSpaceDN w:val="0"/>
        <w:adjustRightInd w:val="0"/>
        <w:ind w:firstLine="709"/>
        <w:contextualSpacing/>
        <w:jc w:val="right"/>
        <w:rPr>
          <w:sz w:val="16"/>
          <w:szCs w:val="16"/>
        </w:rPr>
      </w:pPr>
    </w:p>
    <w:p w:rsidR="00772AC9" w:rsidRPr="00B97A36" w:rsidRDefault="002F5BA6" w:rsidP="008211D3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№2</w:t>
      </w:r>
      <w:r w:rsidR="00B97A36" w:rsidRPr="00B97A36">
        <w:rPr>
          <w:rFonts w:ascii="Times New Roman" w:hAnsi="Times New Roman"/>
          <w:sz w:val="24"/>
          <w:szCs w:val="24"/>
        </w:rPr>
        <w:t xml:space="preserve"> </w:t>
      </w:r>
      <w:r w:rsidR="00772AC9" w:rsidRPr="00B97A36">
        <w:rPr>
          <w:rFonts w:ascii="Times New Roman" w:hAnsi="Times New Roman"/>
          <w:sz w:val="24"/>
          <w:szCs w:val="24"/>
        </w:rPr>
        <w:t>(руб</w:t>
      </w:r>
      <w:r w:rsidR="008211D3">
        <w:rPr>
          <w:rFonts w:ascii="Times New Roman" w:hAnsi="Times New Roman"/>
          <w:sz w:val="24"/>
          <w:szCs w:val="24"/>
        </w:rPr>
        <w:t>.</w:t>
      </w:r>
      <w:r w:rsidR="00772AC9" w:rsidRPr="00B97A36">
        <w:rPr>
          <w:rFonts w:ascii="Times New Roman" w:hAnsi="Times New Roman"/>
          <w:sz w:val="24"/>
          <w:szCs w:val="24"/>
        </w:rPr>
        <w:t>)</w:t>
      </w:r>
    </w:p>
    <w:tbl>
      <w:tblPr>
        <w:tblW w:w="10079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276"/>
        <w:gridCol w:w="850"/>
        <w:gridCol w:w="1276"/>
        <w:gridCol w:w="850"/>
        <w:gridCol w:w="1276"/>
        <w:gridCol w:w="709"/>
        <w:gridCol w:w="850"/>
      </w:tblGrid>
      <w:tr w:rsidR="00772AC9" w:rsidRPr="00B97A36" w:rsidTr="00E636C9">
        <w:trPr>
          <w:trHeight w:val="447"/>
        </w:trPr>
        <w:tc>
          <w:tcPr>
            <w:tcW w:w="2992" w:type="dxa"/>
            <w:vMerge w:val="restart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первоначально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Уточнено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</w:tr>
      <w:tr w:rsidR="00772AC9" w:rsidRPr="00B97A36" w:rsidTr="00E636C9">
        <w:trPr>
          <w:trHeight w:val="486"/>
        </w:trPr>
        <w:tc>
          <w:tcPr>
            <w:tcW w:w="2992" w:type="dxa"/>
            <w:vMerge/>
            <w:vAlign w:val="center"/>
            <w:hideMark/>
          </w:tcPr>
          <w:p w:rsidR="00772AC9" w:rsidRPr="00B97A36" w:rsidRDefault="00772AC9" w:rsidP="002442F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струк</w:t>
            </w:r>
            <w:proofErr w:type="spellEnd"/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-тура</w:t>
            </w:r>
            <w:proofErr w:type="gramEnd"/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Сумма,</w:t>
            </w:r>
          </w:p>
        </w:tc>
        <w:tc>
          <w:tcPr>
            <w:tcW w:w="850" w:type="dxa"/>
            <w:vAlign w:val="center"/>
            <w:hideMark/>
          </w:tcPr>
          <w:p w:rsidR="00772AC9" w:rsidRPr="000D670B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D670B">
              <w:rPr>
                <w:rFonts w:ascii="Times New Roman" w:hAnsi="Times New Roman"/>
                <w:color w:val="000000"/>
                <w:sz w:val="20"/>
                <w:szCs w:val="20"/>
              </w:rPr>
              <w:t>струк</w:t>
            </w:r>
            <w:proofErr w:type="spellEnd"/>
            <w:r w:rsidRPr="000D670B">
              <w:rPr>
                <w:rFonts w:ascii="Times New Roman" w:hAnsi="Times New Roman"/>
                <w:color w:val="000000"/>
                <w:sz w:val="20"/>
                <w:szCs w:val="20"/>
              </w:rPr>
              <w:t>-тура</w:t>
            </w:r>
            <w:proofErr w:type="gramEnd"/>
            <w:r w:rsidRPr="000D670B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9" w:type="dxa"/>
            <w:vAlign w:val="center"/>
            <w:hideMark/>
          </w:tcPr>
          <w:p w:rsidR="00772AC9" w:rsidRPr="003A3821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3821">
              <w:rPr>
                <w:rFonts w:ascii="Times New Roman" w:hAnsi="Times New Roman"/>
                <w:color w:val="000000"/>
                <w:sz w:val="20"/>
                <w:szCs w:val="20"/>
              </w:rPr>
              <w:t>струк</w:t>
            </w:r>
            <w:proofErr w:type="spellEnd"/>
            <w:r w:rsidRPr="003A3821">
              <w:rPr>
                <w:rFonts w:ascii="Times New Roman" w:hAnsi="Times New Roman"/>
                <w:color w:val="000000"/>
                <w:sz w:val="20"/>
                <w:szCs w:val="20"/>
              </w:rPr>
              <w:t>-тура</w:t>
            </w:r>
            <w:proofErr w:type="gramEnd"/>
            <w:r w:rsidRPr="003A3821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0" w:type="dxa"/>
            <w:vAlign w:val="center"/>
            <w:hideMark/>
          </w:tcPr>
          <w:p w:rsidR="00772AC9" w:rsidRPr="003A3821" w:rsidRDefault="00772AC9" w:rsidP="002442F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3821">
              <w:rPr>
                <w:rFonts w:ascii="Times New Roman" w:hAnsi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772AC9" w:rsidRPr="00B97A36" w:rsidTr="00E636C9">
        <w:trPr>
          <w:trHeight w:val="423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Налоговые и неналоговые доходы, в </w:t>
            </w:r>
            <w:proofErr w:type="spellStart"/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271DF0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52 511 000,00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F2179A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A32647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59 568 217,87</w:t>
            </w:r>
          </w:p>
        </w:tc>
        <w:tc>
          <w:tcPr>
            <w:tcW w:w="850" w:type="dxa"/>
            <w:vAlign w:val="center"/>
            <w:hideMark/>
          </w:tcPr>
          <w:p w:rsidR="00772AC9" w:rsidRPr="000D670B" w:rsidRDefault="002C1E61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276" w:type="dxa"/>
            <w:vAlign w:val="center"/>
            <w:hideMark/>
          </w:tcPr>
          <w:p w:rsidR="00772AC9" w:rsidRPr="00B97A36" w:rsidRDefault="00A32647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60 889 832,79</w:t>
            </w:r>
          </w:p>
        </w:tc>
        <w:tc>
          <w:tcPr>
            <w:tcW w:w="709" w:type="dxa"/>
            <w:vAlign w:val="center"/>
            <w:hideMark/>
          </w:tcPr>
          <w:p w:rsidR="00772AC9" w:rsidRPr="00B97A36" w:rsidRDefault="00E636C9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850" w:type="dxa"/>
            <w:vAlign w:val="center"/>
            <w:hideMark/>
          </w:tcPr>
          <w:p w:rsidR="00772AC9" w:rsidRPr="00B97A36" w:rsidRDefault="00E636C9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102,2</w:t>
            </w:r>
          </w:p>
        </w:tc>
      </w:tr>
      <w:tr w:rsidR="00772AC9" w:rsidRPr="00B97A36" w:rsidTr="00E636C9">
        <w:trPr>
          <w:trHeight w:val="249"/>
        </w:trPr>
        <w:tc>
          <w:tcPr>
            <w:tcW w:w="2992" w:type="dxa"/>
            <w:hideMark/>
          </w:tcPr>
          <w:p w:rsidR="00772AC9" w:rsidRPr="00F2179A" w:rsidRDefault="00772AC9" w:rsidP="002442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2179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Налоговые доходы:</w:t>
            </w:r>
          </w:p>
        </w:tc>
        <w:tc>
          <w:tcPr>
            <w:tcW w:w="1276" w:type="dxa"/>
            <w:hideMark/>
          </w:tcPr>
          <w:p w:rsidR="00772AC9" w:rsidRPr="00F2179A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F2179A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51 521 000,00</w:t>
            </w:r>
          </w:p>
        </w:tc>
        <w:tc>
          <w:tcPr>
            <w:tcW w:w="850" w:type="dxa"/>
            <w:hideMark/>
          </w:tcPr>
          <w:p w:rsidR="00772AC9" w:rsidRPr="00F2179A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F2179A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276" w:type="dxa"/>
            <w:hideMark/>
          </w:tcPr>
          <w:p w:rsidR="00772AC9" w:rsidRPr="00F2179A" w:rsidRDefault="002C1E6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54 390 420,00</w:t>
            </w:r>
          </w:p>
        </w:tc>
        <w:tc>
          <w:tcPr>
            <w:tcW w:w="850" w:type="dxa"/>
            <w:hideMark/>
          </w:tcPr>
          <w:p w:rsidR="00772AC9" w:rsidRPr="000D670B" w:rsidRDefault="002C1E6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276" w:type="dxa"/>
            <w:hideMark/>
          </w:tcPr>
          <w:p w:rsidR="00772AC9" w:rsidRPr="00F2179A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F2179A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55 712 034,92</w:t>
            </w:r>
          </w:p>
        </w:tc>
        <w:tc>
          <w:tcPr>
            <w:tcW w:w="709" w:type="dxa"/>
            <w:hideMark/>
          </w:tcPr>
          <w:p w:rsidR="00772AC9" w:rsidRPr="00F2179A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850" w:type="dxa"/>
            <w:hideMark/>
          </w:tcPr>
          <w:p w:rsidR="00772AC9" w:rsidRPr="00F2179A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102,4</w:t>
            </w:r>
          </w:p>
        </w:tc>
      </w:tr>
      <w:tr w:rsidR="00772AC9" w:rsidRPr="00B97A36" w:rsidTr="00E636C9">
        <w:trPr>
          <w:trHeight w:val="181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6" w:type="dxa"/>
            <w:hideMark/>
          </w:tcPr>
          <w:p w:rsidR="00772AC9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26 909 000,00</w:t>
            </w:r>
          </w:p>
        </w:tc>
        <w:tc>
          <w:tcPr>
            <w:tcW w:w="850" w:type="dxa"/>
            <w:hideMark/>
          </w:tcPr>
          <w:p w:rsidR="00772AC9" w:rsidRPr="00B97A36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276" w:type="dxa"/>
            <w:hideMark/>
          </w:tcPr>
          <w:p w:rsidR="00772AC9" w:rsidRPr="00B97A36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30 625 000,00</w:t>
            </w:r>
          </w:p>
        </w:tc>
        <w:tc>
          <w:tcPr>
            <w:tcW w:w="850" w:type="dxa"/>
            <w:hideMark/>
          </w:tcPr>
          <w:p w:rsidR="00772AC9" w:rsidRPr="000D670B" w:rsidRDefault="002C1E6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276" w:type="dxa"/>
            <w:hideMark/>
          </w:tcPr>
          <w:p w:rsidR="00772AC9" w:rsidRPr="00B97A36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30 880 918,47</w:t>
            </w:r>
          </w:p>
        </w:tc>
        <w:tc>
          <w:tcPr>
            <w:tcW w:w="709" w:type="dxa"/>
            <w:hideMark/>
          </w:tcPr>
          <w:p w:rsidR="00772AC9" w:rsidRPr="00B97A36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850" w:type="dxa"/>
            <w:hideMark/>
          </w:tcPr>
          <w:p w:rsidR="00772AC9" w:rsidRPr="00B97A36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100,8</w:t>
            </w:r>
          </w:p>
        </w:tc>
      </w:tr>
      <w:tr w:rsidR="00772AC9" w:rsidRPr="00B97A36" w:rsidTr="00E636C9">
        <w:trPr>
          <w:trHeight w:val="214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товары (работы, услуги)</w:t>
            </w:r>
          </w:p>
        </w:tc>
        <w:tc>
          <w:tcPr>
            <w:tcW w:w="1276" w:type="dxa"/>
            <w:hideMark/>
          </w:tcPr>
          <w:p w:rsidR="00772AC9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10 227 000,00</w:t>
            </w:r>
          </w:p>
        </w:tc>
        <w:tc>
          <w:tcPr>
            <w:tcW w:w="850" w:type="dxa"/>
            <w:hideMark/>
          </w:tcPr>
          <w:p w:rsidR="00772AC9" w:rsidRPr="00B97A36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76" w:type="dxa"/>
            <w:hideMark/>
          </w:tcPr>
          <w:p w:rsidR="00772AC9" w:rsidRPr="00B97A36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11 362 000,00</w:t>
            </w:r>
          </w:p>
        </w:tc>
        <w:tc>
          <w:tcPr>
            <w:tcW w:w="850" w:type="dxa"/>
            <w:hideMark/>
          </w:tcPr>
          <w:p w:rsidR="00772AC9" w:rsidRPr="000D670B" w:rsidRDefault="002C1E6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76" w:type="dxa"/>
            <w:hideMark/>
          </w:tcPr>
          <w:p w:rsidR="00772AC9" w:rsidRPr="00B97A36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11 904 560,23</w:t>
            </w:r>
          </w:p>
        </w:tc>
        <w:tc>
          <w:tcPr>
            <w:tcW w:w="709" w:type="dxa"/>
            <w:hideMark/>
          </w:tcPr>
          <w:p w:rsidR="00772AC9" w:rsidRPr="00B97A36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8,0</w:t>
            </w:r>
          </w:p>
        </w:tc>
        <w:tc>
          <w:tcPr>
            <w:tcW w:w="850" w:type="dxa"/>
            <w:hideMark/>
          </w:tcPr>
          <w:p w:rsidR="00772AC9" w:rsidRPr="00B97A36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104,8</w:t>
            </w:r>
          </w:p>
        </w:tc>
      </w:tr>
      <w:tr w:rsidR="00772AC9" w:rsidRPr="00B97A36" w:rsidTr="00E636C9">
        <w:trPr>
          <w:trHeight w:val="245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6" w:type="dxa"/>
            <w:hideMark/>
          </w:tcPr>
          <w:p w:rsidR="00772AC9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3 908 000,00</w:t>
            </w:r>
          </w:p>
        </w:tc>
        <w:tc>
          <w:tcPr>
            <w:tcW w:w="850" w:type="dxa"/>
            <w:hideMark/>
          </w:tcPr>
          <w:p w:rsidR="00772AC9" w:rsidRPr="00B97A36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6" w:type="dxa"/>
            <w:hideMark/>
          </w:tcPr>
          <w:p w:rsidR="00772AC9" w:rsidRPr="00B97A36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850" w:type="dxa"/>
            <w:hideMark/>
          </w:tcPr>
          <w:p w:rsidR="00772AC9" w:rsidRPr="000D670B" w:rsidRDefault="002C1E6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6" w:type="dxa"/>
            <w:hideMark/>
          </w:tcPr>
          <w:p w:rsidR="00772AC9" w:rsidRPr="00B97A36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4 353 828,63</w:t>
            </w:r>
          </w:p>
        </w:tc>
        <w:tc>
          <w:tcPr>
            <w:tcW w:w="709" w:type="dxa"/>
            <w:hideMark/>
          </w:tcPr>
          <w:p w:rsidR="00772AC9" w:rsidRPr="00B97A36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50" w:type="dxa"/>
            <w:hideMark/>
          </w:tcPr>
          <w:p w:rsidR="00772AC9" w:rsidRPr="00B97A36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108,8</w:t>
            </w:r>
          </w:p>
        </w:tc>
      </w:tr>
      <w:tr w:rsidR="00772AC9" w:rsidRPr="00B97A36" w:rsidTr="00E636C9">
        <w:trPr>
          <w:trHeight w:val="123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276" w:type="dxa"/>
            <w:hideMark/>
          </w:tcPr>
          <w:p w:rsidR="00772AC9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10 474 000,00</w:t>
            </w:r>
          </w:p>
        </w:tc>
        <w:tc>
          <w:tcPr>
            <w:tcW w:w="850" w:type="dxa"/>
            <w:hideMark/>
          </w:tcPr>
          <w:p w:rsidR="00772AC9" w:rsidRPr="00B97A36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76" w:type="dxa"/>
            <w:hideMark/>
          </w:tcPr>
          <w:p w:rsidR="00772AC9" w:rsidRPr="00B97A36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8 400 000,00</w:t>
            </w:r>
          </w:p>
        </w:tc>
        <w:tc>
          <w:tcPr>
            <w:tcW w:w="850" w:type="dxa"/>
            <w:hideMark/>
          </w:tcPr>
          <w:p w:rsidR="00772AC9" w:rsidRPr="000D670B" w:rsidRDefault="002C1E6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76" w:type="dxa"/>
            <w:hideMark/>
          </w:tcPr>
          <w:p w:rsidR="00772AC9" w:rsidRPr="00B97A36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8 569 307,59</w:t>
            </w:r>
          </w:p>
        </w:tc>
        <w:tc>
          <w:tcPr>
            <w:tcW w:w="709" w:type="dxa"/>
            <w:hideMark/>
          </w:tcPr>
          <w:p w:rsidR="00772AC9" w:rsidRPr="00B97A36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50" w:type="dxa"/>
            <w:hideMark/>
          </w:tcPr>
          <w:p w:rsidR="00772AC9" w:rsidRPr="00B97A36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102,0</w:t>
            </w:r>
          </w:p>
        </w:tc>
      </w:tr>
      <w:tr w:rsidR="00772AC9" w:rsidRPr="00B97A36" w:rsidTr="00E636C9">
        <w:trPr>
          <w:trHeight w:val="212"/>
        </w:trPr>
        <w:tc>
          <w:tcPr>
            <w:tcW w:w="2992" w:type="dxa"/>
            <w:hideMark/>
          </w:tcPr>
          <w:p w:rsidR="00772AC9" w:rsidRPr="00B97A36" w:rsidRDefault="00772AC9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hideMark/>
          </w:tcPr>
          <w:p w:rsidR="00772AC9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850" w:type="dxa"/>
            <w:hideMark/>
          </w:tcPr>
          <w:p w:rsidR="00F2179A" w:rsidRPr="00B97A36" w:rsidRDefault="00F2179A" w:rsidP="00F2179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276" w:type="dxa"/>
            <w:hideMark/>
          </w:tcPr>
          <w:p w:rsidR="00772AC9" w:rsidRPr="00B97A36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3 420 ,00</w:t>
            </w:r>
          </w:p>
        </w:tc>
        <w:tc>
          <w:tcPr>
            <w:tcW w:w="850" w:type="dxa"/>
            <w:hideMark/>
          </w:tcPr>
          <w:p w:rsidR="00772AC9" w:rsidRPr="000D670B" w:rsidRDefault="002C1E6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276" w:type="dxa"/>
            <w:hideMark/>
          </w:tcPr>
          <w:p w:rsidR="00772AC9" w:rsidRPr="00B97A36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3 420,00</w:t>
            </w:r>
          </w:p>
        </w:tc>
        <w:tc>
          <w:tcPr>
            <w:tcW w:w="709" w:type="dxa"/>
            <w:hideMark/>
          </w:tcPr>
          <w:p w:rsidR="00772AC9" w:rsidRPr="00B97A36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850" w:type="dxa"/>
            <w:hideMark/>
          </w:tcPr>
          <w:p w:rsidR="006B2BC9" w:rsidRPr="00B97A36" w:rsidRDefault="00E636C9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100,0</w:t>
            </w:r>
          </w:p>
        </w:tc>
      </w:tr>
      <w:tr w:rsidR="00772AC9" w:rsidRPr="00B97A36" w:rsidTr="00E636C9">
        <w:trPr>
          <w:trHeight w:val="178"/>
        </w:trPr>
        <w:tc>
          <w:tcPr>
            <w:tcW w:w="2992" w:type="dxa"/>
            <w:hideMark/>
          </w:tcPr>
          <w:p w:rsidR="00772AC9" w:rsidRPr="00F2179A" w:rsidRDefault="00772AC9" w:rsidP="002442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2179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Неналоговые доходы:</w:t>
            </w:r>
          </w:p>
        </w:tc>
        <w:tc>
          <w:tcPr>
            <w:tcW w:w="1276" w:type="dxa"/>
            <w:hideMark/>
          </w:tcPr>
          <w:p w:rsidR="00772AC9" w:rsidRPr="00F2179A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F2179A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990 000,00</w:t>
            </w:r>
          </w:p>
        </w:tc>
        <w:tc>
          <w:tcPr>
            <w:tcW w:w="850" w:type="dxa"/>
            <w:hideMark/>
          </w:tcPr>
          <w:p w:rsidR="00772AC9" w:rsidRPr="00F2179A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F2179A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6" w:type="dxa"/>
            <w:hideMark/>
          </w:tcPr>
          <w:p w:rsidR="00772AC9" w:rsidRPr="00F2179A" w:rsidRDefault="002C1E6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5 177 797,87</w:t>
            </w:r>
          </w:p>
        </w:tc>
        <w:tc>
          <w:tcPr>
            <w:tcW w:w="850" w:type="dxa"/>
            <w:hideMark/>
          </w:tcPr>
          <w:p w:rsidR="00772AC9" w:rsidRPr="000D670B" w:rsidRDefault="002C1E61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76" w:type="dxa"/>
            <w:hideMark/>
          </w:tcPr>
          <w:p w:rsidR="00772AC9" w:rsidRPr="00F2179A" w:rsidRDefault="00A32647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F2179A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5 177 797,87</w:t>
            </w:r>
          </w:p>
        </w:tc>
        <w:tc>
          <w:tcPr>
            <w:tcW w:w="709" w:type="dxa"/>
            <w:hideMark/>
          </w:tcPr>
          <w:p w:rsidR="00772AC9" w:rsidRPr="00F2179A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0" w:type="dxa"/>
            <w:hideMark/>
          </w:tcPr>
          <w:p w:rsidR="00772AC9" w:rsidRPr="00F2179A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836B27" w:rsidRPr="00B97A36" w:rsidTr="00E636C9">
        <w:trPr>
          <w:trHeight w:val="675"/>
        </w:trPr>
        <w:tc>
          <w:tcPr>
            <w:tcW w:w="2992" w:type="dxa"/>
            <w:hideMark/>
          </w:tcPr>
          <w:p w:rsidR="00836B27" w:rsidRPr="00B97A36" w:rsidRDefault="00836B27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vAlign w:val="center"/>
            <w:hideMark/>
          </w:tcPr>
          <w:p w:rsidR="00836B27" w:rsidRPr="00B97A36" w:rsidRDefault="00F2179A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990 000,00</w:t>
            </w:r>
          </w:p>
        </w:tc>
        <w:tc>
          <w:tcPr>
            <w:tcW w:w="850" w:type="dxa"/>
            <w:vAlign w:val="center"/>
            <w:hideMark/>
          </w:tcPr>
          <w:p w:rsidR="00836B27" w:rsidRPr="00B97A36" w:rsidRDefault="00F2179A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6" w:type="dxa"/>
            <w:vAlign w:val="center"/>
            <w:hideMark/>
          </w:tcPr>
          <w:p w:rsidR="00836B27" w:rsidRPr="00B97A36" w:rsidRDefault="00A32647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99</w:t>
            </w:r>
            <w:r w:rsidR="002C1E61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305</w:t>
            </w:r>
            <w:r w:rsidR="002C1E61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87</w:t>
            </w:r>
          </w:p>
        </w:tc>
        <w:tc>
          <w:tcPr>
            <w:tcW w:w="850" w:type="dxa"/>
            <w:vAlign w:val="center"/>
            <w:hideMark/>
          </w:tcPr>
          <w:p w:rsidR="00836B27" w:rsidRPr="000D670B" w:rsidRDefault="002C1E61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276" w:type="dxa"/>
            <w:vAlign w:val="center"/>
            <w:hideMark/>
          </w:tcPr>
          <w:p w:rsidR="00836B27" w:rsidRPr="00B97A36" w:rsidRDefault="00A32647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99 305,87</w:t>
            </w:r>
          </w:p>
        </w:tc>
        <w:tc>
          <w:tcPr>
            <w:tcW w:w="709" w:type="dxa"/>
            <w:vAlign w:val="center"/>
            <w:hideMark/>
          </w:tcPr>
          <w:p w:rsidR="00836B27" w:rsidRPr="00B97A36" w:rsidRDefault="00E636C9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50" w:type="dxa"/>
            <w:vAlign w:val="center"/>
            <w:hideMark/>
          </w:tcPr>
          <w:p w:rsidR="00836B27" w:rsidRPr="00A154E1" w:rsidRDefault="00E636C9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836B27" w:rsidRPr="00B97A36" w:rsidTr="00E636C9">
        <w:trPr>
          <w:trHeight w:val="338"/>
        </w:trPr>
        <w:tc>
          <w:tcPr>
            <w:tcW w:w="2992" w:type="dxa"/>
            <w:hideMark/>
          </w:tcPr>
          <w:p w:rsidR="00836B27" w:rsidRPr="00B97A36" w:rsidRDefault="00836B27" w:rsidP="00271DF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Доходы от</w:t>
            </w:r>
            <w:r w:rsidR="00271DF0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продажи материальных и нематериальных активов </w:t>
            </w:r>
          </w:p>
        </w:tc>
        <w:tc>
          <w:tcPr>
            <w:tcW w:w="1276" w:type="dxa"/>
            <w:hideMark/>
          </w:tcPr>
          <w:p w:rsidR="00836B27" w:rsidRPr="00B97A36" w:rsidRDefault="000D670B" w:rsidP="006B1A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hideMark/>
          </w:tcPr>
          <w:p w:rsidR="00836B27" w:rsidRPr="00B97A36" w:rsidRDefault="000D670B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836B27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5 078 492,00</w:t>
            </w:r>
          </w:p>
        </w:tc>
        <w:tc>
          <w:tcPr>
            <w:tcW w:w="850" w:type="dxa"/>
            <w:hideMark/>
          </w:tcPr>
          <w:p w:rsidR="00836B27" w:rsidRPr="000D670B" w:rsidRDefault="002C1E61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76" w:type="dxa"/>
            <w:hideMark/>
          </w:tcPr>
          <w:p w:rsidR="00836B27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5 078 492,00</w:t>
            </w:r>
          </w:p>
        </w:tc>
        <w:tc>
          <w:tcPr>
            <w:tcW w:w="709" w:type="dxa"/>
            <w:vAlign w:val="center"/>
            <w:hideMark/>
          </w:tcPr>
          <w:p w:rsidR="00836B27" w:rsidRPr="00B97A36" w:rsidRDefault="00E636C9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50" w:type="dxa"/>
            <w:hideMark/>
          </w:tcPr>
          <w:p w:rsidR="00836B27" w:rsidRPr="00A154E1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E636C9">
        <w:trPr>
          <w:trHeight w:val="522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Безвозмездные поступления, в </w:t>
            </w:r>
            <w:proofErr w:type="spellStart"/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B97A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F2179A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93 809 722,00</w:t>
            </w:r>
          </w:p>
        </w:tc>
        <w:tc>
          <w:tcPr>
            <w:tcW w:w="850" w:type="dxa"/>
            <w:vAlign w:val="center"/>
            <w:hideMark/>
          </w:tcPr>
          <w:p w:rsidR="00A154E1" w:rsidRPr="00B97A36" w:rsidRDefault="00F2179A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271DF0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86 837 470,00</w:t>
            </w:r>
          </w:p>
        </w:tc>
        <w:tc>
          <w:tcPr>
            <w:tcW w:w="850" w:type="dxa"/>
            <w:vAlign w:val="center"/>
            <w:hideMark/>
          </w:tcPr>
          <w:p w:rsidR="00A154E1" w:rsidRPr="000D670B" w:rsidRDefault="002C1E61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271DF0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86 738 221,02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0D670B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58,</w:t>
            </w:r>
            <w:r w:rsidR="00E636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A154E1" w:rsidRPr="00A154E1" w:rsidRDefault="00E636C9" w:rsidP="006B2B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99,9</w:t>
            </w:r>
          </w:p>
        </w:tc>
      </w:tr>
      <w:tr w:rsidR="00A154E1" w:rsidRPr="00B97A36" w:rsidTr="00E636C9">
        <w:trPr>
          <w:trHeight w:val="349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Безвозмездные поступления от других бюджетов: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F2179A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90 720 556,00</w:t>
            </w:r>
          </w:p>
        </w:tc>
        <w:tc>
          <w:tcPr>
            <w:tcW w:w="850" w:type="dxa"/>
            <w:vAlign w:val="center"/>
            <w:hideMark/>
          </w:tcPr>
          <w:p w:rsidR="00A154E1" w:rsidRPr="00B97A36" w:rsidRDefault="00F2179A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271DF0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83 747 470,00</w:t>
            </w:r>
          </w:p>
        </w:tc>
        <w:tc>
          <w:tcPr>
            <w:tcW w:w="850" w:type="dxa"/>
            <w:vAlign w:val="center"/>
            <w:hideMark/>
          </w:tcPr>
          <w:p w:rsidR="00A154E1" w:rsidRPr="000D670B" w:rsidRDefault="000D670B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276" w:type="dxa"/>
            <w:vAlign w:val="center"/>
            <w:hideMark/>
          </w:tcPr>
          <w:p w:rsidR="00A154E1" w:rsidRPr="00B97A36" w:rsidRDefault="00271DF0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83 445 022,02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0D670B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850" w:type="dxa"/>
            <w:vAlign w:val="center"/>
            <w:hideMark/>
          </w:tcPr>
          <w:p w:rsidR="00A154E1" w:rsidRPr="00B97A36" w:rsidRDefault="003A3821" w:rsidP="006B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99,6</w:t>
            </w:r>
          </w:p>
        </w:tc>
      </w:tr>
      <w:tr w:rsidR="00A154E1" w:rsidRPr="00B97A36" w:rsidTr="00E636C9">
        <w:trPr>
          <w:trHeight w:val="116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1276" w:type="dxa"/>
            <w:hideMark/>
          </w:tcPr>
          <w:p w:rsidR="00A154E1" w:rsidRPr="00B97A36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33 873 300,00</w:t>
            </w:r>
          </w:p>
        </w:tc>
        <w:tc>
          <w:tcPr>
            <w:tcW w:w="850" w:type="dxa"/>
            <w:hideMark/>
          </w:tcPr>
          <w:p w:rsidR="00A154E1" w:rsidRPr="00B97A36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76" w:type="dxa"/>
            <w:hideMark/>
          </w:tcPr>
          <w:p w:rsidR="00A154E1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38 577 670,00</w:t>
            </w:r>
          </w:p>
        </w:tc>
        <w:tc>
          <w:tcPr>
            <w:tcW w:w="850" w:type="dxa"/>
            <w:hideMark/>
          </w:tcPr>
          <w:p w:rsidR="00A154E1" w:rsidRPr="000D670B" w:rsidRDefault="000D670B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276" w:type="dxa"/>
            <w:hideMark/>
          </w:tcPr>
          <w:p w:rsidR="00A154E1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38 275 430,37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0D670B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850" w:type="dxa"/>
            <w:hideMark/>
          </w:tcPr>
          <w:p w:rsidR="00A154E1" w:rsidRPr="00A154E1" w:rsidRDefault="003A382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99,2</w:t>
            </w:r>
          </w:p>
        </w:tc>
      </w:tr>
      <w:tr w:rsidR="00A154E1" w:rsidRPr="00B97A36" w:rsidTr="00E636C9">
        <w:trPr>
          <w:trHeight w:val="177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Субсидии</w:t>
            </w:r>
          </w:p>
        </w:tc>
        <w:tc>
          <w:tcPr>
            <w:tcW w:w="1276" w:type="dxa"/>
            <w:hideMark/>
          </w:tcPr>
          <w:p w:rsidR="00A154E1" w:rsidRPr="00B97A36" w:rsidRDefault="0015718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42 580 256,00</w:t>
            </w:r>
          </w:p>
        </w:tc>
        <w:tc>
          <w:tcPr>
            <w:tcW w:w="850" w:type="dxa"/>
            <w:hideMark/>
          </w:tcPr>
          <w:p w:rsidR="00A154E1" w:rsidRPr="00B97A36" w:rsidRDefault="0015718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276" w:type="dxa"/>
            <w:hideMark/>
          </w:tcPr>
          <w:p w:rsidR="00A154E1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39 589 100,00</w:t>
            </w:r>
          </w:p>
        </w:tc>
        <w:tc>
          <w:tcPr>
            <w:tcW w:w="850" w:type="dxa"/>
            <w:hideMark/>
          </w:tcPr>
          <w:p w:rsidR="00A154E1" w:rsidRPr="000D670B" w:rsidRDefault="000D670B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76" w:type="dxa"/>
            <w:hideMark/>
          </w:tcPr>
          <w:p w:rsidR="00A154E1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39 588 891,65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0D670B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850" w:type="dxa"/>
            <w:hideMark/>
          </w:tcPr>
          <w:p w:rsidR="00A154E1" w:rsidRPr="00A154E1" w:rsidRDefault="003A382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A154E1" w:rsidRPr="00B97A36" w:rsidTr="00E636C9">
        <w:trPr>
          <w:trHeight w:val="218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hideMark/>
          </w:tcPr>
          <w:p w:rsidR="00A154E1" w:rsidRPr="00B97A36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14 267 000,00</w:t>
            </w:r>
          </w:p>
        </w:tc>
        <w:tc>
          <w:tcPr>
            <w:tcW w:w="850" w:type="dxa"/>
            <w:hideMark/>
          </w:tcPr>
          <w:p w:rsidR="00A154E1" w:rsidRPr="00B97A36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276" w:type="dxa"/>
            <w:hideMark/>
          </w:tcPr>
          <w:p w:rsidR="00A154E1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5 580 700,00</w:t>
            </w:r>
          </w:p>
        </w:tc>
        <w:tc>
          <w:tcPr>
            <w:tcW w:w="850" w:type="dxa"/>
            <w:hideMark/>
          </w:tcPr>
          <w:p w:rsidR="00A154E1" w:rsidRPr="000D670B" w:rsidRDefault="000D670B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D670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6" w:type="dxa"/>
            <w:hideMark/>
          </w:tcPr>
          <w:p w:rsidR="00A154E1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5 580 700,00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0D670B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0" w:type="dxa"/>
            <w:hideMark/>
          </w:tcPr>
          <w:p w:rsidR="00A154E1" w:rsidRPr="00A154E1" w:rsidRDefault="003A382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271DF0" w:rsidRPr="00B97A36" w:rsidTr="00E636C9">
        <w:trPr>
          <w:trHeight w:val="218"/>
        </w:trPr>
        <w:tc>
          <w:tcPr>
            <w:tcW w:w="2992" w:type="dxa"/>
            <w:hideMark/>
          </w:tcPr>
          <w:p w:rsidR="00271DF0" w:rsidRPr="00B97A36" w:rsidRDefault="00271DF0" w:rsidP="002442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color w:val="000000"/>
                <w:sz w:val="18"/>
                <w:szCs w:val="18"/>
              </w:rPr>
              <w:t>Безвозмездные поступления от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негосударственных организаций</w:t>
            </w:r>
          </w:p>
        </w:tc>
        <w:tc>
          <w:tcPr>
            <w:tcW w:w="1276" w:type="dxa"/>
            <w:hideMark/>
          </w:tcPr>
          <w:p w:rsidR="00271DF0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3 089 166,00</w:t>
            </w:r>
          </w:p>
        </w:tc>
        <w:tc>
          <w:tcPr>
            <w:tcW w:w="850" w:type="dxa"/>
            <w:hideMark/>
          </w:tcPr>
          <w:p w:rsidR="00271DF0" w:rsidRDefault="0015718A" w:rsidP="002442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hideMark/>
          </w:tcPr>
          <w:p w:rsidR="00271DF0" w:rsidRPr="00271DF0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3 090 000,00</w:t>
            </w:r>
          </w:p>
        </w:tc>
        <w:tc>
          <w:tcPr>
            <w:tcW w:w="850" w:type="dxa"/>
            <w:hideMark/>
          </w:tcPr>
          <w:p w:rsidR="00271DF0" w:rsidRPr="00271DF0" w:rsidRDefault="000D670B" w:rsidP="002442F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hideMark/>
          </w:tcPr>
          <w:p w:rsidR="00271DF0" w:rsidRPr="00271DF0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3 240 000,00</w:t>
            </w:r>
          </w:p>
        </w:tc>
        <w:tc>
          <w:tcPr>
            <w:tcW w:w="709" w:type="dxa"/>
            <w:vAlign w:val="center"/>
            <w:hideMark/>
          </w:tcPr>
          <w:p w:rsidR="00271DF0" w:rsidRDefault="000D670B" w:rsidP="006B2B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0" w:type="dxa"/>
            <w:hideMark/>
          </w:tcPr>
          <w:p w:rsidR="00271DF0" w:rsidRDefault="003A382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104,8</w:t>
            </w:r>
          </w:p>
        </w:tc>
      </w:tr>
      <w:tr w:rsidR="00A154E1" w:rsidRPr="00B97A36" w:rsidTr="00E636C9">
        <w:trPr>
          <w:trHeight w:val="235"/>
        </w:trPr>
        <w:tc>
          <w:tcPr>
            <w:tcW w:w="2992" w:type="dxa"/>
            <w:hideMark/>
          </w:tcPr>
          <w:p w:rsidR="00A154E1" w:rsidRPr="00271DF0" w:rsidRDefault="00A154E1" w:rsidP="002442F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276" w:type="dxa"/>
            <w:hideMark/>
          </w:tcPr>
          <w:p w:rsidR="00A154E1" w:rsidRPr="00B97A36" w:rsidRDefault="00F2179A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hideMark/>
          </w:tcPr>
          <w:p w:rsidR="00A154E1" w:rsidRPr="00B97A36" w:rsidRDefault="000D670B" w:rsidP="00D40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A154E1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hideMark/>
          </w:tcPr>
          <w:p w:rsidR="00A154E1" w:rsidRPr="00742693" w:rsidRDefault="000D670B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A154E1" w:rsidRPr="00271DF0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709" w:type="dxa"/>
            <w:vAlign w:val="center"/>
            <w:hideMark/>
          </w:tcPr>
          <w:p w:rsidR="00A154E1" w:rsidRPr="00B97A36" w:rsidRDefault="000D670B" w:rsidP="006B2B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0,0007</w:t>
            </w:r>
          </w:p>
        </w:tc>
        <w:tc>
          <w:tcPr>
            <w:tcW w:w="850" w:type="dxa"/>
            <w:hideMark/>
          </w:tcPr>
          <w:p w:rsidR="00A154E1" w:rsidRPr="00B97A36" w:rsidRDefault="003A382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05686" w:rsidRPr="00B97A36" w:rsidTr="00E636C9">
        <w:trPr>
          <w:trHeight w:val="235"/>
        </w:trPr>
        <w:tc>
          <w:tcPr>
            <w:tcW w:w="2992" w:type="dxa"/>
            <w:hideMark/>
          </w:tcPr>
          <w:p w:rsidR="00405686" w:rsidRPr="00271DF0" w:rsidRDefault="00271DF0" w:rsidP="00271D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Доходы бюджетов бюджетной системы Российской Федерации от </w:t>
            </w:r>
            <w:proofErr w:type="gramStart"/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="00A748AA"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>озврат</w:t>
            </w:r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 </w:t>
            </w:r>
            <w:r w:rsidR="00A748AA"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остатков</w:t>
            </w:r>
            <w:proofErr w:type="gramEnd"/>
            <w:r w:rsidR="00A748AA"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vAlign w:val="center"/>
            <w:hideMark/>
          </w:tcPr>
          <w:p w:rsidR="00405686" w:rsidRPr="00B97A36" w:rsidRDefault="00F2179A" w:rsidP="00D40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:rsidR="00405686" w:rsidRPr="00B97A36" w:rsidRDefault="000D670B" w:rsidP="00D40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405686" w:rsidRPr="00B97A36" w:rsidRDefault="00271DF0" w:rsidP="00D40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:rsidR="00405686" w:rsidRPr="00742693" w:rsidRDefault="000D670B" w:rsidP="00D40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405686" w:rsidRPr="00271DF0" w:rsidRDefault="00271DF0" w:rsidP="00A74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>52 199,00</w:t>
            </w:r>
          </w:p>
        </w:tc>
        <w:tc>
          <w:tcPr>
            <w:tcW w:w="709" w:type="dxa"/>
            <w:vAlign w:val="center"/>
            <w:hideMark/>
          </w:tcPr>
          <w:p w:rsidR="00405686" w:rsidRPr="00B97A36" w:rsidRDefault="000D670B" w:rsidP="006B2B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50" w:type="dxa"/>
            <w:hideMark/>
          </w:tcPr>
          <w:p w:rsidR="00405686" w:rsidRDefault="003A3821" w:rsidP="002442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A154E1" w:rsidRPr="00B97A36" w:rsidTr="00E636C9">
        <w:trPr>
          <w:trHeight w:val="315"/>
        </w:trPr>
        <w:tc>
          <w:tcPr>
            <w:tcW w:w="2992" w:type="dxa"/>
            <w:hideMark/>
          </w:tcPr>
          <w:p w:rsidR="00A154E1" w:rsidRPr="00B97A36" w:rsidRDefault="00A154E1" w:rsidP="002442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97A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276" w:type="dxa"/>
            <w:hideMark/>
          </w:tcPr>
          <w:p w:rsidR="00A154E1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146 320 722,00</w:t>
            </w:r>
          </w:p>
        </w:tc>
        <w:tc>
          <w:tcPr>
            <w:tcW w:w="850" w:type="dxa"/>
            <w:hideMark/>
          </w:tcPr>
          <w:p w:rsidR="00A154E1" w:rsidRPr="00B97A36" w:rsidRDefault="0015718A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  <w:hideMark/>
          </w:tcPr>
          <w:p w:rsidR="00A154E1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146 405 687,87</w:t>
            </w:r>
          </w:p>
        </w:tc>
        <w:tc>
          <w:tcPr>
            <w:tcW w:w="850" w:type="dxa"/>
            <w:hideMark/>
          </w:tcPr>
          <w:p w:rsidR="00A154E1" w:rsidRPr="00B97A36" w:rsidRDefault="000D670B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  <w:hideMark/>
          </w:tcPr>
          <w:p w:rsidR="00A154E1" w:rsidRPr="00B97A36" w:rsidRDefault="00271DF0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147 628 053,81</w:t>
            </w:r>
          </w:p>
        </w:tc>
        <w:tc>
          <w:tcPr>
            <w:tcW w:w="709" w:type="dxa"/>
            <w:hideMark/>
          </w:tcPr>
          <w:p w:rsidR="00A154E1" w:rsidRPr="00B97A36" w:rsidRDefault="00E636C9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50" w:type="dxa"/>
            <w:hideMark/>
          </w:tcPr>
          <w:p w:rsidR="00A154E1" w:rsidRPr="00A154E1" w:rsidRDefault="0015718A" w:rsidP="002442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100,8</w:t>
            </w:r>
          </w:p>
        </w:tc>
      </w:tr>
    </w:tbl>
    <w:p w:rsidR="00A154E1" w:rsidRPr="001411A5" w:rsidRDefault="00A154E1" w:rsidP="00A154E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ja-JP"/>
        </w:rPr>
      </w:pPr>
      <w:r w:rsidRPr="001411A5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>Плановые показатели по доходам местного бюджета исполнены в отчетном году в целом по общему объему доходов на 100</w:t>
      </w:r>
      <w:r w:rsidR="006B2BC9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>,</w:t>
      </w:r>
      <w:r w:rsidR="0015718A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>8</w:t>
      </w:r>
      <w:r w:rsidRPr="001411A5">
        <w:rPr>
          <w:rFonts w:ascii="Times New Roman" w:hAnsi="Times New Roman"/>
          <w:noProof/>
          <w:color w:val="000000"/>
          <w:sz w:val="28"/>
          <w:szCs w:val="28"/>
          <w:lang w:eastAsia="ja-JP"/>
        </w:rPr>
        <w:t xml:space="preserve"> %. </w:t>
      </w:r>
    </w:p>
    <w:p w:rsidR="001411A5" w:rsidRDefault="002442F7" w:rsidP="005B440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11A5">
        <w:rPr>
          <w:rFonts w:ascii="Times New Roman" w:hAnsi="Times New Roman"/>
          <w:color w:val="000000"/>
          <w:sz w:val="28"/>
          <w:szCs w:val="28"/>
        </w:rPr>
        <w:t>Кассовые поступления доходов местного бюджета в 202</w:t>
      </w:r>
      <w:r w:rsidR="0015718A">
        <w:rPr>
          <w:rFonts w:ascii="Times New Roman" w:hAnsi="Times New Roman"/>
          <w:color w:val="000000"/>
          <w:sz w:val="28"/>
          <w:szCs w:val="28"/>
        </w:rPr>
        <w:t>3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году по сравнению с исполнением</w:t>
      </w:r>
      <w:r w:rsidR="001411A5">
        <w:rPr>
          <w:rFonts w:ascii="Times New Roman" w:hAnsi="Times New Roman"/>
          <w:color w:val="000000"/>
          <w:sz w:val="28"/>
          <w:szCs w:val="28"/>
        </w:rPr>
        <w:t xml:space="preserve"> местного </w:t>
      </w:r>
      <w:r w:rsidRPr="001411A5">
        <w:rPr>
          <w:rFonts w:ascii="Times New Roman" w:hAnsi="Times New Roman"/>
          <w:color w:val="000000"/>
          <w:sz w:val="28"/>
          <w:szCs w:val="28"/>
        </w:rPr>
        <w:t>бюджета в предыдущем 20</w:t>
      </w:r>
      <w:r w:rsidR="00A748AA">
        <w:rPr>
          <w:rFonts w:ascii="Times New Roman" w:hAnsi="Times New Roman"/>
          <w:color w:val="000000"/>
          <w:sz w:val="28"/>
          <w:szCs w:val="28"/>
        </w:rPr>
        <w:t>2</w:t>
      </w:r>
      <w:r w:rsidR="0015718A">
        <w:rPr>
          <w:rFonts w:ascii="Times New Roman" w:hAnsi="Times New Roman"/>
          <w:color w:val="000000"/>
          <w:sz w:val="28"/>
          <w:szCs w:val="28"/>
        </w:rPr>
        <w:t>2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году (</w:t>
      </w:r>
      <w:r w:rsidR="0015718A">
        <w:rPr>
          <w:rFonts w:ascii="Times New Roman" w:hAnsi="Times New Roman"/>
          <w:bCs/>
          <w:color w:val="000000"/>
          <w:sz w:val="28"/>
          <w:szCs w:val="28"/>
        </w:rPr>
        <w:t>145 999 077,77</w:t>
      </w:r>
      <w:r w:rsidR="00A748AA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рублей) </w:t>
      </w:r>
      <w:r w:rsidRPr="003E60E6">
        <w:rPr>
          <w:rFonts w:ascii="Times New Roman" w:hAnsi="Times New Roman"/>
          <w:color w:val="000000"/>
          <w:sz w:val="28"/>
          <w:szCs w:val="28"/>
        </w:rPr>
        <w:t xml:space="preserve">увеличились на </w:t>
      </w:r>
      <w:r w:rsidR="00707014" w:rsidRPr="003E60E6">
        <w:rPr>
          <w:rFonts w:ascii="Times New Roman" w:hAnsi="Times New Roman"/>
          <w:color w:val="000000"/>
          <w:sz w:val="28"/>
          <w:szCs w:val="28"/>
        </w:rPr>
        <w:t>1</w:t>
      </w:r>
      <w:r w:rsidR="003E60E6" w:rsidRPr="003E60E6">
        <w:rPr>
          <w:rFonts w:ascii="Times New Roman" w:hAnsi="Times New Roman"/>
          <w:color w:val="000000"/>
          <w:sz w:val="28"/>
          <w:szCs w:val="28"/>
        </w:rPr>
        <w:t xml:space="preserve"> 628 976,04 </w:t>
      </w:r>
      <w:r w:rsidRPr="003E60E6">
        <w:rPr>
          <w:rFonts w:ascii="Times New Roman" w:hAnsi="Times New Roman"/>
          <w:color w:val="000000"/>
          <w:sz w:val="28"/>
          <w:szCs w:val="28"/>
        </w:rPr>
        <w:t>рублей или на 1</w:t>
      </w:r>
      <w:r w:rsidR="003E60E6" w:rsidRPr="003E60E6">
        <w:rPr>
          <w:rFonts w:ascii="Times New Roman" w:hAnsi="Times New Roman"/>
          <w:color w:val="000000"/>
          <w:sz w:val="28"/>
          <w:szCs w:val="28"/>
        </w:rPr>
        <w:t>,1</w:t>
      </w:r>
      <w:r w:rsidRPr="003E60E6">
        <w:rPr>
          <w:rFonts w:ascii="Times New Roman" w:hAnsi="Times New Roman"/>
          <w:color w:val="000000"/>
          <w:sz w:val="28"/>
          <w:szCs w:val="28"/>
        </w:rPr>
        <w:t>%. Структура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и динамика доходов бюджета </w:t>
      </w:r>
      <w:r w:rsidR="001411A5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1411A5"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 w:rsidR="001411A5">
        <w:rPr>
          <w:rFonts w:ascii="Times New Roman" w:hAnsi="Times New Roman"/>
          <w:color w:val="000000"/>
          <w:sz w:val="28"/>
          <w:szCs w:val="28"/>
        </w:rPr>
        <w:t xml:space="preserve"> поссовет в 202</w:t>
      </w:r>
      <w:r w:rsidR="00B73CE5">
        <w:rPr>
          <w:rFonts w:ascii="Times New Roman" w:hAnsi="Times New Roman"/>
          <w:color w:val="000000"/>
          <w:sz w:val="28"/>
          <w:szCs w:val="28"/>
        </w:rPr>
        <w:t>2</w:t>
      </w:r>
      <w:r w:rsidR="001411A5">
        <w:rPr>
          <w:rFonts w:ascii="Times New Roman" w:hAnsi="Times New Roman"/>
          <w:color w:val="000000"/>
          <w:sz w:val="28"/>
          <w:szCs w:val="28"/>
        </w:rPr>
        <w:t>-</w:t>
      </w:r>
      <w:r w:rsidRPr="001411A5">
        <w:rPr>
          <w:rFonts w:ascii="Times New Roman" w:hAnsi="Times New Roman"/>
          <w:color w:val="000000"/>
          <w:sz w:val="28"/>
          <w:szCs w:val="28"/>
        </w:rPr>
        <w:t>202</w:t>
      </w:r>
      <w:r w:rsidR="00B73CE5">
        <w:rPr>
          <w:rFonts w:ascii="Times New Roman" w:hAnsi="Times New Roman"/>
          <w:color w:val="000000"/>
          <w:sz w:val="28"/>
          <w:szCs w:val="28"/>
        </w:rPr>
        <w:t>3</w:t>
      </w:r>
      <w:r w:rsidRPr="001411A5">
        <w:rPr>
          <w:rFonts w:ascii="Times New Roman" w:hAnsi="Times New Roman"/>
          <w:color w:val="000000"/>
          <w:sz w:val="28"/>
          <w:szCs w:val="28"/>
        </w:rPr>
        <w:t xml:space="preserve"> годах представлены в таблице</w:t>
      </w:r>
      <w:r w:rsidR="008211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1A5">
        <w:rPr>
          <w:rFonts w:ascii="Times New Roman" w:hAnsi="Times New Roman"/>
          <w:color w:val="000000"/>
          <w:sz w:val="28"/>
          <w:szCs w:val="28"/>
        </w:rPr>
        <w:t>№</w:t>
      </w:r>
      <w:r w:rsidR="002F5BA6">
        <w:rPr>
          <w:rFonts w:ascii="Times New Roman" w:hAnsi="Times New Roman"/>
          <w:color w:val="000000"/>
          <w:sz w:val="28"/>
          <w:szCs w:val="28"/>
        </w:rPr>
        <w:t>3</w:t>
      </w:r>
      <w:r w:rsidRPr="001411A5">
        <w:rPr>
          <w:rFonts w:ascii="Times New Roman" w:hAnsi="Times New Roman"/>
          <w:color w:val="000000"/>
          <w:sz w:val="28"/>
          <w:szCs w:val="28"/>
        </w:rPr>
        <w:t>.</w:t>
      </w:r>
    </w:p>
    <w:p w:rsidR="002442F7" w:rsidRPr="001411A5" w:rsidRDefault="001411A5" w:rsidP="008211D3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1411A5">
        <w:rPr>
          <w:rFonts w:ascii="Times New Roman" w:hAnsi="Times New Roman"/>
          <w:color w:val="000000"/>
          <w:sz w:val="24"/>
          <w:szCs w:val="24"/>
        </w:rPr>
        <w:t>Таблица №</w:t>
      </w:r>
      <w:r w:rsidR="002F5BA6">
        <w:rPr>
          <w:rFonts w:ascii="Times New Roman" w:hAnsi="Times New Roman"/>
          <w:color w:val="000000"/>
          <w:sz w:val="24"/>
          <w:szCs w:val="24"/>
        </w:rPr>
        <w:t>3</w:t>
      </w:r>
      <w:r w:rsidRPr="001411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2F7" w:rsidRPr="001411A5">
        <w:rPr>
          <w:rFonts w:ascii="Times New Roman" w:hAnsi="Times New Roman"/>
          <w:color w:val="000000"/>
          <w:sz w:val="24"/>
          <w:szCs w:val="24"/>
        </w:rPr>
        <w:t>(руб</w:t>
      </w:r>
      <w:r w:rsidR="008211D3">
        <w:rPr>
          <w:rFonts w:ascii="Times New Roman" w:hAnsi="Times New Roman"/>
          <w:color w:val="000000"/>
          <w:sz w:val="24"/>
          <w:szCs w:val="24"/>
        </w:rPr>
        <w:t>.</w:t>
      </w:r>
      <w:r w:rsidR="002442F7" w:rsidRPr="001411A5">
        <w:rPr>
          <w:rFonts w:ascii="Times New Roman" w:hAnsi="Times New Roman"/>
          <w:color w:val="000000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843"/>
        <w:gridCol w:w="1701"/>
        <w:gridCol w:w="1843"/>
        <w:gridCol w:w="1275"/>
      </w:tblGrid>
      <w:tr w:rsidR="00A80AD0" w:rsidRPr="002442F7" w:rsidTr="00A80AD0">
        <w:trPr>
          <w:trHeight w:val="626"/>
        </w:trPr>
        <w:tc>
          <w:tcPr>
            <w:tcW w:w="3544" w:type="dxa"/>
            <w:vMerge w:val="restart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3544" w:type="dxa"/>
            <w:gridSpan w:val="2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3118" w:type="dxa"/>
            <w:gridSpan w:val="2"/>
            <w:vAlign w:val="center"/>
          </w:tcPr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 xml:space="preserve">Отклонение </w:t>
            </w:r>
          </w:p>
          <w:p w:rsidR="00A80AD0" w:rsidRPr="002442F7" w:rsidRDefault="00A80AD0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(«+» - увеличение, «-» - сокращение)</w:t>
            </w:r>
          </w:p>
        </w:tc>
      </w:tr>
      <w:tr w:rsidR="00B73CE5" w:rsidRPr="002442F7" w:rsidTr="00A80AD0">
        <w:trPr>
          <w:trHeight w:val="329"/>
        </w:trPr>
        <w:tc>
          <w:tcPr>
            <w:tcW w:w="3544" w:type="dxa"/>
            <w:vMerge/>
            <w:vAlign w:val="center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73CE5" w:rsidRPr="002442F7" w:rsidRDefault="00B73CE5" w:rsidP="003D5B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2442F7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B73CE5" w:rsidRPr="002442F7" w:rsidRDefault="00B73CE5" w:rsidP="001915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1275" w:type="dxa"/>
            <w:vAlign w:val="center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B73CE5" w:rsidRPr="002442F7" w:rsidTr="00A80AD0">
        <w:trPr>
          <w:trHeight w:val="140"/>
        </w:trPr>
        <w:tc>
          <w:tcPr>
            <w:tcW w:w="3544" w:type="dxa"/>
            <w:vAlign w:val="center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sz w:val="18"/>
                <w:szCs w:val="18"/>
              </w:rPr>
              <w:t>Доходы, всего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3D5B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145 999 077,77</w:t>
            </w:r>
          </w:p>
        </w:tc>
        <w:tc>
          <w:tcPr>
            <w:tcW w:w="1701" w:type="dxa"/>
            <w:vAlign w:val="center"/>
          </w:tcPr>
          <w:p w:rsidR="00B73CE5" w:rsidRPr="002442F7" w:rsidRDefault="00B73CE5" w:rsidP="0093305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147 628 053,81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B73CE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+1 628 976,04</w:t>
            </w:r>
          </w:p>
        </w:tc>
        <w:tc>
          <w:tcPr>
            <w:tcW w:w="1275" w:type="dxa"/>
            <w:vAlign w:val="center"/>
          </w:tcPr>
          <w:p w:rsidR="00B73CE5" w:rsidRPr="002442F7" w:rsidRDefault="00B73CE5" w:rsidP="0088609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88609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,1</w:t>
            </w:r>
          </w:p>
        </w:tc>
      </w:tr>
      <w:tr w:rsidR="00B73CE5" w:rsidRPr="002442F7" w:rsidTr="00A80AD0">
        <w:trPr>
          <w:trHeight w:val="185"/>
        </w:trPr>
        <w:tc>
          <w:tcPr>
            <w:tcW w:w="3544" w:type="dxa"/>
            <w:vAlign w:val="center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i/>
                <w:sz w:val="18"/>
                <w:szCs w:val="18"/>
              </w:rPr>
              <w:t>Налоговые и неналоговые доходы, в т. ч.: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3D5BF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53 368 322,50</w:t>
            </w:r>
          </w:p>
        </w:tc>
        <w:tc>
          <w:tcPr>
            <w:tcW w:w="1701" w:type="dxa"/>
            <w:vAlign w:val="center"/>
          </w:tcPr>
          <w:p w:rsidR="00B73CE5" w:rsidRPr="002442F7" w:rsidRDefault="00B73CE5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60 889 832,79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B73CE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+7 521 510,29</w:t>
            </w:r>
          </w:p>
        </w:tc>
        <w:tc>
          <w:tcPr>
            <w:tcW w:w="1275" w:type="dxa"/>
            <w:vAlign w:val="center"/>
          </w:tcPr>
          <w:p w:rsidR="00B73CE5" w:rsidRPr="002442F7" w:rsidRDefault="0088609F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14,1</w:t>
            </w:r>
          </w:p>
        </w:tc>
      </w:tr>
      <w:tr w:rsidR="00B73CE5" w:rsidRPr="002442F7" w:rsidTr="00A80AD0">
        <w:tc>
          <w:tcPr>
            <w:tcW w:w="3544" w:type="dxa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3D5BF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51 711 886,34</w:t>
            </w:r>
          </w:p>
        </w:tc>
        <w:tc>
          <w:tcPr>
            <w:tcW w:w="1701" w:type="dxa"/>
            <w:vAlign w:val="center"/>
          </w:tcPr>
          <w:p w:rsidR="00B73CE5" w:rsidRPr="00B73CE5" w:rsidRDefault="00B73CE5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CE5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55 712 034,92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B73CE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+4 000 148,58</w:t>
            </w:r>
          </w:p>
        </w:tc>
        <w:tc>
          <w:tcPr>
            <w:tcW w:w="1275" w:type="dxa"/>
            <w:vAlign w:val="center"/>
          </w:tcPr>
          <w:p w:rsidR="00B73CE5" w:rsidRPr="002442F7" w:rsidRDefault="0088609F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7,7</w:t>
            </w:r>
          </w:p>
        </w:tc>
      </w:tr>
      <w:tr w:rsidR="00B73CE5" w:rsidRPr="002442F7" w:rsidTr="00A80AD0">
        <w:tc>
          <w:tcPr>
            <w:tcW w:w="3544" w:type="dxa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3D5BF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1 656 436,16</w:t>
            </w:r>
          </w:p>
        </w:tc>
        <w:tc>
          <w:tcPr>
            <w:tcW w:w="1701" w:type="dxa"/>
            <w:vAlign w:val="center"/>
          </w:tcPr>
          <w:p w:rsidR="00B73CE5" w:rsidRPr="00B73CE5" w:rsidRDefault="00B73CE5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CE5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5 177 797,87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B73CE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+3 521 361,71 </w:t>
            </w:r>
          </w:p>
        </w:tc>
        <w:tc>
          <w:tcPr>
            <w:tcW w:w="1275" w:type="dxa"/>
            <w:vAlign w:val="center"/>
          </w:tcPr>
          <w:p w:rsidR="00B73CE5" w:rsidRPr="002442F7" w:rsidRDefault="0088609F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212,6</w:t>
            </w:r>
          </w:p>
        </w:tc>
      </w:tr>
      <w:tr w:rsidR="00B73CE5" w:rsidRPr="002442F7" w:rsidTr="00A80AD0">
        <w:trPr>
          <w:trHeight w:val="37"/>
        </w:trPr>
        <w:tc>
          <w:tcPr>
            <w:tcW w:w="3544" w:type="dxa"/>
            <w:vAlign w:val="center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Безвозмездные поступления, в т. ч.: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3D5BF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92 630 755,27</w:t>
            </w:r>
          </w:p>
        </w:tc>
        <w:tc>
          <w:tcPr>
            <w:tcW w:w="1701" w:type="dxa"/>
            <w:vAlign w:val="center"/>
          </w:tcPr>
          <w:p w:rsidR="00B73CE5" w:rsidRPr="002442F7" w:rsidRDefault="00B73CE5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86 738 221,02</w:t>
            </w:r>
          </w:p>
        </w:tc>
        <w:tc>
          <w:tcPr>
            <w:tcW w:w="1843" w:type="dxa"/>
            <w:vAlign w:val="center"/>
          </w:tcPr>
          <w:p w:rsidR="00B73CE5" w:rsidRPr="002442F7" w:rsidRDefault="00253D4F" w:rsidP="001C23E6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-5 892</w:t>
            </w:r>
            <w:r w:rsidR="001C23E6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 534,25</w:t>
            </w:r>
          </w:p>
        </w:tc>
        <w:tc>
          <w:tcPr>
            <w:tcW w:w="1275" w:type="dxa"/>
            <w:vAlign w:val="center"/>
          </w:tcPr>
          <w:p w:rsidR="00B73CE5" w:rsidRPr="002442F7" w:rsidRDefault="0088609F" w:rsidP="00022702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>6,4</w:t>
            </w:r>
          </w:p>
        </w:tc>
      </w:tr>
      <w:tr w:rsidR="00B73CE5" w:rsidRPr="002442F7" w:rsidTr="00A80AD0">
        <w:tc>
          <w:tcPr>
            <w:tcW w:w="3544" w:type="dxa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РФ:</w:t>
            </w:r>
          </w:p>
        </w:tc>
        <w:tc>
          <w:tcPr>
            <w:tcW w:w="1843" w:type="dxa"/>
            <w:vAlign w:val="center"/>
          </w:tcPr>
          <w:p w:rsidR="00B73CE5" w:rsidRPr="00B97A36" w:rsidRDefault="00B73CE5" w:rsidP="003D5B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92 888 995,00</w:t>
            </w:r>
          </w:p>
        </w:tc>
        <w:tc>
          <w:tcPr>
            <w:tcW w:w="1701" w:type="dxa"/>
            <w:vAlign w:val="center"/>
          </w:tcPr>
          <w:p w:rsidR="00B73CE5" w:rsidRPr="00B97A36" w:rsidRDefault="00B73CE5" w:rsidP="000227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83 445 022,02</w:t>
            </w:r>
          </w:p>
        </w:tc>
        <w:tc>
          <w:tcPr>
            <w:tcW w:w="1843" w:type="dxa"/>
            <w:vAlign w:val="center"/>
          </w:tcPr>
          <w:p w:rsidR="00B73CE5" w:rsidRPr="0088609F" w:rsidRDefault="00253D4F" w:rsidP="00253D4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8609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-9 443 972,98</w:t>
            </w:r>
          </w:p>
        </w:tc>
        <w:tc>
          <w:tcPr>
            <w:tcW w:w="1275" w:type="dxa"/>
            <w:vAlign w:val="center"/>
          </w:tcPr>
          <w:p w:rsidR="00B73CE5" w:rsidRPr="002442F7" w:rsidRDefault="0088609F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10,2</w:t>
            </w:r>
          </w:p>
        </w:tc>
      </w:tr>
      <w:tr w:rsidR="00B73CE5" w:rsidRPr="002442F7" w:rsidTr="003D5BF0">
        <w:tc>
          <w:tcPr>
            <w:tcW w:w="3544" w:type="dxa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Дотации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3D5BF0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32 758 940,00</w:t>
            </w:r>
          </w:p>
        </w:tc>
        <w:tc>
          <w:tcPr>
            <w:tcW w:w="1701" w:type="dxa"/>
          </w:tcPr>
          <w:p w:rsidR="00B73CE5" w:rsidRPr="00B97A36" w:rsidRDefault="00B73CE5" w:rsidP="003D5BF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38 275 430,37</w:t>
            </w:r>
          </w:p>
        </w:tc>
        <w:tc>
          <w:tcPr>
            <w:tcW w:w="1843" w:type="dxa"/>
            <w:vAlign w:val="center"/>
          </w:tcPr>
          <w:p w:rsidR="00B73CE5" w:rsidRPr="0088609F" w:rsidRDefault="00253D4F" w:rsidP="00253D4F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88609F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+5 516 490,37</w:t>
            </w:r>
          </w:p>
        </w:tc>
        <w:tc>
          <w:tcPr>
            <w:tcW w:w="1275" w:type="dxa"/>
            <w:vAlign w:val="center"/>
          </w:tcPr>
          <w:p w:rsidR="00B73CE5" w:rsidRPr="002442F7" w:rsidRDefault="00B73CE5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  <w:r w:rsidR="0088609F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6,8</w:t>
            </w:r>
          </w:p>
        </w:tc>
      </w:tr>
      <w:tr w:rsidR="00B73CE5" w:rsidRPr="002442F7" w:rsidTr="003D5BF0">
        <w:tc>
          <w:tcPr>
            <w:tcW w:w="3544" w:type="dxa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Субсидии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3D5BF0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49 240 645,00</w:t>
            </w:r>
          </w:p>
        </w:tc>
        <w:tc>
          <w:tcPr>
            <w:tcW w:w="1701" w:type="dxa"/>
          </w:tcPr>
          <w:p w:rsidR="00B73CE5" w:rsidRPr="00B97A36" w:rsidRDefault="00B73CE5" w:rsidP="003D5BF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39 588 891,65</w:t>
            </w:r>
          </w:p>
        </w:tc>
        <w:tc>
          <w:tcPr>
            <w:tcW w:w="1843" w:type="dxa"/>
            <w:vAlign w:val="center"/>
          </w:tcPr>
          <w:p w:rsidR="00B73CE5" w:rsidRPr="0088609F" w:rsidRDefault="00253D4F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88609F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-9 651 753,35</w:t>
            </w:r>
          </w:p>
        </w:tc>
        <w:tc>
          <w:tcPr>
            <w:tcW w:w="1275" w:type="dxa"/>
            <w:vAlign w:val="center"/>
          </w:tcPr>
          <w:p w:rsidR="00B73CE5" w:rsidRPr="002442F7" w:rsidRDefault="0088609F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19,6</w:t>
            </w:r>
          </w:p>
        </w:tc>
      </w:tr>
      <w:tr w:rsidR="00B73CE5" w:rsidRPr="002442F7" w:rsidTr="003D5BF0">
        <w:tc>
          <w:tcPr>
            <w:tcW w:w="3544" w:type="dxa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2442F7">
              <w:rPr>
                <w:rFonts w:ascii="Times New Roman" w:hAnsi="Times New Roman"/>
                <w:i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3D5BF0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10 889 410,00</w:t>
            </w:r>
          </w:p>
        </w:tc>
        <w:tc>
          <w:tcPr>
            <w:tcW w:w="1701" w:type="dxa"/>
          </w:tcPr>
          <w:p w:rsidR="00B73CE5" w:rsidRPr="00B97A36" w:rsidRDefault="00B73CE5" w:rsidP="003D5BF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5 580 700,00</w:t>
            </w:r>
          </w:p>
        </w:tc>
        <w:tc>
          <w:tcPr>
            <w:tcW w:w="1843" w:type="dxa"/>
            <w:vAlign w:val="center"/>
          </w:tcPr>
          <w:p w:rsidR="00B73CE5" w:rsidRPr="0088609F" w:rsidRDefault="00253D4F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88609F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-5 308 710,00</w:t>
            </w:r>
          </w:p>
        </w:tc>
        <w:tc>
          <w:tcPr>
            <w:tcW w:w="1275" w:type="dxa"/>
            <w:vAlign w:val="center"/>
          </w:tcPr>
          <w:p w:rsidR="00B73CE5" w:rsidRPr="002442F7" w:rsidRDefault="0088609F" w:rsidP="00022702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48,7</w:t>
            </w:r>
          </w:p>
        </w:tc>
      </w:tr>
      <w:tr w:rsidR="00B73CE5" w:rsidRPr="002442F7" w:rsidTr="0088609F">
        <w:tc>
          <w:tcPr>
            <w:tcW w:w="3544" w:type="dxa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88609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center"/>
          </w:tcPr>
          <w:p w:rsidR="00B73CE5" w:rsidRPr="00271DF0" w:rsidRDefault="00B73CE5" w:rsidP="0088609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3 240 000,00</w:t>
            </w:r>
          </w:p>
        </w:tc>
        <w:tc>
          <w:tcPr>
            <w:tcW w:w="1843" w:type="dxa"/>
            <w:vAlign w:val="center"/>
          </w:tcPr>
          <w:p w:rsidR="00B73CE5" w:rsidRPr="0088609F" w:rsidRDefault="00253D4F" w:rsidP="008860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8609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+ 3 240 000,00</w:t>
            </w:r>
          </w:p>
        </w:tc>
        <w:tc>
          <w:tcPr>
            <w:tcW w:w="1275" w:type="dxa"/>
            <w:vAlign w:val="center"/>
          </w:tcPr>
          <w:p w:rsidR="00B73CE5" w:rsidRPr="002442F7" w:rsidRDefault="00B73CE5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73CE5" w:rsidRPr="002442F7" w:rsidTr="00A80AD0">
        <w:tc>
          <w:tcPr>
            <w:tcW w:w="3544" w:type="dxa"/>
          </w:tcPr>
          <w:p w:rsidR="00B73CE5" w:rsidRPr="002442F7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2F7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843" w:type="dxa"/>
            <w:vAlign w:val="center"/>
          </w:tcPr>
          <w:p w:rsidR="00B73CE5" w:rsidRPr="002442F7" w:rsidRDefault="00B73CE5" w:rsidP="003D5BF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6 241,62</w:t>
            </w:r>
          </w:p>
        </w:tc>
        <w:tc>
          <w:tcPr>
            <w:tcW w:w="1701" w:type="dxa"/>
            <w:vAlign w:val="center"/>
          </w:tcPr>
          <w:p w:rsidR="00B73CE5" w:rsidRPr="002442F7" w:rsidRDefault="00B73CE5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843" w:type="dxa"/>
            <w:vAlign w:val="center"/>
          </w:tcPr>
          <w:p w:rsidR="00B73CE5" w:rsidRPr="0088609F" w:rsidRDefault="001C23E6" w:rsidP="00253D4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8609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="00253D4F" w:rsidRPr="0088609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5 </w:t>
            </w:r>
            <w:r w:rsidR="00B73CE5" w:rsidRPr="0088609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24</w:t>
            </w:r>
            <w:r w:rsidR="00253D4F" w:rsidRPr="0088609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1,62 </w:t>
            </w:r>
          </w:p>
        </w:tc>
        <w:tc>
          <w:tcPr>
            <w:tcW w:w="1275" w:type="dxa"/>
            <w:vAlign w:val="center"/>
          </w:tcPr>
          <w:p w:rsidR="00B73CE5" w:rsidRPr="002442F7" w:rsidRDefault="0088609F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84,0</w:t>
            </w:r>
          </w:p>
        </w:tc>
      </w:tr>
      <w:tr w:rsidR="00B73CE5" w:rsidRPr="002442F7" w:rsidTr="00A80AD0">
        <w:tc>
          <w:tcPr>
            <w:tcW w:w="3544" w:type="dxa"/>
          </w:tcPr>
          <w:p w:rsidR="00B73CE5" w:rsidRPr="00FE5B75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E5B75">
              <w:rPr>
                <w:rFonts w:ascii="Times New Roman" w:hAnsi="Times New Roman"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vAlign w:val="center"/>
          </w:tcPr>
          <w:p w:rsidR="00B73CE5" w:rsidRDefault="00B73CE5" w:rsidP="003D5BF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- 264 481,35</w:t>
            </w:r>
          </w:p>
        </w:tc>
        <w:tc>
          <w:tcPr>
            <w:tcW w:w="1701" w:type="dxa"/>
            <w:vAlign w:val="center"/>
          </w:tcPr>
          <w:p w:rsidR="00B73CE5" w:rsidRDefault="00253D4F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vAlign w:val="center"/>
          </w:tcPr>
          <w:p w:rsidR="00B73CE5" w:rsidRPr="0088609F" w:rsidRDefault="0088609F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8609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</w:t>
            </w:r>
            <w:r w:rsidR="00B73CE5" w:rsidRPr="0088609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264 481,35</w:t>
            </w:r>
          </w:p>
        </w:tc>
        <w:tc>
          <w:tcPr>
            <w:tcW w:w="1275" w:type="dxa"/>
            <w:vAlign w:val="center"/>
          </w:tcPr>
          <w:p w:rsidR="00B73CE5" w:rsidRDefault="00B73CE5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73CE5" w:rsidRPr="002442F7" w:rsidTr="00A80AD0">
        <w:tc>
          <w:tcPr>
            <w:tcW w:w="3544" w:type="dxa"/>
          </w:tcPr>
          <w:p w:rsidR="00B73CE5" w:rsidRPr="00FE5B75" w:rsidRDefault="00B73CE5" w:rsidP="00244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Доходы бюджетов бюджетной системы Российской Федерации от </w:t>
            </w:r>
            <w:proofErr w:type="gramStart"/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>возврата  остатков</w:t>
            </w:r>
            <w:proofErr w:type="gramEnd"/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vAlign w:val="center"/>
          </w:tcPr>
          <w:p w:rsidR="00B73CE5" w:rsidRDefault="00253D4F" w:rsidP="003D5BF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center"/>
          </w:tcPr>
          <w:p w:rsidR="00B73CE5" w:rsidRDefault="00B73CE5" w:rsidP="000227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DF0">
              <w:rPr>
                <w:rFonts w:ascii="Times New Roman" w:hAnsi="Times New Roman"/>
                <w:color w:val="000000"/>
                <w:sz w:val="18"/>
                <w:szCs w:val="18"/>
              </w:rPr>
              <w:t>52 199,00</w:t>
            </w:r>
          </w:p>
        </w:tc>
        <w:tc>
          <w:tcPr>
            <w:tcW w:w="1843" w:type="dxa"/>
            <w:vAlign w:val="center"/>
          </w:tcPr>
          <w:p w:rsidR="00B73CE5" w:rsidRPr="0088609F" w:rsidRDefault="00253D4F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8609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+52 199,00</w:t>
            </w:r>
          </w:p>
        </w:tc>
        <w:tc>
          <w:tcPr>
            <w:tcW w:w="1275" w:type="dxa"/>
            <w:vAlign w:val="center"/>
          </w:tcPr>
          <w:p w:rsidR="00B73CE5" w:rsidRDefault="009D4DB1" w:rsidP="0002270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213AF" w:rsidRPr="002442F7" w:rsidRDefault="005213AF" w:rsidP="002442F7">
      <w:pPr>
        <w:tabs>
          <w:tab w:val="left" w:pos="265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F4072" w:rsidRDefault="003F4072" w:rsidP="003F4072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450EB">
        <w:rPr>
          <w:rFonts w:ascii="Times New Roman" w:hAnsi="Times New Roman"/>
          <w:b/>
          <w:i/>
          <w:sz w:val="28"/>
          <w:szCs w:val="28"/>
        </w:rPr>
        <w:t>Налоговые и неналоговые доходы</w:t>
      </w:r>
    </w:p>
    <w:p w:rsidR="00E75532" w:rsidRPr="008211D3" w:rsidRDefault="00E75532" w:rsidP="003F4072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43F8F" w:rsidRPr="002F5BA6" w:rsidRDefault="00D43F8F" w:rsidP="008211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налоговых и неналоговых доходов в бюджет муниципального образования </w:t>
      </w:r>
      <w:proofErr w:type="spellStart"/>
      <w:r w:rsidRPr="002F5BA6"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F5BA6">
        <w:rPr>
          <w:rFonts w:ascii="Times New Roman" w:hAnsi="Times New Roman"/>
          <w:color w:val="000000"/>
          <w:sz w:val="28"/>
          <w:szCs w:val="28"/>
        </w:rPr>
        <w:t>поссовет  в</w:t>
      </w:r>
      <w:proofErr w:type="gramEnd"/>
      <w:r w:rsidRPr="002F5BA6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3E60E6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составили </w:t>
      </w:r>
      <w:r w:rsidR="003E60E6">
        <w:rPr>
          <w:rFonts w:ascii="Times New Roman" w:hAnsi="Times New Roman"/>
          <w:color w:val="000000"/>
          <w:sz w:val="28"/>
          <w:szCs w:val="28"/>
        </w:rPr>
        <w:t>60 889 832,79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10</w:t>
      </w:r>
      <w:r w:rsidR="003E60E6">
        <w:rPr>
          <w:rFonts w:ascii="Times New Roman" w:hAnsi="Times New Roman"/>
          <w:color w:val="000000"/>
          <w:sz w:val="28"/>
          <w:szCs w:val="28"/>
        </w:rPr>
        <w:t>2,2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плановых назначений. По сравнению с показателем 202</w:t>
      </w:r>
      <w:r w:rsidR="003E60E6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3E60E6" w:rsidRPr="003E60E6">
        <w:rPr>
          <w:rFonts w:ascii="Times New Roman" w:hAnsi="Times New Roman"/>
          <w:bCs/>
          <w:color w:val="000000"/>
          <w:sz w:val="28"/>
          <w:szCs w:val="28"/>
        </w:rPr>
        <w:t>53 368 322,50</w:t>
      </w:r>
      <w:r w:rsidR="003E60E6">
        <w:rPr>
          <w:rFonts w:ascii="Times New Roman" w:hAnsi="Times New Roman"/>
          <w:b/>
          <w:bCs/>
          <w:i/>
          <w:color w:val="000000"/>
          <w:sz w:val="18"/>
          <w:szCs w:val="1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объем налоговых и неналоговых доходов увеличился на </w:t>
      </w:r>
      <w:r w:rsidR="003E60E6" w:rsidRPr="003E60E6">
        <w:rPr>
          <w:rFonts w:ascii="Times New Roman" w:hAnsi="Times New Roman"/>
          <w:bCs/>
          <w:color w:val="000000"/>
          <w:sz w:val="28"/>
          <w:szCs w:val="28"/>
        </w:rPr>
        <w:t>7 521 510,29</w:t>
      </w:r>
      <w:r w:rsidR="003E60E6">
        <w:rPr>
          <w:rFonts w:ascii="Times New Roman" w:hAnsi="Times New Roman"/>
          <w:b/>
          <w:bCs/>
          <w:i/>
          <w:color w:val="000000"/>
          <w:sz w:val="18"/>
          <w:szCs w:val="1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на </w:t>
      </w:r>
      <w:r w:rsidR="003E60E6">
        <w:rPr>
          <w:rFonts w:ascii="Times New Roman" w:hAnsi="Times New Roman"/>
          <w:color w:val="000000"/>
          <w:sz w:val="28"/>
          <w:szCs w:val="28"/>
        </w:rPr>
        <w:t>14,1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D43F8F" w:rsidRPr="002F5BA6" w:rsidRDefault="003E60E6" w:rsidP="008211D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Н</w:t>
      </w:r>
      <w:r w:rsidRPr="00CF0EBC">
        <w:rPr>
          <w:rFonts w:ascii="Times New Roman" w:hAnsi="Times New Roman"/>
          <w:b/>
          <w:i/>
          <w:color w:val="000000"/>
          <w:sz w:val="28"/>
          <w:szCs w:val="28"/>
        </w:rPr>
        <w:t>алоговые доходы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2BF3">
        <w:rPr>
          <w:rFonts w:ascii="Times New Roman" w:hAnsi="Times New Roman"/>
          <w:color w:val="000000"/>
          <w:sz w:val="28"/>
          <w:szCs w:val="28"/>
        </w:rPr>
        <w:t xml:space="preserve">поступили в местный бюджет в объеме </w:t>
      </w:r>
      <w:r>
        <w:rPr>
          <w:rFonts w:ascii="Times New Roman" w:hAnsi="Times New Roman"/>
          <w:color w:val="000000"/>
          <w:sz w:val="28"/>
          <w:szCs w:val="28"/>
        </w:rPr>
        <w:t>55 712 034,92</w:t>
      </w:r>
      <w:r w:rsidRPr="00212BF3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</w:rPr>
        <w:t>, или 91,5%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от общей суммы налоговых и неналоговых доходов</w:t>
      </w:r>
      <w:r w:rsidR="00F6748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Их удельный вес в общем объеме доходов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>местного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бюджета в отчетном году составил </w:t>
      </w:r>
      <w:r w:rsidR="00883EDF">
        <w:rPr>
          <w:rFonts w:ascii="Times New Roman" w:hAnsi="Times New Roman"/>
          <w:color w:val="000000"/>
          <w:sz w:val="28"/>
          <w:szCs w:val="28"/>
        </w:rPr>
        <w:t>3</w:t>
      </w:r>
      <w:r w:rsidR="00F67488">
        <w:rPr>
          <w:rFonts w:ascii="Times New Roman" w:hAnsi="Times New Roman"/>
          <w:color w:val="000000"/>
          <w:sz w:val="28"/>
          <w:szCs w:val="28"/>
        </w:rPr>
        <w:t>7,7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>%. По сравнению с показателем 20</w:t>
      </w:r>
      <w:r w:rsidR="00883EDF">
        <w:rPr>
          <w:rFonts w:ascii="Times New Roman" w:hAnsi="Times New Roman"/>
          <w:color w:val="000000"/>
          <w:sz w:val="28"/>
          <w:szCs w:val="28"/>
        </w:rPr>
        <w:t>2</w:t>
      </w:r>
      <w:r w:rsidR="00F67488">
        <w:rPr>
          <w:rFonts w:ascii="Times New Roman" w:hAnsi="Times New Roman"/>
          <w:color w:val="000000"/>
          <w:sz w:val="28"/>
          <w:szCs w:val="28"/>
        </w:rPr>
        <w:t>2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F67488" w:rsidRPr="00F67488">
        <w:rPr>
          <w:rFonts w:ascii="Times New Roman" w:hAnsi="Times New Roman"/>
          <w:color w:val="000000"/>
          <w:sz w:val="28"/>
          <w:szCs w:val="28"/>
        </w:rPr>
        <w:t>51 711 886,34</w:t>
      </w:r>
      <w:r w:rsidR="00F6748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рублей) поступления налоговых доходов в бюджет </w:t>
      </w:r>
      <w:r w:rsidR="0009545A" w:rsidRPr="002F5BA6">
        <w:rPr>
          <w:rFonts w:ascii="Times New Roman" w:hAnsi="Times New Roman"/>
          <w:color w:val="000000"/>
          <w:sz w:val="28"/>
          <w:szCs w:val="28"/>
        </w:rPr>
        <w:t xml:space="preserve">поссовета 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увеличились на </w:t>
      </w:r>
      <w:r w:rsidR="00F67488" w:rsidRPr="00F67488">
        <w:rPr>
          <w:rFonts w:ascii="Times New Roman" w:hAnsi="Times New Roman"/>
          <w:bCs/>
          <w:color w:val="000000"/>
          <w:sz w:val="28"/>
          <w:szCs w:val="28"/>
        </w:rPr>
        <w:t>4 000 148,58</w:t>
      </w:r>
      <w:r w:rsidR="00F67488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на </w:t>
      </w:r>
      <w:r w:rsidR="00F67488">
        <w:rPr>
          <w:rFonts w:ascii="Times New Roman" w:hAnsi="Times New Roman"/>
          <w:color w:val="000000"/>
          <w:sz w:val="28"/>
          <w:szCs w:val="28"/>
        </w:rPr>
        <w:t>7,7</w:t>
      </w:r>
      <w:r w:rsidR="00D43F8F" w:rsidRPr="002F5BA6">
        <w:rPr>
          <w:rFonts w:ascii="Times New Roman" w:hAnsi="Times New Roman"/>
          <w:color w:val="000000"/>
          <w:sz w:val="28"/>
          <w:szCs w:val="28"/>
        </w:rPr>
        <w:t>%.</w:t>
      </w:r>
    </w:p>
    <w:p w:rsidR="002F5BA6" w:rsidRDefault="00D43F8F" w:rsidP="002F5BA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Структура налоговых </w:t>
      </w:r>
      <w:r w:rsidRPr="007F2095">
        <w:rPr>
          <w:rFonts w:ascii="Times New Roman" w:hAnsi="Times New Roman"/>
          <w:color w:val="000000"/>
          <w:sz w:val="28"/>
          <w:szCs w:val="28"/>
        </w:rPr>
        <w:t>поступлений в 202</w:t>
      </w:r>
      <w:r w:rsidR="00F67488" w:rsidRPr="007F2095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представлена на </w:t>
      </w:r>
      <w:r w:rsidR="008211D3">
        <w:rPr>
          <w:rFonts w:ascii="Times New Roman" w:hAnsi="Times New Roman"/>
          <w:color w:val="000000"/>
          <w:sz w:val="28"/>
          <w:szCs w:val="28"/>
        </w:rPr>
        <w:t>рисунке 1.</w:t>
      </w:r>
    </w:p>
    <w:p w:rsidR="008211D3" w:rsidRPr="002F5BA6" w:rsidRDefault="008211D3" w:rsidP="002F5BA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545A" w:rsidRDefault="0009545A" w:rsidP="00D43F8F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09545A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3233" cy="2535766"/>
            <wp:effectExtent l="19050" t="0" r="8467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9545A" w:rsidRDefault="0009545A" w:rsidP="00D43F8F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</w:p>
    <w:p w:rsidR="007E0E71" w:rsidRPr="000450EB" w:rsidRDefault="007E0E71" w:rsidP="007E0E71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7F2095">
        <w:rPr>
          <w:rFonts w:ascii="Times New Roman" w:hAnsi="Times New Roman"/>
          <w:i/>
          <w:szCs w:val="28"/>
        </w:rPr>
        <w:t xml:space="preserve">Рис.1. Структура </w:t>
      </w:r>
      <w:proofErr w:type="gramStart"/>
      <w:r w:rsidRPr="007F2095">
        <w:rPr>
          <w:rFonts w:ascii="Times New Roman" w:hAnsi="Times New Roman"/>
          <w:i/>
          <w:szCs w:val="28"/>
        </w:rPr>
        <w:t>налоговых</w:t>
      </w:r>
      <w:r w:rsidRPr="000450EB">
        <w:rPr>
          <w:i/>
          <w:szCs w:val="28"/>
        </w:rPr>
        <w:t xml:space="preserve">  </w:t>
      </w:r>
      <w:r w:rsidRPr="000450EB">
        <w:rPr>
          <w:rFonts w:ascii="Times New Roman" w:hAnsi="Times New Roman"/>
          <w:i/>
          <w:szCs w:val="28"/>
        </w:rPr>
        <w:t>поступлений</w:t>
      </w:r>
      <w:proofErr w:type="gramEnd"/>
      <w:r w:rsidRPr="000450EB">
        <w:rPr>
          <w:rFonts w:ascii="Times New Roman" w:hAnsi="Times New Roman"/>
          <w:i/>
          <w:szCs w:val="28"/>
        </w:rPr>
        <w:t xml:space="preserve"> в бюджет муниципального образования </w:t>
      </w:r>
      <w:proofErr w:type="spellStart"/>
      <w:r w:rsidRPr="000450EB">
        <w:rPr>
          <w:rFonts w:ascii="Times New Roman" w:hAnsi="Times New Roman"/>
          <w:i/>
          <w:szCs w:val="28"/>
        </w:rPr>
        <w:t>Саракташский</w:t>
      </w:r>
      <w:proofErr w:type="spellEnd"/>
      <w:r w:rsidRPr="000450EB">
        <w:rPr>
          <w:rFonts w:ascii="Times New Roman" w:hAnsi="Times New Roman"/>
          <w:i/>
          <w:szCs w:val="28"/>
        </w:rPr>
        <w:t xml:space="preserve"> поссовет  за 202</w:t>
      </w:r>
      <w:r w:rsidR="00F67488">
        <w:rPr>
          <w:rFonts w:ascii="Times New Roman" w:hAnsi="Times New Roman"/>
          <w:i/>
          <w:szCs w:val="28"/>
        </w:rPr>
        <w:t>3</w:t>
      </w:r>
      <w:r w:rsidRPr="000450EB">
        <w:rPr>
          <w:rFonts w:ascii="Times New Roman" w:hAnsi="Times New Roman"/>
          <w:i/>
          <w:szCs w:val="28"/>
        </w:rPr>
        <w:t xml:space="preserve"> год</w:t>
      </w:r>
    </w:p>
    <w:p w:rsidR="004A2C53" w:rsidRPr="002F5BA6" w:rsidRDefault="004A2C53" w:rsidP="008211D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lastRenderedPageBreak/>
        <w:t xml:space="preserve">Доходы местного бюджета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«Налоги на прибыль, доходы»</w:t>
      </w:r>
      <w:r w:rsidR="00281C5C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в 202</w:t>
      </w:r>
      <w:r w:rsidR="00281C5C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составили поступления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налога на доходы физических лиц,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который является федеральным налогом и в соответствии с бюджетным законодательством зачисляется в местный бюджет по общему нормативу </w:t>
      </w:r>
      <w:r w:rsidR="007F0471" w:rsidRPr="007F0471">
        <w:rPr>
          <w:rFonts w:ascii="Times New Roman" w:hAnsi="Times New Roman"/>
          <w:color w:val="000000"/>
          <w:sz w:val="28"/>
          <w:szCs w:val="28"/>
        </w:rPr>
        <w:t>15</w:t>
      </w:r>
      <w:r w:rsidRPr="007F0471">
        <w:rPr>
          <w:rFonts w:ascii="Times New Roman" w:hAnsi="Times New Roman"/>
          <w:color w:val="000000"/>
          <w:sz w:val="28"/>
          <w:szCs w:val="28"/>
        </w:rPr>
        <w:t>%.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Главным администратором данных доходов является </w:t>
      </w:r>
      <w:r w:rsidRPr="007F0471">
        <w:rPr>
          <w:rFonts w:ascii="Times New Roman" w:hAnsi="Times New Roman"/>
          <w:color w:val="000000"/>
          <w:sz w:val="28"/>
          <w:szCs w:val="28"/>
        </w:rPr>
        <w:t>УФНС России по Оренбургской области.</w:t>
      </w:r>
    </w:p>
    <w:p w:rsidR="004A2C53" w:rsidRPr="002F5BA6" w:rsidRDefault="004A2C53" w:rsidP="008211D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налога на доходы физических лиц в отчетном году поступили в местный бюджет в сумме </w:t>
      </w:r>
      <w:r w:rsidR="00281C5C">
        <w:rPr>
          <w:rFonts w:ascii="Times New Roman" w:hAnsi="Times New Roman"/>
          <w:color w:val="000000"/>
          <w:sz w:val="28"/>
          <w:szCs w:val="28"/>
        </w:rPr>
        <w:t>30 880 918,47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рублей, что составило 10</w:t>
      </w:r>
      <w:r w:rsidR="00281C5C">
        <w:rPr>
          <w:rFonts w:ascii="Times New Roman" w:hAnsi="Times New Roman"/>
          <w:color w:val="000000"/>
          <w:sz w:val="28"/>
          <w:szCs w:val="28"/>
        </w:rPr>
        <w:t>0,8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утвержденных бюджетных назначений (</w:t>
      </w:r>
      <w:r w:rsidR="00281C5C">
        <w:rPr>
          <w:rFonts w:ascii="Times New Roman" w:hAnsi="Times New Roman"/>
          <w:color w:val="000000"/>
          <w:sz w:val="28"/>
          <w:szCs w:val="28"/>
        </w:rPr>
        <w:t>30 625 000,00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рублей). По отношению к предыдущему году (</w:t>
      </w:r>
      <w:r w:rsidR="009735A0">
        <w:rPr>
          <w:rFonts w:ascii="Times New Roman" w:hAnsi="Times New Roman"/>
          <w:color w:val="000000"/>
          <w:sz w:val="28"/>
          <w:szCs w:val="28"/>
        </w:rPr>
        <w:t xml:space="preserve">26 306 702,78 </w:t>
      </w:r>
      <w:r w:rsidRPr="009735A0">
        <w:rPr>
          <w:rFonts w:ascii="Times New Roman" w:hAnsi="Times New Roman"/>
          <w:color w:val="000000"/>
          <w:sz w:val="28"/>
          <w:szCs w:val="28"/>
        </w:rPr>
        <w:t xml:space="preserve">рублей) доходы по данному источнику увеличились на </w:t>
      </w:r>
      <w:r w:rsidR="009735A0" w:rsidRPr="009735A0">
        <w:rPr>
          <w:rFonts w:ascii="Times New Roman" w:hAnsi="Times New Roman"/>
          <w:color w:val="000000"/>
          <w:sz w:val="28"/>
          <w:szCs w:val="28"/>
        </w:rPr>
        <w:t>4 574 215,69</w:t>
      </w:r>
      <w:r w:rsidRPr="009735A0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9735A0" w:rsidRPr="009735A0">
        <w:rPr>
          <w:rFonts w:ascii="Times New Roman" w:hAnsi="Times New Roman"/>
          <w:color w:val="000000"/>
          <w:sz w:val="28"/>
          <w:szCs w:val="28"/>
        </w:rPr>
        <w:t>17,4</w:t>
      </w:r>
      <w:r w:rsidRPr="009735A0">
        <w:rPr>
          <w:rFonts w:ascii="Times New Roman" w:hAnsi="Times New Roman"/>
          <w:color w:val="000000"/>
          <w:sz w:val="28"/>
          <w:szCs w:val="28"/>
        </w:rPr>
        <w:t>%.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A2C53" w:rsidRPr="002F5BA6" w:rsidRDefault="004A2C53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Налог на доходы физических лиц, как и в предыдущие годы, остается наиболее крупным источником доходов местного бюджета. В отчетном году доходы от указанного налога составили </w:t>
      </w:r>
      <w:r w:rsidR="00281C5C">
        <w:rPr>
          <w:rFonts w:ascii="Times New Roman" w:hAnsi="Times New Roman"/>
          <w:color w:val="000000"/>
          <w:sz w:val="28"/>
          <w:szCs w:val="28"/>
        </w:rPr>
        <w:t>20,9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всей доходной части бюджета и </w:t>
      </w:r>
      <w:r w:rsidR="00281C5C">
        <w:rPr>
          <w:rFonts w:ascii="Times New Roman" w:hAnsi="Times New Roman"/>
          <w:color w:val="000000"/>
          <w:sz w:val="28"/>
          <w:szCs w:val="28"/>
        </w:rPr>
        <w:t>50,7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общей суммы налоговых и неналоговых доходов (в 20</w:t>
      </w:r>
      <w:r w:rsidR="00AB739F" w:rsidRPr="002F5BA6">
        <w:rPr>
          <w:rFonts w:ascii="Times New Roman" w:hAnsi="Times New Roman"/>
          <w:color w:val="000000"/>
          <w:sz w:val="28"/>
          <w:szCs w:val="28"/>
        </w:rPr>
        <w:t>2</w:t>
      </w:r>
      <w:r w:rsidR="00281C5C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7C2E1B">
        <w:rPr>
          <w:rFonts w:ascii="Times New Roman" w:hAnsi="Times New Roman"/>
          <w:color w:val="000000"/>
          <w:sz w:val="28"/>
          <w:szCs w:val="28"/>
        </w:rPr>
        <w:t>1</w:t>
      </w:r>
      <w:r w:rsidR="00281C5C">
        <w:rPr>
          <w:rFonts w:ascii="Times New Roman" w:hAnsi="Times New Roman"/>
          <w:color w:val="000000"/>
          <w:sz w:val="28"/>
          <w:szCs w:val="28"/>
        </w:rPr>
        <w:t>8,0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и </w:t>
      </w:r>
      <w:r w:rsidR="007C2E1B">
        <w:rPr>
          <w:rFonts w:ascii="Times New Roman" w:hAnsi="Times New Roman"/>
          <w:color w:val="000000"/>
          <w:sz w:val="28"/>
          <w:szCs w:val="28"/>
        </w:rPr>
        <w:t>49,</w:t>
      </w:r>
      <w:r w:rsidR="00281C5C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соответственно). 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местного бюджета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«Налоги на товары (работы, услуги), реализуемые на территории Российской Федерации»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составили поступления акцизов на дизельное топливо, моторные масла, автомобильный и прямогонный бензин, которые в соответствии с бюджетным законодательством зачисляются в местные бюджеты по нормативу, установленному законом о бюджете Оренбургской области. На 202</w:t>
      </w:r>
      <w:r w:rsidR="00281C5C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 данный норматив установлен в </w:t>
      </w:r>
      <w:r w:rsidRPr="005B4404">
        <w:rPr>
          <w:rFonts w:ascii="Times New Roman" w:hAnsi="Times New Roman"/>
          <w:color w:val="000000"/>
          <w:sz w:val="28"/>
          <w:szCs w:val="28"/>
        </w:rPr>
        <w:t xml:space="preserve">размере </w:t>
      </w:r>
      <w:r w:rsidR="009735A0" w:rsidRPr="009735A0">
        <w:rPr>
          <w:rFonts w:ascii="Times New Roman" w:hAnsi="Times New Roman"/>
          <w:sz w:val="28"/>
          <w:szCs w:val="28"/>
        </w:rPr>
        <w:t>1,4350</w:t>
      </w:r>
      <w:r w:rsidR="007F0471" w:rsidRPr="005B4404">
        <w:rPr>
          <w:rFonts w:ascii="Times New Roman" w:hAnsi="Times New Roman"/>
          <w:sz w:val="28"/>
          <w:szCs w:val="28"/>
        </w:rPr>
        <w:t>%.</w:t>
      </w:r>
      <w:r w:rsidR="007F0471" w:rsidRPr="00076202">
        <w:rPr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Главным администратором данных доходов является </w:t>
      </w:r>
      <w:r w:rsidRPr="007F0471">
        <w:rPr>
          <w:rFonts w:ascii="Times New Roman" w:hAnsi="Times New Roman"/>
          <w:color w:val="000000"/>
          <w:sz w:val="28"/>
          <w:szCs w:val="28"/>
        </w:rPr>
        <w:t>УФК по Оренбургской области.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акцизов по подакцизным товарам (продукции), производимым на территории РФ,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отчетном году поступили в общем объеме </w:t>
      </w:r>
      <w:r w:rsidR="007C2E1B">
        <w:rPr>
          <w:rFonts w:ascii="Times New Roman" w:hAnsi="Times New Roman"/>
          <w:color w:val="000000"/>
          <w:sz w:val="28"/>
          <w:szCs w:val="28"/>
        </w:rPr>
        <w:t>11</w:t>
      </w:r>
      <w:r w:rsidR="003D5BF0">
        <w:rPr>
          <w:rFonts w:ascii="Times New Roman" w:hAnsi="Times New Roman"/>
          <w:color w:val="000000"/>
          <w:sz w:val="28"/>
          <w:szCs w:val="28"/>
        </w:rPr>
        <w:t> 904 560,23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рублей, что составило 10</w:t>
      </w:r>
      <w:r w:rsidR="003D5BF0">
        <w:rPr>
          <w:rFonts w:ascii="Times New Roman" w:hAnsi="Times New Roman"/>
          <w:color w:val="000000"/>
          <w:sz w:val="28"/>
          <w:szCs w:val="28"/>
        </w:rPr>
        <w:t>4,8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утвержденных бюджетных назначений. По сравнению с показателем предыдущего года (</w:t>
      </w:r>
      <w:r w:rsidR="00281C5C">
        <w:rPr>
          <w:rFonts w:ascii="Times New Roman" w:hAnsi="Times New Roman"/>
          <w:color w:val="000000"/>
          <w:sz w:val="28"/>
          <w:szCs w:val="28"/>
        </w:rPr>
        <w:t>11 201 188,44</w:t>
      </w:r>
      <w:r w:rsidR="007C2E1B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поступления увеличились на </w:t>
      </w:r>
      <w:r w:rsidR="003D5BF0" w:rsidRPr="003D5BF0">
        <w:rPr>
          <w:rFonts w:ascii="Times New Roman" w:hAnsi="Times New Roman"/>
          <w:color w:val="000000"/>
          <w:sz w:val="28"/>
          <w:szCs w:val="28"/>
        </w:rPr>
        <w:t>703 371,79</w:t>
      </w:r>
      <w:r w:rsidRPr="003D5BF0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3D5BF0" w:rsidRPr="003D5BF0">
        <w:rPr>
          <w:rFonts w:ascii="Times New Roman" w:hAnsi="Times New Roman"/>
          <w:color w:val="000000"/>
          <w:sz w:val="28"/>
          <w:szCs w:val="28"/>
        </w:rPr>
        <w:t>6,3</w:t>
      </w:r>
      <w:r w:rsidRPr="003D5BF0">
        <w:rPr>
          <w:rFonts w:ascii="Times New Roman" w:hAnsi="Times New Roman"/>
          <w:color w:val="000000"/>
          <w:sz w:val="28"/>
          <w:szCs w:val="28"/>
        </w:rPr>
        <w:t>%.</w:t>
      </w:r>
    </w:p>
    <w:p w:rsidR="006C59C7" w:rsidRPr="002F5BA6" w:rsidRDefault="00AB739F" w:rsidP="006C59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Удельный вес поступлений от уплаты акцизов в местный бюджет в 202</w:t>
      </w:r>
      <w:r w:rsidR="003D5BF0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составил </w:t>
      </w:r>
      <w:r w:rsidR="003D5BF0">
        <w:rPr>
          <w:rFonts w:ascii="Times New Roman" w:hAnsi="Times New Roman"/>
          <w:color w:val="000000"/>
          <w:sz w:val="28"/>
          <w:szCs w:val="28"/>
        </w:rPr>
        <w:t>8,1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всей доходной части бюджета и </w:t>
      </w:r>
      <w:r w:rsidR="003D5BF0">
        <w:rPr>
          <w:rFonts w:ascii="Times New Roman" w:hAnsi="Times New Roman"/>
          <w:color w:val="000000"/>
          <w:sz w:val="28"/>
          <w:szCs w:val="28"/>
        </w:rPr>
        <w:t>19,5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общей суммы налоговых и неналоговых доходов (в 202</w:t>
      </w:r>
      <w:r w:rsidR="003D5BF0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– 7,</w:t>
      </w:r>
      <w:r w:rsidR="003D5BF0">
        <w:rPr>
          <w:rFonts w:ascii="Times New Roman" w:hAnsi="Times New Roman"/>
          <w:color w:val="000000"/>
          <w:sz w:val="28"/>
          <w:szCs w:val="28"/>
        </w:rPr>
        <w:t>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и </w:t>
      </w:r>
      <w:r w:rsidR="003D5BF0">
        <w:rPr>
          <w:rFonts w:ascii="Times New Roman" w:hAnsi="Times New Roman"/>
          <w:color w:val="000000"/>
          <w:sz w:val="28"/>
          <w:szCs w:val="28"/>
        </w:rPr>
        <w:t>21,0</w:t>
      </w:r>
      <w:r w:rsidRPr="002F5BA6">
        <w:rPr>
          <w:rFonts w:ascii="Times New Roman" w:hAnsi="Times New Roman"/>
          <w:color w:val="000000"/>
          <w:sz w:val="28"/>
          <w:szCs w:val="28"/>
        </w:rPr>
        <w:t>% соответственно).</w:t>
      </w:r>
      <w:r w:rsidR="006C59C7" w:rsidRPr="006C59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59C7" w:rsidRPr="002F5BA6">
        <w:rPr>
          <w:rFonts w:ascii="Times New Roman" w:hAnsi="Times New Roman"/>
          <w:color w:val="000000"/>
          <w:sz w:val="28"/>
          <w:szCs w:val="28"/>
        </w:rPr>
        <w:t xml:space="preserve">Доход от данного налога в отчетном году, являлся вторым по величине источником налоговых и неналоговых доходов местного бюджета. </w:t>
      </w:r>
    </w:p>
    <w:p w:rsidR="00AB739F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«Налоги на совокупный доход»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202</w:t>
      </w:r>
      <w:r w:rsidR="003D5BF0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сложились из поступлений налога, взимаемого в связи с применением упрощенной системы налогообложения (</w:t>
      </w:r>
      <w:r w:rsidR="003D5BF0">
        <w:rPr>
          <w:rFonts w:ascii="Times New Roman" w:hAnsi="Times New Roman"/>
          <w:color w:val="000000"/>
          <w:sz w:val="28"/>
          <w:szCs w:val="28"/>
        </w:rPr>
        <w:t>75,5</w:t>
      </w:r>
      <w:r w:rsidRPr="002F5BA6">
        <w:rPr>
          <w:rFonts w:ascii="Times New Roman" w:hAnsi="Times New Roman"/>
          <w:color w:val="000000"/>
          <w:sz w:val="28"/>
          <w:szCs w:val="28"/>
        </w:rPr>
        <w:t>% от всех поступлений по данной подгруппе)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2F5BA6">
        <w:rPr>
          <w:rFonts w:ascii="Times New Roman" w:hAnsi="Times New Roman"/>
          <w:color w:val="000000"/>
          <w:sz w:val="28"/>
          <w:szCs w:val="28"/>
        </w:rPr>
        <w:t>единого сельскохозяйственного налога (</w:t>
      </w:r>
      <w:r w:rsidR="003D5BF0">
        <w:rPr>
          <w:rFonts w:ascii="Times New Roman" w:hAnsi="Times New Roman"/>
          <w:color w:val="000000"/>
          <w:sz w:val="28"/>
          <w:szCs w:val="28"/>
        </w:rPr>
        <w:t>24,5</w:t>
      </w:r>
      <w:r w:rsidRPr="002F5BA6">
        <w:rPr>
          <w:rFonts w:ascii="Times New Roman" w:hAnsi="Times New Roman"/>
          <w:color w:val="000000"/>
          <w:sz w:val="28"/>
          <w:szCs w:val="28"/>
        </w:rPr>
        <w:t>%).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Данные налоги в соответствии с бюджетным законодательством зачисляются в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местный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нормативу </w:t>
      </w:r>
      <w:r w:rsidR="007F0471">
        <w:rPr>
          <w:rFonts w:ascii="Times New Roman" w:hAnsi="Times New Roman"/>
          <w:color w:val="000000"/>
          <w:sz w:val="28"/>
          <w:szCs w:val="28"/>
        </w:rPr>
        <w:t>10,0% и 50,0</w:t>
      </w:r>
      <w:r w:rsidRPr="002F5BA6">
        <w:rPr>
          <w:rFonts w:ascii="Times New Roman" w:hAnsi="Times New Roman"/>
          <w:color w:val="000000"/>
          <w:sz w:val="28"/>
          <w:szCs w:val="28"/>
        </w:rPr>
        <w:t>%</w:t>
      </w:r>
      <w:r w:rsidR="007F0471">
        <w:rPr>
          <w:rFonts w:ascii="Times New Roman" w:hAnsi="Times New Roman"/>
          <w:color w:val="000000"/>
          <w:sz w:val="28"/>
          <w:szCs w:val="28"/>
        </w:rPr>
        <w:t xml:space="preserve"> соответственно.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Главным </w:t>
      </w:r>
      <w:r w:rsidRPr="007F0471">
        <w:rPr>
          <w:rFonts w:ascii="Times New Roman" w:hAnsi="Times New Roman"/>
          <w:color w:val="000000"/>
          <w:sz w:val="28"/>
          <w:szCs w:val="28"/>
        </w:rPr>
        <w:t>администратором данных доходов является УФНС России по Оренбургской области.</w:t>
      </w:r>
    </w:p>
    <w:p w:rsidR="00F72268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В целом бюджетные назначения по указанной подгруппе исполнены в сумме </w:t>
      </w:r>
      <w:r w:rsidR="003D5BF0">
        <w:rPr>
          <w:rFonts w:ascii="Times New Roman" w:hAnsi="Times New Roman"/>
          <w:color w:val="000000"/>
          <w:sz w:val="28"/>
          <w:szCs w:val="28"/>
        </w:rPr>
        <w:lastRenderedPageBreak/>
        <w:t>4 353 828,63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рублей, что составило 10</w:t>
      </w:r>
      <w:r w:rsidR="003D5BF0">
        <w:rPr>
          <w:rFonts w:ascii="Times New Roman" w:hAnsi="Times New Roman"/>
          <w:color w:val="000000"/>
          <w:sz w:val="28"/>
          <w:szCs w:val="28"/>
        </w:rPr>
        <w:t>8,8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плана (</w:t>
      </w:r>
      <w:r w:rsidR="004552E8">
        <w:rPr>
          <w:rFonts w:ascii="Times New Roman" w:hAnsi="Times New Roman"/>
          <w:color w:val="000000"/>
          <w:sz w:val="28"/>
          <w:szCs w:val="28"/>
        </w:rPr>
        <w:t>4 000 000,00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рублей).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72268" w:rsidRPr="002F5BA6" w:rsidRDefault="00AB739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 сравнению с показателем 20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2</w:t>
      </w:r>
      <w:r w:rsidR="003D5BF0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3D5BF0">
        <w:rPr>
          <w:rFonts w:ascii="Times New Roman" w:hAnsi="Times New Roman"/>
          <w:color w:val="000000"/>
          <w:sz w:val="28"/>
          <w:szCs w:val="28"/>
        </w:rPr>
        <w:t>3 437 033,63</w:t>
      </w:r>
      <w:r w:rsidR="003D5BF0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поступления налогов на совокупный доход </w:t>
      </w:r>
      <w:r w:rsidR="00F72268" w:rsidRPr="002F5BA6">
        <w:rPr>
          <w:rFonts w:ascii="Times New Roman" w:hAnsi="Times New Roman"/>
          <w:color w:val="000000"/>
          <w:sz w:val="28"/>
          <w:szCs w:val="28"/>
        </w:rPr>
        <w:t>у</w:t>
      </w:r>
      <w:r w:rsidR="004552E8">
        <w:rPr>
          <w:rFonts w:ascii="Times New Roman" w:hAnsi="Times New Roman"/>
          <w:color w:val="000000"/>
          <w:sz w:val="28"/>
          <w:szCs w:val="28"/>
        </w:rPr>
        <w:t xml:space="preserve">величились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на сумму </w:t>
      </w:r>
      <w:r w:rsidR="004552E8">
        <w:rPr>
          <w:rFonts w:ascii="Times New Roman" w:hAnsi="Times New Roman"/>
          <w:color w:val="000000"/>
          <w:sz w:val="28"/>
          <w:szCs w:val="28"/>
        </w:rPr>
        <w:t>916 795,00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4552E8">
        <w:rPr>
          <w:rFonts w:ascii="Times New Roman" w:hAnsi="Times New Roman"/>
          <w:color w:val="000000"/>
          <w:sz w:val="28"/>
          <w:szCs w:val="28"/>
        </w:rPr>
        <w:t>26,7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Общий объем поступлений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налога, взимаемого в связи с применением упрощенной системы налогообложения,</w:t>
      </w:r>
      <w:r w:rsidRPr="00212BF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составил </w:t>
      </w:r>
      <w:r w:rsidR="0036261C">
        <w:rPr>
          <w:rFonts w:ascii="Times New Roman" w:hAnsi="Times New Roman"/>
          <w:color w:val="000000"/>
          <w:sz w:val="28"/>
          <w:szCs w:val="28"/>
        </w:rPr>
        <w:t>3</w:t>
      </w:r>
      <w:r w:rsidR="004552E8">
        <w:rPr>
          <w:rFonts w:ascii="Times New Roman" w:hAnsi="Times New Roman"/>
          <w:color w:val="000000"/>
          <w:sz w:val="28"/>
          <w:szCs w:val="28"/>
        </w:rPr>
        <w:t> 288 244,46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</w:t>
      </w:r>
      <w:r w:rsidR="0036261C">
        <w:rPr>
          <w:rFonts w:ascii="Times New Roman" w:hAnsi="Times New Roman"/>
          <w:color w:val="000000"/>
          <w:sz w:val="28"/>
          <w:szCs w:val="28"/>
        </w:rPr>
        <w:t>10</w:t>
      </w:r>
      <w:r w:rsidR="004552E8">
        <w:rPr>
          <w:rFonts w:ascii="Times New Roman" w:hAnsi="Times New Roman"/>
          <w:color w:val="000000"/>
          <w:sz w:val="28"/>
          <w:szCs w:val="28"/>
        </w:rPr>
        <w:t>9</w:t>
      </w:r>
      <w:r w:rsidR="0036261C">
        <w:rPr>
          <w:rFonts w:ascii="Times New Roman" w:hAnsi="Times New Roman"/>
          <w:color w:val="000000"/>
          <w:sz w:val="28"/>
          <w:szCs w:val="28"/>
        </w:rPr>
        <w:t>,</w:t>
      </w:r>
      <w:r w:rsidR="004552E8">
        <w:rPr>
          <w:rFonts w:ascii="Times New Roman" w:hAnsi="Times New Roman"/>
          <w:color w:val="000000"/>
          <w:sz w:val="28"/>
          <w:szCs w:val="28"/>
        </w:rPr>
        <w:t>6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плановых назначений (</w:t>
      </w:r>
      <w:r w:rsidR="004552E8">
        <w:rPr>
          <w:rFonts w:ascii="Times New Roman" w:hAnsi="Times New Roman"/>
          <w:color w:val="000000"/>
          <w:sz w:val="28"/>
          <w:szCs w:val="28"/>
        </w:rPr>
        <w:t>3 000 000,00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 и </w:t>
      </w:r>
      <w:r w:rsidR="004552E8">
        <w:rPr>
          <w:rFonts w:ascii="Times New Roman" w:hAnsi="Times New Roman"/>
          <w:color w:val="000000"/>
          <w:sz w:val="28"/>
          <w:szCs w:val="28"/>
        </w:rPr>
        <w:t>108,4</w:t>
      </w:r>
      <w:r w:rsidRPr="002F5BA6">
        <w:rPr>
          <w:rFonts w:ascii="Times New Roman" w:hAnsi="Times New Roman"/>
          <w:color w:val="000000"/>
          <w:sz w:val="28"/>
          <w:szCs w:val="28"/>
        </w:rPr>
        <w:t>% от показателя 202</w:t>
      </w:r>
      <w:r w:rsidR="004552E8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4552E8">
        <w:rPr>
          <w:rFonts w:ascii="Times New Roman" w:hAnsi="Times New Roman"/>
          <w:color w:val="000000"/>
          <w:sz w:val="28"/>
          <w:szCs w:val="28"/>
        </w:rPr>
        <w:t>3 033 012,10</w:t>
      </w:r>
      <w:r w:rsidR="004552E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рублей). 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уплаты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единого сельскохозяйственного налога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в 202</w:t>
      </w:r>
      <w:r w:rsidR="004552E8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поступили в местный бюджет в сумме </w:t>
      </w:r>
      <w:r w:rsidR="004552E8">
        <w:rPr>
          <w:rFonts w:ascii="Times New Roman" w:hAnsi="Times New Roman"/>
          <w:color w:val="000000"/>
          <w:sz w:val="28"/>
          <w:szCs w:val="28"/>
        </w:rPr>
        <w:t xml:space="preserve">1 065 584,17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рублей, что составило 10</w:t>
      </w:r>
      <w:r w:rsidR="004552E8">
        <w:rPr>
          <w:rFonts w:ascii="Times New Roman" w:hAnsi="Times New Roman"/>
          <w:color w:val="000000"/>
          <w:sz w:val="28"/>
          <w:szCs w:val="28"/>
        </w:rPr>
        <w:t>6</w:t>
      </w:r>
      <w:r w:rsidRPr="002F5BA6">
        <w:rPr>
          <w:rFonts w:ascii="Times New Roman" w:hAnsi="Times New Roman"/>
          <w:color w:val="000000"/>
          <w:sz w:val="28"/>
          <w:szCs w:val="28"/>
        </w:rPr>
        <w:t>,</w:t>
      </w:r>
      <w:r w:rsidR="004552E8">
        <w:rPr>
          <w:rFonts w:ascii="Times New Roman" w:hAnsi="Times New Roman"/>
          <w:color w:val="000000"/>
          <w:sz w:val="28"/>
          <w:szCs w:val="28"/>
        </w:rPr>
        <w:t>5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утвержденных бюджетных назначений и </w:t>
      </w:r>
      <w:r w:rsidR="0036261C">
        <w:rPr>
          <w:rFonts w:ascii="Times New Roman" w:hAnsi="Times New Roman"/>
          <w:color w:val="000000"/>
          <w:sz w:val="28"/>
          <w:szCs w:val="28"/>
        </w:rPr>
        <w:t>2</w:t>
      </w:r>
      <w:r w:rsidR="004552E8">
        <w:rPr>
          <w:rFonts w:ascii="Times New Roman" w:hAnsi="Times New Roman"/>
          <w:color w:val="000000"/>
          <w:sz w:val="28"/>
          <w:szCs w:val="28"/>
        </w:rPr>
        <w:t>63,7</w:t>
      </w:r>
      <w:r w:rsidRPr="002F5BA6">
        <w:rPr>
          <w:rFonts w:ascii="Times New Roman" w:hAnsi="Times New Roman"/>
          <w:color w:val="000000"/>
          <w:sz w:val="28"/>
          <w:szCs w:val="28"/>
        </w:rPr>
        <w:t>% от поступлений 202</w:t>
      </w:r>
      <w:r w:rsidR="004552E8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4552E8">
        <w:rPr>
          <w:rFonts w:ascii="Times New Roman" w:hAnsi="Times New Roman"/>
          <w:color w:val="000000"/>
          <w:sz w:val="28"/>
          <w:szCs w:val="28"/>
        </w:rPr>
        <w:t>404 021,53</w:t>
      </w:r>
      <w:r w:rsidR="004552E8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рублей).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59C7">
        <w:rPr>
          <w:rFonts w:ascii="Times New Roman" w:hAnsi="Times New Roman"/>
          <w:color w:val="000000"/>
          <w:sz w:val="28"/>
          <w:szCs w:val="28"/>
        </w:rPr>
        <w:t xml:space="preserve">Поступления доходов по подгруппе </w:t>
      </w:r>
      <w:r w:rsidRPr="006C59C7">
        <w:rPr>
          <w:rFonts w:ascii="Times New Roman" w:hAnsi="Times New Roman"/>
          <w:i/>
          <w:color w:val="000000"/>
          <w:sz w:val="28"/>
          <w:szCs w:val="28"/>
        </w:rPr>
        <w:t>«</w:t>
      </w:r>
      <w:r w:rsidRPr="006C59C7">
        <w:rPr>
          <w:rFonts w:ascii="Times New Roman" w:hAnsi="Times New Roman"/>
          <w:b/>
          <w:i/>
          <w:color w:val="000000"/>
          <w:sz w:val="28"/>
          <w:szCs w:val="28"/>
        </w:rPr>
        <w:t>Налоги на имущество»</w:t>
      </w:r>
      <w:r w:rsidRPr="006C59C7">
        <w:rPr>
          <w:rFonts w:ascii="Times New Roman" w:hAnsi="Times New Roman"/>
          <w:color w:val="000000"/>
          <w:sz w:val="28"/>
          <w:szCs w:val="28"/>
        </w:rPr>
        <w:t xml:space="preserve"> в 20</w:t>
      </w:r>
      <w:r w:rsidR="00CD517C" w:rsidRPr="006C59C7">
        <w:rPr>
          <w:rFonts w:ascii="Times New Roman" w:hAnsi="Times New Roman"/>
          <w:color w:val="000000"/>
          <w:sz w:val="28"/>
          <w:szCs w:val="28"/>
        </w:rPr>
        <w:t>2</w:t>
      </w:r>
      <w:r w:rsidR="007F2095" w:rsidRPr="006C59C7">
        <w:rPr>
          <w:rFonts w:ascii="Times New Roman" w:hAnsi="Times New Roman"/>
          <w:color w:val="000000"/>
          <w:sz w:val="28"/>
          <w:szCs w:val="28"/>
        </w:rPr>
        <w:t>3</w:t>
      </w:r>
      <w:r w:rsidRPr="006C59C7">
        <w:rPr>
          <w:rFonts w:ascii="Times New Roman" w:hAnsi="Times New Roman"/>
          <w:color w:val="000000"/>
          <w:sz w:val="28"/>
          <w:szCs w:val="28"/>
        </w:rPr>
        <w:t xml:space="preserve"> году сложились из поступлений налога на имущество физических лиц (</w:t>
      </w:r>
      <w:r w:rsidR="0036261C" w:rsidRPr="006C59C7">
        <w:rPr>
          <w:rFonts w:ascii="Times New Roman" w:hAnsi="Times New Roman"/>
          <w:color w:val="000000"/>
          <w:sz w:val="28"/>
          <w:szCs w:val="28"/>
        </w:rPr>
        <w:t>2</w:t>
      </w:r>
      <w:r w:rsidR="007F2095" w:rsidRPr="006C59C7">
        <w:rPr>
          <w:rFonts w:ascii="Times New Roman" w:hAnsi="Times New Roman"/>
          <w:color w:val="000000"/>
          <w:sz w:val="28"/>
          <w:szCs w:val="28"/>
        </w:rPr>
        <w:t>0</w:t>
      </w:r>
      <w:r w:rsidR="0036261C" w:rsidRPr="006C59C7">
        <w:rPr>
          <w:rFonts w:ascii="Times New Roman" w:hAnsi="Times New Roman"/>
          <w:color w:val="000000"/>
          <w:sz w:val="28"/>
          <w:szCs w:val="28"/>
        </w:rPr>
        <w:t>,</w:t>
      </w:r>
      <w:r w:rsidR="007F2095" w:rsidRPr="006C59C7">
        <w:rPr>
          <w:rFonts w:ascii="Times New Roman" w:hAnsi="Times New Roman"/>
          <w:color w:val="000000"/>
          <w:sz w:val="28"/>
          <w:szCs w:val="28"/>
        </w:rPr>
        <w:t>4</w:t>
      </w:r>
      <w:r w:rsidRPr="006C59C7">
        <w:rPr>
          <w:rFonts w:ascii="Times New Roman" w:hAnsi="Times New Roman"/>
          <w:color w:val="000000"/>
          <w:sz w:val="28"/>
          <w:szCs w:val="28"/>
        </w:rPr>
        <w:t>% от всех поступлений по данной подгруппе) и земельного налога (</w:t>
      </w:r>
      <w:r w:rsidR="007F2095" w:rsidRPr="006C59C7">
        <w:rPr>
          <w:rFonts w:ascii="Times New Roman" w:hAnsi="Times New Roman"/>
          <w:color w:val="000000"/>
          <w:sz w:val="28"/>
          <w:szCs w:val="28"/>
        </w:rPr>
        <w:t>79,6</w:t>
      </w:r>
      <w:r w:rsidRPr="006C59C7">
        <w:rPr>
          <w:rFonts w:ascii="Times New Roman" w:hAnsi="Times New Roman"/>
          <w:color w:val="000000"/>
          <w:sz w:val="28"/>
          <w:szCs w:val="28"/>
        </w:rPr>
        <w:t>%). Данные налоги являются местными налогами и в соответствии с бюджетным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законодательством зачисляются в 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местный </w:t>
      </w:r>
      <w:r w:rsidRPr="002F5BA6">
        <w:rPr>
          <w:rFonts w:ascii="Times New Roman" w:hAnsi="Times New Roman"/>
          <w:color w:val="000000"/>
          <w:sz w:val="28"/>
          <w:szCs w:val="28"/>
        </w:rPr>
        <w:t>бюджет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в полном объеме. Главным администратором данных </w:t>
      </w:r>
      <w:r w:rsidRPr="007F0471">
        <w:rPr>
          <w:rFonts w:ascii="Times New Roman" w:hAnsi="Times New Roman"/>
          <w:color w:val="000000"/>
          <w:sz w:val="28"/>
          <w:szCs w:val="28"/>
        </w:rPr>
        <w:t>доходов является УФНС России по Оренбургской области.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В целом исполнение бюджетных назначений по указанной подгруппе составило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2095" w:rsidRPr="007F2095">
        <w:rPr>
          <w:rFonts w:ascii="Times New Roman" w:hAnsi="Times New Roman"/>
          <w:color w:val="000000"/>
          <w:sz w:val="28"/>
          <w:szCs w:val="28"/>
        </w:rPr>
        <w:t>8</w:t>
      </w:r>
      <w:r w:rsidR="007F2095">
        <w:rPr>
          <w:rFonts w:ascii="Times New Roman" w:hAnsi="Times New Roman"/>
          <w:color w:val="000000"/>
          <w:sz w:val="28"/>
          <w:szCs w:val="28"/>
        </w:rPr>
        <w:t> </w:t>
      </w:r>
      <w:r w:rsidR="007F2095" w:rsidRPr="007F2095">
        <w:rPr>
          <w:rFonts w:ascii="Times New Roman" w:hAnsi="Times New Roman"/>
          <w:color w:val="000000"/>
          <w:sz w:val="28"/>
          <w:szCs w:val="28"/>
        </w:rPr>
        <w:t>569</w:t>
      </w:r>
      <w:r w:rsidR="007F2095">
        <w:rPr>
          <w:rFonts w:ascii="Times New Roman" w:hAnsi="Times New Roman"/>
          <w:color w:val="000000"/>
          <w:sz w:val="28"/>
          <w:szCs w:val="28"/>
        </w:rPr>
        <w:t> </w:t>
      </w:r>
      <w:r w:rsidR="007F2095" w:rsidRPr="007F2095">
        <w:rPr>
          <w:rFonts w:ascii="Times New Roman" w:hAnsi="Times New Roman"/>
          <w:color w:val="000000"/>
          <w:sz w:val="28"/>
          <w:szCs w:val="28"/>
        </w:rPr>
        <w:t>307</w:t>
      </w:r>
      <w:r w:rsidR="007F2095">
        <w:rPr>
          <w:rFonts w:ascii="Times New Roman" w:hAnsi="Times New Roman"/>
          <w:color w:val="000000"/>
          <w:sz w:val="28"/>
          <w:szCs w:val="28"/>
        </w:rPr>
        <w:t>,59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10</w:t>
      </w:r>
      <w:r w:rsidR="0036261C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>,</w:t>
      </w:r>
      <w:r w:rsidR="007F2095">
        <w:rPr>
          <w:rFonts w:ascii="Times New Roman" w:hAnsi="Times New Roman"/>
          <w:color w:val="000000"/>
          <w:sz w:val="28"/>
          <w:szCs w:val="28"/>
        </w:rPr>
        <w:t>0</w:t>
      </w:r>
      <w:r w:rsidRPr="002F5BA6">
        <w:rPr>
          <w:rFonts w:ascii="Times New Roman" w:hAnsi="Times New Roman"/>
          <w:color w:val="000000"/>
          <w:sz w:val="28"/>
          <w:szCs w:val="28"/>
        </w:rPr>
        <w:t>% от плана (</w:t>
      </w:r>
      <w:r w:rsidR="007F2095">
        <w:rPr>
          <w:rFonts w:ascii="Times New Roman" w:hAnsi="Times New Roman"/>
          <w:color w:val="000000"/>
          <w:sz w:val="28"/>
          <w:szCs w:val="28"/>
        </w:rPr>
        <w:t>8 400 000,00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 и </w:t>
      </w:r>
      <w:r w:rsidR="008E6CFA">
        <w:rPr>
          <w:rFonts w:ascii="Times New Roman" w:hAnsi="Times New Roman"/>
          <w:color w:val="000000"/>
          <w:sz w:val="28"/>
          <w:szCs w:val="28"/>
        </w:rPr>
        <w:t>79,6</w:t>
      </w:r>
      <w:r w:rsidRPr="002F5BA6">
        <w:rPr>
          <w:rFonts w:ascii="Times New Roman" w:hAnsi="Times New Roman"/>
          <w:color w:val="000000"/>
          <w:sz w:val="28"/>
          <w:szCs w:val="28"/>
        </w:rPr>
        <w:t>% от показателя прошлого года (</w:t>
      </w:r>
      <w:r w:rsidR="007F2095">
        <w:rPr>
          <w:rFonts w:ascii="Times New Roman" w:hAnsi="Times New Roman"/>
          <w:color w:val="000000"/>
          <w:sz w:val="28"/>
          <w:szCs w:val="28"/>
        </w:rPr>
        <w:t>10 764 441,49</w:t>
      </w:r>
      <w:r w:rsidR="007F2095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рублей).</w:t>
      </w:r>
    </w:p>
    <w:p w:rsidR="00F72268" w:rsidRPr="002F5BA6" w:rsidRDefault="00F72268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от уплаты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налога на имущество физических лиц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составили</w:t>
      </w:r>
      <w:r w:rsidR="00B248CA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48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6CFA">
        <w:rPr>
          <w:rFonts w:ascii="Times New Roman" w:hAnsi="Times New Roman"/>
          <w:color w:val="000000"/>
          <w:sz w:val="28"/>
          <w:szCs w:val="28"/>
        </w:rPr>
        <w:t xml:space="preserve">1 751 117,86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</w:t>
      </w:r>
      <w:r w:rsidR="00CD517C" w:rsidRPr="002F5BA6">
        <w:rPr>
          <w:rFonts w:ascii="Times New Roman" w:hAnsi="Times New Roman"/>
          <w:color w:val="000000"/>
          <w:sz w:val="28"/>
          <w:szCs w:val="28"/>
        </w:rPr>
        <w:t>10</w:t>
      </w:r>
      <w:r w:rsidR="008E6CFA">
        <w:rPr>
          <w:rFonts w:ascii="Times New Roman" w:hAnsi="Times New Roman"/>
          <w:color w:val="000000"/>
          <w:sz w:val="28"/>
          <w:szCs w:val="28"/>
        </w:rPr>
        <w:t>3,0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</w:t>
      </w:r>
      <w:r w:rsidR="00B248CA">
        <w:rPr>
          <w:rFonts w:ascii="Times New Roman" w:hAnsi="Times New Roman"/>
          <w:color w:val="000000"/>
          <w:sz w:val="28"/>
          <w:szCs w:val="28"/>
        </w:rPr>
        <w:t>ржденных бюджетных назначений (</w:t>
      </w:r>
      <w:r w:rsidR="008E6CFA">
        <w:rPr>
          <w:rFonts w:ascii="Times New Roman" w:hAnsi="Times New Roman"/>
          <w:color w:val="000000"/>
          <w:sz w:val="28"/>
          <w:szCs w:val="28"/>
        </w:rPr>
        <w:t>1 700 000,00</w:t>
      </w:r>
      <w:r w:rsidR="00B248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рублей). </w:t>
      </w:r>
    </w:p>
    <w:p w:rsidR="00D640BC" w:rsidRPr="002F5BA6" w:rsidRDefault="00CD517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>По сравнению с показателем предыдущего года (</w:t>
      </w:r>
      <w:r w:rsidR="008E6CFA">
        <w:rPr>
          <w:rFonts w:ascii="Times New Roman" w:hAnsi="Times New Roman"/>
          <w:color w:val="000000"/>
          <w:sz w:val="28"/>
          <w:szCs w:val="28"/>
        </w:rPr>
        <w:t>2 265 743,49</w:t>
      </w:r>
      <w:r w:rsidR="008E6CFA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рублей) объем поступлений налога на имущество физических лиц </w:t>
      </w:r>
      <w:r w:rsidR="008E6CFA">
        <w:rPr>
          <w:rFonts w:ascii="Times New Roman" w:hAnsi="Times New Roman"/>
          <w:color w:val="000000"/>
          <w:sz w:val="28"/>
          <w:szCs w:val="28"/>
        </w:rPr>
        <w:t xml:space="preserve">уменьшился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8E6CFA">
        <w:rPr>
          <w:rFonts w:ascii="Times New Roman" w:hAnsi="Times New Roman"/>
          <w:color w:val="000000"/>
          <w:sz w:val="28"/>
          <w:szCs w:val="28"/>
        </w:rPr>
        <w:t>514 625,63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8E6CFA">
        <w:rPr>
          <w:rFonts w:ascii="Times New Roman" w:hAnsi="Times New Roman"/>
          <w:color w:val="000000"/>
          <w:sz w:val="28"/>
          <w:szCs w:val="28"/>
        </w:rPr>
        <w:t>22,7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CD517C" w:rsidRPr="002F5BA6" w:rsidRDefault="00CD517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Удельный вес налога в доходах бюджета 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>и составляет 1,</w:t>
      </w:r>
      <w:r w:rsidR="008E6CFA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в общем объеме доходов местного бюджета и </w:t>
      </w:r>
      <w:r w:rsidR="008E6CFA">
        <w:rPr>
          <w:rFonts w:ascii="Times New Roman" w:hAnsi="Times New Roman"/>
          <w:color w:val="000000"/>
          <w:sz w:val="28"/>
          <w:szCs w:val="28"/>
        </w:rPr>
        <w:t>2,9</w:t>
      </w:r>
      <w:r w:rsidRPr="002F5BA6">
        <w:rPr>
          <w:rFonts w:ascii="Times New Roman" w:hAnsi="Times New Roman"/>
          <w:color w:val="000000"/>
          <w:sz w:val="28"/>
          <w:szCs w:val="28"/>
        </w:rPr>
        <w:t>% в общем объеме налоговых и неналоговых доходов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 (в 202</w:t>
      </w:r>
      <w:r w:rsidR="00B248CA">
        <w:rPr>
          <w:rFonts w:ascii="Times New Roman" w:hAnsi="Times New Roman"/>
          <w:color w:val="000000"/>
          <w:sz w:val="28"/>
          <w:szCs w:val="28"/>
        </w:rPr>
        <w:t>1 году – 1,</w:t>
      </w:r>
      <w:r w:rsidR="008E6CFA">
        <w:rPr>
          <w:rFonts w:ascii="Times New Roman" w:hAnsi="Times New Roman"/>
          <w:color w:val="000000"/>
          <w:sz w:val="28"/>
          <w:szCs w:val="28"/>
        </w:rPr>
        <w:t>6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% и </w:t>
      </w:r>
      <w:r w:rsidR="008E6CFA">
        <w:rPr>
          <w:rFonts w:ascii="Times New Roman" w:hAnsi="Times New Roman"/>
          <w:color w:val="000000"/>
          <w:sz w:val="28"/>
          <w:szCs w:val="28"/>
        </w:rPr>
        <w:t>4,3</w:t>
      </w:r>
      <w:r w:rsidR="00D640BC" w:rsidRPr="002F5BA6">
        <w:rPr>
          <w:rFonts w:ascii="Times New Roman" w:hAnsi="Times New Roman"/>
          <w:color w:val="000000"/>
          <w:sz w:val="28"/>
          <w:szCs w:val="28"/>
        </w:rPr>
        <w:t xml:space="preserve">% соответственно). </w:t>
      </w:r>
    </w:p>
    <w:p w:rsidR="00D640BC" w:rsidRPr="002F5BA6" w:rsidRDefault="00D640B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земельного налога</w:t>
      </w:r>
      <w:r w:rsidRPr="002F5B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в отчетном году составили </w:t>
      </w:r>
      <w:r w:rsidR="006C59C7">
        <w:rPr>
          <w:rFonts w:ascii="Times New Roman" w:hAnsi="Times New Roman"/>
          <w:color w:val="000000"/>
          <w:sz w:val="28"/>
          <w:szCs w:val="28"/>
        </w:rPr>
        <w:t>6 818 189,73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</w:t>
      </w:r>
      <w:r w:rsidR="00B248CA">
        <w:rPr>
          <w:rFonts w:ascii="Times New Roman" w:hAnsi="Times New Roman"/>
          <w:color w:val="000000"/>
          <w:sz w:val="28"/>
          <w:szCs w:val="28"/>
        </w:rPr>
        <w:t>10</w:t>
      </w:r>
      <w:r w:rsidR="006C59C7">
        <w:rPr>
          <w:rFonts w:ascii="Times New Roman" w:hAnsi="Times New Roman"/>
          <w:color w:val="000000"/>
          <w:sz w:val="28"/>
          <w:szCs w:val="28"/>
        </w:rPr>
        <w:t>1,8</w:t>
      </w:r>
      <w:r w:rsidR="00B248CA">
        <w:rPr>
          <w:rFonts w:ascii="Times New Roman" w:hAnsi="Times New Roman"/>
          <w:color w:val="000000"/>
          <w:sz w:val="28"/>
          <w:szCs w:val="28"/>
        </w:rPr>
        <w:t>,0</w:t>
      </w:r>
      <w:r w:rsidRPr="002F5BA6">
        <w:rPr>
          <w:rFonts w:ascii="Times New Roman" w:hAnsi="Times New Roman"/>
          <w:color w:val="000000"/>
          <w:sz w:val="28"/>
          <w:szCs w:val="28"/>
        </w:rPr>
        <w:t>% от утвержденных показателей (</w:t>
      </w:r>
      <w:r w:rsidR="006C59C7">
        <w:rPr>
          <w:rFonts w:ascii="Times New Roman" w:hAnsi="Times New Roman"/>
          <w:color w:val="000000"/>
          <w:sz w:val="28"/>
          <w:szCs w:val="28"/>
        </w:rPr>
        <w:t>6 700 000,00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рублей). По сравнению с показателем 202</w:t>
      </w:r>
      <w:r w:rsidR="006C59C7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6C59C7">
        <w:rPr>
          <w:rFonts w:ascii="Times New Roman" w:hAnsi="Times New Roman"/>
          <w:color w:val="000000"/>
          <w:sz w:val="28"/>
          <w:szCs w:val="28"/>
        </w:rPr>
        <w:t>8 498 698,00</w:t>
      </w:r>
      <w:r w:rsidR="006C59C7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рублей) доходы от земельного налога у</w:t>
      </w:r>
      <w:r w:rsidR="00B248CA">
        <w:rPr>
          <w:rFonts w:ascii="Times New Roman" w:hAnsi="Times New Roman"/>
          <w:color w:val="000000"/>
          <w:sz w:val="28"/>
          <w:szCs w:val="28"/>
        </w:rPr>
        <w:t>меньшились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6C59C7">
        <w:rPr>
          <w:rFonts w:ascii="Times New Roman" w:hAnsi="Times New Roman"/>
          <w:color w:val="000000"/>
          <w:sz w:val="28"/>
          <w:szCs w:val="28"/>
        </w:rPr>
        <w:t>1 680 508,27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 или на </w:t>
      </w:r>
      <w:r w:rsidR="00B248CA">
        <w:rPr>
          <w:rFonts w:ascii="Times New Roman" w:hAnsi="Times New Roman"/>
          <w:color w:val="000000"/>
          <w:sz w:val="28"/>
          <w:szCs w:val="28"/>
        </w:rPr>
        <w:t>1</w:t>
      </w:r>
      <w:r w:rsidR="006C59C7">
        <w:rPr>
          <w:rFonts w:ascii="Times New Roman" w:hAnsi="Times New Roman"/>
          <w:color w:val="000000"/>
          <w:sz w:val="28"/>
          <w:szCs w:val="28"/>
        </w:rPr>
        <w:t>9,8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7E0E71" w:rsidRPr="002F5BA6" w:rsidRDefault="007E0E71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Доля земельного налога в местном бюджете в отчетном году составила </w:t>
      </w:r>
      <w:r w:rsidR="006C59C7">
        <w:rPr>
          <w:rFonts w:ascii="Times New Roman" w:hAnsi="Times New Roman"/>
          <w:color w:val="000000"/>
          <w:sz w:val="28"/>
          <w:szCs w:val="28"/>
        </w:rPr>
        <w:t>4,6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общего объема доходов местного бюджета и 1</w:t>
      </w:r>
      <w:r w:rsidR="006C59C7">
        <w:rPr>
          <w:rFonts w:ascii="Times New Roman" w:hAnsi="Times New Roman"/>
          <w:color w:val="000000"/>
          <w:sz w:val="28"/>
          <w:szCs w:val="28"/>
        </w:rPr>
        <w:t>1,2</w:t>
      </w:r>
      <w:r w:rsidRPr="002F5BA6">
        <w:rPr>
          <w:rFonts w:ascii="Times New Roman" w:hAnsi="Times New Roman"/>
          <w:color w:val="000000"/>
          <w:sz w:val="28"/>
          <w:szCs w:val="28"/>
        </w:rPr>
        <w:t>% от общего объема налоговых и неналоговых доходов (в 202</w:t>
      </w:r>
      <w:r w:rsidR="006C59C7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6C59C7">
        <w:rPr>
          <w:rFonts w:ascii="Times New Roman" w:hAnsi="Times New Roman"/>
          <w:color w:val="000000"/>
          <w:sz w:val="28"/>
          <w:szCs w:val="28"/>
        </w:rPr>
        <w:t>5,8</w:t>
      </w:r>
      <w:r w:rsidRPr="002F5BA6">
        <w:rPr>
          <w:rFonts w:ascii="Times New Roman" w:hAnsi="Times New Roman"/>
          <w:color w:val="000000"/>
          <w:sz w:val="28"/>
          <w:szCs w:val="28"/>
        </w:rPr>
        <w:t>% и 1</w:t>
      </w:r>
      <w:r w:rsidR="006C59C7">
        <w:rPr>
          <w:rFonts w:ascii="Times New Roman" w:hAnsi="Times New Roman"/>
          <w:color w:val="000000"/>
          <w:sz w:val="28"/>
          <w:szCs w:val="28"/>
        </w:rPr>
        <w:t>6,0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соответственно). </w:t>
      </w:r>
    </w:p>
    <w:p w:rsidR="007E0E71" w:rsidRPr="002F5BA6" w:rsidRDefault="007E0E71" w:rsidP="001F4C17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 xml:space="preserve">Поступления доходов по подгруппе </w:t>
      </w:r>
      <w:r w:rsidRPr="00212BF3">
        <w:rPr>
          <w:rFonts w:ascii="Times New Roman" w:hAnsi="Times New Roman"/>
          <w:b/>
          <w:i/>
          <w:sz w:val="28"/>
          <w:szCs w:val="28"/>
        </w:rPr>
        <w:t>«Государственная пошлина»</w:t>
      </w:r>
      <w:r w:rsidRPr="002F5BA6">
        <w:rPr>
          <w:rFonts w:ascii="Times New Roman" w:hAnsi="Times New Roman"/>
          <w:sz w:val="28"/>
          <w:szCs w:val="28"/>
        </w:rPr>
        <w:t xml:space="preserve"> в отчетном 202</w:t>
      </w:r>
      <w:r w:rsidR="006C59C7">
        <w:rPr>
          <w:rFonts w:ascii="Times New Roman" w:hAnsi="Times New Roman"/>
          <w:sz w:val="28"/>
          <w:szCs w:val="28"/>
        </w:rPr>
        <w:t>3</w:t>
      </w:r>
      <w:r w:rsidRPr="002F5BA6">
        <w:rPr>
          <w:rFonts w:ascii="Times New Roman" w:hAnsi="Times New Roman"/>
          <w:sz w:val="28"/>
          <w:szCs w:val="28"/>
        </w:rPr>
        <w:t xml:space="preserve"> году составили </w:t>
      </w:r>
      <w:r w:rsidR="006C59C7">
        <w:rPr>
          <w:rFonts w:ascii="Times New Roman" w:hAnsi="Times New Roman"/>
          <w:sz w:val="28"/>
          <w:szCs w:val="28"/>
        </w:rPr>
        <w:t>3 420,00</w:t>
      </w:r>
      <w:r w:rsidRPr="002F5BA6">
        <w:rPr>
          <w:rFonts w:ascii="Times New Roman" w:hAnsi="Times New Roman"/>
          <w:sz w:val="28"/>
          <w:szCs w:val="28"/>
        </w:rPr>
        <w:t xml:space="preserve"> рублей или 100% от плановых назначений и </w:t>
      </w:r>
      <w:r w:rsidR="006C59C7">
        <w:rPr>
          <w:rFonts w:ascii="Times New Roman" w:hAnsi="Times New Roman"/>
          <w:sz w:val="28"/>
          <w:szCs w:val="28"/>
        </w:rPr>
        <w:t>135,7</w:t>
      </w:r>
      <w:r w:rsidRPr="002F5BA6">
        <w:rPr>
          <w:rFonts w:ascii="Times New Roman" w:hAnsi="Times New Roman"/>
          <w:sz w:val="28"/>
          <w:szCs w:val="28"/>
        </w:rPr>
        <w:t>% к показателю предыдущего года (</w:t>
      </w:r>
      <w:r w:rsidR="006C59C7">
        <w:rPr>
          <w:rFonts w:ascii="Times New Roman" w:hAnsi="Times New Roman"/>
          <w:sz w:val="28"/>
          <w:szCs w:val="28"/>
        </w:rPr>
        <w:t xml:space="preserve">2 520,00 </w:t>
      </w:r>
      <w:r w:rsidRPr="002F5BA6">
        <w:rPr>
          <w:rFonts w:ascii="Times New Roman" w:hAnsi="Times New Roman"/>
          <w:sz w:val="28"/>
          <w:szCs w:val="28"/>
        </w:rPr>
        <w:t xml:space="preserve">рублей).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Поступления государственной </w:t>
      </w:r>
      <w:r w:rsidRPr="002F5BA6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пошлины </w:t>
      </w:r>
      <w:r w:rsidR="00154906">
        <w:rPr>
          <w:rFonts w:ascii="Times New Roman" w:hAnsi="Times New Roman"/>
          <w:color w:val="000000"/>
          <w:sz w:val="28"/>
          <w:szCs w:val="28"/>
        </w:rPr>
        <w:t>у</w:t>
      </w:r>
      <w:r w:rsidR="006C59C7">
        <w:rPr>
          <w:rFonts w:ascii="Times New Roman" w:hAnsi="Times New Roman"/>
          <w:color w:val="000000"/>
          <w:sz w:val="28"/>
          <w:szCs w:val="28"/>
        </w:rPr>
        <w:t xml:space="preserve">величились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по сравнению с показателями прошлого года на </w:t>
      </w:r>
      <w:r w:rsidR="006C59C7">
        <w:rPr>
          <w:rFonts w:ascii="Times New Roman" w:hAnsi="Times New Roman"/>
          <w:color w:val="000000"/>
          <w:sz w:val="28"/>
          <w:szCs w:val="28"/>
        </w:rPr>
        <w:t>90</w:t>
      </w:r>
      <w:r w:rsidR="00154906">
        <w:rPr>
          <w:rFonts w:ascii="Times New Roman" w:hAnsi="Times New Roman"/>
          <w:color w:val="000000"/>
          <w:sz w:val="28"/>
          <w:szCs w:val="28"/>
        </w:rPr>
        <w:t>0,00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рублей. </w:t>
      </w:r>
    </w:p>
    <w:p w:rsidR="00DD0553" w:rsidRPr="009012AC" w:rsidRDefault="00DD0553" w:rsidP="002F5BA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7E0E71" w:rsidRPr="002F5BA6" w:rsidRDefault="007E0E71" w:rsidP="005B4404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Бюджетные назначения по </w:t>
      </w:r>
      <w:r w:rsidR="005B4404" w:rsidRPr="00212BF3">
        <w:rPr>
          <w:rFonts w:ascii="Times New Roman" w:hAnsi="Times New Roman"/>
          <w:b/>
          <w:i/>
          <w:color w:val="000000"/>
          <w:sz w:val="28"/>
          <w:szCs w:val="28"/>
        </w:rPr>
        <w:t>Н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еналоговым доходам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в 202</w:t>
      </w:r>
      <w:r w:rsidR="006C59C7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 исполнены в объеме </w:t>
      </w:r>
      <w:r w:rsidR="00EB2469">
        <w:rPr>
          <w:rFonts w:ascii="Times New Roman" w:hAnsi="Times New Roman"/>
          <w:color w:val="000000"/>
          <w:sz w:val="28"/>
          <w:szCs w:val="28"/>
        </w:rPr>
        <w:t>5 177 797,87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рублей, что составило </w:t>
      </w:r>
      <w:r w:rsidR="00EB2469">
        <w:rPr>
          <w:rFonts w:ascii="Times New Roman" w:hAnsi="Times New Roman"/>
          <w:color w:val="000000"/>
          <w:sz w:val="28"/>
          <w:szCs w:val="28"/>
        </w:rPr>
        <w:t>8,5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общей суммы налоговых и неналоговых доходов и </w:t>
      </w:r>
      <w:r w:rsidR="00EB2469">
        <w:rPr>
          <w:rFonts w:ascii="Times New Roman" w:hAnsi="Times New Roman"/>
          <w:color w:val="000000"/>
          <w:sz w:val="28"/>
          <w:szCs w:val="28"/>
        </w:rPr>
        <w:t>3,5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% от общей суммы доходов 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бюджета. </w:t>
      </w:r>
      <w:r w:rsidRPr="002F5BA6">
        <w:rPr>
          <w:rFonts w:ascii="Times New Roman" w:hAnsi="Times New Roman"/>
          <w:sz w:val="28"/>
        </w:rPr>
        <w:t>По сравнению с показателем 20</w:t>
      </w:r>
      <w:r w:rsidR="00CC1C7E" w:rsidRPr="002F5BA6">
        <w:rPr>
          <w:rFonts w:ascii="Times New Roman" w:hAnsi="Times New Roman"/>
          <w:sz w:val="28"/>
        </w:rPr>
        <w:t>2</w:t>
      </w:r>
      <w:r w:rsidR="006C59C7">
        <w:rPr>
          <w:rFonts w:ascii="Times New Roman" w:hAnsi="Times New Roman"/>
          <w:sz w:val="28"/>
        </w:rPr>
        <w:t>2</w:t>
      </w:r>
      <w:r w:rsidRPr="002F5BA6">
        <w:rPr>
          <w:rFonts w:ascii="Times New Roman" w:hAnsi="Times New Roman"/>
          <w:sz w:val="28"/>
        </w:rPr>
        <w:t xml:space="preserve"> года (</w:t>
      </w:r>
      <w:r w:rsidR="006C59C7">
        <w:rPr>
          <w:rFonts w:ascii="Times New Roman" w:hAnsi="Times New Roman"/>
          <w:color w:val="000000"/>
          <w:sz w:val="28"/>
          <w:szCs w:val="28"/>
        </w:rPr>
        <w:t>1 656 436,16</w:t>
      </w:r>
      <w:r w:rsidR="00EB24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sz w:val="28"/>
        </w:rPr>
        <w:t xml:space="preserve">рублей) объем неналоговых доходов </w:t>
      </w:r>
      <w:r w:rsidR="00CC1C7E" w:rsidRPr="002F5BA6">
        <w:rPr>
          <w:rFonts w:ascii="Times New Roman" w:hAnsi="Times New Roman"/>
          <w:sz w:val="28"/>
        </w:rPr>
        <w:t xml:space="preserve">увеличился </w:t>
      </w:r>
      <w:r w:rsidRPr="002F5BA6">
        <w:rPr>
          <w:rFonts w:ascii="Times New Roman" w:hAnsi="Times New Roman"/>
          <w:sz w:val="28"/>
        </w:rPr>
        <w:t xml:space="preserve">на </w:t>
      </w:r>
      <w:r w:rsidR="00EB2469">
        <w:rPr>
          <w:rFonts w:ascii="Times New Roman" w:hAnsi="Times New Roman"/>
          <w:sz w:val="28"/>
        </w:rPr>
        <w:t>3 521 361,71</w:t>
      </w:r>
      <w:r w:rsidRPr="002F5BA6">
        <w:rPr>
          <w:rFonts w:ascii="Times New Roman" w:hAnsi="Times New Roman"/>
          <w:sz w:val="28"/>
        </w:rPr>
        <w:t xml:space="preserve"> рублей или на </w:t>
      </w:r>
      <w:r w:rsidR="00EB2469">
        <w:rPr>
          <w:rFonts w:ascii="Times New Roman" w:hAnsi="Times New Roman"/>
          <w:sz w:val="28"/>
        </w:rPr>
        <w:t>68,0</w:t>
      </w:r>
      <w:r w:rsidRPr="002F5BA6">
        <w:rPr>
          <w:rFonts w:ascii="Times New Roman" w:hAnsi="Times New Roman"/>
          <w:sz w:val="28"/>
        </w:rPr>
        <w:t>%.</w:t>
      </w:r>
    </w:p>
    <w:p w:rsidR="007E0E71" w:rsidRDefault="007E0E71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Структура неналоговых поступлений в бюджет </w:t>
      </w:r>
      <w:r w:rsidR="00CC1C7E" w:rsidRPr="002F5BA6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CC1C7E" w:rsidRPr="002F5BA6"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 w:rsidR="00CC1C7E" w:rsidRPr="002F5BA6">
        <w:rPr>
          <w:rFonts w:ascii="Times New Roman" w:hAnsi="Times New Roman"/>
          <w:color w:val="000000"/>
          <w:sz w:val="28"/>
          <w:szCs w:val="28"/>
        </w:rPr>
        <w:t xml:space="preserve"> поссовет</w:t>
      </w:r>
      <w:r w:rsidRPr="002F5BA6">
        <w:rPr>
          <w:rFonts w:ascii="Times New Roman" w:hAnsi="Times New Roman"/>
          <w:color w:val="000000"/>
          <w:sz w:val="28"/>
          <w:szCs w:val="28"/>
        </w:rPr>
        <w:t>, сложившаяся в 202</w:t>
      </w:r>
      <w:r w:rsidR="00EB2469">
        <w:rPr>
          <w:rFonts w:ascii="Times New Roman" w:hAnsi="Times New Roman"/>
          <w:color w:val="000000"/>
          <w:sz w:val="28"/>
          <w:szCs w:val="28"/>
        </w:rPr>
        <w:t>3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году, представлена на </w:t>
      </w:r>
      <w:r w:rsidR="001F4C17">
        <w:rPr>
          <w:rFonts w:ascii="Times New Roman" w:hAnsi="Times New Roman"/>
          <w:color w:val="000000"/>
          <w:sz w:val="28"/>
          <w:szCs w:val="28"/>
        </w:rPr>
        <w:t xml:space="preserve">рисунке 2. </w:t>
      </w:r>
    </w:p>
    <w:p w:rsidR="009012AC" w:rsidRPr="002F5BA6" w:rsidRDefault="009012AC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1C7E" w:rsidRDefault="00CC1C7E" w:rsidP="009460B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C1C7E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55030" cy="2712720"/>
            <wp:effectExtent l="19050" t="0" r="7620" b="0"/>
            <wp:docPr id="6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F4C17" w:rsidRPr="00EB2469" w:rsidRDefault="001F4C17" w:rsidP="001F4C17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EB2469">
        <w:rPr>
          <w:rFonts w:ascii="Times New Roman" w:hAnsi="Times New Roman"/>
          <w:i/>
          <w:szCs w:val="28"/>
        </w:rPr>
        <w:t>Рис.</w:t>
      </w:r>
      <w:r w:rsidR="007E6A64" w:rsidRPr="00EB2469">
        <w:rPr>
          <w:rFonts w:ascii="Times New Roman" w:hAnsi="Times New Roman"/>
          <w:i/>
          <w:szCs w:val="28"/>
        </w:rPr>
        <w:t>2</w:t>
      </w:r>
      <w:r w:rsidRPr="00EB2469">
        <w:rPr>
          <w:rFonts w:ascii="Times New Roman" w:hAnsi="Times New Roman"/>
          <w:i/>
          <w:szCs w:val="28"/>
        </w:rPr>
        <w:t xml:space="preserve">. Структура </w:t>
      </w:r>
      <w:proofErr w:type="gramStart"/>
      <w:r w:rsidRPr="00EB2469">
        <w:rPr>
          <w:rFonts w:ascii="Times New Roman" w:hAnsi="Times New Roman"/>
          <w:i/>
          <w:szCs w:val="28"/>
        </w:rPr>
        <w:t>неналоговых  поступлений</w:t>
      </w:r>
      <w:proofErr w:type="gramEnd"/>
      <w:r w:rsidRPr="00EB2469">
        <w:rPr>
          <w:rFonts w:ascii="Times New Roman" w:hAnsi="Times New Roman"/>
          <w:i/>
          <w:szCs w:val="28"/>
        </w:rPr>
        <w:t xml:space="preserve"> в бюджет муниципального образования </w:t>
      </w:r>
      <w:proofErr w:type="spellStart"/>
      <w:r w:rsidRPr="00EB2469">
        <w:rPr>
          <w:rFonts w:ascii="Times New Roman" w:hAnsi="Times New Roman"/>
          <w:i/>
          <w:szCs w:val="28"/>
        </w:rPr>
        <w:t>Саракташский</w:t>
      </w:r>
      <w:proofErr w:type="spellEnd"/>
      <w:r w:rsidRPr="00EB2469">
        <w:rPr>
          <w:rFonts w:ascii="Times New Roman" w:hAnsi="Times New Roman"/>
          <w:i/>
          <w:szCs w:val="28"/>
        </w:rPr>
        <w:t xml:space="preserve"> поссовет  за 202</w:t>
      </w:r>
      <w:r w:rsidR="00EB2469" w:rsidRPr="00EB2469">
        <w:rPr>
          <w:rFonts w:ascii="Times New Roman" w:hAnsi="Times New Roman"/>
          <w:i/>
          <w:szCs w:val="28"/>
        </w:rPr>
        <w:t>3</w:t>
      </w:r>
      <w:r w:rsidRPr="00EB2469">
        <w:rPr>
          <w:rFonts w:ascii="Times New Roman" w:hAnsi="Times New Roman"/>
          <w:i/>
          <w:szCs w:val="28"/>
        </w:rPr>
        <w:t xml:space="preserve"> год.</w:t>
      </w:r>
    </w:p>
    <w:p w:rsidR="004A2E8B" w:rsidRPr="002F5BA6" w:rsidRDefault="00EB2469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581A9F" w:rsidRPr="002F5BA6">
        <w:rPr>
          <w:rFonts w:ascii="Times New Roman" w:hAnsi="Times New Roman"/>
          <w:color w:val="000000"/>
          <w:sz w:val="28"/>
          <w:szCs w:val="28"/>
        </w:rPr>
        <w:t>начительные поступления в общей сумме неналоговых доходов</w:t>
      </w:r>
      <w:r w:rsidR="00581A9F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98,1</w:t>
      </w:r>
      <w:r w:rsidR="00581A9F">
        <w:rPr>
          <w:rFonts w:ascii="Times New Roman" w:hAnsi="Times New Roman"/>
          <w:color w:val="000000"/>
          <w:sz w:val="28"/>
          <w:szCs w:val="28"/>
        </w:rPr>
        <w:t>%)</w:t>
      </w:r>
      <w:r w:rsidR="00581A9F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1A9F">
        <w:rPr>
          <w:rFonts w:ascii="Times New Roman" w:hAnsi="Times New Roman"/>
          <w:color w:val="000000"/>
          <w:sz w:val="28"/>
          <w:szCs w:val="28"/>
        </w:rPr>
        <w:t>составили д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>оход</w:t>
      </w:r>
      <w:r w:rsidR="00581A9F"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по подгруппе </w:t>
      </w:r>
      <w:r w:rsidR="004A2E8B" w:rsidRPr="00212BF3">
        <w:rPr>
          <w:rFonts w:ascii="Times New Roman" w:hAnsi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Доходы от продажи материальных и нематериальных активов</w:t>
      </w:r>
      <w:r w:rsidR="00D65A79">
        <w:rPr>
          <w:rFonts w:ascii="Times New Roman" w:hAnsi="Times New Roman"/>
          <w:b/>
          <w:i/>
          <w:color w:val="000000"/>
          <w:sz w:val="28"/>
          <w:szCs w:val="28"/>
        </w:rPr>
        <w:t xml:space="preserve">» </w:t>
      </w:r>
      <w:r w:rsidR="00D65A79">
        <w:rPr>
          <w:rFonts w:ascii="Times New Roman" w:hAnsi="Times New Roman"/>
          <w:color w:val="000000"/>
          <w:sz w:val="28"/>
          <w:szCs w:val="28"/>
        </w:rPr>
        <w:t>5 078 492,00</w:t>
      </w:r>
      <w:r w:rsidR="00CC23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рублей или 100,0% от утвержденных бюджетных назначений. В общем объеме налоговых и неналоговых доходов поступления от </w:t>
      </w:r>
      <w:r w:rsidR="00D65A79">
        <w:rPr>
          <w:rFonts w:ascii="Times New Roman" w:hAnsi="Times New Roman"/>
          <w:color w:val="000000"/>
          <w:sz w:val="28"/>
          <w:szCs w:val="28"/>
        </w:rPr>
        <w:t>данного вида налога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 составили </w:t>
      </w:r>
      <w:r w:rsidR="00D65A79">
        <w:rPr>
          <w:rFonts w:ascii="Times New Roman" w:hAnsi="Times New Roman"/>
          <w:color w:val="000000"/>
          <w:sz w:val="28"/>
          <w:szCs w:val="28"/>
        </w:rPr>
        <w:t>8,3%,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 в общем объеме доходно</w:t>
      </w:r>
      <w:r w:rsidR="00581A9F">
        <w:rPr>
          <w:rFonts w:ascii="Times New Roman" w:hAnsi="Times New Roman"/>
          <w:color w:val="000000"/>
          <w:sz w:val="28"/>
          <w:szCs w:val="28"/>
        </w:rPr>
        <w:t xml:space="preserve">й части местного бюджета – </w:t>
      </w:r>
      <w:r w:rsidR="00D65A79">
        <w:rPr>
          <w:rFonts w:ascii="Times New Roman" w:hAnsi="Times New Roman"/>
          <w:color w:val="000000"/>
          <w:sz w:val="28"/>
          <w:szCs w:val="28"/>
        </w:rPr>
        <w:t>3,4</w:t>
      </w:r>
      <w:r w:rsidR="004A2E8B" w:rsidRPr="002F5BA6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4A2E8B" w:rsidRPr="002F5BA6" w:rsidRDefault="004A2E8B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color w:val="000000"/>
          <w:sz w:val="28"/>
          <w:szCs w:val="28"/>
        </w:rPr>
        <w:t xml:space="preserve">Доходы местного бюджета по подгруппе </w:t>
      </w:r>
      <w:r w:rsidRPr="00212BF3">
        <w:rPr>
          <w:rFonts w:ascii="Times New Roman" w:hAnsi="Times New Roman"/>
          <w:b/>
          <w:i/>
          <w:color w:val="000000"/>
          <w:sz w:val="28"/>
          <w:szCs w:val="28"/>
        </w:rPr>
        <w:t>«</w:t>
      </w:r>
      <w:r w:rsidR="00D65A79" w:rsidRPr="00212BF3">
        <w:rPr>
          <w:rFonts w:ascii="Times New Roman" w:hAnsi="Times New Roman"/>
          <w:b/>
          <w:i/>
          <w:color w:val="000000"/>
          <w:sz w:val="28"/>
          <w:szCs w:val="28"/>
        </w:rPr>
        <w:t xml:space="preserve">Доходы от использования имущества, находящегося в государственной и муниципальной </w:t>
      </w:r>
      <w:proofErr w:type="gramStart"/>
      <w:r w:rsidR="00D65A79" w:rsidRPr="00212BF3">
        <w:rPr>
          <w:rFonts w:ascii="Times New Roman" w:hAnsi="Times New Roman"/>
          <w:b/>
          <w:i/>
          <w:color w:val="000000"/>
          <w:sz w:val="28"/>
          <w:szCs w:val="28"/>
        </w:rPr>
        <w:t>собственности»</w:t>
      </w:r>
      <w:r w:rsidR="00D65A79" w:rsidRPr="002F5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2BF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F5BA6">
        <w:rPr>
          <w:rFonts w:ascii="Times New Roman" w:hAnsi="Times New Roman"/>
          <w:color w:val="000000"/>
          <w:sz w:val="28"/>
          <w:szCs w:val="28"/>
        </w:rPr>
        <w:t>поступили</w:t>
      </w:r>
      <w:proofErr w:type="gramEnd"/>
      <w:r w:rsidRPr="002F5BA6">
        <w:rPr>
          <w:rFonts w:ascii="Times New Roman" w:hAnsi="Times New Roman"/>
          <w:color w:val="000000"/>
          <w:sz w:val="28"/>
          <w:szCs w:val="28"/>
        </w:rPr>
        <w:t xml:space="preserve"> в отчетном году в общем объеме </w:t>
      </w:r>
      <w:r w:rsidR="00D65A79">
        <w:rPr>
          <w:rFonts w:ascii="Times New Roman" w:hAnsi="Times New Roman"/>
          <w:color w:val="000000"/>
          <w:sz w:val="28"/>
          <w:szCs w:val="28"/>
        </w:rPr>
        <w:t>99 305,87 рублей,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что составило 100,0% от плановых назначений и </w:t>
      </w:r>
      <w:r w:rsidR="00D65A79">
        <w:rPr>
          <w:rFonts w:ascii="Times New Roman" w:hAnsi="Times New Roman"/>
          <w:color w:val="000000"/>
          <w:sz w:val="28"/>
          <w:szCs w:val="28"/>
        </w:rPr>
        <w:t>10,2</w:t>
      </w:r>
      <w:r w:rsidR="00581A9F">
        <w:rPr>
          <w:rFonts w:ascii="Times New Roman" w:hAnsi="Times New Roman"/>
          <w:color w:val="000000"/>
          <w:sz w:val="28"/>
          <w:szCs w:val="28"/>
        </w:rPr>
        <w:t>% от показателя 202</w:t>
      </w:r>
      <w:r w:rsidR="00D65A79">
        <w:rPr>
          <w:rFonts w:ascii="Times New Roman" w:hAnsi="Times New Roman"/>
          <w:color w:val="000000"/>
          <w:sz w:val="28"/>
          <w:szCs w:val="28"/>
        </w:rPr>
        <w:t>2</w:t>
      </w:r>
      <w:r w:rsidRPr="002F5BA6">
        <w:rPr>
          <w:rFonts w:ascii="Times New Roman" w:hAnsi="Times New Roman"/>
          <w:color w:val="000000"/>
          <w:sz w:val="28"/>
          <w:szCs w:val="28"/>
        </w:rPr>
        <w:t xml:space="preserve"> года (</w:t>
      </w:r>
      <w:r w:rsidR="00D65A79">
        <w:rPr>
          <w:rFonts w:ascii="Times New Roman" w:hAnsi="Times New Roman"/>
          <w:color w:val="000000"/>
          <w:sz w:val="28"/>
          <w:szCs w:val="28"/>
        </w:rPr>
        <w:t xml:space="preserve">972 580,45 </w:t>
      </w:r>
      <w:r w:rsidR="00D65A79" w:rsidRPr="002F5BA6">
        <w:rPr>
          <w:rFonts w:ascii="Times New Roman" w:hAnsi="Times New Roman"/>
          <w:color w:val="000000"/>
          <w:sz w:val="28"/>
          <w:szCs w:val="28"/>
        </w:rPr>
        <w:t>рублей</w:t>
      </w:r>
      <w:r w:rsidRPr="002F5BA6">
        <w:rPr>
          <w:rFonts w:ascii="Times New Roman" w:hAnsi="Times New Roman"/>
          <w:color w:val="000000"/>
          <w:sz w:val="28"/>
          <w:szCs w:val="28"/>
        </w:rPr>
        <w:t>).</w:t>
      </w:r>
    </w:p>
    <w:p w:rsidR="005A1D09" w:rsidRPr="002F5BA6" w:rsidRDefault="005A1D09" w:rsidP="002F5BA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F5BA6">
        <w:rPr>
          <w:rFonts w:ascii="Times New Roman" w:hAnsi="Times New Roman"/>
          <w:b/>
          <w:i/>
          <w:sz w:val="28"/>
          <w:szCs w:val="28"/>
        </w:rPr>
        <w:t>Безвозмездные поступления</w:t>
      </w:r>
    </w:p>
    <w:p w:rsidR="008C3C5F" w:rsidRPr="002F5BA6" w:rsidRDefault="008C3C5F" w:rsidP="001F4C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</w:rPr>
      </w:pPr>
      <w:r w:rsidRPr="002F5BA6">
        <w:rPr>
          <w:rFonts w:ascii="Times New Roman" w:hAnsi="Times New Roman"/>
          <w:sz w:val="28"/>
        </w:rPr>
        <w:t>Решением о</w:t>
      </w:r>
      <w:r w:rsidRPr="002F5BA6">
        <w:rPr>
          <w:rFonts w:ascii="Times New Roman" w:hAnsi="Times New Roman"/>
          <w:sz w:val="28"/>
          <w:szCs w:val="28"/>
        </w:rPr>
        <w:t xml:space="preserve"> бюджете </w:t>
      </w:r>
      <w:r w:rsidRPr="002F5BA6">
        <w:rPr>
          <w:rFonts w:ascii="Times New Roman" w:hAnsi="Times New Roman"/>
          <w:sz w:val="28"/>
        </w:rPr>
        <w:t xml:space="preserve">первоначально утверждены бюджетные назначения по группе «Безвозмездные поступления» в размере </w:t>
      </w:r>
      <w:r w:rsidR="00D65A79">
        <w:rPr>
          <w:rFonts w:ascii="Times New Roman" w:hAnsi="Times New Roman"/>
          <w:sz w:val="28"/>
        </w:rPr>
        <w:t>93 809 722,00</w:t>
      </w:r>
      <w:r w:rsidRPr="002F5BA6">
        <w:rPr>
          <w:rFonts w:ascii="Times New Roman" w:hAnsi="Times New Roman"/>
          <w:sz w:val="28"/>
        </w:rPr>
        <w:t xml:space="preserve"> рублей. В результате внесенных в течение года уточнений, бюджетные назначения по безвозмездным поступлениям </w:t>
      </w:r>
      <w:r w:rsidR="00D65A79">
        <w:rPr>
          <w:rFonts w:ascii="Times New Roman" w:hAnsi="Times New Roman"/>
          <w:sz w:val="28"/>
        </w:rPr>
        <w:t xml:space="preserve">уменьшились </w:t>
      </w:r>
      <w:r w:rsidRPr="002F5BA6">
        <w:rPr>
          <w:rFonts w:ascii="Times New Roman" w:hAnsi="Times New Roman"/>
          <w:sz w:val="28"/>
        </w:rPr>
        <w:t xml:space="preserve">на </w:t>
      </w:r>
      <w:r w:rsidR="009E3A75">
        <w:rPr>
          <w:rFonts w:ascii="Times New Roman" w:hAnsi="Times New Roman"/>
          <w:sz w:val="28"/>
        </w:rPr>
        <w:t>6 972 252,00</w:t>
      </w:r>
      <w:r w:rsidRPr="002F5BA6">
        <w:rPr>
          <w:rFonts w:ascii="Times New Roman" w:hAnsi="Times New Roman"/>
          <w:sz w:val="28"/>
        </w:rPr>
        <w:t xml:space="preserve"> рублей или на </w:t>
      </w:r>
      <w:r w:rsidR="009E3A75">
        <w:rPr>
          <w:rFonts w:ascii="Times New Roman" w:hAnsi="Times New Roman"/>
          <w:sz w:val="28"/>
        </w:rPr>
        <w:t>7,4</w:t>
      </w:r>
      <w:r w:rsidRPr="002F5BA6">
        <w:rPr>
          <w:rFonts w:ascii="Times New Roman" w:hAnsi="Times New Roman"/>
          <w:sz w:val="28"/>
        </w:rPr>
        <w:t xml:space="preserve">% и </w:t>
      </w:r>
      <w:r w:rsidRPr="002F5BA6">
        <w:rPr>
          <w:rFonts w:ascii="Times New Roman" w:hAnsi="Times New Roman"/>
          <w:sz w:val="28"/>
          <w:szCs w:val="28"/>
        </w:rPr>
        <w:t xml:space="preserve">составили </w:t>
      </w:r>
      <w:r w:rsidRPr="002F5BA6">
        <w:rPr>
          <w:rFonts w:ascii="Times New Roman" w:hAnsi="Times New Roman"/>
          <w:sz w:val="28"/>
        </w:rPr>
        <w:t xml:space="preserve">в сумме </w:t>
      </w:r>
      <w:r w:rsidR="009E3A75">
        <w:rPr>
          <w:rFonts w:ascii="Times New Roman" w:hAnsi="Times New Roman"/>
          <w:sz w:val="28"/>
        </w:rPr>
        <w:lastRenderedPageBreak/>
        <w:t>86 837 470,00</w:t>
      </w:r>
      <w:r w:rsidRPr="002F5BA6">
        <w:rPr>
          <w:rFonts w:ascii="Times New Roman" w:hAnsi="Times New Roman"/>
          <w:sz w:val="28"/>
        </w:rPr>
        <w:t xml:space="preserve"> рублей. Кассовый объем безвозмездных поступлений в местный бюд</w:t>
      </w:r>
      <w:r w:rsidR="008026F7">
        <w:rPr>
          <w:rFonts w:ascii="Times New Roman" w:hAnsi="Times New Roman"/>
          <w:sz w:val="28"/>
        </w:rPr>
        <w:t xml:space="preserve">жет в отчетном году составил </w:t>
      </w:r>
      <w:r w:rsidR="009E3A75">
        <w:rPr>
          <w:rFonts w:ascii="Times New Roman" w:hAnsi="Times New Roman"/>
          <w:sz w:val="28"/>
        </w:rPr>
        <w:t xml:space="preserve">86 738 221,02 </w:t>
      </w:r>
      <w:r w:rsidRPr="002F5BA6">
        <w:rPr>
          <w:rFonts w:ascii="Times New Roman" w:hAnsi="Times New Roman"/>
          <w:sz w:val="28"/>
        </w:rPr>
        <w:t xml:space="preserve">рублей или </w:t>
      </w:r>
      <w:r w:rsidR="008026F7">
        <w:rPr>
          <w:rFonts w:ascii="Times New Roman" w:hAnsi="Times New Roman"/>
          <w:sz w:val="28"/>
        </w:rPr>
        <w:t>99,</w:t>
      </w:r>
      <w:r w:rsidR="009E3A75">
        <w:rPr>
          <w:rFonts w:ascii="Times New Roman" w:hAnsi="Times New Roman"/>
          <w:sz w:val="28"/>
        </w:rPr>
        <w:t>9</w:t>
      </w:r>
      <w:r w:rsidRPr="002F5BA6">
        <w:rPr>
          <w:rFonts w:ascii="Times New Roman" w:hAnsi="Times New Roman"/>
          <w:sz w:val="28"/>
        </w:rPr>
        <w:t>% от уточненных бюджетных назначе</w:t>
      </w:r>
      <w:r w:rsidR="008026F7">
        <w:rPr>
          <w:rFonts w:ascii="Times New Roman" w:hAnsi="Times New Roman"/>
          <w:sz w:val="28"/>
        </w:rPr>
        <w:t xml:space="preserve">ний и </w:t>
      </w:r>
      <w:r w:rsidR="009E3A75">
        <w:rPr>
          <w:rFonts w:ascii="Times New Roman" w:hAnsi="Times New Roman"/>
          <w:sz w:val="28"/>
        </w:rPr>
        <w:t>93,6</w:t>
      </w:r>
      <w:r w:rsidR="008026F7">
        <w:rPr>
          <w:rFonts w:ascii="Times New Roman" w:hAnsi="Times New Roman"/>
          <w:sz w:val="28"/>
        </w:rPr>
        <w:t>% от поступлений 202</w:t>
      </w:r>
      <w:r w:rsidR="009E3A75">
        <w:rPr>
          <w:rFonts w:ascii="Times New Roman" w:hAnsi="Times New Roman"/>
          <w:sz w:val="28"/>
        </w:rPr>
        <w:t>2</w:t>
      </w:r>
      <w:r w:rsidRPr="002F5BA6">
        <w:rPr>
          <w:rFonts w:ascii="Times New Roman" w:hAnsi="Times New Roman"/>
          <w:sz w:val="28"/>
        </w:rPr>
        <w:t xml:space="preserve"> года (</w:t>
      </w:r>
      <w:r w:rsidR="009E3A75">
        <w:rPr>
          <w:rFonts w:ascii="Times New Roman" w:hAnsi="Times New Roman"/>
          <w:sz w:val="28"/>
        </w:rPr>
        <w:t>92 630 755,27</w:t>
      </w:r>
      <w:r w:rsidR="009E3A75" w:rsidRPr="002F5BA6">
        <w:rPr>
          <w:rFonts w:ascii="Times New Roman" w:hAnsi="Times New Roman"/>
          <w:sz w:val="28"/>
        </w:rPr>
        <w:t xml:space="preserve"> </w:t>
      </w:r>
      <w:r w:rsidRPr="002F5BA6">
        <w:rPr>
          <w:rFonts w:ascii="Times New Roman" w:hAnsi="Times New Roman"/>
          <w:sz w:val="28"/>
        </w:rPr>
        <w:t>рублей).</w:t>
      </w:r>
    </w:p>
    <w:p w:rsidR="007E6A64" w:rsidRDefault="0004056B" w:rsidP="001F4C1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Дотации бюджетам бюджетной системы РФ,</w:t>
      </w:r>
      <w:r w:rsidRPr="002F5BA6">
        <w:rPr>
          <w:rFonts w:ascii="Times New Roman" w:hAnsi="Times New Roman"/>
          <w:sz w:val="28"/>
          <w:szCs w:val="28"/>
        </w:rPr>
        <w:t xml:space="preserve"> предоставляемые из бюджета </w:t>
      </w:r>
      <w:proofErr w:type="spellStart"/>
      <w:r w:rsidR="001A7A70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1A7A70">
        <w:rPr>
          <w:rFonts w:ascii="Times New Roman" w:hAnsi="Times New Roman"/>
          <w:sz w:val="28"/>
          <w:szCs w:val="28"/>
        </w:rPr>
        <w:t xml:space="preserve"> района</w:t>
      </w:r>
      <w:r w:rsidRPr="002F5BA6">
        <w:rPr>
          <w:rFonts w:ascii="Times New Roman" w:hAnsi="Times New Roman"/>
          <w:sz w:val="28"/>
          <w:szCs w:val="28"/>
        </w:rPr>
        <w:t xml:space="preserve"> на безвозмездной и безвозвратной основе без установления направлений их использования (статья 6 Бюджетного кодекса РФ), в отчетном году поступили в общем объеме </w:t>
      </w:r>
      <w:r w:rsidR="00EA5C79">
        <w:rPr>
          <w:rFonts w:ascii="Times New Roman" w:hAnsi="Times New Roman"/>
          <w:sz w:val="28"/>
          <w:szCs w:val="28"/>
        </w:rPr>
        <w:t xml:space="preserve">38 275 430,37 </w:t>
      </w:r>
      <w:r w:rsidRPr="002F5BA6">
        <w:rPr>
          <w:rFonts w:ascii="Times New Roman" w:hAnsi="Times New Roman"/>
          <w:sz w:val="28"/>
          <w:szCs w:val="28"/>
        </w:rPr>
        <w:t xml:space="preserve">рублей или </w:t>
      </w:r>
      <w:r w:rsidR="00EA5C79">
        <w:rPr>
          <w:rFonts w:ascii="Times New Roman" w:hAnsi="Times New Roman"/>
          <w:sz w:val="28"/>
          <w:szCs w:val="28"/>
        </w:rPr>
        <w:t>99,2</w:t>
      </w:r>
      <w:r w:rsidRPr="002F5BA6">
        <w:rPr>
          <w:rFonts w:ascii="Times New Roman" w:hAnsi="Times New Roman"/>
          <w:sz w:val="28"/>
          <w:szCs w:val="28"/>
        </w:rPr>
        <w:t xml:space="preserve">% от плановых показателей. </w:t>
      </w:r>
    </w:p>
    <w:p w:rsidR="0004056B" w:rsidRPr="002F5BA6" w:rsidRDefault="0004056B" w:rsidP="001F4C17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>По сравнению с поступлениями 202</w:t>
      </w:r>
      <w:r w:rsidR="00EA5C79">
        <w:rPr>
          <w:rFonts w:ascii="Times New Roman" w:hAnsi="Times New Roman"/>
          <w:sz w:val="28"/>
          <w:szCs w:val="28"/>
        </w:rPr>
        <w:t>2</w:t>
      </w:r>
      <w:r w:rsidRPr="002F5BA6">
        <w:rPr>
          <w:rFonts w:ascii="Times New Roman" w:hAnsi="Times New Roman"/>
          <w:sz w:val="28"/>
          <w:szCs w:val="28"/>
        </w:rPr>
        <w:t xml:space="preserve"> года (</w:t>
      </w:r>
      <w:r w:rsidR="00EA5C79">
        <w:rPr>
          <w:rFonts w:ascii="Times New Roman" w:hAnsi="Times New Roman"/>
          <w:sz w:val="28"/>
          <w:szCs w:val="28"/>
        </w:rPr>
        <w:t xml:space="preserve">32 758 940,00 </w:t>
      </w:r>
      <w:r w:rsidRPr="002F5BA6">
        <w:rPr>
          <w:rFonts w:ascii="Times New Roman" w:hAnsi="Times New Roman"/>
          <w:sz w:val="28"/>
          <w:szCs w:val="28"/>
        </w:rPr>
        <w:t xml:space="preserve">рублей) объем дотаций местному бюджету </w:t>
      </w:r>
      <w:r w:rsidR="00607CDB">
        <w:rPr>
          <w:rFonts w:ascii="Times New Roman" w:hAnsi="Times New Roman"/>
          <w:sz w:val="28"/>
          <w:szCs w:val="28"/>
        </w:rPr>
        <w:t>увеличился</w:t>
      </w:r>
      <w:r w:rsidRPr="002F5BA6">
        <w:rPr>
          <w:rFonts w:ascii="Times New Roman" w:hAnsi="Times New Roman"/>
          <w:sz w:val="28"/>
          <w:szCs w:val="28"/>
        </w:rPr>
        <w:t xml:space="preserve"> на сумму </w:t>
      </w:r>
      <w:r w:rsidR="00EA5C79">
        <w:rPr>
          <w:rFonts w:ascii="Times New Roman" w:hAnsi="Times New Roman"/>
          <w:sz w:val="28"/>
          <w:szCs w:val="28"/>
        </w:rPr>
        <w:t>5 516 490,37</w:t>
      </w:r>
      <w:r w:rsidRPr="002F5BA6">
        <w:rPr>
          <w:rFonts w:ascii="Times New Roman" w:hAnsi="Times New Roman"/>
          <w:sz w:val="28"/>
          <w:szCs w:val="28"/>
        </w:rPr>
        <w:t xml:space="preserve"> рублей или на 1</w:t>
      </w:r>
      <w:r w:rsidR="00EA5C79">
        <w:rPr>
          <w:rFonts w:ascii="Times New Roman" w:hAnsi="Times New Roman"/>
          <w:sz w:val="28"/>
          <w:szCs w:val="28"/>
        </w:rPr>
        <w:t>6,8</w:t>
      </w:r>
      <w:r w:rsidRPr="002F5BA6">
        <w:rPr>
          <w:rFonts w:ascii="Times New Roman" w:hAnsi="Times New Roman"/>
          <w:sz w:val="28"/>
          <w:szCs w:val="28"/>
        </w:rPr>
        <w:t>%. По сравнению с показателями 202</w:t>
      </w:r>
      <w:r w:rsidR="00EA5C79">
        <w:rPr>
          <w:rFonts w:ascii="Times New Roman" w:hAnsi="Times New Roman"/>
          <w:sz w:val="28"/>
          <w:szCs w:val="28"/>
        </w:rPr>
        <w:t xml:space="preserve">2 </w:t>
      </w:r>
      <w:r w:rsidRPr="002F5BA6">
        <w:rPr>
          <w:rFonts w:ascii="Times New Roman" w:hAnsi="Times New Roman"/>
          <w:sz w:val="28"/>
          <w:szCs w:val="28"/>
        </w:rPr>
        <w:t>года удельный вес дотаций в общем объеме межбюджетных трансфертов в 202</w:t>
      </w:r>
      <w:r w:rsidR="00EA5C79">
        <w:rPr>
          <w:rFonts w:ascii="Times New Roman" w:hAnsi="Times New Roman"/>
          <w:sz w:val="28"/>
          <w:szCs w:val="28"/>
        </w:rPr>
        <w:t>3</w:t>
      </w:r>
      <w:r w:rsidRPr="002F5BA6">
        <w:rPr>
          <w:rFonts w:ascii="Times New Roman" w:hAnsi="Times New Roman"/>
          <w:sz w:val="28"/>
          <w:szCs w:val="28"/>
        </w:rPr>
        <w:t xml:space="preserve"> году </w:t>
      </w:r>
      <w:r w:rsidR="00607CDB">
        <w:rPr>
          <w:rFonts w:ascii="Times New Roman" w:hAnsi="Times New Roman"/>
          <w:sz w:val="28"/>
          <w:szCs w:val="28"/>
        </w:rPr>
        <w:t xml:space="preserve">увеличился </w:t>
      </w:r>
      <w:r w:rsidRPr="002F5BA6">
        <w:rPr>
          <w:rFonts w:ascii="Times New Roman" w:hAnsi="Times New Roman"/>
          <w:sz w:val="28"/>
          <w:szCs w:val="28"/>
        </w:rPr>
        <w:t xml:space="preserve">с </w:t>
      </w:r>
      <w:r w:rsidR="00607CDB">
        <w:rPr>
          <w:rFonts w:ascii="Times New Roman" w:hAnsi="Times New Roman"/>
          <w:sz w:val="28"/>
          <w:szCs w:val="28"/>
        </w:rPr>
        <w:t>3</w:t>
      </w:r>
      <w:r w:rsidR="00EA5C79">
        <w:rPr>
          <w:rFonts w:ascii="Times New Roman" w:hAnsi="Times New Roman"/>
          <w:sz w:val="28"/>
          <w:szCs w:val="28"/>
        </w:rPr>
        <w:t>5,4</w:t>
      </w:r>
      <w:r w:rsidRPr="002F5BA6">
        <w:rPr>
          <w:rFonts w:ascii="Times New Roman" w:hAnsi="Times New Roman"/>
          <w:sz w:val="28"/>
          <w:szCs w:val="28"/>
        </w:rPr>
        <w:t xml:space="preserve">% до </w:t>
      </w:r>
      <w:r w:rsidR="00EA5C79">
        <w:rPr>
          <w:rFonts w:ascii="Times New Roman" w:hAnsi="Times New Roman"/>
          <w:sz w:val="28"/>
          <w:szCs w:val="28"/>
        </w:rPr>
        <w:t>44,1</w:t>
      </w:r>
      <w:r w:rsidRPr="002F5BA6">
        <w:rPr>
          <w:rFonts w:ascii="Times New Roman" w:hAnsi="Times New Roman"/>
          <w:sz w:val="28"/>
          <w:szCs w:val="28"/>
        </w:rPr>
        <w:t xml:space="preserve">%, во всей доходной части бюджета – с </w:t>
      </w:r>
      <w:r w:rsidR="00EA5C79">
        <w:rPr>
          <w:rFonts w:ascii="Times New Roman" w:hAnsi="Times New Roman"/>
          <w:sz w:val="28"/>
          <w:szCs w:val="28"/>
        </w:rPr>
        <w:t>22,4</w:t>
      </w:r>
      <w:r w:rsidR="00607CDB">
        <w:rPr>
          <w:rFonts w:ascii="Times New Roman" w:hAnsi="Times New Roman"/>
          <w:sz w:val="28"/>
          <w:szCs w:val="28"/>
        </w:rPr>
        <w:t>% до 2</w:t>
      </w:r>
      <w:r w:rsidR="00EA5C79">
        <w:rPr>
          <w:rFonts w:ascii="Times New Roman" w:hAnsi="Times New Roman"/>
          <w:sz w:val="28"/>
          <w:szCs w:val="28"/>
        </w:rPr>
        <w:t>5,9</w:t>
      </w:r>
      <w:r w:rsidRPr="002F5BA6">
        <w:rPr>
          <w:rFonts w:ascii="Times New Roman" w:hAnsi="Times New Roman"/>
          <w:sz w:val="28"/>
          <w:szCs w:val="28"/>
        </w:rPr>
        <w:t>%</w:t>
      </w:r>
      <w:r w:rsidRPr="002F5BA6">
        <w:rPr>
          <w:rFonts w:ascii="Times New Roman" w:hAnsi="Times New Roman"/>
          <w:color w:val="000000"/>
          <w:sz w:val="28"/>
          <w:szCs w:val="28"/>
        </w:rPr>
        <w:t>.</w:t>
      </w:r>
    </w:p>
    <w:p w:rsidR="00035292" w:rsidRPr="002F5BA6" w:rsidRDefault="00035292" w:rsidP="001F4C1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Субсидии бюджетам бюджетной системы РФ</w:t>
      </w:r>
      <w:r w:rsidRPr="002F5BA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5BA6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F5BA6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2F5BA6">
        <w:rPr>
          <w:rFonts w:ascii="Times New Roman" w:hAnsi="Times New Roman"/>
          <w:sz w:val="28"/>
          <w:szCs w:val="28"/>
        </w:rPr>
        <w:t xml:space="preserve"> расходов при решении вопросов местного значения (статья 139 Бюджетного кодекса РФ) на 202</w:t>
      </w:r>
      <w:r w:rsidR="00EA5C79">
        <w:rPr>
          <w:rFonts w:ascii="Times New Roman" w:hAnsi="Times New Roman"/>
          <w:sz w:val="28"/>
          <w:szCs w:val="28"/>
        </w:rPr>
        <w:t>3</w:t>
      </w:r>
      <w:r w:rsidRPr="002F5BA6">
        <w:rPr>
          <w:rFonts w:ascii="Times New Roman" w:hAnsi="Times New Roman"/>
          <w:sz w:val="28"/>
          <w:szCs w:val="28"/>
        </w:rPr>
        <w:t xml:space="preserve"> год первоначально планировались в сумме </w:t>
      </w:r>
      <w:r w:rsidR="005F1A56">
        <w:rPr>
          <w:rFonts w:ascii="Times New Roman" w:hAnsi="Times New Roman"/>
          <w:sz w:val="28"/>
          <w:szCs w:val="28"/>
        </w:rPr>
        <w:t>56 847 256,00</w:t>
      </w:r>
      <w:r w:rsidR="00607CDB">
        <w:rPr>
          <w:rFonts w:ascii="Times New Roman" w:hAnsi="Times New Roman"/>
          <w:sz w:val="28"/>
          <w:szCs w:val="28"/>
        </w:rPr>
        <w:t xml:space="preserve"> </w:t>
      </w:r>
      <w:r w:rsidRPr="002F5BA6">
        <w:rPr>
          <w:rFonts w:ascii="Times New Roman" w:hAnsi="Times New Roman"/>
          <w:sz w:val="28"/>
          <w:szCs w:val="28"/>
        </w:rPr>
        <w:t xml:space="preserve">рублей. В течение года на основании уведомлений о бюджетных ассигнованиях из </w:t>
      </w:r>
      <w:r w:rsidR="007E6A64">
        <w:rPr>
          <w:rFonts w:ascii="Times New Roman" w:hAnsi="Times New Roman"/>
          <w:sz w:val="28"/>
          <w:szCs w:val="28"/>
        </w:rPr>
        <w:t xml:space="preserve">вышестоящих </w:t>
      </w:r>
      <w:r w:rsidRPr="002F5BA6">
        <w:rPr>
          <w:rFonts w:ascii="Times New Roman" w:hAnsi="Times New Roman"/>
          <w:sz w:val="28"/>
          <w:szCs w:val="28"/>
        </w:rPr>
        <w:t>бюджет</w:t>
      </w:r>
      <w:r w:rsidR="007E6A64">
        <w:rPr>
          <w:rFonts w:ascii="Times New Roman" w:hAnsi="Times New Roman"/>
          <w:sz w:val="28"/>
          <w:szCs w:val="28"/>
        </w:rPr>
        <w:t xml:space="preserve">ов </w:t>
      </w:r>
      <w:r w:rsidRPr="002F5BA6">
        <w:rPr>
          <w:rFonts w:ascii="Times New Roman" w:hAnsi="Times New Roman"/>
          <w:sz w:val="28"/>
          <w:szCs w:val="28"/>
        </w:rPr>
        <w:t xml:space="preserve">в плановые показатели вносились изменения, в результате которых объем субсидий </w:t>
      </w:r>
      <w:r w:rsidR="005F1A56">
        <w:rPr>
          <w:rFonts w:ascii="Times New Roman" w:hAnsi="Times New Roman"/>
          <w:sz w:val="28"/>
          <w:szCs w:val="28"/>
        </w:rPr>
        <w:t>уменьшился</w:t>
      </w:r>
      <w:r w:rsidRPr="002F5BA6">
        <w:rPr>
          <w:rFonts w:ascii="Times New Roman" w:hAnsi="Times New Roman"/>
          <w:sz w:val="28"/>
          <w:szCs w:val="28"/>
        </w:rPr>
        <w:t xml:space="preserve"> на </w:t>
      </w:r>
      <w:r w:rsidR="005F1A56">
        <w:rPr>
          <w:rFonts w:ascii="Times New Roman" w:hAnsi="Times New Roman"/>
          <w:sz w:val="28"/>
          <w:szCs w:val="28"/>
        </w:rPr>
        <w:t>17 258 364,35</w:t>
      </w:r>
      <w:r w:rsidRPr="002F5BA6">
        <w:rPr>
          <w:rFonts w:ascii="Times New Roman" w:hAnsi="Times New Roman"/>
          <w:sz w:val="28"/>
          <w:szCs w:val="28"/>
        </w:rPr>
        <w:t xml:space="preserve"> рублей </w:t>
      </w:r>
      <w:r w:rsidR="00607CDB">
        <w:rPr>
          <w:rFonts w:ascii="Times New Roman" w:hAnsi="Times New Roman"/>
          <w:sz w:val="28"/>
          <w:szCs w:val="28"/>
        </w:rPr>
        <w:t xml:space="preserve">или </w:t>
      </w:r>
      <w:r w:rsidR="005F1A56">
        <w:rPr>
          <w:rFonts w:ascii="Times New Roman" w:hAnsi="Times New Roman"/>
          <w:sz w:val="28"/>
          <w:szCs w:val="28"/>
        </w:rPr>
        <w:t>на 30,3</w:t>
      </w:r>
      <w:r w:rsidR="00607CDB">
        <w:rPr>
          <w:rFonts w:ascii="Times New Roman" w:hAnsi="Times New Roman"/>
          <w:sz w:val="28"/>
          <w:szCs w:val="28"/>
        </w:rPr>
        <w:t xml:space="preserve">% </w:t>
      </w:r>
      <w:r w:rsidRPr="002F5BA6">
        <w:rPr>
          <w:rFonts w:ascii="Times New Roman" w:hAnsi="Times New Roman"/>
          <w:sz w:val="28"/>
          <w:szCs w:val="28"/>
        </w:rPr>
        <w:t xml:space="preserve">и составил </w:t>
      </w:r>
      <w:r w:rsidR="005F1A56">
        <w:rPr>
          <w:rFonts w:ascii="Times New Roman" w:hAnsi="Times New Roman"/>
          <w:sz w:val="28"/>
          <w:szCs w:val="28"/>
        </w:rPr>
        <w:t>39 588 891,65</w:t>
      </w:r>
      <w:r w:rsidRPr="002F5BA6">
        <w:rPr>
          <w:rFonts w:ascii="Times New Roman" w:hAnsi="Times New Roman"/>
          <w:sz w:val="28"/>
          <w:szCs w:val="28"/>
        </w:rPr>
        <w:t xml:space="preserve"> рублей. </w:t>
      </w:r>
    </w:p>
    <w:p w:rsidR="001D7DC9" w:rsidRPr="002F5BA6" w:rsidRDefault="001D7DC9" w:rsidP="001F4C17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5BA6">
        <w:rPr>
          <w:rFonts w:ascii="Times New Roman" w:hAnsi="Times New Roman"/>
          <w:sz w:val="28"/>
          <w:szCs w:val="28"/>
        </w:rPr>
        <w:t>По сравнению с поступлениями 202</w:t>
      </w:r>
      <w:r w:rsidR="005F1A56">
        <w:rPr>
          <w:rFonts w:ascii="Times New Roman" w:hAnsi="Times New Roman"/>
          <w:sz w:val="28"/>
          <w:szCs w:val="28"/>
        </w:rPr>
        <w:t>2</w:t>
      </w:r>
      <w:r w:rsidRPr="002F5BA6">
        <w:rPr>
          <w:rFonts w:ascii="Times New Roman" w:hAnsi="Times New Roman"/>
          <w:sz w:val="28"/>
          <w:szCs w:val="28"/>
        </w:rPr>
        <w:t xml:space="preserve"> года (</w:t>
      </w:r>
      <w:r w:rsidR="005F1A56">
        <w:rPr>
          <w:rFonts w:ascii="Times New Roman" w:hAnsi="Times New Roman"/>
          <w:sz w:val="28"/>
          <w:szCs w:val="28"/>
        </w:rPr>
        <w:t>49 240 645,00</w:t>
      </w:r>
      <w:r w:rsidR="00607CDB">
        <w:rPr>
          <w:rFonts w:ascii="Times New Roman" w:hAnsi="Times New Roman"/>
          <w:sz w:val="28"/>
          <w:szCs w:val="28"/>
        </w:rPr>
        <w:t xml:space="preserve"> </w:t>
      </w:r>
      <w:r w:rsidRPr="002F5BA6">
        <w:rPr>
          <w:rFonts w:ascii="Times New Roman" w:hAnsi="Times New Roman"/>
          <w:sz w:val="28"/>
          <w:szCs w:val="28"/>
        </w:rPr>
        <w:t>рублей) объем полученных в отчетном году субсидий у</w:t>
      </w:r>
      <w:r w:rsidR="005F1A56">
        <w:rPr>
          <w:rFonts w:ascii="Times New Roman" w:hAnsi="Times New Roman"/>
          <w:sz w:val="28"/>
          <w:szCs w:val="28"/>
        </w:rPr>
        <w:t xml:space="preserve">меньшился </w:t>
      </w:r>
      <w:r w:rsidRPr="002F5BA6">
        <w:rPr>
          <w:rFonts w:ascii="Times New Roman" w:hAnsi="Times New Roman"/>
          <w:sz w:val="28"/>
          <w:szCs w:val="28"/>
        </w:rPr>
        <w:t xml:space="preserve">на </w:t>
      </w:r>
      <w:r w:rsidR="005F1A56">
        <w:rPr>
          <w:rFonts w:ascii="Times New Roman" w:hAnsi="Times New Roman"/>
          <w:sz w:val="28"/>
          <w:szCs w:val="28"/>
        </w:rPr>
        <w:t>9 651 753,35</w:t>
      </w:r>
      <w:r w:rsidRPr="002F5BA6">
        <w:rPr>
          <w:rFonts w:ascii="Times New Roman" w:hAnsi="Times New Roman"/>
          <w:sz w:val="28"/>
          <w:szCs w:val="28"/>
        </w:rPr>
        <w:t xml:space="preserve"> рублей или на </w:t>
      </w:r>
      <w:r w:rsidR="00607CDB">
        <w:rPr>
          <w:rFonts w:ascii="Times New Roman" w:hAnsi="Times New Roman"/>
          <w:sz w:val="28"/>
          <w:szCs w:val="28"/>
        </w:rPr>
        <w:t>1</w:t>
      </w:r>
      <w:r w:rsidR="005F1A56">
        <w:rPr>
          <w:rFonts w:ascii="Times New Roman" w:hAnsi="Times New Roman"/>
          <w:sz w:val="28"/>
          <w:szCs w:val="28"/>
        </w:rPr>
        <w:t>9,6</w:t>
      </w:r>
      <w:r w:rsidRPr="002F5BA6">
        <w:rPr>
          <w:rFonts w:ascii="Times New Roman" w:hAnsi="Times New Roman"/>
          <w:sz w:val="28"/>
          <w:szCs w:val="28"/>
        </w:rPr>
        <w:t>%.</w:t>
      </w:r>
    </w:p>
    <w:p w:rsidR="008C5BA8" w:rsidRDefault="001D7DC9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Иные межбюджетные трансферты</w:t>
      </w:r>
      <w:r w:rsidRPr="002F5BA6">
        <w:rPr>
          <w:rFonts w:ascii="Times New Roman" w:hAnsi="Times New Roman"/>
          <w:sz w:val="28"/>
          <w:szCs w:val="28"/>
        </w:rPr>
        <w:t xml:space="preserve"> поступили в 202</w:t>
      </w:r>
      <w:r w:rsidR="005F1A56">
        <w:rPr>
          <w:rFonts w:ascii="Times New Roman" w:hAnsi="Times New Roman"/>
          <w:sz w:val="28"/>
          <w:szCs w:val="28"/>
        </w:rPr>
        <w:t>3</w:t>
      </w:r>
      <w:r w:rsidRPr="002F5BA6">
        <w:rPr>
          <w:rFonts w:ascii="Times New Roman" w:hAnsi="Times New Roman"/>
          <w:sz w:val="28"/>
          <w:szCs w:val="28"/>
        </w:rPr>
        <w:t xml:space="preserve"> году в местный бюджет в объеме </w:t>
      </w:r>
      <w:r w:rsidR="005F1A56">
        <w:rPr>
          <w:rFonts w:ascii="Times New Roman" w:hAnsi="Times New Roman"/>
          <w:sz w:val="28"/>
          <w:szCs w:val="28"/>
        </w:rPr>
        <w:t xml:space="preserve">5 580 700,00 </w:t>
      </w:r>
      <w:r w:rsidRPr="002F5BA6">
        <w:rPr>
          <w:rFonts w:ascii="Times New Roman" w:hAnsi="Times New Roman"/>
          <w:sz w:val="28"/>
          <w:szCs w:val="28"/>
        </w:rPr>
        <w:t>рублей, что составило 100,0% от планового показателя</w:t>
      </w:r>
      <w:r w:rsidR="005F1A56">
        <w:rPr>
          <w:rFonts w:ascii="Times New Roman" w:hAnsi="Times New Roman"/>
          <w:sz w:val="28"/>
          <w:szCs w:val="28"/>
        </w:rPr>
        <w:t>.</w:t>
      </w:r>
      <w:r w:rsidR="008C5BA8">
        <w:rPr>
          <w:rFonts w:ascii="Times New Roman" w:hAnsi="Times New Roman"/>
          <w:sz w:val="28"/>
          <w:szCs w:val="28"/>
        </w:rPr>
        <w:t xml:space="preserve"> </w:t>
      </w:r>
      <w:r w:rsidR="005F1A56">
        <w:rPr>
          <w:rFonts w:ascii="Times New Roman" w:hAnsi="Times New Roman"/>
          <w:sz w:val="28"/>
          <w:szCs w:val="28"/>
        </w:rPr>
        <w:t xml:space="preserve">По сравнению с 2022 годом </w:t>
      </w:r>
      <w:r w:rsidR="008C5BA8">
        <w:rPr>
          <w:rFonts w:ascii="Times New Roman" w:hAnsi="Times New Roman"/>
          <w:sz w:val="28"/>
          <w:szCs w:val="28"/>
        </w:rPr>
        <w:t xml:space="preserve">поступления снизились в 2 раза. </w:t>
      </w:r>
      <w:r w:rsidRPr="002F5BA6">
        <w:rPr>
          <w:rFonts w:ascii="Times New Roman" w:hAnsi="Times New Roman"/>
          <w:sz w:val="28"/>
          <w:szCs w:val="28"/>
        </w:rPr>
        <w:t>Удельный вес иных межбюджетных трансфертов составил в общем объеме безвозмездных поступлений от других бюджетов бюджетной системы РФ –</w:t>
      </w:r>
      <w:r w:rsidR="008C5BA8">
        <w:rPr>
          <w:rFonts w:ascii="Times New Roman" w:hAnsi="Times New Roman"/>
          <w:sz w:val="28"/>
          <w:szCs w:val="28"/>
        </w:rPr>
        <w:t>6,7</w:t>
      </w:r>
      <w:r w:rsidRPr="002F5BA6">
        <w:rPr>
          <w:rFonts w:ascii="Times New Roman" w:hAnsi="Times New Roman"/>
          <w:sz w:val="28"/>
          <w:szCs w:val="28"/>
        </w:rPr>
        <w:t xml:space="preserve">%, во всей доходной части бюджета – </w:t>
      </w:r>
      <w:r w:rsidR="008C5BA8">
        <w:rPr>
          <w:rFonts w:ascii="Times New Roman" w:hAnsi="Times New Roman"/>
          <w:sz w:val="28"/>
          <w:szCs w:val="28"/>
        </w:rPr>
        <w:t>3,8</w:t>
      </w:r>
      <w:r w:rsidRPr="002F5BA6">
        <w:rPr>
          <w:rFonts w:ascii="Times New Roman" w:hAnsi="Times New Roman"/>
          <w:sz w:val="28"/>
          <w:szCs w:val="28"/>
        </w:rPr>
        <w:t>%.</w:t>
      </w:r>
    </w:p>
    <w:p w:rsidR="001D7DC9" w:rsidRPr="00DE3661" w:rsidRDefault="008C5BA8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</w:t>
      </w:r>
      <w:r w:rsidRPr="00212BF3">
        <w:rPr>
          <w:rFonts w:ascii="Times New Roman" w:hAnsi="Times New Roman"/>
          <w:b/>
          <w:i/>
          <w:sz w:val="28"/>
          <w:szCs w:val="28"/>
        </w:rPr>
        <w:t>езвозмездные поступления</w:t>
      </w:r>
      <w:r>
        <w:rPr>
          <w:rFonts w:ascii="Times New Roman" w:hAnsi="Times New Roman"/>
          <w:b/>
          <w:i/>
          <w:sz w:val="28"/>
          <w:szCs w:val="28"/>
        </w:rPr>
        <w:t xml:space="preserve"> от негосударственных организаций </w:t>
      </w:r>
      <w:r w:rsidR="00DE3661" w:rsidRPr="00DE3661">
        <w:rPr>
          <w:rFonts w:ascii="Times New Roman" w:hAnsi="Times New Roman"/>
          <w:sz w:val="28"/>
          <w:szCs w:val="28"/>
        </w:rPr>
        <w:t xml:space="preserve">исполнены в объеме 3 240 000,00 рублей или 104,8% от утвержденных плановых показателей. </w:t>
      </w:r>
    </w:p>
    <w:p w:rsidR="001D7DC9" w:rsidRDefault="001D7DC9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2BF3">
        <w:rPr>
          <w:rFonts w:ascii="Times New Roman" w:hAnsi="Times New Roman"/>
          <w:b/>
          <w:i/>
          <w:sz w:val="28"/>
          <w:szCs w:val="28"/>
        </w:rPr>
        <w:t>Прочие безвозмездные поступления</w:t>
      </w:r>
      <w:r w:rsidRPr="002F5BA6">
        <w:rPr>
          <w:rFonts w:ascii="Times New Roman" w:hAnsi="Times New Roman"/>
          <w:sz w:val="28"/>
          <w:szCs w:val="28"/>
        </w:rPr>
        <w:t xml:space="preserve"> в 202</w:t>
      </w:r>
      <w:r w:rsidR="00DE3661">
        <w:rPr>
          <w:rFonts w:ascii="Times New Roman" w:hAnsi="Times New Roman"/>
          <w:sz w:val="28"/>
          <w:szCs w:val="28"/>
        </w:rPr>
        <w:t>3</w:t>
      </w:r>
      <w:r w:rsidRPr="002F5BA6">
        <w:rPr>
          <w:rFonts w:ascii="Times New Roman" w:hAnsi="Times New Roman"/>
          <w:sz w:val="28"/>
          <w:szCs w:val="28"/>
        </w:rPr>
        <w:t xml:space="preserve"> году </w:t>
      </w:r>
      <w:proofErr w:type="gramStart"/>
      <w:r w:rsidRPr="002F5BA6">
        <w:rPr>
          <w:rFonts w:ascii="Times New Roman" w:hAnsi="Times New Roman"/>
          <w:sz w:val="28"/>
          <w:szCs w:val="28"/>
        </w:rPr>
        <w:t xml:space="preserve">составили  </w:t>
      </w:r>
      <w:r w:rsidR="00DE3661">
        <w:rPr>
          <w:rFonts w:ascii="Times New Roman" w:hAnsi="Times New Roman"/>
          <w:sz w:val="28"/>
          <w:szCs w:val="28"/>
        </w:rPr>
        <w:t>1</w:t>
      </w:r>
      <w:proofErr w:type="gramEnd"/>
      <w:r w:rsidR="00DE3661">
        <w:rPr>
          <w:rFonts w:ascii="Times New Roman" w:hAnsi="Times New Roman"/>
          <w:sz w:val="28"/>
          <w:szCs w:val="28"/>
        </w:rPr>
        <w:t> 000,00</w:t>
      </w:r>
      <w:r w:rsidRPr="002F5BA6">
        <w:rPr>
          <w:rFonts w:ascii="Times New Roman" w:hAnsi="Times New Roman"/>
          <w:sz w:val="28"/>
          <w:szCs w:val="28"/>
        </w:rPr>
        <w:t xml:space="preserve"> рублей при отсутствии плановых показателей. </w:t>
      </w:r>
    </w:p>
    <w:p w:rsidR="00D85768" w:rsidRDefault="00DE3661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Доходы бюджетов бюджетной системы Российской Федерации от в</w:t>
      </w:r>
      <w:r w:rsidR="00D85768" w:rsidRPr="00212BF3">
        <w:rPr>
          <w:rFonts w:ascii="Times New Roman" w:hAnsi="Times New Roman"/>
          <w:b/>
          <w:i/>
          <w:sz w:val="28"/>
          <w:szCs w:val="28"/>
        </w:rPr>
        <w:t>озврат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="00D85768" w:rsidRPr="00212BF3">
        <w:rPr>
          <w:rFonts w:ascii="Times New Roman" w:hAnsi="Times New Roman"/>
          <w:b/>
          <w:i/>
          <w:sz w:val="28"/>
          <w:szCs w:val="28"/>
        </w:rPr>
        <w:t xml:space="preserve"> остатков субсидий, субвенций и иных межбюджетных трансфертов, имеющих целевое назначение, прошлых лет</w:t>
      </w:r>
      <w:r>
        <w:rPr>
          <w:rFonts w:ascii="Times New Roman" w:hAnsi="Times New Roman"/>
          <w:sz w:val="28"/>
          <w:szCs w:val="28"/>
        </w:rPr>
        <w:t xml:space="preserve"> составили 52 199,00 </w:t>
      </w:r>
      <w:r w:rsidR="00D85768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D7DC9" w:rsidRDefault="00AB39A6" w:rsidP="001F4C17">
      <w:pPr>
        <w:widowControl w:val="0"/>
        <w:ind w:firstLine="567"/>
        <w:jc w:val="both"/>
        <w:rPr>
          <w:sz w:val="28"/>
          <w:szCs w:val="28"/>
        </w:rPr>
      </w:pPr>
      <w:r w:rsidRPr="009012AC">
        <w:rPr>
          <w:i/>
          <w:noProof/>
          <w:color w:val="E36C0A"/>
          <w:szCs w:val="28"/>
          <w:lang w:eastAsia="ru-RU"/>
        </w:rPr>
        <w:lastRenderedPageBreak/>
        <w:drawing>
          <wp:inline distT="0" distB="0" distL="0" distR="0">
            <wp:extent cx="5952490" cy="2889885"/>
            <wp:effectExtent l="19050" t="0" r="0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B39A6" w:rsidRPr="000450EB" w:rsidRDefault="00AB39A6" w:rsidP="00AB39A6">
      <w:pPr>
        <w:autoSpaceDE w:val="0"/>
        <w:autoSpaceDN w:val="0"/>
        <w:adjustRightInd w:val="0"/>
        <w:jc w:val="center"/>
        <w:rPr>
          <w:rFonts w:ascii="Times New Roman" w:hAnsi="Times New Roman"/>
          <w:i/>
          <w:szCs w:val="28"/>
        </w:rPr>
      </w:pPr>
      <w:r w:rsidRPr="000450EB">
        <w:rPr>
          <w:i/>
          <w:szCs w:val="28"/>
        </w:rPr>
        <w:t>Рис.</w:t>
      </w:r>
      <w:r>
        <w:rPr>
          <w:i/>
          <w:szCs w:val="28"/>
        </w:rPr>
        <w:t>3</w:t>
      </w:r>
      <w:r w:rsidRPr="000450EB">
        <w:rPr>
          <w:i/>
          <w:szCs w:val="28"/>
        </w:rPr>
        <w:t xml:space="preserve">. Структура безвозмездных </w:t>
      </w:r>
      <w:r w:rsidRPr="000450EB">
        <w:rPr>
          <w:rFonts w:ascii="Times New Roman" w:hAnsi="Times New Roman"/>
          <w:i/>
          <w:szCs w:val="28"/>
        </w:rPr>
        <w:t xml:space="preserve">поступлений в бюджет муниципального образования </w:t>
      </w:r>
      <w:proofErr w:type="spellStart"/>
      <w:r w:rsidRPr="000450EB">
        <w:rPr>
          <w:rFonts w:ascii="Times New Roman" w:hAnsi="Times New Roman"/>
          <w:i/>
          <w:szCs w:val="28"/>
        </w:rPr>
        <w:t>Саракташский</w:t>
      </w:r>
      <w:proofErr w:type="spellEnd"/>
      <w:r w:rsidRPr="000450EB">
        <w:rPr>
          <w:rFonts w:ascii="Times New Roman" w:hAnsi="Times New Roman"/>
          <w:i/>
          <w:szCs w:val="28"/>
        </w:rPr>
        <w:t xml:space="preserve"> </w:t>
      </w:r>
      <w:proofErr w:type="gramStart"/>
      <w:r w:rsidRPr="000450EB">
        <w:rPr>
          <w:rFonts w:ascii="Times New Roman" w:hAnsi="Times New Roman"/>
          <w:i/>
          <w:szCs w:val="28"/>
        </w:rPr>
        <w:t>поссовет  за</w:t>
      </w:r>
      <w:proofErr w:type="gramEnd"/>
      <w:r w:rsidRPr="000450EB">
        <w:rPr>
          <w:rFonts w:ascii="Times New Roman" w:hAnsi="Times New Roman"/>
          <w:i/>
          <w:szCs w:val="28"/>
        </w:rPr>
        <w:t xml:space="preserve"> 202</w:t>
      </w:r>
      <w:r w:rsidR="00DE3661">
        <w:rPr>
          <w:rFonts w:ascii="Times New Roman" w:hAnsi="Times New Roman"/>
          <w:i/>
          <w:szCs w:val="28"/>
        </w:rPr>
        <w:t>3</w:t>
      </w:r>
      <w:r>
        <w:rPr>
          <w:rFonts w:ascii="Times New Roman" w:hAnsi="Times New Roman"/>
          <w:i/>
          <w:szCs w:val="28"/>
        </w:rPr>
        <w:t xml:space="preserve"> год</w:t>
      </w:r>
      <w:r w:rsidRPr="000450EB">
        <w:rPr>
          <w:rFonts w:ascii="Times New Roman" w:hAnsi="Times New Roman"/>
          <w:i/>
          <w:szCs w:val="28"/>
        </w:rPr>
        <w:t>.</w:t>
      </w:r>
    </w:p>
    <w:p w:rsidR="0061524E" w:rsidRPr="007E4C63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E4C63">
        <w:rPr>
          <w:rFonts w:ascii="Times New Roman" w:hAnsi="Times New Roman"/>
          <w:b/>
          <w:bCs/>
          <w:i/>
          <w:iCs/>
          <w:sz w:val="28"/>
          <w:szCs w:val="28"/>
        </w:rPr>
        <w:t>2.2. Анализ</w:t>
      </w:r>
      <w:r w:rsidR="00AE0B52" w:rsidRPr="007E4C63">
        <w:rPr>
          <w:rFonts w:ascii="Times New Roman" w:hAnsi="Times New Roman"/>
          <w:b/>
          <w:bCs/>
          <w:i/>
          <w:iCs/>
          <w:sz w:val="28"/>
          <w:szCs w:val="28"/>
        </w:rPr>
        <w:t xml:space="preserve"> исполнения бюджета по расходам</w:t>
      </w:r>
    </w:p>
    <w:p w:rsidR="0061524E" w:rsidRPr="005B4404" w:rsidRDefault="0061524E" w:rsidP="0061524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F13C10" w:rsidRPr="00D671D0" w:rsidRDefault="00F13C10" w:rsidP="005B4404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71D0">
        <w:rPr>
          <w:rFonts w:ascii="Times New Roman" w:hAnsi="Times New Roman"/>
          <w:sz w:val="28"/>
        </w:rPr>
        <w:t xml:space="preserve">Первоначально решением Совета депутатов муниципального образования </w:t>
      </w:r>
      <w:proofErr w:type="spellStart"/>
      <w:r w:rsidRPr="00D671D0">
        <w:rPr>
          <w:rFonts w:ascii="Times New Roman" w:hAnsi="Times New Roman"/>
          <w:sz w:val="28"/>
        </w:rPr>
        <w:t>Саракташский</w:t>
      </w:r>
      <w:proofErr w:type="spellEnd"/>
      <w:r w:rsidRPr="00D671D0">
        <w:rPr>
          <w:rFonts w:ascii="Times New Roman" w:hAnsi="Times New Roman"/>
          <w:sz w:val="28"/>
        </w:rPr>
        <w:t xml:space="preserve"> поссовет утверждены </w:t>
      </w:r>
      <w:r w:rsidRPr="00D671D0">
        <w:rPr>
          <w:rFonts w:ascii="Times New Roman" w:hAnsi="Times New Roman"/>
          <w:sz w:val="28"/>
          <w:szCs w:val="28"/>
        </w:rPr>
        <w:t xml:space="preserve">бюджетные ассигнования местного бюджета </w:t>
      </w:r>
      <w:r w:rsidR="00B81FA9">
        <w:rPr>
          <w:rFonts w:ascii="Times New Roman" w:hAnsi="Times New Roman"/>
          <w:sz w:val="28"/>
        </w:rPr>
        <w:t>на 2023</w:t>
      </w:r>
      <w:r w:rsidRPr="00D671D0">
        <w:rPr>
          <w:rFonts w:ascii="Times New Roman" w:hAnsi="Times New Roman"/>
          <w:sz w:val="28"/>
        </w:rPr>
        <w:t xml:space="preserve"> год </w:t>
      </w:r>
      <w:r w:rsidRPr="00D671D0">
        <w:rPr>
          <w:rFonts w:ascii="Times New Roman" w:hAnsi="Times New Roman"/>
          <w:sz w:val="28"/>
          <w:szCs w:val="28"/>
        </w:rPr>
        <w:t xml:space="preserve">в сумме </w:t>
      </w:r>
      <w:r w:rsidR="00B81FA9">
        <w:rPr>
          <w:rFonts w:ascii="Times New Roman" w:hAnsi="Times New Roman"/>
          <w:sz w:val="28"/>
          <w:szCs w:val="28"/>
        </w:rPr>
        <w:t>1</w:t>
      </w:r>
      <w:r w:rsidR="00A37EA8">
        <w:rPr>
          <w:rFonts w:ascii="Times New Roman" w:hAnsi="Times New Roman"/>
          <w:sz w:val="28"/>
          <w:szCs w:val="28"/>
        </w:rPr>
        <w:t>46 320 722,00</w:t>
      </w:r>
      <w:r w:rsidRPr="00D671D0">
        <w:rPr>
          <w:rFonts w:ascii="Times New Roman" w:hAnsi="Times New Roman"/>
          <w:sz w:val="28"/>
        </w:rPr>
        <w:t xml:space="preserve"> рублей</w:t>
      </w:r>
      <w:r w:rsidRPr="00D671D0">
        <w:rPr>
          <w:rFonts w:ascii="Times New Roman" w:hAnsi="Times New Roman"/>
          <w:sz w:val="28"/>
          <w:szCs w:val="28"/>
        </w:rPr>
        <w:t>.</w:t>
      </w:r>
    </w:p>
    <w:p w:rsidR="00F13C10" w:rsidRPr="00A37EA8" w:rsidRDefault="00F13C1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671D0">
        <w:rPr>
          <w:rFonts w:ascii="Times New Roman" w:hAnsi="Times New Roman"/>
          <w:sz w:val="28"/>
          <w:szCs w:val="28"/>
        </w:rPr>
        <w:t xml:space="preserve">В ходе исполнения бюджета в течение года в расходную часть решениями Совета депутатов </w:t>
      </w:r>
      <w:proofErr w:type="spellStart"/>
      <w:r w:rsidRPr="00D671D0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D671D0">
        <w:rPr>
          <w:rFonts w:ascii="Times New Roman" w:hAnsi="Times New Roman"/>
          <w:sz w:val="28"/>
          <w:szCs w:val="28"/>
        </w:rPr>
        <w:t xml:space="preserve"> поссовета внесено </w:t>
      </w:r>
      <w:r w:rsidR="003104AE">
        <w:rPr>
          <w:rFonts w:ascii="Times New Roman" w:hAnsi="Times New Roman"/>
          <w:sz w:val="28"/>
          <w:szCs w:val="28"/>
        </w:rPr>
        <w:t xml:space="preserve">пять </w:t>
      </w:r>
      <w:r w:rsidRPr="00D671D0">
        <w:rPr>
          <w:rFonts w:ascii="Times New Roman" w:hAnsi="Times New Roman"/>
          <w:sz w:val="28"/>
          <w:szCs w:val="28"/>
        </w:rPr>
        <w:t>изменени</w:t>
      </w:r>
      <w:r w:rsidR="003104AE">
        <w:rPr>
          <w:rFonts w:ascii="Times New Roman" w:hAnsi="Times New Roman"/>
          <w:sz w:val="28"/>
          <w:szCs w:val="28"/>
        </w:rPr>
        <w:t>й</w:t>
      </w:r>
      <w:r w:rsidRPr="00D671D0">
        <w:rPr>
          <w:rFonts w:ascii="Times New Roman" w:hAnsi="Times New Roman"/>
          <w:sz w:val="28"/>
          <w:szCs w:val="28"/>
        </w:rPr>
        <w:t xml:space="preserve">. </w:t>
      </w:r>
      <w:r w:rsidRPr="00D671D0">
        <w:rPr>
          <w:rFonts w:ascii="Times New Roman" w:hAnsi="Times New Roman"/>
          <w:sz w:val="28"/>
          <w:szCs w:val="27"/>
        </w:rPr>
        <w:t xml:space="preserve">В результате внесенных изменений, в редакции решения Совета </w:t>
      </w:r>
      <w:r w:rsidRPr="00D671D0">
        <w:rPr>
          <w:rFonts w:ascii="Times New Roman" w:hAnsi="Times New Roman"/>
          <w:sz w:val="28"/>
          <w:szCs w:val="28"/>
        </w:rPr>
        <w:t xml:space="preserve">депутатов </w:t>
      </w:r>
      <w:r w:rsidRPr="00D671D0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Pr="00D671D0">
        <w:rPr>
          <w:rFonts w:ascii="Times New Roman" w:hAnsi="Times New Roman"/>
          <w:sz w:val="28"/>
        </w:rPr>
        <w:t>Саракташский</w:t>
      </w:r>
      <w:proofErr w:type="spellEnd"/>
      <w:r w:rsidRPr="00D671D0">
        <w:rPr>
          <w:rFonts w:ascii="Times New Roman" w:hAnsi="Times New Roman"/>
          <w:sz w:val="28"/>
        </w:rPr>
        <w:t xml:space="preserve"> поссовет</w:t>
      </w:r>
      <w:r w:rsidRPr="00D671D0">
        <w:rPr>
          <w:rFonts w:ascii="Times New Roman" w:hAnsi="Times New Roman"/>
          <w:sz w:val="28"/>
          <w:szCs w:val="28"/>
        </w:rPr>
        <w:t xml:space="preserve"> </w:t>
      </w:r>
      <w:r w:rsidR="00F64599">
        <w:rPr>
          <w:rFonts w:ascii="Times New Roman" w:hAnsi="Times New Roman"/>
          <w:sz w:val="28"/>
          <w:szCs w:val="27"/>
        </w:rPr>
        <w:t xml:space="preserve">от </w:t>
      </w:r>
      <w:r w:rsidR="00A37EA8">
        <w:rPr>
          <w:rFonts w:ascii="Times New Roman" w:hAnsi="Times New Roman"/>
          <w:sz w:val="28"/>
          <w:szCs w:val="27"/>
        </w:rPr>
        <w:t>15</w:t>
      </w:r>
      <w:r w:rsidRPr="00D671D0">
        <w:rPr>
          <w:rFonts w:ascii="Times New Roman" w:hAnsi="Times New Roman"/>
          <w:sz w:val="28"/>
          <w:szCs w:val="27"/>
        </w:rPr>
        <w:t>.12.202</w:t>
      </w:r>
      <w:r w:rsidR="00A37EA8">
        <w:rPr>
          <w:rFonts w:ascii="Times New Roman" w:hAnsi="Times New Roman"/>
          <w:sz w:val="28"/>
          <w:szCs w:val="27"/>
        </w:rPr>
        <w:t>3</w:t>
      </w:r>
      <w:r w:rsidR="00F64599">
        <w:rPr>
          <w:rFonts w:ascii="Times New Roman" w:hAnsi="Times New Roman"/>
          <w:sz w:val="28"/>
          <w:szCs w:val="27"/>
        </w:rPr>
        <w:t xml:space="preserve"> №1</w:t>
      </w:r>
      <w:r w:rsidR="00A37EA8">
        <w:rPr>
          <w:rFonts w:ascii="Times New Roman" w:hAnsi="Times New Roman"/>
          <w:sz w:val="28"/>
          <w:szCs w:val="27"/>
        </w:rPr>
        <w:t>89</w:t>
      </w:r>
      <w:r w:rsidRPr="00D671D0">
        <w:rPr>
          <w:rFonts w:ascii="Times New Roman" w:hAnsi="Times New Roman"/>
          <w:sz w:val="28"/>
          <w:szCs w:val="27"/>
        </w:rPr>
        <w:t xml:space="preserve"> «О внесении изменений в решение </w:t>
      </w:r>
      <w:r w:rsidRPr="00D671D0">
        <w:rPr>
          <w:rFonts w:ascii="Times New Roman" w:hAnsi="Times New Roman"/>
          <w:sz w:val="28"/>
        </w:rPr>
        <w:t xml:space="preserve">Совета депутатов муниципального образования </w:t>
      </w:r>
      <w:proofErr w:type="spellStart"/>
      <w:r w:rsidRPr="00D671D0">
        <w:rPr>
          <w:rFonts w:ascii="Times New Roman" w:hAnsi="Times New Roman"/>
          <w:sz w:val="28"/>
        </w:rPr>
        <w:t>Саракташский</w:t>
      </w:r>
      <w:proofErr w:type="spellEnd"/>
      <w:r w:rsidRPr="00D671D0">
        <w:rPr>
          <w:rFonts w:ascii="Times New Roman" w:hAnsi="Times New Roman"/>
          <w:sz w:val="28"/>
        </w:rPr>
        <w:t xml:space="preserve"> поссовет</w:t>
      </w:r>
      <w:r w:rsidRPr="00D671D0">
        <w:rPr>
          <w:rFonts w:ascii="Times New Roman" w:hAnsi="Times New Roman"/>
          <w:sz w:val="28"/>
          <w:szCs w:val="27"/>
        </w:rPr>
        <w:t xml:space="preserve"> от 1</w:t>
      </w:r>
      <w:r w:rsidR="00A37EA8">
        <w:rPr>
          <w:rFonts w:ascii="Times New Roman" w:hAnsi="Times New Roman"/>
          <w:sz w:val="28"/>
          <w:szCs w:val="27"/>
        </w:rPr>
        <w:t>6</w:t>
      </w:r>
      <w:r w:rsidR="00F64599">
        <w:rPr>
          <w:rFonts w:ascii="Times New Roman" w:hAnsi="Times New Roman"/>
          <w:sz w:val="28"/>
          <w:szCs w:val="27"/>
        </w:rPr>
        <w:t>.12.202</w:t>
      </w:r>
      <w:r w:rsidR="00A37EA8">
        <w:rPr>
          <w:rFonts w:ascii="Times New Roman" w:hAnsi="Times New Roman"/>
          <w:sz w:val="28"/>
          <w:szCs w:val="27"/>
        </w:rPr>
        <w:t>2 №121</w:t>
      </w:r>
      <w:r w:rsidR="00F64599">
        <w:rPr>
          <w:rFonts w:ascii="Times New Roman" w:hAnsi="Times New Roman"/>
          <w:sz w:val="28"/>
          <w:szCs w:val="27"/>
        </w:rPr>
        <w:t>», бюджетные назначения на 202</w:t>
      </w:r>
      <w:r w:rsidR="00A37EA8">
        <w:rPr>
          <w:rFonts w:ascii="Times New Roman" w:hAnsi="Times New Roman"/>
          <w:sz w:val="28"/>
          <w:szCs w:val="27"/>
        </w:rPr>
        <w:t>3</w:t>
      </w:r>
      <w:r w:rsidRPr="00D671D0">
        <w:rPr>
          <w:rFonts w:ascii="Times New Roman" w:hAnsi="Times New Roman"/>
          <w:sz w:val="28"/>
          <w:szCs w:val="27"/>
        </w:rPr>
        <w:t xml:space="preserve"> год увеличились по расходам</w:t>
      </w:r>
      <w:r w:rsidRPr="00D671D0">
        <w:rPr>
          <w:rFonts w:ascii="Times New Roman" w:hAnsi="Times New Roman"/>
          <w:sz w:val="28"/>
          <w:szCs w:val="28"/>
        </w:rPr>
        <w:t xml:space="preserve"> на </w:t>
      </w:r>
      <w:r w:rsidR="00A37EA8">
        <w:rPr>
          <w:rFonts w:ascii="Times New Roman" w:hAnsi="Times New Roman"/>
          <w:sz w:val="28"/>
          <w:szCs w:val="28"/>
        </w:rPr>
        <w:t>845 319,62</w:t>
      </w:r>
      <w:r w:rsidRPr="00D671D0">
        <w:rPr>
          <w:rFonts w:ascii="Times New Roman" w:hAnsi="Times New Roman"/>
          <w:sz w:val="28"/>
          <w:szCs w:val="28"/>
        </w:rPr>
        <w:t xml:space="preserve"> рублей или на </w:t>
      </w:r>
      <w:r w:rsidR="00A37EA8">
        <w:rPr>
          <w:rFonts w:ascii="Times New Roman" w:hAnsi="Times New Roman"/>
          <w:sz w:val="28"/>
          <w:szCs w:val="28"/>
        </w:rPr>
        <w:t>0,6</w:t>
      </w:r>
      <w:r w:rsidRPr="00D671D0">
        <w:rPr>
          <w:rFonts w:ascii="Times New Roman" w:hAnsi="Times New Roman"/>
          <w:sz w:val="28"/>
          <w:szCs w:val="28"/>
        </w:rPr>
        <w:t xml:space="preserve">% и составили </w:t>
      </w:r>
      <w:r w:rsidR="00F64599">
        <w:rPr>
          <w:rFonts w:ascii="Times New Roman" w:hAnsi="Times New Roman"/>
          <w:sz w:val="28"/>
          <w:szCs w:val="28"/>
        </w:rPr>
        <w:t>14</w:t>
      </w:r>
      <w:r w:rsidR="00A37EA8">
        <w:rPr>
          <w:rFonts w:ascii="Times New Roman" w:hAnsi="Times New Roman"/>
          <w:sz w:val="28"/>
          <w:szCs w:val="28"/>
        </w:rPr>
        <w:t>7 166 041,62</w:t>
      </w:r>
      <w:r w:rsidRPr="00D671D0">
        <w:rPr>
          <w:rFonts w:ascii="Times New Roman" w:hAnsi="Times New Roman"/>
          <w:sz w:val="28"/>
          <w:szCs w:val="28"/>
        </w:rPr>
        <w:t xml:space="preserve"> рублей, в том числе: на реализацию муниципальных программ – в </w:t>
      </w:r>
      <w:r w:rsidRPr="007E4C63">
        <w:rPr>
          <w:rFonts w:ascii="Times New Roman" w:hAnsi="Times New Roman"/>
          <w:sz w:val="28"/>
          <w:szCs w:val="28"/>
        </w:rPr>
        <w:t xml:space="preserve">сумме </w:t>
      </w:r>
      <w:r w:rsidR="00A37EA8" w:rsidRPr="00A37EA8">
        <w:rPr>
          <w:rFonts w:ascii="Times New Roman" w:hAnsi="Times New Roman"/>
          <w:sz w:val="28"/>
          <w:szCs w:val="28"/>
        </w:rPr>
        <w:t>145 520 360,48</w:t>
      </w:r>
      <w:r w:rsidRPr="00A37EA8">
        <w:rPr>
          <w:rFonts w:ascii="Times New Roman" w:hAnsi="Times New Roman"/>
          <w:sz w:val="28"/>
          <w:szCs w:val="28"/>
        </w:rPr>
        <w:t xml:space="preserve"> рублей (</w:t>
      </w:r>
      <w:r w:rsidR="007E4C63" w:rsidRPr="00A37EA8">
        <w:rPr>
          <w:rFonts w:ascii="Times New Roman" w:hAnsi="Times New Roman"/>
          <w:sz w:val="28"/>
          <w:szCs w:val="28"/>
        </w:rPr>
        <w:t>98,</w:t>
      </w:r>
      <w:r w:rsidR="00A37EA8" w:rsidRPr="00A37EA8">
        <w:rPr>
          <w:rFonts w:ascii="Times New Roman" w:hAnsi="Times New Roman"/>
          <w:sz w:val="28"/>
          <w:szCs w:val="28"/>
        </w:rPr>
        <w:t>9</w:t>
      </w:r>
      <w:r w:rsidRPr="00A37EA8">
        <w:rPr>
          <w:rFonts w:ascii="Times New Roman" w:hAnsi="Times New Roman"/>
          <w:sz w:val="28"/>
          <w:szCs w:val="28"/>
        </w:rPr>
        <w:t xml:space="preserve">% от общего объема ассигнований), на непрограммные расходы – в сумме </w:t>
      </w:r>
      <w:r w:rsidR="00A37EA8" w:rsidRPr="00A37EA8">
        <w:rPr>
          <w:rFonts w:ascii="Times New Roman" w:hAnsi="Times New Roman"/>
          <w:sz w:val="28"/>
          <w:szCs w:val="28"/>
        </w:rPr>
        <w:t>1 645 681,14</w:t>
      </w:r>
      <w:r w:rsidRPr="00A37EA8">
        <w:rPr>
          <w:rFonts w:ascii="Times New Roman" w:hAnsi="Times New Roman"/>
          <w:sz w:val="28"/>
          <w:szCs w:val="28"/>
        </w:rPr>
        <w:t xml:space="preserve"> рублей (</w:t>
      </w:r>
      <w:r w:rsidR="00723A1B" w:rsidRPr="00A37EA8">
        <w:rPr>
          <w:rFonts w:ascii="Times New Roman" w:hAnsi="Times New Roman"/>
          <w:sz w:val="28"/>
          <w:szCs w:val="28"/>
        </w:rPr>
        <w:t>1,</w:t>
      </w:r>
      <w:r w:rsidR="00A37EA8" w:rsidRPr="00A37EA8">
        <w:rPr>
          <w:rFonts w:ascii="Times New Roman" w:hAnsi="Times New Roman"/>
          <w:sz w:val="28"/>
          <w:szCs w:val="28"/>
        </w:rPr>
        <w:t>1</w:t>
      </w:r>
      <w:r w:rsidRPr="00A37EA8">
        <w:rPr>
          <w:rFonts w:ascii="Times New Roman" w:hAnsi="Times New Roman"/>
          <w:sz w:val="28"/>
          <w:szCs w:val="28"/>
        </w:rPr>
        <w:t>% от общего объема ассигнований).</w:t>
      </w:r>
    </w:p>
    <w:p w:rsidR="00F13C10" w:rsidRDefault="00F13C10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82E76">
        <w:rPr>
          <w:rFonts w:ascii="Times New Roman" w:hAnsi="Times New Roman"/>
          <w:sz w:val="28"/>
          <w:szCs w:val="28"/>
        </w:rPr>
        <w:t>Сведения</w:t>
      </w:r>
      <w:r w:rsidRPr="00D671D0">
        <w:rPr>
          <w:rFonts w:ascii="Times New Roman" w:hAnsi="Times New Roman"/>
          <w:sz w:val="28"/>
          <w:szCs w:val="28"/>
        </w:rPr>
        <w:t xml:space="preserve"> об изменении в 202</w:t>
      </w:r>
      <w:r w:rsidR="00A37EA8">
        <w:rPr>
          <w:rFonts w:ascii="Times New Roman" w:hAnsi="Times New Roman"/>
          <w:sz w:val="28"/>
          <w:szCs w:val="28"/>
        </w:rPr>
        <w:t>3</w:t>
      </w:r>
      <w:r w:rsidRPr="00D671D0">
        <w:rPr>
          <w:rFonts w:ascii="Times New Roman" w:hAnsi="Times New Roman"/>
          <w:sz w:val="28"/>
          <w:szCs w:val="28"/>
        </w:rPr>
        <w:t xml:space="preserve"> году ассигнований, в разрезе разделов бюджетной классиф</w:t>
      </w:r>
      <w:r w:rsidR="00AB39A6">
        <w:rPr>
          <w:rFonts w:ascii="Times New Roman" w:hAnsi="Times New Roman"/>
          <w:sz w:val="28"/>
          <w:szCs w:val="28"/>
        </w:rPr>
        <w:t>икации, представлены в таблице</w:t>
      </w:r>
      <w:r w:rsidR="005B4404">
        <w:rPr>
          <w:rFonts w:ascii="Times New Roman" w:hAnsi="Times New Roman"/>
          <w:sz w:val="28"/>
          <w:szCs w:val="28"/>
        </w:rPr>
        <w:t xml:space="preserve"> </w:t>
      </w:r>
      <w:r w:rsidR="00AB39A6">
        <w:rPr>
          <w:rFonts w:ascii="Times New Roman" w:hAnsi="Times New Roman"/>
          <w:sz w:val="28"/>
          <w:szCs w:val="28"/>
        </w:rPr>
        <w:t>№4</w:t>
      </w:r>
      <w:r w:rsidRPr="00D671D0">
        <w:rPr>
          <w:rFonts w:ascii="Times New Roman" w:hAnsi="Times New Roman"/>
          <w:sz w:val="28"/>
          <w:szCs w:val="28"/>
        </w:rPr>
        <w:t>.</w:t>
      </w:r>
    </w:p>
    <w:p w:rsidR="00F13C10" w:rsidRPr="001F4C17" w:rsidRDefault="00AB39A6" w:rsidP="00D671D0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№4</w:t>
      </w:r>
      <w:r w:rsidR="00F13C10" w:rsidRPr="001F4C17">
        <w:rPr>
          <w:rFonts w:ascii="Times New Roman" w:hAnsi="Times New Roman"/>
          <w:sz w:val="24"/>
          <w:szCs w:val="24"/>
        </w:rPr>
        <w:t xml:space="preserve"> (руб.)</w:t>
      </w:r>
    </w:p>
    <w:tbl>
      <w:tblPr>
        <w:tblW w:w="10383" w:type="dxa"/>
        <w:tblInd w:w="93" w:type="dxa"/>
        <w:tblLook w:val="04A0" w:firstRow="1" w:lastRow="0" w:firstColumn="1" w:lastColumn="0" w:noHBand="0" w:noVBand="1"/>
      </w:tblPr>
      <w:tblGrid>
        <w:gridCol w:w="4126"/>
        <w:gridCol w:w="2094"/>
        <w:gridCol w:w="1847"/>
        <w:gridCol w:w="1607"/>
        <w:gridCol w:w="709"/>
      </w:tblGrid>
      <w:tr w:rsidR="00D671D0" w:rsidRPr="00D671D0" w:rsidTr="00D671D0">
        <w:trPr>
          <w:trHeight w:val="315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671D0">
              <w:rPr>
                <w:rFonts w:ascii="Times New Roman" w:hAnsi="Times New Roman"/>
                <w:b/>
                <w:bCs/>
                <w:color w:val="000000"/>
              </w:rPr>
              <w:t>Наименование раздела</w:t>
            </w:r>
          </w:p>
        </w:tc>
        <w:tc>
          <w:tcPr>
            <w:tcW w:w="3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 xml:space="preserve">Утверждено 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Отклонение</w:t>
            </w:r>
          </w:p>
        </w:tc>
      </w:tr>
      <w:tr w:rsidR="00D671D0" w:rsidRPr="00D671D0" w:rsidTr="00D671D0">
        <w:trPr>
          <w:trHeight w:val="315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141FA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Первоначальный план 202</w:t>
            </w:r>
            <w:r w:rsidR="00A37EA8">
              <w:rPr>
                <w:rFonts w:ascii="Times New Roman" w:hAnsi="Times New Roman"/>
                <w:bCs/>
                <w:color w:val="000000"/>
              </w:rPr>
              <w:t>3</w:t>
            </w:r>
            <w:r w:rsidRPr="00D671D0">
              <w:rPr>
                <w:rFonts w:ascii="Times New Roman" w:hAnsi="Times New Roman"/>
                <w:bCs/>
                <w:color w:val="000000"/>
              </w:rPr>
              <w:t xml:space="preserve"> года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F3A44" w:rsidP="00A37EA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Уточненный план на 202</w:t>
            </w:r>
            <w:r w:rsidR="00A37EA8">
              <w:rPr>
                <w:rFonts w:ascii="Times New Roman" w:hAnsi="Times New Roman"/>
                <w:bCs/>
                <w:color w:val="000000"/>
              </w:rPr>
              <w:t>3</w:t>
            </w:r>
            <w:r w:rsidRPr="00D671D0">
              <w:rPr>
                <w:rFonts w:ascii="Times New Roman" w:hAnsi="Times New Roman"/>
                <w:bCs/>
                <w:color w:val="000000"/>
              </w:rPr>
              <w:t xml:space="preserve"> год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671D0">
              <w:rPr>
                <w:rFonts w:ascii="Times New Roman" w:hAnsi="Times New Roman"/>
                <w:bCs/>
                <w:color w:val="000000"/>
              </w:rPr>
              <w:t>%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0100 Общегосударственные вопросы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13 885 984,00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15 133 665,12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4961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496158">
              <w:rPr>
                <w:rFonts w:ascii="Times New Roman" w:hAnsi="Times New Roman"/>
              </w:rPr>
              <w:t>1 247 681,12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496158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9,0</w:t>
            </w:r>
          </w:p>
        </w:tc>
      </w:tr>
      <w:tr w:rsidR="00D671D0" w:rsidRPr="00D671D0" w:rsidTr="00141FAC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2 122 500,00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2 427 852,56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49615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496158">
              <w:rPr>
                <w:rFonts w:ascii="Times New Roman" w:hAnsi="Times New Roman"/>
              </w:rPr>
              <w:t>305 352,56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496158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14,4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0400 Национальная экономика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45 186 609,00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44 677 155,38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96158" w:rsidP="00682E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-509 453,62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496158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1,1</w:t>
            </w:r>
          </w:p>
        </w:tc>
      </w:tr>
      <w:tr w:rsidR="00D671D0" w:rsidRPr="00D671D0" w:rsidTr="00141FAC">
        <w:trPr>
          <w:trHeight w:val="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0500 Жилищно-коммунальное хозяйство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54 090 129,00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52 671 533,65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96158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-1 418 595,35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496158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2,6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lastRenderedPageBreak/>
              <w:t>0800 Культура, кинематография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30 835 500,00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32 129 234,91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96158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+1 293 734,91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496158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4,2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671D0">
              <w:rPr>
                <w:rFonts w:ascii="Times New Roman" w:hAnsi="Times New Roman"/>
                <w:color w:val="000000"/>
              </w:rPr>
              <w:t>1100 Физическая культура и спорт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200 000,00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D671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126 600,00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96158" w:rsidP="00141F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-73 400,00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496158" w:rsidP="00141FA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36,7</w:t>
            </w:r>
          </w:p>
        </w:tc>
      </w:tr>
      <w:tr w:rsidR="00D671D0" w:rsidRPr="00D671D0" w:rsidTr="00141FA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F13C10" w:rsidP="00D671D0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D671D0"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A37EA8" w:rsidP="0049615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146 320 722,</w:t>
            </w:r>
            <w:r w:rsidR="00141FAC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141FAC" w:rsidP="00A37EA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A37EA8">
              <w:rPr>
                <w:rFonts w:ascii="Times New Roman" w:hAnsi="Times New Roman"/>
                <w:b/>
                <w:bCs/>
              </w:rPr>
              <w:t>47 166 041,62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3C10" w:rsidRPr="00D671D0" w:rsidRDefault="00496158" w:rsidP="0049615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+845 319,62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3C10" w:rsidRPr="00D671D0" w:rsidRDefault="00496158" w:rsidP="00141FA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0,6</w:t>
            </w:r>
          </w:p>
        </w:tc>
      </w:tr>
    </w:tbl>
    <w:p w:rsidR="001776AD" w:rsidRDefault="001776AD" w:rsidP="001F4C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07B3" w:rsidRDefault="008007B3" w:rsidP="001F4C17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Наибольший удельный вес в структуре бюджетных ассигнований 202</w:t>
      </w:r>
      <w:r w:rsidR="001776AD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года составили расходы по разделам: «Жилищно-коммунальное хозяйство» (</w:t>
      </w:r>
      <w:r w:rsidR="001776AD">
        <w:rPr>
          <w:color w:val="auto"/>
          <w:sz w:val="28"/>
          <w:szCs w:val="28"/>
        </w:rPr>
        <w:t>35,8</w:t>
      </w:r>
      <w:r>
        <w:rPr>
          <w:color w:val="auto"/>
          <w:sz w:val="28"/>
          <w:szCs w:val="28"/>
        </w:rPr>
        <w:t>%), «Национальная экономика» (</w:t>
      </w:r>
      <w:r w:rsidR="001776AD">
        <w:rPr>
          <w:color w:val="auto"/>
          <w:sz w:val="28"/>
          <w:szCs w:val="28"/>
        </w:rPr>
        <w:t>30,4</w:t>
      </w:r>
      <w:r>
        <w:rPr>
          <w:color w:val="auto"/>
          <w:sz w:val="28"/>
          <w:szCs w:val="28"/>
        </w:rPr>
        <w:t xml:space="preserve">%), </w:t>
      </w:r>
      <w:r w:rsidR="009E6E58">
        <w:rPr>
          <w:color w:val="auto"/>
          <w:sz w:val="28"/>
          <w:szCs w:val="28"/>
        </w:rPr>
        <w:t>«Культура, кинематография» (</w:t>
      </w:r>
      <w:r w:rsidR="006B7389">
        <w:rPr>
          <w:color w:val="auto"/>
          <w:sz w:val="28"/>
          <w:szCs w:val="28"/>
        </w:rPr>
        <w:t>21,</w:t>
      </w:r>
      <w:r w:rsidR="00502041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>%) и «О</w:t>
      </w:r>
      <w:r w:rsidR="009E6E58">
        <w:rPr>
          <w:color w:val="auto"/>
          <w:sz w:val="28"/>
          <w:szCs w:val="28"/>
        </w:rPr>
        <w:t>бщегосударственные вопросы» (</w:t>
      </w:r>
      <w:r w:rsidR="00502041">
        <w:rPr>
          <w:color w:val="auto"/>
          <w:sz w:val="28"/>
          <w:szCs w:val="28"/>
        </w:rPr>
        <w:t>10,3</w:t>
      </w:r>
      <w:r>
        <w:rPr>
          <w:color w:val="auto"/>
          <w:sz w:val="28"/>
          <w:szCs w:val="28"/>
        </w:rPr>
        <w:t>%).</w:t>
      </w:r>
    </w:p>
    <w:p w:rsidR="008007B3" w:rsidRPr="00E34A3A" w:rsidRDefault="008007B3" w:rsidP="005B440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E6E58">
        <w:rPr>
          <w:rFonts w:ascii="Times New Roman" w:hAnsi="Times New Roman"/>
          <w:sz w:val="28"/>
          <w:szCs w:val="28"/>
        </w:rPr>
        <w:t xml:space="preserve">В соответствии с Отчетом об исполнении бюджета </w:t>
      </w:r>
      <w:r w:rsidR="00547FD0" w:rsidRPr="009E6E5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47FD0" w:rsidRPr="009E6E58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547FD0" w:rsidRPr="009E6E58">
        <w:rPr>
          <w:rFonts w:ascii="Times New Roman" w:hAnsi="Times New Roman"/>
          <w:sz w:val="28"/>
          <w:szCs w:val="28"/>
        </w:rPr>
        <w:t xml:space="preserve"> поссовет </w:t>
      </w:r>
      <w:r w:rsidRPr="009E6E58">
        <w:rPr>
          <w:rFonts w:ascii="Times New Roman" w:hAnsi="Times New Roman"/>
          <w:sz w:val="28"/>
          <w:szCs w:val="28"/>
        </w:rPr>
        <w:t xml:space="preserve">кассовое исполнение </w:t>
      </w:r>
      <w:r w:rsidR="00547FD0" w:rsidRPr="009E6E58">
        <w:rPr>
          <w:rFonts w:ascii="Times New Roman" w:hAnsi="Times New Roman"/>
          <w:sz w:val="28"/>
          <w:szCs w:val="28"/>
        </w:rPr>
        <w:t xml:space="preserve">местного </w:t>
      </w:r>
      <w:r w:rsidRPr="009E6E58">
        <w:rPr>
          <w:rFonts w:ascii="Times New Roman" w:hAnsi="Times New Roman"/>
          <w:sz w:val="28"/>
          <w:szCs w:val="28"/>
        </w:rPr>
        <w:t>бюджета</w:t>
      </w:r>
      <w:r w:rsidR="00547FD0" w:rsidRPr="009E6E58">
        <w:rPr>
          <w:rFonts w:ascii="Times New Roman" w:hAnsi="Times New Roman"/>
          <w:sz w:val="28"/>
          <w:szCs w:val="28"/>
        </w:rPr>
        <w:t xml:space="preserve"> </w:t>
      </w:r>
      <w:r w:rsidRPr="009E6E58">
        <w:rPr>
          <w:rFonts w:ascii="Times New Roman" w:hAnsi="Times New Roman"/>
          <w:sz w:val="28"/>
          <w:szCs w:val="28"/>
        </w:rPr>
        <w:t>по расходам в 202</w:t>
      </w:r>
      <w:r w:rsidR="00502041">
        <w:rPr>
          <w:rFonts w:ascii="Times New Roman" w:hAnsi="Times New Roman"/>
          <w:sz w:val="28"/>
          <w:szCs w:val="28"/>
        </w:rPr>
        <w:t>3</w:t>
      </w:r>
      <w:r w:rsidRPr="009E6E58">
        <w:rPr>
          <w:rFonts w:ascii="Times New Roman" w:hAnsi="Times New Roman"/>
          <w:sz w:val="28"/>
          <w:szCs w:val="28"/>
        </w:rPr>
        <w:t xml:space="preserve"> году составило </w:t>
      </w:r>
      <w:r w:rsidR="00141506">
        <w:rPr>
          <w:rFonts w:ascii="Times New Roman" w:hAnsi="Times New Roman"/>
          <w:color w:val="000000"/>
          <w:sz w:val="28"/>
          <w:szCs w:val="28"/>
        </w:rPr>
        <w:t>14</w:t>
      </w:r>
      <w:r w:rsidR="00502041">
        <w:rPr>
          <w:rFonts w:ascii="Times New Roman" w:hAnsi="Times New Roman"/>
          <w:color w:val="000000"/>
          <w:sz w:val="28"/>
          <w:szCs w:val="28"/>
        </w:rPr>
        <w:t xml:space="preserve">3 600 456,04 </w:t>
      </w:r>
      <w:r w:rsidRPr="009E6E58">
        <w:rPr>
          <w:rFonts w:ascii="Times New Roman" w:hAnsi="Times New Roman"/>
          <w:color w:val="000000"/>
          <w:sz w:val="28"/>
          <w:szCs w:val="28"/>
        </w:rPr>
        <w:t xml:space="preserve">рублей или </w:t>
      </w:r>
      <w:r w:rsidR="00502041">
        <w:rPr>
          <w:rFonts w:ascii="Times New Roman" w:hAnsi="Times New Roman"/>
          <w:color w:val="000000"/>
          <w:sz w:val="28"/>
          <w:szCs w:val="28"/>
        </w:rPr>
        <w:t>97,6</w:t>
      </w:r>
      <w:r w:rsidRPr="009E6E58">
        <w:rPr>
          <w:rFonts w:ascii="Times New Roman" w:hAnsi="Times New Roman"/>
          <w:color w:val="000000"/>
          <w:sz w:val="28"/>
          <w:szCs w:val="28"/>
        </w:rPr>
        <w:t xml:space="preserve">% от утвержденных бюджетных назначений, в том </w:t>
      </w:r>
      <w:r w:rsidRPr="00E34A3A">
        <w:rPr>
          <w:rFonts w:ascii="Times New Roman" w:hAnsi="Times New Roman"/>
          <w:sz w:val="28"/>
          <w:szCs w:val="28"/>
        </w:rPr>
        <w:t xml:space="preserve">числе программные расходы бюджета составили </w:t>
      </w:r>
      <w:r w:rsidR="003104AE" w:rsidRPr="003104AE">
        <w:rPr>
          <w:rFonts w:ascii="Times New Roman" w:hAnsi="Times New Roman"/>
          <w:color w:val="000000"/>
          <w:sz w:val="28"/>
          <w:szCs w:val="28"/>
        </w:rPr>
        <w:t xml:space="preserve">142 054 774,90 </w:t>
      </w:r>
      <w:r w:rsidRPr="003104AE">
        <w:rPr>
          <w:rFonts w:ascii="Times New Roman" w:hAnsi="Times New Roman"/>
          <w:sz w:val="28"/>
          <w:szCs w:val="28"/>
        </w:rPr>
        <w:t>рублей или 9</w:t>
      </w:r>
      <w:r w:rsidR="003104AE" w:rsidRPr="003104AE">
        <w:rPr>
          <w:rFonts w:ascii="Times New Roman" w:hAnsi="Times New Roman"/>
          <w:sz w:val="28"/>
          <w:szCs w:val="28"/>
        </w:rPr>
        <w:t>7,6</w:t>
      </w:r>
      <w:r w:rsidRPr="003104AE">
        <w:rPr>
          <w:rFonts w:ascii="Times New Roman" w:hAnsi="Times New Roman"/>
          <w:sz w:val="28"/>
          <w:szCs w:val="28"/>
        </w:rPr>
        <w:t>%</w:t>
      </w:r>
      <w:r w:rsidRPr="00E34A3A">
        <w:rPr>
          <w:rFonts w:ascii="Times New Roman" w:hAnsi="Times New Roman"/>
          <w:sz w:val="28"/>
          <w:szCs w:val="28"/>
        </w:rPr>
        <w:t xml:space="preserve"> от общего объема.</w:t>
      </w:r>
      <w:r w:rsidR="003104AE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432CB4" w:rsidRPr="000450EB" w:rsidRDefault="00432CB4" w:rsidP="001F4C17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по структуре расходов бюджета муниципального образования </w:t>
      </w:r>
      <w:proofErr w:type="spellStart"/>
      <w:r w:rsidRPr="000450EB">
        <w:rPr>
          <w:rFonts w:ascii="Times New Roman" w:hAnsi="Times New Roman"/>
          <w:sz w:val="28"/>
          <w:szCs w:val="28"/>
          <w:shd w:val="clear" w:color="auto" w:fill="FFFFFF"/>
        </w:rPr>
        <w:t>Саракташский</w:t>
      </w:r>
      <w:proofErr w:type="spellEnd"/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поссовет за 202</w:t>
      </w:r>
      <w:r w:rsidR="0050204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год, в разрезе </w:t>
      </w:r>
      <w:r w:rsidRPr="000450EB">
        <w:rPr>
          <w:rFonts w:ascii="Times New Roman" w:hAnsi="Times New Roman"/>
          <w:sz w:val="28"/>
          <w:szCs w:val="28"/>
        </w:rPr>
        <w:t xml:space="preserve">разделов экономической классификации, приведены в </w:t>
      </w:r>
      <w:r w:rsidRPr="005D375D">
        <w:rPr>
          <w:rFonts w:ascii="Times New Roman" w:hAnsi="Times New Roman"/>
          <w:sz w:val="28"/>
          <w:szCs w:val="28"/>
        </w:rPr>
        <w:t>таблице №</w:t>
      </w:r>
      <w:r w:rsidR="00AB39A6">
        <w:rPr>
          <w:rFonts w:ascii="Times New Roman" w:hAnsi="Times New Roman"/>
          <w:sz w:val="28"/>
          <w:szCs w:val="28"/>
        </w:rPr>
        <w:t>5</w:t>
      </w:r>
      <w:r w:rsidRPr="005D375D">
        <w:rPr>
          <w:rFonts w:ascii="Times New Roman" w:hAnsi="Times New Roman"/>
          <w:sz w:val="28"/>
          <w:szCs w:val="28"/>
        </w:rPr>
        <w:t>:</w:t>
      </w:r>
    </w:p>
    <w:p w:rsidR="00432CB4" w:rsidRPr="005D375D" w:rsidRDefault="00432CB4" w:rsidP="001F4C17">
      <w:pPr>
        <w:autoSpaceDE w:val="0"/>
        <w:autoSpaceDN w:val="0"/>
        <w:adjustRightInd w:val="0"/>
        <w:spacing w:after="0"/>
        <w:ind w:firstLine="539"/>
        <w:jc w:val="right"/>
        <w:rPr>
          <w:rFonts w:ascii="Times New Roman" w:hAnsi="Times New Roman"/>
          <w:sz w:val="24"/>
          <w:szCs w:val="24"/>
        </w:rPr>
      </w:pPr>
      <w:r w:rsidRPr="005D375D">
        <w:rPr>
          <w:rFonts w:ascii="Times New Roman" w:hAnsi="Times New Roman"/>
          <w:sz w:val="24"/>
          <w:szCs w:val="24"/>
        </w:rPr>
        <w:t>Таблица №</w:t>
      </w:r>
      <w:r w:rsidR="00AB39A6">
        <w:rPr>
          <w:rFonts w:ascii="Times New Roman" w:hAnsi="Times New Roman"/>
          <w:sz w:val="24"/>
          <w:szCs w:val="24"/>
        </w:rPr>
        <w:t>5</w:t>
      </w:r>
      <w:r w:rsidRPr="005D375D">
        <w:rPr>
          <w:rFonts w:ascii="Times New Roman" w:hAnsi="Times New Roman"/>
          <w:sz w:val="24"/>
          <w:szCs w:val="24"/>
        </w:rPr>
        <w:t xml:space="preserve"> (руб</w:t>
      </w:r>
      <w:r w:rsidR="001F4C17">
        <w:rPr>
          <w:rFonts w:ascii="Times New Roman" w:hAnsi="Times New Roman"/>
          <w:sz w:val="24"/>
          <w:szCs w:val="24"/>
        </w:rPr>
        <w:t>.)</w:t>
      </w:r>
    </w:p>
    <w:tbl>
      <w:tblPr>
        <w:tblW w:w="10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3402"/>
        <w:gridCol w:w="1630"/>
        <w:gridCol w:w="1633"/>
        <w:gridCol w:w="1701"/>
        <w:gridCol w:w="945"/>
      </w:tblGrid>
      <w:tr w:rsidR="00432CB4" w:rsidRPr="000450EB" w:rsidTr="00432CB4">
        <w:trPr>
          <w:trHeight w:val="198"/>
          <w:jc w:val="center"/>
        </w:trPr>
        <w:tc>
          <w:tcPr>
            <w:tcW w:w="751" w:type="dxa"/>
            <w:vMerge w:val="restart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402" w:type="dxa"/>
            <w:vMerge w:val="restart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64" w:type="dxa"/>
            <w:gridSpan w:val="3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По данным   ф.0503117 </w:t>
            </w:r>
          </w:p>
        </w:tc>
        <w:tc>
          <w:tcPr>
            <w:tcW w:w="945" w:type="dxa"/>
            <w:vMerge w:val="restart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</w:p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432CB4" w:rsidRPr="000450EB" w:rsidTr="00432CB4">
        <w:trPr>
          <w:trHeight w:val="812"/>
          <w:jc w:val="center"/>
        </w:trPr>
        <w:tc>
          <w:tcPr>
            <w:tcW w:w="751" w:type="dxa"/>
            <w:vMerge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432CB4" w:rsidRPr="000450EB" w:rsidRDefault="00432CB4" w:rsidP="00432CB4">
            <w:pPr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Утвержденные назначения</w:t>
            </w:r>
          </w:p>
        </w:tc>
        <w:tc>
          <w:tcPr>
            <w:tcW w:w="1633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0EB">
              <w:rPr>
                <w:rFonts w:ascii="Times New Roman" w:hAnsi="Times New Roman"/>
                <w:sz w:val="24"/>
                <w:szCs w:val="24"/>
              </w:rPr>
              <w:t xml:space="preserve">Неисполненные назначения </w:t>
            </w:r>
          </w:p>
        </w:tc>
        <w:tc>
          <w:tcPr>
            <w:tcW w:w="945" w:type="dxa"/>
            <w:vMerge/>
          </w:tcPr>
          <w:p w:rsidR="00432CB4" w:rsidRPr="000450EB" w:rsidRDefault="00432CB4" w:rsidP="00432CB4">
            <w:pPr>
              <w:spacing w:after="0"/>
              <w:rPr>
                <w:rFonts w:ascii="Times New Roman" w:hAnsi="Times New Roman"/>
              </w:rPr>
            </w:pPr>
          </w:p>
        </w:tc>
      </w:tr>
      <w:tr w:rsidR="00432CB4" w:rsidRPr="000450EB" w:rsidTr="00432CB4">
        <w:trPr>
          <w:trHeight w:val="198"/>
          <w:jc w:val="center"/>
        </w:trPr>
        <w:tc>
          <w:tcPr>
            <w:tcW w:w="4153" w:type="dxa"/>
            <w:gridSpan w:val="2"/>
          </w:tcPr>
          <w:p w:rsidR="00432CB4" w:rsidRPr="000450EB" w:rsidRDefault="00432CB4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450EB">
              <w:rPr>
                <w:rFonts w:ascii="Times New Roman" w:hAnsi="Times New Roman"/>
                <w:b/>
                <w:bCs/>
              </w:rPr>
              <w:t>ИТОГО  РАСХОДОВ</w:t>
            </w:r>
            <w:proofErr w:type="gramEnd"/>
          </w:p>
        </w:tc>
        <w:tc>
          <w:tcPr>
            <w:tcW w:w="1630" w:type="dxa"/>
          </w:tcPr>
          <w:p w:rsidR="00432CB4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147 166 041,62</w:t>
            </w:r>
          </w:p>
        </w:tc>
        <w:tc>
          <w:tcPr>
            <w:tcW w:w="1633" w:type="dxa"/>
          </w:tcPr>
          <w:p w:rsidR="00432CB4" w:rsidRPr="000450EB" w:rsidRDefault="001B0EB8" w:rsidP="00432CB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143 600 456,04</w:t>
            </w:r>
          </w:p>
        </w:tc>
        <w:tc>
          <w:tcPr>
            <w:tcW w:w="1701" w:type="dxa"/>
          </w:tcPr>
          <w:p w:rsidR="00432CB4" w:rsidRPr="000450EB" w:rsidRDefault="00BB7D1C" w:rsidP="001415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-3 565 585,58</w:t>
            </w:r>
          </w:p>
        </w:tc>
        <w:tc>
          <w:tcPr>
            <w:tcW w:w="945" w:type="dxa"/>
          </w:tcPr>
          <w:p w:rsidR="00432CB4" w:rsidRPr="000450EB" w:rsidRDefault="00BB7D1C" w:rsidP="0014150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97,6</w:t>
            </w:r>
          </w:p>
        </w:tc>
      </w:tr>
      <w:tr w:rsidR="00502041" w:rsidRPr="000450EB" w:rsidTr="009F4757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0100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630" w:type="dxa"/>
            <w:vAlign w:val="center"/>
          </w:tcPr>
          <w:p w:rsidR="00502041" w:rsidRPr="00D671D0" w:rsidRDefault="00502041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15 133 665,12</w:t>
            </w:r>
          </w:p>
        </w:tc>
        <w:tc>
          <w:tcPr>
            <w:tcW w:w="1633" w:type="dxa"/>
          </w:tcPr>
          <w:p w:rsidR="00502041" w:rsidRPr="000450EB" w:rsidRDefault="001B0EB8" w:rsidP="00432CB4">
            <w:pPr>
              <w:tabs>
                <w:tab w:val="left" w:pos="229"/>
              </w:tabs>
              <w:spacing w:after="0"/>
              <w:ind w:firstLine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14 999 719,97</w:t>
            </w:r>
          </w:p>
        </w:tc>
        <w:tc>
          <w:tcPr>
            <w:tcW w:w="1701" w:type="dxa"/>
          </w:tcPr>
          <w:p w:rsidR="00502041" w:rsidRPr="000450EB" w:rsidRDefault="00BB7D1C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-133 945,15</w:t>
            </w:r>
          </w:p>
        </w:tc>
        <w:tc>
          <w:tcPr>
            <w:tcW w:w="945" w:type="dxa"/>
          </w:tcPr>
          <w:p w:rsidR="00502041" w:rsidRPr="000450EB" w:rsidRDefault="00BB7D1C" w:rsidP="00432CB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99,1</w:t>
            </w:r>
          </w:p>
        </w:tc>
      </w:tr>
      <w:tr w:rsidR="00502041" w:rsidRPr="000450EB" w:rsidTr="00BB7D1C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0300 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630" w:type="dxa"/>
            <w:vAlign w:val="center"/>
          </w:tcPr>
          <w:p w:rsidR="00502041" w:rsidRPr="00D671D0" w:rsidRDefault="00502041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2 427 852,56</w:t>
            </w:r>
          </w:p>
        </w:tc>
        <w:tc>
          <w:tcPr>
            <w:tcW w:w="1633" w:type="dxa"/>
          </w:tcPr>
          <w:p w:rsidR="001B0EB8" w:rsidRDefault="001B0EB8" w:rsidP="001B0EB8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</w:p>
          <w:p w:rsidR="00502041" w:rsidRPr="000450EB" w:rsidRDefault="001B0EB8" w:rsidP="001B0EB8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2 416 596,56</w:t>
            </w:r>
          </w:p>
        </w:tc>
        <w:tc>
          <w:tcPr>
            <w:tcW w:w="1701" w:type="dxa"/>
            <w:vAlign w:val="center"/>
          </w:tcPr>
          <w:p w:rsidR="00502041" w:rsidRPr="000450EB" w:rsidRDefault="00BB7D1C" w:rsidP="00BB7D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-11 256,00</w:t>
            </w:r>
          </w:p>
        </w:tc>
        <w:tc>
          <w:tcPr>
            <w:tcW w:w="945" w:type="dxa"/>
            <w:vAlign w:val="center"/>
          </w:tcPr>
          <w:p w:rsidR="00502041" w:rsidRPr="000450EB" w:rsidRDefault="00BB7D1C" w:rsidP="00BB7D1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99,5</w:t>
            </w:r>
          </w:p>
        </w:tc>
      </w:tr>
      <w:tr w:rsidR="00502041" w:rsidRPr="000450EB" w:rsidTr="009F4757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0400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630" w:type="dxa"/>
            <w:vAlign w:val="center"/>
          </w:tcPr>
          <w:p w:rsidR="00502041" w:rsidRPr="00D671D0" w:rsidRDefault="00502041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44 677 155,38</w:t>
            </w:r>
          </w:p>
        </w:tc>
        <w:tc>
          <w:tcPr>
            <w:tcW w:w="1633" w:type="dxa"/>
          </w:tcPr>
          <w:p w:rsidR="00502041" w:rsidRPr="000450EB" w:rsidRDefault="001B0EB8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42 095 336,58</w:t>
            </w:r>
          </w:p>
        </w:tc>
        <w:tc>
          <w:tcPr>
            <w:tcW w:w="1701" w:type="dxa"/>
          </w:tcPr>
          <w:p w:rsidR="00502041" w:rsidRPr="000450EB" w:rsidRDefault="00BB7D1C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-2 581 818,80</w:t>
            </w:r>
          </w:p>
        </w:tc>
        <w:tc>
          <w:tcPr>
            <w:tcW w:w="945" w:type="dxa"/>
          </w:tcPr>
          <w:p w:rsidR="00502041" w:rsidRPr="000450EB" w:rsidRDefault="00BB7D1C" w:rsidP="00432CB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94,2</w:t>
            </w:r>
          </w:p>
        </w:tc>
      </w:tr>
      <w:tr w:rsidR="00502041" w:rsidRPr="000450EB" w:rsidTr="00BB7D1C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0500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630" w:type="dxa"/>
            <w:vAlign w:val="center"/>
          </w:tcPr>
          <w:p w:rsidR="00502041" w:rsidRPr="00D671D0" w:rsidRDefault="00502041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52 671 533,65</w:t>
            </w:r>
          </w:p>
        </w:tc>
        <w:tc>
          <w:tcPr>
            <w:tcW w:w="1633" w:type="dxa"/>
            <w:vAlign w:val="center"/>
          </w:tcPr>
          <w:p w:rsidR="00502041" w:rsidRPr="000450EB" w:rsidRDefault="001B0EB8" w:rsidP="00BB7D1C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51 832 968,02</w:t>
            </w:r>
          </w:p>
        </w:tc>
        <w:tc>
          <w:tcPr>
            <w:tcW w:w="1701" w:type="dxa"/>
            <w:vAlign w:val="center"/>
          </w:tcPr>
          <w:p w:rsidR="00502041" w:rsidRPr="000450EB" w:rsidRDefault="00BB7D1C" w:rsidP="00BB7D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-838 565,63</w:t>
            </w:r>
          </w:p>
        </w:tc>
        <w:tc>
          <w:tcPr>
            <w:tcW w:w="945" w:type="dxa"/>
            <w:vAlign w:val="center"/>
          </w:tcPr>
          <w:p w:rsidR="00502041" w:rsidRPr="000450EB" w:rsidRDefault="00BB7D1C" w:rsidP="00BB7D1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98,4</w:t>
            </w:r>
          </w:p>
        </w:tc>
      </w:tr>
      <w:tr w:rsidR="00502041" w:rsidRPr="000450EB" w:rsidTr="009F4757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0800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630" w:type="dxa"/>
            <w:vAlign w:val="center"/>
          </w:tcPr>
          <w:p w:rsidR="00502041" w:rsidRPr="00D671D0" w:rsidRDefault="00502041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32 129 234,91</w:t>
            </w:r>
          </w:p>
        </w:tc>
        <w:tc>
          <w:tcPr>
            <w:tcW w:w="1633" w:type="dxa"/>
          </w:tcPr>
          <w:p w:rsidR="00502041" w:rsidRPr="000450EB" w:rsidRDefault="00BB7D1C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32 129 234,91</w:t>
            </w:r>
          </w:p>
        </w:tc>
        <w:tc>
          <w:tcPr>
            <w:tcW w:w="1701" w:type="dxa"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5" w:type="dxa"/>
          </w:tcPr>
          <w:p w:rsidR="00502041" w:rsidRPr="000450EB" w:rsidRDefault="00502041" w:rsidP="00432CB4">
            <w:pPr>
              <w:tabs>
                <w:tab w:val="center" w:pos="494"/>
                <w:tab w:val="right" w:pos="98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450EB">
              <w:rPr>
                <w:rFonts w:ascii="Times New Roman" w:hAnsi="Times New Roman"/>
                <w:bCs/>
              </w:rPr>
              <w:t>100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</w:tr>
      <w:tr w:rsidR="00502041" w:rsidRPr="000450EB" w:rsidTr="009F4757">
        <w:trPr>
          <w:trHeight w:val="260"/>
          <w:jc w:val="center"/>
        </w:trPr>
        <w:tc>
          <w:tcPr>
            <w:tcW w:w="751" w:type="dxa"/>
            <w:noWrap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1100</w:t>
            </w:r>
          </w:p>
        </w:tc>
        <w:tc>
          <w:tcPr>
            <w:tcW w:w="3402" w:type="dxa"/>
          </w:tcPr>
          <w:p w:rsidR="00502041" w:rsidRPr="000450EB" w:rsidRDefault="00502041" w:rsidP="00432CB4">
            <w:pPr>
              <w:spacing w:after="0"/>
              <w:rPr>
                <w:rFonts w:ascii="Times New Roman" w:hAnsi="Times New Roman"/>
              </w:rPr>
            </w:pPr>
            <w:r w:rsidRPr="000450EB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1630" w:type="dxa"/>
            <w:vAlign w:val="center"/>
          </w:tcPr>
          <w:p w:rsidR="00502041" w:rsidRPr="00D671D0" w:rsidRDefault="00502041" w:rsidP="009F47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126 600,00</w:t>
            </w:r>
          </w:p>
        </w:tc>
        <w:tc>
          <w:tcPr>
            <w:tcW w:w="1633" w:type="dxa"/>
          </w:tcPr>
          <w:p w:rsidR="00502041" w:rsidRPr="000450EB" w:rsidRDefault="00BB7D1C" w:rsidP="00432CB4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126 600,00</w:t>
            </w:r>
          </w:p>
        </w:tc>
        <w:tc>
          <w:tcPr>
            <w:tcW w:w="1701" w:type="dxa"/>
          </w:tcPr>
          <w:p w:rsidR="00502041" w:rsidRPr="000450EB" w:rsidRDefault="00502041" w:rsidP="00432C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5" w:type="dxa"/>
          </w:tcPr>
          <w:p w:rsidR="00502041" w:rsidRPr="000450EB" w:rsidRDefault="00502041" w:rsidP="00432CB4">
            <w:pPr>
              <w:tabs>
                <w:tab w:val="center" w:pos="494"/>
                <w:tab w:val="right" w:pos="989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</w:tr>
    </w:tbl>
    <w:p w:rsidR="009E6E58" w:rsidRPr="009B2667" w:rsidRDefault="009E6E58" w:rsidP="00AB39A6">
      <w:pPr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2667">
        <w:rPr>
          <w:rFonts w:ascii="Times New Roman" w:hAnsi="Times New Roman"/>
          <w:sz w:val="28"/>
          <w:szCs w:val="28"/>
        </w:rPr>
        <w:t xml:space="preserve">По сравнению с </w:t>
      </w:r>
      <w:r w:rsidR="000B5EA7">
        <w:rPr>
          <w:rFonts w:ascii="Times New Roman" w:hAnsi="Times New Roman"/>
          <w:sz w:val="28"/>
          <w:szCs w:val="28"/>
        </w:rPr>
        <w:t>соответствующим показателем 2022</w:t>
      </w:r>
      <w:r w:rsidRPr="009B2667">
        <w:rPr>
          <w:rFonts w:ascii="Times New Roman" w:hAnsi="Times New Roman"/>
          <w:sz w:val="28"/>
          <w:szCs w:val="28"/>
        </w:rPr>
        <w:t xml:space="preserve"> года общий объем кассовых расходов бюджета в 202</w:t>
      </w:r>
      <w:r w:rsidR="000F7131">
        <w:rPr>
          <w:rFonts w:ascii="Times New Roman" w:hAnsi="Times New Roman"/>
          <w:sz w:val="28"/>
          <w:szCs w:val="28"/>
        </w:rPr>
        <w:t>3</w:t>
      </w:r>
      <w:r w:rsidRPr="009B2667">
        <w:rPr>
          <w:rFonts w:ascii="Times New Roman" w:hAnsi="Times New Roman"/>
          <w:sz w:val="28"/>
          <w:szCs w:val="28"/>
        </w:rPr>
        <w:t xml:space="preserve"> году у</w:t>
      </w:r>
      <w:r w:rsidR="000F7131">
        <w:rPr>
          <w:rFonts w:ascii="Times New Roman" w:hAnsi="Times New Roman"/>
          <w:sz w:val="28"/>
          <w:szCs w:val="28"/>
        </w:rPr>
        <w:t>меньшился</w:t>
      </w:r>
      <w:r w:rsidRPr="009B2667">
        <w:rPr>
          <w:rFonts w:ascii="Times New Roman" w:hAnsi="Times New Roman"/>
          <w:sz w:val="28"/>
          <w:szCs w:val="28"/>
        </w:rPr>
        <w:t xml:space="preserve"> </w:t>
      </w:r>
      <w:r w:rsidRPr="000F7131">
        <w:rPr>
          <w:rFonts w:ascii="Times New Roman" w:hAnsi="Times New Roman"/>
          <w:sz w:val="28"/>
          <w:szCs w:val="28"/>
        </w:rPr>
        <w:t xml:space="preserve">на </w:t>
      </w:r>
      <w:r w:rsidR="000F7131" w:rsidRPr="000F7131">
        <w:rPr>
          <w:rFonts w:ascii="Times New Roman" w:hAnsi="Times New Roman"/>
          <w:color w:val="000000"/>
          <w:sz w:val="28"/>
          <w:szCs w:val="28"/>
        </w:rPr>
        <w:t xml:space="preserve">2 860 719,68 </w:t>
      </w:r>
      <w:r w:rsidRPr="000F7131">
        <w:rPr>
          <w:rFonts w:ascii="Times New Roman" w:hAnsi="Times New Roman"/>
          <w:sz w:val="28"/>
          <w:szCs w:val="28"/>
        </w:rPr>
        <w:t>рублей</w:t>
      </w:r>
      <w:r w:rsidRPr="009B2667">
        <w:rPr>
          <w:rFonts w:ascii="Times New Roman" w:hAnsi="Times New Roman"/>
          <w:sz w:val="28"/>
          <w:szCs w:val="28"/>
        </w:rPr>
        <w:t xml:space="preserve"> или на </w:t>
      </w:r>
      <w:r w:rsidR="000F7131">
        <w:rPr>
          <w:rFonts w:ascii="Times New Roman" w:hAnsi="Times New Roman"/>
          <w:sz w:val="28"/>
          <w:szCs w:val="28"/>
        </w:rPr>
        <w:t>2,0</w:t>
      </w:r>
      <w:r w:rsidRPr="00E44793">
        <w:rPr>
          <w:rFonts w:ascii="Times New Roman" w:hAnsi="Times New Roman"/>
          <w:sz w:val="28"/>
          <w:szCs w:val="28"/>
        </w:rPr>
        <w:t>%.</w:t>
      </w:r>
      <w:r w:rsidRPr="009B2667">
        <w:rPr>
          <w:rFonts w:ascii="Times New Roman" w:hAnsi="Times New Roman"/>
          <w:sz w:val="28"/>
          <w:szCs w:val="28"/>
        </w:rPr>
        <w:t xml:space="preserve"> Сравнительный анализ расходов местного бюджета в 202</w:t>
      </w:r>
      <w:r w:rsidR="000F7131">
        <w:rPr>
          <w:rFonts w:ascii="Times New Roman" w:hAnsi="Times New Roman"/>
          <w:sz w:val="28"/>
          <w:szCs w:val="28"/>
        </w:rPr>
        <w:t>2</w:t>
      </w:r>
      <w:r w:rsidRPr="009B2667">
        <w:rPr>
          <w:rFonts w:ascii="Times New Roman" w:hAnsi="Times New Roman"/>
          <w:sz w:val="28"/>
          <w:szCs w:val="28"/>
        </w:rPr>
        <w:t xml:space="preserve"> и 202</w:t>
      </w:r>
      <w:r w:rsidR="000F7131">
        <w:rPr>
          <w:rFonts w:ascii="Times New Roman" w:hAnsi="Times New Roman"/>
          <w:sz w:val="28"/>
          <w:szCs w:val="28"/>
        </w:rPr>
        <w:t>3</w:t>
      </w:r>
      <w:r w:rsidR="00141506">
        <w:rPr>
          <w:rFonts w:ascii="Times New Roman" w:hAnsi="Times New Roman"/>
          <w:sz w:val="28"/>
          <w:szCs w:val="28"/>
        </w:rPr>
        <w:t xml:space="preserve"> </w:t>
      </w:r>
      <w:r w:rsidRPr="009B2667">
        <w:rPr>
          <w:rFonts w:ascii="Times New Roman" w:hAnsi="Times New Roman"/>
          <w:sz w:val="28"/>
          <w:szCs w:val="28"/>
        </w:rPr>
        <w:t>годы по разделам бюджетной классификации представлен в таблице №</w:t>
      </w:r>
      <w:r w:rsidR="00AB39A6">
        <w:rPr>
          <w:rFonts w:ascii="Times New Roman" w:hAnsi="Times New Roman"/>
          <w:sz w:val="28"/>
          <w:szCs w:val="28"/>
        </w:rPr>
        <w:t>6</w:t>
      </w:r>
      <w:r w:rsidRPr="009B2667">
        <w:rPr>
          <w:rFonts w:ascii="Times New Roman" w:hAnsi="Times New Roman"/>
          <w:sz w:val="28"/>
          <w:szCs w:val="28"/>
        </w:rPr>
        <w:t>.</w:t>
      </w:r>
    </w:p>
    <w:p w:rsidR="009E6E58" w:rsidRPr="009B2667" w:rsidRDefault="001F4C17" w:rsidP="001F4C17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</w:t>
      </w:r>
      <w:r w:rsidR="00AB39A6">
        <w:rPr>
          <w:rFonts w:ascii="Times New Roman" w:hAnsi="Times New Roman"/>
          <w:sz w:val="24"/>
          <w:szCs w:val="24"/>
        </w:rPr>
        <w:t>6</w:t>
      </w:r>
      <w:r w:rsidR="009E6E58" w:rsidRPr="009B2667">
        <w:rPr>
          <w:rFonts w:ascii="Times New Roman" w:hAnsi="Times New Roman"/>
          <w:sz w:val="24"/>
          <w:szCs w:val="24"/>
        </w:rPr>
        <w:t xml:space="preserve"> (руб.)</w:t>
      </w:r>
    </w:p>
    <w:tbl>
      <w:tblPr>
        <w:tblW w:w="10221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466"/>
        <w:gridCol w:w="1510"/>
        <w:gridCol w:w="1560"/>
        <w:gridCol w:w="708"/>
        <w:gridCol w:w="1134"/>
      </w:tblGrid>
      <w:tr w:rsidR="009E6E58" w:rsidRPr="001B2E30" w:rsidTr="00C83394">
        <w:trPr>
          <w:trHeight w:val="315"/>
        </w:trPr>
        <w:tc>
          <w:tcPr>
            <w:tcW w:w="3843" w:type="dxa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976" w:type="dxa"/>
            <w:gridSpan w:val="2"/>
            <w:vMerge w:val="restart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Отклонение </w:t>
            </w:r>
          </w:p>
        </w:tc>
      </w:tr>
      <w:tr w:rsidR="009E6E58" w:rsidRPr="001B2E30" w:rsidTr="00C83394">
        <w:trPr>
          <w:trHeight w:val="315"/>
        </w:trPr>
        <w:tc>
          <w:tcPr>
            <w:tcW w:w="3843" w:type="dxa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9E6E58" w:rsidRPr="009B2667" w:rsidRDefault="009E6E58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:rsidR="009E6E58" w:rsidRPr="009B2667" w:rsidRDefault="009E6E58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(«+» - увеличение, «-» - сокращение)</w:t>
            </w:r>
          </w:p>
        </w:tc>
      </w:tr>
      <w:tr w:rsidR="00141506" w:rsidRPr="001B2E30" w:rsidTr="00C83394">
        <w:trPr>
          <w:trHeight w:val="481"/>
        </w:trPr>
        <w:tc>
          <w:tcPr>
            <w:tcW w:w="3843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vAlign w:val="center"/>
            <w:hideMark/>
          </w:tcPr>
          <w:p w:rsidR="00141506" w:rsidRPr="009B2667" w:rsidRDefault="00141506" w:rsidP="000B5EA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0B5EA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10" w:type="dxa"/>
            <w:vMerge w:val="restart"/>
            <w:vAlign w:val="center"/>
            <w:hideMark/>
          </w:tcPr>
          <w:p w:rsidR="00141506" w:rsidRPr="009B2667" w:rsidRDefault="00141506" w:rsidP="000B5EA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0B5EA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41506" w:rsidRPr="009B2667" w:rsidRDefault="00141506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141506" w:rsidRPr="009B2667" w:rsidRDefault="00141506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41506" w:rsidRPr="009B2667" w:rsidRDefault="00141506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структура, %</w:t>
            </w:r>
          </w:p>
        </w:tc>
      </w:tr>
      <w:tr w:rsidR="00141506" w:rsidRPr="001B2E30" w:rsidTr="00C83394">
        <w:trPr>
          <w:trHeight w:val="481"/>
        </w:trPr>
        <w:tc>
          <w:tcPr>
            <w:tcW w:w="3843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41506" w:rsidRPr="009B2667" w:rsidRDefault="00141506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B5EA7" w:rsidRPr="001B2E30" w:rsidTr="009F4757">
        <w:trPr>
          <w:trHeight w:val="315"/>
        </w:trPr>
        <w:tc>
          <w:tcPr>
            <w:tcW w:w="3843" w:type="dxa"/>
            <w:vAlign w:val="center"/>
            <w:hideMark/>
          </w:tcPr>
          <w:p w:rsidR="000B5EA7" w:rsidRPr="009B2667" w:rsidRDefault="000B5EA7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0100 Общегосударственные вопросы</w:t>
            </w:r>
          </w:p>
        </w:tc>
        <w:tc>
          <w:tcPr>
            <w:tcW w:w="1466" w:type="dxa"/>
            <w:hideMark/>
          </w:tcPr>
          <w:p w:rsidR="000B5EA7" w:rsidRPr="00C83394" w:rsidRDefault="000B5EA7" w:rsidP="009F4757">
            <w:pPr>
              <w:tabs>
                <w:tab w:val="left" w:pos="229"/>
              </w:tabs>
              <w:spacing w:after="0"/>
              <w:ind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13 313 360,55</w:t>
            </w:r>
          </w:p>
        </w:tc>
        <w:tc>
          <w:tcPr>
            <w:tcW w:w="1510" w:type="dxa"/>
            <w:noWrap/>
            <w:hideMark/>
          </w:tcPr>
          <w:p w:rsidR="000B5EA7" w:rsidRPr="000B5EA7" w:rsidRDefault="000B5EA7" w:rsidP="009F4757">
            <w:pPr>
              <w:tabs>
                <w:tab w:val="left" w:pos="229"/>
              </w:tabs>
              <w:spacing w:after="0"/>
              <w:ind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14 999 719,97</w:t>
            </w:r>
          </w:p>
        </w:tc>
        <w:tc>
          <w:tcPr>
            <w:tcW w:w="1560" w:type="dxa"/>
            <w:vAlign w:val="center"/>
            <w:hideMark/>
          </w:tcPr>
          <w:p w:rsidR="000B5EA7" w:rsidRPr="009B2667" w:rsidRDefault="000B5EA7" w:rsidP="000B5EA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+1 686 359,42</w:t>
            </w:r>
          </w:p>
        </w:tc>
        <w:tc>
          <w:tcPr>
            <w:tcW w:w="708" w:type="dxa"/>
            <w:vAlign w:val="center"/>
            <w:hideMark/>
          </w:tcPr>
          <w:p w:rsidR="000B5EA7" w:rsidRPr="009B2667" w:rsidRDefault="000B5EA7" w:rsidP="000B5EA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34" w:type="dxa"/>
            <w:vAlign w:val="center"/>
            <w:hideMark/>
          </w:tcPr>
          <w:p w:rsidR="000B5EA7" w:rsidRPr="009B2667" w:rsidRDefault="000F713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10,4</w:t>
            </w:r>
          </w:p>
        </w:tc>
      </w:tr>
      <w:tr w:rsidR="000B5EA7" w:rsidRPr="001B2E30" w:rsidTr="000F7131">
        <w:trPr>
          <w:trHeight w:val="525"/>
        </w:trPr>
        <w:tc>
          <w:tcPr>
            <w:tcW w:w="3843" w:type="dxa"/>
            <w:vAlign w:val="center"/>
            <w:hideMark/>
          </w:tcPr>
          <w:p w:rsidR="000B5EA7" w:rsidRPr="009B2667" w:rsidRDefault="000B5EA7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0300 Национальная безопасность и правоохранительная деятельность</w:t>
            </w:r>
          </w:p>
        </w:tc>
        <w:tc>
          <w:tcPr>
            <w:tcW w:w="1466" w:type="dxa"/>
            <w:vAlign w:val="center"/>
            <w:hideMark/>
          </w:tcPr>
          <w:p w:rsidR="000B5EA7" w:rsidRPr="00C83394" w:rsidRDefault="000B5EA7" w:rsidP="009F4757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2 279 247,18</w:t>
            </w:r>
          </w:p>
        </w:tc>
        <w:tc>
          <w:tcPr>
            <w:tcW w:w="1510" w:type="dxa"/>
            <w:noWrap/>
            <w:vAlign w:val="center"/>
            <w:hideMark/>
          </w:tcPr>
          <w:p w:rsidR="000B5EA7" w:rsidRPr="000B5EA7" w:rsidRDefault="000B5EA7" w:rsidP="000F7131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2 416 596,56</w:t>
            </w:r>
          </w:p>
        </w:tc>
        <w:tc>
          <w:tcPr>
            <w:tcW w:w="1560" w:type="dxa"/>
            <w:vAlign w:val="center"/>
            <w:hideMark/>
          </w:tcPr>
          <w:p w:rsidR="000B5EA7" w:rsidRPr="009B2667" w:rsidRDefault="000B5EA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+137 349,38</w:t>
            </w:r>
          </w:p>
        </w:tc>
        <w:tc>
          <w:tcPr>
            <w:tcW w:w="708" w:type="dxa"/>
            <w:vAlign w:val="center"/>
            <w:hideMark/>
          </w:tcPr>
          <w:p w:rsidR="000B5EA7" w:rsidRPr="009B2667" w:rsidRDefault="000B5EA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vAlign w:val="center"/>
            <w:hideMark/>
          </w:tcPr>
          <w:p w:rsidR="000B5EA7" w:rsidRPr="009B2667" w:rsidRDefault="000F713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1,7</w:t>
            </w:r>
          </w:p>
        </w:tc>
      </w:tr>
      <w:tr w:rsidR="000B5EA7" w:rsidRPr="001B2E30" w:rsidTr="009F4757">
        <w:trPr>
          <w:trHeight w:val="315"/>
        </w:trPr>
        <w:tc>
          <w:tcPr>
            <w:tcW w:w="3843" w:type="dxa"/>
            <w:vAlign w:val="center"/>
            <w:hideMark/>
          </w:tcPr>
          <w:p w:rsidR="000B5EA7" w:rsidRPr="009B2667" w:rsidRDefault="000B5EA7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0400 Национальная экономика</w:t>
            </w:r>
          </w:p>
        </w:tc>
        <w:tc>
          <w:tcPr>
            <w:tcW w:w="1466" w:type="dxa"/>
            <w:hideMark/>
          </w:tcPr>
          <w:p w:rsidR="000B5EA7" w:rsidRPr="00C83394" w:rsidRDefault="000B5EA7" w:rsidP="009F4757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36 281 909,75</w:t>
            </w:r>
          </w:p>
        </w:tc>
        <w:tc>
          <w:tcPr>
            <w:tcW w:w="1510" w:type="dxa"/>
            <w:noWrap/>
            <w:hideMark/>
          </w:tcPr>
          <w:p w:rsidR="000B5EA7" w:rsidRPr="000B5EA7" w:rsidRDefault="000B5EA7" w:rsidP="009F4757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42 095 336,58</w:t>
            </w:r>
          </w:p>
        </w:tc>
        <w:tc>
          <w:tcPr>
            <w:tcW w:w="1560" w:type="dxa"/>
            <w:vAlign w:val="center"/>
            <w:hideMark/>
          </w:tcPr>
          <w:p w:rsidR="000B5EA7" w:rsidRPr="009B2667" w:rsidRDefault="000B5EA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+5 813 426,83</w:t>
            </w:r>
          </w:p>
        </w:tc>
        <w:tc>
          <w:tcPr>
            <w:tcW w:w="708" w:type="dxa"/>
            <w:vAlign w:val="center"/>
            <w:hideMark/>
          </w:tcPr>
          <w:p w:rsidR="000B5EA7" w:rsidRPr="009B2667" w:rsidRDefault="000B5EA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34" w:type="dxa"/>
            <w:vAlign w:val="center"/>
            <w:hideMark/>
          </w:tcPr>
          <w:p w:rsidR="000B5EA7" w:rsidRPr="009B2667" w:rsidRDefault="000F713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29,3</w:t>
            </w:r>
          </w:p>
        </w:tc>
      </w:tr>
      <w:tr w:rsidR="000B5EA7" w:rsidRPr="001B2E30" w:rsidTr="009F4757">
        <w:trPr>
          <w:trHeight w:val="315"/>
        </w:trPr>
        <w:tc>
          <w:tcPr>
            <w:tcW w:w="3843" w:type="dxa"/>
            <w:vAlign w:val="center"/>
            <w:hideMark/>
          </w:tcPr>
          <w:p w:rsidR="000B5EA7" w:rsidRPr="009B2667" w:rsidRDefault="000B5EA7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0500 Жилищно-коммунальное хозяйство</w:t>
            </w:r>
          </w:p>
        </w:tc>
        <w:tc>
          <w:tcPr>
            <w:tcW w:w="1466" w:type="dxa"/>
            <w:hideMark/>
          </w:tcPr>
          <w:p w:rsidR="000B5EA7" w:rsidRPr="00C83394" w:rsidRDefault="000B5EA7" w:rsidP="009F4757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61 981 606,24</w:t>
            </w:r>
          </w:p>
        </w:tc>
        <w:tc>
          <w:tcPr>
            <w:tcW w:w="1510" w:type="dxa"/>
            <w:noWrap/>
            <w:vAlign w:val="center"/>
            <w:hideMark/>
          </w:tcPr>
          <w:p w:rsidR="000B5EA7" w:rsidRPr="000B5EA7" w:rsidRDefault="000B5EA7" w:rsidP="009F4757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51 832 968,02</w:t>
            </w:r>
          </w:p>
        </w:tc>
        <w:tc>
          <w:tcPr>
            <w:tcW w:w="1560" w:type="dxa"/>
            <w:vAlign w:val="center"/>
            <w:hideMark/>
          </w:tcPr>
          <w:p w:rsidR="000B5EA7" w:rsidRPr="009B2667" w:rsidRDefault="000B5EA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-10 148 638,22</w:t>
            </w:r>
          </w:p>
        </w:tc>
        <w:tc>
          <w:tcPr>
            <w:tcW w:w="708" w:type="dxa"/>
            <w:vAlign w:val="center"/>
            <w:hideMark/>
          </w:tcPr>
          <w:p w:rsidR="000B5EA7" w:rsidRPr="009B2667" w:rsidRDefault="000B5EA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134" w:type="dxa"/>
            <w:vAlign w:val="center"/>
            <w:hideMark/>
          </w:tcPr>
          <w:p w:rsidR="000B5EA7" w:rsidRPr="009B2667" w:rsidRDefault="000F713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</w:tr>
      <w:tr w:rsidR="000B5EA7" w:rsidRPr="001B2E30" w:rsidTr="009F4757">
        <w:trPr>
          <w:trHeight w:val="315"/>
        </w:trPr>
        <w:tc>
          <w:tcPr>
            <w:tcW w:w="3843" w:type="dxa"/>
            <w:vAlign w:val="center"/>
            <w:hideMark/>
          </w:tcPr>
          <w:p w:rsidR="000B5EA7" w:rsidRPr="009B2667" w:rsidRDefault="000B5EA7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0800 Культура, кинематография</w:t>
            </w:r>
          </w:p>
        </w:tc>
        <w:tc>
          <w:tcPr>
            <w:tcW w:w="1466" w:type="dxa"/>
            <w:hideMark/>
          </w:tcPr>
          <w:p w:rsidR="000B5EA7" w:rsidRPr="00C83394" w:rsidRDefault="000B5EA7" w:rsidP="009F4757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31 313 867,00</w:t>
            </w:r>
          </w:p>
        </w:tc>
        <w:tc>
          <w:tcPr>
            <w:tcW w:w="1510" w:type="dxa"/>
            <w:noWrap/>
            <w:hideMark/>
          </w:tcPr>
          <w:p w:rsidR="000B5EA7" w:rsidRPr="000B5EA7" w:rsidRDefault="000B5EA7" w:rsidP="009F4757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32 129 234,91</w:t>
            </w:r>
          </w:p>
        </w:tc>
        <w:tc>
          <w:tcPr>
            <w:tcW w:w="1560" w:type="dxa"/>
            <w:vAlign w:val="center"/>
            <w:hideMark/>
          </w:tcPr>
          <w:p w:rsidR="000B5EA7" w:rsidRPr="009B2667" w:rsidRDefault="000B5EA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+815 367,91</w:t>
            </w:r>
          </w:p>
        </w:tc>
        <w:tc>
          <w:tcPr>
            <w:tcW w:w="708" w:type="dxa"/>
            <w:vAlign w:val="center"/>
            <w:hideMark/>
          </w:tcPr>
          <w:p w:rsidR="000B5EA7" w:rsidRPr="009B2667" w:rsidRDefault="000B5EA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vAlign w:val="center"/>
            <w:hideMark/>
          </w:tcPr>
          <w:p w:rsidR="000B5EA7" w:rsidRPr="009B2667" w:rsidRDefault="000F713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</w:tc>
      </w:tr>
      <w:tr w:rsidR="000B5EA7" w:rsidRPr="001B2E30" w:rsidTr="009F4757">
        <w:trPr>
          <w:trHeight w:val="315"/>
        </w:trPr>
        <w:tc>
          <w:tcPr>
            <w:tcW w:w="3843" w:type="dxa"/>
            <w:vAlign w:val="center"/>
            <w:hideMark/>
          </w:tcPr>
          <w:p w:rsidR="000B5EA7" w:rsidRPr="009B2667" w:rsidRDefault="000B5EA7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 Социальная политика</w:t>
            </w:r>
          </w:p>
        </w:tc>
        <w:tc>
          <w:tcPr>
            <w:tcW w:w="1466" w:type="dxa"/>
            <w:hideMark/>
          </w:tcPr>
          <w:p w:rsidR="000B5EA7" w:rsidRPr="00C83394" w:rsidRDefault="000B5EA7" w:rsidP="009F4757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1 130 355,00</w:t>
            </w:r>
          </w:p>
        </w:tc>
        <w:tc>
          <w:tcPr>
            <w:tcW w:w="1510" w:type="dxa"/>
            <w:noWrap/>
            <w:hideMark/>
          </w:tcPr>
          <w:p w:rsidR="000B5EA7" w:rsidRPr="000B5EA7" w:rsidRDefault="000B5EA7" w:rsidP="009F4757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:rsidR="000B5EA7" w:rsidRPr="009B2667" w:rsidRDefault="000B5EA7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- 1 130 355,00</w:t>
            </w:r>
          </w:p>
        </w:tc>
        <w:tc>
          <w:tcPr>
            <w:tcW w:w="708" w:type="dxa"/>
            <w:vAlign w:val="center"/>
            <w:hideMark/>
          </w:tcPr>
          <w:p w:rsidR="000B5EA7" w:rsidRPr="009B2667" w:rsidRDefault="004100EA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0B5EA7" w:rsidRPr="009B2667" w:rsidRDefault="000F713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0B5EA7" w:rsidRPr="001B2E30" w:rsidTr="009F4757">
        <w:trPr>
          <w:trHeight w:val="315"/>
        </w:trPr>
        <w:tc>
          <w:tcPr>
            <w:tcW w:w="3843" w:type="dxa"/>
            <w:vAlign w:val="center"/>
            <w:hideMark/>
          </w:tcPr>
          <w:p w:rsidR="000B5EA7" w:rsidRPr="009B2667" w:rsidRDefault="000B5EA7" w:rsidP="009B266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color w:val="000000"/>
                <w:sz w:val="20"/>
                <w:szCs w:val="20"/>
              </w:rPr>
              <w:t>1100 Физическая культура и спорт</w:t>
            </w:r>
          </w:p>
        </w:tc>
        <w:tc>
          <w:tcPr>
            <w:tcW w:w="1466" w:type="dxa"/>
            <w:hideMark/>
          </w:tcPr>
          <w:p w:rsidR="000B5EA7" w:rsidRPr="00C83394" w:rsidRDefault="000B5EA7" w:rsidP="009F4757">
            <w:pPr>
              <w:tabs>
                <w:tab w:val="left" w:pos="22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sz w:val="20"/>
                <w:szCs w:val="20"/>
              </w:rPr>
              <w:t>160 830,00</w:t>
            </w:r>
          </w:p>
        </w:tc>
        <w:tc>
          <w:tcPr>
            <w:tcW w:w="1510" w:type="dxa"/>
            <w:noWrap/>
            <w:hideMark/>
          </w:tcPr>
          <w:p w:rsidR="000B5EA7" w:rsidRPr="000B5EA7" w:rsidRDefault="000B5EA7" w:rsidP="009F4757">
            <w:pPr>
              <w:tabs>
                <w:tab w:val="left" w:pos="229"/>
              </w:tabs>
              <w:spacing w:after="0"/>
              <w:ind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sz w:val="20"/>
                <w:szCs w:val="20"/>
              </w:rPr>
              <w:t>126 600,00</w:t>
            </w:r>
          </w:p>
        </w:tc>
        <w:tc>
          <w:tcPr>
            <w:tcW w:w="1560" w:type="dxa"/>
            <w:vAlign w:val="center"/>
            <w:hideMark/>
          </w:tcPr>
          <w:p w:rsidR="000B5EA7" w:rsidRPr="009B2667" w:rsidRDefault="004100EA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0B5EA7">
              <w:rPr>
                <w:rFonts w:ascii="Times New Roman" w:hAnsi="Times New Roman"/>
                <w:color w:val="000000"/>
                <w:sz w:val="20"/>
                <w:szCs w:val="20"/>
              </w:rPr>
              <w:t>34 230,00</w:t>
            </w:r>
          </w:p>
        </w:tc>
        <w:tc>
          <w:tcPr>
            <w:tcW w:w="708" w:type="dxa"/>
            <w:vAlign w:val="center"/>
            <w:hideMark/>
          </w:tcPr>
          <w:p w:rsidR="000B5EA7" w:rsidRPr="009B2667" w:rsidRDefault="004100EA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134" w:type="dxa"/>
            <w:vAlign w:val="center"/>
            <w:hideMark/>
          </w:tcPr>
          <w:p w:rsidR="000B5EA7" w:rsidRPr="009B2667" w:rsidRDefault="000F7131" w:rsidP="009B266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0B5EA7" w:rsidRPr="001B2E30" w:rsidTr="00C83394">
        <w:trPr>
          <w:trHeight w:val="315"/>
        </w:trPr>
        <w:tc>
          <w:tcPr>
            <w:tcW w:w="3843" w:type="dxa"/>
            <w:vAlign w:val="center"/>
            <w:hideMark/>
          </w:tcPr>
          <w:p w:rsidR="000B5EA7" w:rsidRPr="009B2667" w:rsidRDefault="000B5EA7" w:rsidP="009B266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B266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66" w:type="dxa"/>
            <w:noWrap/>
            <w:vAlign w:val="center"/>
            <w:hideMark/>
          </w:tcPr>
          <w:p w:rsidR="000B5EA7" w:rsidRPr="00C83394" w:rsidRDefault="000B5EA7" w:rsidP="009F47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83394">
              <w:rPr>
                <w:rFonts w:ascii="Times New Roman" w:hAnsi="Times New Roman"/>
                <w:b/>
                <w:bCs/>
                <w:sz w:val="20"/>
                <w:szCs w:val="20"/>
              </w:rPr>
              <w:t>146 461 175,72</w:t>
            </w:r>
          </w:p>
        </w:tc>
        <w:tc>
          <w:tcPr>
            <w:tcW w:w="1510" w:type="dxa"/>
            <w:noWrap/>
            <w:vAlign w:val="center"/>
            <w:hideMark/>
          </w:tcPr>
          <w:p w:rsidR="000B5EA7" w:rsidRPr="000B5EA7" w:rsidRDefault="000B5EA7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5EA7">
              <w:rPr>
                <w:rFonts w:ascii="Times New Roman" w:hAnsi="Times New Roman"/>
                <w:b/>
                <w:bCs/>
                <w:sz w:val="20"/>
                <w:szCs w:val="20"/>
              </w:rPr>
              <w:t>143 600 456,04</w:t>
            </w:r>
          </w:p>
        </w:tc>
        <w:tc>
          <w:tcPr>
            <w:tcW w:w="1560" w:type="dxa"/>
            <w:vAlign w:val="center"/>
            <w:hideMark/>
          </w:tcPr>
          <w:p w:rsidR="000B5EA7" w:rsidRPr="00195A4D" w:rsidRDefault="004100EA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-2 860 719,68</w:t>
            </w:r>
          </w:p>
        </w:tc>
        <w:tc>
          <w:tcPr>
            <w:tcW w:w="708" w:type="dxa"/>
            <w:vAlign w:val="center"/>
            <w:hideMark/>
          </w:tcPr>
          <w:p w:rsidR="000B5EA7" w:rsidRPr="00195A4D" w:rsidRDefault="004100EA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  <w:hideMark/>
          </w:tcPr>
          <w:p w:rsidR="000B5EA7" w:rsidRPr="00195A4D" w:rsidRDefault="000B5EA7" w:rsidP="009B2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5A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AB39A6" w:rsidRDefault="00AB39A6" w:rsidP="005D375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748" w:rsidRPr="00954C8A" w:rsidRDefault="003F0748" w:rsidP="003F0748">
      <w:pPr>
        <w:pStyle w:val="1"/>
        <w:keepNext w:val="0"/>
        <w:contextualSpacing/>
        <w:jc w:val="center"/>
        <w:rPr>
          <w:b/>
          <w:bCs w:val="0"/>
          <w:i/>
          <w:szCs w:val="28"/>
          <w:lang w:eastAsia="en-US"/>
        </w:rPr>
      </w:pPr>
      <w:r w:rsidRPr="00954C8A">
        <w:rPr>
          <w:b/>
          <w:bCs w:val="0"/>
          <w:i/>
          <w:szCs w:val="28"/>
          <w:lang w:eastAsia="en-US"/>
        </w:rPr>
        <w:t>Анализ исполнения расходов местного бюджета в разрезе разделов и подразделов бюджетной классификации</w:t>
      </w:r>
    </w:p>
    <w:p w:rsidR="003F0748" w:rsidRPr="00954C8A" w:rsidRDefault="003F0748" w:rsidP="003F0748">
      <w:pPr>
        <w:widowControl w:val="0"/>
        <w:ind w:firstLine="567"/>
        <w:jc w:val="center"/>
        <w:rPr>
          <w:i/>
          <w:sz w:val="16"/>
          <w:szCs w:val="28"/>
        </w:rPr>
      </w:pPr>
    </w:p>
    <w:p w:rsidR="004E179B" w:rsidRPr="000450EB" w:rsidRDefault="004E179B" w:rsidP="00D6317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sz w:val="28"/>
          <w:szCs w:val="28"/>
        </w:rPr>
        <w:t xml:space="preserve">По разделу </w:t>
      </w:r>
      <w:r w:rsidRPr="000450EB">
        <w:rPr>
          <w:rFonts w:ascii="Times New Roman" w:hAnsi="Times New Roman"/>
          <w:b/>
          <w:i/>
          <w:sz w:val="28"/>
          <w:szCs w:val="28"/>
        </w:rPr>
        <w:t xml:space="preserve">0100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«Общегосударственные вопросы»</w:t>
      </w:r>
      <w:r w:rsidRPr="000450EB">
        <w:rPr>
          <w:rFonts w:ascii="Times New Roman" w:hAnsi="Times New Roman"/>
          <w:sz w:val="28"/>
          <w:szCs w:val="28"/>
        </w:rPr>
        <w:t xml:space="preserve"> бюджетные назначения исполнены в сумме</w:t>
      </w:r>
      <w:r w:rsidR="00B21E71">
        <w:rPr>
          <w:rFonts w:ascii="Times New Roman" w:hAnsi="Times New Roman"/>
          <w:sz w:val="28"/>
          <w:szCs w:val="28"/>
        </w:rPr>
        <w:t xml:space="preserve"> </w:t>
      </w:r>
      <w:r w:rsidR="000F7131">
        <w:rPr>
          <w:rFonts w:ascii="Times New Roman" w:hAnsi="Times New Roman"/>
          <w:sz w:val="28"/>
          <w:szCs w:val="28"/>
        </w:rPr>
        <w:t xml:space="preserve">14 999 719,97 </w:t>
      </w:r>
      <w:r w:rsidRPr="000450EB">
        <w:rPr>
          <w:rFonts w:ascii="Times New Roman" w:hAnsi="Times New Roman"/>
          <w:sz w:val="28"/>
          <w:szCs w:val="28"/>
        </w:rPr>
        <w:t>рублей или 9</w:t>
      </w:r>
      <w:r w:rsidR="00E02324" w:rsidRPr="000450EB">
        <w:rPr>
          <w:rFonts w:ascii="Times New Roman" w:hAnsi="Times New Roman"/>
          <w:sz w:val="28"/>
          <w:szCs w:val="28"/>
        </w:rPr>
        <w:t>9</w:t>
      </w:r>
      <w:r w:rsidR="003F0748">
        <w:rPr>
          <w:rFonts w:ascii="Times New Roman" w:hAnsi="Times New Roman"/>
          <w:sz w:val="28"/>
          <w:szCs w:val="28"/>
        </w:rPr>
        <w:t>,1</w:t>
      </w:r>
      <w:r w:rsidRPr="000450EB">
        <w:rPr>
          <w:rFonts w:ascii="Times New Roman" w:hAnsi="Times New Roman"/>
          <w:sz w:val="28"/>
          <w:szCs w:val="28"/>
        </w:rPr>
        <w:t xml:space="preserve">% от запланированных расходов. </w:t>
      </w:r>
      <w:r w:rsidR="00E02324" w:rsidRPr="000450EB">
        <w:rPr>
          <w:rFonts w:ascii="Times New Roman" w:hAnsi="Times New Roman"/>
          <w:sz w:val="28"/>
          <w:szCs w:val="28"/>
          <w:shd w:val="clear" w:color="auto" w:fill="FFFFFF"/>
        </w:rPr>
        <w:t>В течение 20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F713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года уточненные бюджетные назначения в целом по разделу у</w:t>
      </w:r>
      <w:r w:rsidR="00A61B0B">
        <w:rPr>
          <w:rFonts w:ascii="Times New Roman" w:hAnsi="Times New Roman"/>
          <w:sz w:val="28"/>
          <w:szCs w:val="28"/>
          <w:shd w:val="clear" w:color="auto" w:fill="FFFFFF"/>
        </w:rPr>
        <w:t>величились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0F7131" w:rsidRPr="000F7131">
        <w:rPr>
          <w:rFonts w:ascii="Times New Roman" w:hAnsi="Times New Roman"/>
          <w:sz w:val="28"/>
          <w:szCs w:val="28"/>
        </w:rPr>
        <w:t>1 247 681,12</w:t>
      </w:r>
      <w:r w:rsidR="000F7131">
        <w:rPr>
          <w:rFonts w:ascii="Times New Roman" w:hAnsi="Times New Roman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или на </w:t>
      </w:r>
      <w:r w:rsidR="000F7131">
        <w:rPr>
          <w:rFonts w:ascii="Times New Roman" w:hAnsi="Times New Roman"/>
          <w:sz w:val="28"/>
          <w:szCs w:val="28"/>
          <w:shd w:val="clear" w:color="auto" w:fill="FFFFFF"/>
        </w:rPr>
        <w:t>9,0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% к первоначально утвержденным назначениям. Расходы по данному разделу в 20</w:t>
      </w:r>
      <w:r w:rsidR="00521BFA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F713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 xml:space="preserve">величились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F7131" w:rsidRPr="00B75EA4">
        <w:rPr>
          <w:rFonts w:ascii="Times New Roman" w:hAnsi="Times New Roman"/>
          <w:color w:val="000000"/>
          <w:sz w:val="28"/>
          <w:szCs w:val="28"/>
        </w:rPr>
        <w:t>1 686 359,42</w:t>
      </w:r>
      <w:r w:rsidR="000F713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или на </w:t>
      </w:r>
      <w:r w:rsidR="00B75EA4">
        <w:rPr>
          <w:rFonts w:ascii="Times New Roman" w:hAnsi="Times New Roman"/>
          <w:sz w:val="28"/>
          <w:szCs w:val="28"/>
          <w:shd w:val="clear" w:color="auto" w:fill="FFFFFF"/>
        </w:rPr>
        <w:t>12,7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%, по сравнению с 20</w:t>
      </w:r>
      <w:r w:rsidR="003F074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F713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годом</w:t>
      </w:r>
      <w:r w:rsidR="00B21E71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0F7131">
        <w:rPr>
          <w:rFonts w:ascii="Times New Roman" w:hAnsi="Times New Roman"/>
          <w:sz w:val="28"/>
          <w:szCs w:val="28"/>
        </w:rPr>
        <w:t xml:space="preserve">13 313 360,55 </w:t>
      </w:r>
      <w:r w:rsidR="00B21E71">
        <w:rPr>
          <w:rFonts w:ascii="Times New Roman" w:hAnsi="Times New Roman"/>
          <w:sz w:val="28"/>
          <w:szCs w:val="28"/>
        </w:rPr>
        <w:t>рублей).</w:t>
      </w:r>
      <w:r w:rsidR="000F7131" w:rsidRPr="000F7131">
        <w:rPr>
          <w:rFonts w:ascii="Times New Roman" w:hAnsi="Times New Roman"/>
          <w:sz w:val="28"/>
          <w:szCs w:val="28"/>
        </w:rPr>
        <w:t xml:space="preserve"> </w:t>
      </w:r>
    </w:p>
    <w:p w:rsidR="007A53DB" w:rsidRPr="000450EB" w:rsidRDefault="007A53DB" w:rsidP="007A53DB">
      <w:pPr>
        <w:widowControl w:val="0"/>
        <w:shd w:val="clear" w:color="auto" w:fill="FFFFFF"/>
        <w:ind w:right="50" w:firstLine="545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>Исполнение расходов в разрезе подразделов сложилось следующим образом:</w:t>
      </w:r>
    </w:p>
    <w:p w:rsidR="007A53DB" w:rsidRPr="000450EB" w:rsidRDefault="007A53DB" w:rsidP="00E56CBE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>0102 «Функционирование высшего должностного лица муниципального образования»</w:t>
      </w:r>
      <w:r w:rsidRPr="000450EB">
        <w:rPr>
          <w:rFonts w:ascii="Times New Roman" w:hAnsi="Times New Roman"/>
          <w:sz w:val="28"/>
          <w:szCs w:val="28"/>
        </w:rPr>
        <w:t xml:space="preserve"> исполнены в сумме </w:t>
      </w:r>
      <w:r w:rsidR="00B21E71">
        <w:rPr>
          <w:rFonts w:ascii="Times New Roman" w:hAnsi="Times New Roman"/>
          <w:sz w:val="28"/>
          <w:szCs w:val="28"/>
        </w:rPr>
        <w:t>1</w:t>
      </w:r>
      <w:r w:rsidR="00B75EA4">
        <w:rPr>
          <w:rFonts w:ascii="Times New Roman" w:hAnsi="Times New Roman"/>
          <w:sz w:val="28"/>
          <w:szCs w:val="28"/>
        </w:rPr>
        <w:t> 253 212,04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>рублей или 100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утвержденных бюджетных назначений;</w:t>
      </w:r>
    </w:p>
    <w:p w:rsidR="00B75EA4" w:rsidRPr="000450EB" w:rsidRDefault="007A53DB" w:rsidP="00B75EA4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0103 «Функционирование законодательных (представительных) органов муниципальных образований» </w:t>
      </w:r>
      <w:r w:rsidRPr="000450EB">
        <w:rPr>
          <w:rFonts w:ascii="Times New Roman" w:hAnsi="Times New Roman"/>
          <w:sz w:val="28"/>
          <w:szCs w:val="28"/>
        </w:rPr>
        <w:t xml:space="preserve">расходы исполнены на сумму </w:t>
      </w:r>
      <w:r w:rsidR="00B75EA4">
        <w:rPr>
          <w:rFonts w:ascii="Times New Roman" w:hAnsi="Times New Roman"/>
          <w:sz w:val="28"/>
          <w:szCs w:val="28"/>
        </w:rPr>
        <w:t xml:space="preserve">68 805,50 </w:t>
      </w:r>
      <w:r w:rsidR="00B75EA4" w:rsidRPr="000450EB">
        <w:rPr>
          <w:rFonts w:ascii="Times New Roman" w:hAnsi="Times New Roman"/>
          <w:sz w:val="28"/>
          <w:szCs w:val="28"/>
        </w:rPr>
        <w:t>рублей или 100</w:t>
      </w:r>
      <w:r w:rsidR="00B75EA4" w:rsidRPr="000450EB">
        <w:rPr>
          <w:rFonts w:ascii="Times New Roman" w:hAnsi="Times New Roman"/>
          <w:i/>
          <w:sz w:val="28"/>
          <w:szCs w:val="28"/>
        </w:rPr>
        <w:t>%</w:t>
      </w:r>
      <w:r w:rsidR="00B75EA4" w:rsidRPr="000450EB">
        <w:rPr>
          <w:rFonts w:ascii="Times New Roman" w:hAnsi="Times New Roman"/>
          <w:sz w:val="28"/>
          <w:szCs w:val="28"/>
        </w:rPr>
        <w:t xml:space="preserve"> от утвержденных бюджетных назначений;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0104 «Функционирование местных администраций» </w:t>
      </w:r>
      <w:r w:rsidRPr="000450EB">
        <w:rPr>
          <w:rFonts w:ascii="Times New Roman" w:hAnsi="Times New Roman"/>
          <w:sz w:val="28"/>
          <w:szCs w:val="28"/>
        </w:rPr>
        <w:t>исполнены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в сумме </w:t>
      </w:r>
      <w:r w:rsidR="00B75EA4">
        <w:rPr>
          <w:rFonts w:ascii="Times New Roman" w:hAnsi="Times New Roman"/>
          <w:i/>
          <w:sz w:val="28"/>
          <w:szCs w:val="28"/>
        </w:rPr>
        <w:t>12 175 953,79</w:t>
      </w:r>
      <w:r w:rsidRPr="000450EB">
        <w:rPr>
          <w:rFonts w:ascii="Times New Roman" w:hAnsi="Times New Roman"/>
          <w:sz w:val="28"/>
          <w:szCs w:val="28"/>
        </w:rPr>
        <w:t xml:space="preserve"> рублей, или </w:t>
      </w:r>
      <w:r w:rsidR="00B75EA4">
        <w:rPr>
          <w:rFonts w:ascii="Times New Roman" w:hAnsi="Times New Roman"/>
          <w:i/>
          <w:sz w:val="28"/>
          <w:szCs w:val="28"/>
        </w:rPr>
        <w:t>99,7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назначений; 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0106 «Контрольно-счетный орган» </w:t>
      </w:r>
      <w:r w:rsidRPr="000450EB">
        <w:rPr>
          <w:rFonts w:ascii="Times New Roman" w:hAnsi="Times New Roman"/>
          <w:sz w:val="28"/>
          <w:szCs w:val="28"/>
        </w:rPr>
        <w:t xml:space="preserve">расходы составили </w:t>
      </w:r>
      <w:r w:rsidR="00B75EA4">
        <w:rPr>
          <w:rFonts w:ascii="Times New Roman" w:hAnsi="Times New Roman"/>
          <w:sz w:val="28"/>
          <w:szCs w:val="28"/>
        </w:rPr>
        <w:t>705 313,14</w:t>
      </w:r>
      <w:r w:rsidRPr="00BA24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50EB">
        <w:rPr>
          <w:rFonts w:ascii="Times New Roman" w:hAnsi="Times New Roman"/>
          <w:sz w:val="28"/>
          <w:szCs w:val="28"/>
        </w:rPr>
        <w:t>рублей  или</w:t>
      </w:r>
      <w:proofErr w:type="gramEnd"/>
      <w:r w:rsidRPr="000450EB">
        <w:rPr>
          <w:rFonts w:ascii="Times New Roman" w:hAnsi="Times New Roman"/>
          <w:sz w:val="28"/>
          <w:szCs w:val="28"/>
        </w:rPr>
        <w:t xml:space="preserve"> 100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назначений; 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>0111 «Резервные фонды»</w:t>
      </w:r>
      <w:r w:rsidRPr="000450EB">
        <w:rPr>
          <w:rFonts w:ascii="Times New Roman" w:hAnsi="Times New Roman"/>
          <w:sz w:val="28"/>
          <w:szCs w:val="28"/>
        </w:rPr>
        <w:t xml:space="preserve"> в отчетном периоде не производились при утвержденных годовых бюджетных назначениях (100 000,00 рублей);</w:t>
      </w:r>
    </w:p>
    <w:p w:rsidR="007A53DB" w:rsidRPr="000450EB" w:rsidRDefault="007A53DB" w:rsidP="00E56CBE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подразделу </w:t>
      </w:r>
      <w:r w:rsidRPr="000450EB">
        <w:rPr>
          <w:rFonts w:ascii="Times New Roman" w:hAnsi="Times New Roman"/>
          <w:i/>
          <w:sz w:val="28"/>
          <w:szCs w:val="28"/>
        </w:rPr>
        <w:t xml:space="preserve">0113 «Другие общегосударственные вопросы»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B75EA4">
        <w:rPr>
          <w:rFonts w:ascii="Times New Roman" w:hAnsi="Times New Roman"/>
          <w:i/>
          <w:sz w:val="28"/>
          <w:szCs w:val="28"/>
        </w:rPr>
        <w:t>796 435,</w:t>
      </w:r>
      <w:proofErr w:type="gramStart"/>
      <w:r w:rsidR="00B75EA4">
        <w:rPr>
          <w:rFonts w:ascii="Times New Roman" w:hAnsi="Times New Roman"/>
          <w:i/>
          <w:sz w:val="28"/>
          <w:szCs w:val="28"/>
        </w:rPr>
        <w:t>50</w:t>
      </w:r>
      <w:r w:rsidR="00B21E71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 рублей</w:t>
      </w:r>
      <w:proofErr w:type="gramEnd"/>
      <w:r w:rsidRPr="000450EB">
        <w:rPr>
          <w:rFonts w:ascii="Times New Roman" w:hAnsi="Times New Roman"/>
          <w:sz w:val="28"/>
          <w:szCs w:val="28"/>
        </w:rPr>
        <w:t xml:space="preserve">, что составляет </w:t>
      </w:r>
      <w:r w:rsidR="00E56CBE" w:rsidRPr="000450EB">
        <w:rPr>
          <w:rFonts w:ascii="Times New Roman" w:hAnsi="Times New Roman"/>
          <w:sz w:val="28"/>
          <w:szCs w:val="28"/>
        </w:rPr>
        <w:t>100</w:t>
      </w:r>
      <w:r w:rsidRPr="000450EB">
        <w:rPr>
          <w:rFonts w:ascii="Times New Roman" w:hAnsi="Times New Roman"/>
          <w:i/>
          <w:sz w:val="28"/>
          <w:szCs w:val="28"/>
        </w:rPr>
        <w:t>%</w:t>
      </w:r>
      <w:r w:rsidRPr="000450EB">
        <w:rPr>
          <w:rFonts w:ascii="Times New Roman" w:hAnsi="Times New Roman"/>
          <w:sz w:val="28"/>
          <w:szCs w:val="28"/>
        </w:rPr>
        <w:t xml:space="preserve"> от годовых бюджетных на</w:t>
      </w:r>
      <w:r w:rsidR="00E56CBE" w:rsidRPr="000450EB">
        <w:rPr>
          <w:rFonts w:ascii="Times New Roman" w:hAnsi="Times New Roman"/>
          <w:sz w:val="28"/>
          <w:szCs w:val="28"/>
        </w:rPr>
        <w:t>значений</w:t>
      </w:r>
      <w:r w:rsidRPr="000450EB">
        <w:rPr>
          <w:rFonts w:ascii="Times New Roman" w:hAnsi="Times New Roman"/>
          <w:sz w:val="28"/>
          <w:szCs w:val="28"/>
        </w:rPr>
        <w:t>.</w:t>
      </w:r>
    </w:p>
    <w:p w:rsidR="007A53DB" w:rsidRPr="000450EB" w:rsidRDefault="007A53DB" w:rsidP="00E56CB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442F3" w:rsidRPr="000450EB" w:rsidRDefault="0061524E" w:rsidP="00D631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>Бюджетные назначения по разделу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i/>
          <w:sz w:val="28"/>
          <w:szCs w:val="28"/>
        </w:rPr>
        <w:t>0300</w:t>
      </w:r>
      <w:r w:rsidR="00413F26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«Национальная безопасность и правоохранительная деятельность»</w:t>
      </w:r>
      <w:r w:rsidR="00413F26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</w:t>
      </w:r>
      <w:r w:rsidR="003239C7" w:rsidRPr="000450EB">
        <w:rPr>
          <w:rFonts w:ascii="Times New Roman" w:hAnsi="Times New Roman"/>
          <w:sz w:val="28"/>
          <w:szCs w:val="28"/>
        </w:rPr>
        <w:t xml:space="preserve">на </w:t>
      </w:r>
      <w:r w:rsidR="00A61B0B">
        <w:rPr>
          <w:rFonts w:ascii="Times New Roman" w:hAnsi="Times New Roman"/>
          <w:sz w:val="28"/>
          <w:szCs w:val="28"/>
        </w:rPr>
        <w:t>99,</w:t>
      </w:r>
      <w:r w:rsidR="00B75EA4">
        <w:rPr>
          <w:rFonts w:ascii="Times New Roman" w:hAnsi="Times New Roman"/>
          <w:sz w:val="28"/>
          <w:szCs w:val="28"/>
        </w:rPr>
        <w:t>5</w:t>
      </w:r>
      <w:r w:rsidRPr="000450EB">
        <w:rPr>
          <w:rFonts w:ascii="Times New Roman" w:hAnsi="Times New Roman"/>
          <w:sz w:val="28"/>
          <w:szCs w:val="28"/>
        </w:rPr>
        <w:t xml:space="preserve">% в сумме </w:t>
      </w:r>
      <w:r w:rsidR="00B75EA4">
        <w:rPr>
          <w:rFonts w:ascii="Times New Roman" w:hAnsi="Times New Roman"/>
          <w:sz w:val="28"/>
          <w:szCs w:val="28"/>
        </w:rPr>
        <w:t>2 416 596,56</w:t>
      </w:r>
      <w:r w:rsidR="00014645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рублей. </w:t>
      </w:r>
      <w:r w:rsidR="004C6040" w:rsidRPr="000450EB">
        <w:rPr>
          <w:rFonts w:ascii="Times New Roman" w:hAnsi="Times New Roman"/>
          <w:sz w:val="28"/>
          <w:szCs w:val="28"/>
        </w:rPr>
        <w:t xml:space="preserve">В течение года бюджетные назначения </w:t>
      </w:r>
      <w:proofErr w:type="gramStart"/>
      <w:r w:rsidR="00BA24E0">
        <w:rPr>
          <w:rFonts w:ascii="Times New Roman" w:hAnsi="Times New Roman"/>
          <w:sz w:val="28"/>
          <w:szCs w:val="28"/>
        </w:rPr>
        <w:t xml:space="preserve">выросли </w:t>
      </w:r>
      <w:r w:rsidR="005A1A46" w:rsidRPr="000450EB">
        <w:rPr>
          <w:rFonts w:ascii="Times New Roman" w:hAnsi="Times New Roman"/>
          <w:sz w:val="28"/>
          <w:szCs w:val="28"/>
        </w:rPr>
        <w:t xml:space="preserve"> </w:t>
      </w:r>
      <w:r w:rsidR="004C6040" w:rsidRPr="000450EB">
        <w:rPr>
          <w:rFonts w:ascii="Times New Roman" w:hAnsi="Times New Roman"/>
          <w:sz w:val="28"/>
          <w:szCs w:val="28"/>
        </w:rPr>
        <w:t>на</w:t>
      </w:r>
      <w:proofErr w:type="gramEnd"/>
      <w:r w:rsidR="005A1A46" w:rsidRPr="000450EB">
        <w:rPr>
          <w:rFonts w:ascii="Times New Roman" w:hAnsi="Times New Roman"/>
          <w:sz w:val="28"/>
          <w:szCs w:val="28"/>
        </w:rPr>
        <w:t xml:space="preserve"> </w:t>
      </w:r>
      <w:r w:rsidR="00B75EA4" w:rsidRPr="00B75EA4">
        <w:rPr>
          <w:rFonts w:ascii="Times New Roman" w:hAnsi="Times New Roman"/>
          <w:sz w:val="28"/>
          <w:szCs w:val="28"/>
        </w:rPr>
        <w:t>305 352,56</w:t>
      </w:r>
      <w:r w:rsidR="00B75EA4">
        <w:rPr>
          <w:rFonts w:ascii="Times New Roman" w:hAnsi="Times New Roman"/>
        </w:rPr>
        <w:t xml:space="preserve"> </w:t>
      </w:r>
      <w:r w:rsidR="005A1A46" w:rsidRPr="000450EB">
        <w:rPr>
          <w:rFonts w:ascii="Times New Roman" w:hAnsi="Times New Roman"/>
          <w:sz w:val="28"/>
          <w:szCs w:val="28"/>
        </w:rPr>
        <w:t xml:space="preserve">рублей или на </w:t>
      </w:r>
      <w:r w:rsidR="00B75EA4">
        <w:rPr>
          <w:rFonts w:ascii="Times New Roman" w:hAnsi="Times New Roman"/>
          <w:sz w:val="28"/>
          <w:szCs w:val="28"/>
        </w:rPr>
        <w:lastRenderedPageBreak/>
        <w:t>14,4</w:t>
      </w:r>
      <w:r w:rsidR="005A1A46" w:rsidRPr="000450EB">
        <w:rPr>
          <w:rFonts w:ascii="Times New Roman" w:hAnsi="Times New Roman"/>
          <w:sz w:val="28"/>
          <w:szCs w:val="28"/>
        </w:rPr>
        <w:t>% от первоначально утвержденных назначений.</w:t>
      </w:r>
      <w:r w:rsidR="004C6040" w:rsidRPr="000450EB">
        <w:rPr>
          <w:rFonts w:ascii="Times New Roman" w:hAnsi="Times New Roman"/>
          <w:sz w:val="28"/>
          <w:szCs w:val="28"/>
        </w:rPr>
        <w:t xml:space="preserve"> </w:t>
      </w:r>
      <w:r w:rsidR="00D442F3" w:rsidRPr="000450EB">
        <w:rPr>
          <w:rFonts w:ascii="Times New Roman" w:hAnsi="Times New Roman"/>
          <w:sz w:val="28"/>
          <w:szCs w:val="28"/>
        </w:rPr>
        <w:t>По сравнению с 20</w:t>
      </w:r>
      <w:r w:rsidR="00A61B0B">
        <w:rPr>
          <w:rFonts w:ascii="Times New Roman" w:hAnsi="Times New Roman"/>
          <w:sz w:val="28"/>
          <w:szCs w:val="28"/>
        </w:rPr>
        <w:t>2</w:t>
      </w:r>
      <w:r w:rsidR="00B75EA4">
        <w:rPr>
          <w:rFonts w:ascii="Times New Roman" w:hAnsi="Times New Roman"/>
          <w:sz w:val="28"/>
          <w:szCs w:val="28"/>
        </w:rPr>
        <w:t>2</w:t>
      </w:r>
      <w:r w:rsidR="00D442F3" w:rsidRPr="000450EB">
        <w:rPr>
          <w:rFonts w:ascii="Times New Roman" w:hAnsi="Times New Roman"/>
          <w:sz w:val="28"/>
          <w:szCs w:val="28"/>
        </w:rPr>
        <w:t xml:space="preserve"> годом расходы у</w:t>
      </w:r>
      <w:r w:rsidR="00BA24E0">
        <w:rPr>
          <w:rFonts w:ascii="Times New Roman" w:hAnsi="Times New Roman"/>
          <w:sz w:val="28"/>
          <w:szCs w:val="28"/>
        </w:rPr>
        <w:t xml:space="preserve">величились </w:t>
      </w:r>
      <w:r w:rsidR="00D442F3" w:rsidRPr="000450EB">
        <w:rPr>
          <w:rFonts w:ascii="Times New Roman" w:hAnsi="Times New Roman"/>
          <w:sz w:val="28"/>
          <w:szCs w:val="28"/>
        </w:rPr>
        <w:t xml:space="preserve">на </w:t>
      </w:r>
      <w:r w:rsidR="00B75EA4" w:rsidRPr="00B75EA4">
        <w:rPr>
          <w:rFonts w:ascii="Times New Roman" w:hAnsi="Times New Roman"/>
          <w:color w:val="000000"/>
          <w:sz w:val="28"/>
          <w:szCs w:val="28"/>
        </w:rPr>
        <w:t xml:space="preserve">137 349,38 </w:t>
      </w:r>
      <w:r w:rsidR="00341053" w:rsidRPr="00B75EA4">
        <w:rPr>
          <w:rFonts w:ascii="Times New Roman" w:hAnsi="Times New Roman"/>
          <w:sz w:val="28"/>
          <w:szCs w:val="28"/>
        </w:rPr>
        <w:t>рублей</w:t>
      </w:r>
      <w:r w:rsidR="00341053" w:rsidRPr="000450EB">
        <w:rPr>
          <w:rFonts w:ascii="Times New Roman" w:hAnsi="Times New Roman"/>
          <w:sz w:val="28"/>
          <w:szCs w:val="28"/>
        </w:rPr>
        <w:t xml:space="preserve"> или на </w:t>
      </w:r>
      <w:r w:rsidR="00B75EA4">
        <w:rPr>
          <w:rFonts w:ascii="Times New Roman" w:hAnsi="Times New Roman"/>
          <w:sz w:val="28"/>
          <w:szCs w:val="28"/>
        </w:rPr>
        <w:t>6,0</w:t>
      </w:r>
      <w:r w:rsidR="00D442F3" w:rsidRPr="000450EB">
        <w:rPr>
          <w:rFonts w:ascii="Times New Roman" w:hAnsi="Times New Roman"/>
          <w:sz w:val="28"/>
          <w:szCs w:val="28"/>
        </w:rPr>
        <w:t xml:space="preserve">%. </w:t>
      </w:r>
    </w:p>
    <w:p w:rsidR="005A1A46" w:rsidRPr="000450EB" w:rsidRDefault="005A1A46" w:rsidP="005A1A4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По подразделу 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0310 «</w:t>
      </w:r>
      <w:r w:rsidR="00A61B0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proofErr w:type="gramStart"/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произведены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расходы</w:t>
      </w:r>
      <w:proofErr w:type="gramEnd"/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</w:t>
      </w:r>
      <w:r w:rsidR="00A61B0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9F4757">
        <w:rPr>
          <w:rFonts w:ascii="Times New Roman" w:hAnsi="Times New Roman"/>
          <w:sz w:val="28"/>
          <w:szCs w:val="28"/>
          <w:shd w:val="clear" w:color="auto" w:fill="FFFFFF"/>
        </w:rPr>
        <w:t> 397 119,96</w:t>
      </w:r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</w:t>
      </w:r>
      <w:r w:rsidR="00A61B0B">
        <w:rPr>
          <w:rFonts w:ascii="Times New Roman" w:hAnsi="Times New Roman"/>
          <w:sz w:val="28"/>
          <w:szCs w:val="28"/>
          <w:shd w:val="clear" w:color="auto" w:fill="FFFFFF"/>
        </w:rPr>
        <w:t>99,</w:t>
      </w:r>
      <w:r w:rsidR="009F4757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146381" w:rsidRPr="000450EB">
        <w:rPr>
          <w:rFonts w:ascii="Times New Roman" w:hAnsi="Times New Roman"/>
          <w:sz w:val="28"/>
          <w:szCs w:val="28"/>
          <w:shd w:val="clear" w:color="auto" w:fill="FFFFFF"/>
        </w:rPr>
        <w:t>% от уточненных назначений;</w:t>
      </w:r>
    </w:p>
    <w:p w:rsidR="00146381" w:rsidRPr="000450EB" w:rsidRDefault="00146381" w:rsidP="00146381">
      <w:pPr>
        <w:tabs>
          <w:tab w:val="left" w:pos="567"/>
        </w:tabs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По подразделу 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0314 «</w:t>
      </w:r>
      <w:r w:rsidR="003A4DD6"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Другие вопросы в области национальной безопасности и правоохранительной деятельности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proofErr w:type="gramStart"/>
      <w:r w:rsidRPr="000450EB">
        <w:rPr>
          <w:rFonts w:ascii="Times New Roman" w:hAnsi="Times New Roman"/>
          <w:sz w:val="28"/>
          <w:szCs w:val="28"/>
          <w:shd w:val="clear" w:color="auto" w:fill="FFFFFF"/>
        </w:rPr>
        <w:t>произведены  расходы</w:t>
      </w:r>
      <w:proofErr w:type="gramEnd"/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</w:t>
      </w:r>
      <w:r w:rsidR="009F4757">
        <w:rPr>
          <w:rFonts w:ascii="Times New Roman" w:hAnsi="Times New Roman"/>
          <w:sz w:val="28"/>
          <w:szCs w:val="28"/>
          <w:shd w:val="clear" w:color="auto" w:fill="FFFFFF"/>
        </w:rPr>
        <w:t>19 476,60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100% от уточненных назначений.</w:t>
      </w:r>
    </w:p>
    <w:p w:rsidR="005A1A46" w:rsidRPr="000450EB" w:rsidRDefault="005A1A46" w:rsidP="00D631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2802" w:rsidRPr="000450EB" w:rsidRDefault="0061524E" w:rsidP="00146381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Расходные обязательства </w:t>
      </w:r>
      <w:r w:rsidR="00D442F3" w:rsidRPr="000450EB">
        <w:rPr>
          <w:rFonts w:ascii="Times New Roman" w:hAnsi="Times New Roman"/>
          <w:sz w:val="28"/>
          <w:szCs w:val="28"/>
        </w:rPr>
        <w:t xml:space="preserve">местного </w:t>
      </w:r>
      <w:r w:rsidRPr="000450EB">
        <w:rPr>
          <w:rFonts w:ascii="Times New Roman" w:hAnsi="Times New Roman"/>
          <w:sz w:val="28"/>
          <w:szCs w:val="28"/>
        </w:rPr>
        <w:t>бюджета по разделу</w:t>
      </w:r>
      <w:r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i/>
          <w:sz w:val="28"/>
          <w:szCs w:val="28"/>
        </w:rPr>
        <w:t>0400</w:t>
      </w:r>
      <w:r w:rsidR="00D442F3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«Национальная экономика»</w:t>
      </w:r>
      <w:r w:rsidR="00D442F3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9F4757">
        <w:rPr>
          <w:rFonts w:ascii="Times New Roman" w:hAnsi="Times New Roman"/>
          <w:sz w:val="28"/>
          <w:szCs w:val="28"/>
        </w:rPr>
        <w:t>42 095 336,58</w:t>
      </w:r>
      <w:r w:rsidR="00C35679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рублей, что составляет </w:t>
      </w:r>
      <w:r w:rsidR="009F4757">
        <w:rPr>
          <w:rFonts w:ascii="Times New Roman" w:hAnsi="Times New Roman"/>
          <w:sz w:val="28"/>
          <w:szCs w:val="28"/>
        </w:rPr>
        <w:t>94,2</w:t>
      </w:r>
      <w:r w:rsidRPr="000450EB">
        <w:rPr>
          <w:rFonts w:ascii="Times New Roman" w:hAnsi="Times New Roman"/>
          <w:sz w:val="28"/>
          <w:szCs w:val="28"/>
        </w:rPr>
        <w:t>% от плановых показателей на 20</w:t>
      </w:r>
      <w:r w:rsidR="008313DD" w:rsidRPr="000450EB">
        <w:rPr>
          <w:rFonts w:ascii="Times New Roman" w:hAnsi="Times New Roman"/>
          <w:sz w:val="28"/>
          <w:szCs w:val="28"/>
        </w:rPr>
        <w:t>2</w:t>
      </w:r>
      <w:r w:rsidR="009F4757">
        <w:rPr>
          <w:rFonts w:ascii="Times New Roman" w:hAnsi="Times New Roman"/>
          <w:sz w:val="28"/>
          <w:szCs w:val="28"/>
        </w:rPr>
        <w:t>3</w:t>
      </w:r>
      <w:r w:rsidRPr="000450EB">
        <w:rPr>
          <w:rFonts w:ascii="Times New Roman" w:hAnsi="Times New Roman"/>
          <w:sz w:val="28"/>
          <w:szCs w:val="28"/>
        </w:rPr>
        <w:t xml:space="preserve"> год и </w:t>
      </w:r>
      <w:r w:rsidR="009F4757">
        <w:rPr>
          <w:rFonts w:ascii="Times New Roman" w:hAnsi="Times New Roman"/>
          <w:sz w:val="28"/>
          <w:szCs w:val="28"/>
        </w:rPr>
        <w:t>выше</w:t>
      </w:r>
      <w:r w:rsidR="00BA24E0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>фактического исполнения за 20</w:t>
      </w:r>
      <w:r w:rsidR="00BA24E0">
        <w:rPr>
          <w:rFonts w:ascii="Times New Roman" w:hAnsi="Times New Roman"/>
          <w:sz w:val="28"/>
          <w:szCs w:val="28"/>
        </w:rPr>
        <w:t>2</w:t>
      </w:r>
      <w:r w:rsidR="009F4757">
        <w:rPr>
          <w:rFonts w:ascii="Times New Roman" w:hAnsi="Times New Roman"/>
          <w:sz w:val="28"/>
          <w:szCs w:val="28"/>
        </w:rPr>
        <w:t>2</w:t>
      </w:r>
      <w:r w:rsidRPr="000450EB">
        <w:rPr>
          <w:rFonts w:ascii="Times New Roman" w:hAnsi="Times New Roman"/>
          <w:sz w:val="28"/>
          <w:szCs w:val="28"/>
        </w:rPr>
        <w:t xml:space="preserve"> год на </w:t>
      </w:r>
      <w:r w:rsidR="009F4757" w:rsidRPr="009F4757">
        <w:rPr>
          <w:rFonts w:ascii="Times New Roman" w:hAnsi="Times New Roman"/>
          <w:color w:val="000000"/>
          <w:sz w:val="28"/>
          <w:szCs w:val="28"/>
        </w:rPr>
        <w:t>5 813 426,83</w:t>
      </w:r>
      <w:r w:rsidR="009F475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442F3" w:rsidRPr="000450EB">
        <w:rPr>
          <w:rFonts w:ascii="Times New Roman" w:hAnsi="Times New Roman"/>
          <w:sz w:val="28"/>
          <w:szCs w:val="28"/>
        </w:rPr>
        <w:t xml:space="preserve">рублей или </w:t>
      </w:r>
      <w:r w:rsidR="009F4757">
        <w:rPr>
          <w:rFonts w:ascii="Times New Roman" w:hAnsi="Times New Roman"/>
          <w:sz w:val="28"/>
          <w:szCs w:val="28"/>
        </w:rPr>
        <w:t>16,0</w:t>
      </w:r>
      <w:r w:rsidRPr="000450EB">
        <w:rPr>
          <w:rFonts w:ascii="Times New Roman" w:hAnsi="Times New Roman"/>
          <w:sz w:val="28"/>
          <w:szCs w:val="28"/>
        </w:rPr>
        <w:t xml:space="preserve">%. </w:t>
      </w:r>
      <w:r w:rsidR="005A1A46" w:rsidRPr="000450EB">
        <w:rPr>
          <w:rFonts w:ascii="Times New Roman" w:hAnsi="Times New Roman"/>
          <w:sz w:val="28"/>
          <w:szCs w:val="28"/>
        </w:rPr>
        <w:t>В течение года бюджетные назначения у</w:t>
      </w:r>
      <w:r w:rsidR="009F4757">
        <w:rPr>
          <w:rFonts w:ascii="Times New Roman" w:hAnsi="Times New Roman"/>
          <w:sz w:val="28"/>
          <w:szCs w:val="28"/>
        </w:rPr>
        <w:t xml:space="preserve">меньшились </w:t>
      </w:r>
      <w:r w:rsidR="005A1A46" w:rsidRPr="000450EB">
        <w:rPr>
          <w:rFonts w:ascii="Times New Roman" w:hAnsi="Times New Roman"/>
          <w:sz w:val="28"/>
          <w:szCs w:val="28"/>
        </w:rPr>
        <w:t xml:space="preserve">на </w:t>
      </w:r>
      <w:r w:rsidR="009F4757" w:rsidRPr="009F4757">
        <w:rPr>
          <w:rFonts w:ascii="Times New Roman" w:hAnsi="Times New Roman"/>
          <w:sz w:val="28"/>
          <w:szCs w:val="28"/>
        </w:rPr>
        <w:t>509 453,62</w:t>
      </w:r>
      <w:r w:rsidR="009F4757">
        <w:rPr>
          <w:rFonts w:ascii="Times New Roman" w:hAnsi="Times New Roman"/>
          <w:sz w:val="28"/>
          <w:szCs w:val="28"/>
        </w:rPr>
        <w:t xml:space="preserve"> </w:t>
      </w:r>
      <w:r w:rsidR="005A1A46" w:rsidRPr="009F4757">
        <w:rPr>
          <w:rFonts w:ascii="Times New Roman" w:hAnsi="Times New Roman"/>
          <w:sz w:val="28"/>
          <w:szCs w:val="28"/>
        </w:rPr>
        <w:t>рублей</w:t>
      </w:r>
      <w:r w:rsidR="005A1A46" w:rsidRPr="000450EB">
        <w:rPr>
          <w:rFonts w:ascii="Times New Roman" w:hAnsi="Times New Roman"/>
          <w:sz w:val="28"/>
          <w:szCs w:val="28"/>
        </w:rPr>
        <w:t xml:space="preserve"> или на </w:t>
      </w:r>
      <w:r w:rsidR="008D5685">
        <w:rPr>
          <w:rFonts w:ascii="Times New Roman" w:hAnsi="Times New Roman"/>
          <w:sz w:val="28"/>
          <w:szCs w:val="28"/>
        </w:rPr>
        <w:t>1,</w:t>
      </w:r>
      <w:r w:rsidR="009F4757">
        <w:rPr>
          <w:rFonts w:ascii="Times New Roman" w:hAnsi="Times New Roman"/>
          <w:sz w:val="28"/>
          <w:szCs w:val="28"/>
        </w:rPr>
        <w:t>1</w:t>
      </w:r>
      <w:r w:rsidR="005A1A46" w:rsidRPr="000450EB">
        <w:rPr>
          <w:rFonts w:ascii="Times New Roman" w:hAnsi="Times New Roman"/>
          <w:sz w:val="28"/>
          <w:szCs w:val="28"/>
        </w:rPr>
        <w:t>% от первоначально утвержденных назначений.</w:t>
      </w:r>
    </w:p>
    <w:p w:rsidR="005A1A46" w:rsidRDefault="008D5685" w:rsidP="00F4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подразделу </w:t>
      </w:r>
      <w:r w:rsidR="005A1A46" w:rsidRPr="000450EB">
        <w:rPr>
          <w:rFonts w:ascii="Times New Roman" w:hAnsi="Times New Roman"/>
          <w:i/>
          <w:sz w:val="28"/>
          <w:szCs w:val="28"/>
        </w:rPr>
        <w:t>0409 «Дорожное хозяйство (дорожные фонды)</w:t>
      </w:r>
      <w:r w:rsidR="004318E9" w:rsidRPr="000450EB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D5685">
        <w:rPr>
          <w:rFonts w:ascii="Times New Roman" w:hAnsi="Times New Roman"/>
          <w:sz w:val="28"/>
          <w:szCs w:val="28"/>
        </w:rPr>
        <w:t xml:space="preserve">исполнение сложилось в размере </w:t>
      </w:r>
      <w:r w:rsidR="00573401">
        <w:rPr>
          <w:rFonts w:ascii="Times New Roman" w:hAnsi="Times New Roman"/>
          <w:sz w:val="28"/>
          <w:szCs w:val="28"/>
        </w:rPr>
        <w:t>41 444 936,58</w:t>
      </w:r>
      <w:r w:rsidRPr="008D5685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или 9</w:t>
      </w:r>
      <w:r w:rsidR="00573401">
        <w:rPr>
          <w:rFonts w:ascii="Times New Roman" w:hAnsi="Times New Roman"/>
          <w:sz w:val="28"/>
          <w:szCs w:val="28"/>
        </w:rPr>
        <w:t>4,1</w:t>
      </w:r>
      <w:r>
        <w:rPr>
          <w:rFonts w:ascii="Times New Roman" w:hAnsi="Times New Roman"/>
          <w:sz w:val="28"/>
          <w:szCs w:val="28"/>
        </w:rPr>
        <w:t>%</w:t>
      </w:r>
      <w:r w:rsidR="005A1A46" w:rsidRPr="008D5685">
        <w:rPr>
          <w:rFonts w:ascii="Times New Roman" w:hAnsi="Times New Roman"/>
          <w:sz w:val="28"/>
          <w:szCs w:val="28"/>
        </w:rPr>
        <w:t>.</w:t>
      </w:r>
      <w:r w:rsidR="00BB3EC8" w:rsidRPr="008D5685">
        <w:rPr>
          <w:bCs/>
          <w:szCs w:val="28"/>
        </w:rPr>
        <w:t xml:space="preserve"> </w:t>
      </w:r>
      <w:r w:rsidR="00BB3EC8" w:rsidRPr="008D5685">
        <w:rPr>
          <w:rFonts w:ascii="Times New Roman" w:hAnsi="Times New Roman"/>
          <w:bCs/>
          <w:sz w:val="28"/>
          <w:szCs w:val="28"/>
        </w:rPr>
        <w:t>Средства муниципального дорожного</w:t>
      </w:r>
      <w:r w:rsidR="00BB3EC8" w:rsidRPr="00BB3EC8">
        <w:rPr>
          <w:rFonts w:ascii="Times New Roman" w:hAnsi="Times New Roman"/>
          <w:bCs/>
          <w:sz w:val="28"/>
          <w:szCs w:val="28"/>
        </w:rPr>
        <w:t xml:space="preserve"> фонда были использованы на капитальный ремонт и ремонт автомобильных дорог общег</w:t>
      </w:r>
      <w:r w:rsidR="00BB3EC8">
        <w:rPr>
          <w:rFonts w:ascii="Times New Roman" w:hAnsi="Times New Roman"/>
          <w:bCs/>
          <w:sz w:val="28"/>
          <w:szCs w:val="28"/>
        </w:rPr>
        <w:t>о пользования местного значения, а также</w:t>
      </w:r>
      <w:r w:rsidR="00BB3EC8" w:rsidRPr="00BB3EC8">
        <w:rPr>
          <w:rFonts w:ascii="Times New Roman" w:hAnsi="Times New Roman"/>
          <w:bCs/>
          <w:sz w:val="28"/>
          <w:szCs w:val="28"/>
        </w:rPr>
        <w:t xml:space="preserve"> повышение безопасности дорожного движения дорог общего пользования местного значения</w:t>
      </w:r>
      <w:r w:rsidR="00BB3EC8">
        <w:rPr>
          <w:rFonts w:ascii="Times New Roman" w:hAnsi="Times New Roman"/>
          <w:bCs/>
          <w:sz w:val="28"/>
          <w:szCs w:val="28"/>
        </w:rPr>
        <w:t>.</w:t>
      </w:r>
    </w:p>
    <w:p w:rsidR="008D5685" w:rsidRPr="008D5685" w:rsidRDefault="008D5685" w:rsidP="00F4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подразделу </w:t>
      </w:r>
      <w:r>
        <w:rPr>
          <w:rFonts w:ascii="Times New Roman" w:hAnsi="Times New Roman"/>
          <w:i/>
          <w:sz w:val="28"/>
          <w:szCs w:val="28"/>
        </w:rPr>
        <w:t xml:space="preserve">0412 «Другие вопросы в области национальной экономики» </w:t>
      </w:r>
      <w:r w:rsidRPr="008D5685">
        <w:rPr>
          <w:rFonts w:ascii="Times New Roman" w:hAnsi="Times New Roman"/>
          <w:sz w:val="28"/>
          <w:szCs w:val="28"/>
        </w:rPr>
        <w:t xml:space="preserve">бюджетные назначения исполнены на сумму </w:t>
      </w:r>
      <w:r w:rsidR="00573401">
        <w:rPr>
          <w:rFonts w:ascii="Times New Roman" w:hAnsi="Times New Roman"/>
          <w:sz w:val="28"/>
          <w:szCs w:val="28"/>
        </w:rPr>
        <w:t>650 400,00</w:t>
      </w:r>
      <w:r w:rsidRPr="008D5685">
        <w:rPr>
          <w:rFonts w:ascii="Times New Roman" w:hAnsi="Times New Roman"/>
          <w:sz w:val="28"/>
          <w:szCs w:val="28"/>
        </w:rPr>
        <w:t xml:space="preserve"> рублей или 100 %.</w:t>
      </w:r>
    </w:p>
    <w:p w:rsidR="00F403EC" w:rsidRPr="008D5685" w:rsidRDefault="00F403EC" w:rsidP="00F4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18E9" w:rsidRPr="000450EB" w:rsidRDefault="0061524E" w:rsidP="004318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Расходы по разделу </w:t>
      </w:r>
      <w:r w:rsidRPr="000450EB">
        <w:rPr>
          <w:rFonts w:ascii="Times New Roman" w:hAnsi="Times New Roman"/>
          <w:b/>
          <w:i/>
          <w:sz w:val="28"/>
          <w:szCs w:val="28"/>
        </w:rPr>
        <w:t>0500</w:t>
      </w:r>
      <w:r w:rsidR="00E91BBC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«Жилищно-коммунальное хозяйство»</w:t>
      </w:r>
      <w:r w:rsidR="00E91BBC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</w:rPr>
        <w:t xml:space="preserve">исполнены в сумме </w:t>
      </w:r>
      <w:r w:rsidR="00573401">
        <w:rPr>
          <w:rFonts w:ascii="Times New Roman" w:hAnsi="Times New Roman"/>
          <w:sz w:val="28"/>
          <w:szCs w:val="28"/>
        </w:rPr>
        <w:t xml:space="preserve">51 832 968,02 </w:t>
      </w:r>
      <w:r w:rsidRPr="000450EB">
        <w:rPr>
          <w:rFonts w:ascii="Times New Roman" w:hAnsi="Times New Roman"/>
          <w:sz w:val="28"/>
          <w:szCs w:val="28"/>
        </w:rPr>
        <w:t xml:space="preserve">рублей или </w:t>
      </w:r>
      <w:r w:rsidR="00573401">
        <w:rPr>
          <w:rFonts w:ascii="Times New Roman" w:hAnsi="Times New Roman"/>
          <w:sz w:val="28"/>
          <w:szCs w:val="28"/>
        </w:rPr>
        <w:t>98,4</w:t>
      </w:r>
      <w:r w:rsidR="00EB330D" w:rsidRPr="000450EB">
        <w:rPr>
          <w:rFonts w:ascii="Times New Roman" w:hAnsi="Times New Roman"/>
          <w:sz w:val="28"/>
          <w:szCs w:val="28"/>
        </w:rPr>
        <w:t xml:space="preserve">% </w:t>
      </w:r>
      <w:r w:rsidRPr="000450EB">
        <w:rPr>
          <w:rFonts w:ascii="Times New Roman" w:hAnsi="Times New Roman"/>
          <w:sz w:val="28"/>
          <w:szCs w:val="28"/>
        </w:rPr>
        <w:t>от плановых назначений</w:t>
      </w:r>
      <w:r w:rsidR="00E91BBC" w:rsidRPr="000450EB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573401">
        <w:rPr>
          <w:rFonts w:ascii="Times New Roman" w:hAnsi="Times New Roman"/>
          <w:sz w:val="28"/>
          <w:szCs w:val="28"/>
        </w:rPr>
        <w:t xml:space="preserve">ниже </w:t>
      </w:r>
      <w:r w:rsidR="00E91BBC" w:rsidRPr="000450EB">
        <w:rPr>
          <w:rFonts w:ascii="Times New Roman" w:hAnsi="Times New Roman"/>
          <w:sz w:val="28"/>
          <w:szCs w:val="28"/>
        </w:rPr>
        <w:t xml:space="preserve"> фактического</w:t>
      </w:r>
      <w:proofErr w:type="gramEnd"/>
      <w:r w:rsidR="00E91BBC" w:rsidRPr="000450EB">
        <w:rPr>
          <w:rFonts w:ascii="Times New Roman" w:hAnsi="Times New Roman"/>
          <w:sz w:val="28"/>
          <w:szCs w:val="28"/>
        </w:rPr>
        <w:t xml:space="preserve"> исполнения за 20</w:t>
      </w:r>
      <w:r w:rsidR="00BA24E0">
        <w:rPr>
          <w:rFonts w:ascii="Times New Roman" w:hAnsi="Times New Roman"/>
          <w:sz w:val="28"/>
          <w:szCs w:val="28"/>
        </w:rPr>
        <w:t>2</w:t>
      </w:r>
      <w:r w:rsidR="00573401">
        <w:rPr>
          <w:rFonts w:ascii="Times New Roman" w:hAnsi="Times New Roman"/>
          <w:sz w:val="28"/>
          <w:szCs w:val="28"/>
        </w:rPr>
        <w:t>2</w:t>
      </w:r>
      <w:r w:rsidR="00E91BBC" w:rsidRPr="000450EB">
        <w:rPr>
          <w:rFonts w:ascii="Times New Roman" w:hAnsi="Times New Roman"/>
          <w:sz w:val="28"/>
          <w:szCs w:val="28"/>
        </w:rPr>
        <w:t xml:space="preserve"> год на </w:t>
      </w:r>
      <w:r w:rsidR="00573401" w:rsidRPr="00573401">
        <w:rPr>
          <w:rFonts w:ascii="Times New Roman" w:hAnsi="Times New Roman"/>
          <w:color w:val="000000"/>
          <w:sz w:val="28"/>
          <w:szCs w:val="28"/>
        </w:rPr>
        <w:t>10 148 638,22</w:t>
      </w:r>
      <w:r w:rsidR="0057340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91BBC" w:rsidRPr="000450EB">
        <w:rPr>
          <w:rFonts w:ascii="Times New Roman" w:hAnsi="Times New Roman"/>
          <w:sz w:val="28"/>
          <w:szCs w:val="28"/>
        </w:rPr>
        <w:t xml:space="preserve">рублей или </w:t>
      </w:r>
      <w:r w:rsidR="008D5685">
        <w:rPr>
          <w:rFonts w:ascii="Times New Roman" w:hAnsi="Times New Roman"/>
          <w:sz w:val="28"/>
          <w:szCs w:val="28"/>
        </w:rPr>
        <w:t xml:space="preserve">на </w:t>
      </w:r>
      <w:r w:rsidR="00573401">
        <w:rPr>
          <w:rFonts w:ascii="Times New Roman" w:hAnsi="Times New Roman"/>
          <w:sz w:val="28"/>
          <w:szCs w:val="28"/>
        </w:rPr>
        <w:t>16,4</w:t>
      </w:r>
      <w:r w:rsidR="00E91BBC" w:rsidRPr="000450EB">
        <w:rPr>
          <w:rFonts w:ascii="Times New Roman" w:hAnsi="Times New Roman"/>
          <w:sz w:val="28"/>
          <w:szCs w:val="28"/>
        </w:rPr>
        <w:t xml:space="preserve">%.  </w:t>
      </w:r>
      <w:r w:rsidR="004318E9" w:rsidRPr="000450EB">
        <w:rPr>
          <w:rFonts w:ascii="Times New Roman" w:hAnsi="Times New Roman"/>
          <w:sz w:val="28"/>
          <w:szCs w:val="28"/>
        </w:rPr>
        <w:t>Наибольший удельный вес в общем объеме кассовых расходов по разделу 0500 «Жилищ</w:t>
      </w:r>
      <w:r w:rsidR="00390044" w:rsidRPr="000450EB">
        <w:rPr>
          <w:rFonts w:ascii="Times New Roman" w:hAnsi="Times New Roman"/>
          <w:sz w:val="28"/>
          <w:szCs w:val="28"/>
        </w:rPr>
        <w:t>но-коммунальное хозяйство» в 202</w:t>
      </w:r>
      <w:r w:rsidR="00573401">
        <w:rPr>
          <w:rFonts w:ascii="Times New Roman" w:hAnsi="Times New Roman"/>
          <w:sz w:val="28"/>
          <w:szCs w:val="28"/>
        </w:rPr>
        <w:t>3</w:t>
      </w:r>
      <w:r w:rsidR="004318E9" w:rsidRPr="000450EB">
        <w:rPr>
          <w:rFonts w:ascii="Times New Roman" w:hAnsi="Times New Roman"/>
          <w:sz w:val="28"/>
          <w:szCs w:val="28"/>
        </w:rPr>
        <w:t xml:space="preserve"> году составили расходы </w:t>
      </w:r>
      <w:r w:rsidR="00F16646" w:rsidRPr="000450EB">
        <w:rPr>
          <w:rFonts w:ascii="Times New Roman" w:hAnsi="Times New Roman"/>
          <w:sz w:val="28"/>
          <w:szCs w:val="28"/>
        </w:rPr>
        <w:t xml:space="preserve">по </w:t>
      </w:r>
      <w:r w:rsidR="00E77F9F">
        <w:rPr>
          <w:rFonts w:ascii="Times New Roman" w:hAnsi="Times New Roman"/>
          <w:sz w:val="28"/>
          <w:szCs w:val="28"/>
        </w:rPr>
        <w:t>подразделу 050</w:t>
      </w:r>
      <w:r w:rsidR="00573401">
        <w:rPr>
          <w:rFonts w:ascii="Times New Roman" w:hAnsi="Times New Roman"/>
          <w:sz w:val="28"/>
          <w:szCs w:val="28"/>
        </w:rPr>
        <w:t>2</w:t>
      </w:r>
      <w:r w:rsidR="00E77F9F">
        <w:rPr>
          <w:rFonts w:ascii="Times New Roman" w:hAnsi="Times New Roman"/>
          <w:sz w:val="28"/>
          <w:szCs w:val="28"/>
        </w:rPr>
        <w:t xml:space="preserve"> «</w:t>
      </w:r>
      <w:r w:rsidR="00573401">
        <w:rPr>
          <w:rFonts w:ascii="Times New Roman" w:hAnsi="Times New Roman"/>
          <w:sz w:val="28"/>
          <w:szCs w:val="28"/>
        </w:rPr>
        <w:t>Коммунальное</w:t>
      </w:r>
      <w:r w:rsidR="00390044" w:rsidRPr="000450EB">
        <w:rPr>
          <w:rFonts w:ascii="Times New Roman" w:hAnsi="Times New Roman"/>
          <w:sz w:val="28"/>
          <w:szCs w:val="28"/>
        </w:rPr>
        <w:t xml:space="preserve"> хозяйство</w:t>
      </w:r>
      <w:r w:rsidR="00E77F9F">
        <w:rPr>
          <w:rFonts w:ascii="Times New Roman" w:hAnsi="Times New Roman"/>
          <w:sz w:val="28"/>
          <w:szCs w:val="28"/>
        </w:rPr>
        <w:t>»</w:t>
      </w:r>
      <w:r w:rsidR="004318E9" w:rsidRPr="000450EB">
        <w:rPr>
          <w:rFonts w:ascii="Times New Roman" w:hAnsi="Times New Roman"/>
          <w:sz w:val="28"/>
          <w:szCs w:val="28"/>
        </w:rPr>
        <w:t xml:space="preserve"> – </w:t>
      </w:r>
      <w:r w:rsidR="00573401">
        <w:rPr>
          <w:rFonts w:ascii="Times New Roman" w:hAnsi="Times New Roman"/>
          <w:sz w:val="28"/>
          <w:szCs w:val="28"/>
        </w:rPr>
        <w:t>56,7</w:t>
      </w:r>
      <w:r w:rsidR="004318E9" w:rsidRPr="000450EB">
        <w:rPr>
          <w:rFonts w:ascii="Times New Roman" w:hAnsi="Times New Roman"/>
          <w:sz w:val="28"/>
          <w:szCs w:val="28"/>
        </w:rPr>
        <w:t>% от общего объема расходов по разделу.</w:t>
      </w:r>
      <w:r w:rsidR="00573401" w:rsidRPr="00573401">
        <w:rPr>
          <w:rFonts w:ascii="Times New Roman" w:hAnsi="Times New Roman"/>
          <w:sz w:val="28"/>
          <w:szCs w:val="28"/>
        </w:rPr>
        <w:t xml:space="preserve"> </w:t>
      </w:r>
    </w:p>
    <w:p w:rsidR="0061524E" w:rsidRPr="000450EB" w:rsidRDefault="00B90C75" w:rsidP="007C0BD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7B9A">
        <w:rPr>
          <w:rFonts w:ascii="Times New Roman" w:hAnsi="Times New Roman"/>
          <w:iCs/>
          <w:sz w:val="28"/>
          <w:szCs w:val="28"/>
          <w:shd w:val="clear" w:color="auto" w:fill="FFFFFF"/>
        </w:rPr>
        <w:t>П</w:t>
      </w:r>
      <w:r w:rsidR="0061524E" w:rsidRPr="00B27B9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о подразделу </w:t>
      </w:r>
      <w:r w:rsidR="0061524E" w:rsidRPr="00B27B9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0501 «Жилищное хозяйство</w:t>
      </w:r>
      <w:r w:rsidR="0061524E"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» 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>произв</w:t>
      </w:r>
      <w:r w:rsidR="00BB090A">
        <w:rPr>
          <w:rFonts w:ascii="Times New Roman" w:hAnsi="Times New Roman"/>
          <w:sz w:val="28"/>
          <w:szCs w:val="28"/>
          <w:shd w:val="clear" w:color="auto" w:fill="FFFFFF"/>
        </w:rPr>
        <w:t>едены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расходы в размере </w:t>
      </w:r>
      <w:r w:rsidR="00573401">
        <w:rPr>
          <w:rFonts w:ascii="Times New Roman" w:hAnsi="Times New Roman"/>
          <w:sz w:val="28"/>
          <w:szCs w:val="28"/>
          <w:shd w:val="clear" w:color="auto" w:fill="FFFFFF"/>
        </w:rPr>
        <w:t>398 552,03</w:t>
      </w:r>
      <w:r w:rsidR="00141B96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</w:t>
      </w:r>
      <w:r w:rsidR="00467738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или </w:t>
      </w:r>
      <w:r w:rsidR="003D0342">
        <w:rPr>
          <w:rFonts w:ascii="Times New Roman" w:hAnsi="Times New Roman"/>
          <w:sz w:val="28"/>
          <w:szCs w:val="28"/>
          <w:shd w:val="clear" w:color="auto" w:fill="FFFFFF"/>
        </w:rPr>
        <w:t>100</w:t>
      </w:r>
      <w:r w:rsidR="00467738" w:rsidRPr="000450EB">
        <w:rPr>
          <w:rFonts w:ascii="Times New Roman" w:hAnsi="Times New Roman"/>
          <w:sz w:val="28"/>
          <w:szCs w:val="28"/>
          <w:shd w:val="clear" w:color="auto" w:fill="FFFFFF"/>
        </w:rPr>
        <w:t>% от уточненных назначений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. Средства подраздела </w:t>
      </w:r>
      <w:r w:rsidR="00141B96" w:rsidRPr="000450EB">
        <w:rPr>
          <w:rFonts w:ascii="Times New Roman" w:hAnsi="Times New Roman"/>
          <w:sz w:val="28"/>
          <w:szCs w:val="28"/>
          <w:shd w:val="clear" w:color="auto" w:fill="FFFFFF"/>
        </w:rPr>
        <w:t>были направлены</w:t>
      </w:r>
      <w:r w:rsidR="0061524E" w:rsidRPr="000450E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61524E" w:rsidRPr="003104AE" w:rsidRDefault="0061524E" w:rsidP="007C0BD6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104AE">
        <w:rPr>
          <w:rFonts w:ascii="Times New Roman" w:hAnsi="Times New Roman"/>
          <w:i/>
          <w:sz w:val="28"/>
          <w:szCs w:val="28"/>
        </w:rPr>
        <w:t>-</w:t>
      </w:r>
      <w:r w:rsidR="0050780E" w:rsidRPr="003104AE">
        <w:rPr>
          <w:rFonts w:ascii="Times New Roman" w:hAnsi="Times New Roman"/>
          <w:i/>
          <w:sz w:val="28"/>
          <w:szCs w:val="28"/>
        </w:rPr>
        <w:t xml:space="preserve"> </w:t>
      </w:r>
      <w:r w:rsidR="0062222B" w:rsidRPr="003104AE">
        <w:rPr>
          <w:rFonts w:ascii="Times New Roman" w:hAnsi="Times New Roman"/>
          <w:i/>
          <w:sz w:val="28"/>
          <w:szCs w:val="28"/>
        </w:rPr>
        <w:t xml:space="preserve">на </w:t>
      </w:r>
      <w:r w:rsidR="009553B7" w:rsidRPr="003104AE">
        <w:rPr>
          <w:rFonts w:ascii="Times New Roman" w:hAnsi="Times New Roman"/>
          <w:i/>
          <w:sz w:val="28"/>
          <w:szCs w:val="28"/>
        </w:rPr>
        <w:t>исполнение обязательст</w:t>
      </w:r>
      <w:r w:rsidR="00E133D4" w:rsidRPr="003104AE">
        <w:rPr>
          <w:rFonts w:ascii="Times New Roman" w:hAnsi="Times New Roman"/>
          <w:i/>
          <w:sz w:val="28"/>
          <w:szCs w:val="28"/>
        </w:rPr>
        <w:t xml:space="preserve">в по уплате взносов на капитальный ремонт в отношении помещений, собственниками которых являются органы местного самоуправления </w:t>
      </w:r>
      <w:r w:rsidRPr="003104AE">
        <w:rPr>
          <w:rFonts w:ascii="Times New Roman" w:hAnsi="Times New Roman"/>
          <w:i/>
          <w:sz w:val="28"/>
          <w:szCs w:val="28"/>
        </w:rPr>
        <w:t>в сумме</w:t>
      </w:r>
      <w:r w:rsidR="00EB330D" w:rsidRPr="003104AE">
        <w:rPr>
          <w:rFonts w:ascii="Times New Roman" w:hAnsi="Times New Roman"/>
          <w:i/>
          <w:sz w:val="28"/>
          <w:szCs w:val="28"/>
        </w:rPr>
        <w:t xml:space="preserve"> </w:t>
      </w:r>
      <w:r w:rsidR="003104AE" w:rsidRPr="003104AE">
        <w:rPr>
          <w:rFonts w:ascii="Times New Roman" w:hAnsi="Times New Roman"/>
          <w:sz w:val="28"/>
          <w:szCs w:val="28"/>
        </w:rPr>
        <w:t>118 142,74</w:t>
      </w:r>
      <w:r w:rsidR="0050780E" w:rsidRPr="003104AE">
        <w:rPr>
          <w:sz w:val="28"/>
          <w:szCs w:val="28"/>
        </w:rPr>
        <w:t xml:space="preserve"> </w:t>
      </w:r>
      <w:r w:rsidRPr="003104AE">
        <w:rPr>
          <w:rFonts w:ascii="Times New Roman" w:hAnsi="Times New Roman"/>
          <w:sz w:val="28"/>
          <w:szCs w:val="28"/>
        </w:rPr>
        <w:t>рублей</w:t>
      </w:r>
      <w:r w:rsidR="0050780E" w:rsidRPr="003104AE">
        <w:rPr>
          <w:rFonts w:ascii="Times New Roman" w:hAnsi="Times New Roman"/>
          <w:i/>
          <w:sz w:val="28"/>
          <w:szCs w:val="28"/>
        </w:rPr>
        <w:t>;</w:t>
      </w:r>
    </w:p>
    <w:p w:rsidR="00146381" w:rsidRPr="003104AE" w:rsidRDefault="001A6F12" w:rsidP="00146381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104AE">
        <w:rPr>
          <w:rFonts w:ascii="Times New Roman" w:hAnsi="Times New Roman"/>
          <w:i/>
          <w:sz w:val="28"/>
          <w:szCs w:val="28"/>
        </w:rPr>
        <w:t xml:space="preserve">- </w:t>
      </w:r>
      <w:r w:rsidR="00146381" w:rsidRPr="003104AE">
        <w:rPr>
          <w:rFonts w:ascii="Times New Roman" w:hAnsi="Times New Roman"/>
          <w:i/>
          <w:sz w:val="28"/>
          <w:szCs w:val="28"/>
        </w:rPr>
        <w:t>ремонт жилых помещений, собственниками которых</w:t>
      </w:r>
      <w:r w:rsidR="00146381" w:rsidRPr="003104A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146381" w:rsidRPr="003104AE">
        <w:rPr>
          <w:rFonts w:ascii="Times New Roman" w:hAnsi="Times New Roman"/>
          <w:i/>
          <w:sz w:val="28"/>
          <w:szCs w:val="28"/>
        </w:rPr>
        <w:t xml:space="preserve">являются органы местного самоуправления в сумме </w:t>
      </w:r>
      <w:r w:rsidR="003104AE" w:rsidRPr="003104AE">
        <w:rPr>
          <w:rFonts w:ascii="Times New Roman" w:hAnsi="Times New Roman"/>
          <w:sz w:val="28"/>
          <w:szCs w:val="28"/>
        </w:rPr>
        <w:t>68 345,77</w:t>
      </w:r>
      <w:r w:rsidR="00146381" w:rsidRPr="003104AE">
        <w:rPr>
          <w:sz w:val="28"/>
          <w:szCs w:val="28"/>
        </w:rPr>
        <w:t xml:space="preserve"> </w:t>
      </w:r>
      <w:r w:rsidR="00146381" w:rsidRPr="003104AE">
        <w:rPr>
          <w:rFonts w:ascii="Times New Roman" w:hAnsi="Times New Roman"/>
          <w:sz w:val="28"/>
          <w:szCs w:val="28"/>
        </w:rPr>
        <w:t>рублей</w:t>
      </w:r>
      <w:r w:rsidR="00146381" w:rsidRPr="003104AE">
        <w:rPr>
          <w:rFonts w:ascii="Times New Roman" w:hAnsi="Times New Roman"/>
          <w:i/>
          <w:sz w:val="28"/>
          <w:szCs w:val="28"/>
        </w:rPr>
        <w:t>;</w:t>
      </w:r>
    </w:p>
    <w:p w:rsidR="00146381" w:rsidRPr="000450EB" w:rsidRDefault="00146381" w:rsidP="00146381">
      <w:pPr>
        <w:autoSpaceDE w:val="0"/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104AE">
        <w:rPr>
          <w:rFonts w:ascii="Times New Roman" w:hAnsi="Times New Roman"/>
          <w:i/>
          <w:sz w:val="28"/>
          <w:szCs w:val="28"/>
        </w:rPr>
        <w:t xml:space="preserve">- прочие мероприятия в области жилищного хозяйства в сумме </w:t>
      </w:r>
      <w:r w:rsidR="003104AE" w:rsidRPr="003104AE">
        <w:rPr>
          <w:rFonts w:ascii="Times New Roman" w:hAnsi="Times New Roman"/>
          <w:sz w:val="28"/>
          <w:szCs w:val="28"/>
        </w:rPr>
        <w:t>212 063,52</w:t>
      </w:r>
      <w:r w:rsidRPr="003104AE">
        <w:rPr>
          <w:rFonts w:ascii="Times New Roman" w:hAnsi="Times New Roman"/>
          <w:sz w:val="28"/>
          <w:szCs w:val="28"/>
        </w:rPr>
        <w:t xml:space="preserve"> рублей</w:t>
      </w:r>
      <w:r w:rsidRPr="003104AE">
        <w:rPr>
          <w:rFonts w:ascii="Times New Roman" w:hAnsi="Times New Roman"/>
          <w:i/>
          <w:sz w:val="28"/>
          <w:szCs w:val="28"/>
        </w:rPr>
        <w:t>.</w:t>
      </w:r>
    </w:p>
    <w:p w:rsidR="00AF7B6B" w:rsidRPr="000450EB" w:rsidRDefault="00AF7B6B" w:rsidP="00AF7B6B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61524E" w:rsidRPr="000450EB">
        <w:rPr>
          <w:rFonts w:ascii="Times New Roman" w:hAnsi="Times New Roman"/>
          <w:sz w:val="28"/>
          <w:szCs w:val="28"/>
        </w:rPr>
        <w:t xml:space="preserve">Расходные обязательства по подразделу </w:t>
      </w:r>
      <w:r w:rsidR="0061524E" w:rsidRPr="000450EB">
        <w:rPr>
          <w:rFonts w:ascii="Times New Roman" w:hAnsi="Times New Roman"/>
          <w:i/>
          <w:sz w:val="28"/>
          <w:szCs w:val="28"/>
        </w:rPr>
        <w:t>0502</w:t>
      </w:r>
      <w:r w:rsidR="00C569B0" w:rsidRPr="000450EB">
        <w:rPr>
          <w:rFonts w:ascii="Times New Roman" w:hAnsi="Times New Roman"/>
          <w:i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i/>
          <w:iCs/>
          <w:sz w:val="28"/>
          <w:szCs w:val="28"/>
        </w:rPr>
        <w:t xml:space="preserve">«Коммунальное хозяйство» </w:t>
      </w:r>
      <w:r w:rsidR="0061524E" w:rsidRPr="000450EB">
        <w:rPr>
          <w:rFonts w:ascii="Times New Roman" w:hAnsi="Times New Roman"/>
          <w:sz w:val="28"/>
          <w:szCs w:val="28"/>
        </w:rPr>
        <w:t>исполнены в 20</w:t>
      </w:r>
      <w:r w:rsidR="0051433E" w:rsidRPr="000450EB">
        <w:rPr>
          <w:rFonts w:ascii="Times New Roman" w:hAnsi="Times New Roman"/>
          <w:sz w:val="28"/>
          <w:szCs w:val="28"/>
        </w:rPr>
        <w:t>2</w:t>
      </w:r>
      <w:r w:rsidR="00573401">
        <w:rPr>
          <w:rFonts w:ascii="Times New Roman" w:hAnsi="Times New Roman"/>
          <w:sz w:val="28"/>
          <w:szCs w:val="28"/>
        </w:rPr>
        <w:t>3</w:t>
      </w:r>
      <w:r w:rsidR="0061524E" w:rsidRPr="000450EB">
        <w:rPr>
          <w:rFonts w:ascii="Times New Roman" w:hAnsi="Times New Roman"/>
          <w:sz w:val="28"/>
          <w:szCs w:val="28"/>
        </w:rPr>
        <w:t xml:space="preserve"> году в сумме </w:t>
      </w:r>
      <w:r w:rsidR="00601D73">
        <w:rPr>
          <w:rFonts w:ascii="Times New Roman" w:hAnsi="Times New Roman"/>
          <w:sz w:val="28"/>
          <w:szCs w:val="28"/>
        </w:rPr>
        <w:t>2</w:t>
      </w:r>
      <w:r w:rsidR="00573401">
        <w:rPr>
          <w:rFonts w:ascii="Times New Roman" w:hAnsi="Times New Roman"/>
          <w:sz w:val="28"/>
          <w:szCs w:val="28"/>
        </w:rPr>
        <w:t xml:space="preserve">9 380 638,76 </w:t>
      </w:r>
      <w:r w:rsidR="0061524E" w:rsidRPr="000450EB">
        <w:rPr>
          <w:rFonts w:ascii="Times New Roman" w:hAnsi="Times New Roman"/>
          <w:sz w:val="28"/>
          <w:szCs w:val="28"/>
        </w:rPr>
        <w:t xml:space="preserve">рублей или на </w:t>
      </w:r>
      <w:r w:rsidR="00141B96" w:rsidRPr="000450EB">
        <w:rPr>
          <w:rFonts w:ascii="Times New Roman" w:hAnsi="Times New Roman"/>
          <w:sz w:val="28"/>
          <w:szCs w:val="28"/>
        </w:rPr>
        <w:t>10</w:t>
      </w:r>
      <w:r w:rsidR="0061524E" w:rsidRPr="000450EB">
        <w:rPr>
          <w:rFonts w:ascii="Times New Roman" w:hAnsi="Times New Roman"/>
          <w:sz w:val="28"/>
          <w:szCs w:val="28"/>
        </w:rPr>
        <w:t>0%</w:t>
      </w:r>
      <w:r w:rsidR="00141B96" w:rsidRPr="000450EB">
        <w:rPr>
          <w:rFonts w:ascii="Times New Roman" w:hAnsi="Times New Roman"/>
          <w:sz w:val="28"/>
          <w:szCs w:val="28"/>
        </w:rPr>
        <w:t xml:space="preserve"> от плановых назначений</w:t>
      </w:r>
      <w:r w:rsidR="00A77F15">
        <w:rPr>
          <w:rFonts w:ascii="Times New Roman" w:hAnsi="Times New Roman"/>
          <w:sz w:val="28"/>
          <w:szCs w:val="28"/>
        </w:rPr>
        <w:t xml:space="preserve">. </w:t>
      </w:r>
      <w:r w:rsidR="0061524E" w:rsidRPr="000450EB">
        <w:rPr>
          <w:rFonts w:ascii="Times New Roman" w:hAnsi="Times New Roman"/>
          <w:sz w:val="28"/>
          <w:szCs w:val="28"/>
        </w:rPr>
        <w:t>Бюджетные средства направлены</w:t>
      </w:r>
      <w:r w:rsidRPr="000450EB">
        <w:rPr>
          <w:rFonts w:ascii="Times New Roman" w:hAnsi="Times New Roman"/>
          <w:sz w:val="28"/>
          <w:szCs w:val="28"/>
        </w:rPr>
        <w:t>:</w:t>
      </w:r>
    </w:p>
    <w:p w:rsidR="00151B5A" w:rsidRDefault="00AF7B6B" w:rsidP="004D7DC8">
      <w:pPr>
        <w:tabs>
          <w:tab w:val="left" w:pos="567"/>
        </w:tabs>
        <w:spacing w:after="0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Pr="004D7DC8">
        <w:rPr>
          <w:rFonts w:ascii="Times New Roman" w:hAnsi="Times New Roman"/>
          <w:sz w:val="28"/>
          <w:szCs w:val="28"/>
        </w:rPr>
        <w:t xml:space="preserve">- </w:t>
      </w:r>
      <w:r w:rsidRPr="004D7DC8">
        <w:rPr>
          <w:rFonts w:ascii="Times New Roman" w:hAnsi="Times New Roman"/>
          <w:i/>
          <w:sz w:val="28"/>
          <w:szCs w:val="28"/>
        </w:rPr>
        <w:t>на</w:t>
      </w:r>
      <w:r w:rsidR="00151B5A" w:rsidRPr="004D7DC8">
        <w:rPr>
          <w:rFonts w:ascii="Times New Roman" w:hAnsi="Times New Roman"/>
          <w:i/>
          <w:sz w:val="28"/>
          <w:szCs w:val="28"/>
        </w:rPr>
        <w:t xml:space="preserve"> подготовку проектной документации по сливной станции для сбора ЖБО, инженерно-геологические изыскания водоотведения Западного микрорайона, корректировку проектной документации по прое</w:t>
      </w:r>
      <w:r w:rsidR="004D7DC8" w:rsidRPr="004D7DC8">
        <w:rPr>
          <w:rFonts w:ascii="Times New Roman" w:hAnsi="Times New Roman"/>
          <w:i/>
          <w:sz w:val="28"/>
          <w:szCs w:val="28"/>
        </w:rPr>
        <w:t>к</w:t>
      </w:r>
      <w:r w:rsidR="00151B5A" w:rsidRPr="004D7DC8">
        <w:rPr>
          <w:rFonts w:ascii="Times New Roman" w:hAnsi="Times New Roman"/>
          <w:i/>
          <w:sz w:val="28"/>
          <w:szCs w:val="28"/>
        </w:rPr>
        <w:t>ту</w:t>
      </w:r>
      <w:r w:rsidR="004D7DC8">
        <w:rPr>
          <w:rFonts w:ascii="Times New Roman" w:hAnsi="Times New Roman"/>
          <w:i/>
          <w:sz w:val="28"/>
          <w:szCs w:val="28"/>
        </w:rPr>
        <w:t xml:space="preserve"> </w:t>
      </w:r>
      <w:r w:rsidR="004D7DC8" w:rsidRPr="004D7DC8">
        <w:rPr>
          <w:rFonts w:ascii="Times New Roman" w:hAnsi="Times New Roman"/>
          <w:i/>
          <w:sz w:val="28"/>
          <w:szCs w:val="28"/>
        </w:rPr>
        <w:t>(строительство</w:t>
      </w:r>
      <w:r w:rsidR="004D7DC8" w:rsidRPr="003104AE">
        <w:rPr>
          <w:rFonts w:ascii="Times New Roman" w:hAnsi="Times New Roman"/>
          <w:i/>
          <w:sz w:val="28"/>
          <w:szCs w:val="28"/>
        </w:rPr>
        <w:t xml:space="preserve"> наружных сетей водоснабжения в </w:t>
      </w:r>
      <w:proofErr w:type="spellStart"/>
      <w:r w:rsidR="004D7DC8" w:rsidRPr="003104AE">
        <w:rPr>
          <w:rFonts w:ascii="Times New Roman" w:hAnsi="Times New Roman"/>
          <w:i/>
          <w:sz w:val="28"/>
          <w:szCs w:val="28"/>
        </w:rPr>
        <w:t>п.Саракташ</w:t>
      </w:r>
      <w:proofErr w:type="spellEnd"/>
      <w:r w:rsidR="004D7DC8" w:rsidRPr="003104AE">
        <w:rPr>
          <w:rFonts w:ascii="Times New Roman" w:hAnsi="Times New Roman"/>
          <w:i/>
          <w:sz w:val="28"/>
          <w:szCs w:val="28"/>
        </w:rPr>
        <w:t xml:space="preserve"> от перекрестка </w:t>
      </w:r>
      <w:proofErr w:type="spellStart"/>
      <w:r w:rsidR="004D7DC8" w:rsidRPr="003104AE">
        <w:rPr>
          <w:rFonts w:ascii="Times New Roman" w:hAnsi="Times New Roman"/>
          <w:i/>
          <w:sz w:val="28"/>
          <w:szCs w:val="28"/>
        </w:rPr>
        <w:t>ул.Чапаева</w:t>
      </w:r>
      <w:proofErr w:type="spellEnd"/>
      <w:r w:rsidR="004D7DC8" w:rsidRPr="003104A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D7DC8" w:rsidRPr="003104AE">
        <w:rPr>
          <w:rFonts w:ascii="Times New Roman" w:hAnsi="Times New Roman"/>
          <w:i/>
          <w:sz w:val="28"/>
          <w:szCs w:val="28"/>
        </w:rPr>
        <w:t>ул.Ленина</w:t>
      </w:r>
      <w:proofErr w:type="spellEnd"/>
      <w:r w:rsidR="004D7DC8" w:rsidRPr="003104AE">
        <w:rPr>
          <w:rFonts w:ascii="Times New Roman" w:hAnsi="Times New Roman"/>
          <w:i/>
          <w:sz w:val="28"/>
          <w:szCs w:val="28"/>
        </w:rPr>
        <w:t xml:space="preserve"> до перекрестка </w:t>
      </w:r>
      <w:proofErr w:type="spellStart"/>
      <w:r w:rsidR="004D7DC8" w:rsidRPr="003104AE">
        <w:rPr>
          <w:rFonts w:ascii="Times New Roman" w:hAnsi="Times New Roman"/>
          <w:i/>
          <w:sz w:val="28"/>
          <w:szCs w:val="28"/>
        </w:rPr>
        <w:t>ул.Больничная</w:t>
      </w:r>
      <w:proofErr w:type="spellEnd"/>
      <w:r w:rsidR="004D7DC8" w:rsidRPr="003104A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D7DC8" w:rsidRPr="003104AE">
        <w:rPr>
          <w:rFonts w:ascii="Times New Roman" w:hAnsi="Times New Roman"/>
          <w:i/>
          <w:sz w:val="28"/>
          <w:szCs w:val="28"/>
        </w:rPr>
        <w:t>ул.Просторная</w:t>
      </w:r>
      <w:proofErr w:type="spellEnd"/>
      <w:r w:rsidR="004D7DC8" w:rsidRPr="003104AE">
        <w:rPr>
          <w:rFonts w:ascii="Times New Roman" w:hAnsi="Times New Roman"/>
          <w:i/>
          <w:sz w:val="28"/>
          <w:szCs w:val="28"/>
        </w:rPr>
        <w:t xml:space="preserve"> Оренбургской области)</w:t>
      </w:r>
      <w:r w:rsidR="004D7DC8">
        <w:rPr>
          <w:rFonts w:ascii="Times New Roman" w:hAnsi="Times New Roman"/>
          <w:i/>
          <w:sz w:val="28"/>
          <w:szCs w:val="28"/>
        </w:rPr>
        <w:t xml:space="preserve">, передачу межбюджетных трансфертов по переданным полномочиям – 730 653,56 рублей; </w:t>
      </w:r>
      <w:r w:rsidR="00151B5A">
        <w:rPr>
          <w:rFonts w:ascii="Times New Roman" w:hAnsi="Times New Roman"/>
          <w:i/>
          <w:sz w:val="28"/>
          <w:szCs w:val="28"/>
          <w:highlight w:val="yellow"/>
        </w:rPr>
        <w:t xml:space="preserve"> </w:t>
      </w:r>
    </w:p>
    <w:p w:rsidR="004F6459" w:rsidRPr="000450EB" w:rsidRDefault="004F6459" w:rsidP="004F6459">
      <w:pPr>
        <w:tabs>
          <w:tab w:val="left" w:pos="567"/>
        </w:tabs>
        <w:jc w:val="both"/>
        <w:rPr>
          <w:rFonts w:ascii="Times New Roman" w:hAnsi="Times New Roman"/>
          <w:i/>
          <w:sz w:val="28"/>
          <w:szCs w:val="28"/>
        </w:rPr>
      </w:pPr>
      <w:r w:rsidRPr="003104AE">
        <w:rPr>
          <w:rFonts w:ascii="Times New Roman" w:hAnsi="Times New Roman"/>
          <w:i/>
          <w:sz w:val="28"/>
          <w:szCs w:val="28"/>
        </w:rPr>
        <w:t xml:space="preserve">        -</w:t>
      </w:r>
      <w:r w:rsidR="00A77F15" w:rsidRPr="003104AE">
        <w:rPr>
          <w:rFonts w:ascii="Times New Roman" w:hAnsi="Times New Roman"/>
          <w:i/>
          <w:sz w:val="28"/>
          <w:szCs w:val="28"/>
        </w:rPr>
        <w:t xml:space="preserve"> на </w:t>
      </w:r>
      <w:r w:rsidR="00955899" w:rsidRPr="003104AE">
        <w:rPr>
          <w:rFonts w:ascii="Times New Roman" w:hAnsi="Times New Roman"/>
          <w:i/>
          <w:sz w:val="28"/>
          <w:szCs w:val="28"/>
        </w:rPr>
        <w:t xml:space="preserve">реализацию инвестиционного проекта (строительство наружных сетей водоснабжения в </w:t>
      </w:r>
      <w:proofErr w:type="spellStart"/>
      <w:r w:rsidR="00955899" w:rsidRPr="003104AE">
        <w:rPr>
          <w:rFonts w:ascii="Times New Roman" w:hAnsi="Times New Roman"/>
          <w:i/>
          <w:sz w:val="28"/>
          <w:szCs w:val="28"/>
        </w:rPr>
        <w:t>п.Саракташ</w:t>
      </w:r>
      <w:proofErr w:type="spellEnd"/>
      <w:r w:rsidR="00955899" w:rsidRPr="003104AE">
        <w:rPr>
          <w:rFonts w:ascii="Times New Roman" w:hAnsi="Times New Roman"/>
          <w:i/>
          <w:sz w:val="28"/>
          <w:szCs w:val="28"/>
        </w:rPr>
        <w:t xml:space="preserve"> от перекрестка </w:t>
      </w:r>
      <w:proofErr w:type="spellStart"/>
      <w:r w:rsidR="00955899" w:rsidRPr="003104AE">
        <w:rPr>
          <w:rFonts w:ascii="Times New Roman" w:hAnsi="Times New Roman"/>
          <w:i/>
          <w:sz w:val="28"/>
          <w:szCs w:val="28"/>
        </w:rPr>
        <w:t>ул.Чапаева</w:t>
      </w:r>
      <w:proofErr w:type="spellEnd"/>
      <w:r w:rsidR="00955899" w:rsidRPr="003104A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955899" w:rsidRPr="003104AE">
        <w:rPr>
          <w:rFonts w:ascii="Times New Roman" w:hAnsi="Times New Roman"/>
          <w:i/>
          <w:sz w:val="28"/>
          <w:szCs w:val="28"/>
        </w:rPr>
        <w:t>ул.Ленина</w:t>
      </w:r>
      <w:proofErr w:type="spellEnd"/>
      <w:r w:rsidR="00955899" w:rsidRPr="003104AE">
        <w:rPr>
          <w:rFonts w:ascii="Times New Roman" w:hAnsi="Times New Roman"/>
          <w:i/>
          <w:sz w:val="28"/>
          <w:szCs w:val="28"/>
        </w:rPr>
        <w:t xml:space="preserve"> до перекрестка </w:t>
      </w:r>
      <w:proofErr w:type="spellStart"/>
      <w:r w:rsidR="00955899" w:rsidRPr="003104AE">
        <w:rPr>
          <w:rFonts w:ascii="Times New Roman" w:hAnsi="Times New Roman"/>
          <w:i/>
          <w:sz w:val="28"/>
          <w:szCs w:val="28"/>
        </w:rPr>
        <w:t>ул.Больничная</w:t>
      </w:r>
      <w:proofErr w:type="spellEnd"/>
      <w:r w:rsidR="00955899" w:rsidRPr="003104A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955899" w:rsidRPr="003104AE">
        <w:rPr>
          <w:rFonts w:ascii="Times New Roman" w:hAnsi="Times New Roman"/>
          <w:i/>
          <w:sz w:val="28"/>
          <w:szCs w:val="28"/>
        </w:rPr>
        <w:t>ул</w:t>
      </w:r>
      <w:r w:rsidR="003104AE" w:rsidRPr="003104AE">
        <w:rPr>
          <w:rFonts w:ascii="Times New Roman" w:hAnsi="Times New Roman"/>
          <w:i/>
          <w:sz w:val="28"/>
          <w:szCs w:val="28"/>
        </w:rPr>
        <w:t>.Просторная</w:t>
      </w:r>
      <w:proofErr w:type="spellEnd"/>
      <w:r w:rsidR="003104AE" w:rsidRPr="003104AE">
        <w:rPr>
          <w:rFonts w:ascii="Times New Roman" w:hAnsi="Times New Roman"/>
          <w:i/>
          <w:sz w:val="28"/>
          <w:szCs w:val="28"/>
        </w:rPr>
        <w:t xml:space="preserve"> Оренбургской области) –</w:t>
      </w:r>
      <w:r w:rsidR="00A77F15" w:rsidRPr="003104AE">
        <w:rPr>
          <w:rFonts w:ascii="Times New Roman" w:hAnsi="Times New Roman"/>
          <w:i/>
          <w:sz w:val="28"/>
          <w:szCs w:val="28"/>
        </w:rPr>
        <w:t xml:space="preserve"> </w:t>
      </w:r>
      <w:r w:rsidR="003104AE" w:rsidRPr="003104AE">
        <w:rPr>
          <w:rFonts w:ascii="Times New Roman" w:hAnsi="Times New Roman"/>
          <w:i/>
          <w:sz w:val="28"/>
          <w:szCs w:val="28"/>
        </w:rPr>
        <w:t>28 649 985,20</w:t>
      </w:r>
      <w:r w:rsidRPr="003104AE">
        <w:rPr>
          <w:rFonts w:ascii="Times New Roman" w:hAnsi="Times New Roman"/>
          <w:sz w:val="28"/>
          <w:szCs w:val="28"/>
        </w:rPr>
        <w:t xml:space="preserve"> рублей</w:t>
      </w:r>
      <w:r w:rsidRPr="003104AE">
        <w:rPr>
          <w:rFonts w:ascii="Times New Roman" w:hAnsi="Times New Roman"/>
          <w:i/>
          <w:sz w:val="28"/>
          <w:szCs w:val="28"/>
        </w:rPr>
        <w:t>.</w:t>
      </w:r>
    </w:p>
    <w:p w:rsidR="004F6459" w:rsidRDefault="00C569B0" w:rsidP="007C0BD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По подразделу </w:t>
      </w:r>
      <w:r w:rsidRPr="000450E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0503 «Благоустройство»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>произв</w:t>
      </w:r>
      <w:r w:rsidR="00961C7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едены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расходы в размере </w:t>
      </w:r>
      <w:r w:rsidR="00573401">
        <w:rPr>
          <w:rFonts w:ascii="Times New Roman" w:hAnsi="Times New Roman"/>
          <w:sz w:val="28"/>
          <w:szCs w:val="28"/>
          <w:shd w:val="clear" w:color="auto" w:fill="FFFFFF"/>
        </w:rPr>
        <w:t>22 053 777,23</w:t>
      </w:r>
      <w:r w:rsidR="00F403EC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 или </w:t>
      </w:r>
      <w:r w:rsidR="00573401">
        <w:rPr>
          <w:rFonts w:ascii="Times New Roman" w:hAnsi="Times New Roman"/>
          <w:sz w:val="28"/>
          <w:szCs w:val="28"/>
          <w:shd w:val="clear" w:color="auto" w:fill="FFFFFF"/>
        </w:rPr>
        <w:t>96,3</w:t>
      </w:r>
      <w:r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% от уточненных назначений. </w:t>
      </w:r>
      <w:r w:rsidR="00961C71" w:rsidRPr="000450EB">
        <w:rPr>
          <w:rFonts w:ascii="Times New Roman" w:hAnsi="Times New Roman"/>
          <w:sz w:val="28"/>
          <w:szCs w:val="28"/>
          <w:shd w:val="clear" w:color="auto" w:fill="FFFFFF"/>
        </w:rPr>
        <w:t>Бюджетные ассигнования были направлены</w:t>
      </w:r>
      <w:r w:rsidR="004F6459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C569B0" w:rsidRDefault="004F6459" w:rsidP="007C0BD6">
      <w:pPr>
        <w:autoSpaceDE w:val="0"/>
        <w:spacing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961C71" w:rsidRPr="004F645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на </w:t>
      </w:r>
      <w:r w:rsidR="00961C71" w:rsidRPr="004F6459">
        <w:rPr>
          <w:rFonts w:ascii="Times New Roman" w:hAnsi="Times New Roman"/>
          <w:i/>
          <w:sz w:val="28"/>
          <w:szCs w:val="28"/>
        </w:rPr>
        <w:t xml:space="preserve">реализацию мероприятий подпрограммы </w:t>
      </w:r>
      <w:r w:rsidR="00961C71" w:rsidRPr="004F6459">
        <w:rPr>
          <w:rFonts w:ascii="Times New Roman" w:hAnsi="Times New Roman"/>
          <w:bCs/>
          <w:i/>
          <w:color w:val="000000"/>
          <w:sz w:val="28"/>
          <w:szCs w:val="28"/>
        </w:rPr>
        <w:t xml:space="preserve">«Благоустройство территории муниципального образования </w:t>
      </w:r>
      <w:proofErr w:type="spellStart"/>
      <w:r w:rsidR="00961C71" w:rsidRPr="004F6459">
        <w:rPr>
          <w:rFonts w:ascii="Times New Roman" w:hAnsi="Times New Roman"/>
          <w:bCs/>
          <w:i/>
          <w:color w:val="000000"/>
          <w:sz w:val="28"/>
          <w:szCs w:val="28"/>
        </w:rPr>
        <w:t>Саракташский</w:t>
      </w:r>
      <w:proofErr w:type="spellEnd"/>
      <w:r w:rsidR="00961C71" w:rsidRPr="004F6459">
        <w:rPr>
          <w:rFonts w:ascii="Times New Roman" w:hAnsi="Times New Roman"/>
          <w:bCs/>
          <w:i/>
          <w:color w:val="000000"/>
          <w:sz w:val="28"/>
          <w:szCs w:val="28"/>
        </w:rPr>
        <w:t xml:space="preserve"> поссовет»</w:t>
      </w:r>
      <w:r w:rsidR="00B27B9A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="00531230">
        <w:rPr>
          <w:rFonts w:ascii="Times New Roman" w:hAnsi="Times New Roman"/>
          <w:bCs/>
          <w:color w:val="000000"/>
          <w:sz w:val="28"/>
          <w:szCs w:val="28"/>
        </w:rPr>
        <w:t>21 853 777,23</w:t>
      </w:r>
      <w:r w:rsidR="00B27B9A">
        <w:rPr>
          <w:rFonts w:ascii="Times New Roman" w:hAnsi="Times New Roman"/>
          <w:bCs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B27B9A" w:rsidRDefault="00B27B9A" w:rsidP="007C0BD6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1B5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4F6459" w:rsidRPr="00151B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на </w:t>
      </w:r>
      <w:r w:rsidR="00151B5A" w:rsidRPr="00151B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приобретение детских игровых комплексов «Мини» (2 комплекта) </w:t>
      </w:r>
      <w:r w:rsidR="004F6459" w:rsidRPr="00151B5A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="00531230" w:rsidRPr="00151B5A">
        <w:rPr>
          <w:rFonts w:ascii="Times New Roman" w:hAnsi="Times New Roman"/>
          <w:sz w:val="28"/>
          <w:szCs w:val="28"/>
          <w:shd w:val="clear" w:color="auto" w:fill="FFFFFF"/>
        </w:rPr>
        <w:t>200 000</w:t>
      </w:r>
      <w:r w:rsidR="00496929" w:rsidRPr="00151B5A">
        <w:rPr>
          <w:rFonts w:ascii="Times New Roman" w:hAnsi="Times New Roman"/>
          <w:sz w:val="28"/>
          <w:szCs w:val="28"/>
          <w:shd w:val="clear" w:color="auto" w:fill="FFFFFF"/>
        </w:rPr>
        <w:t>,0</w:t>
      </w:r>
      <w:r w:rsidR="004F6459" w:rsidRPr="00151B5A">
        <w:rPr>
          <w:rFonts w:ascii="Times New Roman" w:hAnsi="Times New Roman"/>
          <w:sz w:val="28"/>
          <w:szCs w:val="28"/>
          <w:shd w:val="clear" w:color="auto" w:fill="FFFFFF"/>
        </w:rPr>
        <w:t>0 рублей</w:t>
      </w:r>
      <w:r w:rsidRPr="00151B5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F432E" w:rsidRPr="000450EB" w:rsidRDefault="007F432E" w:rsidP="007F432E">
      <w:pPr>
        <w:autoSpaceDE w:val="0"/>
        <w:spacing w:after="0"/>
        <w:ind w:firstLine="709"/>
        <w:jc w:val="both"/>
        <w:rPr>
          <w:sz w:val="28"/>
          <w:szCs w:val="28"/>
        </w:rPr>
      </w:pPr>
    </w:p>
    <w:p w:rsidR="000226A4" w:rsidRPr="000450EB" w:rsidRDefault="0061524E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>Общая сумма расходов по разделу</w:t>
      </w:r>
      <w:r w:rsidR="002E3176" w:rsidRPr="000450EB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i/>
          <w:sz w:val="28"/>
          <w:szCs w:val="28"/>
        </w:rPr>
        <w:t>0800</w:t>
      </w:r>
      <w:r w:rsidR="002E3176" w:rsidRPr="00045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450EB">
        <w:rPr>
          <w:rFonts w:ascii="Times New Roman" w:hAnsi="Times New Roman"/>
          <w:b/>
          <w:bCs/>
          <w:i/>
          <w:iCs/>
          <w:sz w:val="28"/>
          <w:szCs w:val="28"/>
        </w:rPr>
        <w:t>«Культура, кинематография»</w:t>
      </w:r>
      <w:r w:rsidR="002E3176" w:rsidRPr="000450EB">
        <w:rPr>
          <w:rFonts w:ascii="Times New Roman" w:hAnsi="Times New Roman"/>
          <w:sz w:val="28"/>
          <w:szCs w:val="28"/>
        </w:rPr>
        <w:t xml:space="preserve"> с</w:t>
      </w:r>
      <w:r w:rsidRPr="000450EB">
        <w:rPr>
          <w:rFonts w:ascii="Times New Roman" w:hAnsi="Times New Roman"/>
          <w:sz w:val="28"/>
          <w:szCs w:val="28"/>
        </w:rPr>
        <w:t xml:space="preserve">оставила </w:t>
      </w:r>
      <w:r w:rsidR="00FD486B">
        <w:rPr>
          <w:rFonts w:ascii="Times New Roman" w:hAnsi="Times New Roman"/>
          <w:sz w:val="28"/>
          <w:szCs w:val="28"/>
        </w:rPr>
        <w:t>32</w:t>
      </w:r>
      <w:r w:rsidR="00704D70">
        <w:rPr>
          <w:rFonts w:ascii="Times New Roman" w:hAnsi="Times New Roman"/>
          <w:sz w:val="28"/>
          <w:szCs w:val="28"/>
        </w:rPr>
        <w:t> 129 234,91</w:t>
      </w:r>
      <w:r w:rsidRPr="000450EB">
        <w:rPr>
          <w:rFonts w:ascii="Times New Roman" w:hAnsi="Times New Roman"/>
          <w:sz w:val="28"/>
          <w:szCs w:val="28"/>
        </w:rPr>
        <w:t xml:space="preserve"> рублей</w:t>
      </w:r>
      <w:r w:rsidR="009348BB" w:rsidRPr="000450EB">
        <w:rPr>
          <w:rFonts w:ascii="Times New Roman" w:hAnsi="Times New Roman"/>
          <w:sz w:val="28"/>
          <w:szCs w:val="28"/>
        </w:rPr>
        <w:t xml:space="preserve"> или </w:t>
      </w:r>
      <w:r w:rsidR="00F403EC" w:rsidRPr="000450EB">
        <w:rPr>
          <w:rFonts w:ascii="Times New Roman" w:hAnsi="Times New Roman"/>
          <w:sz w:val="28"/>
          <w:szCs w:val="28"/>
        </w:rPr>
        <w:t>100</w:t>
      </w:r>
      <w:r w:rsidR="009348BB" w:rsidRPr="000450EB">
        <w:rPr>
          <w:rFonts w:ascii="Times New Roman" w:hAnsi="Times New Roman"/>
          <w:sz w:val="28"/>
          <w:szCs w:val="28"/>
        </w:rPr>
        <w:t>% от плановых назначений</w:t>
      </w:r>
      <w:r w:rsidRPr="000450EB">
        <w:rPr>
          <w:rFonts w:ascii="Times New Roman" w:hAnsi="Times New Roman"/>
          <w:sz w:val="28"/>
          <w:szCs w:val="28"/>
        </w:rPr>
        <w:t>. В течение года бюджетные назначения на культуру у</w:t>
      </w:r>
      <w:r w:rsidR="00704D70">
        <w:rPr>
          <w:rFonts w:ascii="Times New Roman" w:hAnsi="Times New Roman"/>
          <w:sz w:val="28"/>
          <w:szCs w:val="28"/>
        </w:rPr>
        <w:t xml:space="preserve">величились </w:t>
      </w:r>
      <w:r w:rsidRPr="000450EB">
        <w:rPr>
          <w:rFonts w:ascii="Times New Roman" w:hAnsi="Times New Roman"/>
          <w:sz w:val="28"/>
          <w:szCs w:val="28"/>
        </w:rPr>
        <w:t>на</w:t>
      </w:r>
      <w:r w:rsidR="009348BB" w:rsidRPr="000450EB">
        <w:rPr>
          <w:rFonts w:ascii="Times New Roman" w:hAnsi="Times New Roman"/>
          <w:sz w:val="28"/>
          <w:szCs w:val="28"/>
        </w:rPr>
        <w:t xml:space="preserve"> </w:t>
      </w:r>
      <w:r w:rsidR="00704D70" w:rsidRPr="00704D70">
        <w:rPr>
          <w:rFonts w:ascii="Times New Roman" w:hAnsi="Times New Roman"/>
          <w:sz w:val="28"/>
          <w:szCs w:val="28"/>
        </w:rPr>
        <w:t>1 293</w:t>
      </w:r>
      <w:r w:rsidR="00704D70">
        <w:rPr>
          <w:rFonts w:ascii="Times New Roman" w:hAnsi="Times New Roman"/>
          <w:sz w:val="28"/>
          <w:szCs w:val="28"/>
        </w:rPr>
        <w:t xml:space="preserve"> 734,91 </w:t>
      </w:r>
      <w:r w:rsidR="00D412BC" w:rsidRPr="00704D70">
        <w:rPr>
          <w:rFonts w:ascii="Times New Roman" w:hAnsi="Times New Roman"/>
          <w:sz w:val="28"/>
          <w:szCs w:val="28"/>
        </w:rPr>
        <w:t>рублей</w:t>
      </w:r>
      <w:r w:rsidR="00D412BC" w:rsidRPr="000450EB">
        <w:rPr>
          <w:rFonts w:ascii="Times New Roman" w:hAnsi="Times New Roman"/>
          <w:sz w:val="28"/>
          <w:szCs w:val="28"/>
        </w:rPr>
        <w:t xml:space="preserve"> или на </w:t>
      </w:r>
      <w:r w:rsidR="00704D70">
        <w:rPr>
          <w:rFonts w:ascii="Times New Roman" w:hAnsi="Times New Roman"/>
          <w:sz w:val="28"/>
          <w:szCs w:val="28"/>
        </w:rPr>
        <w:t>4,2</w:t>
      </w:r>
      <w:r w:rsidRPr="000450EB">
        <w:rPr>
          <w:rFonts w:ascii="Times New Roman" w:hAnsi="Times New Roman"/>
          <w:sz w:val="28"/>
          <w:szCs w:val="28"/>
        </w:rPr>
        <w:t xml:space="preserve">%. </w:t>
      </w:r>
      <w:r w:rsidR="000226A4" w:rsidRPr="000450EB">
        <w:rPr>
          <w:rFonts w:ascii="Times New Roman" w:hAnsi="Times New Roman"/>
          <w:sz w:val="28"/>
          <w:szCs w:val="28"/>
        </w:rPr>
        <w:t>По сравнению с 20</w:t>
      </w:r>
      <w:r w:rsidR="00FD486B">
        <w:rPr>
          <w:rFonts w:ascii="Times New Roman" w:hAnsi="Times New Roman"/>
          <w:sz w:val="28"/>
          <w:szCs w:val="28"/>
        </w:rPr>
        <w:t>22</w:t>
      </w:r>
      <w:r w:rsidR="000226A4" w:rsidRPr="000450EB">
        <w:rPr>
          <w:rFonts w:ascii="Times New Roman" w:hAnsi="Times New Roman"/>
          <w:sz w:val="28"/>
          <w:szCs w:val="28"/>
        </w:rPr>
        <w:t xml:space="preserve"> годом расходы увеличились на </w:t>
      </w:r>
      <w:r w:rsidR="00704D70">
        <w:rPr>
          <w:rFonts w:ascii="Times New Roman" w:hAnsi="Times New Roman"/>
          <w:sz w:val="28"/>
          <w:szCs w:val="28"/>
        </w:rPr>
        <w:t>815 367,91</w:t>
      </w:r>
      <w:r w:rsidR="000226A4" w:rsidRPr="000450EB">
        <w:rPr>
          <w:rFonts w:ascii="Times New Roman" w:hAnsi="Times New Roman"/>
          <w:sz w:val="28"/>
          <w:szCs w:val="28"/>
        </w:rPr>
        <w:t xml:space="preserve"> рублей или на </w:t>
      </w:r>
      <w:r w:rsidR="00704D70">
        <w:rPr>
          <w:rFonts w:ascii="Times New Roman" w:hAnsi="Times New Roman"/>
          <w:sz w:val="28"/>
          <w:szCs w:val="28"/>
        </w:rPr>
        <w:t>2,6</w:t>
      </w:r>
      <w:r w:rsidR="000226A4" w:rsidRPr="000450EB">
        <w:rPr>
          <w:rFonts w:ascii="Times New Roman" w:hAnsi="Times New Roman"/>
          <w:sz w:val="28"/>
          <w:szCs w:val="28"/>
        </w:rPr>
        <w:t xml:space="preserve">%. </w:t>
      </w:r>
    </w:p>
    <w:p w:rsidR="00447F01" w:rsidRPr="000450EB" w:rsidRDefault="007C0BD6" w:rsidP="00977F8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447F01" w:rsidRPr="000450EB">
        <w:rPr>
          <w:rFonts w:ascii="Times New Roman" w:hAnsi="Times New Roman"/>
          <w:sz w:val="28"/>
          <w:szCs w:val="28"/>
        </w:rPr>
        <w:t>По подразделу</w:t>
      </w:r>
      <w:r w:rsidR="00704D70">
        <w:rPr>
          <w:rFonts w:ascii="Times New Roman" w:hAnsi="Times New Roman"/>
          <w:sz w:val="28"/>
          <w:szCs w:val="28"/>
        </w:rPr>
        <w:t xml:space="preserve"> </w:t>
      </w:r>
      <w:r w:rsidR="00704D70" w:rsidRPr="000450EB">
        <w:rPr>
          <w:rFonts w:ascii="Times New Roman" w:hAnsi="Times New Roman"/>
          <w:i/>
          <w:sz w:val="28"/>
          <w:szCs w:val="28"/>
        </w:rPr>
        <w:t>0801 «Культура»</w:t>
      </w:r>
      <w:r w:rsidR="00704D70">
        <w:rPr>
          <w:rFonts w:ascii="Times New Roman" w:hAnsi="Times New Roman"/>
          <w:i/>
          <w:sz w:val="28"/>
          <w:szCs w:val="28"/>
        </w:rPr>
        <w:t xml:space="preserve"> </w:t>
      </w:r>
      <w:r w:rsidR="00447F01" w:rsidRPr="000450EB">
        <w:rPr>
          <w:rFonts w:ascii="Times New Roman" w:hAnsi="Times New Roman"/>
          <w:sz w:val="28"/>
          <w:szCs w:val="28"/>
        </w:rPr>
        <w:t>финансирование сложилось следующим образом:</w:t>
      </w:r>
    </w:p>
    <w:p w:rsidR="00814B55" w:rsidRPr="000450EB" w:rsidRDefault="0061524E" w:rsidP="00977F88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0450EB">
        <w:rPr>
          <w:rFonts w:ascii="Times New Roman" w:hAnsi="Times New Roman"/>
          <w:iCs/>
          <w:sz w:val="28"/>
          <w:szCs w:val="28"/>
        </w:rPr>
        <w:t>-</w:t>
      </w:r>
      <w:r w:rsidR="007C0BD6" w:rsidRPr="000450EB">
        <w:rPr>
          <w:rFonts w:ascii="Times New Roman" w:hAnsi="Times New Roman"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 xml:space="preserve">на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 xml:space="preserve">обеспечение мероприятий, направленных на развитие культуры на территории муниципального образования </w:t>
      </w:r>
      <w:proofErr w:type="spellStart"/>
      <w:r w:rsidR="00814B55" w:rsidRPr="000450EB">
        <w:rPr>
          <w:rFonts w:ascii="Times New Roman" w:hAnsi="Times New Roman"/>
          <w:bCs/>
          <w:i/>
          <w:iCs/>
          <w:sz w:val="28"/>
          <w:szCs w:val="28"/>
        </w:rPr>
        <w:t>Саракташ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>ский</w:t>
      </w:r>
      <w:proofErr w:type="spellEnd"/>
      <w:r w:rsidR="00DD6178">
        <w:rPr>
          <w:rFonts w:ascii="Times New Roman" w:hAnsi="Times New Roman"/>
          <w:bCs/>
          <w:i/>
          <w:iCs/>
          <w:sz w:val="28"/>
          <w:szCs w:val="28"/>
        </w:rPr>
        <w:t xml:space="preserve"> поссовет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857BD" w:rsidRPr="000450EB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704D70">
        <w:rPr>
          <w:rFonts w:ascii="Times New Roman" w:hAnsi="Times New Roman"/>
          <w:bCs/>
          <w:iCs/>
          <w:sz w:val="28"/>
          <w:szCs w:val="28"/>
        </w:rPr>
        <w:t>680 034,91</w:t>
      </w:r>
      <w:r w:rsidR="00B27B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>рублей;</w:t>
      </w:r>
    </w:p>
    <w:p w:rsidR="0061524E" w:rsidRDefault="0061524E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0450EB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 xml:space="preserve">на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 xml:space="preserve">финансовое обеспечение </w:t>
      </w:r>
      <w:r w:rsidR="00496929">
        <w:rPr>
          <w:rFonts w:ascii="Times New Roman" w:hAnsi="Times New Roman"/>
          <w:bCs/>
          <w:i/>
          <w:iCs/>
          <w:sz w:val="28"/>
          <w:szCs w:val="28"/>
        </w:rPr>
        <w:t xml:space="preserve">части переданных полномочий по организации досуга и </w:t>
      </w:r>
      <w:r w:rsidR="003D5221">
        <w:rPr>
          <w:rFonts w:ascii="Times New Roman" w:hAnsi="Times New Roman"/>
          <w:bCs/>
          <w:i/>
          <w:iCs/>
          <w:sz w:val="28"/>
          <w:szCs w:val="28"/>
        </w:rPr>
        <w:t>обсечению</w:t>
      </w:r>
      <w:r w:rsidR="00496929">
        <w:rPr>
          <w:rFonts w:ascii="Times New Roman" w:hAnsi="Times New Roman"/>
          <w:bCs/>
          <w:i/>
          <w:iCs/>
          <w:sz w:val="28"/>
          <w:szCs w:val="28"/>
        </w:rPr>
        <w:t xml:space="preserve"> жителей </w:t>
      </w:r>
      <w:proofErr w:type="spellStart"/>
      <w:r w:rsidR="00496929">
        <w:rPr>
          <w:rFonts w:ascii="Times New Roman" w:hAnsi="Times New Roman"/>
          <w:bCs/>
          <w:i/>
          <w:iCs/>
          <w:sz w:val="28"/>
          <w:szCs w:val="28"/>
        </w:rPr>
        <w:t>п.Саракташ</w:t>
      </w:r>
      <w:proofErr w:type="spellEnd"/>
      <w:r w:rsidR="00496929">
        <w:rPr>
          <w:rFonts w:ascii="Times New Roman" w:hAnsi="Times New Roman"/>
          <w:bCs/>
          <w:i/>
          <w:iCs/>
          <w:sz w:val="28"/>
          <w:szCs w:val="28"/>
        </w:rPr>
        <w:t xml:space="preserve"> услугами организации</w:t>
      </w:r>
      <w:r w:rsidR="00704D7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bCs/>
          <w:i/>
          <w:iCs/>
          <w:sz w:val="28"/>
          <w:szCs w:val="28"/>
        </w:rPr>
        <w:t>культуры</w:t>
      </w:r>
      <w:r w:rsidR="00BC798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DD6178">
        <w:rPr>
          <w:rFonts w:ascii="Times New Roman" w:hAnsi="Times New Roman"/>
          <w:bCs/>
          <w:i/>
          <w:iCs/>
          <w:sz w:val="28"/>
          <w:szCs w:val="28"/>
        </w:rPr>
        <w:t xml:space="preserve">и библиотечного </w:t>
      </w:r>
      <w:proofErr w:type="gramStart"/>
      <w:r w:rsidR="00DD6178">
        <w:rPr>
          <w:rFonts w:ascii="Times New Roman" w:hAnsi="Times New Roman"/>
          <w:bCs/>
          <w:i/>
          <w:iCs/>
          <w:sz w:val="28"/>
          <w:szCs w:val="28"/>
        </w:rPr>
        <w:t>обслуживания</w:t>
      </w:r>
      <w:r w:rsidR="00396F1C" w:rsidRPr="000450E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450EB">
        <w:rPr>
          <w:rFonts w:ascii="Times New Roman" w:hAnsi="Times New Roman"/>
          <w:bCs/>
          <w:iCs/>
          <w:sz w:val="28"/>
          <w:szCs w:val="28"/>
        </w:rPr>
        <w:t xml:space="preserve"> –</w:t>
      </w:r>
      <w:proofErr w:type="gramEnd"/>
      <w:r w:rsidRPr="000450E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04D70">
        <w:rPr>
          <w:rFonts w:ascii="Times New Roman" w:hAnsi="Times New Roman"/>
          <w:bCs/>
          <w:iCs/>
          <w:sz w:val="28"/>
          <w:szCs w:val="28"/>
        </w:rPr>
        <w:t>25 868 500,00</w:t>
      </w:r>
      <w:r w:rsidR="00814B55" w:rsidRPr="000450EB">
        <w:rPr>
          <w:rFonts w:ascii="Times New Roman" w:hAnsi="Times New Roman"/>
          <w:bCs/>
          <w:iCs/>
          <w:sz w:val="28"/>
          <w:szCs w:val="28"/>
        </w:rPr>
        <w:t xml:space="preserve"> рублей</w:t>
      </w:r>
      <w:r w:rsidR="00BC7987">
        <w:rPr>
          <w:rFonts w:ascii="Times New Roman" w:hAnsi="Times New Roman"/>
          <w:bCs/>
          <w:iCs/>
          <w:sz w:val="28"/>
          <w:szCs w:val="28"/>
        </w:rPr>
        <w:t>;</w:t>
      </w:r>
    </w:p>
    <w:p w:rsidR="00BC7987" w:rsidRDefault="00BC7987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BC7987">
        <w:rPr>
          <w:rFonts w:ascii="Times New Roman" w:hAnsi="Times New Roman"/>
          <w:bCs/>
          <w:i/>
          <w:iCs/>
          <w:sz w:val="28"/>
          <w:szCs w:val="28"/>
        </w:rPr>
        <w:t>на повышение заработной платы работников муниципальных учреждений культуры</w:t>
      </w:r>
      <w:r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04D70">
        <w:rPr>
          <w:rFonts w:ascii="Times New Roman" w:hAnsi="Times New Roman"/>
          <w:bCs/>
          <w:iCs/>
          <w:sz w:val="28"/>
          <w:szCs w:val="28"/>
        </w:rPr>
        <w:t>5 580 700,00</w:t>
      </w:r>
      <w:r>
        <w:rPr>
          <w:rFonts w:ascii="Times New Roman" w:hAnsi="Times New Roman"/>
          <w:bCs/>
          <w:iCs/>
          <w:sz w:val="28"/>
          <w:szCs w:val="28"/>
        </w:rPr>
        <w:t xml:space="preserve"> рублей</w:t>
      </w:r>
      <w:r w:rsidR="00B27B9A">
        <w:rPr>
          <w:rFonts w:ascii="Times New Roman" w:hAnsi="Times New Roman"/>
          <w:bCs/>
          <w:iCs/>
          <w:sz w:val="28"/>
          <w:szCs w:val="28"/>
        </w:rPr>
        <w:t>.</w:t>
      </w:r>
    </w:p>
    <w:p w:rsidR="00A77F15" w:rsidRDefault="00A77F15" w:rsidP="00977F8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27B9A" w:rsidRDefault="00B27B9A" w:rsidP="00B27B9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1524E" w:rsidRPr="000450EB">
        <w:rPr>
          <w:rFonts w:ascii="Times New Roman" w:hAnsi="Times New Roman"/>
          <w:sz w:val="28"/>
          <w:szCs w:val="28"/>
        </w:rPr>
        <w:t xml:space="preserve">По разделу </w:t>
      </w:r>
      <w:r w:rsidR="0061524E" w:rsidRPr="000450EB">
        <w:rPr>
          <w:rFonts w:ascii="Times New Roman" w:hAnsi="Times New Roman"/>
          <w:b/>
          <w:i/>
          <w:sz w:val="28"/>
          <w:szCs w:val="28"/>
        </w:rPr>
        <w:t>1100</w:t>
      </w:r>
      <w:r w:rsidR="0061524E" w:rsidRPr="000450EB">
        <w:rPr>
          <w:rFonts w:ascii="Times New Roman" w:hAnsi="Times New Roman"/>
          <w:b/>
          <w:sz w:val="28"/>
          <w:szCs w:val="28"/>
        </w:rPr>
        <w:t xml:space="preserve"> «</w:t>
      </w:r>
      <w:r w:rsidR="0061524E" w:rsidRPr="000450EB">
        <w:rPr>
          <w:rFonts w:ascii="Times New Roman" w:hAnsi="Times New Roman"/>
          <w:b/>
          <w:i/>
          <w:sz w:val="28"/>
          <w:szCs w:val="28"/>
        </w:rPr>
        <w:t>Физическая культура и спорт»</w:t>
      </w:r>
      <w:r w:rsidR="0061524E" w:rsidRPr="000450EB">
        <w:rPr>
          <w:rFonts w:ascii="Times New Roman" w:hAnsi="Times New Roman"/>
          <w:b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</w:rPr>
        <w:t xml:space="preserve">утвержденные бюджетные назначения в сумме </w:t>
      </w:r>
      <w:r w:rsidR="00704D70">
        <w:rPr>
          <w:rFonts w:ascii="Times New Roman" w:hAnsi="Times New Roman"/>
          <w:sz w:val="28"/>
          <w:szCs w:val="28"/>
        </w:rPr>
        <w:t>126 600,00</w:t>
      </w:r>
      <w:r w:rsidR="00A00B63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hAnsi="Times New Roman"/>
          <w:sz w:val="28"/>
          <w:szCs w:val="28"/>
        </w:rPr>
        <w:t xml:space="preserve">рублей исполнены на </w:t>
      </w:r>
      <w:r w:rsidR="00BC7987">
        <w:rPr>
          <w:rFonts w:ascii="Times New Roman" w:hAnsi="Times New Roman"/>
          <w:sz w:val="28"/>
          <w:szCs w:val="28"/>
        </w:rPr>
        <w:t>100</w:t>
      </w:r>
      <w:r w:rsidR="0061524E" w:rsidRPr="000450EB">
        <w:rPr>
          <w:rFonts w:ascii="Times New Roman" w:hAnsi="Times New Roman"/>
          <w:sz w:val="28"/>
          <w:szCs w:val="28"/>
        </w:rPr>
        <w:t>%.</w:t>
      </w:r>
      <w:r w:rsidR="00C23601" w:rsidRPr="000450EB">
        <w:rPr>
          <w:rFonts w:ascii="Times New Roman" w:hAnsi="Times New Roman"/>
          <w:sz w:val="28"/>
          <w:szCs w:val="28"/>
        </w:rPr>
        <w:t xml:space="preserve">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В течение 20</w:t>
      </w:r>
      <w:r w:rsidR="0051433E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04D70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года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уточненные бюджетные назначения в целом по разделу у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меньшилис</w:t>
      </w:r>
      <w:r w:rsidR="00645684" w:rsidRPr="000450E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704D70" w:rsidRPr="00704D70">
        <w:rPr>
          <w:rFonts w:ascii="Times New Roman" w:hAnsi="Times New Roman"/>
          <w:sz w:val="28"/>
          <w:szCs w:val="28"/>
        </w:rPr>
        <w:t>73 400,00</w:t>
      </w:r>
      <w:r w:rsidR="00704D70">
        <w:rPr>
          <w:rFonts w:ascii="Times New Roman" w:hAnsi="Times New Roman"/>
        </w:rPr>
        <w:t xml:space="preserve">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FB5D35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ублей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или на </w:t>
      </w:r>
      <w:r w:rsidR="00704D70">
        <w:rPr>
          <w:rFonts w:ascii="Times New Roman" w:hAnsi="Times New Roman"/>
          <w:sz w:val="28"/>
          <w:szCs w:val="28"/>
          <w:shd w:val="clear" w:color="auto" w:fill="FFFFFF"/>
        </w:rPr>
        <w:t>36,7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% к первоначально утвержденным назначениям</w:t>
      </w:r>
      <w:r w:rsidR="000226A4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704D70">
        <w:rPr>
          <w:rFonts w:ascii="Times New Roman" w:hAnsi="Times New Roman"/>
          <w:sz w:val="28"/>
          <w:szCs w:val="28"/>
          <w:shd w:val="clear" w:color="auto" w:fill="FFFFFF"/>
        </w:rPr>
        <w:t>200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> 000,00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рублей). Расходы по данному разделу в 20</w:t>
      </w:r>
      <w:r w:rsidR="00645684" w:rsidRPr="000450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04D70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 w:rsidR="00FB5D35" w:rsidRPr="000450EB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 xml:space="preserve">меньшились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="00704D70" w:rsidRPr="00704D70">
        <w:rPr>
          <w:rFonts w:ascii="Times New Roman" w:hAnsi="Times New Roman"/>
          <w:color w:val="000000"/>
          <w:sz w:val="28"/>
          <w:szCs w:val="28"/>
        </w:rPr>
        <w:t>34 230,00</w:t>
      </w:r>
      <w:r w:rsidR="00704D7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рублей или на</w:t>
      </w:r>
      <w:r w:rsidR="00E36AFC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04D70">
        <w:rPr>
          <w:rFonts w:ascii="Times New Roman" w:hAnsi="Times New Roman"/>
          <w:sz w:val="28"/>
          <w:szCs w:val="28"/>
          <w:shd w:val="clear" w:color="auto" w:fill="FFFFFF"/>
        </w:rPr>
        <w:t>21,3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%, по сравнению с 20</w:t>
      </w:r>
      <w:r w:rsidR="00BC7987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04D70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 xml:space="preserve"> годом</w:t>
      </w:r>
      <w:r w:rsidR="00704D70">
        <w:rPr>
          <w:rFonts w:ascii="Times New Roman" w:hAnsi="Times New Roman"/>
          <w:sz w:val="28"/>
          <w:szCs w:val="28"/>
          <w:shd w:val="clear" w:color="auto" w:fill="FFFFFF"/>
        </w:rPr>
        <w:t xml:space="preserve"> (160 830,00</w:t>
      </w:r>
      <w:r w:rsidR="00A00B6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рублей)</w:t>
      </w:r>
      <w:r w:rsidR="00D510A1" w:rsidRPr="000450E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450EB">
        <w:rPr>
          <w:rFonts w:ascii="Times New Roman" w:hAnsi="Times New Roman"/>
          <w:sz w:val="28"/>
          <w:szCs w:val="28"/>
        </w:rPr>
        <w:t xml:space="preserve">  </w:t>
      </w:r>
    </w:p>
    <w:p w:rsidR="00BC7987" w:rsidRDefault="00B27B9A" w:rsidP="00DD7E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450EB">
        <w:rPr>
          <w:rFonts w:ascii="Times New Roman" w:hAnsi="Times New Roman"/>
          <w:sz w:val="28"/>
          <w:szCs w:val="28"/>
        </w:rPr>
        <w:t xml:space="preserve">Данный раздел представлен одним подразделом </w:t>
      </w:r>
      <w:r>
        <w:rPr>
          <w:rFonts w:ascii="Times New Roman" w:hAnsi="Times New Roman"/>
          <w:i/>
          <w:sz w:val="28"/>
          <w:szCs w:val="28"/>
        </w:rPr>
        <w:t>11</w:t>
      </w:r>
      <w:r w:rsidRPr="000450EB">
        <w:rPr>
          <w:rFonts w:ascii="Times New Roman" w:hAnsi="Times New Roman"/>
          <w:i/>
          <w:sz w:val="28"/>
          <w:szCs w:val="28"/>
        </w:rPr>
        <w:t>01 «</w:t>
      </w:r>
      <w:r>
        <w:rPr>
          <w:rFonts w:ascii="Times New Roman" w:hAnsi="Times New Roman"/>
          <w:i/>
          <w:sz w:val="28"/>
          <w:szCs w:val="28"/>
        </w:rPr>
        <w:t>Физическая культура</w:t>
      </w:r>
      <w:r w:rsidRPr="000450EB">
        <w:rPr>
          <w:rFonts w:ascii="Times New Roman" w:hAnsi="Times New Roman"/>
          <w:i/>
          <w:sz w:val="28"/>
          <w:szCs w:val="28"/>
        </w:rPr>
        <w:t>»</w:t>
      </w:r>
      <w:r w:rsidRPr="000450EB">
        <w:rPr>
          <w:rFonts w:ascii="Times New Roman" w:hAnsi="Times New Roman"/>
          <w:sz w:val="28"/>
          <w:szCs w:val="28"/>
        </w:rPr>
        <w:t xml:space="preserve">.  </w:t>
      </w:r>
    </w:p>
    <w:p w:rsidR="00DD7EC8" w:rsidRPr="00BC7987" w:rsidRDefault="00DD7EC8" w:rsidP="00DD7E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213C5" w:rsidRPr="000450EB" w:rsidRDefault="00B213C5" w:rsidP="007F587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Согласно Решению о бюджете от </w:t>
      </w:r>
      <w:r w:rsidR="008E221D">
        <w:rPr>
          <w:rFonts w:ascii="Times New Roman" w:hAnsi="Times New Roman"/>
          <w:sz w:val="28"/>
          <w:szCs w:val="28"/>
        </w:rPr>
        <w:t>1</w:t>
      </w:r>
      <w:r w:rsidR="00481C07">
        <w:rPr>
          <w:rFonts w:ascii="Times New Roman" w:hAnsi="Times New Roman"/>
          <w:sz w:val="28"/>
          <w:szCs w:val="28"/>
        </w:rPr>
        <w:t>6</w:t>
      </w:r>
      <w:r w:rsidRPr="000450EB">
        <w:rPr>
          <w:rFonts w:ascii="Times New Roman" w:hAnsi="Times New Roman"/>
          <w:sz w:val="28"/>
          <w:szCs w:val="28"/>
        </w:rPr>
        <w:t>.12.20</w:t>
      </w:r>
      <w:r w:rsidR="008E221D">
        <w:rPr>
          <w:rFonts w:ascii="Times New Roman" w:hAnsi="Times New Roman"/>
          <w:sz w:val="28"/>
          <w:szCs w:val="28"/>
        </w:rPr>
        <w:t>2</w:t>
      </w:r>
      <w:r w:rsidR="00481C07">
        <w:rPr>
          <w:rFonts w:ascii="Times New Roman" w:hAnsi="Times New Roman"/>
          <w:sz w:val="28"/>
          <w:szCs w:val="28"/>
        </w:rPr>
        <w:t>2г. №121</w:t>
      </w:r>
      <w:r w:rsidRPr="000450EB">
        <w:rPr>
          <w:rFonts w:ascii="Times New Roman" w:hAnsi="Times New Roman"/>
          <w:sz w:val="28"/>
          <w:szCs w:val="28"/>
        </w:rPr>
        <w:t xml:space="preserve"> в 20</w:t>
      </w:r>
      <w:r w:rsidR="00A64FFE" w:rsidRPr="000450EB">
        <w:rPr>
          <w:rFonts w:ascii="Times New Roman" w:hAnsi="Times New Roman"/>
          <w:sz w:val="28"/>
          <w:szCs w:val="28"/>
        </w:rPr>
        <w:t>2</w:t>
      </w:r>
      <w:r w:rsidR="00481C07">
        <w:rPr>
          <w:rFonts w:ascii="Times New Roman" w:hAnsi="Times New Roman"/>
          <w:sz w:val="28"/>
          <w:szCs w:val="28"/>
        </w:rPr>
        <w:t>3</w:t>
      </w:r>
      <w:r w:rsidRPr="000450EB">
        <w:rPr>
          <w:rFonts w:ascii="Times New Roman" w:hAnsi="Times New Roman"/>
          <w:sz w:val="28"/>
          <w:szCs w:val="28"/>
        </w:rPr>
        <w:t xml:space="preserve"> году было предусмотрено финансирование </w:t>
      </w:r>
      <w:r w:rsidR="00CA2583" w:rsidRPr="00037F07">
        <w:rPr>
          <w:rFonts w:ascii="Times New Roman" w:hAnsi="Times New Roman"/>
          <w:sz w:val="28"/>
          <w:szCs w:val="28"/>
        </w:rPr>
        <w:t>1</w:t>
      </w:r>
      <w:r w:rsidRPr="00037F07">
        <w:rPr>
          <w:rFonts w:ascii="Times New Roman" w:hAnsi="Times New Roman"/>
          <w:sz w:val="28"/>
          <w:szCs w:val="28"/>
        </w:rPr>
        <w:t xml:space="preserve"> муниципальн</w:t>
      </w:r>
      <w:r w:rsidR="00CA2583" w:rsidRPr="00037F07">
        <w:rPr>
          <w:rFonts w:ascii="Times New Roman" w:hAnsi="Times New Roman"/>
          <w:sz w:val="28"/>
          <w:szCs w:val="28"/>
        </w:rPr>
        <w:t xml:space="preserve">ой </w:t>
      </w:r>
      <w:r w:rsidRPr="00037F07">
        <w:rPr>
          <w:rFonts w:ascii="Times New Roman" w:hAnsi="Times New Roman"/>
          <w:sz w:val="28"/>
          <w:szCs w:val="28"/>
        </w:rPr>
        <w:t>программ</w:t>
      </w:r>
      <w:r w:rsidR="00CA2583" w:rsidRPr="00037F07">
        <w:rPr>
          <w:rFonts w:ascii="Times New Roman" w:hAnsi="Times New Roman"/>
          <w:sz w:val="28"/>
          <w:szCs w:val="28"/>
        </w:rPr>
        <w:t>ы</w:t>
      </w:r>
      <w:r w:rsidRPr="00037F07">
        <w:rPr>
          <w:rFonts w:ascii="Times New Roman" w:hAnsi="Times New Roman"/>
          <w:sz w:val="28"/>
          <w:szCs w:val="28"/>
        </w:rPr>
        <w:t xml:space="preserve"> «Реализация муниципальной политики на территории муниципального образования </w:t>
      </w:r>
      <w:proofErr w:type="spellStart"/>
      <w:r w:rsidRPr="00037F07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037F07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Pr="00037F07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037F07">
        <w:rPr>
          <w:rFonts w:ascii="Times New Roman" w:hAnsi="Times New Roman"/>
          <w:sz w:val="28"/>
          <w:szCs w:val="28"/>
        </w:rPr>
        <w:t xml:space="preserve"> района О</w:t>
      </w:r>
      <w:r w:rsidR="00CA2583" w:rsidRPr="00037F07">
        <w:rPr>
          <w:rFonts w:ascii="Times New Roman" w:hAnsi="Times New Roman"/>
          <w:sz w:val="28"/>
          <w:szCs w:val="28"/>
        </w:rPr>
        <w:t>ренбургской области на 2017-2024</w:t>
      </w:r>
      <w:r w:rsidRPr="00037F07">
        <w:rPr>
          <w:rFonts w:ascii="Times New Roman" w:hAnsi="Times New Roman"/>
          <w:sz w:val="28"/>
          <w:szCs w:val="28"/>
        </w:rPr>
        <w:t xml:space="preserve"> годы» на общую </w:t>
      </w:r>
      <w:r w:rsidRPr="00E34A3A">
        <w:rPr>
          <w:rFonts w:ascii="Times New Roman" w:hAnsi="Times New Roman"/>
          <w:sz w:val="28"/>
          <w:szCs w:val="28"/>
        </w:rPr>
        <w:t xml:space="preserve">сумму </w:t>
      </w:r>
      <w:r w:rsidR="00481C07">
        <w:rPr>
          <w:rFonts w:ascii="Times New Roman" w:hAnsi="Times New Roman"/>
          <w:sz w:val="28"/>
          <w:szCs w:val="28"/>
        </w:rPr>
        <w:t>144 855 772,</w:t>
      </w:r>
      <w:proofErr w:type="gramStart"/>
      <w:r w:rsidR="00481C07">
        <w:rPr>
          <w:rFonts w:ascii="Times New Roman" w:hAnsi="Times New Roman"/>
          <w:sz w:val="28"/>
          <w:szCs w:val="28"/>
        </w:rPr>
        <w:t>00</w:t>
      </w:r>
      <w:r w:rsidR="00CA2583" w:rsidRPr="00E34A3A">
        <w:rPr>
          <w:rFonts w:ascii="Times New Roman" w:hAnsi="Times New Roman"/>
          <w:sz w:val="28"/>
          <w:szCs w:val="28"/>
        </w:rPr>
        <w:t xml:space="preserve"> </w:t>
      </w:r>
      <w:r w:rsidRPr="00E34A3A">
        <w:rPr>
          <w:rFonts w:ascii="Times New Roman" w:hAnsi="Times New Roman"/>
          <w:sz w:val="28"/>
          <w:szCs w:val="28"/>
        </w:rPr>
        <w:t xml:space="preserve"> рублей</w:t>
      </w:r>
      <w:proofErr w:type="gramEnd"/>
      <w:r w:rsidRPr="00E34A3A">
        <w:rPr>
          <w:rFonts w:ascii="Times New Roman" w:hAnsi="Times New Roman"/>
          <w:sz w:val="28"/>
          <w:szCs w:val="28"/>
        </w:rPr>
        <w:t xml:space="preserve"> или </w:t>
      </w:r>
      <w:r w:rsidR="00481C07">
        <w:rPr>
          <w:rFonts w:ascii="Times New Roman" w:hAnsi="Times New Roman"/>
          <w:sz w:val="28"/>
          <w:szCs w:val="28"/>
        </w:rPr>
        <w:t>99,0</w:t>
      </w:r>
      <w:r w:rsidRPr="00E34A3A">
        <w:rPr>
          <w:rFonts w:ascii="Times New Roman" w:hAnsi="Times New Roman"/>
          <w:sz w:val="28"/>
          <w:szCs w:val="28"/>
        </w:rPr>
        <w:t>% от общей суммы расходов.</w:t>
      </w:r>
      <w:r w:rsidRPr="000450EB">
        <w:rPr>
          <w:rFonts w:ascii="Times New Roman" w:hAnsi="Times New Roman"/>
          <w:sz w:val="28"/>
          <w:szCs w:val="28"/>
        </w:rPr>
        <w:t xml:space="preserve"> </w:t>
      </w:r>
    </w:p>
    <w:p w:rsidR="00043302" w:rsidRDefault="00CC21D8" w:rsidP="007F5870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</w:rPr>
        <w:t xml:space="preserve">        </w:t>
      </w:r>
      <w:r w:rsidR="00B213C5" w:rsidRPr="000450EB">
        <w:rPr>
          <w:rFonts w:ascii="Times New Roman" w:hAnsi="Times New Roman"/>
          <w:sz w:val="28"/>
          <w:szCs w:val="28"/>
        </w:rPr>
        <w:t>В ре</w:t>
      </w:r>
      <w:r w:rsidR="00B67C04" w:rsidRPr="000450EB">
        <w:rPr>
          <w:rFonts w:ascii="Times New Roman" w:hAnsi="Times New Roman"/>
          <w:sz w:val="28"/>
          <w:szCs w:val="28"/>
        </w:rPr>
        <w:t>зультате принятых в течение 20</w:t>
      </w:r>
      <w:r w:rsidR="00CA2583" w:rsidRPr="000450EB">
        <w:rPr>
          <w:rFonts w:ascii="Times New Roman" w:hAnsi="Times New Roman"/>
          <w:sz w:val="28"/>
          <w:szCs w:val="28"/>
        </w:rPr>
        <w:t>2</w:t>
      </w:r>
      <w:r w:rsidR="00481C07">
        <w:rPr>
          <w:rFonts w:ascii="Times New Roman" w:hAnsi="Times New Roman"/>
          <w:sz w:val="28"/>
          <w:szCs w:val="28"/>
        </w:rPr>
        <w:t>3</w:t>
      </w:r>
      <w:r w:rsidR="00B213C5" w:rsidRPr="000450EB">
        <w:rPr>
          <w:rFonts w:ascii="Times New Roman" w:hAnsi="Times New Roman"/>
          <w:sz w:val="28"/>
          <w:szCs w:val="28"/>
        </w:rPr>
        <w:t xml:space="preserve"> года представительным орга</w:t>
      </w:r>
      <w:r w:rsidR="00481C07">
        <w:rPr>
          <w:rFonts w:ascii="Times New Roman" w:hAnsi="Times New Roman"/>
          <w:sz w:val="28"/>
          <w:szCs w:val="28"/>
        </w:rPr>
        <w:t xml:space="preserve">ном решений </w:t>
      </w:r>
      <w:r w:rsidR="00037F07" w:rsidRPr="000450EB">
        <w:rPr>
          <w:rFonts w:ascii="Times New Roman" w:hAnsi="Times New Roman"/>
          <w:sz w:val="28"/>
          <w:szCs w:val="28"/>
        </w:rPr>
        <w:t xml:space="preserve">общая </w:t>
      </w:r>
      <w:r w:rsidR="00B213C5" w:rsidRPr="000450EB">
        <w:rPr>
          <w:rFonts w:ascii="Times New Roman" w:hAnsi="Times New Roman"/>
          <w:sz w:val="28"/>
          <w:szCs w:val="28"/>
        </w:rPr>
        <w:t>сумма расходов, произведенных в рамках муниципальн</w:t>
      </w:r>
      <w:r w:rsidR="00481C07">
        <w:rPr>
          <w:rFonts w:ascii="Times New Roman" w:hAnsi="Times New Roman"/>
          <w:sz w:val="28"/>
          <w:szCs w:val="28"/>
        </w:rPr>
        <w:t>ой</w:t>
      </w:r>
      <w:r w:rsidR="00B213C5" w:rsidRPr="000450EB">
        <w:rPr>
          <w:rFonts w:ascii="Times New Roman" w:hAnsi="Times New Roman"/>
          <w:sz w:val="28"/>
          <w:szCs w:val="28"/>
        </w:rPr>
        <w:t xml:space="preserve"> программ</w:t>
      </w:r>
      <w:r w:rsidR="00481C07">
        <w:rPr>
          <w:rFonts w:ascii="Times New Roman" w:hAnsi="Times New Roman"/>
          <w:sz w:val="28"/>
          <w:szCs w:val="28"/>
        </w:rPr>
        <w:t xml:space="preserve">ы, </w:t>
      </w:r>
      <w:r w:rsidR="00B213C5" w:rsidRPr="00E34A3A">
        <w:rPr>
          <w:rFonts w:ascii="Times New Roman" w:hAnsi="Times New Roman"/>
          <w:sz w:val="28"/>
          <w:szCs w:val="28"/>
        </w:rPr>
        <w:t xml:space="preserve">увеличена на </w:t>
      </w:r>
      <w:r w:rsidR="00481C07">
        <w:rPr>
          <w:rFonts w:ascii="Times New Roman" w:hAnsi="Times New Roman"/>
          <w:sz w:val="28"/>
          <w:szCs w:val="28"/>
        </w:rPr>
        <w:t>664 588,48</w:t>
      </w:r>
      <w:r w:rsidR="00250A83" w:rsidRPr="00E34A3A">
        <w:rPr>
          <w:rFonts w:ascii="Times New Roman" w:hAnsi="Times New Roman"/>
          <w:sz w:val="28"/>
          <w:szCs w:val="28"/>
        </w:rPr>
        <w:t xml:space="preserve"> </w:t>
      </w:r>
      <w:r w:rsidR="00B213C5" w:rsidRPr="00E34A3A">
        <w:rPr>
          <w:rFonts w:ascii="Times New Roman" w:hAnsi="Times New Roman"/>
          <w:sz w:val="28"/>
          <w:szCs w:val="28"/>
        </w:rPr>
        <w:t>рублей</w:t>
      </w:r>
      <w:r w:rsidR="00E34A3A" w:rsidRPr="00E34A3A">
        <w:rPr>
          <w:rFonts w:ascii="Times New Roman" w:hAnsi="Times New Roman"/>
          <w:sz w:val="28"/>
          <w:szCs w:val="28"/>
        </w:rPr>
        <w:t xml:space="preserve">, или на </w:t>
      </w:r>
      <w:r w:rsidR="00481C07">
        <w:rPr>
          <w:rFonts w:ascii="Times New Roman" w:hAnsi="Times New Roman"/>
          <w:sz w:val="28"/>
          <w:szCs w:val="28"/>
        </w:rPr>
        <w:t>0,5</w:t>
      </w:r>
      <w:r w:rsidR="00E34A3A" w:rsidRPr="00E34A3A">
        <w:rPr>
          <w:rFonts w:ascii="Times New Roman" w:hAnsi="Times New Roman"/>
          <w:sz w:val="28"/>
          <w:szCs w:val="28"/>
        </w:rPr>
        <w:t>%</w:t>
      </w:r>
      <w:r w:rsidR="00B213C5" w:rsidRPr="00E34A3A">
        <w:rPr>
          <w:rFonts w:ascii="Times New Roman" w:hAnsi="Times New Roman"/>
          <w:sz w:val="28"/>
          <w:szCs w:val="28"/>
        </w:rPr>
        <w:t xml:space="preserve"> и составила </w:t>
      </w:r>
      <w:r w:rsidR="00481C07">
        <w:rPr>
          <w:rFonts w:ascii="Times New Roman" w:hAnsi="Times New Roman"/>
          <w:sz w:val="28"/>
          <w:szCs w:val="28"/>
        </w:rPr>
        <w:t>145 520 360,48</w:t>
      </w:r>
      <w:r w:rsidR="00B213C5" w:rsidRPr="00E34A3A">
        <w:rPr>
          <w:rFonts w:ascii="Times New Roman" w:hAnsi="Times New Roman"/>
          <w:sz w:val="28"/>
          <w:szCs w:val="28"/>
        </w:rPr>
        <w:t xml:space="preserve"> рублей.</w:t>
      </w:r>
      <w:r w:rsidR="00CA2583" w:rsidRPr="000450EB">
        <w:rPr>
          <w:rFonts w:ascii="Times New Roman" w:hAnsi="Times New Roman"/>
          <w:sz w:val="28"/>
          <w:szCs w:val="28"/>
        </w:rPr>
        <w:t xml:space="preserve"> </w:t>
      </w:r>
    </w:p>
    <w:p w:rsidR="00043302" w:rsidRDefault="00043302" w:rsidP="00AB39A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54C8A">
        <w:rPr>
          <w:rFonts w:ascii="Times New Roman" w:hAnsi="Times New Roman"/>
          <w:sz w:val="28"/>
          <w:szCs w:val="28"/>
        </w:rPr>
        <w:t>Информация об исполнении муниципальн</w:t>
      </w:r>
      <w:r w:rsidR="00481C07">
        <w:rPr>
          <w:rFonts w:ascii="Times New Roman" w:hAnsi="Times New Roman"/>
          <w:sz w:val="28"/>
          <w:szCs w:val="28"/>
        </w:rPr>
        <w:t xml:space="preserve">ой </w:t>
      </w:r>
      <w:r w:rsidRPr="00954C8A">
        <w:rPr>
          <w:rFonts w:ascii="Times New Roman" w:hAnsi="Times New Roman"/>
          <w:sz w:val="28"/>
          <w:szCs w:val="28"/>
        </w:rPr>
        <w:t>программ</w:t>
      </w:r>
      <w:r w:rsidR="00481C07">
        <w:rPr>
          <w:rFonts w:ascii="Times New Roman" w:hAnsi="Times New Roman"/>
          <w:sz w:val="28"/>
          <w:szCs w:val="28"/>
        </w:rPr>
        <w:t>ы</w:t>
      </w:r>
      <w:r w:rsidRPr="00954C8A">
        <w:rPr>
          <w:rFonts w:ascii="Times New Roman" w:hAnsi="Times New Roman"/>
          <w:sz w:val="28"/>
          <w:szCs w:val="28"/>
        </w:rPr>
        <w:t xml:space="preserve"> в 202</w:t>
      </w:r>
      <w:r w:rsidR="00481C07">
        <w:rPr>
          <w:rFonts w:ascii="Times New Roman" w:hAnsi="Times New Roman"/>
          <w:sz w:val="28"/>
          <w:szCs w:val="28"/>
        </w:rPr>
        <w:t>3</w:t>
      </w:r>
      <w:r w:rsidRPr="00954C8A">
        <w:rPr>
          <w:rFonts w:ascii="Times New Roman" w:hAnsi="Times New Roman"/>
          <w:sz w:val="28"/>
          <w:szCs w:val="28"/>
        </w:rPr>
        <w:t xml:space="preserve"> году, в соответствии с данными бюджетной отчетности главного распорядителя бюджетных средств и годовой бюджетной отчетности об исполнении местного бюджета, а также отчетов ответственных исполнителей о ходе реализации муниципальн</w:t>
      </w:r>
      <w:r w:rsidR="00481C07">
        <w:rPr>
          <w:rFonts w:ascii="Times New Roman" w:hAnsi="Times New Roman"/>
          <w:sz w:val="28"/>
          <w:szCs w:val="28"/>
        </w:rPr>
        <w:t xml:space="preserve">ой </w:t>
      </w:r>
      <w:r w:rsidRPr="00954C8A">
        <w:rPr>
          <w:rFonts w:ascii="Times New Roman" w:hAnsi="Times New Roman"/>
          <w:sz w:val="28"/>
          <w:szCs w:val="28"/>
        </w:rPr>
        <w:t>программ</w:t>
      </w:r>
      <w:r w:rsidR="00481C07">
        <w:rPr>
          <w:rFonts w:ascii="Times New Roman" w:hAnsi="Times New Roman"/>
          <w:sz w:val="28"/>
          <w:szCs w:val="28"/>
        </w:rPr>
        <w:t>ы</w:t>
      </w:r>
      <w:r w:rsidRPr="00954C8A">
        <w:rPr>
          <w:rFonts w:ascii="Times New Roman" w:hAnsi="Times New Roman"/>
          <w:sz w:val="28"/>
          <w:szCs w:val="28"/>
        </w:rPr>
        <w:t xml:space="preserve"> за 202</w:t>
      </w:r>
      <w:r w:rsidR="00481C07">
        <w:rPr>
          <w:rFonts w:ascii="Times New Roman" w:hAnsi="Times New Roman"/>
          <w:sz w:val="28"/>
          <w:szCs w:val="28"/>
        </w:rPr>
        <w:t>3</w:t>
      </w:r>
      <w:r w:rsidR="00954C8A" w:rsidRPr="00954C8A">
        <w:rPr>
          <w:rFonts w:ascii="Times New Roman" w:hAnsi="Times New Roman"/>
          <w:sz w:val="28"/>
          <w:szCs w:val="28"/>
        </w:rPr>
        <w:t xml:space="preserve"> год, представлены в таблице №</w:t>
      </w:r>
      <w:r w:rsidR="00AB39A6">
        <w:rPr>
          <w:rFonts w:ascii="Times New Roman" w:hAnsi="Times New Roman"/>
          <w:sz w:val="28"/>
          <w:szCs w:val="28"/>
        </w:rPr>
        <w:t>7</w:t>
      </w:r>
      <w:r w:rsidRPr="00954C8A">
        <w:rPr>
          <w:rFonts w:ascii="Times New Roman" w:hAnsi="Times New Roman"/>
          <w:sz w:val="28"/>
          <w:szCs w:val="28"/>
        </w:rPr>
        <w:t>.</w:t>
      </w:r>
    </w:p>
    <w:p w:rsidR="00E2112C" w:rsidRPr="007F2243" w:rsidRDefault="00E2112C" w:rsidP="00E2112C">
      <w:pPr>
        <w:pStyle w:val="Standard"/>
        <w:tabs>
          <w:tab w:val="left" w:pos="567"/>
        </w:tabs>
        <w:jc w:val="right"/>
        <w:rPr>
          <w:rFonts w:eastAsia="Times New Roman" w:cs="Times New Roman"/>
          <w:color w:val="000000"/>
        </w:rPr>
      </w:pPr>
      <w:r w:rsidRPr="007F2243">
        <w:rPr>
          <w:rFonts w:eastAsia="Times New Roman" w:cs="Times New Roman"/>
          <w:color w:val="000000"/>
        </w:rPr>
        <w:t xml:space="preserve">Таблица </w:t>
      </w:r>
      <w:r>
        <w:rPr>
          <w:rFonts w:eastAsia="Times New Roman" w:cs="Times New Roman"/>
          <w:color w:val="000000"/>
        </w:rPr>
        <w:t xml:space="preserve">№7 </w:t>
      </w:r>
      <w:r w:rsidRPr="007F2243">
        <w:rPr>
          <w:rFonts w:eastAsia="Times New Roman" w:cs="Times New Roman"/>
          <w:color w:val="000000"/>
        </w:rPr>
        <w:t>(руб.)</w:t>
      </w:r>
    </w:p>
    <w:tbl>
      <w:tblPr>
        <w:tblW w:w="1020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4924"/>
        <w:gridCol w:w="1701"/>
        <w:gridCol w:w="1559"/>
        <w:gridCol w:w="1559"/>
      </w:tblGrid>
      <w:tr w:rsidR="00DD7EC8" w:rsidTr="00DD7EC8"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№</w:t>
            </w: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924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DD7EC8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 xml:space="preserve">Наименование </w:t>
            </w: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муниципальной программы</w:t>
            </w:r>
          </w:p>
          <w:p w:rsidR="00DD7EC8" w:rsidRPr="00043302" w:rsidRDefault="00DD7EC8" w:rsidP="002023C6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2023C6">
              <w:rPr>
                <w:rFonts w:cs="Times New Roman"/>
                <w:b/>
                <w:bCs/>
                <w:sz w:val="22"/>
                <w:szCs w:val="22"/>
              </w:rPr>
              <w:t>комплекс процессных мероприятий)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E2112C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43302">
              <w:rPr>
                <w:rFonts w:cs="Times New Roman"/>
                <w:b/>
                <w:bCs/>
                <w:sz w:val="18"/>
                <w:szCs w:val="18"/>
              </w:rPr>
              <w:t>202</w:t>
            </w:r>
            <w:r w:rsidR="008A01E2">
              <w:rPr>
                <w:rFonts w:cs="Times New Roman"/>
                <w:b/>
                <w:bCs/>
                <w:sz w:val="18"/>
                <w:szCs w:val="18"/>
              </w:rPr>
              <w:t>3</w:t>
            </w:r>
            <w:r w:rsidRPr="00043302">
              <w:rPr>
                <w:rFonts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DD7EC8" w:rsidTr="00DD7EC8">
        <w:trPr>
          <w:trHeight w:val="778"/>
        </w:trPr>
        <w:tc>
          <w:tcPr>
            <w:tcW w:w="463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24" w:type="dxa"/>
            <w:vMerge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D7EC8" w:rsidRPr="00043302" w:rsidRDefault="00DD7EC8" w:rsidP="004609B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43302">
              <w:rPr>
                <w:rFonts w:cs="Times New Roman"/>
                <w:b/>
                <w:color w:val="000000"/>
                <w:sz w:val="20"/>
                <w:szCs w:val="20"/>
              </w:rPr>
              <w:t>Утверждено Решением о бюджете/ сводной бюджетной росписью</w:t>
            </w:r>
          </w:p>
        </w:tc>
        <w:tc>
          <w:tcPr>
            <w:tcW w:w="3118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D7EC8" w:rsidRPr="00043302" w:rsidRDefault="00DD7EC8" w:rsidP="004609B0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43302">
              <w:rPr>
                <w:rFonts w:ascii="Times New Roman" w:hAnsi="Times New Roman"/>
                <w:b/>
                <w:bCs/>
              </w:rPr>
              <w:t>Исполнено</w:t>
            </w:r>
          </w:p>
        </w:tc>
      </w:tr>
      <w:tr w:rsidR="00DD7EC8" w:rsidTr="007F5870">
        <w:trPr>
          <w:trHeight w:val="544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24" w:type="dxa"/>
            <w:vMerge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043302" w:rsidRDefault="00DD7EC8" w:rsidP="004609B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33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7EC8" w:rsidRPr="00043302" w:rsidRDefault="00DD7EC8" w:rsidP="004609B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 (гр.4</w:t>
            </w:r>
            <w:r w:rsidRPr="000433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/гр.3)</w:t>
            </w:r>
          </w:p>
        </w:tc>
      </w:tr>
      <w:tr w:rsidR="00DD7EC8" w:rsidTr="007F5870">
        <w:trPr>
          <w:trHeight w:val="165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81896" w:rsidRDefault="00DD7EC8" w:rsidP="0046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81896" w:rsidRDefault="00DD7EC8" w:rsidP="004609B0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DD7EC8" w:rsidP="004609B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3573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C81896" w:rsidRDefault="00DD7EC8" w:rsidP="004609B0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81896" w:rsidRDefault="00DD7EC8" w:rsidP="004609B0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D7EC8" w:rsidRPr="0044210F" w:rsidTr="00DD7EC8"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14C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24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2C7132" w:rsidRDefault="00DD7EC8" w:rsidP="004609B0">
            <w:pPr>
              <w:pStyle w:val="TableContents"/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2C7132">
              <w:rPr>
                <w:b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proofErr w:type="spellStart"/>
            <w:r w:rsidRPr="002C7132">
              <w:rPr>
                <w:b/>
                <w:sz w:val="20"/>
                <w:szCs w:val="20"/>
              </w:rPr>
              <w:t>Саракташский</w:t>
            </w:r>
            <w:proofErr w:type="spellEnd"/>
            <w:r w:rsidRPr="002C7132">
              <w:rPr>
                <w:b/>
                <w:sz w:val="20"/>
                <w:szCs w:val="20"/>
              </w:rPr>
              <w:t xml:space="preserve"> поссовет </w:t>
            </w:r>
            <w:proofErr w:type="spellStart"/>
            <w:r w:rsidRPr="002C7132">
              <w:rPr>
                <w:b/>
                <w:sz w:val="20"/>
                <w:szCs w:val="20"/>
              </w:rPr>
              <w:t>Саракташского</w:t>
            </w:r>
            <w:proofErr w:type="spellEnd"/>
            <w:r w:rsidRPr="002C7132">
              <w:rPr>
                <w:b/>
                <w:sz w:val="20"/>
                <w:szCs w:val="20"/>
              </w:rPr>
              <w:t xml:space="preserve"> района Оренбургской области на 2017-202</w:t>
            </w:r>
            <w:r>
              <w:rPr>
                <w:b/>
                <w:sz w:val="20"/>
                <w:szCs w:val="20"/>
              </w:rPr>
              <w:t>4</w:t>
            </w:r>
            <w:r w:rsidRPr="002C7132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481C07" w:rsidP="004609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145 520 360,48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BE6F17" w:rsidRDefault="006355F1" w:rsidP="004609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142 054 774,</w:t>
            </w:r>
            <w:r w:rsidR="0024252F"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8A01E2" w:rsidP="004609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DD7EC8" w:rsidRPr="002E383C" w:rsidTr="00DD7EC8"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2023C6" w:rsidP="002023C6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Комплекс процессных мероприятий </w:t>
            </w:r>
            <w:r w:rsidR="00DD7EC8" w:rsidRPr="006C4720">
              <w:rPr>
                <w:i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Обеспечение реализации программы</w:t>
            </w:r>
            <w:r w:rsidR="00DD7EC8" w:rsidRPr="006C4720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2023C6" w:rsidP="0070402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04027">
              <w:rPr>
                <w:sz w:val="20"/>
                <w:szCs w:val="20"/>
              </w:rPr>
              <w:t> 487 983,98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BE6F17" w:rsidRDefault="00704027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13 454 038,83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8A01E2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DD7EC8" w:rsidRPr="0044210F" w:rsidTr="00DD7EC8"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2023C6" w:rsidP="004609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Комплекс процессных мероприятий «Безопасность</w:t>
            </w:r>
            <w:r w:rsidR="00DD7EC8" w:rsidRPr="006C4720">
              <w:rPr>
                <w:rFonts w:eastAsia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6355F1" w:rsidP="008A01E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2 427 85</w:t>
            </w:r>
            <w:r w:rsidR="008A01E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="008A01E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EC8" w:rsidRPr="00BE6F17" w:rsidRDefault="00704027" w:rsidP="0024252F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2 416 59</w:t>
            </w:r>
            <w:r w:rsidR="0024252F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</w:t>
            </w:r>
            <w:r w:rsidR="0024252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8A01E2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DD7EC8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2023C6" w:rsidP="002023C6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Комплекс процессных мероприятий «Развитие дорожного хозяйства</w:t>
            </w:r>
            <w:r w:rsidR="00DD7EC8" w:rsidRPr="006C4720">
              <w:rPr>
                <w:rFonts w:eastAsia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C35736" w:rsidRDefault="002023C6" w:rsidP="0070402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04027">
              <w:rPr>
                <w:sz w:val="20"/>
                <w:szCs w:val="20"/>
              </w:rPr>
              <w:t>4 026 755,38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Pr="00BE6F17" w:rsidRDefault="00704027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41 444 936,58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BE6F17" w:rsidRDefault="008A01E2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94,1</w:t>
            </w:r>
          </w:p>
        </w:tc>
      </w:tr>
      <w:tr w:rsidR="00DD7EC8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714C13" w:rsidRDefault="00DD7EC8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6C4720" w:rsidRDefault="002023C6" w:rsidP="004609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proofErr w:type="spellStart"/>
            <w:r>
              <w:rPr>
                <w:i/>
                <w:sz w:val="20"/>
                <w:szCs w:val="20"/>
              </w:rPr>
              <w:t>Саракташского</w:t>
            </w:r>
            <w:proofErr w:type="spellEnd"/>
            <w:r>
              <w:rPr>
                <w:i/>
                <w:sz w:val="20"/>
                <w:szCs w:val="20"/>
              </w:rPr>
              <w:t xml:space="preserve"> поссовета»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Pr="008A01E2" w:rsidRDefault="00704027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A01E2">
              <w:rPr>
                <w:sz w:val="20"/>
                <w:szCs w:val="20"/>
              </w:rPr>
              <w:t>23 542 528,06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D7EC8" w:rsidRPr="008A01E2" w:rsidRDefault="00704027" w:rsidP="0070402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A01E2">
              <w:rPr>
                <w:color w:val="000000"/>
                <w:sz w:val="20"/>
                <w:szCs w:val="20"/>
              </w:rPr>
              <w:t>22 704 177,23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EC8" w:rsidRDefault="008A01E2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2023C6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714C13" w:rsidRDefault="002023C6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8A01E2" w:rsidRDefault="002023C6" w:rsidP="008A01E2">
            <w:pPr>
              <w:spacing w:after="0"/>
              <w:rPr>
                <w:rFonts w:ascii="Times New Roman" w:hAnsi="Times New Roman"/>
              </w:rPr>
            </w:pPr>
            <w:r w:rsidRPr="008A01E2">
              <w:rPr>
                <w:rFonts w:ascii="Times New Roman" w:hAnsi="Times New Roman"/>
                <w:i/>
                <w:sz w:val="20"/>
                <w:szCs w:val="20"/>
              </w:rPr>
              <w:t>Комплекс процессных мероприятий «Жилищное хозяйство»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C35736" w:rsidRDefault="002023C6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398 552,03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023C6" w:rsidRPr="00BE6F17" w:rsidRDefault="002023C6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398 552,03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BE6F17" w:rsidRDefault="002023C6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023C6" w:rsidRPr="0044210F" w:rsidTr="00DD7EC8">
        <w:tc>
          <w:tcPr>
            <w:tcW w:w="46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714C13" w:rsidRDefault="002023C6" w:rsidP="004609B0">
            <w:pPr>
              <w:pStyle w:val="TableContents"/>
              <w:numPr>
                <w:ilvl w:val="0"/>
                <w:numId w:val="12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8A01E2" w:rsidRDefault="002023C6" w:rsidP="008A01E2">
            <w:pPr>
              <w:spacing w:after="0"/>
              <w:rPr>
                <w:rFonts w:ascii="Times New Roman" w:hAnsi="Times New Roman"/>
              </w:rPr>
            </w:pPr>
            <w:r w:rsidRPr="008A01E2">
              <w:rPr>
                <w:rFonts w:ascii="Times New Roman" w:hAnsi="Times New Roman"/>
                <w:i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C35736" w:rsidRDefault="002023C6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217 700,76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023C6" w:rsidRDefault="002023C6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217 700,76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Default="002023C6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023C6" w:rsidRPr="0044210F" w:rsidTr="00DD7EC8">
        <w:trPr>
          <w:trHeight w:val="150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714C13" w:rsidRDefault="002023C6" w:rsidP="004609B0">
            <w:pPr>
              <w:pStyle w:val="TableContents"/>
              <w:numPr>
                <w:ilvl w:val="0"/>
                <w:numId w:val="12"/>
              </w:numPr>
              <w:tabs>
                <w:tab w:val="left" w:pos="229"/>
              </w:tabs>
              <w:snapToGrid w:val="0"/>
              <w:ind w:left="229" w:hanging="229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8A01E2" w:rsidRDefault="002023C6" w:rsidP="008A01E2">
            <w:pPr>
              <w:spacing w:after="0"/>
              <w:rPr>
                <w:rFonts w:ascii="Times New Roman" w:hAnsi="Times New Roman"/>
              </w:rPr>
            </w:pPr>
            <w:r w:rsidRPr="008A01E2">
              <w:rPr>
                <w:rFonts w:ascii="Times New Roman" w:hAnsi="Times New Roman"/>
                <w:i/>
                <w:sz w:val="20"/>
                <w:szCs w:val="20"/>
              </w:rPr>
              <w:t xml:space="preserve">Комплекс процессных мероприятий «Комплексное </w:t>
            </w:r>
            <w:r w:rsidRPr="008A01E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освоение и развитие территории</w:t>
            </w:r>
            <w:r w:rsidR="00704027" w:rsidRPr="008A01E2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C35736" w:rsidRDefault="00704027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29 163 152,80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023C6" w:rsidRPr="00BE6F17" w:rsidRDefault="00704027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29 162 938,00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BE6F17" w:rsidRDefault="002023C6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023C6" w:rsidRPr="0044210F" w:rsidTr="008A01E2">
        <w:trPr>
          <w:trHeight w:val="532"/>
        </w:trPr>
        <w:tc>
          <w:tcPr>
            <w:tcW w:w="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714C13" w:rsidRDefault="002023C6" w:rsidP="004609B0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lastRenderedPageBreak/>
              <w:t>8</w:t>
            </w:r>
            <w:r w:rsidRPr="00714C13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8A01E2" w:rsidRDefault="002023C6" w:rsidP="008A01E2">
            <w:pPr>
              <w:spacing w:after="0"/>
              <w:rPr>
                <w:rFonts w:ascii="Times New Roman" w:hAnsi="Times New Roman"/>
              </w:rPr>
            </w:pPr>
            <w:r w:rsidRPr="008A01E2">
              <w:rPr>
                <w:rFonts w:ascii="Times New Roman" w:hAnsi="Times New Roman"/>
                <w:i/>
                <w:sz w:val="20"/>
                <w:szCs w:val="20"/>
              </w:rPr>
              <w:t xml:space="preserve">Комплекс процессных мероприятий </w:t>
            </w:r>
            <w:r w:rsidR="00704027" w:rsidRPr="008A01E2">
              <w:rPr>
                <w:rFonts w:ascii="Times New Roman" w:hAnsi="Times New Roman"/>
                <w:i/>
                <w:sz w:val="20"/>
                <w:szCs w:val="20"/>
              </w:rPr>
              <w:t>«Развитие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C35736" w:rsidRDefault="00704027" w:rsidP="004609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32 255 834,91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023C6" w:rsidRPr="00BE6F17" w:rsidRDefault="00704027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32 255 834,91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23C6" w:rsidRPr="00BE6F17" w:rsidRDefault="002023C6" w:rsidP="004609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</w:tbl>
    <w:p w:rsidR="009E596E" w:rsidRPr="007F5870" w:rsidRDefault="00043302" w:rsidP="00AB39A6">
      <w:pPr>
        <w:tabs>
          <w:tab w:val="left" w:pos="567"/>
        </w:tabs>
        <w:jc w:val="both"/>
        <w:outlineLvl w:val="0"/>
        <w:rPr>
          <w:rFonts w:ascii="Times New Roman" w:hAnsi="Times New Roman"/>
          <w:bCs/>
          <w:color w:val="000000"/>
          <w:sz w:val="16"/>
          <w:szCs w:val="16"/>
        </w:rPr>
      </w:pPr>
      <w:r w:rsidRPr="00954C8A"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954C8A" w:rsidRPr="00954C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86FDC" w:rsidRPr="000450EB" w:rsidRDefault="00986FDC" w:rsidP="00986FDC">
      <w:pPr>
        <w:pStyle w:val="310"/>
        <w:suppressAutoHyphens w:val="0"/>
        <w:spacing w:line="240" w:lineRule="auto"/>
        <w:ind w:firstLine="567"/>
        <w:jc w:val="center"/>
        <w:rPr>
          <w:b/>
          <w:i/>
        </w:rPr>
      </w:pPr>
      <w:r w:rsidRPr="000450EB">
        <w:rPr>
          <w:b/>
          <w:i/>
          <w:szCs w:val="28"/>
        </w:rPr>
        <w:t xml:space="preserve">3. </w:t>
      </w:r>
      <w:r w:rsidRPr="000450EB">
        <w:rPr>
          <w:b/>
          <w:i/>
        </w:rPr>
        <w:t xml:space="preserve">Источники финансирования дефицита бюджета </w:t>
      </w:r>
      <w:proofErr w:type="spellStart"/>
      <w:r w:rsidRPr="000450EB">
        <w:rPr>
          <w:b/>
          <w:i/>
        </w:rPr>
        <w:t>Саракташского</w:t>
      </w:r>
      <w:proofErr w:type="spellEnd"/>
      <w:r w:rsidRPr="000450EB">
        <w:rPr>
          <w:b/>
          <w:i/>
        </w:rPr>
        <w:t xml:space="preserve"> поссовета </w:t>
      </w:r>
    </w:p>
    <w:p w:rsidR="00622590" w:rsidRPr="00954C8A" w:rsidRDefault="00622590" w:rsidP="00903691">
      <w:pPr>
        <w:autoSpaceDE w:val="0"/>
        <w:spacing w:after="0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4318E9" w:rsidRPr="000450EB" w:rsidRDefault="00986FDC" w:rsidP="00250A8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450EB">
        <w:rPr>
          <w:rFonts w:ascii="Times New Roman" w:hAnsi="Times New Roman"/>
          <w:sz w:val="28"/>
          <w:szCs w:val="28"/>
          <w:lang w:eastAsia="ar-SA"/>
        </w:rPr>
        <w:t xml:space="preserve">Решением Совета депутатов муниципального образования </w:t>
      </w:r>
      <w:proofErr w:type="spellStart"/>
      <w:r w:rsidRPr="000450EB">
        <w:rPr>
          <w:rFonts w:ascii="Times New Roman" w:hAnsi="Times New Roman"/>
          <w:sz w:val="28"/>
          <w:szCs w:val="28"/>
          <w:lang w:eastAsia="ar-SA"/>
        </w:rPr>
        <w:t>Саракташский</w:t>
      </w:r>
      <w:proofErr w:type="spellEnd"/>
      <w:r w:rsidRPr="000450EB">
        <w:rPr>
          <w:rFonts w:ascii="Times New Roman" w:hAnsi="Times New Roman"/>
          <w:sz w:val="28"/>
          <w:szCs w:val="28"/>
          <w:lang w:eastAsia="ar-SA"/>
        </w:rPr>
        <w:t xml:space="preserve"> поссовет от </w:t>
      </w:r>
      <w:r w:rsidR="00AA0D42">
        <w:rPr>
          <w:rFonts w:ascii="Times New Roman" w:hAnsi="Times New Roman"/>
          <w:sz w:val="28"/>
          <w:szCs w:val="28"/>
          <w:lang w:eastAsia="ar-SA"/>
        </w:rPr>
        <w:t>1</w:t>
      </w:r>
      <w:r w:rsidR="002165F2">
        <w:rPr>
          <w:rFonts w:ascii="Times New Roman" w:hAnsi="Times New Roman"/>
          <w:sz w:val="28"/>
          <w:szCs w:val="28"/>
          <w:lang w:eastAsia="ar-SA"/>
        </w:rPr>
        <w:t>6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.12.20</w:t>
      </w:r>
      <w:r w:rsidR="00AA0D42">
        <w:rPr>
          <w:rFonts w:ascii="Times New Roman" w:hAnsi="Times New Roman"/>
          <w:sz w:val="28"/>
          <w:szCs w:val="28"/>
          <w:lang w:eastAsia="ar-SA"/>
        </w:rPr>
        <w:t>2</w:t>
      </w:r>
      <w:r w:rsidR="002165F2">
        <w:rPr>
          <w:rFonts w:ascii="Times New Roman" w:hAnsi="Times New Roman"/>
          <w:sz w:val="28"/>
          <w:szCs w:val="28"/>
          <w:lang w:eastAsia="ar-SA"/>
        </w:rPr>
        <w:t>2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г. №</w:t>
      </w:r>
      <w:r w:rsidR="002165F2">
        <w:rPr>
          <w:rFonts w:ascii="Times New Roman" w:hAnsi="Times New Roman"/>
          <w:sz w:val="28"/>
          <w:szCs w:val="28"/>
          <w:lang w:eastAsia="ar-SA"/>
        </w:rPr>
        <w:t>121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«О бюджете муниципального образования </w:t>
      </w:r>
      <w:proofErr w:type="spellStart"/>
      <w:r w:rsidRPr="000450EB">
        <w:rPr>
          <w:rFonts w:ascii="Times New Roman" w:hAnsi="Times New Roman"/>
          <w:sz w:val="28"/>
          <w:szCs w:val="28"/>
          <w:lang w:eastAsia="ar-SA"/>
        </w:rPr>
        <w:t>Саракташский</w:t>
      </w:r>
      <w:proofErr w:type="spellEnd"/>
      <w:r w:rsidRPr="000450EB">
        <w:rPr>
          <w:rFonts w:ascii="Times New Roman" w:hAnsi="Times New Roman"/>
          <w:sz w:val="28"/>
          <w:szCs w:val="28"/>
          <w:lang w:eastAsia="ar-SA"/>
        </w:rPr>
        <w:t xml:space="preserve"> поссовет на 20</w:t>
      </w:r>
      <w:r w:rsidR="00250A83" w:rsidRPr="000450EB">
        <w:rPr>
          <w:rFonts w:ascii="Times New Roman" w:hAnsi="Times New Roman"/>
          <w:sz w:val="28"/>
          <w:szCs w:val="28"/>
          <w:lang w:eastAsia="ar-SA"/>
        </w:rPr>
        <w:t>2</w:t>
      </w:r>
      <w:r w:rsidR="002165F2">
        <w:rPr>
          <w:rFonts w:ascii="Times New Roman" w:hAnsi="Times New Roman"/>
          <w:sz w:val="28"/>
          <w:szCs w:val="28"/>
          <w:lang w:eastAsia="ar-SA"/>
        </w:rPr>
        <w:t>3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год и плановый период 20</w:t>
      </w:r>
      <w:r w:rsidR="00FB5D35" w:rsidRPr="000450EB">
        <w:rPr>
          <w:rFonts w:ascii="Times New Roman" w:hAnsi="Times New Roman"/>
          <w:sz w:val="28"/>
          <w:szCs w:val="28"/>
          <w:lang w:eastAsia="ar-SA"/>
        </w:rPr>
        <w:t>2</w:t>
      </w:r>
      <w:r w:rsidR="002165F2">
        <w:rPr>
          <w:rFonts w:ascii="Times New Roman" w:hAnsi="Times New Roman"/>
          <w:sz w:val="28"/>
          <w:szCs w:val="28"/>
          <w:lang w:eastAsia="ar-SA"/>
        </w:rPr>
        <w:t>4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и 202</w:t>
      </w:r>
      <w:r w:rsidR="002165F2">
        <w:rPr>
          <w:rFonts w:ascii="Times New Roman" w:hAnsi="Times New Roman"/>
          <w:sz w:val="28"/>
          <w:szCs w:val="28"/>
          <w:lang w:eastAsia="ar-SA"/>
        </w:rPr>
        <w:t>5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годов» первоначально местный бюджет утвержден без дефицита. </w:t>
      </w:r>
      <w:r w:rsidRPr="000450EB">
        <w:rPr>
          <w:rFonts w:ascii="Times New Roman" w:hAnsi="Times New Roman"/>
          <w:color w:val="FF0000"/>
          <w:sz w:val="28"/>
          <w:szCs w:val="28"/>
          <w:lang w:eastAsia="ar-SA"/>
        </w:rPr>
        <w:t> 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 Фактическое исполнение бюджета осуществлено с </w:t>
      </w:r>
      <w:r w:rsidR="004318E9" w:rsidRPr="000450EB">
        <w:rPr>
          <w:rFonts w:ascii="Times New Roman" w:hAnsi="Times New Roman"/>
          <w:sz w:val="28"/>
          <w:szCs w:val="28"/>
        </w:rPr>
        <w:t xml:space="preserve">превышением </w:t>
      </w:r>
      <w:r w:rsidR="002165F2" w:rsidRPr="000450EB">
        <w:rPr>
          <w:rFonts w:ascii="Times New Roman" w:hAnsi="Times New Roman"/>
          <w:sz w:val="28"/>
          <w:szCs w:val="28"/>
        </w:rPr>
        <w:t>доход</w:t>
      </w:r>
      <w:r w:rsidR="002165F2">
        <w:rPr>
          <w:rFonts w:ascii="Times New Roman" w:hAnsi="Times New Roman"/>
          <w:sz w:val="28"/>
          <w:szCs w:val="28"/>
        </w:rPr>
        <w:t xml:space="preserve">ов </w:t>
      </w:r>
      <w:r w:rsidR="00A00B63">
        <w:rPr>
          <w:rFonts w:ascii="Times New Roman" w:hAnsi="Times New Roman"/>
          <w:sz w:val="28"/>
          <w:szCs w:val="28"/>
        </w:rPr>
        <w:t>над</w:t>
      </w:r>
      <w:r w:rsidR="002165F2">
        <w:rPr>
          <w:rFonts w:ascii="Times New Roman" w:hAnsi="Times New Roman"/>
          <w:sz w:val="28"/>
          <w:szCs w:val="28"/>
        </w:rPr>
        <w:t xml:space="preserve"> расходами</w:t>
      </w:r>
      <w:r w:rsidR="00A00B63">
        <w:rPr>
          <w:rFonts w:ascii="Times New Roman" w:hAnsi="Times New Roman"/>
          <w:sz w:val="28"/>
          <w:szCs w:val="28"/>
        </w:rPr>
        <w:t xml:space="preserve"> </w:t>
      </w:r>
      <w:r w:rsidRPr="000450EB">
        <w:rPr>
          <w:rFonts w:ascii="Times New Roman" w:hAnsi="Times New Roman"/>
          <w:sz w:val="28"/>
          <w:szCs w:val="28"/>
          <w:lang w:eastAsia="ar-SA"/>
        </w:rPr>
        <w:t xml:space="preserve">в размере </w:t>
      </w:r>
      <w:r w:rsidR="008700FF">
        <w:rPr>
          <w:rFonts w:ascii="Times New Roman" w:hAnsi="Times New Roman"/>
          <w:sz w:val="28"/>
          <w:szCs w:val="28"/>
          <w:lang w:eastAsia="ar-SA"/>
        </w:rPr>
        <w:t>4</w:t>
      </w:r>
      <w:r w:rsidR="00955899">
        <w:rPr>
          <w:rFonts w:ascii="Times New Roman" w:hAnsi="Times New Roman"/>
          <w:sz w:val="28"/>
          <w:szCs w:val="28"/>
          <w:lang w:eastAsia="ar-SA"/>
        </w:rPr>
        <w:t xml:space="preserve"> 027 597,77 </w:t>
      </w:r>
      <w:r w:rsidRPr="000450EB">
        <w:rPr>
          <w:rFonts w:ascii="Times New Roman" w:hAnsi="Times New Roman"/>
          <w:sz w:val="28"/>
          <w:szCs w:val="28"/>
          <w:lang w:eastAsia="ar-SA"/>
        </w:rPr>
        <w:t>рублей</w:t>
      </w:r>
      <w:r w:rsidR="004318E9" w:rsidRPr="000450EB">
        <w:rPr>
          <w:rFonts w:ascii="Times New Roman" w:hAnsi="Times New Roman"/>
          <w:sz w:val="28"/>
          <w:szCs w:val="28"/>
          <w:lang w:eastAsia="ar-SA"/>
        </w:rPr>
        <w:t xml:space="preserve"> (</w:t>
      </w:r>
      <w:r w:rsidR="004318E9" w:rsidRPr="000450EB">
        <w:rPr>
          <w:rFonts w:ascii="Times New Roman" w:hAnsi="Times New Roman"/>
          <w:sz w:val="28"/>
          <w:szCs w:val="28"/>
        </w:rPr>
        <w:t xml:space="preserve">доходы – </w:t>
      </w:r>
      <w:r w:rsidR="008700FF">
        <w:rPr>
          <w:rFonts w:ascii="Times New Roman" w:hAnsi="Times New Roman"/>
          <w:sz w:val="28"/>
          <w:szCs w:val="28"/>
        </w:rPr>
        <w:t>14</w:t>
      </w:r>
      <w:r w:rsidR="00955899">
        <w:rPr>
          <w:rFonts w:ascii="Times New Roman" w:hAnsi="Times New Roman"/>
          <w:sz w:val="28"/>
          <w:szCs w:val="28"/>
        </w:rPr>
        <w:t>7 628 053,81</w:t>
      </w:r>
      <w:r w:rsidR="004318E9" w:rsidRPr="000450EB">
        <w:rPr>
          <w:rFonts w:ascii="Times New Roman" w:hAnsi="Times New Roman"/>
          <w:sz w:val="28"/>
          <w:szCs w:val="28"/>
        </w:rPr>
        <w:t xml:space="preserve"> рублей, расходы – </w:t>
      </w:r>
      <w:r w:rsidR="008700FF">
        <w:rPr>
          <w:rFonts w:ascii="Times New Roman" w:hAnsi="Times New Roman"/>
          <w:sz w:val="28"/>
          <w:szCs w:val="28"/>
        </w:rPr>
        <w:t>14</w:t>
      </w:r>
      <w:r w:rsidR="00955899">
        <w:rPr>
          <w:rFonts w:ascii="Times New Roman" w:hAnsi="Times New Roman"/>
          <w:sz w:val="28"/>
          <w:szCs w:val="28"/>
        </w:rPr>
        <w:t>3 600 456,04</w:t>
      </w:r>
      <w:r w:rsidR="004318E9" w:rsidRPr="000450EB">
        <w:rPr>
          <w:rFonts w:ascii="Times New Roman" w:hAnsi="Times New Roman"/>
          <w:sz w:val="28"/>
          <w:szCs w:val="28"/>
        </w:rPr>
        <w:t xml:space="preserve"> рубля).</w:t>
      </w:r>
    </w:p>
    <w:p w:rsidR="0061524E" w:rsidRDefault="00986FDC" w:rsidP="00986FDC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Остаток средств на начало 20</w:t>
      </w:r>
      <w:r w:rsidR="00AA0D42">
        <w:rPr>
          <w:rFonts w:ascii="Times New Roman" w:eastAsia="Times New Roman" w:hAnsi="Times New Roman"/>
          <w:sz w:val="28"/>
          <w:szCs w:val="28"/>
          <w:shd w:val="clear" w:color="auto" w:fill="FFFFFF"/>
        </w:rPr>
        <w:t>2</w:t>
      </w:r>
      <w:r w:rsidR="00955899">
        <w:rPr>
          <w:rFonts w:ascii="Times New Roman" w:eastAsia="Times New Roman" w:hAnsi="Times New Roman"/>
          <w:sz w:val="28"/>
          <w:szCs w:val="28"/>
          <w:shd w:val="clear" w:color="auto" w:fill="FFFFFF"/>
        </w:rPr>
        <w:t>3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года по данным Баланса </w:t>
      </w:r>
      <w:r w:rsidR="0061524E" w:rsidRPr="000450EB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>(ф.0503120, 0503140)</w:t>
      </w:r>
      <w:r w:rsidR="007D3B70" w:rsidRPr="000450EB">
        <w:rPr>
          <w:rFonts w:ascii="Times New Roman" w:eastAsia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составил</w:t>
      </w:r>
      <w:r w:rsidR="0095589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760 353,75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рублей, исполнение по доходам </w:t>
      </w:r>
      <w:r w:rsidR="007D3B70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– </w:t>
      </w:r>
      <w:r w:rsidR="00955899">
        <w:rPr>
          <w:rFonts w:ascii="Times New Roman" w:hAnsi="Times New Roman"/>
          <w:sz w:val="28"/>
          <w:szCs w:val="28"/>
        </w:rPr>
        <w:t>147 628 053,81</w:t>
      </w:r>
      <w:r w:rsidR="00955899" w:rsidRPr="000450EB">
        <w:rPr>
          <w:rFonts w:ascii="Times New Roman" w:hAnsi="Times New Roman"/>
          <w:sz w:val="28"/>
          <w:szCs w:val="28"/>
        </w:rPr>
        <w:t xml:space="preserve"> </w:t>
      </w:r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рублей, исполнение по расходам </w:t>
      </w:r>
      <w:r w:rsidR="007D3B70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– </w:t>
      </w:r>
      <w:r w:rsidR="00955899">
        <w:rPr>
          <w:rFonts w:ascii="Times New Roman" w:hAnsi="Times New Roman"/>
          <w:sz w:val="28"/>
          <w:szCs w:val="28"/>
        </w:rPr>
        <w:t>143 600 456,04</w:t>
      </w:r>
      <w:r w:rsidR="00955899" w:rsidRPr="000450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рублей,  остаток</w:t>
      </w:r>
      <w:proofErr w:type="gramEnd"/>
      <w:r w:rsidR="0061524E" w:rsidRPr="000450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средств на счете на конец</w:t>
      </w:r>
      <w:r w:rsidR="0061524E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отчетного периода </w:t>
      </w:r>
      <w:r w:rsidR="007A53DB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955899">
        <w:rPr>
          <w:rFonts w:ascii="Times New Roman" w:eastAsia="Times New Roman" w:hAnsi="Times New Roman"/>
          <w:sz w:val="28"/>
          <w:szCs w:val="28"/>
          <w:shd w:val="clear" w:color="auto" w:fill="FFFFFF"/>
        </w:rPr>
        <w:t>4 787 951,52</w:t>
      </w:r>
      <w:r w:rsidR="00AA0D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61524E" w:rsidRPr="007E54EE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рублей.</w:t>
      </w:r>
    </w:p>
    <w:p w:rsidR="00F859D4" w:rsidRPr="004A1378" w:rsidRDefault="00F859D4" w:rsidP="007C0BD6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1378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ВЫВОДЫ</w:t>
      </w:r>
      <w:r w:rsidRPr="004A1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A7A70" w:rsidRPr="00655242" w:rsidRDefault="001A7A70" w:rsidP="007F5870">
      <w:pPr>
        <w:pStyle w:val="af6"/>
        <w:widowControl w:val="0"/>
        <w:numPr>
          <w:ilvl w:val="0"/>
          <w:numId w:val="6"/>
        </w:numPr>
        <w:tabs>
          <w:tab w:val="left" w:pos="0"/>
          <w:tab w:val="left" w:pos="851"/>
        </w:tabs>
        <w:suppressAutoHyphens/>
        <w:autoSpaceDE w:val="0"/>
        <w:spacing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655242">
        <w:rPr>
          <w:sz w:val="28"/>
          <w:szCs w:val="28"/>
        </w:rPr>
        <w:t xml:space="preserve">Годовой отчет об исполнении бюджета </w:t>
      </w:r>
      <w:r w:rsidR="0087788C" w:rsidRPr="00655242">
        <w:rPr>
          <w:sz w:val="28"/>
          <w:szCs w:val="28"/>
        </w:rPr>
        <w:t xml:space="preserve">муниципального образования </w:t>
      </w:r>
      <w:proofErr w:type="spellStart"/>
      <w:r w:rsidR="0087788C" w:rsidRPr="00655242">
        <w:rPr>
          <w:sz w:val="28"/>
          <w:szCs w:val="28"/>
        </w:rPr>
        <w:t>Саракташский</w:t>
      </w:r>
      <w:proofErr w:type="spellEnd"/>
      <w:r w:rsidR="0087788C" w:rsidRPr="00655242">
        <w:rPr>
          <w:sz w:val="28"/>
          <w:szCs w:val="28"/>
        </w:rPr>
        <w:t xml:space="preserve"> поссовет за 20</w:t>
      </w:r>
      <w:r w:rsidR="004A1378" w:rsidRPr="00655242">
        <w:rPr>
          <w:sz w:val="28"/>
          <w:szCs w:val="28"/>
        </w:rPr>
        <w:t>2</w:t>
      </w:r>
      <w:r w:rsidR="004D7DC8">
        <w:rPr>
          <w:sz w:val="28"/>
          <w:szCs w:val="28"/>
        </w:rPr>
        <w:t>3</w:t>
      </w:r>
      <w:r w:rsidR="0087788C" w:rsidRPr="00655242">
        <w:rPr>
          <w:sz w:val="28"/>
          <w:szCs w:val="28"/>
        </w:rPr>
        <w:t xml:space="preserve"> год представлен </w:t>
      </w:r>
      <w:r w:rsidR="0096357C" w:rsidRPr="00655242">
        <w:rPr>
          <w:sz w:val="28"/>
          <w:szCs w:val="28"/>
        </w:rPr>
        <w:t xml:space="preserve">в Счетную палату </w:t>
      </w:r>
      <w:r w:rsidRPr="00655242">
        <w:rPr>
          <w:sz w:val="28"/>
          <w:szCs w:val="28"/>
        </w:rPr>
        <w:t>в полном объеме в установленный сро</w:t>
      </w:r>
      <w:r w:rsidRPr="00655242">
        <w:rPr>
          <w:color w:val="000000"/>
          <w:sz w:val="28"/>
          <w:szCs w:val="28"/>
        </w:rPr>
        <w:t xml:space="preserve">к. </w:t>
      </w:r>
    </w:p>
    <w:p w:rsidR="00230D8E" w:rsidRPr="00655242" w:rsidRDefault="00230D8E" w:rsidP="007F5870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5242">
        <w:rPr>
          <w:rFonts w:ascii="Times New Roman" w:hAnsi="Times New Roman"/>
          <w:sz w:val="28"/>
          <w:szCs w:val="28"/>
        </w:rPr>
        <w:t xml:space="preserve">Годовая </w:t>
      </w:r>
      <w:r w:rsidR="00864252" w:rsidRPr="00655242">
        <w:rPr>
          <w:rFonts w:ascii="Times New Roman" w:hAnsi="Times New Roman"/>
          <w:sz w:val="28"/>
          <w:szCs w:val="28"/>
        </w:rPr>
        <w:t xml:space="preserve">бюджетная </w:t>
      </w:r>
      <w:r w:rsidRPr="00655242">
        <w:rPr>
          <w:rFonts w:ascii="Times New Roman" w:hAnsi="Times New Roman"/>
          <w:sz w:val="28"/>
          <w:szCs w:val="28"/>
        </w:rPr>
        <w:t xml:space="preserve">отчетность </w:t>
      </w:r>
      <w:r w:rsidRPr="00655242">
        <w:rPr>
          <w:rFonts w:ascii="Times New Roman" w:hAnsi="Times New Roman"/>
          <w:sz w:val="28"/>
          <w:szCs w:val="28"/>
          <w:lang w:eastAsia="ar-SA"/>
        </w:rPr>
        <w:t xml:space="preserve">представлена на бумажном носителе и в электронном виде с сопроводительным письмом, </w:t>
      </w:r>
      <w:r w:rsidRPr="00655242">
        <w:rPr>
          <w:rFonts w:ascii="Times New Roman" w:hAnsi="Times New Roman"/>
          <w:sz w:val="28"/>
          <w:szCs w:val="28"/>
        </w:rPr>
        <w:t xml:space="preserve">подписана главой муниципального образования </w:t>
      </w:r>
      <w:proofErr w:type="spellStart"/>
      <w:r w:rsidRPr="00655242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655242">
        <w:rPr>
          <w:rFonts w:ascii="Times New Roman" w:hAnsi="Times New Roman"/>
          <w:sz w:val="28"/>
          <w:szCs w:val="28"/>
        </w:rPr>
        <w:t xml:space="preserve"> поссовет и ведущим специалистом – </w:t>
      </w:r>
      <w:proofErr w:type="gramStart"/>
      <w:r w:rsidRPr="00655242">
        <w:rPr>
          <w:rFonts w:ascii="Times New Roman" w:hAnsi="Times New Roman"/>
          <w:sz w:val="28"/>
          <w:szCs w:val="28"/>
        </w:rPr>
        <w:t>бухгалтером  администрации</w:t>
      </w:r>
      <w:proofErr w:type="gramEnd"/>
      <w:r w:rsidR="008A2A23" w:rsidRPr="00655242">
        <w:rPr>
          <w:rFonts w:ascii="Times New Roman" w:hAnsi="Times New Roman"/>
          <w:sz w:val="28"/>
          <w:szCs w:val="28"/>
        </w:rPr>
        <w:t>,</w:t>
      </w:r>
      <w:r w:rsidRPr="00655242">
        <w:rPr>
          <w:rFonts w:ascii="Times New Roman" w:hAnsi="Times New Roman"/>
          <w:sz w:val="28"/>
          <w:szCs w:val="28"/>
        </w:rPr>
        <w:t xml:space="preserve">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требованиям. В соответствии с требованиями Инструкции 191н отчетность </w:t>
      </w:r>
      <w:proofErr w:type="gramStart"/>
      <w:r w:rsidRPr="00655242">
        <w:rPr>
          <w:rFonts w:ascii="Times New Roman" w:hAnsi="Times New Roman"/>
          <w:sz w:val="28"/>
          <w:szCs w:val="28"/>
        </w:rPr>
        <w:t>сброшюрована</w:t>
      </w:r>
      <w:r w:rsidR="004910DC" w:rsidRPr="00655242">
        <w:rPr>
          <w:rFonts w:ascii="Times New Roman" w:hAnsi="Times New Roman"/>
          <w:sz w:val="28"/>
          <w:szCs w:val="28"/>
        </w:rPr>
        <w:t>,  пронумерована</w:t>
      </w:r>
      <w:proofErr w:type="gramEnd"/>
      <w:r w:rsidR="004910DC" w:rsidRPr="00655242">
        <w:rPr>
          <w:rFonts w:ascii="Times New Roman" w:hAnsi="Times New Roman"/>
          <w:sz w:val="28"/>
          <w:szCs w:val="28"/>
        </w:rPr>
        <w:t>, с оглавлением.</w:t>
      </w:r>
    </w:p>
    <w:p w:rsidR="004910DC" w:rsidRPr="00655242" w:rsidRDefault="004910DC" w:rsidP="007F587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5242">
        <w:rPr>
          <w:rFonts w:ascii="Times New Roman" w:hAnsi="Times New Roman"/>
          <w:sz w:val="28"/>
          <w:szCs w:val="28"/>
        </w:rPr>
        <w:t xml:space="preserve">        </w:t>
      </w:r>
      <w:r w:rsidR="0087788C" w:rsidRPr="00655242">
        <w:rPr>
          <w:rFonts w:ascii="Times New Roman" w:hAnsi="Times New Roman"/>
          <w:sz w:val="28"/>
          <w:szCs w:val="28"/>
        </w:rPr>
        <w:t>3</w:t>
      </w:r>
      <w:r w:rsidR="00D66D90" w:rsidRPr="00655242">
        <w:rPr>
          <w:rFonts w:ascii="Times New Roman" w:hAnsi="Times New Roman"/>
          <w:sz w:val="28"/>
          <w:szCs w:val="28"/>
        </w:rPr>
        <w:t>.</w:t>
      </w:r>
      <w:r w:rsidRPr="00655242">
        <w:rPr>
          <w:rFonts w:ascii="Times New Roman" w:hAnsi="Times New Roman"/>
          <w:sz w:val="28"/>
          <w:szCs w:val="28"/>
        </w:rPr>
        <w:t xml:space="preserve"> </w:t>
      </w:r>
      <w:r w:rsidR="00D66D90" w:rsidRPr="00655242">
        <w:rPr>
          <w:rFonts w:ascii="Times New Roman" w:hAnsi="Times New Roman"/>
          <w:sz w:val="28"/>
          <w:szCs w:val="28"/>
        </w:rPr>
        <w:t>Представленная бюджетная отчетность соответствует перечню форм, установленному пунктом 11.</w:t>
      </w:r>
      <w:r w:rsidR="004A1378" w:rsidRPr="00655242">
        <w:rPr>
          <w:rFonts w:ascii="Times New Roman" w:hAnsi="Times New Roman"/>
          <w:sz w:val="28"/>
          <w:szCs w:val="28"/>
        </w:rPr>
        <w:t>1</w:t>
      </w:r>
      <w:r w:rsidRPr="00655242">
        <w:rPr>
          <w:rFonts w:ascii="Times New Roman" w:hAnsi="Times New Roman"/>
          <w:sz w:val="28"/>
          <w:szCs w:val="28"/>
        </w:rPr>
        <w:t xml:space="preserve"> Инструкции 191н для </w:t>
      </w:r>
      <w:r w:rsidRPr="00655242">
        <w:rPr>
          <w:rFonts w:ascii="Times New Roman" w:hAnsi="Times New Roman"/>
          <w:sz w:val="28"/>
          <w:szCs w:val="28"/>
          <w:lang w:eastAsia="ru-RU"/>
        </w:rPr>
        <w:t>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:rsidR="004910DC" w:rsidRPr="00655242" w:rsidRDefault="004910DC" w:rsidP="007F587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FC6337" w:rsidRDefault="00FC6337" w:rsidP="007F5870">
      <w:pPr>
        <w:pStyle w:val="af6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655242">
        <w:rPr>
          <w:sz w:val="28"/>
          <w:szCs w:val="28"/>
        </w:rPr>
        <w:t>При проверке контрольных соотношений между показателями форм бюджетной отчетности главного распорядителя, распорядителя, получателя бюджетных средств за 202</w:t>
      </w:r>
      <w:r w:rsidR="004D7DC8">
        <w:rPr>
          <w:sz w:val="28"/>
          <w:szCs w:val="28"/>
        </w:rPr>
        <w:t>3</w:t>
      </w:r>
      <w:r w:rsidRPr="00655242">
        <w:rPr>
          <w:sz w:val="28"/>
          <w:szCs w:val="28"/>
        </w:rPr>
        <w:t xml:space="preserve"> год несоответствия показателей не установлено.</w:t>
      </w:r>
    </w:p>
    <w:p w:rsidR="00FC6337" w:rsidRDefault="00FC6337" w:rsidP="007F5870">
      <w:pPr>
        <w:pStyle w:val="af6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5242">
        <w:rPr>
          <w:sz w:val="28"/>
          <w:szCs w:val="28"/>
        </w:rPr>
        <w:lastRenderedPageBreak/>
        <w:t xml:space="preserve">В нарушение </w:t>
      </w:r>
      <w:r w:rsidRPr="00655242">
        <w:rPr>
          <w:kern w:val="2"/>
          <w:sz w:val="28"/>
          <w:szCs w:val="28"/>
        </w:rPr>
        <w:t xml:space="preserve">п. 7 </w:t>
      </w:r>
      <w:r w:rsidRPr="00655242">
        <w:rPr>
          <w:sz w:val="28"/>
          <w:szCs w:val="28"/>
          <w:lang w:eastAsia="ar-SA"/>
        </w:rPr>
        <w:t>Инструкции 191н инвентаризация обязательств п</w:t>
      </w:r>
      <w:r w:rsidRPr="00655242">
        <w:rPr>
          <w:sz w:val="28"/>
          <w:szCs w:val="28"/>
        </w:rPr>
        <w:t xml:space="preserve">еред составлением годовой бюджетной отчетности не проводилась. </w:t>
      </w:r>
    </w:p>
    <w:p w:rsidR="007D4751" w:rsidRPr="00655242" w:rsidRDefault="005A152B" w:rsidP="007F5870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5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751" w:rsidRPr="00655242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655242" w:rsidRPr="00655242">
        <w:rPr>
          <w:rFonts w:ascii="Times New Roman" w:hAnsi="Times New Roman"/>
          <w:color w:val="000000"/>
          <w:sz w:val="28"/>
          <w:szCs w:val="28"/>
        </w:rPr>
        <w:t>6</w:t>
      </w:r>
      <w:r w:rsidR="00CB5BA3" w:rsidRPr="00655242">
        <w:rPr>
          <w:rFonts w:ascii="Times New Roman" w:hAnsi="Times New Roman"/>
          <w:sz w:val="28"/>
          <w:szCs w:val="28"/>
        </w:rPr>
        <w:t>.</w:t>
      </w:r>
      <w:r w:rsidR="004F6E57" w:rsidRPr="00655242">
        <w:rPr>
          <w:rFonts w:ascii="Times New Roman" w:hAnsi="Times New Roman"/>
          <w:sz w:val="28"/>
          <w:szCs w:val="28"/>
        </w:rPr>
        <w:t xml:space="preserve"> </w:t>
      </w:r>
      <w:r w:rsidR="00F82DCE" w:rsidRPr="00655242">
        <w:rPr>
          <w:rFonts w:ascii="Times New Roman" w:hAnsi="Times New Roman"/>
          <w:sz w:val="28"/>
          <w:szCs w:val="28"/>
        </w:rPr>
        <w:t xml:space="preserve"> </w:t>
      </w:r>
      <w:r w:rsidR="004F6E57" w:rsidRPr="00655242">
        <w:rPr>
          <w:rFonts w:ascii="Times New Roman" w:hAnsi="Times New Roman"/>
          <w:sz w:val="28"/>
          <w:szCs w:val="28"/>
        </w:rPr>
        <w:t>Бюджет муниципального</w:t>
      </w:r>
      <w:r w:rsidR="00F82DCE" w:rsidRPr="00655242">
        <w:rPr>
          <w:rFonts w:ascii="Times New Roman" w:hAnsi="Times New Roman"/>
          <w:sz w:val="28"/>
          <w:szCs w:val="28"/>
        </w:rPr>
        <w:t xml:space="preserve"> </w:t>
      </w:r>
      <w:r w:rsidR="004F6E57" w:rsidRPr="00655242">
        <w:rPr>
          <w:rFonts w:ascii="Times New Roman" w:hAnsi="Times New Roman"/>
          <w:kern w:val="2"/>
          <w:sz w:val="28"/>
          <w:szCs w:val="28"/>
        </w:rPr>
        <w:t>образования</w:t>
      </w:r>
      <w:r w:rsidR="00F82DCE" w:rsidRPr="00655242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F82DCE" w:rsidRPr="00655242">
        <w:rPr>
          <w:rFonts w:ascii="Times New Roman" w:hAnsi="Times New Roman"/>
          <w:kern w:val="2"/>
          <w:sz w:val="28"/>
          <w:szCs w:val="28"/>
        </w:rPr>
        <w:t>Саракташский</w:t>
      </w:r>
      <w:proofErr w:type="spellEnd"/>
      <w:r w:rsidR="00F82DCE" w:rsidRPr="00655242">
        <w:rPr>
          <w:rFonts w:ascii="Times New Roman" w:hAnsi="Times New Roman"/>
          <w:kern w:val="2"/>
          <w:sz w:val="28"/>
          <w:szCs w:val="28"/>
        </w:rPr>
        <w:t xml:space="preserve"> поссовет </w:t>
      </w:r>
      <w:r w:rsidR="004F6E57" w:rsidRPr="00655242">
        <w:rPr>
          <w:rFonts w:ascii="Times New Roman" w:hAnsi="Times New Roman"/>
          <w:sz w:val="28"/>
          <w:szCs w:val="28"/>
        </w:rPr>
        <w:t xml:space="preserve">исполнен по доходам </w:t>
      </w:r>
      <w:r w:rsidR="0063543F" w:rsidRPr="00655242">
        <w:rPr>
          <w:rFonts w:ascii="Times New Roman" w:hAnsi="Times New Roman"/>
          <w:sz w:val="28"/>
          <w:szCs w:val="28"/>
        </w:rPr>
        <w:t xml:space="preserve">в размере </w:t>
      </w:r>
      <w:r w:rsidR="004D7DC8">
        <w:rPr>
          <w:rFonts w:ascii="Times New Roman" w:hAnsi="Times New Roman"/>
          <w:sz w:val="28"/>
          <w:szCs w:val="28"/>
        </w:rPr>
        <w:t>147 628 053,81</w:t>
      </w:r>
      <w:r w:rsidR="007D4751" w:rsidRPr="00655242">
        <w:rPr>
          <w:rFonts w:ascii="Times New Roman" w:hAnsi="Times New Roman"/>
          <w:sz w:val="28"/>
          <w:szCs w:val="28"/>
        </w:rPr>
        <w:t xml:space="preserve"> </w:t>
      </w:r>
      <w:r w:rsidR="0063543F" w:rsidRPr="00655242">
        <w:rPr>
          <w:rFonts w:ascii="Times New Roman" w:hAnsi="Times New Roman"/>
          <w:sz w:val="28"/>
          <w:szCs w:val="28"/>
        </w:rPr>
        <w:t xml:space="preserve">рублей или </w:t>
      </w:r>
      <w:r w:rsidR="00FC6337" w:rsidRPr="00655242">
        <w:rPr>
          <w:rFonts w:ascii="Times New Roman" w:hAnsi="Times New Roman"/>
          <w:sz w:val="28"/>
          <w:szCs w:val="28"/>
        </w:rPr>
        <w:t>100,</w:t>
      </w:r>
      <w:r w:rsidR="004D7DC8">
        <w:rPr>
          <w:rFonts w:ascii="Times New Roman" w:hAnsi="Times New Roman"/>
          <w:sz w:val="28"/>
          <w:szCs w:val="28"/>
        </w:rPr>
        <w:t>8</w:t>
      </w:r>
      <w:r w:rsidR="0063543F" w:rsidRPr="00655242">
        <w:rPr>
          <w:rFonts w:ascii="Times New Roman" w:hAnsi="Times New Roman"/>
          <w:sz w:val="28"/>
          <w:szCs w:val="28"/>
        </w:rPr>
        <w:t>%</w:t>
      </w:r>
      <w:r w:rsidR="007D4751" w:rsidRPr="00655242">
        <w:rPr>
          <w:rFonts w:ascii="Times New Roman" w:hAnsi="Times New Roman"/>
          <w:sz w:val="28"/>
          <w:szCs w:val="28"/>
        </w:rPr>
        <w:t>.</w:t>
      </w:r>
      <w:r w:rsidR="0063543F" w:rsidRPr="00655242">
        <w:rPr>
          <w:rFonts w:ascii="Times New Roman" w:hAnsi="Times New Roman"/>
          <w:sz w:val="28"/>
          <w:szCs w:val="28"/>
        </w:rPr>
        <w:t xml:space="preserve"> </w:t>
      </w:r>
    </w:p>
    <w:p w:rsidR="007D4751" w:rsidRPr="00655242" w:rsidRDefault="007D4751" w:rsidP="007F5870">
      <w:pPr>
        <w:tabs>
          <w:tab w:val="left" w:pos="567"/>
        </w:tabs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655242">
        <w:rPr>
          <w:rFonts w:ascii="Times New Roman" w:hAnsi="Times New Roman"/>
          <w:sz w:val="28"/>
          <w:szCs w:val="28"/>
        </w:rPr>
        <w:t xml:space="preserve">    </w:t>
      </w:r>
      <w:r w:rsidR="00864252" w:rsidRPr="00655242">
        <w:rPr>
          <w:rFonts w:ascii="Times New Roman" w:hAnsi="Times New Roman"/>
          <w:sz w:val="28"/>
          <w:szCs w:val="28"/>
        </w:rPr>
        <w:t xml:space="preserve">    </w:t>
      </w:r>
      <w:r w:rsidR="00655242">
        <w:rPr>
          <w:rFonts w:ascii="Times New Roman" w:hAnsi="Times New Roman"/>
          <w:sz w:val="28"/>
          <w:szCs w:val="28"/>
        </w:rPr>
        <w:t>7</w:t>
      </w:r>
      <w:r w:rsidRPr="00655242">
        <w:rPr>
          <w:rFonts w:ascii="Times New Roman" w:hAnsi="Times New Roman"/>
          <w:sz w:val="28"/>
          <w:szCs w:val="28"/>
        </w:rPr>
        <w:t>. Расходы по обязательствам местного бюджета исполнены в сумме</w:t>
      </w:r>
      <w:r w:rsidR="00864252" w:rsidRPr="00655242">
        <w:rPr>
          <w:rFonts w:ascii="Times New Roman" w:hAnsi="Times New Roman"/>
          <w:sz w:val="28"/>
          <w:szCs w:val="28"/>
        </w:rPr>
        <w:t xml:space="preserve"> </w:t>
      </w:r>
      <w:r w:rsidR="004D7DC8">
        <w:rPr>
          <w:rFonts w:ascii="Times New Roman" w:hAnsi="Times New Roman"/>
          <w:sz w:val="28"/>
          <w:szCs w:val="28"/>
        </w:rPr>
        <w:t>143 600 456,04</w:t>
      </w:r>
      <w:r w:rsidR="00864252" w:rsidRPr="00655242">
        <w:rPr>
          <w:rFonts w:ascii="Times New Roman" w:hAnsi="Times New Roman"/>
          <w:sz w:val="28"/>
          <w:szCs w:val="28"/>
        </w:rPr>
        <w:t xml:space="preserve"> рублей или </w:t>
      </w:r>
      <w:r w:rsidR="00FC6337" w:rsidRPr="00655242">
        <w:rPr>
          <w:rFonts w:ascii="Times New Roman" w:hAnsi="Times New Roman"/>
          <w:sz w:val="28"/>
          <w:szCs w:val="28"/>
        </w:rPr>
        <w:t>9</w:t>
      </w:r>
      <w:r w:rsidR="004D7DC8">
        <w:rPr>
          <w:rFonts w:ascii="Times New Roman" w:hAnsi="Times New Roman"/>
          <w:sz w:val="28"/>
          <w:szCs w:val="28"/>
        </w:rPr>
        <w:t>7,6</w:t>
      </w:r>
      <w:r w:rsidRPr="00655242">
        <w:rPr>
          <w:rFonts w:ascii="Times New Roman" w:hAnsi="Times New Roman"/>
          <w:sz w:val="28"/>
          <w:szCs w:val="28"/>
        </w:rPr>
        <w:t xml:space="preserve">%. </w:t>
      </w:r>
      <w:r w:rsidRPr="00655242">
        <w:rPr>
          <w:rFonts w:ascii="Times New Roman" w:hAnsi="Times New Roman"/>
          <w:kern w:val="2"/>
          <w:sz w:val="28"/>
          <w:szCs w:val="28"/>
        </w:rPr>
        <w:t xml:space="preserve">Не исполненные ассигнования составляют </w:t>
      </w:r>
      <w:r w:rsidR="004D7DC8">
        <w:rPr>
          <w:rFonts w:ascii="Times New Roman" w:hAnsi="Times New Roman"/>
          <w:kern w:val="2"/>
          <w:sz w:val="28"/>
          <w:szCs w:val="28"/>
        </w:rPr>
        <w:t>3 565 585,80</w:t>
      </w:r>
      <w:r w:rsidRPr="00655242">
        <w:rPr>
          <w:rFonts w:ascii="Times New Roman" w:hAnsi="Times New Roman"/>
          <w:kern w:val="2"/>
          <w:sz w:val="28"/>
          <w:szCs w:val="28"/>
        </w:rPr>
        <w:t xml:space="preserve"> рублей. </w:t>
      </w:r>
    </w:p>
    <w:p w:rsidR="00FC6337" w:rsidRPr="00655242" w:rsidRDefault="00FC6337" w:rsidP="007F5870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655242"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="00655242">
        <w:rPr>
          <w:rFonts w:ascii="Times New Roman" w:hAnsi="Times New Roman"/>
          <w:bCs/>
          <w:color w:val="000000"/>
          <w:sz w:val="28"/>
          <w:szCs w:val="28"/>
        </w:rPr>
        <w:t xml:space="preserve">8. </w:t>
      </w:r>
      <w:r w:rsidRPr="00655242">
        <w:rPr>
          <w:rFonts w:ascii="Times New Roman" w:hAnsi="Times New Roman"/>
          <w:sz w:val="28"/>
          <w:szCs w:val="28"/>
        </w:rPr>
        <w:t>Общий уровень исполнения муниципальных программ в 202</w:t>
      </w:r>
      <w:r w:rsidR="004D7DC8">
        <w:rPr>
          <w:rFonts w:ascii="Times New Roman" w:hAnsi="Times New Roman"/>
          <w:sz w:val="28"/>
          <w:szCs w:val="28"/>
        </w:rPr>
        <w:t>3</w:t>
      </w:r>
      <w:r w:rsidRPr="00655242">
        <w:rPr>
          <w:rFonts w:ascii="Times New Roman" w:hAnsi="Times New Roman"/>
          <w:sz w:val="28"/>
          <w:szCs w:val="28"/>
        </w:rPr>
        <w:t xml:space="preserve"> году составил 99,</w:t>
      </w:r>
      <w:r w:rsidR="004D7DC8">
        <w:rPr>
          <w:rFonts w:ascii="Times New Roman" w:hAnsi="Times New Roman"/>
          <w:sz w:val="28"/>
          <w:szCs w:val="28"/>
        </w:rPr>
        <w:t>0</w:t>
      </w:r>
      <w:r w:rsidRPr="00655242">
        <w:rPr>
          <w:rFonts w:ascii="Times New Roman" w:hAnsi="Times New Roman"/>
          <w:sz w:val="28"/>
          <w:szCs w:val="28"/>
        </w:rPr>
        <w:t xml:space="preserve">% к показателям сводной бюджетной росписи или </w:t>
      </w:r>
      <w:r w:rsidR="004D7DC8" w:rsidRPr="00744FF5">
        <w:rPr>
          <w:rFonts w:ascii="Times New Roman" w:hAnsi="Times New Roman"/>
          <w:color w:val="000000"/>
          <w:sz w:val="28"/>
          <w:szCs w:val="28"/>
        </w:rPr>
        <w:t>142 054 774,90</w:t>
      </w:r>
      <w:r w:rsidR="004D7DC8">
        <w:rPr>
          <w:b/>
          <w:color w:val="000000"/>
          <w:sz w:val="20"/>
          <w:szCs w:val="20"/>
        </w:rPr>
        <w:t xml:space="preserve"> </w:t>
      </w:r>
      <w:r w:rsidRPr="00655242">
        <w:rPr>
          <w:rFonts w:ascii="Times New Roman" w:hAnsi="Times New Roman"/>
          <w:sz w:val="28"/>
          <w:szCs w:val="28"/>
        </w:rPr>
        <w:t xml:space="preserve">рублей. </w:t>
      </w:r>
    </w:p>
    <w:p w:rsidR="0063543F" w:rsidRPr="00655242" w:rsidRDefault="0063543F" w:rsidP="007F5870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</w:t>
      </w:r>
      <w:r w:rsid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>9</w:t>
      </w:r>
      <w:r w:rsidR="00CA08A7"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</w:t>
      </w:r>
      <w:r w:rsidR="00B206FD"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Остаток средств на счете на конец отчетного периода </w:t>
      </w:r>
      <w:r w:rsidR="004D7DC8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4 787 951,52 </w:t>
      </w:r>
      <w:r w:rsidRPr="00655242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рублей.</w:t>
      </w:r>
    </w:p>
    <w:p w:rsidR="00FC6337" w:rsidRPr="00655242" w:rsidRDefault="00655242" w:rsidP="007F587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64252" w:rsidRPr="00655242">
        <w:rPr>
          <w:rFonts w:ascii="Times New Roman" w:hAnsi="Times New Roman"/>
          <w:sz w:val="28"/>
          <w:szCs w:val="28"/>
        </w:rPr>
        <w:t>.</w:t>
      </w:r>
      <w:r w:rsidR="007D4751" w:rsidRPr="00655242">
        <w:rPr>
          <w:rFonts w:ascii="Times New Roman" w:hAnsi="Times New Roman"/>
          <w:sz w:val="28"/>
          <w:szCs w:val="28"/>
        </w:rPr>
        <w:t xml:space="preserve"> </w:t>
      </w:r>
      <w:r w:rsidR="00FC6337" w:rsidRPr="00655242">
        <w:rPr>
          <w:rFonts w:ascii="Times New Roman" w:hAnsi="Times New Roman"/>
          <w:sz w:val="28"/>
          <w:szCs w:val="28"/>
        </w:rPr>
        <w:t>Дебиторская и кредиторская задолженность по состоянию на 01.01.202</w:t>
      </w:r>
      <w:r w:rsidR="00C957A0">
        <w:rPr>
          <w:rFonts w:ascii="Times New Roman" w:hAnsi="Times New Roman"/>
          <w:sz w:val="28"/>
          <w:szCs w:val="28"/>
        </w:rPr>
        <w:t>3</w:t>
      </w:r>
      <w:r w:rsidR="00FC6337" w:rsidRPr="00655242">
        <w:rPr>
          <w:rFonts w:ascii="Times New Roman" w:hAnsi="Times New Roman"/>
          <w:sz w:val="28"/>
          <w:szCs w:val="28"/>
        </w:rPr>
        <w:t xml:space="preserve"> г. составила </w:t>
      </w:r>
      <w:r w:rsidR="004D7DC8">
        <w:rPr>
          <w:rFonts w:ascii="Times New Roman" w:hAnsi="Times New Roman"/>
          <w:sz w:val="28"/>
          <w:szCs w:val="28"/>
        </w:rPr>
        <w:t>201 040 777,29</w:t>
      </w:r>
      <w:r w:rsidR="00EB75CC">
        <w:rPr>
          <w:rFonts w:ascii="Times New Roman" w:hAnsi="Times New Roman"/>
          <w:sz w:val="28"/>
          <w:szCs w:val="28"/>
        </w:rPr>
        <w:t xml:space="preserve"> </w:t>
      </w:r>
      <w:r w:rsidR="00FC6337" w:rsidRPr="00655242">
        <w:rPr>
          <w:rFonts w:ascii="Times New Roman" w:hAnsi="Times New Roman"/>
          <w:sz w:val="28"/>
          <w:szCs w:val="28"/>
        </w:rPr>
        <w:t xml:space="preserve">рублей и </w:t>
      </w:r>
      <w:r w:rsidR="004D7DC8">
        <w:rPr>
          <w:rFonts w:ascii="Times New Roman" w:hAnsi="Times New Roman"/>
          <w:sz w:val="28"/>
          <w:szCs w:val="28"/>
        </w:rPr>
        <w:t>2 573 044,57</w:t>
      </w:r>
      <w:r w:rsidR="00EB75CC" w:rsidRPr="00FF4A3A">
        <w:rPr>
          <w:sz w:val="28"/>
          <w:szCs w:val="28"/>
        </w:rPr>
        <w:t xml:space="preserve"> </w:t>
      </w:r>
      <w:r w:rsidR="00FC6337" w:rsidRPr="00655242">
        <w:rPr>
          <w:rFonts w:ascii="Times New Roman" w:hAnsi="Times New Roman"/>
          <w:sz w:val="28"/>
          <w:szCs w:val="28"/>
        </w:rPr>
        <w:t>рублей соответственно.</w:t>
      </w:r>
    </w:p>
    <w:p w:rsidR="00F203AF" w:rsidRDefault="00004307" w:rsidP="007F5870">
      <w:pPr>
        <w:shd w:val="clear" w:color="auto" w:fill="FFFFFF"/>
        <w:tabs>
          <w:tab w:val="left" w:pos="567"/>
        </w:tabs>
        <w:spacing w:before="100" w:beforeAutospacing="1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B309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203AF" w:rsidRPr="00F203AF">
        <w:rPr>
          <w:rFonts w:ascii="Times New Roman" w:hAnsi="Times New Roman"/>
          <w:b/>
          <w:sz w:val="28"/>
          <w:szCs w:val="28"/>
        </w:rPr>
        <w:t>Предложения:</w:t>
      </w:r>
    </w:p>
    <w:p w:rsidR="00F203AF" w:rsidRPr="00F203AF" w:rsidRDefault="00F203AF" w:rsidP="00F203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203AF">
        <w:rPr>
          <w:rFonts w:ascii="Times New Roman" w:hAnsi="Times New Roman"/>
          <w:sz w:val="28"/>
          <w:szCs w:val="28"/>
        </w:rPr>
        <w:t xml:space="preserve">Главе администрации </w:t>
      </w:r>
      <w:proofErr w:type="spellStart"/>
      <w:r w:rsidRPr="00F203AF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F203AF">
        <w:rPr>
          <w:rFonts w:ascii="Times New Roman" w:hAnsi="Times New Roman"/>
          <w:sz w:val="28"/>
          <w:szCs w:val="28"/>
        </w:rPr>
        <w:t xml:space="preserve"> поссовета:</w:t>
      </w:r>
    </w:p>
    <w:p w:rsidR="00F203AF" w:rsidRPr="00F203AF" w:rsidRDefault="00F203AF" w:rsidP="00F203A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03AF">
        <w:rPr>
          <w:rFonts w:ascii="Times New Roman" w:hAnsi="Times New Roman"/>
          <w:sz w:val="28"/>
          <w:szCs w:val="28"/>
        </w:rPr>
        <w:t>1. Рассмотреть резул</w:t>
      </w:r>
      <w:r w:rsidR="00CB3099">
        <w:rPr>
          <w:rFonts w:ascii="Times New Roman" w:hAnsi="Times New Roman"/>
          <w:sz w:val="28"/>
          <w:szCs w:val="28"/>
        </w:rPr>
        <w:t>ьтаты проверки, учесть выявленн</w:t>
      </w:r>
      <w:r w:rsidR="000867ED">
        <w:rPr>
          <w:rFonts w:ascii="Times New Roman" w:hAnsi="Times New Roman"/>
          <w:sz w:val="28"/>
          <w:szCs w:val="28"/>
        </w:rPr>
        <w:t xml:space="preserve">ые </w:t>
      </w:r>
      <w:proofErr w:type="gramStart"/>
      <w:r>
        <w:rPr>
          <w:rFonts w:ascii="Times New Roman" w:hAnsi="Times New Roman"/>
          <w:sz w:val="28"/>
          <w:szCs w:val="28"/>
        </w:rPr>
        <w:t>замечани</w:t>
      </w:r>
      <w:r w:rsidR="000867ED">
        <w:rPr>
          <w:rFonts w:ascii="Times New Roman" w:hAnsi="Times New Roman"/>
          <w:sz w:val="28"/>
          <w:szCs w:val="28"/>
        </w:rPr>
        <w:t>я</w:t>
      </w:r>
      <w:r w:rsidRPr="00F203AF">
        <w:rPr>
          <w:rFonts w:ascii="Times New Roman" w:hAnsi="Times New Roman"/>
          <w:sz w:val="28"/>
          <w:szCs w:val="28"/>
        </w:rPr>
        <w:t>,  обеспечить</w:t>
      </w:r>
      <w:proofErr w:type="gramEnd"/>
      <w:r w:rsidRPr="00F203AF">
        <w:rPr>
          <w:rFonts w:ascii="Times New Roman" w:hAnsi="Times New Roman"/>
          <w:sz w:val="28"/>
          <w:szCs w:val="28"/>
        </w:rPr>
        <w:t xml:space="preserve"> контроль за</w:t>
      </w:r>
      <w:r>
        <w:rPr>
          <w:rFonts w:ascii="Times New Roman" w:hAnsi="Times New Roman"/>
          <w:sz w:val="28"/>
          <w:szCs w:val="28"/>
        </w:rPr>
        <w:t xml:space="preserve"> качеством бюджетной отчетности, </w:t>
      </w:r>
      <w:r w:rsidRPr="00F203AF">
        <w:rPr>
          <w:rFonts w:ascii="Times New Roman" w:hAnsi="Times New Roman"/>
          <w:sz w:val="28"/>
          <w:szCs w:val="28"/>
        </w:rPr>
        <w:t xml:space="preserve">обратив особое внимание при составлении бюджетной отчетности на соответствие ее требованиям инструкции о порядке составления и представления годовой, квартальной и месячной отчетности; </w:t>
      </w:r>
    </w:p>
    <w:p w:rsidR="00F203AF" w:rsidRDefault="00F203AF" w:rsidP="00F203AF">
      <w:pPr>
        <w:widowControl w:val="0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F203AF"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Pr="00F203AF">
        <w:rPr>
          <w:rFonts w:ascii="Times New Roman" w:hAnsi="Times New Roman"/>
          <w:sz w:val="28"/>
          <w:szCs w:val="28"/>
        </w:rPr>
        <w:t>Перед составлением годовой отчетности обеспечить проведение инвентаризации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D19EA">
        <w:rPr>
          <w:rFonts w:ascii="Times New Roman" w:hAnsi="Times New Roman"/>
          <w:sz w:val="28"/>
          <w:szCs w:val="28"/>
        </w:rPr>
        <w:t>финансовых</w:t>
      </w:r>
      <w:r w:rsidRPr="00F203AF">
        <w:rPr>
          <w:rFonts w:ascii="Times New Roman" w:hAnsi="Times New Roman"/>
          <w:sz w:val="28"/>
          <w:szCs w:val="28"/>
        </w:rPr>
        <w:t xml:space="preserve"> обязательств в соответствии с требованиям</w:t>
      </w:r>
      <w:r w:rsidR="006C6B3A">
        <w:rPr>
          <w:rFonts w:ascii="Times New Roman" w:hAnsi="Times New Roman"/>
          <w:sz w:val="28"/>
          <w:szCs w:val="28"/>
        </w:rPr>
        <w:t>и</w:t>
      </w:r>
      <w:r w:rsidRPr="00F203AF">
        <w:rPr>
          <w:rFonts w:ascii="Times New Roman" w:hAnsi="Times New Roman"/>
          <w:sz w:val="28"/>
          <w:szCs w:val="28"/>
        </w:rPr>
        <w:t xml:space="preserve"> Приказа Минфина РФ от 13.06.199</w:t>
      </w:r>
      <w:r w:rsidR="00C722DC">
        <w:rPr>
          <w:rFonts w:ascii="Times New Roman" w:hAnsi="Times New Roman"/>
          <w:sz w:val="28"/>
          <w:szCs w:val="28"/>
        </w:rPr>
        <w:t>5г. N49 «</w:t>
      </w:r>
      <w:r w:rsidRPr="00F203AF">
        <w:rPr>
          <w:rFonts w:ascii="Times New Roman" w:hAnsi="Times New Roman"/>
          <w:sz w:val="28"/>
          <w:szCs w:val="28"/>
        </w:rPr>
        <w:t>Об утверждении Методических указаний по инвентаризации имущества и финансовых обязательств».</w:t>
      </w:r>
    </w:p>
    <w:p w:rsidR="00F203AF" w:rsidRPr="00F203AF" w:rsidRDefault="00F203AF" w:rsidP="00F203AF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203AF">
        <w:rPr>
          <w:rFonts w:ascii="Times New Roman" w:hAnsi="Times New Roman"/>
          <w:sz w:val="28"/>
          <w:szCs w:val="28"/>
        </w:rPr>
        <w:t xml:space="preserve">Совету депутатов муниципального образования </w:t>
      </w:r>
      <w:proofErr w:type="spellStart"/>
      <w:r w:rsidRPr="00F203A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F203AF">
        <w:rPr>
          <w:rFonts w:ascii="Times New Roman" w:hAnsi="Times New Roman"/>
          <w:sz w:val="28"/>
          <w:szCs w:val="28"/>
        </w:rPr>
        <w:t xml:space="preserve"> поссовет:</w:t>
      </w:r>
    </w:p>
    <w:p w:rsidR="00F203AF" w:rsidRPr="00C722DC" w:rsidRDefault="00C722DC" w:rsidP="00C722D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22DC">
        <w:rPr>
          <w:rFonts w:ascii="Times New Roman" w:hAnsi="Times New Roman"/>
          <w:color w:val="000000"/>
          <w:sz w:val="28"/>
          <w:szCs w:val="28"/>
        </w:rPr>
        <w:t>У</w:t>
      </w:r>
      <w:r w:rsidR="00F203AF" w:rsidRPr="00C722DC">
        <w:rPr>
          <w:rFonts w:ascii="Times New Roman" w:hAnsi="Times New Roman"/>
          <w:sz w:val="28"/>
          <w:szCs w:val="28"/>
        </w:rPr>
        <w:t xml:space="preserve">твердить </w:t>
      </w:r>
      <w:r w:rsidRPr="00C722DC">
        <w:rPr>
          <w:rFonts w:ascii="Times New Roman" w:hAnsi="Times New Roman"/>
          <w:sz w:val="28"/>
          <w:szCs w:val="28"/>
        </w:rPr>
        <w:t>о</w:t>
      </w:r>
      <w:r w:rsidR="00F203AF" w:rsidRPr="00C722DC">
        <w:rPr>
          <w:rFonts w:ascii="Times New Roman" w:hAnsi="Times New Roman"/>
          <w:sz w:val="28"/>
          <w:szCs w:val="28"/>
        </w:rPr>
        <w:t xml:space="preserve">тчет об </w:t>
      </w:r>
      <w:proofErr w:type="gramStart"/>
      <w:r w:rsidR="00F203AF" w:rsidRPr="00C722DC">
        <w:rPr>
          <w:rFonts w:ascii="Times New Roman" w:hAnsi="Times New Roman"/>
          <w:sz w:val="28"/>
          <w:szCs w:val="28"/>
        </w:rPr>
        <w:t>исполнении  бюджета</w:t>
      </w:r>
      <w:proofErr w:type="gramEnd"/>
      <w:r w:rsidR="00F203AF" w:rsidRPr="00C722D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F203AF" w:rsidRPr="00C722DC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F203AF" w:rsidRPr="00C722DC">
        <w:rPr>
          <w:rFonts w:ascii="Times New Roman" w:hAnsi="Times New Roman"/>
          <w:sz w:val="28"/>
          <w:szCs w:val="28"/>
        </w:rPr>
        <w:t xml:space="preserve"> поссовет за 202</w:t>
      </w:r>
      <w:r w:rsidR="004D7DC8" w:rsidRPr="00C722DC">
        <w:rPr>
          <w:rFonts w:ascii="Times New Roman" w:hAnsi="Times New Roman"/>
          <w:sz w:val="28"/>
          <w:szCs w:val="28"/>
        </w:rPr>
        <w:t>3</w:t>
      </w:r>
      <w:r w:rsidR="00F203AF" w:rsidRPr="00C722DC">
        <w:rPr>
          <w:rFonts w:ascii="Times New Roman" w:hAnsi="Times New Roman"/>
          <w:sz w:val="28"/>
          <w:szCs w:val="28"/>
        </w:rPr>
        <w:t xml:space="preserve"> год</w:t>
      </w:r>
      <w:r w:rsidRPr="00C722DC">
        <w:rPr>
          <w:rFonts w:ascii="Times New Roman" w:hAnsi="Times New Roman"/>
          <w:color w:val="000000"/>
          <w:sz w:val="28"/>
          <w:szCs w:val="28"/>
        </w:rPr>
        <w:t xml:space="preserve"> после устранения замечаний, отраженных в заключении</w:t>
      </w:r>
      <w:r w:rsidR="00655242" w:rsidRPr="00C722DC">
        <w:rPr>
          <w:rFonts w:ascii="Times New Roman" w:hAnsi="Times New Roman"/>
          <w:sz w:val="28"/>
          <w:szCs w:val="28"/>
        </w:rPr>
        <w:t>.</w:t>
      </w:r>
    </w:p>
    <w:p w:rsidR="00977F88" w:rsidRDefault="00977F88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977F88" w:rsidRPr="000450EB" w:rsidRDefault="00977F88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291BB4" w:rsidRPr="00004307" w:rsidRDefault="00164964" w:rsidP="00D47FA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004307">
        <w:rPr>
          <w:rFonts w:ascii="Times New Roman" w:hAnsi="Times New Roman"/>
          <w:sz w:val="28"/>
          <w:szCs w:val="28"/>
        </w:rPr>
        <w:t xml:space="preserve">  </w:t>
      </w:r>
      <w:r w:rsidR="00671B36" w:rsidRPr="00004307">
        <w:rPr>
          <w:rFonts w:ascii="Times New Roman" w:hAnsi="Times New Roman"/>
          <w:sz w:val="28"/>
          <w:szCs w:val="28"/>
        </w:rPr>
        <w:t>Председатель</w:t>
      </w:r>
      <w:r w:rsidR="006D7365" w:rsidRPr="00004307">
        <w:rPr>
          <w:rFonts w:ascii="Times New Roman" w:hAnsi="Times New Roman"/>
          <w:sz w:val="28"/>
          <w:szCs w:val="28"/>
        </w:rPr>
        <w:t xml:space="preserve"> </w:t>
      </w:r>
      <w:r w:rsidR="003A4D11" w:rsidRPr="00004307">
        <w:rPr>
          <w:rFonts w:ascii="Times New Roman" w:hAnsi="Times New Roman"/>
          <w:sz w:val="28"/>
          <w:szCs w:val="28"/>
        </w:rPr>
        <w:t>Счетн</w:t>
      </w:r>
      <w:r w:rsidR="00291BB4" w:rsidRPr="00004307">
        <w:rPr>
          <w:rFonts w:ascii="Times New Roman" w:hAnsi="Times New Roman"/>
          <w:sz w:val="28"/>
          <w:szCs w:val="28"/>
        </w:rPr>
        <w:t>ой</w:t>
      </w:r>
      <w:r w:rsidR="003A4D11" w:rsidRPr="00004307">
        <w:rPr>
          <w:rFonts w:ascii="Times New Roman" w:hAnsi="Times New Roman"/>
          <w:sz w:val="28"/>
          <w:szCs w:val="28"/>
        </w:rPr>
        <w:t xml:space="preserve"> палат</w:t>
      </w:r>
      <w:r w:rsidR="00291BB4" w:rsidRPr="00004307">
        <w:rPr>
          <w:rFonts w:ascii="Times New Roman" w:hAnsi="Times New Roman"/>
          <w:sz w:val="28"/>
          <w:szCs w:val="28"/>
        </w:rPr>
        <w:t>ы</w:t>
      </w:r>
    </w:p>
    <w:p w:rsidR="0098547B" w:rsidRPr="00004307" w:rsidRDefault="00164964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0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71B36" w:rsidRPr="00004307">
        <w:rPr>
          <w:rFonts w:ascii="Times New Roman" w:hAnsi="Times New Roman"/>
          <w:sz w:val="28"/>
          <w:szCs w:val="28"/>
        </w:rPr>
        <w:t>Саракташск</w:t>
      </w:r>
      <w:r w:rsidR="00EE3F5C" w:rsidRPr="00004307">
        <w:rPr>
          <w:rFonts w:ascii="Times New Roman" w:hAnsi="Times New Roman"/>
          <w:sz w:val="28"/>
          <w:szCs w:val="28"/>
        </w:rPr>
        <w:t>ого</w:t>
      </w:r>
      <w:proofErr w:type="spellEnd"/>
      <w:r w:rsidR="00671B36" w:rsidRPr="00004307">
        <w:rPr>
          <w:rFonts w:ascii="Times New Roman" w:hAnsi="Times New Roman"/>
          <w:sz w:val="28"/>
          <w:szCs w:val="28"/>
        </w:rPr>
        <w:t xml:space="preserve"> </w:t>
      </w:r>
      <w:r w:rsidR="00291BB4" w:rsidRPr="00004307">
        <w:rPr>
          <w:rFonts w:ascii="Times New Roman" w:hAnsi="Times New Roman"/>
          <w:sz w:val="28"/>
          <w:szCs w:val="28"/>
        </w:rPr>
        <w:t>поссовет</w:t>
      </w:r>
      <w:r w:rsidR="00EE3F5C" w:rsidRPr="00004307">
        <w:rPr>
          <w:rFonts w:ascii="Times New Roman" w:hAnsi="Times New Roman"/>
          <w:sz w:val="28"/>
          <w:szCs w:val="28"/>
        </w:rPr>
        <w:t>а</w:t>
      </w:r>
      <w:r w:rsidR="00671B36" w:rsidRPr="00004307">
        <w:rPr>
          <w:rFonts w:ascii="Times New Roman" w:hAnsi="Times New Roman"/>
          <w:sz w:val="28"/>
          <w:szCs w:val="28"/>
        </w:rPr>
        <w:t xml:space="preserve">          </w:t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</w:r>
      <w:r w:rsidR="00671B36" w:rsidRPr="00004307">
        <w:rPr>
          <w:rFonts w:ascii="Times New Roman" w:hAnsi="Times New Roman"/>
          <w:sz w:val="28"/>
          <w:szCs w:val="28"/>
        </w:rPr>
        <w:tab/>
        <w:t xml:space="preserve">    </w:t>
      </w:r>
      <w:r w:rsidR="004A6588" w:rsidRPr="00004307">
        <w:rPr>
          <w:rFonts w:ascii="Times New Roman" w:hAnsi="Times New Roman"/>
          <w:sz w:val="28"/>
          <w:szCs w:val="28"/>
        </w:rPr>
        <w:t xml:space="preserve">      </w:t>
      </w:r>
      <w:r w:rsidR="006D7365" w:rsidRPr="00004307">
        <w:rPr>
          <w:rFonts w:ascii="Times New Roman" w:hAnsi="Times New Roman"/>
          <w:sz w:val="28"/>
          <w:szCs w:val="28"/>
        </w:rPr>
        <w:t xml:space="preserve"> </w:t>
      </w:r>
      <w:r w:rsidR="00291BB4" w:rsidRPr="00004307">
        <w:rPr>
          <w:rFonts w:ascii="Times New Roman" w:hAnsi="Times New Roman"/>
          <w:sz w:val="28"/>
          <w:szCs w:val="28"/>
        </w:rPr>
        <w:t>Л.</w:t>
      </w:r>
      <w:r w:rsidR="00671B36" w:rsidRPr="00004307">
        <w:rPr>
          <w:rFonts w:ascii="Times New Roman" w:hAnsi="Times New Roman"/>
          <w:sz w:val="28"/>
          <w:szCs w:val="28"/>
        </w:rPr>
        <w:t>А.</w:t>
      </w:r>
      <w:r w:rsidR="00291BB4" w:rsidRPr="00004307">
        <w:rPr>
          <w:rFonts w:ascii="Times New Roman" w:hAnsi="Times New Roman"/>
          <w:sz w:val="28"/>
          <w:szCs w:val="28"/>
        </w:rPr>
        <w:t xml:space="preserve"> Никонова </w:t>
      </w:r>
    </w:p>
    <w:p w:rsidR="004A6588" w:rsidRPr="00004307" w:rsidRDefault="004A6588" w:rsidP="00D47F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6D90" w:rsidRDefault="00F203AF" w:rsidP="00D66D9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4964" w:rsidRPr="00004307">
        <w:rPr>
          <w:rFonts w:ascii="Times New Roman" w:hAnsi="Times New Roman"/>
          <w:sz w:val="28"/>
          <w:szCs w:val="28"/>
        </w:rPr>
        <w:t xml:space="preserve"> </w:t>
      </w:r>
      <w:r w:rsidR="00D66D90" w:rsidRPr="00004307">
        <w:rPr>
          <w:rFonts w:ascii="Times New Roman" w:hAnsi="Times New Roman"/>
          <w:sz w:val="28"/>
          <w:szCs w:val="28"/>
        </w:rPr>
        <w:t>Ознакомлены:</w:t>
      </w:r>
    </w:p>
    <w:tbl>
      <w:tblPr>
        <w:tblW w:w="10255" w:type="dxa"/>
        <w:tblLook w:val="01E0" w:firstRow="1" w:lastRow="1" w:firstColumn="1" w:lastColumn="1" w:noHBand="0" w:noVBand="0"/>
      </w:tblPr>
      <w:tblGrid>
        <w:gridCol w:w="10476"/>
      </w:tblGrid>
      <w:tr w:rsidR="00461D51" w:rsidRPr="004A6588" w:rsidTr="00461D51">
        <w:trPr>
          <w:trHeight w:val="198"/>
        </w:trPr>
        <w:tc>
          <w:tcPr>
            <w:tcW w:w="10255" w:type="dxa"/>
          </w:tcPr>
          <w:tbl>
            <w:tblPr>
              <w:tblW w:w="11893" w:type="dxa"/>
              <w:tblLook w:val="0000" w:firstRow="0" w:lastRow="0" w:firstColumn="0" w:lastColumn="0" w:noHBand="0" w:noVBand="0"/>
            </w:tblPr>
            <w:tblGrid>
              <w:gridCol w:w="11467"/>
              <w:gridCol w:w="426"/>
            </w:tblGrid>
            <w:tr w:rsidR="00461D51" w:rsidRPr="00004307" w:rsidTr="00461D51">
              <w:trPr>
                <w:trHeight w:val="193"/>
              </w:trPr>
              <w:tc>
                <w:tcPr>
                  <w:tcW w:w="118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1D51" w:rsidRDefault="00461D51" w:rsidP="00AC3DB9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 xml:space="preserve">Глава </w:t>
                  </w:r>
                  <w:proofErr w:type="spellStart"/>
                  <w:r w:rsidRPr="00004307">
                    <w:rPr>
                      <w:szCs w:val="28"/>
                    </w:rPr>
                    <w:t>Саракташского</w:t>
                  </w:r>
                  <w:proofErr w:type="spellEnd"/>
                  <w:r w:rsidRPr="00004307">
                    <w:rPr>
                      <w:szCs w:val="28"/>
                    </w:rPr>
                    <w:t xml:space="preserve"> поссовета                                                        А.Н. Докучаев</w:t>
                  </w:r>
                </w:p>
                <w:p w:rsidR="00461D51" w:rsidRPr="00004307" w:rsidRDefault="00461D51" w:rsidP="00F203AF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</w:p>
              </w:tc>
            </w:tr>
            <w:tr w:rsidR="00461D51" w:rsidRPr="004A6588" w:rsidTr="00461D51">
              <w:trPr>
                <w:gridAfter w:val="1"/>
                <w:wAfter w:w="426" w:type="dxa"/>
                <w:trHeight w:val="193"/>
              </w:trPr>
              <w:tc>
                <w:tcPr>
                  <w:tcW w:w="11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1D51" w:rsidRPr="00004307" w:rsidRDefault="00461D51" w:rsidP="004A6588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>Ведущий специалист-бухгалтер</w:t>
                  </w:r>
                </w:p>
                <w:p w:rsidR="00461D51" w:rsidRPr="004A6588" w:rsidRDefault="00461D51" w:rsidP="00655242">
                  <w:pPr>
                    <w:pStyle w:val="2111"/>
                    <w:ind w:firstLine="0"/>
                    <w:contextualSpacing/>
                    <w:rPr>
                      <w:szCs w:val="28"/>
                    </w:rPr>
                  </w:pPr>
                  <w:r w:rsidRPr="00004307">
                    <w:rPr>
                      <w:szCs w:val="28"/>
                    </w:rPr>
                    <w:t xml:space="preserve">администрации </w:t>
                  </w:r>
                  <w:proofErr w:type="spellStart"/>
                  <w:r w:rsidRPr="00004307">
                    <w:rPr>
                      <w:szCs w:val="28"/>
                    </w:rPr>
                    <w:t>Саракташского</w:t>
                  </w:r>
                  <w:proofErr w:type="spellEnd"/>
                  <w:r w:rsidRPr="00004307">
                    <w:rPr>
                      <w:szCs w:val="28"/>
                    </w:rPr>
                    <w:t xml:space="preserve"> поссовета                                       </w:t>
                  </w:r>
                  <w:r>
                    <w:rPr>
                      <w:szCs w:val="28"/>
                    </w:rPr>
                    <w:t>Г.Н. Егорова</w:t>
                  </w:r>
                </w:p>
              </w:tc>
            </w:tr>
          </w:tbl>
          <w:p w:rsidR="00461D51" w:rsidRPr="004A6588" w:rsidRDefault="00461D51" w:rsidP="00AC3DB9">
            <w:pPr>
              <w:ind w:firstLine="709"/>
              <w:rPr>
                <w:rFonts w:ascii="Times New Roman" w:hAnsi="Times New Roman"/>
                <w:color w:val="993300"/>
                <w:sz w:val="28"/>
                <w:szCs w:val="28"/>
              </w:rPr>
            </w:pPr>
          </w:p>
        </w:tc>
      </w:tr>
    </w:tbl>
    <w:p w:rsidR="00D64A24" w:rsidRPr="00D64A24" w:rsidRDefault="00D64A24" w:rsidP="00C722DC">
      <w:pPr>
        <w:pStyle w:val="a3"/>
        <w:spacing w:before="0" w:beforeAutospacing="0" w:after="0" w:afterAutospacing="0" w:line="184" w:lineRule="atLeast"/>
        <w:ind w:firstLine="346"/>
        <w:rPr>
          <w:sz w:val="28"/>
          <w:szCs w:val="28"/>
        </w:rPr>
      </w:pPr>
    </w:p>
    <w:sectPr w:rsidR="00D64A24" w:rsidRPr="00D64A24" w:rsidSect="00145F7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61" w:right="566" w:bottom="851" w:left="108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13" w:rsidRDefault="00DE3413" w:rsidP="008F44A8">
      <w:pPr>
        <w:spacing w:after="0" w:line="240" w:lineRule="auto"/>
      </w:pPr>
      <w:r>
        <w:separator/>
      </w:r>
    </w:p>
  </w:endnote>
  <w:endnote w:type="continuationSeparator" w:id="0">
    <w:p w:rsidR="00DE3413" w:rsidRDefault="00DE3413" w:rsidP="008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FC0" w:rsidRDefault="00E21F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6157"/>
      <w:docPartObj>
        <w:docPartGallery w:val="Page Numbers (Bottom of Page)"/>
        <w:docPartUnique/>
      </w:docPartObj>
    </w:sdtPr>
    <w:sdtEndPr/>
    <w:sdtContent>
      <w:p w:rsidR="00E21FC0" w:rsidRPr="00145F76" w:rsidRDefault="004C2B51">
        <w:pPr>
          <w:pStyle w:val="a7"/>
          <w:jc w:val="right"/>
        </w:pPr>
        <w:r w:rsidRPr="00145F76">
          <w:rPr>
            <w:rFonts w:ascii="Times New Roman" w:hAnsi="Times New Roman"/>
            <w:sz w:val="24"/>
            <w:szCs w:val="24"/>
          </w:rPr>
          <w:fldChar w:fldCharType="begin"/>
        </w:r>
        <w:r w:rsidR="00E21FC0" w:rsidRPr="00145F7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45F76">
          <w:rPr>
            <w:rFonts w:ascii="Times New Roman" w:hAnsi="Times New Roman"/>
            <w:sz w:val="24"/>
            <w:szCs w:val="24"/>
          </w:rPr>
          <w:fldChar w:fldCharType="separate"/>
        </w:r>
        <w:r w:rsidR="001F5638">
          <w:rPr>
            <w:rFonts w:ascii="Times New Roman" w:hAnsi="Times New Roman"/>
            <w:noProof/>
            <w:sz w:val="24"/>
            <w:szCs w:val="24"/>
          </w:rPr>
          <w:t>21</w:t>
        </w:r>
        <w:r w:rsidRPr="00145F7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1FC0" w:rsidRDefault="00E21FC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FC0" w:rsidRDefault="00E21F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13" w:rsidRDefault="00DE3413" w:rsidP="008F44A8">
      <w:pPr>
        <w:spacing w:after="0" w:line="240" w:lineRule="auto"/>
      </w:pPr>
      <w:r>
        <w:separator/>
      </w:r>
    </w:p>
  </w:footnote>
  <w:footnote w:type="continuationSeparator" w:id="0">
    <w:p w:rsidR="00DE3413" w:rsidRDefault="00DE3413" w:rsidP="008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FC0" w:rsidRDefault="00E21F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FC0" w:rsidRDefault="00E21FC0"/>
  <w:p w:rsidR="00E21FC0" w:rsidRDefault="00E21FC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FC0" w:rsidRDefault="00E21FC0">
    <w:pPr>
      <w:pStyle w:val="a5"/>
      <w:jc w:val="right"/>
    </w:pPr>
  </w:p>
  <w:p w:rsidR="00E21FC0" w:rsidRDefault="00E21F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  <w:shd w:val="clear" w:color="auto" w:fill="FFFFFF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7C4EBD"/>
    <w:multiLevelType w:val="hybridMultilevel"/>
    <w:tmpl w:val="88A6D4F6"/>
    <w:lvl w:ilvl="0" w:tplc="740A1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531546"/>
    <w:multiLevelType w:val="hybridMultilevel"/>
    <w:tmpl w:val="FE9439A2"/>
    <w:lvl w:ilvl="0" w:tplc="A2064B9C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72347F"/>
    <w:multiLevelType w:val="multilevel"/>
    <w:tmpl w:val="7154159C"/>
    <w:lvl w:ilvl="0">
      <w:start w:val="8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  <w:sz w:val="14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ascii="Arial" w:hAnsi="Arial" w:cs="Arial" w:hint="default"/>
        <w:b/>
        <w:color w:val="000000"/>
        <w:sz w:val="1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Arial" w:hAnsi="Arial" w:cs="Arial" w:hint="default"/>
        <w:b/>
        <w:color w:val="000000"/>
        <w:sz w:val="1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="Arial" w:hAnsi="Arial" w:cs="Arial" w:hint="default"/>
        <w:b/>
        <w:color w:val="000000"/>
        <w:sz w:val="1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Arial" w:hAnsi="Arial" w:cs="Arial" w:hint="default"/>
        <w:b/>
        <w:color w:val="000000"/>
        <w:sz w:val="1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Arial" w:hAnsi="Arial" w:cs="Arial" w:hint="default"/>
        <w:b/>
        <w:color w:val="000000"/>
        <w:sz w:val="1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Arial" w:hAnsi="Arial" w:cs="Arial" w:hint="default"/>
        <w:b/>
        <w:color w:val="000000"/>
        <w:sz w:val="1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Arial" w:hAnsi="Arial" w:cs="Arial" w:hint="default"/>
        <w:b/>
        <w:color w:val="000000"/>
        <w:sz w:val="1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="Arial" w:hAnsi="Arial" w:cs="Arial" w:hint="default"/>
        <w:b/>
        <w:color w:val="000000"/>
        <w:sz w:val="14"/>
      </w:rPr>
    </w:lvl>
  </w:abstractNum>
  <w:abstractNum w:abstractNumId="6">
    <w:nsid w:val="17F2670D"/>
    <w:multiLevelType w:val="multilevel"/>
    <w:tmpl w:val="664C0B5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33C142FD"/>
    <w:multiLevelType w:val="hybridMultilevel"/>
    <w:tmpl w:val="D658ABB6"/>
    <w:lvl w:ilvl="0" w:tplc="DF4AA3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1A33A2"/>
    <w:multiLevelType w:val="hybridMultilevel"/>
    <w:tmpl w:val="15F0EEB8"/>
    <w:lvl w:ilvl="0" w:tplc="0DC0D2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7031D9"/>
    <w:multiLevelType w:val="hybridMultilevel"/>
    <w:tmpl w:val="E19CC0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05F99"/>
    <w:multiLevelType w:val="hybridMultilevel"/>
    <w:tmpl w:val="3BD48842"/>
    <w:lvl w:ilvl="0" w:tplc="2CBED4CC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106F8"/>
    <w:multiLevelType w:val="hybridMultilevel"/>
    <w:tmpl w:val="1B3E58A8"/>
    <w:lvl w:ilvl="0" w:tplc="AC4C941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325E93"/>
    <w:multiLevelType w:val="hybridMultilevel"/>
    <w:tmpl w:val="C1903996"/>
    <w:lvl w:ilvl="0" w:tplc="A6C2004E">
      <w:start w:val="1"/>
      <w:numFmt w:val="decimal"/>
      <w:lvlText w:val="%1."/>
      <w:lvlJc w:val="left"/>
      <w:pPr>
        <w:ind w:left="1467" w:hanging="900"/>
      </w:pPr>
      <w:rPr>
        <w:rFonts w:ascii="Times New Roman" w:eastAsia="Calibri" w:hAnsi="Times New Roman" w:cs="Times New Roman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BD25A5"/>
    <w:multiLevelType w:val="hybridMultilevel"/>
    <w:tmpl w:val="C9A660AA"/>
    <w:lvl w:ilvl="0" w:tplc="D02A747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F0A1F71"/>
    <w:multiLevelType w:val="hybridMultilevel"/>
    <w:tmpl w:val="70A630F6"/>
    <w:lvl w:ilvl="0" w:tplc="0B201D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BC32E81"/>
    <w:multiLevelType w:val="hybridMultilevel"/>
    <w:tmpl w:val="6638DA62"/>
    <w:lvl w:ilvl="0" w:tplc="04190001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575" w:hanging="360"/>
      </w:pPr>
    </w:lvl>
    <w:lvl w:ilvl="2" w:tplc="04190005" w:tentative="1">
      <w:start w:val="1"/>
      <w:numFmt w:val="lowerRoman"/>
      <w:lvlText w:val="%3."/>
      <w:lvlJc w:val="right"/>
      <w:pPr>
        <w:ind w:left="2295" w:hanging="180"/>
      </w:pPr>
    </w:lvl>
    <w:lvl w:ilvl="3" w:tplc="04190001" w:tentative="1">
      <w:start w:val="1"/>
      <w:numFmt w:val="decimal"/>
      <w:lvlText w:val="%4."/>
      <w:lvlJc w:val="left"/>
      <w:pPr>
        <w:ind w:left="3015" w:hanging="360"/>
      </w:pPr>
    </w:lvl>
    <w:lvl w:ilvl="4" w:tplc="04190003" w:tentative="1">
      <w:start w:val="1"/>
      <w:numFmt w:val="lowerLetter"/>
      <w:lvlText w:val="%5."/>
      <w:lvlJc w:val="left"/>
      <w:pPr>
        <w:ind w:left="3735" w:hanging="360"/>
      </w:pPr>
    </w:lvl>
    <w:lvl w:ilvl="5" w:tplc="04190005" w:tentative="1">
      <w:start w:val="1"/>
      <w:numFmt w:val="lowerRoman"/>
      <w:lvlText w:val="%6."/>
      <w:lvlJc w:val="right"/>
      <w:pPr>
        <w:ind w:left="4455" w:hanging="180"/>
      </w:pPr>
    </w:lvl>
    <w:lvl w:ilvl="6" w:tplc="04190001" w:tentative="1">
      <w:start w:val="1"/>
      <w:numFmt w:val="decimal"/>
      <w:lvlText w:val="%7."/>
      <w:lvlJc w:val="left"/>
      <w:pPr>
        <w:ind w:left="5175" w:hanging="360"/>
      </w:pPr>
    </w:lvl>
    <w:lvl w:ilvl="7" w:tplc="04190003" w:tentative="1">
      <w:start w:val="1"/>
      <w:numFmt w:val="lowerLetter"/>
      <w:lvlText w:val="%8."/>
      <w:lvlJc w:val="left"/>
      <w:pPr>
        <w:ind w:left="5895" w:hanging="360"/>
      </w:pPr>
    </w:lvl>
    <w:lvl w:ilvl="8" w:tplc="04190005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2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5"/>
  </w:num>
  <w:num w:numId="14">
    <w:abstractNumId w:val="14"/>
  </w:num>
  <w:num w:numId="15">
    <w:abstractNumId w:val="9"/>
  </w:num>
  <w:num w:numId="1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78"/>
    <w:rsid w:val="00001562"/>
    <w:rsid w:val="00004307"/>
    <w:rsid w:val="00012472"/>
    <w:rsid w:val="00014645"/>
    <w:rsid w:val="0001591E"/>
    <w:rsid w:val="00015A22"/>
    <w:rsid w:val="00016F55"/>
    <w:rsid w:val="00017D60"/>
    <w:rsid w:val="0002043F"/>
    <w:rsid w:val="00021FB0"/>
    <w:rsid w:val="000226A4"/>
    <w:rsid w:val="00022702"/>
    <w:rsid w:val="000231D0"/>
    <w:rsid w:val="00024D22"/>
    <w:rsid w:val="00031624"/>
    <w:rsid w:val="00035292"/>
    <w:rsid w:val="00035E0C"/>
    <w:rsid w:val="00036EBF"/>
    <w:rsid w:val="00037F07"/>
    <w:rsid w:val="0004056B"/>
    <w:rsid w:val="000410AC"/>
    <w:rsid w:val="0004164A"/>
    <w:rsid w:val="00043302"/>
    <w:rsid w:val="0004383D"/>
    <w:rsid w:val="000440CA"/>
    <w:rsid w:val="000450EB"/>
    <w:rsid w:val="00046CAE"/>
    <w:rsid w:val="000476E6"/>
    <w:rsid w:val="00047C40"/>
    <w:rsid w:val="000533EF"/>
    <w:rsid w:val="0005374B"/>
    <w:rsid w:val="00054659"/>
    <w:rsid w:val="00054B37"/>
    <w:rsid w:val="00054BFA"/>
    <w:rsid w:val="0005601B"/>
    <w:rsid w:val="00056AC1"/>
    <w:rsid w:val="00057A37"/>
    <w:rsid w:val="00062018"/>
    <w:rsid w:val="0006490F"/>
    <w:rsid w:val="00066193"/>
    <w:rsid w:val="00066E7D"/>
    <w:rsid w:val="00067C74"/>
    <w:rsid w:val="00071809"/>
    <w:rsid w:val="00072342"/>
    <w:rsid w:val="00072E49"/>
    <w:rsid w:val="00073593"/>
    <w:rsid w:val="00073C93"/>
    <w:rsid w:val="00074014"/>
    <w:rsid w:val="00074BC4"/>
    <w:rsid w:val="000754B1"/>
    <w:rsid w:val="00080F51"/>
    <w:rsid w:val="00081B5C"/>
    <w:rsid w:val="00082802"/>
    <w:rsid w:val="00082AFC"/>
    <w:rsid w:val="00084131"/>
    <w:rsid w:val="00084CC2"/>
    <w:rsid w:val="00084F0B"/>
    <w:rsid w:val="0008529E"/>
    <w:rsid w:val="00085A4A"/>
    <w:rsid w:val="000867ED"/>
    <w:rsid w:val="0009545A"/>
    <w:rsid w:val="000959D6"/>
    <w:rsid w:val="0009656F"/>
    <w:rsid w:val="00097883"/>
    <w:rsid w:val="000A1205"/>
    <w:rsid w:val="000A34F6"/>
    <w:rsid w:val="000A6F55"/>
    <w:rsid w:val="000B00FC"/>
    <w:rsid w:val="000B060A"/>
    <w:rsid w:val="000B1350"/>
    <w:rsid w:val="000B476A"/>
    <w:rsid w:val="000B5196"/>
    <w:rsid w:val="000B57F0"/>
    <w:rsid w:val="000B5E23"/>
    <w:rsid w:val="000B5EA7"/>
    <w:rsid w:val="000B609C"/>
    <w:rsid w:val="000B7B26"/>
    <w:rsid w:val="000C05E2"/>
    <w:rsid w:val="000C08FF"/>
    <w:rsid w:val="000C21B4"/>
    <w:rsid w:val="000C3B49"/>
    <w:rsid w:val="000C46B1"/>
    <w:rsid w:val="000C4B4E"/>
    <w:rsid w:val="000C5029"/>
    <w:rsid w:val="000D0B0E"/>
    <w:rsid w:val="000D19E7"/>
    <w:rsid w:val="000D1EA4"/>
    <w:rsid w:val="000D267A"/>
    <w:rsid w:val="000D670B"/>
    <w:rsid w:val="000D6A21"/>
    <w:rsid w:val="000D744C"/>
    <w:rsid w:val="000D75F2"/>
    <w:rsid w:val="000E0913"/>
    <w:rsid w:val="000E2DF8"/>
    <w:rsid w:val="000E306A"/>
    <w:rsid w:val="000E44BE"/>
    <w:rsid w:val="000E604B"/>
    <w:rsid w:val="000F01D5"/>
    <w:rsid w:val="000F1E8D"/>
    <w:rsid w:val="000F2268"/>
    <w:rsid w:val="000F2A3B"/>
    <w:rsid w:val="000F3111"/>
    <w:rsid w:val="000F7131"/>
    <w:rsid w:val="00100BF8"/>
    <w:rsid w:val="001055B9"/>
    <w:rsid w:val="001058B9"/>
    <w:rsid w:val="00107AC0"/>
    <w:rsid w:val="00111312"/>
    <w:rsid w:val="00111422"/>
    <w:rsid w:val="00111678"/>
    <w:rsid w:val="001117DF"/>
    <w:rsid w:val="00111DE5"/>
    <w:rsid w:val="00115D16"/>
    <w:rsid w:val="00121436"/>
    <w:rsid w:val="00121645"/>
    <w:rsid w:val="00131A99"/>
    <w:rsid w:val="001326FD"/>
    <w:rsid w:val="00132BB8"/>
    <w:rsid w:val="00132F5F"/>
    <w:rsid w:val="0013365C"/>
    <w:rsid w:val="00134490"/>
    <w:rsid w:val="001405C6"/>
    <w:rsid w:val="00141124"/>
    <w:rsid w:val="001411A5"/>
    <w:rsid w:val="00141506"/>
    <w:rsid w:val="00141B96"/>
    <w:rsid w:val="00141C9E"/>
    <w:rsid w:val="00141FAC"/>
    <w:rsid w:val="001425F7"/>
    <w:rsid w:val="0014267A"/>
    <w:rsid w:val="0014268A"/>
    <w:rsid w:val="0014293D"/>
    <w:rsid w:val="00145165"/>
    <w:rsid w:val="00145F76"/>
    <w:rsid w:val="00146381"/>
    <w:rsid w:val="00147F95"/>
    <w:rsid w:val="001500C7"/>
    <w:rsid w:val="00150672"/>
    <w:rsid w:val="00150A68"/>
    <w:rsid w:val="0015134C"/>
    <w:rsid w:val="00151B5A"/>
    <w:rsid w:val="00154906"/>
    <w:rsid w:val="00154E2F"/>
    <w:rsid w:val="001561E4"/>
    <w:rsid w:val="001562DF"/>
    <w:rsid w:val="0015718A"/>
    <w:rsid w:val="00157F42"/>
    <w:rsid w:val="00160DC2"/>
    <w:rsid w:val="001610C6"/>
    <w:rsid w:val="00161B3C"/>
    <w:rsid w:val="00163D6F"/>
    <w:rsid w:val="00163FF7"/>
    <w:rsid w:val="00164964"/>
    <w:rsid w:val="001649BE"/>
    <w:rsid w:val="00167BFC"/>
    <w:rsid w:val="0017061C"/>
    <w:rsid w:val="0017179F"/>
    <w:rsid w:val="00176219"/>
    <w:rsid w:val="001776AD"/>
    <w:rsid w:val="0018034C"/>
    <w:rsid w:val="001815A7"/>
    <w:rsid w:val="0018338F"/>
    <w:rsid w:val="00185BA5"/>
    <w:rsid w:val="0018657F"/>
    <w:rsid w:val="00186FE0"/>
    <w:rsid w:val="00187BA7"/>
    <w:rsid w:val="00191570"/>
    <w:rsid w:val="00191DD3"/>
    <w:rsid w:val="00193F95"/>
    <w:rsid w:val="00195A4D"/>
    <w:rsid w:val="00195D60"/>
    <w:rsid w:val="0019617B"/>
    <w:rsid w:val="001A0951"/>
    <w:rsid w:val="001A1B86"/>
    <w:rsid w:val="001A3BCA"/>
    <w:rsid w:val="001A5A8B"/>
    <w:rsid w:val="001A5CA5"/>
    <w:rsid w:val="001A61DC"/>
    <w:rsid w:val="001A6B13"/>
    <w:rsid w:val="001A6F12"/>
    <w:rsid w:val="001A7A70"/>
    <w:rsid w:val="001A7FE6"/>
    <w:rsid w:val="001B0EB8"/>
    <w:rsid w:val="001B1554"/>
    <w:rsid w:val="001B1E0C"/>
    <w:rsid w:val="001B4E25"/>
    <w:rsid w:val="001B6232"/>
    <w:rsid w:val="001B6722"/>
    <w:rsid w:val="001C040A"/>
    <w:rsid w:val="001C1718"/>
    <w:rsid w:val="001C23E6"/>
    <w:rsid w:val="001C2BFA"/>
    <w:rsid w:val="001C5652"/>
    <w:rsid w:val="001D088A"/>
    <w:rsid w:val="001D1913"/>
    <w:rsid w:val="001D2AF3"/>
    <w:rsid w:val="001D4AF5"/>
    <w:rsid w:val="001D67EF"/>
    <w:rsid w:val="001D7DC9"/>
    <w:rsid w:val="001E0448"/>
    <w:rsid w:val="001E0816"/>
    <w:rsid w:val="001E0D5A"/>
    <w:rsid w:val="001E143F"/>
    <w:rsid w:val="001E2B18"/>
    <w:rsid w:val="001E56A6"/>
    <w:rsid w:val="001E5E0B"/>
    <w:rsid w:val="001E7A88"/>
    <w:rsid w:val="001F4C17"/>
    <w:rsid w:val="001F5638"/>
    <w:rsid w:val="001F792C"/>
    <w:rsid w:val="002004ED"/>
    <w:rsid w:val="002018C5"/>
    <w:rsid w:val="002023C6"/>
    <w:rsid w:val="00202E96"/>
    <w:rsid w:val="00205202"/>
    <w:rsid w:val="0020530C"/>
    <w:rsid w:val="0020559E"/>
    <w:rsid w:val="00205EC1"/>
    <w:rsid w:val="0020690E"/>
    <w:rsid w:val="00206BAE"/>
    <w:rsid w:val="00207157"/>
    <w:rsid w:val="002078C6"/>
    <w:rsid w:val="00207975"/>
    <w:rsid w:val="00207FEE"/>
    <w:rsid w:val="00212330"/>
    <w:rsid w:val="00212BF3"/>
    <w:rsid w:val="00212C2B"/>
    <w:rsid w:val="002165F2"/>
    <w:rsid w:val="00222AB4"/>
    <w:rsid w:val="0022542F"/>
    <w:rsid w:val="00225EF4"/>
    <w:rsid w:val="00226705"/>
    <w:rsid w:val="0022670D"/>
    <w:rsid w:val="00226C02"/>
    <w:rsid w:val="002274E7"/>
    <w:rsid w:val="00230D8E"/>
    <w:rsid w:val="00230F48"/>
    <w:rsid w:val="002320E1"/>
    <w:rsid w:val="00232AF5"/>
    <w:rsid w:val="0023523D"/>
    <w:rsid w:val="0023622B"/>
    <w:rsid w:val="00237409"/>
    <w:rsid w:val="0024048B"/>
    <w:rsid w:val="00241911"/>
    <w:rsid w:val="00241A04"/>
    <w:rsid w:val="0024252F"/>
    <w:rsid w:val="00242EF3"/>
    <w:rsid w:val="002439F8"/>
    <w:rsid w:val="002442F7"/>
    <w:rsid w:val="00244CE0"/>
    <w:rsid w:val="0024541B"/>
    <w:rsid w:val="00246FD5"/>
    <w:rsid w:val="00250A83"/>
    <w:rsid w:val="0025215E"/>
    <w:rsid w:val="00253D4F"/>
    <w:rsid w:val="00254D64"/>
    <w:rsid w:val="002553D8"/>
    <w:rsid w:val="002575E0"/>
    <w:rsid w:val="00257FA6"/>
    <w:rsid w:val="00261184"/>
    <w:rsid w:val="00262DF9"/>
    <w:rsid w:val="00266C1D"/>
    <w:rsid w:val="00267416"/>
    <w:rsid w:val="00271DF0"/>
    <w:rsid w:val="002741C7"/>
    <w:rsid w:val="00277DBC"/>
    <w:rsid w:val="0028060C"/>
    <w:rsid w:val="00281C5C"/>
    <w:rsid w:val="00283086"/>
    <w:rsid w:val="00286787"/>
    <w:rsid w:val="00290C99"/>
    <w:rsid w:val="00291B93"/>
    <w:rsid w:val="00291BB4"/>
    <w:rsid w:val="0029491A"/>
    <w:rsid w:val="00294988"/>
    <w:rsid w:val="00294CEF"/>
    <w:rsid w:val="0029534A"/>
    <w:rsid w:val="00295C8F"/>
    <w:rsid w:val="00297183"/>
    <w:rsid w:val="002A04C3"/>
    <w:rsid w:val="002A19DE"/>
    <w:rsid w:val="002A1DCF"/>
    <w:rsid w:val="002A4B45"/>
    <w:rsid w:val="002A52BA"/>
    <w:rsid w:val="002A7A7B"/>
    <w:rsid w:val="002B0141"/>
    <w:rsid w:val="002B0398"/>
    <w:rsid w:val="002B05AA"/>
    <w:rsid w:val="002B3251"/>
    <w:rsid w:val="002B340C"/>
    <w:rsid w:val="002B642D"/>
    <w:rsid w:val="002B6AD4"/>
    <w:rsid w:val="002B6AE6"/>
    <w:rsid w:val="002B7218"/>
    <w:rsid w:val="002B72CC"/>
    <w:rsid w:val="002B78C3"/>
    <w:rsid w:val="002C1E61"/>
    <w:rsid w:val="002C2922"/>
    <w:rsid w:val="002C2957"/>
    <w:rsid w:val="002C3A0F"/>
    <w:rsid w:val="002C4FF0"/>
    <w:rsid w:val="002C5192"/>
    <w:rsid w:val="002C6C6D"/>
    <w:rsid w:val="002C7125"/>
    <w:rsid w:val="002D0862"/>
    <w:rsid w:val="002D39DE"/>
    <w:rsid w:val="002D43CE"/>
    <w:rsid w:val="002D5F5C"/>
    <w:rsid w:val="002D6BB6"/>
    <w:rsid w:val="002D71E2"/>
    <w:rsid w:val="002D7C88"/>
    <w:rsid w:val="002D7DFC"/>
    <w:rsid w:val="002E08C9"/>
    <w:rsid w:val="002E08E2"/>
    <w:rsid w:val="002E1DB0"/>
    <w:rsid w:val="002E22CA"/>
    <w:rsid w:val="002E28BB"/>
    <w:rsid w:val="002E3176"/>
    <w:rsid w:val="002E4866"/>
    <w:rsid w:val="002E5C00"/>
    <w:rsid w:val="002E728F"/>
    <w:rsid w:val="002E77C5"/>
    <w:rsid w:val="002E7FFD"/>
    <w:rsid w:val="002F14F7"/>
    <w:rsid w:val="002F58FF"/>
    <w:rsid w:val="002F595A"/>
    <w:rsid w:val="002F5BA6"/>
    <w:rsid w:val="002F602F"/>
    <w:rsid w:val="002F6FAE"/>
    <w:rsid w:val="002F70DC"/>
    <w:rsid w:val="00302DA7"/>
    <w:rsid w:val="0030358C"/>
    <w:rsid w:val="003038A8"/>
    <w:rsid w:val="003042DA"/>
    <w:rsid w:val="00304A8E"/>
    <w:rsid w:val="0030515B"/>
    <w:rsid w:val="00306A4C"/>
    <w:rsid w:val="003104AE"/>
    <w:rsid w:val="00314616"/>
    <w:rsid w:val="00314DD0"/>
    <w:rsid w:val="00320B5A"/>
    <w:rsid w:val="0032298A"/>
    <w:rsid w:val="00322FA1"/>
    <w:rsid w:val="003239C7"/>
    <w:rsid w:val="003241F9"/>
    <w:rsid w:val="00324A33"/>
    <w:rsid w:val="003252BD"/>
    <w:rsid w:val="00326AF1"/>
    <w:rsid w:val="00326D10"/>
    <w:rsid w:val="00327D93"/>
    <w:rsid w:val="00330955"/>
    <w:rsid w:val="00330AC6"/>
    <w:rsid w:val="00330D31"/>
    <w:rsid w:val="00335E97"/>
    <w:rsid w:val="003377CA"/>
    <w:rsid w:val="00340FAA"/>
    <w:rsid w:val="00340FAD"/>
    <w:rsid w:val="00341053"/>
    <w:rsid w:val="00343C8B"/>
    <w:rsid w:val="0034618F"/>
    <w:rsid w:val="003461D0"/>
    <w:rsid w:val="00351083"/>
    <w:rsid w:val="003511C0"/>
    <w:rsid w:val="00352775"/>
    <w:rsid w:val="0035307F"/>
    <w:rsid w:val="00357DAE"/>
    <w:rsid w:val="00360264"/>
    <w:rsid w:val="00360E3E"/>
    <w:rsid w:val="0036261C"/>
    <w:rsid w:val="00362C27"/>
    <w:rsid w:val="00363E26"/>
    <w:rsid w:val="00366034"/>
    <w:rsid w:val="0036697D"/>
    <w:rsid w:val="00366C85"/>
    <w:rsid w:val="00367057"/>
    <w:rsid w:val="003673CF"/>
    <w:rsid w:val="00370D3C"/>
    <w:rsid w:val="00371B83"/>
    <w:rsid w:val="00372BE5"/>
    <w:rsid w:val="003736A4"/>
    <w:rsid w:val="003736B4"/>
    <w:rsid w:val="00373745"/>
    <w:rsid w:val="00373819"/>
    <w:rsid w:val="00374EE6"/>
    <w:rsid w:val="00375948"/>
    <w:rsid w:val="00375FC2"/>
    <w:rsid w:val="003763CE"/>
    <w:rsid w:val="00377FF9"/>
    <w:rsid w:val="00381DEF"/>
    <w:rsid w:val="00384776"/>
    <w:rsid w:val="00385920"/>
    <w:rsid w:val="0038712B"/>
    <w:rsid w:val="00387E3C"/>
    <w:rsid w:val="00390044"/>
    <w:rsid w:val="00390E54"/>
    <w:rsid w:val="003953DA"/>
    <w:rsid w:val="00395C18"/>
    <w:rsid w:val="00396675"/>
    <w:rsid w:val="00396F1C"/>
    <w:rsid w:val="0039796A"/>
    <w:rsid w:val="00397C1D"/>
    <w:rsid w:val="003A00A6"/>
    <w:rsid w:val="003A3128"/>
    <w:rsid w:val="003A3379"/>
    <w:rsid w:val="003A3821"/>
    <w:rsid w:val="003A3C62"/>
    <w:rsid w:val="003A4D11"/>
    <w:rsid w:val="003A4DD6"/>
    <w:rsid w:val="003A5B04"/>
    <w:rsid w:val="003B02E2"/>
    <w:rsid w:val="003B1E28"/>
    <w:rsid w:val="003B4571"/>
    <w:rsid w:val="003B66B7"/>
    <w:rsid w:val="003B71BA"/>
    <w:rsid w:val="003B7753"/>
    <w:rsid w:val="003C14FC"/>
    <w:rsid w:val="003C1D98"/>
    <w:rsid w:val="003C7E5D"/>
    <w:rsid w:val="003D0342"/>
    <w:rsid w:val="003D2906"/>
    <w:rsid w:val="003D2CC6"/>
    <w:rsid w:val="003D513C"/>
    <w:rsid w:val="003D5221"/>
    <w:rsid w:val="003D5AD8"/>
    <w:rsid w:val="003D5BF0"/>
    <w:rsid w:val="003E60E6"/>
    <w:rsid w:val="003E62D3"/>
    <w:rsid w:val="003E63FB"/>
    <w:rsid w:val="003F0748"/>
    <w:rsid w:val="003F1B35"/>
    <w:rsid w:val="003F1BA7"/>
    <w:rsid w:val="003F2E95"/>
    <w:rsid w:val="003F4072"/>
    <w:rsid w:val="003F4AC7"/>
    <w:rsid w:val="00404428"/>
    <w:rsid w:val="00405202"/>
    <w:rsid w:val="00405686"/>
    <w:rsid w:val="00405946"/>
    <w:rsid w:val="00405C21"/>
    <w:rsid w:val="00407190"/>
    <w:rsid w:val="0040784B"/>
    <w:rsid w:val="00407A95"/>
    <w:rsid w:val="004100EA"/>
    <w:rsid w:val="00410CFB"/>
    <w:rsid w:val="00413967"/>
    <w:rsid w:val="00413AC0"/>
    <w:rsid w:val="00413F26"/>
    <w:rsid w:val="00414C8B"/>
    <w:rsid w:val="00414EF7"/>
    <w:rsid w:val="00415C77"/>
    <w:rsid w:val="00416A07"/>
    <w:rsid w:val="004230C6"/>
    <w:rsid w:val="00425219"/>
    <w:rsid w:val="004318E9"/>
    <w:rsid w:val="004329DA"/>
    <w:rsid w:val="00432CB4"/>
    <w:rsid w:val="00433224"/>
    <w:rsid w:val="0043417D"/>
    <w:rsid w:val="00434826"/>
    <w:rsid w:val="00434B64"/>
    <w:rsid w:val="00436965"/>
    <w:rsid w:val="00437DC0"/>
    <w:rsid w:val="0044003B"/>
    <w:rsid w:val="00441D8B"/>
    <w:rsid w:val="004421AF"/>
    <w:rsid w:val="004421B6"/>
    <w:rsid w:val="00442A38"/>
    <w:rsid w:val="00442F3C"/>
    <w:rsid w:val="00443308"/>
    <w:rsid w:val="0044439D"/>
    <w:rsid w:val="00444E1A"/>
    <w:rsid w:val="00447F01"/>
    <w:rsid w:val="00453219"/>
    <w:rsid w:val="00453C49"/>
    <w:rsid w:val="004552E8"/>
    <w:rsid w:val="0045581C"/>
    <w:rsid w:val="004565F5"/>
    <w:rsid w:val="004609B0"/>
    <w:rsid w:val="00460F64"/>
    <w:rsid w:val="0046127A"/>
    <w:rsid w:val="00461D51"/>
    <w:rsid w:val="004632A1"/>
    <w:rsid w:val="00463398"/>
    <w:rsid w:val="004639C7"/>
    <w:rsid w:val="00464640"/>
    <w:rsid w:val="00467738"/>
    <w:rsid w:val="004713D3"/>
    <w:rsid w:val="00471892"/>
    <w:rsid w:val="00473DD6"/>
    <w:rsid w:val="0047415E"/>
    <w:rsid w:val="00474A52"/>
    <w:rsid w:val="004755C7"/>
    <w:rsid w:val="00475936"/>
    <w:rsid w:val="00476664"/>
    <w:rsid w:val="00476FBB"/>
    <w:rsid w:val="00477457"/>
    <w:rsid w:val="004779CF"/>
    <w:rsid w:val="00481C07"/>
    <w:rsid w:val="00483562"/>
    <w:rsid w:val="00483838"/>
    <w:rsid w:val="00483D29"/>
    <w:rsid w:val="004844D8"/>
    <w:rsid w:val="004910DC"/>
    <w:rsid w:val="00491ECD"/>
    <w:rsid w:val="00494AD9"/>
    <w:rsid w:val="00494D17"/>
    <w:rsid w:val="00494E2D"/>
    <w:rsid w:val="00495207"/>
    <w:rsid w:val="00496158"/>
    <w:rsid w:val="00496929"/>
    <w:rsid w:val="00497F93"/>
    <w:rsid w:val="004A1378"/>
    <w:rsid w:val="004A2117"/>
    <w:rsid w:val="004A2427"/>
    <w:rsid w:val="004A2C53"/>
    <w:rsid w:val="004A2E8B"/>
    <w:rsid w:val="004A35AD"/>
    <w:rsid w:val="004A37FE"/>
    <w:rsid w:val="004A45F6"/>
    <w:rsid w:val="004A4CFC"/>
    <w:rsid w:val="004A5C55"/>
    <w:rsid w:val="004A6588"/>
    <w:rsid w:val="004B2881"/>
    <w:rsid w:val="004B3491"/>
    <w:rsid w:val="004C038A"/>
    <w:rsid w:val="004C1176"/>
    <w:rsid w:val="004C2B51"/>
    <w:rsid w:val="004C6040"/>
    <w:rsid w:val="004C6B30"/>
    <w:rsid w:val="004C75E4"/>
    <w:rsid w:val="004D19EA"/>
    <w:rsid w:val="004D4C08"/>
    <w:rsid w:val="004D5ED9"/>
    <w:rsid w:val="004D75F6"/>
    <w:rsid w:val="004D7DC8"/>
    <w:rsid w:val="004D7DD8"/>
    <w:rsid w:val="004D7FB2"/>
    <w:rsid w:val="004E02D6"/>
    <w:rsid w:val="004E0AE9"/>
    <w:rsid w:val="004E179B"/>
    <w:rsid w:val="004E2D7B"/>
    <w:rsid w:val="004E64CE"/>
    <w:rsid w:val="004E7E13"/>
    <w:rsid w:val="004F0243"/>
    <w:rsid w:val="004F082C"/>
    <w:rsid w:val="004F10E7"/>
    <w:rsid w:val="004F241A"/>
    <w:rsid w:val="004F3A44"/>
    <w:rsid w:val="004F6459"/>
    <w:rsid w:val="004F6E57"/>
    <w:rsid w:val="004F6E60"/>
    <w:rsid w:val="00501CF8"/>
    <w:rsid w:val="00502041"/>
    <w:rsid w:val="00502227"/>
    <w:rsid w:val="00502AD2"/>
    <w:rsid w:val="005043D4"/>
    <w:rsid w:val="0050531D"/>
    <w:rsid w:val="005054CB"/>
    <w:rsid w:val="0050560E"/>
    <w:rsid w:val="00505A9C"/>
    <w:rsid w:val="0050780E"/>
    <w:rsid w:val="00511335"/>
    <w:rsid w:val="00511F59"/>
    <w:rsid w:val="00512BD2"/>
    <w:rsid w:val="0051433E"/>
    <w:rsid w:val="005158C8"/>
    <w:rsid w:val="00515A16"/>
    <w:rsid w:val="00520C1F"/>
    <w:rsid w:val="005213AF"/>
    <w:rsid w:val="0052163F"/>
    <w:rsid w:val="00521844"/>
    <w:rsid w:val="00521BFA"/>
    <w:rsid w:val="00527BFC"/>
    <w:rsid w:val="00531230"/>
    <w:rsid w:val="00532151"/>
    <w:rsid w:val="00533273"/>
    <w:rsid w:val="005346C3"/>
    <w:rsid w:val="0054200E"/>
    <w:rsid w:val="00542092"/>
    <w:rsid w:val="00543C9B"/>
    <w:rsid w:val="005458D9"/>
    <w:rsid w:val="0054609F"/>
    <w:rsid w:val="0054710B"/>
    <w:rsid w:val="00547FD0"/>
    <w:rsid w:val="00550296"/>
    <w:rsid w:val="0055095B"/>
    <w:rsid w:val="00553C85"/>
    <w:rsid w:val="00553DE6"/>
    <w:rsid w:val="00554390"/>
    <w:rsid w:val="005546A2"/>
    <w:rsid w:val="00555058"/>
    <w:rsid w:val="0055533A"/>
    <w:rsid w:val="00555DB1"/>
    <w:rsid w:val="00555FA8"/>
    <w:rsid w:val="00557890"/>
    <w:rsid w:val="00560A17"/>
    <w:rsid w:val="00560AB5"/>
    <w:rsid w:val="00563943"/>
    <w:rsid w:val="005675A8"/>
    <w:rsid w:val="00572C1D"/>
    <w:rsid w:val="00573349"/>
    <w:rsid w:val="00573401"/>
    <w:rsid w:val="0057394C"/>
    <w:rsid w:val="005740E9"/>
    <w:rsid w:val="005766B2"/>
    <w:rsid w:val="00581A9F"/>
    <w:rsid w:val="00582552"/>
    <w:rsid w:val="0058341B"/>
    <w:rsid w:val="00583484"/>
    <w:rsid w:val="00583D5C"/>
    <w:rsid w:val="00585F39"/>
    <w:rsid w:val="00586FA8"/>
    <w:rsid w:val="0059206E"/>
    <w:rsid w:val="00593A28"/>
    <w:rsid w:val="00593B12"/>
    <w:rsid w:val="0059595A"/>
    <w:rsid w:val="005961EB"/>
    <w:rsid w:val="005A063E"/>
    <w:rsid w:val="005A152B"/>
    <w:rsid w:val="005A1A46"/>
    <w:rsid w:val="005A1D09"/>
    <w:rsid w:val="005A7391"/>
    <w:rsid w:val="005B1456"/>
    <w:rsid w:val="005B15C7"/>
    <w:rsid w:val="005B1DE1"/>
    <w:rsid w:val="005B2E1D"/>
    <w:rsid w:val="005B4404"/>
    <w:rsid w:val="005B4D81"/>
    <w:rsid w:val="005B7E71"/>
    <w:rsid w:val="005C112B"/>
    <w:rsid w:val="005C279F"/>
    <w:rsid w:val="005C6C49"/>
    <w:rsid w:val="005C7F30"/>
    <w:rsid w:val="005D133D"/>
    <w:rsid w:val="005D2580"/>
    <w:rsid w:val="005D3069"/>
    <w:rsid w:val="005D32C1"/>
    <w:rsid w:val="005D375D"/>
    <w:rsid w:val="005D3FD5"/>
    <w:rsid w:val="005D4BBB"/>
    <w:rsid w:val="005D5E96"/>
    <w:rsid w:val="005D5EF3"/>
    <w:rsid w:val="005E007D"/>
    <w:rsid w:val="005E2043"/>
    <w:rsid w:val="005E325A"/>
    <w:rsid w:val="005F105D"/>
    <w:rsid w:val="005F1A56"/>
    <w:rsid w:val="005F2BC6"/>
    <w:rsid w:val="005F6307"/>
    <w:rsid w:val="005F6AF8"/>
    <w:rsid w:val="00601715"/>
    <w:rsid w:val="00601D73"/>
    <w:rsid w:val="00602811"/>
    <w:rsid w:val="0060284A"/>
    <w:rsid w:val="00605307"/>
    <w:rsid w:val="0060604C"/>
    <w:rsid w:val="00607979"/>
    <w:rsid w:val="00607CDB"/>
    <w:rsid w:val="0061379B"/>
    <w:rsid w:val="00614501"/>
    <w:rsid w:val="00614717"/>
    <w:rsid w:val="006150F3"/>
    <w:rsid w:val="0061524E"/>
    <w:rsid w:val="00615A5C"/>
    <w:rsid w:val="00615C1C"/>
    <w:rsid w:val="00615E6D"/>
    <w:rsid w:val="006165A3"/>
    <w:rsid w:val="006205C7"/>
    <w:rsid w:val="00620E2B"/>
    <w:rsid w:val="006212D1"/>
    <w:rsid w:val="0062149B"/>
    <w:rsid w:val="00621AFF"/>
    <w:rsid w:val="0062222B"/>
    <w:rsid w:val="006224BC"/>
    <w:rsid w:val="00622590"/>
    <w:rsid w:val="00623322"/>
    <w:rsid w:val="00623E32"/>
    <w:rsid w:val="00625569"/>
    <w:rsid w:val="006307A3"/>
    <w:rsid w:val="00631985"/>
    <w:rsid w:val="00631B9F"/>
    <w:rsid w:val="0063209D"/>
    <w:rsid w:val="00633085"/>
    <w:rsid w:val="0063543F"/>
    <w:rsid w:val="006355F1"/>
    <w:rsid w:val="006358F0"/>
    <w:rsid w:val="006366F1"/>
    <w:rsid w:val="006371D2"/>
    <w:rsid w:val="00640E15"/>
    <w:rsid w:val="00642804"/>
    <w:rsid w:val="00643194"/>
    <w:rsid w:val="0064418C"/>
    <w:rsid w:val="0064428D"/>
    <w:rsid w:val="00645684"/>
    <w:rsid w:val="006465BE"/>
    <w:rsid w:val="00646610"/>
    <w:rsid w:val="00646E5B"/>
    <w:rsid w:val="00650B91"/>
    <w:rsid w:val="006516B5"/>
    <w:rsid w:val="00655242"/>
    <w:rsid w:val="00655312"/>
    <w:rsid w:val="00656AD2"/>
    <w:rsid w:val="006614B6"/>
    <w:rsid w:val="006616A2"/>
    <w:rsid w:val="0066406B"/>
    <w:rsid w:val="006660BF"/>
    <w:rsid w:val="00666200"/>
    <w:rsid w:val="0067051C"/>
    <w:rsid w:val="00670B02"/>
    <w:rsid w:val="00671B36"/>
    <w:rsid w:val="00671E31"/>
    <w:rsid w:val="006722D5"/>
    <w:rsid w:val="00674298"/>
    <w:rsid w:val="0067449F"/>
    <w:rsid w:val="0067564F"/>
    <w:rsid w:val="006758CA"/>
    <w:rsid w:val="00675E9C"/>
    <w:rsid w:val="00676D4A"/>
    <w:rsid w:val="0068011B"/>
    <w:rsid w:val="0068082B"/>
    <w:rsid w:val="0068111E"/>
    <w:rsid w:val="00682E4F"/>
    <w:rsid w:val="00682E76"/>
    <w:rsid w:val="00684A6F"/>
    <w:rsid w:val="00684D0D"/>
    <w:rsid w:val="00684DF0"/>
    <w:rsid w:val="00685EB8"/>
    <w:rsid w:val="00691310"/>
    <w:rsid w:val="006920DB"/>
    <w:rsid w:val="00693FE6"/>
    <w:rsid w:val="006950E4"/>
    <w:rsid w:val="00696993"/>
    <w:rsid w:val="0069785C"/>
    <w:rsid w:val="006A2551"/>
    <w:rsid w:val="006A2911"/>
    <w:rsid w:val="006A298C"/>
    <w:rsid w:val="006A33D6"/>
    <w:rsid w:val="006A48F7"/>
    <w:rsid w:val="006A5D7C"/>
    <w:rsid w:val="006A687D"/>
    <w:rsid w:val="006A6E6C"/>
    <w:rsid w:val="006A7AA7"/>
    <w:rsid w:val="006B01B8"/>
    <w:rsid w:val="006B17FA"/>
    <w:rsid w:val="006B1AF5"/>
    <w:rsid w:val="006B2BC9"/>
    <w:rsid w:val="006B2EBA"/>
    <w:rsid w:val="006B358E"/>
    <w:rsid w:val="006B3D7C"/>
    <w:rsid w:val="006B3FB3"/>
    <w:rsid w:val="006B3FB9"/>
    <w:rsid w:val="006B5B9B"/>
    <w:rsid w:val="006B7389"/>
    <w:rsid w:val="006C0B3C"/>
    <w:rsid w:val="006C23B6"/>
    <w:rsid w:val="006C3174"/>
    <w:rsid w:val="006C59C7"/>
    <w:rsid w:val="006C67FC"/>
    <w:rsid w:val="006C6B3A"/>
    <w:rsid w:val="006D187F"/>
    <w:rsid w:val="006D3663"/>
    <w:rsid w:val="006D55A1"/>
    <w:rsid w:val="006D6028"/>
    <w:rsid w:val="006D70C4"/>
    <w:rsid w:val="006D7365"/>
    <w:rsid w:val="006E0AA4"/>
    <w:rsid w:val="006E2110"/>
    <w:rsid w:val="006E24E0"/>
    <w:rsid w:val="006E3323"/>
    <w:rsid w:val="006E4A14"/>
    <w:rsid w:val="006E515F"/>
    <w:rsid w:val="006F0CC8"/>
    <w:rsid w:val="006F0F0C"/>
    <w:rsid w:val="006F1281"/>
    <w:rsid w:val="006F2066"/>
    <w:rsid w:val="006F2E3D"/>
    <w:rsid w:val="006F3BCF"/>
    <w:rsid w:val="006F5A88"/>
    <w:rsid w:val="006F695B"/>
    <w:rsid w:val="006F6FE3"/>
    <w:rsid w:val="006F771E"/>
    <w:rsid w:val="00701112"/>
    <w:rsid w:val="00702D82"/>
    <w:rsid w:val="00703978"/>
    <w:rsid w:val="00703BBE"/>
    <w:rsid w:val="00704027"/>
    <w:rsid w:val="00704D70"/>
    <w:rsid w:val="00705163"/>
    <w:rsid w:val="00706090"/>
    <w:rsid w:val="00706981"/>
    <w:rsid w:val="00707014"/>
    <w:rsid w:val="00712804"/>
    <w:rsid w:val="00715D5D"/>
    <w:rsid w:val="00716035"/>
    <w:rsid w:val="00722971"/>
    <w:rsid w:val="007229A1"/>
    <w:rsid w:val="00722B06"/>
    <w:rsid w:val="00723301"/>
    <w:rsid w:val="00723A1B"/>
    <w:rsid w:val="00723DD1"/>
    <w:rsid w:val="007267BB"/>
    <w:rsid w:val="00731C86"/>
    <w:rsid w:val="007323B5"/>
    <w:rsid w:val="007358AD"/>
    <w:rsid w:val="00735EEB"/>
    <w:rsid w:val="00736F68"/>
    <w:rsid w:val="00737C66"/>
    <w:rsid w:val="00737D48"/>
    <w:rsid w:val="00740DAF"/>
    <w:rsid w:val="00741644"/>
    <w:rsid w:val="00742693"/>
    <w:rsid w:val="007436AD"/>
    <w:rsid w:val="00744FF5"/>
    <w:rsid w:val="00745F42"/>
    <w:rsid w:val="00746903"/>
    <w:rsid w:val="007516C9"/>
    <w:rsid w:val="00751F30"/>
    <w:rsid w:val="00752637"/>
    <w:rsid w:val="00757572"/>
    <w:rsid w:val="00757B07"/>
    <w:rsid w:val="00760D7D"/>
    <w:rsid w:val="0076135F"/>
    <w:rsid w:val="00761993"/>
    <w:rsid w:val="00761C84"/>
    <w:rsid w:val="007631AD"/>
    <w:rsid w:val="00764891"/>
    <w:rsid w:val="0076522C"/>
    <w:rsid w:val="007668F6"/>
    <w:rsid w:val="00771060"/>
    <w:rsid w:val="007716A1"/>
    <w:rsid w:val="007727E7"/>
    <w:rsid w:val="00772AC9"/>
    <w:rsid w:val="007760A0"/>
    <w:rsid w:val="00776E1D"/>
    <w:rsid w:val="007832AE"/>
    <w:rsid w:val="00790D1C"/>
    <w:rsid w:val="00790FBC"/>
    <w:rsid w:val="00791288"/>
    <w:rsid w:val="00792E84"/>
    <w:rsid w:val="00793410"/>
    <w:rsid w:val="00797231"/>
    <w:rsid w:val="007A0FDF"/>
    <w:rsid w:val="007A1F3E"/>
    <w:rsid w:val="007A31B2"/>
    <w:rsid w:val="007A53DB"/>
    <w:rsid w:val="007A6E60"/>
    <w:rsid w:val="007B128C"/>
    <w:rsid w:val="007B1943"/>
    <w:rsid w:val="007B2398"/>
    <w:rsid w:val="007B5054"/>
    <w:rsid w:val="007C067C"/>
    <w:rsid w:val="007C0823"/>
    <w:rsid w:val="007C0BD6"/>
    <w:rsid w:val="007C12AF"/>
    <w:rsid w:val="007C171A"/>
    <w:rsid w:val="007C286A"/>
    <w:rsid w:val="007C29B2"/>
    <w:rsid w:val="007C2E1B"/>
    <w:rsid w:val="007C35A7"/>
    <w:rsid w:val="007C39C9"/>
    <w:rsid w:val="007C4734"/>
    <w:rsid w:val="007C5474"/>
    <w:rsid w:val="007C55ED"/>
    <w:rsid w:val="007C793D"/>
    <w:rsid w:val="007D3B70"/>
    <w:rsid w:val="007D3C03"/>
    <w:rsid w:val="007D42F3"/>
    <w:rsid w:val="007D4751"/>
    <w:rsid w:val="007D539F"/>
    <w:rsid w:val="007D7F65"/>
    <w:rsid w:val="007E0E71"/>
    <w:rsid w:val="007E1391"/>
    <w:rsid w:val="007E2337"/>
    <w:rsid w:val="007E2795"/>
    <w:rsid w:val="007E28DD"/>
    <w:rsid w:val="007E4C63"/>
    <w:rsid w:val="007E54EE"/>
    <w:rsid w:val="007E5F88"/>
    <w:rsid w:val="007E6461"/>
    <w:rsid w:val="007E6A64"/>
    <w:rsid w:val="007E7EE7"/>
    <w:rsid w:val="007F0471"/>
    <w:rsid w:val="007F068B"/>
    <w:rsid w:val="007F0D9C"/>
    <w:rsid w:val="007F1360"/>
    <w:rsid w:val="007F1B1F"/>
    <w:rsid w:val="007F1E8F"/>
    <w:rsid w:val="007F2095"/>
    <w:rsid w:val="007F2852"/>
    <w:rsid w:val="007F432E"/>
    <w:rsid w:val="007F4422"/>
    <w:rsid w:val="007F45C4"/>
    <w:rsid w:val="007F4642"/>
    <w:rsid w:val="007F4CE6"/>
    <w:rsid w:val="007F5870"/>
    <w:rsid w:val="007F6C72"/>
    <w:rsid w:val="007F6FDC"/>
    <w:rsid w:val="007F741A"/>
    <w:rsid w:val="007F75B3"/>
    <w:rsid w:val="007F7A5C"/>
    <w:rsid w:val="007F7CFA"/>
    <w:rsid w:val="008007B3"/>
    <w:rsid w:val="00800B3A"/>
    <w:rsid w:val="008012C4"/>
    <w:rsid w:val="00802047"/>
    <w:rsid w:val="008026F7"/>
    <w:rsid w:val="00802F48"/>
    <w:rsid w:val="008049D2"/>
    <w:rsid w:val="008059FC"/>
    <w:rsid w:val="00807DAC"/>
    <w:rsid w:val="00810966"/>
    <w:rsid w:val="00810DD4"/>
    <w:rsid w:val="0081147A"/>
    <w:rsid w:val="008130C6"/>
    <w:rsid w:val="00814B55"/>
    <w:rsid w:val="008152BE"/>
    <w:rsid w:val="00816B45"/>
    <w:rsid w:val="008171F0"/>
    <w:rsid w:val="008205F0"/>
    <w:rsid w:val="0082114D"/>
    <w:rsid w:val="008211D3"/>
    <w:rsid w:val="0082347E"/>
    <w:rsid w:val="00823E44"/>
    <w:rsid w:val="008252C7"/>
    <w:rsid w:val="008263F5"/>
    <w:rsid w:val="00826B9D"/>
    <w:rsid w:val="008305FA"/>
    <w:rsid w:val="008313DD"/>
    <w:rsid w:val="00832F90"/>
    <w:rsid w:val="008335D2"/>
    <w:rsid w:val="00833B85"/>
    <w:rsid w:val="00834816"/>
    <w:rsid w:val="00836B27"/>
    <w:rsid w:val="00836D3A"/>
    <w:rsid w:val="008370ED"/>
    <w:rsid w:val="00837A9E"/>
    <w:rsid w:val="00840D61"/>
    <w:rsid w:val="008427A9"/>
    <w:rsid w:val="0084324B"/>
    <w:rsid w:val="00844E85"/>
    <w:rsid w:val="00845AE0"/>
    <w:rsid w:val="008469A2"/>
    <w:rsid w:val="00846DC2"/>
    <w:rsid w:val="00850F87"/>
    <w:rsid w:val="00851785"/>
    <w:rsid w:val="00852FCC"/>
    <w:rsid w:val="00853BDA"/>
    <w:rsid w:val="00856205"/>
    <w:rsid w:val="00863AB3"/>
    <w:rsid w:val="00864252"/>
    <w:rsid w:val="0086491B"/>
    <w:rsid w:val="00864BF5"/>
    <w:rsid w:val="008658CE"/>
    <w:rsid w:val="00867344"/>
    <w:rsid w:val="008700FF"/>
    <w:rsid w:val="008724A9"/>
    <w:rsid w:val="00872BB1"/>
    <w:rsid w:val="00873147"/>
    <w:rsid w:val="00873FA7"/>
    <w:rsid w:val="00874CA7"/>
    <w:rsid w:val="00877270"/>
    <w:rsid w:val="0087788C"/>
    <w:rsid w:val="00877AAD"/>
    <w:rsid w:val="008803E8"/>
    <w:rsid w:val="008817C4"/>
    <w:rsid w:val="00882C5A"/>
    <w:rsid w:val="00882EBA"/>
    <w:rsid w:val="00883EDF"/>
    <w:rsid w:val="008843D8"/>
    <w:rsid w:val="00884A1E"/>
    <w:rsid w:val="00886072"/>
    <w:rsid w:val="0088609F"/>
    <w:rsid w:val="008908E2"/>
    <w:rsid w:val="00892750"/>
    <w:rsid w:val="008927C7"/>
    <w:rsid w:val="00893037"/>
    <w:rsid w:val="00893B1C"/>
    <w:rsid w:val="00895F97"/>
    <w:rsid w:val="00895FD4"/>
    <w:rsid w:val="008961DF"/>
    <w:rsid w:val="008A01E2"/>
    <w:rsid w:val="008A050C"/>
    <w:rsid w:val="008A17B9"/>
    <w:rsid w:val="008A2A23"/>
    <w:rsid w:val="008A49CA"/>
    <w:rsid w:val="008A4CCB"/>
    <w:rsid w:val="008A4F0C"/>
    <w:rsid w:val="008A6578"/>
    <w:rsid w:val="008A6BE4"/>
    <w:rsid w:val="008B1243"/>
    <w:rsid w:val="008B1851"/>
    <w:rsid w:val="008B3F71"/>
    <w:rsid w:val="008B4077"/>
    <w:rsid w:val="008B65AF"/>
    <w:rsid w:val="008C0E41"/>
    <w:rsid w:val="008C22C3"/>
    <w:rsid w:val="008C2A37"/>
    <w:rsid w:val="008C3160"/>
    <w:rsid w:val="008C3C5F"/>
    <w:rsid w:val="008C4B69"/>
    <w:rsid w:val="008C4FCD"/>
    <w:rsid w:val="008C58B0"/>
    <w:rsid w:val="008C5BA8"/>
    <w:rsid w:val="008C5C9E"/>
    <w:rsid w:val="008C6338"/>
    <w:rsid w:val="008C63C0"/>
    <w:rsid w:val="008C7E91"/>
    <w:rsid w:val="008D2E9C"/>
    <w:rsid w:val="008D39F3"/>
    <w:rsid w:val="008D422C"/>
    <w:rsid w:val="008D5685"/>
    <w:rsid w:val="008D5C18"/>
    <w:rsid w:val="008D78DC"/>
    <w:rsid w:val="008E0FCB"/>
    <w:rsid w:val="008E221D"/>
    <w:rsid w:val="008E6CFA"/>
    <w:rsid w:val="008F21E9"/>
    <w:rsid w:val="008F44A8"/>
    <w:rsid w:val="008F50C4"/>
    <w:rsid w:val="008F6B0F"/>
    <w:rsid w:val="008F6DA1"/>
    <w:rsid w:val="009012AC"/>
    <w:rsid w:val="0090269A"/>
    <w:rsid w:val="0090365C"/>
    <w:rsid w:val="00903691"/>
    <w:rsid w:val="00904856"/>
    <w:rsid w:val="0090571F"/>
    <w:rsid w:val="00906B43"/>
    <w:rsid w:val="009073B7"/>
    <w:rsid w:val="009109BD"/>
    <w:rsid w:val="00911959"/>
    <w:rsid w:val="00911A2E"/>
    <w:rsid w:val="00911CAE"/>
    <w:rsid w:val="00913648"/>
    <w:rsid w:val="00913FBF"/>
    <w:rsid w:val="009160FB"/>
    <w:rsid w:val="009175F2"/>
    <w:rsid w:val="009206B0"/>
    <w:rsid w:val="00922594"/>
    <w:rsid w:val="009225DB"/>
    <w:rsid w:val="00922C65"/>
    <w:rsid w:val="009239B3"/>
    <w:rsid w:val="0092448F"/>
    <w:rsid w:val="00924750"/>
    <w:rsid w:val="00925159"/>
    <w:rsid w:val="00925F52"/>
    <w:rsid w:val="00926052"/>
    <w:rsid w:val="009261A5"/>
    <w:rsid w:val="0092772C"/>
    <w:rsid w:val="00927834"/>
    <w:rsid w:val="00930217"/>
    <w:rsid w:val="0093305A"/>
    <w:rsid w:val="009348BB"/>
    <w:rsid w:val="00935370"/>
    <w:rsid w:val="009356EC"/>
    <w:rsid w:val="00936ABF"/>
    <w:rsid w:val="00941591"/>
    <w:rsid w:val="0094179B"/>
    <w:rsid w:val="00942B2C"/>
    <w:rsid w:val="00943D5F"/>
    <w:rsid w:val="009440A3"/>
    <w:rsid w:val="00944C1D"/>
    <w:rsid w:val="00945130"/>
    <w:rsid w:val="009456D6"/>
    <w:rsid w:val="00945C76"/>
    <w:rsid w:val="009460BA"/>
    <w:rsid w:val="00950034"/>
    <w:rsid w:val="00950080"/>
    <w:rsid w:val="009503F5"/>
    <w:rsid w:val="00950A1A"/>
    <w:rsid w:val="00950C72"/>
    <w:rsid w:val="00951074"/>
    <w:rsid w:val="00951164"/>
    <w:rsid w:val="00951634"/>
    <w:rsid w:val="00952127"/>
    <w:rsid w:val="009544C0"/>
    <w:rsid w:val="00954C8A"/>
    <w:rsid w:val="009553B7"/>
    <w:rsid w:val="00955899"/>
    <w:rsid w:val="009563F6"/>
    <w:rsid w:val="009572EC"/>
    <w:rsid w:val="00961C71"/>
    <w:rsid w:val="00961D21"/>
    <w:rsid w:val="00962E59"/>
    <w:rsid w:val="0096357C"/>
    <w:rsid w:val="00964384"/>
    <w:rsid w:val="00966847"/>
    <w:rsid w:val="0097052A"/>
    <w:rsid w:val="00973022"/>
    <w:rsid w:val="0097356A"/>
    <w:rsid w:val="009735A0"/>
    <w:rsid w:val="00973B79"/>
    <w:rsid w:val="0097460F"/>
    <w:rsid w:val="009766EB"/>
    <w:rsid w:val="0097768C"/>
    <w:rsid w:val="00977F88"/>
    <w:rsid w:val="0098065C"/>
    <w:rsid w:val="00980E30"/>
    <w:rsid w:val="00981A97"/>
    <w:rsid w:val="009821FE"/>
    <w:rsid w:val="009835D9"/>
    <w:rsid w:val="0098470D"/>
    <w:rsid w:val="00984966"/>
    <w:rsid w:val="0098547B"/>
    <w:rsid w:val="00985D70"/>
    <w:rsid w:val="00986FDC"/>
    <w:rsid w:val="00987211"/>
    <w:rsid w:val="009876D7"/>
    <w:rsid w:val="00987CAC"/>
    <w:rsid w:val="00994F4C"/>
    <w:rsid w:val="00995CC0"/>
    <w:rsid w:val="009960C0"/>
    <w:rsid w:val="009961A2"/>
    <w:rsid w:val="009976C5"/>
    <w:rsid w:val="009A31F0"/>
    <w:rsid w:val="009A55BB"/>
    <w:rsid w:val="009A674F"/>
    <w:rsid w:val="009A7852"/>
    <w:rsid w:val="009B0FA2"/>
    <w:rsid w:val="009B2096"/>
    <w:rsid w:val="009B2667"/>
    <w:rsid w:val="009B280A"/>
    <w:rsid w:val="009B4798"/>
    <w:rsid w:val="009B4D67"/>
    <w:rsid w:val="009B5778"/>
    <w:rsid w:val="009B613F"/>
    <w:rsid w:val="009B6353"/>
    <w:rsid w:val="009C0338"/>
    <w:rsid w:val="009C135A"/>
    <w:rsid w:val="009C1855"/>
    <w:rsid w:val="009C2961"/>
    <w:rsid w:val="009C5026"/>
    <w:rsid w:val="009C5F09"/>
    <w:rsid w:val="009C72AA"/>
    <w:rsid w:val="009D1387"/>
    <w:rsid w:val="009D1D12"/>
    <w:rsid w:val="009D4DB1"/>
    <w:rsid w:val="009E15BA"/>
    <w:rsid w:val="009E1EDF"/>
    <w:rsid w:val="009E2F22"/>
    <w:rsid w:val="009E36F7"/>
    <w:rsid w:val="009E3A75"/>
    <w:rsid w:val="009E483E"/>
    <w:rsid w:val="009E52C9"/>
    <w:rsid w:val="009E57AA"/>
    <w:rsid w:val="009E596E"/>
    <w:rsid w:val="009E599C"/>
    <w:rsid w:val="009E6E58"/>
    <w:rsid w:val="009E79FB"/>
    <w:rsid w:val="009F03AD"/>
    <w:rsid w:val="009F1A6A"/>
    <w:rsid w:val="009F1FCC"/>
    <w:rsid w:val="009F243E"/>
    <w:rsid w:val="009F3930"/>
    <w:rsid w:val="009F4757"/>
    <w:rsid w:val="009F59B1"/>
    <w:rsid w:val="009F6450"/>
    <w:rsid w:val="00A00872"/>
    <w:rsid w:val="00A00906"/>
    <w:rsid w:val="00A00B63"/>
    <w:rsid w:val="00A01A2C"/>
    <w:rsid w:val="00A01D8A"/>
    <w:rsid w:val="00A05288"/>
    <w:rsid w:val="00A05792"/>
    <w:rsid w:val="00A05C50"/>
    <w:rsid w:val="00A0669F"/>
    <w:rsid w:val="00A06AB8"/>
    <w:rsid w:val="00A079EB"/>
    <w:rsid w:val="00A11ED0"/>
    <w:rsid w:val="00A154E1"/>
    <w:rsid w:val="00A16EA9"/>
    <w:rsid w:val="00A21DC8"/>
    <w:rsid w:val="00A244A1"/>
    <w:rsid w:val="00A24695"/>
    <w:rsid w:val="00A2653E"/>
    <w:rsid w:val="00A3165E"/>
    <w:rsid w:val="00A32647"/>
    <w:rsid w:val="00A34D43"/>
    <w:rsid w:val="00A350F9"/>
    <w:rsid w:val="00A37B12"/>
    <w:rsid w:val="00A37E94"/>
    <w:rsid w:val="00A37EA8"/>
    <w:rsid w:val="00A4018C"/>
    <w:rsid w:val="00A41B3B"/>
    <w:rsid w:val="00A442E0"/>
    <w:rsid w:val="00A476CA"/>
    <w:rsid w:val="00A526F3"/>
    <w:rsid w:val="00A542C7"/>
    <w:rsid w:val="00A559FD"/>
    <w:rsid w:val="00A55E48"/>
    <w:rsid w:val="00A57675"/>
    <w:rsid w:val="00A57C68"/>
    <w:rsid w:val="00A57F01"/>
    <w:rsid w:val="00A60B1A"/>
    <w:rsid w:val="00A60C04"/>
    <w:rsid w:val="00A61B0B"/>
    <w:rsid w:val="00A6208D"/>
    <w:rsid w:val="00A638D8"/>
    <w:rsid w:val="00A63DDC"/>
    <w:rsid w:val="00A64727"/>
    <w:rsid w:val="00A64FFE"/>
    <w:rsid w:val="00A65F14"/>
    <w:rsid w:val="00A66108"/>
    <w:rsid w:val="00A66A49"/>
    <w:rsid w:val="00A6707D"/>
    <w:rsid w:val="00A72DED"/>
    <w:rsid w:val="00A73AF9"/>
    <w:rsid w:val="00A74610"/>
    <w:rsid w:val="00A747D0"/>
    <w:rsid w:val="00A748AA"/>
    <w:rsid w:val="00A76C00"/>
    <w:rsid w:val="00A775C7"/>
    <w:rsid w:val="00A77F15"/>
    <w:rsid w:val="00A80AD0"/>
    <w:rsid w:val="00A80DC1"/>
    <w:rsid w:val="00A86254"/>
    <w:rsid w:val="00A86569"/>
    <w:rsid w:val="00A92A7C"/>
    <w:rsid w:val="00A9425C"/>
    <w:rsid w:val="00A979D7"/>
    <w:rsid w:val="00AA0D42"/>
    <w:rsid w:val="00AA1D59"/>
    <w:rsid w:val="00AA2603"/>
    <w:rsid w:val="00AA2CB3"/>
    <w:rsid w:val="00AA3705"/>
    <w:rsid w:val="00AA622E"/>
    <w:rsid w:val="00AB11CC"/>
    <w:rsid w:val="00AB1FD7"/>
    <w:rsid w:val="00AB306E"/>
    <w:rsid w:val="00AB39A6"/>
    <w:rsid w:val="00AB3CD6"/>
    <w:rsid w:val="00AB45BF"/>
    <w:rsid w:val="00AB739F"/>
    <w:rsid w:val="00AC26DA"/>
    <w:rsid w:val="00AC2DC7"/>
    <w:rsid w:val="00AC3712"/>
    <w:rsid w:val="00AC3DB9"/>
    <w:rsid w:val="00AC4D84"/>
    <w:rsid w:val="00AC6B30"/>
    <w:rsid w:val="00AC7698"/>
    <w:rsid w:val="00AC79F0"/>
    <w:rsid w:val="00AD05A9"/>
    <w:rsid w:val="00AD1D36"/>
    <w:rsid w:val="00AD2C2A"/>
    <w:rsid w:val="00AD53FB"/>
    <w:rsid w:val="00AD577D"/>
    <w:rsid w:val="00AD5A62"/>
    <w:rsid w:val="00AD6D80"/>
    <w:rsid w:val="00AD76C4"/>
    <w:rsid w:val="00AE0B52"/>
    <w:rsid w:val="00AE22BC"/>
    <w:rsid w:val="00AE2669"/>
    <w:rsid w:val="00AE2BCC"/>
    <w:rsid w:val="00AE63C1"/>
    <w:rsid w:val="00AE6A0A"/>
    <w:rsid w:val="00AE7F6B"/>
    <w:rsid w:val="00AF1165"/>
    <w:rsid w:val="00AF192D"/>
    <w:rsid w:val="00AF224F"/>
    <w:rsid w:val="00AF3434"/>
    <w:rsid w:val="00AF4657"/>
    <w:rsid w:val="00AF5593"/>
    <w:rsid w:val="00AF5A3D"/>
    <w:rsid w:val="00AF7B0D"/>
    <w:rsid w:val="00AF7B6B"/>
    <w:rsid w:val="00B03A25"/>
    <w:rsid w:val="00B05095"/>
    <w:rsid w:val="00B073C5"/>
    <w:rsid w:val="00B112DA"/>
    <w:rsid w:val="00B12071"/>
    <w:rsid w:val="00B13115"/>
    <w:rsid w:val="00B14991"/>
    <w:rsid w:val="00B14C35"/>
    <w:rsid w:val="00B17920"/>
    <w:rsid w:val="00B206FD"/>
    <w:rsid w:val="00B20F6F"/>
    <w:rsid w:val="00B213C5"/>
    <w:rsid w:val="00B21E71"/>
    <w:rsid w:val="00B2250A"/>
    <w:rsid w:val="00B22896"/>
    <w:rsid w:val="00B248CA"/>
    <w:rsid w:val="00B2585C"/>
    <w:rsid w:val="00B276B7"/>
    <w:rsid w:val="00B27B9A"/>
    <w:rsid w:val="00B3217D"/>
    <w:rsid w:val="00B32DC2"/>
    <w:rsid w:val="00B34222"/>
    <w:rsid w:val="00B35773"/>
    <w:rsid w:val="00B36E7C"/>
    <w:rsid w:val="00B3706D"/>
    <w:rsid w:val="00B37222"/>
    <w:rsid w:val="00B404AD"/>
    <w:rsid w:val="00B44FEB"/>
    <w:rsid w:val="00B45D2B"/>
    <w:rsid w:val="00B46F6B"/>
    <w:rsid w:val="00B4785C"/>
    <w:rsid w:val="00B5186E"/>
    <w:rsid w:val="00B539BE"/>
    <w:rsid w:val="00B54BC6"/>
    <w:rsid w:val="00B60184"/>
    <w:rsid w:val="00B62613"/>
    <w:rsid w:val="00B65184"/>
    <w:rsid w:val="00B662A5"/>
    <w:rsid w:val="00B671EE"/>
    <w:rsid w:val="00B673E5"/>
    <w:rsid w:val="00B67B8C"/>
    <w:rsid w:val="00B67C04"/>
    <w:rsid w:val="00B7184C"/>
    <w:rsid w:val="00B72718"/>
    <w:rsid w:val="00B728C5"/>
    <w:rsid w:val="00B72F24"/>
    <w:rsid w:val="00B7303C"/>
    <w:rsid w:val="00B731B9"/>
    <w:rsid w:val="00B73CE5"/>
    <w:rsid w:val="00B74AD5"/>
    <w:rsid w:val="00B75EA4"/>
    <w:rsid w:val="00B75EEB"/>
    <w:rsid w:val="00B76577"/>
    <w:rsid w:val="00B7668D"/>
    <w:rsid w:val="00B81716"/>
    <w:rsid w:val="00B81B2F"/>
    <w:rsid w:val="00B81FA9"/>
    <w:rsid w:val="00B83C1C"/>
    <w:rsid w:val="00B854E9"/>
    <w:rsid w:val="00B857BD"/>
    <w:rsid w:val="00B90061"/>
    <w:rsid w:val="00B90174"/>
    <w:rsid w:val="00B902F1"/>
    <w:rsid w:val="00B90B0C"/>
    <w:rsid w:val="00B90C75"/>
    <w:rsid w:val="00B91043"/>
    <w:rsid w:val="00B912FC"/>
    <w:rsid w:val="00B91DA0"/>
    <w:rsid w:val="00B92A63"/>
    <w:rsid w:val="00B93B4B"/>
    <w:rsid w:val="00B93BDA"/>
    <w:rsid w:val="00B94F48"/>
    <w:rsid w:val="00B95D85"/>
    <w:rsid w:val="00B95DF7"/>
    <w:rsid w:val="00B97A36"/>
    <w:rsid w:val="00B97CBF"/>
    <w:rsid w:val="00BA24E0"/>
    <w:rsid w:val="00BA4747"/>
    <w:rsid w:val="00BA4A5D"/>
    <w:rsid w:val="00BA5978"/>
    <w:rsid w:val="00BA5AC3"/>
    <w:rsid w:val="00BA5C94"/>
    <w:rsid w:val="00BA7197"/>
    <w:rsid w:val="00BB090A"/>
    <w:rsid w:val="00BB0F36"/>
    <w:rsid w:val="00BB3EC8"/>
    <w:rsid w:val="00BB43E1"/>
    <w:rsid w:val="00BB44A6"/>
    <w:rsid w:val="00BB4D88"/>
    <w:rsid w:val="00BB5833"/>
    <w:rsid w:val="00BB62C8"/>
    <w:rsid w:val="00BB7939"/>
    <w:rsid w:val="00BB7D1C"/>
    <w:rsid w:val="00BC0609"/>
    <w:rsid w:val="00BC1534"/>
    <w:rsid w:val="00BC1CB4"/>
    <w:rsid w:val="00BC271D"/>
    <w:rsid w:val="00BC30A3"/>
    <w:rsid w:val="00BC452E"/>
    <w:rsid w:val="00BC5BB4"/>
    <w:rsid w:val="00BC5C66"/>
    <w:rsid w:val="00BC5F82"/>
    <w:rsid w:val="00BC635F"/>
    <w:rsid w:val="00BC738D"/>
    <w:rsid w:val="00BC7588"/>
    <w:rsid w:val="00BC75CD"/>
    <w:rsid w:val="00BC7987"/>
    <w:rsid w:val="00BC7B80"/>
    <w:rsid w:val="00BD1ECB"/>
    <w:rsid w:val="00BD2568"/>
    <w:rsid w:val="00BD3CFE"/>
    <w:rsid w:val="00BD4513"/>
    <w:rsid w:val="00BD5F7A"/>
    <w:rsid w:val="00BD7003"/>
    <w:rsid w:val="00BE16BE"/>
    <w:rsid w:val="00BE2069"/>
    <w:rsid w:val="00BE33CB"/>
    <w:rsid w:val="00BE5E03"/>
    <w:rsid w:val="00BF041A"/>
    <w:rsid w:val="00BF4F78"/>
    <w:rsid w:val="00BF5073"/>
    <w:rsid w:val="00BF6D47"/>
    <w:rsid w:val="00BF7135"/>
    <w:rsid w:val="00BF772C"/>
    <w:rsid w:val="00C03379"/>
    <w:rsid w:val="00C05C08"/>
    <w:rsid w:val="00C06586"/>
    <w:rsid w:val="00C13296"/>
    <w:rsid w:val="00C1368E"/>
    <w:rsid w:val="00C13C1A"/>
    <w:rsid w:val="00C141C5"/>
    <w:rsid w:val="00C17359"/>
    <w:rsid w:val="00C21A28"/>
    <w:rsid w:val="00C23120"/>
    <w:rsid w:val="00C23601"/>
    <w:rsid w:val="00C249A5"/>
    <w:rsid w:val="00C26FD8"/>
    <w:rsid w:val="00C2703C"/>
    <w:rsid w:val="00C27480"/>
    <w:rsid w:val="00C30332"/>
    <w:rsid w:val="00C303EF"/>
    <w:rsid w:val="00C30725"/>
    <w:rsid w:val="00C33482"/>
    <w:rsid w:val="00C33DCE"/>
    <w:rsid w:val="00C3452F"/>
    <w:rsid w:val="00C34B1F"/>
    <w:rsid w:val="00C35679"/>
    <w:rsid w:val="00C35EF4"/>
    <w:rsid w:val="00C369DB"/>
    <w:rsid w:val="00C375C2"/>
    <w:rsid w:val="00C379CB"/>
    <w:rsid w:val="00C41059"/>
    <w:rsid w:val="00C41B2B"/>
    <w:rsid w:val="00C42E6D"/>
    <w:rsid w:val="00C450D0"/>
    <w:rsid w:val="00C459B4"/>
    <w:rsid w:val="00C4628E"/>
    <w:rsid w:val="00C46504"/>
    <w:rsid w:val="00C50292"/>
    <w:rsid w:val="00C53062"/>
    <w:rsid w:val="00C544E2"/>
    <w:rsid w:val="00C56084"/>
    <w:rsid w:val="00C562D8"/>
    <w:rsid w:val="00C569B0"/>
    <w:rsid w:val="00C56B53"/>
    <w:rsid w:val="00C57F8C"/>
    <w:rsid w:val="00C60449"/>
    <w:rsid w:val="00C62EB0"/>
    <w:rsid w:val="00C6379D"/>
    <w:rsid w:val="00C63ABE"/>
    <w:rsid w:val="00C656B3"/>
    <w:rsid w:val="00C66E04"/>
    <w:rsid w:val="00C700D2"/>
    <w:rsid w:val="00C7096A"/>
    <w:rsid w:val="00C71D43"/>
    <w:rsid w:val="00C722DC"/>
    <w:rsid w:val="00C72787"/>
    <w:rsid w:val="00C72E2E"/>
    <w:rsid w:val="00C7420B"/>
    <w:rsid w:val="00C74396"/>
    <w:rsid w:val="00C74A86"/>
    <w:rsid w:val="00C76008"/>
    <w:rsid w:val="00C7678F"/>
    <w:rsid w:val="00C8089C"/>
    <w:rsid w:val="00C83394"/>
    <w:rsid w:val="00C879F0"/>
    <w:rsid w:val="00C87EB4"/>
    <w:rsid w:val="00C9442B"/>
    <w:rsid w:val="00C957A0"/>
    <w:rsid w:val="00C959D4"/>
    <w:rsid w:val="00C970DE"/>
    <w:rsid w:val="00CA06A1"/>
    <w:rsid w:val="00CA08A7"/>
    <w:rsid w:val="00CA2583"/>
    <w:rsid w:val="00CA2ECC"/>
    <w:rsid w:val="00CA6909"/>
    <w:rsid w:val="00CB2E75"/>
    <w:rsid w:val="00CB3000"/>
    <w:rsid w:val="00CB3099"/>
    <w:rsid w:val="00CB3780"/>
    <w:rsid w:val="00CB5BA3"/>
    <w:rsid w:val="00CB62AB"/>
    <w:rsid w:val="00CB74D7"/>
    <w:rsid w:val="00CB7D47"/>
    <w:rsid w:val="00CC0412"/>
    <w:rsid w:val="00CC1C7E"/>
    <w:rsid w:val="00CC21D8"/>
    <w:rsid w:val="00CC23B1"/>
    <w:rsid w:val="00CC273E"/>
    <w:rsid w:val="00CC434F"/>
    <w:rsid w:val="00CC6FD8"/>
    <w:rsid w:val="00CC74F6"/>
    <w:rsid w:val="00CC76C4"/>
    <w:rsid w:val="00CC7D7D"/>
    <w:rsid w:val="00CD0951"/>
    <w:rsid w:val="00CD517C"/>
    <w:rsid w:val="00CD5883"/>
    <w:rsid w:val="00CE0380"/>
    <w:rsid w:val="00CE0404"/>
    <w:rsid w:val="00CE075F"/>
    <w:rsid w:val="00CE398B"/>
    <w:rsid w:val="00CE4A81"/>
    <w:rsid w:val="00CE5470"/>
    <w:rsid w:val="00CE5CAB"/>
    <w:rsid w:val="00CE6116"/>
    <w:rsid w:val="00CE6390"/>
    <w:rsid w:val="00CE7D62"/>
    <w:rsid w:val="00CF0EBC"/>
    <w:rsid w:val="00CF2606"/>
    <w:rsid w:val="00CF2738"/>
    <w:rsid w:val="00CF2DAD"/>
    <w:rsid w:val="00CF39C9"/>
    <w:rsid w:val="00CF5F45"/>
    <w:rsid w:val="00CF65AD"/>
    <w:rsid w:val="00CF68A8"/>
    <w:rsid w:val="00D00B2B"/>
    <w:rsid w:val="00D022FA"/>
    <w:rsid w:val="00D0249F"/>
    <w:rsid w:val="00D03854"/>
    <w:rsid w:val="00D053D6"/>
    <w:rsid w:val="00D06ADA"/>
    <w:rsid w:val="00D127BA"/>
    <w:rsid w:val="00D1363F"/>
    <w:rsid w:val="00D13A77"/>
    <w:rsid w:val="00D13CE9"/>
    <w:rsid w:val="00D13F0F"/>
    <w:rsid w:val="00D14683"/>
    <w:rsid w:val="00D147F0"/>
    <w:rsid w:val="00D148DD"/>
    <w:rsid w:val="00D1562F"/>
    <w:rsid w:val="00D15D38"/>
    <w:rsid w:val="00D15DD2"/>
    <w:rsid w:val="00D16222"/>
    <w:rsid w:val="00D208EE"/>
    <w:rsid w:val="00D21B64"/>
    <w:rsid w:val="00D22143"/>
    <w:rsid w:val="00D2393E"/>
    <w:rsid w:val="00D23F29"/>
    <w:rsid w:val="00D245CE"/>
    <w:rsid w:val="00D24D39"/>
    <w:rsid w:val="00D25148"/>
    <w:rsid w:val="00D2559B"/>
    <w:rsid w:val="00D25EB2"/>
    <w:rsid w:val="00D26989"/>
    <w:rsid w:val="00D30971"/>
    <w:rsid w:val="00D30A4E"/>
    <w:rsid w:val="00D32D37"/>
    <w:rsid w:val="00D33BF0"/>
    <w:rsid w:val="00D35D67"/>
    <w:rsid w:val="00D40154"/>
    <w:rsid w:val="00D408A5"/>
    <w:rsid w:val="00D412BC"/>
    <w:rsid w:val="00D418FC"/>
    <w:rsid w:val="00D42DC8"/>
    <w:rsid w:val="00D430F4"/>
    <w:rsid w:val="00D4319B"/>
    <w:rsid w:val="00D43EE1"/>
    <w:rsid w:val="00D43F8F"/>
    <w:rsid w:val="00D442F3"/>
    <w:rsid w:val="00D458EC"/>
    <w:rsid w:val="00D466B5"/>
    <w:rsid w:val="00D46730"/>
    <w:rsid w:val="00D46C21"/>
    <w:rsid w:val="00D46E3D"/>
    <w:rsid w:val="00D47FAC"/>
    <w:rsid w:val="00D50359"/>
    <w:rsid w:val="00D510A1"/>
    <w:rsid w:val="00D5202A"/>
    <w:rsid w:val="00D5214B"/>
    <w:rsid w:val="00D529E7"/>
    <w:rsid w:val="00D531B5"/>
    <w:rsid w:val="00D5364B"/>
    <w:rsid w:val="00D54B1A"/>
    <w:rsid w:val="00D55E5C"/>
    <w:rsid w:val="00D5693A"/>
    <w:rsid w:val="00D576CE"/>
    <w:rsid w:val="00D61CDE"/>
    <w:rsid w:val="00D63043"/>
    <w:rsid w:val="00D6317A"/>
    <w:rsid w:val="00D640BC"/>
    <w:rsid w:val="00D64A24"/>
    <w:rsid w:val="00D65A79"/>
    <w:rsid w:val="00D66D90"/>
    <w:rsid w:val="00D671D0"/>
    <w:rsid w:val="00D72759"/>
    <w:rsid w:val="00D73410"/>
    <w:rsid w:val="00D73668"/>
    <w:rsid w:val="00D73D7A"/>
    <w:rsid w:val="00D742C9"/>
    <w:rsid w:val="00D746F7"/>
    <w:rsid w:val="00D75664"/>
    <w:rsid w:val="00D76EED"/>
    <w:rsid w:val="00D773F3"/>
    <w:rsid w:val="00D82C0A"/>
    <w:rsid w:val="00D832F8"/>
    <w:rsid w:val="00D83996"/>
    <w:rsid w:val="00D83CE8"/>
    <w:rsid w:val="00D848A3"/>
    <w:rsid w:val="00D85768"/>
    <w:rsid w:val="00D85F4D"/>
    <w:rsid w:val="00D86F38"/>
    <w:rsid w:val="00D936BE"/>
    <w:rsid w:val="00D9445A"/>
    <w:rsid w:val="00D9602D"/>
    <w:rsid w:val="00D96BA7"/>
    <w:rsid w:val="00D9797D"/>
    <w:rsid w:val="00DA47B3"/>
    <w:rsid w:val="00DA531F"/>
    <w:rsid w:val="00DA53A6"/>
    <w:rsid w:val="00DA5C87"/>
    <w:rsid w:val="00DA5DFF"/>
    <w:rsid w:val="00DA5E7C"/>
    <w:rsid w:val="00DA78BB"/>
    <w:rsid w:val="00DB02C5"/>
    <w:rsid w:val="00DB08C3"/>
    <w:rsid w:val="00DB1693"/>
    <w:rsid w:val="00DB16E1"/>
    <w:rsid w:val="00DB23D6"/>
    <w:rsid w:val="00DB2A2B"/>
    <w:rsid w:val="00DB453B"/>
    <w:rsid w:val="00DB605C"/>
    <w:rsid w:val="00DB6132"/>
    <w:rsid w:val="00DB6846"/>
    <w:rsid w:val="00DC0508"/>
    <w:rsid w:val="00DC1258"/>
    <w:rsid w:val="00DC269F"/>
    <w:rsid w:val="00DC3E10"/>
    <w:rsid w:val="00DC468D"/>
    <w:rsid w:val="00DC5547"/>
    <w:rsid w:val="00DC55F0"/>
    <w:rsid w:val="00DC5AAE"/>
    <w:rsid w:val="00DC5CB1"/>
    <w:rsid w:val="00DC7E82"/>
    <w:rsid w:val="00DD0553"/>
    <w:rsid w:val="00DD1108"/>
    <w:rsid w:val="00DD1223"/>
    <w:rsid w:val="00DD6178"/>
    <w:rsid w:val="00DD65FE"/>
    <w:rsid w:val="00DD674D"/>
    <w:rsid w:val="00DD676A"/>
    <w:rsid w:val="00DD7EC8"/>
    <w:rsid w:val="00DE0262"/>
    <w:rsid w:val="00DE1C39"/>
    <w:rsid w:val="00DE3413"/>
    <w:rsid w:val="00DE3661"/>
    <w:rsid w:val="00DE4EAA"/>
    <w:rsid w:val="00DE552F"/>
    <w:rsid w:val="00DE70BD"/>
    <w:rsid w:val="00DF0593"/>
    <w:rsid w:val="00DF0E11"/>
    <w:rsid w:val="00DF1262"/>
    <w:rsid w:val="00DF478B"/>
    <w:rsid w:val="00DF47AA"/>
    <w:rsid w:val="00DF7701"/>
    <w:rsid w:val="00DF7D6B"/>
    <w:rsid w:val="00E00D01"/>
    <w:rsid w:val="00E01DBF"/>
    <w:rsid w:val="00E02324"/>
    <w:rsid w:val="00E02727"/>
    <w:rsid w:val="00E02BDF"/>
    <w:rsid w:val="00E036AD"/>
    <w:rsid w:val="00E0399B"/>
    <w:rsid w:val="00E03E1F"/>
    <w:rsid w:val="00E045ED"/>
    <w:rsid w:val="00E10F79"/>
    <w:rsid w:val="00E1234C"/>
    <w:rsid w:val="00E123D6"/>
    <w:rsid w:val="00E12D03"/>
    <w:rsid w:val="00E133D4"/>
    <w:rsid w:val="00E13C7F"/>
    <w:rsid w:val="00E1420C"/>
    <w:rsid w:val="00E14508"/>
    <w:rsid w:val="00E1496C"/>
    <w:rsid w:val="00E15F89"/>
    <w:rsid w:val="00E17027"/>
    <w:rsid w:val="00E2112C"/>
    <w:rsid w:val="00E21FC0"/>
    <w:rsid w:val="00E23D25"/>
    <w:rsid w:val="00E23FCB"/>
    <w:rsid w:val="00E257B6"/>
    <w:rsid w:val="00E2636B"/>
    <w:rsid w:val="00E265C4"/>
    <w:rsid w:val="00E3033B"/>
    <w:rsid w:val="00E336F4"/>
    <w:rsid w:val="00E337EB"/>
    <w:rsid w:val="00E34A3A"/>
    <w:rsid w:val="00E355F9"/>
    <w:rsid w:val="00E364E9"/>
    <w:rsid w:val="00E36AFC"/>
    <w:rsid w:val="00E40027"/>
    <w:rsid w:val="00E40C79"/>
    <w:rsid w:val="00E41078"/>
    <w:rsid w:val="00E42B52"/>
    <w:rsid w:val="00E44793"/>
    <w:rsid w:val="00E45641"/>
    <w:rsid w:val="00E46CB2"/>
    <w:rsid w:val="00E478C5"/>
    <w:rsid w:val="00E5187E"/>
    <w:rsid w:val="00E51BE6"/>
    <w:rsid w:val="00E51C51"/>
    <w:rsid w:val="00E554E4"/>
    <w:rsid w:val="00E55C97"/>
    <w:rsid w:val="00E55DBB"/>
    <w:rsid w:val="00E56CBE"/>
    <w:rsid w:val="00E601EF"/>
    <w:rsid w:val="00E62486"/>
    <w:rsid w:val="00E62918"/>
    <w:rsid w:val="00E634BF"/>
    <w:rsid w:val="00E636C9"/>
    <w:rsid w:val="00E650F5"/>
    <w:rsid w:val="00E66DC8"/>
    <w:rsid w:val="00E7000F"/>
    <w:rsid w:val="00E72CE9"/>
    <w:rsid w:val="00E742A3"/>
    <w:rsid w:val="00E74320"/>
    <w:rsid w:val="00E75532"/>
    <w:rsid w:val="00E761E2"/>
    <w:rsid w:val="00E769C8"/>
    <w:rsid w:val="00E77F9F"/>
    <w:rsid w:val="00E81410"/>
    <w:rsid w:val="00E81649"/>
    <w:rsid w:val="00E820F1"/>
    <w:rsid w:val="00E84BBF"/>
    <w:rsid w:val="00E87040"/>
    <w:rsid w:val="00E87BE3"/>
    <w:rsid w:val="00E90C78"/>
    <w:rsid w:val="00E91866"/>
    <w:rsid w:val="00E91BBC"/>
    <w:rsid w:val="00E91EBC"/>
    <w:rsid w:val="00E92AFA"/>
    <w:rsid w:val="00E930A2"/>
    <w:rsid w:val="00E931E4"/>
    <w:rsid w:val="00E93AD2"/>
    <w:rsid w:val="00E9646E"/>
    <w:rsid w:val="00E96539"/>
    <w:rsid w:val="00EA02D7"/>
    <w:rsid w:val="00EA0F24"/>
    <w:rsid w:val="00EA2840"/>
    <w:rsid w:val="00EA2F21"/>
    <w:rsid w:val="00EA554A"/>
    <w:rsid w:val="00EA5C74"/>
    <w:rsid w:val="00EA5C79"/>
    <w:rsid w:val="00EA6475"/>
    <w:rsid w:val="00EA6D3E"/>
    <w:rsid w:val="00EA7026"/>
    <w:rsid w:val="00EA783A"/>
    <w:rsid w:val="00EB00E0"/>
    <w:rsid w:val="00EB07A5"/>
    <w:rsid w:val="00EB1A97"/>
    <w:rsid w:val="00EB2469"/>
    <w:rsid w:val="00EB330D"/>
    <w:rsid w:val="00EB3EBA"/>
    <w:rsid w:val="00EB5EC6"/>
    <w:rsid w:val="00EB75CC"/>
    <w:rsid w:val="00EB7E3B"/>
    <w:rsid w:val="00EC6E9B"/>
    <w:rsid w:val="00ED041F"/>
    <w:rsid w:val="00ED0D34"/>
    <w:rsid w:val="00ED116C"/>
    <w:rsid w:val="00EE0586"/>
    <w:rsid w:val="00EE072F"/>
    <w:rsid w:val="00EE0F4E"/>
    <w:rsid w:val="00EE1700"/>
    <w:rsid w:val="00EE23C5"/>
    <w:rsid w:val="00EE3F5C"/>
    <w:rsid w:val="00EE45A2"/>
    <w:rsid w:val="00EE4AAF"/>
    <w:rsid w:val="00EE4CEC"/>
    <w:rsid w:val="00EE5B64"/>
    <w:rsid w:val="00EE77FE"/>
    <w:rsid w:val="00F02C0D"/>
    <w:rsid w:val="00F03393"/>
    <w:rsid w:val="00F116BC"/>
    <w:rsid w:val="00F12CCF"/>
    <w:rsid w:val="00F13C10"/>
    <w:rsid w:val="00F15409"/>
    <w:rsid w:val="00F15A4F"/>
    <w:rsid w:val="00F16331"/>
    <w:rsid w:val="00F16646"/>
    <w:rsid w:val="00F1784B"/>
    <w:rsid w:val="00F17A22"/>
    <w:rsid w:val="00F203AF"/>
    <w:rsid w:val="00F2179A"/>
    <w:rsid w:val="00F21AC3"/>
    <w:rsid w:val="00F21F96"/>
    <w:rsid w:val="00F231C8"/>
    <w:rsid w:val="00F23C6E"/>
    <w:rsid w:val="00F24E87"/>
    <w:rsid w:val="00F2618A"/>
    <w:rsid w:val="00F26443"/>
    <w:rsid w:val="00F30650"/>
    <w:rsid w:val="00F306EF"/>
    <w:rsid w:val="00F325C4"/>
    <w:rsid w:val="00F33B09"/>
    <w:rsid w:val="00F36733"/>
    <w:rsid w:val="00F36C3A"/>
    <w:rsid w:val="00F403B0"/>
    <w:rsid w:val="00F403EC"/>
    <w:rsid w:val="00F40452"/>
    <w:rsid w:val="00F416C1"/>
    <w:rsid w:val="00F42989"/>
    <w:rsid w:val="00F43515"/>
    <w:rsid w:val="00F45F33"/>
    <w:rsid w:val="00F51173"/>
    <w:rsid w:val="00F528D6"/>
    <w:rsid w:val="00F5370B"/>
    <w:rsid w:val="00F53CBE"/>
    <w:rsid w:val="00F54D51"/>
    <w:rsid w:val="00F54FA8"/>
    <w:rsid w:val="00F55372"/>
    <w:rsid w:val="00F56CF9"/>
    <w:rsid w:val="00F607C3"/>
    <w:rsid w:val="00F609CC"/>
    <w:rsid w:val="00F62CF0"/>
    <w:rsid w:val="00F63FBD"/>
    <w:rsid w:val="00F64599"/>
    <w:rsid w:val="00F64B09"/>
    <w:rsid w:val="00F663EC"/>
    <w:rsid w:val="00F67445"/>
    <w:rsid w:val="00F67488"/>
    <w:rsid w:val="00F67EA3"/>
    <w:rsid w:val="00F701AE"/>
    <w:rsid w:val="00F72268"/>
    <w:rsid w:val="00F72C54"/>
    <w:rsid w:val="00F73DAE"/>
    <w:rsid w:val="00F815A3"/>
    <w:rsid w:val="00F82DCE"/>
    <w:rsid w:val="00F82FC1"/>
    <w:rsid w:val="00F84095"/>
    <w:rsid w:val="00F8466B"/>
    <w:rsid w:val="00F8526A"/>
    <w:rsid w:val="00F859D4"/>
    <w:rsid w:val="00F864D5"/>
    <w:rsid w:val="00F86CF1"/>
    <w:rsid w:val="00F9170C"/>
    <w:rsid w:val="00F91F7D"/>
    <w:rsid w:val="00F9302A"/>
    <w:rsid w:val="00F964B2"/>
    <w:rsid w:val="00FA11BD"/>
    <w:rsid w:val="00FA334E"/>
    <w:rsid w:val="00FA34B4"/>
    <w:rsid w:val="00FA6588"/>
    <w:rsid w:val="00FA6F84"/>
    <w:rsid w:val="00FA7EF6"/>
    <w:rsid w:val="00FB0569"/>
    <w:rsid w:val="00FB25DF"/>
    <w:rsid w:val="00FB2FA4"/>
    <w:rsid w:val="00FB383F"/>
    <w:rsid w:val="00FB42C0"/>
    <w:rsid w:val="00FB5A20"/>
    <w:rsid w:val="00FB5D35"/>
    <w:rsid w:val="00FB6DAF"/>
    <w:rsid w:val="00FB7E38"/>
    <w:rsid w:val="00FC0012"/>
    <w:rsid w:val="00FC12C2"/>
    <w:rsid w:val="00FC16EF"/>
    <w:rsid w:val="00FC5CB7"/>
    <w:rsid w:val="00FC5EA6"/>
    <w:rsid w:val="00FC6337"/>
    <w:rsid w:val="00FD1A23"/>
    <w:rsid w:val="00FD35B3"/>
    <w:rsid w:val="00FD476C"/>
    <w:rsid w:val="00FD486B"/>
    <w:rsid w:val="00FD56F3"/>
    <w:rsid w:val="00FD6A88"/>
    <w:rsid w:val="00FD6BD8"/>
    <w:rsid w:val="00FE0097"/>
    <w:rsid w:val="00FE05FC"/>
    <w:rsid w:val="00FE1883"/>
    <w:rsid w:val="00FE1B17"/>
    <w:rsid w:val="00FE1D0A"/>
    <w:rsid w:val="00FE25F5"/>
    <w:rsid w:val="00FE3C78"/>
    <w:rsid w:val="00FE447E"/>
    <w:rsid w:val="00FE4BA9"/>
    <w:rsid w:val="00FE5B75"/>
    <w:rsid w:val="00FE619A"/>
    <w:rsid w:val="00FE6422"/>
    <w:rsid w:val="00FE6DAB"/>
    <w:rsid w:val="00FE7D6A"/>
    <w:rsid w:val="00FE7F43"/>
    <w:rsid w:val="00FF109E"/>
    <w:rsid w:val="00FF120D"/>
    <w:rsid w:val="00FF47B7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ACF333-1B82-4FE8-A786-6718AFC7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8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0FA2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73C9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FA2"/>
    <w:rPr>
      <w:rFonts w:ascii="Times New Roman" w:eastAsia="Times New Roman" w:hAnsi="Times New Roman"/>
      <w:bCs/>
      <w:sz w:val="28"/>
      <w:szCs w:val="24"/>
    </w:rPr>
  </w:style>
  <w:style w:type="paragraph" w:styleId="a3">
    <w:name w:val="Normal (Web)"/>
    <w:basedOn w:val="a"/>
    <w:uiPriority w:val="99"/>
    <w:unhideWhenUsed/>
    <w:rsid w:val="00E90C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D5364B"/>
    <w:rPr>
      <w:b/>
      <w:bCs/>
    </w:rPr>
  </w:style>
  <w:style w:type="paragraph" w:styleId="a5">
    <w:name w:val="header"/>
    <w:basedOn w:val="a"/>
    <w:link w:val="a6"/>
    <w:uiPriority w:val="99"/>
    <w:unhideWhenUsed/>
    <w:rsid w:val="008F44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44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F44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44A8"/>
    <w:rPr>
      <w:sz w:val="22"/>
      <w:szCs w:val="22"/>
      <w:lang w:eastAsia="en-US"/>
    </w:rPr>
  </w:style>
  <w:style w:type="character" w:customStyle="1" w:styleId="FontStyle14">
    <w:name w:val="Font Style14"/>
    <w:rsid w:val="009B0FA2"/>
    <w:rPr>
      <w:rFonts w:ascii="Times New Roman" w:hAnsi="Times New Roman" w:cs="Times New Roman"/>
      <w:b/>
      <w:bCs/>
      <w:sz w:val="20"/>
      <w:szCs w:val="20"/>
    </w:rPr>
  </w:style>
  <w:style w:type="paragraph" w:styleId="a9">
    <w:name w:val="caption"/>
    <w:basedOn w:val="a"/>
    <w:qFormat/>
    <w:rsid w:val="009B0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a">
    <w:name w:val="Emphasis"/>
    <w:uiPriority w:val="20"/>
    <w:qFormat/>
    <w:rsid w:val="009B0FA2"/>
    <w:rPr>
      <w:i/>
      <w:iCs/>
    </w:rPr>
  </w:style>
  <w:style w:type="paragraph" w:customStyle="1" w:styleId="ConsNormal">
    <w:name w:val="ConsNormal"/>
    <w:rsid w:val="009B0FA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 Знак Знак Знак Знак"/>
    <w:basedOn w:val="a0"/>
    <w:link w:val="ac"/>
    <w:rsid w:val="009B0FA2"/>
    <w:rPr>
      <w:rFonts w:ascii="Times New Roman" w:eastAsia="Times New Roman" w:hAnsi="Times New Roman"/>
      <w:sz w:val="24"/>
      <w:szCs w:val="24"/>
    </w:rPr>
  </w:style>
  <w:style w:type="paragraph" w:styleId="ac">
    <w:name w:val="Body Text"/>
    <w:aliases w:val=" Знак Знак Знак"/>
    <w:basedOn w:val="a"/>
    <w:link w:val="ab"/>
    <w:rsid w:val="009B0F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сноски Знак"/>
    <w:aliases w:val="Текст сноски-FN Знак,Footnote Text Char Знак Знак Знак,Footnote Text Char Знак Знак1"/>
    <w:basedOn w:val="a0"/>
    <w:link w:val="ae"/>
    <w:uiPriority w:val="99"/>
    <w:rsid w:val="009B0FA2"/>
    <w:rPr>
      <w:rFonts w:ascii="Times New Roman" w:eastAsia="Times New Roman" w:hAnsi="Times New Roman"/>
      <w:szCs w:val="24"/>
    </w:rPr>
  </w:style>
  <w:style w:type="paragraph" w:styleId="ae">
    <w:name w:val="footnote text"/>
    <w:aliases w:val="Текст сноски-FN,Footnote Text Char Знак Знак,Footnote Text Char Знак"/>
    <w:basedOn w:val="a"/>
    <w:link w:val="ad"/>
    <w:uiPriority w:val="99"/>
    <w:rsid w:val="009B0FA2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table" w:styleId="af">
    <w:name w:val="Table Grid"/>
    <w:basedOn w:val="a1"/>
    <w:rsid w:val="009B0FA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9B0F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B6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0">
    <w:name w:val="page number"/>
    <w:basedOn w:val="a0"/>
    <w:rsid w:val="00CB62AB"/>
  </w:style>
  <w:style w:type="paragraph" w:customStyle="1" w:styleId="af1">
    <w:name w:val="Знак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,Body Text Indent,Основной текст без отступа,Основной текст с отступом Знак Знак Знак Знак"/>
    <w:basedOn w:val="a"/>
    <w:link w:val="af3"/>
    <w:uiPriority w:val="99"/>
    <w:rsid w:val="00CB62AB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Body Text Indent Знак,Основной текст без отступа Знак"/>
    <w:basedOn w:val="a0"/>
    <w:link w:val="af2"/>
    <w:uiPriority w:val="99"/>
    <w:rsid w:val="00CB62AB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CB6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Balloon Text"/>
    <w:basedOn w:val="a"/>
    <w:link w:val="af5"/>
    <w:rsid w:val="00CB62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CB62A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CB62A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B62AB"/>
    <w:rPr>
      <w:rFonts w:ascii="Times New Roman" w:eastAsia="Times New Roman" w:hAnsi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CB62A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ext">
    <w:name w:val="text"/>
    <w:basedOn w:val="a"/>
    <w:rsid w:val="00CB62AB"/>
    <w:pPr>
      <w:spacing w:after="0" w:line="240" w:lineRule="auto"/>
      <w:ind w:firstLine="450"/>
      <w:jc w:val="both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numbering" w:customStyle="1" w:styleId="12">
    <w:name w:val="Нет списка1"/>
    <w:next w:val="a2"/>
    <w:semiHidden/>
    <w:rsid w:val="00CB62AB"/>
  </w:style>
  <w:style w:type="paragraph" w:styleId="af6">
    <w:name w:val="List Paragraph"/>
    <w:basedOn w:val="a"/>
    <w:link w:val="af7"/>
    <w:uiPriority w:val="34"/>
    <w:qFormat/>
    <w:rsid w:val="00CB62A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CB62AB"/>
    <w:rPr>
      <w:sz w:val="22"/>
      <w:szCs w:val="22"/>
    </w:rPr>
  </w:style>
  <w:style w:type="paragraph" w:customStyle="1" w:styleId="af8">
    <w:name w:val="Акты"/>
    <w:basedOn w:val="a"/>
    <w:link w:val="af9"/>
    <w:qFormat/>
    <w:rsid w:val="00CB62A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9">
    <w:name w:val="Акты Знак"/>
    <w:basedOn w:val="a0"/>
    <w:link w:val="af8"/>
    <w:rsid w:val="00CB62AB"/>
    <w:rPr>
      <w:rFonts w:ascii="Times New Roman" w:eastAsia="Times New Roman" w:hAnsi="Times New Roman"/>
      <w:sz w:val="28"/>
      <w:szCs w:val="24"/>
    </w:rPr>
  </w:style>
  <w:style w:type="paragraph" w:styleId="afa">
    <w:name w:val="Title"/>
    <w:basedOn w:val="a"/>
    <w:link w:val="afb"/>
    <w:qFormat/>
    <w:rsid w:val="00CB62AB"/>
    <w:pPr>
      <w:widowControl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b">
    <w:name w:val="Название Знак"/>
    <w:basedOn w:val="a0"/>
    <w:link w:val="afa"/>
    <w:rsid w:val="00CB62AB"/>
    <w:rPr>
      <w:rFonts w:ascii="Times New Roman" w:eastAsia="Times New Roman" w:hAnsi="Times New Roman"/>
      <w:b/>
      <w:sz w:val="28"/>
    </w:rPr>
  </w:style>
  <w:style w:type="character" w:customStyle="1" w:styleId="afc">
    <w:name w:val="Гипертекстовая ссылка"/>
    <w:basedOn w:val="a0"/>
    <w:uiPriority w:val="99"/>
    <w:rsid w:val="00CB62AB"/>
    <w:rPr>
      <w:rFonts w:cs="Times New Roman"/>
      <w:color w:val="008000"/>
    </w:rPr>
  </w:style>
  <w:style w:type="paragraph" w:customStyle="1" w:styleId="6">
    <w:name w:val="Знак6"/>
    <w:basedOn w:val="a"/>
    <w:rsid w:val="00CB6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annotation reference"/>
    <w:basedOn w:val="a0"/>
    <w:rsid w:val="00CB62AB"/>
    <w:rPr>
      <w:sz w:val="16"/>
      <w:szCs w:val="16"/>
    </w:rPr>
  </w:style>
  <w:style w:type="paragraph" w:styleId="afe">
    <w:name w:val="annotation text"/>
    <w:basedOn w:val="a"/>
    <w:link w:val="aff"/>
    <w:rsid w:val="00CB62A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CB62AB"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rsid w:val="00CB62AB"/>
    <w:rPr>
      <w:b/>
      <w:bCs/>
    </w:rPr>
  </w:style>
  <w:style w:type="character" w:customStyle="1" w:styleId="aff1">
    <w:name w:val="Тема примечания Знак"/>
    <w:basedOn w:val="aff"/>
    <w:link w:val="aff0"/>
    <w:rsid w:val="00CB62AB"/>
    <w:rPr>
      <w:rFonts w:ascii="Times New Roman" w:eastAsia="Times New Roman" w:hAnsi="Times New Roman"/>
      <w:b/>
      <w:bCs/>
    </w:rPr>
  </w:style>
  <w:style w:type="character" w:styleId="aff2">
    <w:name w:val="footnote reference"/>
    <w:basedOn w:val="a0"/>
    <w:uiPriority w:val="99"/>
    <w:rsid w:val="00CB62AB"/>
    <w:rPr>
      <w:vertAlign w:val="superscript"/>
    </w:rPr>
  </w:style>
  <w:style w:type="paragraph" w:styleId="aff3">
    <w:name w:val="endnote text"/>
    <w:basedOn w:val="a"/>
    <w:link w:val="aff4"/>
    <w:rsid w:val="00CB62A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B62AB"/>
    <w:rPr>
      <w:rFonts w:ascii="Times New Roman" w:eastAsia="Times New Roman" w:hAnsi="Times New Roman"/>
    </w:rPr>
  </w:style>
  <w:style w:type="character" w:styleId="aff5">
    <w:name w:val="endnote reference"/>
    <w:basedOn w:val="a0"/>
    <w:rsid w:val="00CB62AB"/>
    <w:rPr>
      <w:vertAlign w:val="superscript"/>
    </w:rPr>
  </w:style>
  <w:style w:type="paragraph" w:customStyle="1" w:styleId="ConsPlusCell">
    <w:name w:val="ConsPlusCell"/>
    <w:rsid w:val="00CB62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4">
    <w:name w:val="1"/>
    <w:basedOn w:val="a"/>
    <w:rsid w:val="00E14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2">
    <w:name w:val="Body Text Indent 2"/>
    <w:basedOn w:val="a"/>
    <w:link w:val="23"/>
    <w:unhideWhenUsed/>
    <w:rsid w:val="00073C9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73C93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073C93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Title">
    <w:name w:val="ConsTitle"/>
    <w:rsid w:val="00073C9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ff6">
    <w:name w:val="Комментарий"/>
    <w:basedOn w:val="a"/>
    <w:next w:val="a"/>
    <w:rsid w:val="00073C93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styleId="aff7">
    <w:name w:val="Hyperlink"/>
    <w:rsid w:val="00073C93"/>
    <w:rPr>
      <w:color w:val="0000FF"/>
      <w:u w:val="single"/>
    </w:rPr>
  </w:style>
  <w:style w:type="paragraph" w:styleId="aff8">
    <w:name w:val="Subtitle"/>
    <w:basedOn w:val="a"/>
    <w:link w:val="aff9"/>
    <w:qFormat/>
    <w:rsid w:val="00073C93"/>
    <w:pPr>
      <w:spacing w:after="60" w:line="240" w:lineRule="auto"/>
      <w:jc w:val="center"/>
    </w:pPr>
    <w:rPr>
      <w:rFonts w:ascii="Arial" w:eastAsia="Times New Roman" w:hAnsi="Arial"/>
      <w:i/>
      <w:sz w:val="24"/>
      <w:szCs w:val="20"/>
      <w:lang w:eastAsia="ru-RU"/>
    </w:rPr>
  </w:style>
  <w:style w:type="character" w:customStyle="1" w:styleId="aff9">
    <w:name w:val="Подзаголовок Знак"/>
    <w:basedOn w:val="a0"/>
    <w:link w:val="aff8"/>
    <w:rsid w:val="00073C93"/>
    <w:rPr>
      <w:rFonts w:ascii="Arial" w:eastAsia="Times New Roman" w:hAnsi="Arial"/>
      <w:i/>
      <w:sz w:val="24"/>
    </w:rPr>
  </w:style>
  <w:style w:type="paragraph" w:styleId="affa">
    <w:name w:val="Block Text"/>
    <w:basedOn w:val="a"/>
    <w:rsid w:val="00073C93"/>
    <w:pPr>
      <w:overflowPunct w:val="0"/>
      <w:autoSpaceDE w:val="0"/>
      <w:autoSpaceDN w:val="0"/>
      <w:adjustRightInd w:val="0"/>
      <w:spacing w:after="0" w:line="240" w:lineRule="auto"/>
      <w:ind w:left="5529" w:right="-2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"/>
    <w:rsid w:val="00073C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36">
    <w:name w:val="xl36"/>
    <w:basedOn w:val="a"/>
    <w:rsid w:val="00073C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073C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4">
    <w:name w:val="Body Text 2"/>
    <w:basedOn w:val="a"/>
    <w:link w:val="25"/>
    <w:rsid w:val="00073C9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073C93"/>
    <w:rPr>
      <w:rFonts w:ascii="Times New Roman" w:eastAsia="Times New Roman" w:hAnsi="Times New Roman"/>
      <w:sz w:val="24"/>
      <w:szCs w:val="24"/>
    </w:rPr>
  </w:style>
  <w:style w:type="character" w:customStyle="1" w:styleId="affb">
    <w:name w:val="Знак Знак"/>
    <w:locked/>
    <w:rsid w:val="00073C93"/>
    <w:rPr>
      <w:sz w:val="28"/>
      <w:szCs w:val="24"/>
      <w:lang w:val="ru-RU" w:eastAsia="ru-RU" w:bidi="ar-SA"/>
    </w:rPr>
  </w:style>
  <w:style w:type="paragraph" w:customStyle="1" w:styleId="affc">
    <w:name w:val="Заголовок статьи"/>
    <w:basedOn w:val="a"/>
    <w:next w:val="a"/>
    <w:rsid w:val="00073C9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ffd">
    <w:name w:val="Note Heading"/>
    <w:basedOn w:val="a"/>
    <w:next w:val="a"/>
    <w:link w:val="affe"/>
    <w:rsid w:val="00073C93"/>
    <w:pPr>
      <w:tabs>
        <w:tab w:val="num" w:pos="1287"/>
      </w:tabs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e">
    <w:name w:val="Заголовок записки Знак"/>
    <w:basedOn w:val="a0"/>
    <w:link w:val="affd"/>
    <w:rsid w:val="00073C93"/>
    <w:rPr>
      <w:rFonts w:ascii="Times New Roman" w:eastAsia="Times New Roman" w:hAnsi="Times New Roman"/>
      <w:sz w:val="28"/>
      <w:szCs w:val="28"/>
    </w:rPr>
  </w:style>
  <w:style w:type="paragraph" w:customStyle="1" w:styleId="afff">
    <w:name w:val="Таблицы (моноширинный)"/>
    <w:basedOn w:val="a"/>
    <w:next w:val="a"/>
    <w:rsid w:val="00073C9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Знак Знак Знак Знак Знак"/>
    <w:rsid w:val="00073C93"/>
    <w:rPr>
      <w:sz w:val="24"/>
      <w:szCs w:val="24"/>
      <w:lang w:val="ru-RU" w:eastAsia="ru-RU" w:bidi="ar-SA"/>
    </w:rPr>
  </w:style>
  <w:style w:type="paragraph" w:customStyle="1" w:styleId="afff1">
    <w:name w:val="Знак Знак Знак Знак Знак Знак Знак"/>
    <w:basedOn w:val="a"/>
    <w:rsid w:val="00073C9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objecttown">
    <w:name w:val="objecttown"/>
    <w:basedOn w:val="a0"/>
    <w:rsid w:val="00671B36"/>
  </w:style>
  <w:style w:type="paragraph" w:customStyle="1" w:styleId="p2">
    <w:name w:val="p2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B95D85"/>
  </w:style>
  <w:style w:type="paragraph" w:customStyle="1" w:styleId="p3">
    <w:name w:val="p3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B95D85"/>
  </w:style>
  <w:style w:type="paragraph" w:customStyle="1" w:styleId="p5">
    <w:name w:val="p5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5D85"/>
  </w:style>
  <w:style w:type="character" w:customStyle="1" w:styleId="s3">
    <w:name w:val="s3"/>
    <w:basedOn w:val="a0"/>
    <w:rsid w:val="00B95D85"/>
  </w:style>
  <w:style w:type="paragraph" w:customStyle="1" w:styleId="p10">
    <w:name w:val="p10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???????? ????? ? ???????? 21"/>
    <w:basedOn w:val="a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212">
    <w:name w:val="Основной текст с отступом 212"/>
    <w:basedOn w:val="a"/>
    <w:link w:val="BodyTextIndent2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afff2">
    <w:name w:val="Çàãëàâèå"/>
    <w:basedOn w:val="a"/>
    <w:next w:val="aff8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kern w:val="2"/>
      <w:sz w:val="24"/>
      <w:szCs w:val="20"/>
      <w:lang w:eastAsia="ru-RU"/>
    </w:rPr>
  </w:style>
  <w:style w:type="paragraph" w:customStyle="1" w:styleId="15">
    <w:name w:val="???????? ????? ? ????????.????? ?????1"/>
    <w:basedOn w:val="a"/>
    <w:rsid w:val="00585F3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character" w:customStyle="1" w:styleId="afff3">
    <w:name w:val="?????????????? ??????"/>
    <w:rsid w:val="00585F39"/>
    <w:rPr>
      <w:color w:val="008080"/>
    </w:rPr>
  </w:style>
  <w:style w:type="character" w:customStyle="1" w:styleId="WW8Num1z0">
    <w:name w:val="WW8Num1z0"/>
    <w:rsid w:val="00515A16"/>
    <w:rPr>
      <w:rFonts w:ascii="Times New Roman" w:hAnsi="Times New Roman" w:cs="Times New Roman"/>
    </w:rPr>
  </w:style>
  <w:style w:type="character" w:customStyle="1" w:styleId="WW8Num1z1">
    <w:name w:val="WW8Num1z1"/>
    <w:rsid w:val="00515A16"/>
  </w:style>
  <w:style w:type="character" w:customStyle="1" w:styleId="WW8Num1z2">
    <w:name w:val="WW8Num1z2"/>
    <w:rsid w:val="00515A16"/>
  </w:style>
  <w:style w:type="character" w:customStyle="1" w:styleId="WW8Num1z3">
    <w:name w:val="WW8Num1z3"/>
    <w:rsid w:val="00515A16"/>
  </w:style>
  <w:style w:type="character" w:customStyle="1" w:styleId="WW8Num1z4">
    <w:name w:val="WW8Num1z4"/>
    <w:rsid w:val="00515A16"/>
  </w:style>
  <w:style w:type="character" w:customStyle="1" w:styleId="WW8Num1z5">
    <w:name w:val="WW8Num1z5"/>
    <w:rsid w:val="00515A16"/>
  </w:style>
  <w:style w:type="character" w:customStyle="1" w:styleId="WW8Num1z6">
    <w:name w:val="WW8Num1z6"/>
    <w:rsid w:val="00515A16"/>
  </w:style>
  <w:style w:type="character" w:customStyle="1" w:styleId="WW8Num1z7">
    <w:name w:val="WW8Num1z7"/>
    <w:rsid w:val="00515A16"/>
  </w:style>
  <w:style w:type="character" w:customStyle="1" w:styleId="WW8Num1z8">
    <w:name w:val="WW8Num1z8"/>
    <w:rsid w:val="00515A16"/>
  </w:style>
  <w:style w:type="character" w:customStyle="1" w:styleId="WW8Num2z0">
    <w:name w:val="WW8Num2z0"/>
    <w:rsid w:val="00515A1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WW8Num3z0">
    <w:name w:val="WW8Num3z0"/>
    <w:rsid w:val="00515A16"/>
    <w:rPr>
      <w:rFonts w:ascii="Symbol" w:hAnsi="Symbol" w:cs="OpenSymbol"/>
    </w:rPr>
  </w:style>
  <w:style w:type="character" w:customStyle="1" w:styleId="Absatz-Standardschriftart">
    <w:name w:val="Absatz-Standardschriftart"/>
    <w:rsid w:val="00515A16"/>
  </w:style>
  <w:style w:type="character" w:customStyle="1" w:styleId="WW-Absatz-Standardschriftart">
    <w:name w:val="WW-Absatz-Standardschriftart"/>
    <w:rsid w:val="00515A16"/>
  </w:style>
  <w:style w:type="character" w:customStyle="1" w:styleId="WW-Absatz-Standardschriftart1">
    <w:name w:val="WW-Absatz-Standardschriftart1"/>
    <w:rsid w:val="00515A16"/>
  </w:style>
  <w:style w:type="character" w:customStyle="1" w:styleId="WW-Absatz-Standardschriftart11">
    <w:name w:val="WW-Absatz-Standardschriftart11"/>
    <w:rsid w:val="00515A16"/>
  </w:style>
  <w:style w:type="character" w:customStyle="1" w:styleId="WW-Absatz-Standardschriftart111">
    <w:name w:val="WW-Absatz-Standardschriftart111"/>
    <w:rsid w:val="00515A16"/>
  </w:style>
  <w:style w:type="character" w:customStyle="1" w:styleId="4">
    <w:name w:val="Основной шрифт абзаца4"/>
    <w:rsid w:val="00515A16"/>
  </w:style>
  <w:style w:type="character" w:customStyle="1" w:styleId="WW-Absatz-Standardschriftart1111">
    <w:name w:val="WW-Absatz-Standardschriftart1111"/>
    <w:rsid w:val="00515A16"/>
  </w:style>
  <w:style w:type="character" w:customStyle="1" w:styleId="WW8Num4z0">
    <w:name w:val="WW8Num4z0"/>
    <w:rsid w:val="00515A16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515A16"/>
  </w:style>
  <w:style w:type="character" w:customStyle="1" w:styleId="WW-Absatz-Standardschriftart111111">
    <w:name w:val="WW-Absatz-Standardschriftart111111"/>
    <w:rsid w:val="00515A16"/>
  </w:style>
  <w:style w:type="character" w:customStyle="1" w:styleId="WW-Absatz-Standardschriftart1111111">
    <w:name w:val="WW-Absatz-Standardschriftart1111111"/>
    <w:rsid w:val="00515A16"/>
  </w:style>
  <w:style w:type="character" w:customStyle="1" w:styleId="WW-Absatz-Standardschriftart11111111">
    <w:name w:val="WW-Absatz-Standardschriftart11111111"/>
    <w:rsid w:val="00515A16"/>
  </w:style>
  <w:style w:type="character" w:customStyle="1" w:styleId="WW-Absatz-Standardschriftart111111111">
    <w:name w:val="WW-Absatz-Standardschriftart111111111"/>
    <w:rsid w:val="00515A16"/>
  </w:style>
  <w:style w:type="character" w:customStyle="1" w:styleId="WW-Absatz-Standardschriftart1111111111">
    <w:name w:val="WW-Absatz-Standardschriftart1111111111"/>
    <w:rsid w:val="00515A16"/>
  </w:style>
  <w:style w:type="character" w:customStyle="1" w:styleId="WW-Absatz-Standardschriftart11111111111">
    <w:name w:val="WW-Absatz-Standardschriftart11111111111"/>
    <w:rsid w:val="00515A16"/>
  </w:style>
  <w:style w:type="character" w:customStyle="1" w:styleId="WW-Absatz-Standardschriftart111111111111">
    <w:name w:val="WW-Absatz-Standardschriftart111111111111"/>
    <w:rsid w:val="00515A16"/>
  </w:style>
  <w:style w:type="character" w:customStyle="1" w:styleId="WW-Absatz-Standardschriftart1111111111111">
    <w:name w:val="WW-Absatz-Standardschriftart1111111111111"/>
    <w:rsid w:val="00515A16"/>
  </w:style>
  <w:style w:type="character" w:customStyle="1" w:styleId="WW-Absatz-Standardschriftart11111111111111">
    <w:name w:val="WW-Absatz-Standardschriftart11111111111111"/>
    <w:rsid w:val="00515A16"/>
  </w:style>
  <w:style w:type="character" w:customStyle="1" w:styleId="WW-Absatz-Standardschriftart111111111111111">
    <w:name w:val="WW-Absatz-Standardschriftart111111111111111"/>
    <w:rsid w:val="00515A16"/>
  </w:style>
  <w:style w:type="character" w:customStyle="1" w:styleId="WW-Absatz-Standardschriftart1111111111111111">
    <w:name w:val="WW-Absatz-Standardschriftart1111111111111111"/>
    <w:rsid w:val="00515A16"/>
  </w:style>
  <w:style w:type="character" w:customStyle="1" w:styleId="WW-Absatz-Standardschriftart11111111111111111">
    <w:name w:val="WW-Absatz-Standardschriftart11111111111111111"/>
    <w:rsid w:val="00515A16"/>
  </w:style>
  <w:style w:type="character" w:customStyle="1" w:styleId="WW-Absatz-Standardschriftart111111111111111111">
    <w:name w:val="WW-Absatz-Standardschriftart111111111111111111"/>
    <w:rsid w:val="00515A16"/>
  </w:style>
  <w:style w:type="character" w:customStyle="1" w:styleId="WW-Absatz-Standardschriftart1111111111111111111">
    <w:name w:val="WW-Absatz-Standardschriftart1111111111111111111"/>
    <w:rsid w:val="00515A16"/>
  </w:style>
  <w:style w:type="character" w:customStyle="1" w:styleId="WW-Absatz-Standardschriftart11111111111111111111">
    <w:name w:val="WW-Absatz-Standardschriftart11111111111111111111"/>
    <w:rsid w:val="00515A16"/>
  </w:style>
  <w:style w:type="character" w:customStyle="1" w:styleId="WW-Absatz-Standardschriftart111111111111111111111">
    <w:name w:val="WW-Absatz-Standardschriftart111111111111111111111"/>
    <w:rsid w:val="00515A16"/>
  </w:style>
  <w:style w:type="character" w:customStyle="1" w:styleId="WW8Num5z0">
    <w:name w:val="WW8Num5z0"/>
    <w:rsid w:val="00515A16"/>
    <w:rPr>
      <w:rFonts w:ascii="Symbol" w:hAnsi="Symbol" w:cs="OpenSymbol"/>
    </w:rPr>
  </w:style>
  <w:style w:type="character" w:customStyle="1" w:styleId="WW8Num7z0">
    <w:name w:val="WW8Num7z0"/>
    <w:rsid w:val="00515A16"/>
    <w:rPr>
      <w:rFonts w:ascii="Symbol" w:hAnsi="Symbol" w:cs="OpenSymbol"/>
    </w:rPr>
  </w:style>
  <w:style w:type="character" w:customStyle="1" w:styleId="WW8Num8z0">
    <w:name w:val="WW8Num8z0"/>
    <w:rsid w:val="00515A16"/>
    <w:rPr>
      <w:rFonts w:ascii="Symbol" w:hAnsi="Symbol" w:cs="OpenSymbol"/>
    </w:rPr>
  </w:style>
  <w:style w:type="character" w:customStyle="1" w:styleId="WW8Num8z1">
    <w:name w:val="WW8Num8z1"/>
    <w:rsid w:val="00515A16"/>
    <w:rPr>
      <w:rFonts w:ascii="Symbol" w:hAnsi="Symbol" w:cs="OpenSymbol"/>
    </w:rPr>
  </w:style>
  <w:style w:type="character" w:customStyle="1" w:styleId="31">
    <w:name w:val="Основной шрифт абзаца3"/>
    <w:rsid w:val="00515A16"/>
  </w:style>
  <w:style w:type="character" w:customStyle="1" w:styleId="WW8Num6z0">
    <w:name w:val="WW8Num6z0"/>
    <w:rsid w:val="00515A16"/>
    <w:rPr>
      <w:rFonts w:ascii="Symbol" w:hAnsi="Symbol" w:cs="OpenSymbol"/>
    </w:rPr>
  </w:style>
  <w:style w:type="character" w:customStyle="1" w:styleId="26">
    <w:name w:val="Основной шрифт абзаца2"/>
    <w:rsid w:val="00515A16"/>
  </w:style>
  <w:style w:type="character" w:customStyle="1" w:styleId="WW-Absatz-Standardschriftart1111111111111111111111">
    <w:name w:val="WW-Absatz-Standardschriftart1111111111111111111111"/>
    <w:rsid w:val="00515A16"/>
  </w:style>
  <w:style w:type="character" w:customStyle="1" w:styleId="WW-Absatz-Standardschriftart11111111111111111111111">
    <w:name w:val="WW-Absatz-Standardschriftart11111111111111111111111"/>
    <w:rsid w:val="00515A16"/>
  </w:style>
  <w:style w:type="character" w:customStyle="1" w:styleId="WW-Absatz-Standardschriftart111111111111111111111111">
    <w:name w:val="WW-Absatz-Standardschriftart111111111111111111111111"/>
    <w:rsid w:val="00515A16"/>
  </w:style>
  <w:style w:type="character" w:customStyle="1" w:styleId="WW-Absatz-Standardschriftart1111111111111111111111111">
    <w:name w:val="WW-Absatz-Standardschriftart1111111111111111111111111"/>
    <w:rsid w:val="00515A16"/>
  </w:style>
  <w:style w:type="character" w:customStyle="1" w:styleId="WW-Absatz-Standardschriftart11111111111111111111111111">
    <w:name w:val="WW-Absatz-Standardschriftart11111111111111111111111111"/>
    <w:rsid w:val="00515A16"/>
  </w:style>
  <w:style w:type="character" w:customStyle="1" w:styleId="WW-Absatz-Standardschriftart111111111111111111111111111">
    <w:name w:val="WW-Absatz-Standardschriftart111111111111111111111111111"/>
    <w:rsid w:val="00515A16"/>
  </w:style>
  <w:style w:type="character" w:customStyle="1" w:styleId="WW-Absatz-Standardschriftart1111111111111111111111111111">
    <w:name w:val="WW-Absatz-Standardschriftart1111111111111111111111111111"/>
    <w:rsid w:val="00515A16"/>
  </w:style>
  <w:style w:type="character" w:customStyle="1" w:styleId="WW-Absatz-Standardschriftart11111111111111111111111111111">
    <w:name w:val="WW-Absatz-Standardschriftart11111111111111111111111111111"/>
    <w:rsid w:val="00515A16"/>
  </w:style>
  <w:style w:type="character" w:customStyle="1" w:styleId="WW-Absatz-Standardschriftart111111111111111111111111111111">
    <w:name w:val="WW-Absatz-Standardschriftart111111111111111111111111111111"/>
    <w:rsid w:val="00515A16"/>
  </w:style>
  <w:style w:type="character" w:customStyle="1" w:styleId="WW-Absatz-Standardschriftart1111111111111111111111111111111">
    <w:name w:val="WW-Absatz-Standardschriftart1111111111111111111111111111111"/>
    <w:rsid w:val="00515A16"/>
  </w:style>
  <w:style w:type="character" w:customStyle="1" w:styleId="WW-Absatz-Standardschriftart11111111111111111111111111111111">
    <w:name w:val="WW-Absatz-Standardschriftart11111111111111111111111111111111"/>
    <w:rsid w:val="00515A16"/>
  </w:style>
  <w:style w:type="character" w:customStyle="1" w:styleId="WW-Absatz-Standardschriftart111111111111111111111111111111111">
    <w:name w:val="WW-Absatz-Standardschriftart111111111111111111111111111111111"/>
    <w:rsid w:val="00515A16"/>
  </w:style>
  <w:style w:type="character" w:customStyle="1" w:styleId="WW-Absatz-Standardschriftart1111111111111111111111111111111111">
    <w:name w:val="WW-Absatz-Standardschriftart1111111111111111111111111111111111"/>
    <w:rsid w:val="00515A16"/>
  </w:style>
  <w:style w:type="character" w:customStyle="1" w:styleId="WW-Absatz-Standardschriftart11111111111111111111111111111111111">
    <w:name w:val="WW-Absatz-Standardschriftart11111111111111111111111111111111111"/>
    <w:rsid w:val="00515A16"/>
  </w:style>
  <w:style w:type="character" w:customStyle="1" w:styleId="WW-Absatz-Standardschriftart111111111111111111111111111111111111">
    <w:name w:val="WW-Absatz-Standardschriftart111111111111111111111111111111111111"/>
    <w:rsid w:val="00515A16"/>
  </w:style>
  <w:style w:type="character" w:customStyle="1" w:styleId="WW-Absatz-Standardschriftart1111111111111111111111111111111111111">
    <w:name w:val="WW-Absatz-Standardschriftart1111111111111111111111111111111111111"/>
    <w:rsid w:val="00515A16"/>
  </w:style>
  <w:style w:type="character" w:customStyle="1" w:styleId="WW-Absatz-Standardschriftart11111111111111111111111111111111111111">
    <w:name w:val="WW-Absatz-Standardschriftart11111111111111111111111111111111111111"/>
    <w:rsid w:val="00515A16"/>
  </w:style>
  <w:style w:type="character" w:customStyle="1" w:styleId="WW-Absatz-Standardschriftart111111111111111111111111111111111111111">
    <w:name w:val="WW-Absatz-Standardschriftart111111111111111111111111111111111111111"/>
    <w:rsid w:val="00515A16"/>
  </w:style>
  <w:style w:type="character" w:customStyle="1" w:styleId="WW-Absatz-Standardschriftart1111111111111111111111111111111111111111">
    <w:name w:val="WW-Absatz-Standardschriftart1111111111111111111111111111111111111111"/>
    <w:rsid w:val="00515A16"/>
  </w:style>
  <w:style w:type="character" w:customStyle="1" w:styleId="WW-Absatz-Standardschriftart11111111111111111111111111111111111111111">
    <w:name w:val="WW-Absatz-Standardschriftart11111111111111111111111111111111111111111"/>
    <w:rsid w:val="00515A16"/>
  </w:style>
  <w:style w:type="character" w:customStyle="1" w:styleId="WW-Absatz-Standardschriftart111111111111111111111111111111111111111111">
    <w:name w:val="WW-Absatz-Standardschriftart111111111111111111111111111111111111111111"/>
    <w:rsid w:val="00515A16"/>
  </w:style>
  <w:style w:type="character" w:customStyle="1" w:styleId="WW-Absatz-Standardschriftart1111111111111111111111111111111111111111111">
    <w:name w:val="WW-Absatz-Standardschriftart1111111111111111111111111111111111111111111"/>
    <w:rsid w:val="00515A16"/>
  </w:style>
  <w:style w:type="character" w:customStyle="1" w:styleId="16">
    <w:name w:val="Основной шрифт абзаца1"/>
    <w:rsid w:val="00515A16"/>
  </w:style>
  <w:style w:type="character" w:customStyle="1" w:styleId="afff4">
    <w:name w:val="Символ нумерации"/>
    <w:rsid w:val="00515A16"/>
  </w:style>
  <w:style w:type="character" w:customStyle="1" w:styleId="afff5">
    <w:name w:val="Маркеры списка"/>
    <w:rsid w:val="00515A16"/>
    <w:rPr>
      <w:rFonts w:ascii="OpenSymbol" w:eastAsia="OpenSymbol" w:hAnsi="OpenSymbol" w:cs="OpenSymbol"/>
    </w:rPr>
  </w:style>
  <w:style w:type="character" w:customStyle="1" w:styleId="WW8NumSt8z0">
    <w:name w:val="WW8NumSt8z0"/>
    <w:rsid w:val="00515A16"/>
    <w:rPr>
      <w:rFonts w:ascii="Times New Roman" w:hAnsi="Times New Roman" w:cs="Times New Roman"/>
    </w:rPr>
  </w:style>
  <w:style w:type="paragraph" w:customStyle="1" w:styleId="afff6">
    <w:name w:val="Заголовок"/>
    <w:basedOn w:val="a"/>
    <w:next w:val="ac"/>
    <w:rsid w:val="00515A16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17">
    <w:name w:val="Название Знак1"/>
    <w:basedOn w:val="a0"/>
    <w:rsid w:val="00515A16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110">
    <w:name w:val="Заголовок 11"/>
    <w:next w:val="a"/>
    <w:rsid w:val="00515A16"/>
    <w:pPr>
      <w:widowControl w:val="0"/>
      <w:suppressAutoHyphens/>
      <w:autoSpaceDE w:val="0"/>
    </w:pPr>
    <w:rPr>
      <w:rFonts w:ascii="Arial" w:eastAsia="SimSun" w:hAnsi="Arial" w:cs="Mangal"/>
      <w:szCs w:val="24"/>
      <w:lang w:eastAsia="hi-IN" w:bidi="hi-IN"/>
    </w:rPr>
  </w:style>
  <w:style w:type="paragraph" w:customStyle="1" w:styleId="220">
    <w:name w:val="Основной текст с отступом 22"/>
    <w:basedOn w:val="a"/>
    <w:uiPriority w:val="99"/>
    <w:rsid w:val="00515A16"/>
    <w:pPr>
      <w:widowControl w:val="0"/>
      <w:suppressAutoHyphens/>
      <w:overflowPunct w:val="0"/>
      <w:autoSpaceDE w:val="0"/>
      <w:spacing w:after="0" w:line="240" w:lineRule="auto"/>
      <w:ind w:right="45"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Standard">
    <w:name w:val="Standard"/>
    <w:rsid w:val="00515A16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hi-IN" w:bidi="hi-IN"/>
    </w:rPr>
  </w:style>
  <w:style w:type="paragraph" w:styleId="afff7">
    <w:name w:val="No Spacing"/>
    <w:basedOn w:val="a"/>
    <w:uiPriority w:val="1"/>
    <w:qFormat/>
    <w:rsid w:val="00B85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8">
    <w:name w:val="Book Title"/>
    <w:basedOn w:val="a0"/>
    <w:uiPriority w:val="99"/>
    <w:qFormat/>
    <w:rsid w:val="00B854E9"/>
    <w:rPr>
      <w:rFonts w:ascii="Times New Roman" w:hAnsi="Times New Roman" w:cs="Times New Roman" w:hint="default"/>
      <w:b/>
      <w:bCs/>
      <w:smallCaps/>
      <w:spacing w:val="5"/>
    </w:rPr>
  </w:style>
  <w:style w:type="paragraph" w:customStyle="1" w:styleId="s10">
    <w:name w:val="s_1"/>
    <w:basedOn w:val="a"/>
    <w:rsid w:val="007C35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20">
    <w:name w:val="Основной текст 212"/>
    <w:basedOn w:val="a"/>
    <w:rsid w:val="006152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Indent2">
    <w:name w:val="Body Text Indent 2 Знак"/>
    <w:basedOn w:val="a0"/>
    <w:link w:val="212"/>
    <w:rsid w:val="0061524E"/>
    <w:rPr>
      <w:rFonts w:ascii="Times New Roman" w:eastAsia="Times New Roman" w:hAnsi="Times New Roman"/>
      <w:kern w:val="2"/>
      <w:sz w:val="24"/>
    </w:rPr>
  </w:style>
  <w:style w:type="paragraph" w:customStyle="1" w:styleId="2110">
    <w:name w:val="Основной текст 211"/>
    <w:basedOn w:val="a"/>
    <w:rsid w:val="006152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Oaeno">
    <w:name w:val="Oaeno"/>
    <w:basedOn w:val="a"/>
    <w:rsid w:val="006152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11">
    <w:name w:val="Знак11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">
    <w:name w:val="Основной текст с отступом 32"/>
    <w:basedOn w:val="a"/>
    <w:rsid w:val="0061524E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8">
    <w:name w:val="Стиль Первая строка:  1"/>
    <w:aliases w:val="25 см"/>
    <w:basedOn w:val="a"/>
    <w:rsid w:val="0061524E"/>
    <w:pPr>
      <w:spacing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f9">
    <w:name w:val="Прижатый влево"/>
    <w:basedOn w:val="a"/>
    <w:next w:val="a"/>
    <w:rsid w:val="006152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uiPriority w:val="99"/>
    <w:rsid w:val="0061524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efault">
    <w:name w:val="Default"/>
    <w:rsid w:val="006152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7">
    <w:name w:val="Знак2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">
    <w:name w:val="Знак5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0">
    <w:name w:val="Знак4"/>
    <w:basedOn w:val="a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3">
    <w:name w:val="Знак3"/>
    <w:basedOn w:val="a"/>
    <w:uiPriority w:val="99"/>
    <w:rsid w:val="006152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9">
    <w:name w:val="Сетка таблицы1"/>
    <w:basedOn w:val="a1"/>
    <w:next w:val="af"/>
    <w:uiPriority w:val="59"/>
    <w:rsid w:val="0061524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uiPriority w:val="99"/>
    <w:rsid w:val="00453C49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opre">
    <w:name w:val="acopre"/>
    <w:basedOn w:val="a0"/>
    <w:rsid w:val="00404428"/>
  </w:style>
  <w:style w:type="paragraph" w:customStyle="1" w:styleId="consplusnonformat0">
    <w:name w:val="consplusnonformat"/>
    <w:basedOn w:val="a"/>
    <w:rsid w:val="00226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043302"/>
    <w:pPr>
      <w:suppressLineNumbers/>
      <w:autoSpaceDN w:val="0"/>
    </w:pPr>
    <w:rPr>
      <w:kern w:val="3"/>
      <w:lang w:eastAsia="zh-CN"/>
    </w:rPr>
  </w:style>
  <w:style w:type="character" w:customStyle="1" w:styleId="af7">
    <w:name w:val="Абзац списка Знак"/>
    <w:link w:val="af6"/>
    <w:uiPriority w:val="34"/>
    <w:locked/>
    <w:rsid w:val="001A7A70"/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a0"/>
    <w:rsid w:val="002C2922"/>
  </w:style>
  <w:style w:type="paragraph" w:customStyle="1" w:styleId="230">
    <w:name w:val="Основной текст с отступом 23"/>
    <w:basedOn w:val="a"/>
    <w:rsid w:val="00FB383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3392">
          <w:marLeft w:val="46"/>
          <w:marRight w:val="46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51">
          <w:marLeft w:val="46"/>
          <w:marRight w:val="46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915">
          <w:marLeft w:val="46"/>
          <w:marRight w:val="46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4253">
          <w:marLeft w:val="0"/>
          <w:marRight w:val="0"/>
          <w:marTop w:val="0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3F945162A4ACB0FB626D186376B79AD9AFB3764504B4991AA2CC5AFCFEBCA0050AE1B236A5A0B1Bi7k3L" TargetMode="External"/><Relationship Id="rId18" Type="http://schemas.openxmlformats.org/officeDocument/2006/relationships/chart" Target="charts/chart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945162A4ACB0FB626D186376B79AD9AFB3764504B4991AA2CC5AFCFEBCA0050AE1B236A5A0117i7kCL" TargetMode="Externa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F945162A4ACB0FB626D186376B79AD9AFB3764504B4991AA2CC5AFCFEBCA0050AE1B236A5A0017i7k6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2744A3B982C649CDC2A10BEF5A691ACC3A5E02F60ABBDDB549F00217809889D430D759FDBAE9B3dCr2M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43F945162A4ACB0FB626D186376B79AD9AFB3764504B4991AA2CC5AFCFEBCA0050AE1B236A5A0013i7kC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F945162A4ACB0FB626D186376B79AD9AFB3764504B4991AA2CC5AFCFEBCA0050AE1B236A5A0213i7k6L" TargetMode="External"/><Relationship Id="rId14" Type="http://schemas.openxmlformats.org/officeDocument/2006/relationships/hyperlink" Target="https://login.consultant.ru/link/?req=doc&amp;base=LAW&amp;n=439852&amp;dst=4007&amp;field=134&amp;date=03.05.2023" TargetMode="Externa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налоговых поступлений в 2023 году 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поступивших налоговых доходов)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711019704626757"/>
          <c:y val="1.6989385760742505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2194E-2"/>
          <c:y val="0.24842214032036714"/>
          <c:w val="0.89341689013570558"/>
          <c:h val="0.552654874352528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6.8801772772663278E-2"/>
                  <c:y val="-7.4555696151387907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0761591444489475E-2"/>
                  <c:y val="-3.7628019345359406E-2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/>
                      <a:t>Налоги на товары</a:t>
                    </a:r>
                    <a:r>
                      <a:rPr lang="ru-RU" baseline="0"/>
                      <a:t> </a:t>
                    </a:r>
                  </a:p>
                  <a:p>
                    <a:pPr>
                      <a:defRPr sz="794"/>
                    </a:pPr>
                    <a:r>
                      <a:rPr lang="ru-RU" baseline="0"/>
                      <a:t>(работы, услуги)</a:t>
                    </a:r>
                    <a:r>
                      <a:rPr lang="ru-RU"/>
                      <a:t> (21,</a:t>
                    </a:r>
                    <a:r>
                      <a:rPr lang="en-US"/>
                      <a:t>4</a:t>
                    </a:r>
                    <a:r>
                      <a:rPr lang="ru-RU"/>
                      <a:t>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653063099893403E-2"/>
                  <c:y val="-5.8724876333745533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601595700105119"/>
                  <c:y val="0.10962573361201815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8447586413238211E-2"/>
                  <c:y val="-9.252105047789963E-3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526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Налоги на прибыль, доходы (55,4%)</c:v>
                </c:pt>
                <c:pt idx="1">
                  <c:v>Налоги на товары (21,4%)</c:v>
                </c:pt>
                <c:pt idx="2">
                  <c:v>Налоги на совокупный доход (7,8%)</c:v>
                </c:pt>
                <c:pt idx="3">
                  <c:v>Налоги на имущество (15,4%)</c:v>
                </c:pt>
                <c:pt idx="4">
                  <c:v>Государственная пошлина (0,0%)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55.4</c:v>
                </c:pt>
                <c:pt idx="1">
                  <c:v>21.4</c:v>
                </c:pt>
                <c:pt idx="2">
                  <c:v>7.8</c:v>
                </c:pt>
                <c:pt idx="3">
                  <c:v>15.4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6"/>
            </a:pPr>
            <a:r>
              <a:rPr lang="ru-RU" sz="1173">
                <a:effectLst/>
              </a:rPr>
              <a:t>Структура неналоговых поступлений в 2023 году </a:t>
            </a:r>
          </a:p>
          <a:p>
            <a:pPr>
              <a:lnSpc>
                <a:spcPct val="100000"/>
              </a:lnSpc>
              <a:defRPr sz="1146"/>
            </a:pPr>
            <a:r>
              <a:rPr lang="ru-RU" sz="1173" i="1">
                <a:effectLst/>
              </a:rPr>
              <a:t>(в процентах от общего объема поступивших неналоговых доходов)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4083971581640781"/>
          <c:y val="1.6986835116276529E-3"/>
        </c:manualLayout>
      </c:layout>
      <c:overlay val="0"/>
    </c:title>
    <c:autoTitleDeleted val="0"/>
    <c:view3D>
      <c:rotX val="20"/>
      <c:rotY val="30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99103064431858"/>
          <c:y val="0.33676564984419832"/>
          <c:w val="0.76419594476910024"/>
          <c:h val="0.477097482791354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18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explosion val="38"/>
            <c:spPr>
              <a:solidFill>
                <a:srgbClr val="92D050"/>
              </a:solidFill>
              <a:ln w="12269"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3.1639868357611844E-2"/>
                  <c:y val="-4.9868766404199474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0281646840229892E-2"/>
                  <c:y val="4.8606778470423558E-2"/>
                </c:manualLayout>
              </c:layout>
              <c:spPr>
                <a:solidFill>
                  <a:srgbClr val="92D050">
                    <a:alpha val="35000"/>
                  </a:srgbClr>
                </a:solidFill>
                <a:ln w="6130">
                  <a:prstDash val="solid"/>
                </a:ln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3543928675226977"/>
                  <c:y val="0.12405303325218826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817462944081098E-4"/>
                  <c:y val="0.14017408997243841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182805850996844"/>
                  <c:y val="-0.22364142517781851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8447586413238211E-2"/>
                  <c:y val="-9.2521050477898728E-3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4832E-2"/>
                  <c:y val="-4.6243940955848502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6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Доходы от использования имущества, находящегося в государтсвенной и муниципальной собственности (1,9%)</c:v>
                </c:pt>
                <c:pt idx="1">
                  <c:v>Доходы от продажи материальных и нематериальных активов (98,1)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1.9000000000000001</c:v>
                </c:pt>
                <c:pt idx="1">
                  <c:v>98.1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6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6"/>
            </a:pPr>
            <a:r>
              <a:rPr lang="ru-RU" sz="1173">
                <a:effectLst/>
              </a:rPr>
              <a:t>Структура безвозмездных поступлений в 2023 году </a:t>
            </a:r>
          </a:p>
          <a:p>
            <a:pPr>
              <a:lnSpc>
                <a:spcPct val="100000"/>
              </a:lnSpc>
              <a:defRPr sz="1146"/>
            </a:pPr>
            <a:r>
              <a:rPr lang="ru-RU" sz="1173" i="1">
                <a:effectLst/>
              </a:rPr>
              <a:t>(в процентах от общего объема поступлений 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2581855660404303"/>
          <c:y val="1.048796059358764E-2"/>
        </c:manualLayout>
      </c:layout>
      <c:overlay val="0"/>
    </c:title>
    <c:autoTitleDeleted val="0"/>
    <c:view3D>
      <c:rotX val="20"/>
      <c:rotY val="30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79239612330302"/>
          <c:y val="0.3499495654671379"/>
          <c:w val="0.7641959447691008"/>
          <c:h val="0.477097482791354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5"/>
          <c:dPt>
            <c:idx val="0"/>
            <c:bubble3D val="0"/>
            <c:explosion val="3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explosion val="3"/>
            <c:spPr>
              <a:solidFill>
                <a:srgbClr val="92D050"/>
              </a:solidFill>
              <a:ln w="12269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0.13264432195602191"/>
                  <c:y val="-5.8658043486158752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8924046911460777"/>
                  <c:y val="-8.76270162999567E-2"/>
                </c:manualLayout>
              </c:layout>
              <c:spPr>
                <a:solidFill>
                  <a:srgbClr val="92D050">
                    <a:alpha val="35000"/>
                  </a:srgbClr>
                </a:solidFill>
                <a:ln w="6130">
                  <a:prstDash val="solid"/>
                </a:ln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31082790563277E-2"/>
                  <c:y val="0.1416308953470467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5192213678645514E-2"/>
                  <c:y val="6.5465234775778314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8596503312059437"/>
                  <c:y val="0.36084550077252231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15460924755857E-2"/>
                  <c:y val="-0.18064317438237237"/>
                </c:manualLayout>
              </c:layout>
              <c:spPr>
                <a:solidFill>
                  <a:srgbClr val="4BACC6">
                    <a:lumMod val="60000"/>
                    <a:lumOff val="4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4832E-2"/>
                  <c:y val="-4.6243940955848502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6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Дотации (44,1%)</c:v>
                </c:pt>
                <c:pt idx="1">
                  <c:v>Субсидии (45,6%)</c:v>
                </c:pt>
                <c:pt idx="2">
                  <c:v>Иные межбюджетные трансферты  (6,4%)</c:v>
                </c:pt>
                <c:pt idx="3">
                  <c:v>Безвозмездные поступления от негосударственных организаций (3,7%)</c:v>
                </c:pt>
                <c:pt idx="4">
                  <c:v>Прочие безвозмездные поступления (0%)</c:v>
                </c:pt>
                <c:pt idx="5">
                  <c:v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( 0,06)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44.1</c:v>
                </c:pt>
                <c:pt idx="1">
                  <c:v>45.6</c:v>
                </c:pt>
                <c:pt idx="2">
                  <c:v>6.4</c:v>
                </c:pt>
                <c:pt idx="3">
                  <c:v>3.7</c:v>
                </c:pt>
                <c:pt idx="4">
                  <c:v>0</c:v>
                </c:pt>
                <c:pt idx="5">
                  <c:v>6.0000000000000032E-2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6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8E76-D3B8-4914-9E57-4D5B0D71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11700</Words>
  <Characters>66690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78234</CharactersWithSpaces>
  <SharedDoc>false</SharedDoc>
  <HLinks>
    <vt:vector size="78" baseType="variant">
      <vt:variant>
        <vt:i4>4194317</vt:i4>
      </vt:variant>
      <vt:variant>
        <vt:i4>36</vt:i4>
      </vt:variant>
      <vt:variant>
        <vt:i4>0</vt:i4>
      </vt:variant>
      <vt:variant>
        <vt:i4>5</vt:i4>
      </vt:variant>
      <vt:variant>
        <vt:lpwstr>https://zakonbase.ru/content/base/260879</vt:lpwstr>
      </vt:variant>
      <vt:variant>
        <vt:lpwstr/>
      </vt:variant>
      <vt:variant>
        <vt:i4>3997798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consultantplus://offline/ref=F12744A3B982C649CDC2A10BEF5A691ACC3A5E02F60ABBDDB549F00217809889D430D759FDBAE9B3dCr2M</vt:lpwstr>
      </vt:variant>
      <vt:variant>
        <vt:lpwstr/>
      </vt:variant>
      <vt:variant>
        <vt:i4>3997798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consultantplus://offline/ref=F12744A3B982C649CDC2A10BEF5A691ACC3A5E02F60ABBDDB549F00217809889D430D759FDBAE9B3dCr2M</vt:lpwstr>
      </vt:variant>
      <vt:variant>
        <vt:lpwstr/>
      </vt:variant>
      <vt:variant>
        <vt:i4>5701640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Par12384</vt:lpwstr>
      </vt:variant>
      <vt:variant>
        <vt:i4>6684730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Par5823</vt:lpwstr>
      </vt:variant>
      <vt:variant>
        <vt:i4>7274548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Par6687</vt:lpwstr>
      </vt:variant>
      <vt:variant>
        <vt:i4>6422580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Par3601</vt:lpwstr>
      </vt:variant>
      <vt:variant>
        <vt:i4>7209011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Par7185</vt:lpwstr>
      </vt:variant>
      <vt:variant>
        <vt:i4>6619187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Par3176</vt:lpwstr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Par8232</vt:lpwstr>
      </vt:variant>
      <vt:variant>
        <vt:i4>6684727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Par7509</vt:lpwstr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Par4074</vt:lpwstr>
      </vt:variant>
      <vt:variant>
        <vt:i4>5505035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Par10094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2024-06-26T07:05:00Z</cp:lastPrinted>
  <dcterms:created xsi:type="dcterms:W3CDTF">2024-12-03T12:05:00Z</dcterms:created>
  <dcterms:modified xsi:type="dcterms:W3CDTF">2024-12-03T12:05:00Z</dcterms:modified>
</cp:coreProperties>
</file>