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676C9C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9A0EC7">
        <w:rPr>
          <w:u w:val="single"/>
        </w:rPr>
        <w:t xml:space="preserve">« </w:t>
      </w:r>
      <w:r w:rsidR="00CD13F0" w:rsidRPr="009A0EC7">
        <w:rPr>
          <w:u w:val="single"/>
        </w:rPr>
        <w:t>2</w:t>
      </w:r>
      <w:r w:rsidR="004B00B9" w:rsidRPr="009A0EC7">
        <w:rPr>
          <w:u w:val="single"/>
        </w:rPr>
        <w:t>0</w:t>
      </w:r>
      <w:r w:rsidRPr="009A0EC7">
        <w:rPr>
          <w:u w:val="single"/>
        </w:rPr>
        <w:t xml:space="preserve"> » </w:t>
      </w:r>
      <w:r w:rsidR="004B00B9" w:rsidRPr="009A0EC7">
        <w:rPr>
          <w:u w:val="single"/>
        </w:rPr>
        <w:t>ма</w:t>
      </w:r>
      <w:r w:rsidR="006417AF">
        <w:rPr>
          <w:u w:val="single"/>
        </w:rPr>
        <w:t xml:space="preserve">я </w:t>
      </w:r>
      <w:r w:rsidR="004B00B9" w:rsidRPr="009A0EC7">
        <w:rPr>
          <w:u w:val="single"/>
        </w:rPr>
        <w:t xml:space="preserve"> </w:t>
      </w:r>
      <w:r w:rsidR="003B7EA8" w:rsidRPr="009A0EC7">
        <w:rPr>
          <w:u w:val="single"/>
        </w:rPr>
        <w:t>202</w:t>
      </w:r>
      <w:r w:rsidR="006417AF">
        <w:rPr>
          <w:u w:val="single"/>
        </w:rPr>
        <w:t>4</w:t>
      </w:r>
      <w:r w:rsidRPr="009A0EC7">
        <w:rPr>
          <w:u w:val="single"/>
        </w:rPr>
        <w:t xml:space="preserve"> г.</w:t>
      </w:r>
      <w:r w:rsidRPr="009264C8">
        <w:rPr>
          <w:u w:val="single"/>
        </w:rPr>
        <w:t xml:space="preserve">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6167A5">
        <w:rPr>
          <w:u w:val="single"/>
        </w:rPr>
        <w:t>2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6417AF">
        <w:rPr>
          <w:szCs w:val="28"/>
        </w:rPr>
        <w:t>5</w:t>
      </w:r>
      <w:r w:rsidR="00AB1C36">
        <w:rPr>
          <w:szCs w:val="28"/>
        </w:rPr>
        <w:t xml:space="preserve"> декабря 202</w:t>
      </w:r>
      <w:r w:rsidR="006417AF">
        <w:rPr>
          <w:szCs w:val="28"/>
        </w:rPr>
        <w:t>3</w:t>
      </w:r>
      <w:r w:rsidR="00AB1C36">
        <w:rPr>
          <w:szCs w:val="28"/>
        </w:rPr>
        <w:t xml:space="preserve"> года №</w:t>
      </w:r>
      <w:r w:rsidR="004B00B9">
        <w:rPr>
          <w:szCs w:val="28"/>
        </w:rPr>
        <w:t>1</w:t>
      </w:r>
      <w:r w:rsidR="006417AF">
        <w:rPr>
          <w:szCs w:val="28"/>
        </w:rPr>
        <w:t>79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6417AF">
        <w:rPr>
          <w:szCs w:val="28"/>
        </w:rPr>
        <w:t>4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6417AF">
        <w:rPr>
          <w:szCs w:val="28"/>
        </w:rPr>
        <w:t>5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6417AF">
        <w:rPr>
          <w:szCs w:val="28"/>
        </w:rPr>
        <w:t>6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F97858" w:rsidP="00F97858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7967A0">
        <w:rPr>
          <w:b w:val="0"/>
          <w:szCs w:val="28"/>
        </w:rPr>
        <w:t xml:space="preserve">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>«Счетная палата» муниципального образования Саракташский поссовет (далее – Счетная палата)</w:t>
      </w:r>
      <w:r w:rsidR="007967A0"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="007967A0" w:rsidRPr="003B005A">
        <w:rPr>
          <w:b w:val="0"/>
          <w:szCs w:val="28"/>
        </w:rPr>
        <w:t>«О внес</w:t>
      </w:r>
      <w:r w:rsidR="007967A0" w:rsidRPr="003B005A">
        <w:rPr>
          <w:b w:val="0"/>
          <w:szCs w:val="28"/>
        </w:rPr>
        <w:t>е</w:t>
      </w:r>
      <w:r w:rsidR="007967A0" w:rsidRPr="003B005A">
        <w:rPr>
          <w:b w:val="0"/>
          <w:szCs w:val="28"/>
        </w:rPr>
        <w:t>нии изменений в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решение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 w:rsidR="007967A0">
        <w:rPr>
          <w:b w:val="0"/>
          <w:szCs w:val="28"/>
        </w:rPr>
        <w:t xml:space="preserve">от </w:t>
      </w:r>
      <w:r w:rsidR="00271724">
        <w:rPr>
          <w:b w:val="0"/>
          <w:szCs w:val="28"/>
        </w:rPr>
        <w:t>1</w:t>
      </w:r>
      <w:r w:rsidR="006417AF">
        <w:rPr>
          <w:b w:val="0"/>
          <w:szCs w:val="28"/>
        </w:rPr>
        <w:t>5</w:t>
      </w:r>
      <w:r w:rsidR="007967A0" w:rsidRPr="00F064F9">
        <w:rPr>
          <w:b w:val="0"/>
          <w:szCs w:val="28"/>
        </w:rPr>
        <w:t xml:space="preserve"> декабря 20</w:t>
      </w:r>
      <w:r w:rsidR="00271724">
        <w:rPr>
          <w:b w:val="0"/>
          <w:szCs w:val="28"/>
        </w:rPr>
        <w:t>2</w:t>
      </w:r>
      <w:r w:rsidR="006417AF">
        <w:rPr>
          <w:b w:val="0"/>
          <w:szCs w:val="28"/>
        </w:rPr>
        <w:t>3</w:t>
      </w:r>
      <w:r w:rsidR="007967A0" w:rsidRPr="00F064F9">
        <w:rPr>
          <w:b w:val="0"/>
          <w:szCs w:val="28"/>
        </w:rPr>
        <w:t xml:space="preserve"> года №</w:t>
      </w:r>
      <w:r w:rsidR="004B00B9">
        <w:rPr>
          <w:b w:val="0"/>
          <w:szCs w:val="28"/>
        </w:rPr>
        <w:t>1</w:t>
      </w:r>
      <w:r w:rsidR="006417AF">
        <w:rPr>
          <w:b w:val="0"/>
          <w:szCs w:val="28"/>
        </w:rPr>
        <w:t>79</w:t>
      </w:r>
      <w:r w:rsidR="007967A0" w:rsidRPr="00F064F9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«О бюджете муниципального обр</w:t>
      </w:r>
      <w:r w:rsidR="007967A0" w:rsidRPr="003B005A">
        <w:rPr>
          <w:b w:val="0"/>
          <w:szCs w:val="28"/>
        </w:rPr>
        <w:t>а</w:t>
      </w:r>
      <w:r w:rsidR="007967A0"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="003B7EA8">
        <w:rPr>
          <w:b w:val="0"/>
          <w:szCs w:val="28"/>
        </w:rPr>
        <w:t>на 202</w:t>
      </w:r>
      <w:r w:rsidR="006417AF">
        <w:rPr>
          <w:b w:val="0"/>
          <w:szCs w:val="28"/>
        </w:rPr>
        <w:t>4</w:t>
      </w:r>
      <w:r w:rsidR="00F121CB">
        <w:rPr>
          <w:b w:val="0"/>
          <w:szCs w:val="28"/>
        </w:rPr>
        <w:t xml:space="preserve"> год и на плановый период 202</w:t>
      </w:r>
      <w:r w:rsidR="006417AF">
        <w:rPr>
          <w:b w:val="0"/>
          <w:szCs w:val="28"/>
        </w:rPr>
        <w:t>5</w:t>
      </w:r>
      <w:r w:rsidR="007967A0"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6417AF">
        <w:rPr>
          <w:b w:val="0"/>
          <w:szCs w:val="28"/>
        </w:rPr>
        <w:t>6</w:t>
      </w:r>
      <w:r w:rsidR="007967A0" w:rsidRPr="00B168DA">
        <w:rPr>
          <w:b w:val="0"/>
          <w:szCs w:val="28"/>
        </w:rPr>
        <w:t xml:space="preserve"> г</w:t>
      </w:r>
      <w:r w:rsidR="007967A0" w:rsidRPr="00B168DA">
        <w:rPr>
          <w:b w:val="0"/>
          <w:szCs w:val="28"/>
        </w:rPr>
        <w:t>о</w:t>
      </w:r>
      <w:r w:rsidR="007967A0" w:rsidRPr="00B168DA">
        <w:rPr>
          <w:b w:val="0"/>
          <w:szCs w:val="28"/>
        </w:rPr>
        <w:t>дов</w:t>
      </w:r>
      <w:r w:rsidR="007967A0" w:rsidRPr="003B005A">
        <w:rPr>
          <w:b w:val="0"/>
          <w:szCs w:val="28"/>
        </w:rPr>
        <w:t>»</w:t>
      </w:r>
      <w:r w:rsidR="007967A0"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 w:rsidR="007967A0">
        <w:rPr>
          <w:b w:val="0"/>
          <w:szCs w:val="28"/>
        </w:rPr>
        <w:t xml:space="preserve">подготовлено </w:t>
      </w:r>
      <w:r w:rsidR="007967A0"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="007967A0" w:rsidRPr="009267C3">
        <w:rPr>
          <w:b w:val="0"/>
          <w:szCs w:val="28"/>
        </w:rPr>
        <w:t>Бю</w:t>
      </w:r>
      <w:r w:rsidR="007967A0" w:rsidRPr="009267C3">
        <w:rPr>
          <w:b w:val="0"/>
          <w:szCs w:val="28"/>
        </w:rPr>
        <w:t>д</w:t>
      </w:r>
      <w:r w:rsidR="007967A0"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="007967A0"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="007967A0" w:rsidRPr="009267C3">
        <w:rPr>
          <w:b w:val="0"/>
          <w:szCs w:val="28"/>
        </w:rPr>
        <w:t xml:space="preserve"> Российской Федерации</w:t>
      </w:r>
      <w:r w:rsidR="007967A0"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 w:rsidR="007967A0"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 w:rsidR="007967A0"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 w:rsidR="007967A0"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="007967A0" w:rsidRPr="003B005A">
        <w:rPr>
          <w:b w:val="0"/>
          <w:szCs w:val="28"/>
        </w:rPr>
        <w:t xml:space="preserve"> </w:t>
      </w:r>
      <w:r w:rsidR="007967A0"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 w:rsidR="007967A0"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>муниципального о</w:t>
      </w:r>
      <w:r w:rsidR="00AF6088">
        <w:rPr>
          <w:b w:val="0"/>
          <w:szCs w:val="28"/>
        </w:rPr>
        <w:t>б</w:t>
      </w:r>
      <w:r w:rsidR="00AF6088">
        <w:rPr>
          <w:b w:val="0"/>
          <w:szCs w:val="28"/>
        </w:rPr>
        <w:t xml:space="preserve">разования Саракташский поссовет </w:t>
      </w:r>
      <w:r w:rsidR="007967A0">
        <w:rPr>
          <w:b w:val="0"/>
          <w:szCs w:val="28"/>
        </w:rPr>
        <w:t>от 2</w:t>
      </w:r>
      <w:r w:rsidR="00DB55E0">
        <w:rPr>
          <w:b w:val="0"/>
          <w:szCs w:val="28"/>
        </w:rPr>
        <w:t>9</w:t>
      </w:r>
      <w:r w:rsidR="007967A0">
        <w:rPr>
          <w:b w:val="0"/>
          <w:szCs w:val="28"/>
        </w:rPr>
        <w:t>.</w:t>
      </w:r>
      <w:r w:rsidR="00AF6088">
        <w:rPr>
          <w:b w:val="0"/>
          <w:szCs w:val="28"/>
        </w:rPr>
        <w:t>1</w:t>
      </w:r>
      <w:r w:rsidR="00DB55E0">
        <w:rPr>
          <w:b w:val="0"/>
          <w:szCs w:val="28"/>
        </w:rPr>
        <w:t>0.2021г</w:t>
      </w:r>
      <w:r w:rsidR="00AF6088">
        <w:rPr>
          <w:b w:val="0"/>
          <w:szCs w:val="28"/>
        </w:rPr>
        <w:t>.</w:t>
      </w:r>
      <w:r w:rsidR="007967A0">
        <w:rPr>
          <w:b w:val="0"/>
          <w:szCs w:val="28"/>
        </w:rPr>
        <w:t xml:space="preserve"> №</w:t>
      </w:r>
      <w:r w:rsidR="00DB55E0">
        <w:rPr>
          <w:b w:val="0"/>
          <w:szCs w:val="28"/>
        </w:rPr>
        <w:t>6</w:t>
      </w:r>
      <w:r w:rsidR="00AF6088">
        <w:rPr>
          <w:b w:val="0"/>
          <w:szCs w:val="28"/>
        </w:rPr>
        <w:t>2</w:t>
      </w:r>
      <w:r w:rsidR="007967A0">
        <w:rPr>
          <w:b w:val="0"/>
          <w:szCs w:val="28"/>
        </w:rPr>
        <w:t>.</w:t>
      </w:r>
    </w:p>
    <w:p w:rsidR="007967A0" w:rsidRPr="00C16809" w:rsidRDefault="007967A0" w:rsidP="00972ABA">
      <w:pPr>
        <w:tabs>
          <w:tab w:val="left" w:pos="567"/>
        </w:tabs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0"/>
          <w:szCs w:val="20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972ABA" w:rsidRPr="00C16809" w:rsidRDefault="00972ABA" w:rsidP="00972ABA">
      <w:pPr>
        <w:pStyle w:val="22"/>
        <w:ind w:left="735" w:firstLine="0"/>
        <w:contextualSpacing/>
        <w:rPr>
          <w:b/>
          <w:sz w:val="20"/>
          <w:szCs w:val="20"/>
          <w:lang w:val="ru-RU"/>
        </w:rPr>
      </w:pPr>
    </w:p>
    <w:p w:rsidR="00972ABA" w:rsidRDefault="00972ABA" w:rsidP="00972AB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Проект решения </w:t>
      </w:r>
      <w:r>
        <w:rPr>
          <w:sz w:val="28"/>
          <w:szCs w:val="28"/>
        </w:rPr>
        <w:t xml:space="preserve">Совета депутатов муниципального образования 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</w:t>
      </w:r>
      <w:r w:rsidR="006417AF">
        <w:rPr>
          <w:sz w:val="28"/>
          <w:szCs w:val="28"/>
        </w:rPr>
        <w:t>ания Саракташский поссовет от 15</w:t>
      </w:r>
      <w:r>
        <w:rPr>
          <w:sz w:val="28"/>
          <w:szCs w:val="28"/>
        </w:rPr>
        <w:t xml:space="preserve"> декабря 202</w:t>
      </w:r>
      <w:r w:rsidR="006417AF">
        <w:rPr>
          <w:sz w:val="28"/>
          <w:szCs w:val="28"/>
        </w:rPr>
        <w:t>3 года №179</w:t>
      </w:r>
      <w:r>
        <w:rPr>
          <w:sz w:val="28"/>
          <w:szCs w:val="28"/>
        </w:rPr>
        <w:t xml:space="preserve"> «О бюджете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Саракташский поссовет на 202</w:t>
      </w:r>
      <w:r w:rsidR="006417AF">
        <w:rPr>
          <w:sz w:val="28"/>
          <w:szCs w:val="28"/>
        </w:rPr>
        <w:t>4</w:t>
      </w:r>
      <w:r>
        <w:rPr>
          <w:sz w:val="28"/>
          <w:szCs w:val="28"/>
        </w:rPr>
        <w:t xml:space="preserve"> и на плановый период 202</w:t>
      </w:r>
      <w:r w:rsidR="006417AF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6417AF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="00B527C1">
        <w:rPr>
          <w:sz w:val="28"/>
          <w:szCs w:val="28"/>
        </w:rPr>
        <w:t>»</w:t>
      </w:r>
      <w:r w:rsidR="00A44A59">
        <w:rPr>
          <w:sz w:val="28"/>
          <w:szCs w:val="28"/>
        </w:rPr>
        <w:t xml:space="preserve"> (далее – проект решения)</w:t>
      </w:r>
      <w:r w:rsidRPr="00387DAA">
        <w:rPr>
          <w:sz w:val="28"/>
          <w:szCs w:val="28"/>
        </w:rPr>
        <w:t xml:space="preserve">, представлен на экспертизу в </w:t>
      </w:r>
      <w:r w:rsidR="00A44A59">
        <w:rPr>
          <w:sz w:val="28"/>
          <w:szCs w:val="28"/>
        </w:rPr>
        <w:t>К</w:t>
      </w:r>
      <w:r w:rsidRPr="00387DAA">
        <w:rPr>
          <w:sz w:val="28"/>
          <w:szCs w:val="28"/>
        </w:rPr>
        <w:t>о</w:t>
      </w:r>
      <w:r w:rsidRPr="00387DAA">
        <w:rPr>
          <w:sz w:val="28"/>
          <w:szCs w:val="28"/>
        </w:rPr>
        <w:t>н</w:t>
      </w:r>
      <w:r w:rsidRPr="00387DAA">
        <w:rPr>
          <w:sz w:val="28"/>
          <w:szCs w:val="28"/>
        </w:rPr>
        <w:t>троль</w:t>
      </w:r>
      <w:r>
        <w:rPr>
          <w:sz w:val="28"/>
          <w:szCs w:val="28"/>
        </w:rPr>
        <w:t>но-</w:t>
      </w:r>
      <w:r>
        <w:rPr>
          <w:sz w:val="28"/>
          <w:szCs w:val="28"/>
        </w:rPr>
        <w:lastRenderedPageBreak/>
        <w:t xml:space="preserve">счетный орган «Счетная палата» </w:t>
      </w:r>
      <w:r w:rsidRPr="00387DA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 Саракташский по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совет </w:t>
      </w:r>
      <w:r w:rsidRPr="00387DAA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 xml:space="preserve"> Счетная </w:t>
      </w:r>
      <w:r w:rsidRPr="00387DAA">
        <w:rPr>
          <w:sz w:val="28"/>
          <w:szCs w:val="28"/>
        </w:rPr>
        <w:t xml:space="preserve">палата) </w:t>
      </w:r>
      <w:r>
        <w:rPr>
          <w:sz w:val="28"/>
          <w:szCs w:val="28"/>
        </w:rPr>
        <w:t>20 ма</w:t>
      </w:r>
      <w:r w:rsidR="00183E07">
        <w:rPr>
          <w:sz w:val="28"/>
          <w:szCs w:val="28"/>
        </w:rPr>
        <w:t xml:space="preserve">я </w:t>
      </w:r>
      <w:r>
        <w:rPr>
          <w:sz w:val="28"/>
          <w:szCs w:val="28"/>
        </w:rPr>
        <w:t>2</w:t>
      </w:r>
      <w:r w:rsidRPr="00387DAA">
        <w:rPr>
          <w:sz w:val="28"/>
          <w:szCs w:val="28"/>
        </w:rPr>
        <w:t>02</w:t>
      </w:r>
      <w:r w:rsidR="00183E07">
        <w:rPr>
          <w:sz w:val="28"/>
          <w:szCs w:val="28"/>
        </w:rPr>
        <w:t>4</w:t>
      </w:r>
      <w:r w:rsidRPr="00387DAA">
        <w:rPr>
          <w:sz w:val="28"/>
          <w:szCs w:val="28"/>
        </w:rPr>
        <w:t xml:space="preserve"> г</w:t>
      </w:r>
      <w:r w:rsidRPr="00387DAA">
        <w:rPr>
          <w:sz w:val="28"/>
          <w:szCs w:val="28"/>
        </w:rPr>
        <w:t>о</w:t>
      </w:r>
      <w:r w:rsidRPr="00387DAA">
        <w:rPr>
          <w:sz w:val="28"/>
          <w:szCs w:val="28"/>
        </w:rPr>
        <w:t>да.</w:t>
      </w:r>
    </w:p>
    <w:p w:rsidR="00735F02" w:rsidRPr="00735F02" w:rsidRDefault="00735F02" w:rsidP="00735F0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735F02">
        <w:rPr>
          <w:rStyle w:val="markedcontent"/>
          <w:sz w:val="28"/>
          <w:szCs w:val="28"/>
        </w:rPr>
        <w:t>Экспертиза проекта решения проведена в рамках предварительного внешнего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муниципального финансового контроля, направленного на профилактику и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предупреждение неэффективного, неправомерного использования муниципальных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финансов, по вопросам сбалансированности бюджета, обоснованности изменений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доходной и расходной частей.</w:t>
      </w:r>
    </w:p>
    <w:p w:rsidR="00972ABA" w:rsidRPr="00387DAA" w:rsidRDefault="00972ABA" w:rsidP="00735F02">
      <w:pPr>
        <w:tabs>
          <w:tab w:val="left" w:pos="567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С проектом представлена пояснительная записка, </w:t>
      </w:r>
      <w:r>
        <w:rPr>
          <w:sz w:val="28"/>
          <w:szCs w:val="28"/>
        </w:rPr>
        <w:t xml:space="preserve">и </w:t>
      </w:r>
      <w:r w:rsidRPr="00387DAA">
        <w:rPr>
          <w:sz w:val="28"/>
          <w:szCs w:val="28"/>
        </w:rPr>
        <w:t xml:space="preserve">приложения к проекту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шения, </w:t>
      </w:r>
      <w:r w:rsidRPr="00387DAA">
        <w:rPr>
          <w:sz w:val="28"/>
          <w:szCs w:val="28"/>
        </w:rPr>
        <w:t>соответствую</w:t>
      </w:r>
      <w:r>
        <w:rPr>
          <w:sz w:val="28"/>
          <w:szCs w:val="28"/>
        </w:rPr>
        <w:t>щие</w:t>
      </w:r>
      <w:r w:rsidRPr="00387DAA">
        <w:rPr>
          <w:sz w:val="28"/>
          <w:szCs w:val="28"/>
        </w:rPr>
        <w:t xml:space="preserve"> Бюджетному Кодексу.</w:t>
      </w:r>
    </w:p>
    <w:p w:rsidR="00972ABA" w:rsidRPr="00387DAA" w:rsidRDefault="00972ABA" w:rsidP="00735F02">
      <w:pPr>
        <w:spacing w:line="276" w:lineRule="auto"/>
        <w:ind w:right="-1"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Представленным проектом </w:t>
      </w:r>
      <w:r w:rsidR="00735F02">
        <w:rPr>
          <w:sz w:val="28"/>
          <w:szCs w:val="28"/>
        </w:rPr>
        <w:t>р</w:t>
      </w:r>
      <w:r w:rsidRPr="00387DAA">
        <w:rPr>
          <w:sz w:val="28"/>
          <w:szCs w:val="28"/>
        </w:rPr>
        <w:t>ешения предлагается изменить основные характ</w:t>
      </w:r>
      <w:r w:rsidRPr="00387DAA">
        <w:rPr>
          <w:sz w:val="28"/>
          <w:szCs w:val="28"/>
        </w:rPr>
        <w:t>е</w:t>
      </w:r>
      <w:r w:rsidRPr="00387DAA">
        <w:rPr>
          <w:sz w:val="28"/>
          <w:szCs w:val="28"/>
        </w:rPr>
        <w:t xml:space="preserve">ристики бюджета муниципального образования </w:t>
      </w:r>
      <w:r w:rsidR="008B5405">
        <w:rPr>
          <w:sz w:val="28"/>
          <w:szCs w:val="28"/>
        </w:rPr>
        <w:t xml:space="preserve">Саракташский поссовет </w:t>
      </w:r>
      <w:r w:rsidRPr="00387DAA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CB6683">
        <w:rPr>
          <w:sz w:val="28"/>
          <w:szCs w:val="28"/>
        </w:rPr>
        <w:t>4</w:t>
      </w:r>
      <w:r w:rsidRPr="00387DAA">
        <w:rPr>
          <w:sz w:val="28"/>
          <w:szCs w:val="28"/>
        </w:rPr>
        <w:t xml:space="preserve"> год и плановый период 202</w:t>
      </w:r>
      <w:r w:rsidR="00CB6683">
        <w:rPr>
          <w:sz w:val="28"/>
          <w:szCs w:val="28"/>
        </w:rPr>
        <w:t>5</w:t>
      </w:r>
      <w:r w:rsidRPr="00387DAA">
        <w:rPr>
          <w:sz w:val="28"/>
          <w:szCs w:val="28"/>
        </w:rPr>
        <w:t>-202</w:t>
      </w:r>
      <w:r w:rsidR="00CB6683">
        <w:rPr>
          <w:sz w:val="28"/>
          <w:szCs w:val="28"/>
        </w:rPr>
        <w:t>6</w:t>
      </w:r>
      <w:r>
        <w:rPr>
          <w:sz w:val="28"/>
          <w:szCs w:val="28"/>
        </w:rPr>
        <w:t>г</w:t>
      </w:r>
      <w:r w:rsidRPr="00387DAA">
        <w:rPr>
          <w:sz w:val="28"/>
          <w:szCs w:val="28"/>
        </w:rPr>
        <w:t>одов</w:t>
      </w:r>
      <w:r>
        <w:rPr>
          <w:sz w:val="28"/>
          <w:szCs w:val="28"/>
        </w:rPr>
        <w:t xml:space="preserve">, </w:t>
      </w:r>
      <w:r w:rsidRPr="00387DAA">
        <w:rPr>
          <w:sz w:val="28"/>
          <w:szCs w:val="28"/>
        </w:rPr>
        <w:t>в том числе:</w:t>
      </w:r>
    </w:p>
    <w:p w:rsidR="008B5405" w:rsidRPr="00F34278" w:rsidRDefault="00972ABA" w:rsidP="008B5405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387DAA">
        <w:rPr>
          <w:sz w:val="28"/>
          <w:szCs w:val="28"/>
        </w:rPr>
        <w:t xml:space="preserve">                                                                         </w:t>
      </w:r>
      <w:r w:rsidR="008B5405">
        <w:rPr>
          <w:sz w:val="28"/>
          <w:szCs w:val="28"/>
        </w:rPr>
        <w:t xml:space="preserve">                              </w:t>
      </w:r>
      <w:r w:rsidR="008B5405" w:rsidRPr="00F34278">
        <w:rPr>
          <w:i/>
        </w:rPr>
        <w:t>Таблица №1 (руб.)</w:t>
      </w:r>
    </w:p>
    <w:p w:rsidR="00972ABA" w:rsidRDefault="00972ABA" w:rsidP="00972ABA">
      <w:pPr>
        <w:ind w:left="735"/>
        <w:jc w:val="both"/>
        <w:rPr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552"/>
        <w:gridCol w:w="2835"/>
        <w:gridCol w:w="2409"/>
      </w:tblGrid>
      <w:tr w:rsidR="008B5405" w:rsidRPr="00B93C2B" w:rsidTr="008B5405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59" w:rsidRDefault="008B5405" w:rsidP="008B5405">
            <w:pPr>
              <w:shd w:val="clear" w:color="auto" w:fill="FFFFFF"/>
              <w:spacing w:line="264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</w:p>
          <w:p w:rsidR="008B5405" w:rsidRPr="00B93C2B" w:rsidRDefault="008B5405" w:rsidP="008B5405">
            <w:pPr>
              <w:shd w:val="clear" w:color="auto" w:fill="FFFFFF"/>
              <w:spacing w:line="264" w:lineRule="auto"/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5" w:rsidRPr="00AD042A" w:rsidRDefault="008B5405" w:rsidP="00AB251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AB251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</w:t>
            </w:r>
            <w:r w:rsidR="00AB251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AB251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405" w:rsidRPr="00AD042A" w:rsidRDefault="008B5405" w:rsidP="00AB251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AB251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202</w:t>
            </w:r>
            <w:r w:rsidR="00AB251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AB251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5" w:rsidRPr="00AD042A" w:rsidRDefault="008B5405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8B5405" w:rsidRPr="00AD042A" w:rsidRDefault="008B5405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8B5405" w:rsidRPr="00AD042A" w:rsidRDefault="008B5405" w:rsidP="00FD212C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8B5405" w:rsidRPr="00B93C2B" w:rsidTr="008B5405">
        <w:trPr>
          <w:trHeight w:val="2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405" w:rsidRPr="008B5405" w:rsidRDefault="008B5405" w:rsidP="00972ABA">
            <w:pPr>
              <w:shd w:val="clear" w:color="auto" w:fill="FFFFFF"/>
              <w:spacing w:line="264" w:lineRule="auto"/>
            </w:pPr>
            <w:r w:rsidRPr="008B5405">
              <w:t>Доходы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AB2515" w:rsidP="008B5405">
            <w:pPr>
              <w:jc w:val="center"/>
            </w:pPr>
            <w:r>
              <w:t>147 658 295,00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AB2515" w:rsidP="00972ABA">
            <w:pPr>
              <w:jc w:val="center"/>
            </w:pPr>
            <w:r>
              <w:t>149 187 795,00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AB2515" w:rsidP="00972ABA">
            <w:pPr>
              <w:jc w:val="center"/>
            </w:pPr>
            <w:r>
              <w:t>+ 1 529 500,00</w:t>
            </w:r>
          </w:p>
        </w:tc>
      </w:tr>
      <w:tr w:rsidR="008B5405" w:rsidRPr="00B93C2B" w:rsidTr="008B5405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05" w:rsidRPr="008B5405" w:rsidRDefault="008B5405" w:rsidP="00972ABA">
            <w:pPr>
              <w:shd w:val="clear" w:color="auto" w:fill="FFFFFF"/>
              <w:spacing w:line="264" w:lineRule="auto"/>
            </w:pPr>
            <w:r w:rsidRPr="008B5405">
              <w:t>Расходы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AB2515" w:rsidP="008B5405">
            <w:pPr>
              <w:jc w:val="center"/>
            </w:pPr>
            <w:r>
              <w:t>147 658 295,00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AB2515" w:rsidP="00972ABA">
            <w:pPr>
              <w:jc w:val="center"/>
            </w:pPr>
            <w:r>
              <w:t>153 975 746,52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AB2515" w:rsidP="008B5405">
            <w:pPr>
              <w:jc w:val="center"/>
            </w:pPr>
            <w:r>
              <w:t>+ 6 317 451,52</w:t>
            </w:r>
          </w:p>
        </w:tc>
      </w:tr>
      <w:tr w:rsidR="00972ABA" w:rsidRPr="00B93C2B" w:rsidTr="008B5405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A" w:rsidRPr="008B5405" w:rsidRDefault="00972ABA" w:rsidP="00972ABA">
            <w:pPr>
              <w:shd w:val="clear" w:color="auto" w:fill="FFFFFF"/>
              <w:spacing w:line="264" w:lineRule="auto"/>
            </w:pPr>
            <w:r w:rsidRPr="008B5405">
              <w:t>Дефицит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ABA" w:rsidRPr="008B5405" w:rsidRDefault="00972ABA" w:rsidP="008B5405">
            <w:pPr>
              <w:jc w:val="center"/>
            </w:pPr>
            <w:r w:rsidRPr="008B5405"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ABA" w:rsidRPr="008B5405" w:rsidRDefault="00AB2515" w:rsidP="00972ABA">
            <w:pPr>
              <w:jc w:val="center"/>
            </w:pPr>
            <w:r>
              <w:t>4 787 951,52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ABA" w:rsidRPr="008B5405" w:rsidRDefault="00345EC4" w:rsidP="00972ABA">
            <w:pPr>
              <w:jc w:val="center"/>
            </w:pPr>
            <w:r>
              <w:t>+ 4 787 951,52</w:t>
            </w:r>
          </w:p>
        </w:tc>
      </w:tr>
    </w:tbl>
    <w:p w:rsidR="00972ABA" w:rsidRPr="00387DAA" w:rsidRDefault="00972ABA" w:rsidP="008B5405">
      <w:pPr>
        <w:ind w:left="644"/>
        <w:jc w:val="both"/>
        <w:rPr>
          <w:sz w:val="28"/>
          <w:szCs w:val="28"/>
        </w:rPr>
      </w:pPr>
    </w:p>
    <w:p w:rsidR="00972ABA" w:rsidRPr="00387DAA" w:rsidRDefault="00972ABA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- </w:t>
      </w:r>
      <w:r w:rsidRPr="008B5405">
        <w:rPr>
          <w:b/>
          <w:i/>
          <w:sz w:val="28"/>
          <w:szCs w:val="28"/>
        </w:rPr>
        <w:t>доходы бюджета</w:t>
      </w:r>
      <w:r w:rsidR="008B5405">
        <w:rPr>
          <w:sz w:val="28"/>
          <w:szCs w:val="28"/>
        </w:rPr>
        <w:t xml:space="preserve"> </w:t>
      </w:r>
      <w:r w:rsidRPr="008B5405">
        <w:rPr>
          <w:sz w:val="28"/>
          <w:szCs w:val="28"/>
        </w:rPr>
        <w:t>на</w:t>
      </w:r>
      <w:r w:rsidRPr="00387DAA">
        <w:rPr>
          <w:sz w:val="28"/>
          <w:szCs w:val="28"/>
        </w:rPr>
        <w:t xml:space="preserve"> 202</w:t>
      </w:r>
      <w:r w:rsidR="00345EC4">
        <w:rPr>
          <w:sz w:val="28"/>
          <w:szCs w:val="28"/>
        </w:rPr>
        <w:t>4</w:t>
      </w:r>
      <w:r w:rsidRPr="00387DAA">
        <w:rPr>
          <w:sz w:val="28"/>
          <w:szCs w:val="28"/>
        </w:rPr>
        <w:t xml:space="preserve"> год </w:t>
      </w:r>
      <w:r w:rsidR="00345EC4">
        <w:rPr>
          <w:sz w:val="28"/>
          <w:szCs w:val="28"/>
        </w:rPr>
        <w:t xml:space="preserve">увеличиваются </w:t>
      </w:r>
      <w:r w:rsidRPr="00387DAA">
        <w:rPr>
          <w:sz w:val="28"/>
          <w:szCs w:val="28"/>
        </w:rPr>
        <w:t xml:space="preserve">на </w:t>
      </w:r>
      <w:r w:rsidRPr="008B5405">
        <w:rPr>
          <w:sz w:val="28"/>
          <w:szCs w:val="28"/>
        </w:rPr>
        <w:t xml:space="preserve">сумму </w:t>
      </w:r>
      <w:r w:rsidR="008B5405" w:rsidRPr="008B5405">
        <w:rPr>
          <w:sz w:val="28"/>
          <w:szCs w:val="28"/>
        </w:rPr>
        <w:t>1</w:t>
      </w:r>
      <w:r w:rsidR="00345EC4">
        <w:rPr>
          <w:sz w:val="28"/>
          <w:szCs w:val="28"/>
        </w:rPr>
        <w:t xml:space="preserve"> 529 500,00 </w:t>
      </w:r>
      <w:r w:rsidRPr="00387DAA">
        <w:rPr>
          <w:sz w:val="28"/>
          <w:szCs w:val="28"/>
        </w:rPr>
        <w:t xml:space="preserve">рублей или на </w:t>
      </w:r>
      <w:r w:rsidR="00345EC4">
        <w:rPr>
          <w:sz w:val="28"/>
          <w:szCs w:val="28"/>
        </w:rPr>
        <w:t>1,0</w:t>
      </w:r>
      <w:r w:rsidRPr="00387DAA">
        <w:rPr>
          <w:sz w:val="28"/>
          <w:szCs w:val="28"/>
        </w:rPr>
        <w:t>%</w:t>
      </w:r>
      <w:r w:rsidR="00B52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387DAA">
        <w:rPr>
          <w:sz w:val="28"/>
          <w:szCs w:val="28"/>
        </w:rPr>
        <w:t xml:space="preserve">составят </w:t>
      </w:r>
      <w:r w:rsidR="00345EC4">
        <w:rPr>
          <w:sz w:val="28"/>
          <w:szCs w:val="28"/>
        </w:rPr>
        <w:t>149 187 795,00</w:t>
      </w:r>
      <w:r w:rsidR="00B527C1">
        <w:t xml:space="preserve"> </w:t>
      </w:r>
      <w:r w:rsidRPr="00387DAA">
        <w:rPr>
          <w:sz w:val="28"/>
          <w:szCs w:val="28"/>
        </w:rPr>
        <w:t>рублей.</w:t>
      </w:r>
    </w:p>
    <w:p w:rsidR="00B527C1" w:rsidRPr="00387DAA" w:rsidRDefault="00972ABA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B527C1">
        <w:rPr>
          <w:sz w:val="28"/>
          <w:szCs w:val="28"/>
        </w:rPr>
        <w:t xml:space="preserve">- </w:t>
      </w:r>
      <w:r w:rsidRPr="00B527C1">
        <w:rPr>
          <w:b/>
          <w:i/>
          <w:sz w:val="28"/>
          <w:szCs w:val="28"/>
        </w:rPr>
        <w:t>расходы бюджета</w:t>
      </w:r>
      <w:r w:rsidR="00B527C1">
        <w:rPr>
          <w:sz w:val="28"/>
          <w:szCs w:val="28"/>
        </w:rPr>
        <w:t xml:space="preserve"> </w:t>
      </w:r>
      <w:r w:rsidRPr="00B527C1">
        <w:rPr>
          <w:sz w:val="28"/>
          <w:szCs w:val="28"/>
        </w:rPr>
        <w:t>на</w:t>
      </w:r>
      <w:r w:rsidRPr="00387DAA">
        <w:rPr>
          <w:sz w:val="28"/>
          <w:szCs w:val="28"/>
        </w:rPr>
        <w:t xml:space="preserve"> 202</w:t>
      </w:r>
      <w:r w:rsidR="00345EC4">
        <w:rPr>
          <w:sz w:val="28"/>
          <w:szCs w:val="28"/>
        </w:rPr>
        <w:t>4</w:t>
      </w:r>
      <w:r w:rsidRPr="00387DAA">
        <w:rPr>
          <w:sz w:val="28"/>
          <w:szCs w:val="28"/>
        </w:rPr>
        <w:t xml:space="preserve"> год у</w:t>
      </w:r>
      <w:r w:rsidR="00345EC4">
        <w:rPr>
          <w:sz w:val="28"/>
          <w:szCs w:val="28"/>
        </w:rPr>
        <w:t xml:space="preserve">величиваются </w:t>
      </w:r>
      <w:r w:rsidRPr="00387DAA">
        <w:rPr>
          <w:sz w:val="28"/>
          <w:szCs w:val="28"/>
        </w:rPr>
        <w:t>на сумму</w:t>
      </w:r>
      <w:r w:rsidR="00B527C1">
        <w:rPr>
          <w:sz w:val="28"/>
          <w:szCs w:val="28"/>
        </w:rPr>
        <w:t xml:space="preserve"> </w:t>
      </w:r>
      <w:r w:rsidR="00345EC4">
        <w:rPr>
          <w:sz w:val="28"/>
          <w:szCs w:val="28"/>
        </w:rPr>
        <w:t xml:space="preserve"> 6 317 451,52</w:t>
      </w:r>
      <w:r w:rsidR="00B527C1">
        <w:t xml:space="preserve"> </w:t>
      </w:r>
      <w:r w:rsidR="00B527C1" w:rsidRPr="00387DAA">
        <w:rPr>
          <w:sz w:val="28"/>
          <w:szCs w:val="28"/>
        </w:rPr>
        <w:t xml:space="preserve">рублей или на </w:t>
      </w:r>
      <w:r w:rsidR="00345EC4">
        <w:rPr>
          <w:sz w:val="28"/>
          <w:szCs w:val="28"/>
        </w:rPr>
        <w:t>4,3</w:t>
      </w:r>
      <w:r w:rsidR="00B527C1" w:rsidRPr="00387DAA">
        <w:rPr>
          <w:sz w:val="28"/>
          <w:szCs w:val="28"/>
        </w:rPr>
        <w:t>%</w:t>
      </w:r>
      <w:r w:rsidR="00B527C1">
        <w:rPr>
          <w:sz w:val="28"/>
          <w:szCs w:val="28"/>
        </w:rPr>
        <w:t xml:space="preserve"> и </w:t>
      </w:r>
      <w:r w:rsidR="00B527C1" w:rsidRPr="00387DAA">
        <w:rPr>
          <w:sz w:val="28"/>
          <w:szCs w:val="28"/>
        </w:rPr>
        <w:t xml:space="preserve">составят </w:t>
      </w:r>
      <w:r w:rsidR="00345EC4">
        <w:rPr>
          <w:sz w:val="28"/>
          <w:szCs w:val="28"/>
        </w:rPr>
        <w:t>153 975 746,52</w:t>
      </w:r>
      <w:r w:rsidR="00B527C1">
        <w:t xml:space="preserve"> </w:t>
      </w:r>
      <w:r w:rsidR="00B527C1" w:rsidRPr="00387DAA">
        <w:rPr>
          <w:sz w:val="28"/>
          <w:szCs w:val="28"/>
        </w:rPr>
        <w:t>рублей.</w:t>
      </w:r>
    </w:p>
    <w:p w:rsidR="00972ABA" w:rsidRPr="00387DAA" w:rsidRDefault="00972ABA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B527C1">
        <w:rPr>
          <w:sz w:val="28"/>
          <w:szCs w:val="28"/>
        </w:rPr>
        <w:t xml:space="preserve">- </w:t>
      </w:r>
      <w:r w:rsidRPr="00B527C1">
        <w:rPr>
          <w:b/>
          <w:i/>
          <w:sz w:val="28"/>
          <w:szCs w:val="28"/>
        </w:rPr>
        <w:t>дефицит бюджета</w:t>
      </w:r>
      <w:r w:rsidR="00B527C1">
        <w:rPr>
          <w:sz w:val="28"/>
          <w:szCs w:val="28"/>
        </w:rPr>
        <w:t xml:space="preserve"> </w:t>
      </w:r>
      <w:r w:rsidRPr="00387DAA">
        <w:rPr>
          <w:sz w:val="28"/>
          <w:szCs w:val="28"/>
        </w:rPr>
        <w:t xml:space="preserve">составит </w:t>
      </w:r>
      <w:r w:rsidR="00345EC4" w:rsidRPr="00345EC4">
        <w:rPr>
          <w:sz w:val="28"/>
          <w:szCs w:val="28"/>
        </w:rPr>
        <w:t>4 787 951,52</w:t>
      </w:r>
      <w:r w:rsidR="00345EC4">
        <w:t xml:space="preserve"> </w:t>
      </w:r>
      <w:r w:rsidRPr="00387DAA">
        <w:rPr>
          <w:sz w:val="28"/>
          <w:szCs w:val="28"/>
        </w:rPr>
        <w:t>рублей.</w:t>
      </w:r>
    </w:p>
    <w:p w:rsidR="00C16809" w:rsidRDefault="00735F02" w:rsidP="00735F02">
      <w:pPr>
        <w:pStyle w:val="22"/>
        <w:spacing w:line="276" w:lineRule="auto"/>
        <w:ind w:firstLine="567"/>
        <w:contextualSpacing/>
        <w:rPr>
          <w:rStyle w:val="markedcontent"/>
          <w:lang w:val="ru-RU"/>
        </w:rPr>
      </w:pPr>
      <w:r w:rsidRPr="00735F02">
        <w:rPr>
          <w:rStyle w:val="markedcontent"/>
        </w:rPr>
        <w:t>Основные характеристики бюджета планов</w:t>
      </w:r>
      <w:r w:rsidRPr="00735F02">
        <w:rPr>
          <w:rStyle w:val="markedcontent"/>
          <w:lang w:val="ru-RU"/>
        </w:rPr>
        <w:t xml:space="preserve">ого периода </w:t>
      </w:r>
      <w:r w:rsidRPr="00735F02">
        <w:rPr>
          <w:szCs w:val="28"/>
        </w:rPr>
        <w:t>202</w:t>
      </w:r>
      <w:r w:rsidR="00345EC4">
        <w:rPr>
          <w:szCs w:val="28"/>
          <w:lang w:val="ru-RU"/>
        </w:rPr>
        <w:t>5</w:t>
      </w:r>
      <w:r w:rsidRPr="00735F02">
        <w:rPr>
          <w:szCs w:val="28"/>
        </w:rPr>
        <w:t>-202</w:t>
      </w:r>
      <w:r w:rsidR="00345EC4">
        <w:rPr>
          <w:szCs w:val="28"/>
          <w:lang w:val="ru-RU"/>
        </w:rPr>
        <w:t>6</w:t>
      </w:r>
      <w:r w:rsidRPr="00735F02">
        <w:rPr>
          <w:szCs w:val="28"/>
        </w:rPr>
        <w:t xml:space="preserve"> годов</w:t>
      </w:r>
      <w:r w:rsidRPr="00735F02">
        <w:rPr>
          <w:rStyle w:val="markedcontent"/>
        </w:rPr>
        <w:t xml:space="preserve"> не корректируются</w:t>
      </w:r>
      <w:r w:rsidR="00C16809">
        <w:rPr>
          <w:rStyle w:val="markedcontent"/>
          <w:lang w:val="ru-RU"/>
        </w:rPr>
        <w:t xml:space="preserve">. </w:t>
      </w:r>
    </w:p>
    <w:p w:rsidR="00972ABA" w:rsidRDefault="00735F02" w:rsidP="00735F02">
      <w:pPr>
        <w:pStyle w:val="22"/>
        <w:spacing w:line="276" w:lineRule="auto"/>
        <w:ind w:firstLine="567"/>
        <w:contextualSpacing/>
        <w:rPr>
          <w:rStyle w:val="markedcontent"/>
          <w:lang w:val="ru-RU"/>
        </w:rPr>
      </w:pPr>
      <w:r w:rsidRPr="00735F02">
        <w:rPr>
          <w:rStyle w:val="markedcontent"/>
        </w:rPr>
        <w:t>Принцип сбалансированности бюджета при данных изменениях</w:t>
      </w:r>
      <w:r>
        <w:rPr>
          <w:rStyle w:val="markedcontent"/>
          <w:lang w:val="ru-RU"/>
        </w:rPr>
        <w:t xml:space="preserve"> обеспечен. </w:t>
      </w:r>
    </w:p>
    <w:p w:rsidR="00C16809" w:rsidRPr="00C16809" w:rsidRDefault="00C16809" w:rsidP="00735F02">
      <w:pPr>
        <w:pStyle w:val="22"/>
        <w:spacing w:line="276" w:lineRule="auto"/>
        <w:ind w:firstLine="567"/>
        <w:contextualSpacing/>
        <w:rPr>
          <w:b/>
          <w:sz w:val="20"/>
          <w:szCs w:val="20"/>
          <w:lang w:val="ru-RU"/>
        </w:rPr>
      </w:pPr>
    </w:p>
    <w:p w:rsidR="00B527C1" w:rsidRDefault="00B527C1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8"/>
          <w:szCs w:val="28"/>
        </w:rPr>
      </w:pPr>
      <w:r w:rsidRPr="00C1559E">
        <w:rPr>
          <w:b/>
          <w:sz w:val="28"/>
          <w:szCs w:val="28"/>
        </w:rPr>
        <w:t>Внесение изменений в решение о бюджете</w:t>
      </w:r>
    </w:p>
    <w:p w:rsidR="00C16809" w:rsidRPr="00C16809" w:rsidRDefault="00C16809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0"/>
          <w:szCs w:val="20"/>
        </w:rPr>
      </w:pPr>
    </w:p>
    <w:p w:rsidR="00B527C1" w:rsidRPr="00A47D0A" w:rsidRDefault="00B527C1" w:rsidP="00B527C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47D0A">
        <w:rPr>
          <w:sz w:val="28"/>
          <w:szCs w:val="28"/>
        </w:rPr>
        <w:t xml:space="preserve">Предлагаемые проектом решения изменения отражены в текстовой части и приложениях к проекту решения </w:t>
      </w:r>
      <w:r>
        <w:rPr>
          <w:sz w:val="28"/>
          <w:szCs w:val="28"/>
        </w:rPr>
        <w:t xml:space="preserve">Совета депутатов муниципального образования 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Саракташский поссовет от 1</w:t>
      </w:r>
      <w:r w:rsidR="00345EC4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345EC4">
        <w:rPr>
          <w:sz w:val="28"/>
          <w:szCs w:val="28"/>
        </w:rPr>
        <w:t>3 года №179</w:t>
      </w:r>
      <w:r>
        <w:rPr>
          <w:sz w:val="28"/>
          <w:szCs w:val="28"/>
        </w:rPr>
        <w:t xml:space="preserve"> «О бюджете муниципального образования Саракташский поссовет на 202</w:t>
      </w:r>
      <w:r w:rsidR="00345EC4">
        <w:rPr>
          <w:sz w:val="28"/>
          <w:szCs w:val="28"/>
        </w:rPr>
        <w:t>4</w:t>
      </w:r>
      <w:r>
        <w:rPr>
          <w:sz w:val="28"/>
          <w:szCs w:val="28"/>
        </w:rPr>
        <w:t xml:space="preserve">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202</w:t>
      </w:r>
      <w:r w:rsidR="00345EC4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345EC4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годов».</w:t>
      </w:r>
    </w:p>
    <w:p w:rsidR="00B527C1" w:rsidRPr="00A47D0A" w:rsidRDefault="00B527C1" w:rsidP="00B527C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21B3">
        <w:rPr>
          <w:sz w:val="28"/>
          <w:szCs w:val="28"/>
        </w:rPr>
        <w:t>Скорректирована текстовая часть решения  о бюджете в части основных хара</w:t>
      </w:r>
      <w:r w:rsidRPr="008321B3">
        <w:rPr>
          <w:sz w:val="28"/>
          <w:szCs w:val="28"/>
        </w:rPr>
        <w:t>к</w:t>
      </w:r>
      <w:r w:rsidRPr="008321B3">
        <w:rPr>
          <w:sz w:val="28"/>
          <w:szCs w:val="28"/>
        </w:rPr>
        <w:t>теристик бюджета. Также внесены изменения в приложение</w:t>
      </w:r>
      <w:r w:rsidR="000458FE" w:rsidRPr="008321B3">
        <w:rPr>
          <w:sz w:val="28"/>
          <w:szCs w:val="28"/>
        </w:rPr>
        <w:t xml:space="preserve"> №</w:t>
      </w:r>
      <w:r w:rsidRPr="008321B3">
        <w:rPr>
          <w:sz w:val="28"/>
          <w:szCs w:val="28"/>
        </w:rPr>
        <w:t>1 «</w:t>
      </w:r>
      <w:r w:rsidR="00C16809" w:rsidRPr="008321B3">
        <w:rPr>
          <w:sz w:val="28"/>
          <w:szCs w:val="28"/>
        </w:rPr>
        <w:t>Источники вну</w:t>
      </w:r>
      <w:r w:rsidR="00C16809" w:rsidRPr="008321B3">
        <w:rPr>
          <w:sz w:val="28"/>
          <w:szCs w:val="28"/>
        </w:rPr>
        <w:t>т</w:t>
      </w:r>
      <w:r w:rsidR="00C16809" w:rsidRPr="008321B3">
        <w:rPr>
          <w:sz w:val="28"/>
          <w:szCs w:val="28"/>
        </w:rPr>
        <w:t>реннего финансирования</w:t>
      </w:r>
      <w:r w:rsidR="000458FE" w:rsidRPr="008321B3">
        <w:rPr>
          <w:sz w:val="28"/>
          <w:szCs w:val="28"/>
        </w:rPr>
        <w:t xml:space="preserve"> дефицита местного бюджета на 202</w:t>
      </w:r>
      <w:r w:rsidR="00345EC4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и плановый период 202</w:t>
      </w:r>
      <w:r w:rsidR="00345EC4">
        <w:rPr>
          <w:sz w:val="28"/>
          <w:szCs w:val="28"/>
        </w:rPr>
        <w:t>5 и 2026</w:t>
      </w:r>
      <w:r w:rsidR="000458FE" w:rsidRPr="008321B3">
        <w:rPr>
          <w:sz w:val="28"/>
          <w:szCs w:val="28"/>
        </w:rPr>
        <w:t xml:space="preserve"> годов»; </w:t>
      </w:r>
      <w:r w:rsidRPr="008321B3">
        <w:rPr>
          <w:sz w:val="28"/>
          <w:szCs w:val="28"/>
        </w:rPr>
        <w:t xml:space="preserve">приложение </w:t>
      </w:r>
      <w:r w:rsidR="00345EC4">
        <w:rPr>
          <w:sz w:val="28"/>
          <w:szCs w:val="28"/>
        </w:rPr>
        <w:t>№2</w:t>
      </w:r>
      <w:r w:rsidR="000458FE" w:rsidRPr="008321B3">
        <w:rPr>
          <w:sz w:val="28"/>
          <w:szCs w:val="28"/>
        </w:rPr>
        <w:t xml:space="preserve"> «Поступление доходов в бюджет поселения по кодам видов доходов, подвидов доходов на 202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B10A5C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и </w:t>
      </w:r>
      <w:r w:rsidR="000458FE" w:rsidRPr="008321B3">
        <w:rPr>
          <w:sz w:val="28"/>
          <w:szCs w:val="28"/>
        </w:rPr>
        <w:lastRenderedPageBreak/>
        <w:t>202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3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Распределение бюджетных ассигнований бюджета п</w:t>
      </w:r>
      <w:r w:rsidR="000458FE" w:rsidRPr="008321B3">
        <w:rPr>
          <w:bCs/>
          <w:sz w:val="28"/>
          <w:szCs w:val="28"/>
        </w:rPr>
        <w:t>о</w:t>
      </w:r>
      <w:r w:rsidR="000458FE" w:rsidRPr="008321B3">
        <w:rPr>
          <w:bCs/>
          <w:sz w:val="28"/>
          <w:szCs w:val="28"/>
        </w:rPr>
        <w:t xml:space="preserve">селения по разделам и подразделам классификации расходов бюджета </w:t>
      </w:r>
      <w:r w:rsidR="000458FE" w:rsidRPr="008321B3">
        <w:rPr>
          <w:sz w:val="28"/>
          <w:szCs w:val="28"/>
        </w:rPr>
        <w:t>на 202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B10A5C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и 202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Распределение бю</w:t>
      </w:r>
      <w:r w:rsidR="000458FE" w:rsidRPr="008321B3">
        <w:rPr>
          <w:bCs/>
          <w:sz w:val="28"/>
          <w:szCs w:val="28"/>
        </w:rPr>
        <w:t>д</w:t>
      </w:r>
      <w:r w:rsidR="000458FE" w:rsidRPr="008321B3">
        <w:rPr>
          <w:bCs/>
          <w:sz w:val="28"/>
          <w:szCs w:val="28"/>
        </w:rPr>
        <w:t>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</w:t>
      </w:r>
      <w:r w:rsidR="000458FE" w:rsidRPr="008321B3">
        <w:rPr>
          <w:bCs/>
          <w:sz w:val="28"/>
          <w:szCs w:val="28"/>
        </w:rPr>
        <w:t>в</w:t>
      </w:r>
      <w:r w:rsidR="000458FE" w:rsidRPr="008321B3">
        <w:rPr>
          <w:bCs/>
          <w:sz w:val="28"/>
          <w:szCs w:val="28"/>
        </w:rPr>
        <w:t xml:space="preserve">лениям деятельности), группам и подгруппам видов расходов классификации расходов </w:t>
      </w:r>
      <w:r w:rsidR="000458FE" w:rsidRPr="008321B3">
        <w:rPr>
          <w:sz w:val="28"/>
          <w:szCs w:val="28"/>
        </w:rPr>
        <w:t>на 202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год и н</w:t>
      </w:r>
      <w:r w:rsidR="00B10A5C">
        <w:rPr>
          <w:sz w:val="28"/>
          <w:szCs w:val="28"/>
        </w:rPr>
        <w:t>а плановый период 2025</w:t>
      </w:r>
      <w:r w:rsidR="000458FE" w:rsidRPr="008321B3">
        <w:rPr>
          <w:sz w:val="28"/>
          <w:szCs w:val="28"/>
        </w:rPr>
        <w:t xml:space="preserve"> и 202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годов»; </w:t>
      </w:r>
      <w:r w:rsidR="000458FE" w:rsidRPr="008321B3">
        <w:rPr>
          <w:bCs/>
          <w:sz w:val="28"/>
          <w:szCs w:val="28"/>
        </w:rPr>
        <w:t>приложение №</w:t>
      </w:r>
      <w:r w:rsidR="00B10A5C">
        <w:rPr>
          <w:bCs/>
          <w:sz w:val="28"/>
          <w:szCs w:val="28"/>
        </w:rPr>
        <w:t>5</w:t>
      </w:r>
      <w:r w:rsidR="000458FE" w:rsidRPr="008321B3">
        <w:rPr>
          <w:bCs/>
          <w:sz w:val="28"/>
          <w:szCs w:val="28"/>
        </w:rPr>
        <w:t xml:space="preserve"> </w:t>
      </w:r>
      <w:r w:rsidRPr="008321B3">
        <w:rPr>
          <w:b/>
          <w:bCs/>
          <w:color w:val="000000"/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Ведомственная структура расходов бюджета </w:t>
      </w:r>
      <w:r w:rsidR="000458FE" w:rsidRPr="008321B3">
        <w:rPr>
          <w:bCs/>
          <w:color w:val="000000"/>
          <w:sz w:val="28"/>
          <w:szCs w:val="28"/>
        </w:rPr>
        <w:t xml:space="preserve">поселения </w:t>
      </w:r>
      <w:r w:rsidRPr="008321B3">
        <w:rPr>
          <w:bCs/>
          <w:color w:val="000000"/>
          <w:sz w:val="28"/>
          <w:szCs w:val="28"/>
        </w:rPr>
        <w:t>на 202</w:t>
      </w:r>
      <w:r w:rsidR="00B10A5C">
        <w:rPr>
          <w:bCs/>
          <w:color w:val="000000"/>
          <w:sz w:val="28"/>
          <w:szCs w:val="28"/>
        </w:rPr>
        <w:t>4</w:t>
      </w:r>
      <w:r w:rsidRPr="008321B3">
        <w:rPr>
          <w:bCs/>
          <w:color w:val="000000"/>
          <w:sz w:val="28"/>
          <w:szCs w:val="28"/>
        </w:rPr>
        <w:t xml:space="preserve"> год</w:t>
      </w:r>
      <w:r w:rsidRPr="008321B3">
        <w:rPr>
          <w:color w:val="000000"/>
          <w:sz w:val="28"/>
          <w:szCs w:val="28"/>
        </w:rPr>
        <w:t>и на плановый период 202</w:t>
      </w:r>
      <w:r w:rsidR="00B10A5C">
        <w:rPr>
          <w:color w:val="000000"/>
          <w:sz w:val="28"/>
          <w:szCs w:val="28"/>
        </w:rPr>
        <w:t>5</w:t>
      </w:r>
      <w:r w:rsidRPr="008321B3">
        <w:rPr>
          <w:color w:val="000000"/>
          <w:sz w:val="28"/>
          <w:szCs w:val="28"/>
        </w:rPr>
        <w:t xml:space="preserve"> и 202</w:t>
      </w:r>
      <w:r w:rsidR="00B10A5C">
        <w:rPr>
          <w:color w:val="000000"/>
          <w:sz w:val="28"/>
          <w:szCs w:val="28"/>
        </w:rPr>
        <w:t>6</w:t>
      </w:r>
      <w:r w:rsidRPr="008321B3">
        <w:rPr>
          <w:color w:val="000000"/>
          <w:sz w:val="28"/>
          <w:szCs w:val="28"/>
        </w:rPr>
        <w:t xml:space="preserve"> годов</w:t>
      </w:r>
      <w:r w:rsidR="000458FE" w:rsidRPr="008321B3">
        <w:rPr>
          <w:color w:val="000000"/>
          <w:sz w:val="28"/>
          <w:szCs w:val="28"/>
        </w:rPr>
        <w:t>»</w:t>
      </w:r>
      <w:r w:rsidRPr="008321B3">
        <w:rPr>
          <w:color w:val="000000"/>
          <w:sz w:val="28"/>
          <w:szCs w:val="28"/>
        </w:rPr>
        <w:t>;</w:t>
      </w:r>
      <w:r w:rsidRPr="008321B3">
        <w:rPr>
          <w:sz w:val="28"/>
          <w:szCs w:val="28"/>
        </w:rPr>
        <w:t xml:space="preserve"> в приложение </w:t>
      </w:r>
      <w:r w:rsidR="000458FE" w:rsidRPr="008321B3">
        <w:rPr>
          <w:sz w:val="28"/>
          <w:szCs w:val="28"/>
        </w:rPr>
        <w:t>№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</w:t>
      </w:r>
      <w:r w:rsidRPr="008321B3">
        <w:rPr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Распределение </w:t>
      </w:r>
      <w:r w:rsidR="000458FE" w:rsidRPr="008321B3">
        <w:rPr>
          <w:bCs/>
          <w:color w:val="000000"/>
          <w:sz w:val="28"/>
          <w:szCs w:val="28"/>
        </w:rPr>
        <w:t>бюджетных ассигн</w:t>
      </w:r>
      <w:r w:rsidR="000458FE" w:rsidRPr="008321B3">
        <w:rPr>
          <w:bCs/>
          <w:color w:val="000000"/>
          <w:sz w:val="28"/>
          <w:szCs w:val="28"/>
        </w:rPr>
        <w:t>о</w:t>
      </w:r>
      <w:r w:rsidR="000458FE" w:rsidRPr="008321B3">
        <w:rPr>
          <w:bCs/>
          <w:color w:val="000000"/>
          <w:sz w:val="28"/>
          <w:szCs w:val="28"/>
        </w:rPr>
        <w:t xml:space="preserve">ваний </w:t>
      </w:r>
      <w:r w:rsidRPr="008321B3">
        <w:rPr>
          <w:bCs/>
          <w:color w:val="000000"/>
          <w:sz w:val="28"/>
          <w:szCs w:val="28"/>
        </w:rPr>
        <w:t>бюджета</w:t>
      </w:r>
      <w:r w:rsidR="000458FE" w:rsidRPr="008321B3">
        <w:rPr>
          <w:bCs/>
          <w:color w:val="000000"/>
          <w:sz w:val="28"/>
          <w:szCs w:val="28"/>
        </w:rPr>
        <w:t xml:space="preserve"> поселения</w:t>
      </w:r>
      <w:r w:rsidRPr="008321B3">
        <w:rPr>
          <w:bCs/>
          <w:color w:val="000000"/>
          <w:sz w:val="28"/>
          <w:szCs w:val="28"/>
        </w:rPr>
        <w:t xml:space="preserve"> по целевым статьям (муниципальным программам </w:t>
      </w:r>
      <w:r w:rsidR="000458FE" w:rsidRPr="008321B3">
        <w:rPr>
          <w:bCs/>
          <w:color w:val="000000"/>
          <w:sz w:val="28"/>
          <w:szCs w:val="28"/>
        </w:rPr>
        <w:t>Сара</w:t>
      </w:r>
      <w:r w:rsidR="000458FE" w:rsidRPr="008321B3">
        <w:rPr>
          <w:bCs/>
          <w:color w:val="000000"/>
          <w:sz w:val="28"/>
          <w:szCs w:val="28"/>
        </w:rPr>
        <w:t>к</w:t>
      </w:r>
      <w:r w:rsidR="000458FE" w:rsidRPr="008321B3">
        <w:rPr>
          <w:bCs/>
          <w:color w:val="000000"/>
          <w:sz w:val="28"/>
          <w:szCs w:val="28"/>
        </w:rPr>
        <w:t xml:space="preserve">ташского поссовета </w:t>
      </w:r>
      <w:r w:rsidRPr="008321B3">
        <w:rPr>
          <w:bCs/>
          <w:color w:val="000000"/>
          <w:sz w:val="28"/>
          <w:szCs w:val="28"/>
        </w:rPr>
        <w:t xml:space="preserve">и непрограммным направлениям деятельности), </w:t>
      </w:r>
      <w:r w:rsidR="000458FE" w:rsidRPr="008321B3">
        <w:rPr>
          <w:bCs/>
          <w:color w:val="000000"/>
          <w:sz w:val="28"/>
          <w:szCs w:val="28"/>
        </w:rPr>
        <w:t>разделам, по</w:t>
      </w:r>
      <w:r w:rsidR="000458FE" w:rsidRPr="008321B3">
        <w:rPr>
          <w:bCs/>
          <w:color w:val="000000"/>
          <w:sz w:val="28"/>
          <w:szCs w:val="28"/>
        </w:rPr>
        <w:t>д</w:t>
      </w:r>
      <w:r w:rsidR="000458FE" w:rsidRPr="008321B3">
        <w:rPr>
          <w:bCs/>
          <w:color w:val="000000"/>
          <w:sz w:val="28"/>
          <w:szCs w:val="28"/>
        </w:rPr>
        <w:t xml:space="preserve">разделам, </w:t>
      </w:r>
      <w:r w:rsidRPr="008321B3">
        <w:rPr>
          <w:bCs/>
          <w:color w:val="000000"/>
          <w:sz w:val="28"/>
          <w:szCs w:val="28"/>
        </w:rPr>
        <w:t>группам</w:t>
      </w:r>
      <w:r w:rsidR="000458FE" w:rsidRPr="008321B3">
        <w:rPr>
          <w:bCs/>
          <w:color w:val="000000"/>
          <w:sz w:val="28"/>
          <w:szCs w:val="28"/>
        </w:rPr>
        <w:t xml:space="preserve"> </w:t>
      </w:r>
      <w:r w:rsidRPr="008321B3">
        <w:rPr>
          <w:bCs/>
          <w:color w:val="000000"/>
          <w:sz w:val="28"/>
          <w:szCs w:val="28"/>
        </w:rPr>
        <w:t>и</w:t>
      </w:r>
      <w:r w:rsidR="000458FE" w:rsidRPr="008321B3">
        <w:rPr>
          <w:bCs/>
          <w:color w:val="000000"/>
          <w:sz w:val="28"/>
          <w:szCs w:val="28"/>
        </w:rPr>
        <w:t xml:space="preserve"> подгруппам видов</w:t>
      </w:r>
      <w:r w:rsidRPr="008321B3">
        <w:rPr>
          <w:bCs/>
          <w:color w:val="000000"/>
          <w:sz w:val="28"/>
          <w:szCs w:val="28"/>
        </w:rPr>
        <w:t xml:space="preserve"> расходов </w:t>
      </w:r>
      <w:r w:rsidR="008321B3" w:rsidRPr="008321B3">
        <w:rPr>
          <w:bCs/>
          <w:color w:val="000000"/>
          <w:sz w:val="28"/>
          <w:szCs w:val="28"/>
        </w:rPr>
        <w:t xml:space="preserve">классификации расходов </w:t>
      </w:r>
      <w:r w:rsidRPr="008321B3">
        <w:rPr>
          <w:bCs/>
          <w:color w:val="000000"/>
          <w:sz w:val="28"/>
          <w:szCs w:val="28"/>
        </w:rPr>
        <w:t>на 202</w:t>
      </w:r>
      <w:r w:rsidR="00B10A5C">
        <w:rPr>
          <w:bCs/>
          <w:color w:val="000000"/>
          <w:sz w:val="28"/>
          <w:szCs w:val="28"/>
        </w:rPr>
        <w:t>4</w:t>
      </w:r>
      <w:r w:rsidRPr="008321B3">
        <w:rPr>
          <w:bCs/>
          <w:color w:val="000000"/>
          <w:sz w:val="28"/>
          <w:szCs w:val="28"/>
        </w:rPr>
        <w:t xml:space="preserve"> год и на плановый пери</w:t>
      </w:r>
      <w:r w:rsidR="008321B3" w:rsidRPr="008321B3">
        <w:rPr>
          <w:bCs/>
          <w:color w:val="000000"/>
          <w:sz w:val="28"/>
          <w:szCs w:val="28"/>
        </w:rPr>
        <w:t>од 202</w:t>
      </w:r>
      <w:r w:rsidR="00B10A5C">
        <w:rPr>
          <w:bCs/>
          <w:color w:val="000000"/>
          <w:sz w:val="28"/>
          <w:szCs w:val="28"/>
        </w:rPr>
        <w:t>5</w:t>
      </w:r>
      <w:r w:rsidRPr="008321B3">
        <w:rPr>
          <w:bCs/>
          <w:color w:val="000000"/>
          <w:sz w:val="28"/>
          <w:szCs w:val="28"/>
        </w:rPr>
        <w:t xml:space="preserve"> и 202</w:t>
      </w:r>
      <w:r w:rsidR="00B10A5C">
        <w:rPr>
          <w:bCs/>
          <w:color w:val="000000"/>
          <w:sz w:val="28"/>
          <w:szCs w:val="28"/>
        </w:rPr>
        <w:t>6 годов», в приложение №7 «Распределение межбюджетных трансфертов, передаваемых районному бюджету из бюджета Сара</w:t>
      </w:r>
      <w:r w:rsidR="00B10A5C">
        <w:rPr>
          <w:bCs/>
          <w:color w:val="000000"/>
          <w:sz w:val="28"/>
          <w:szCs w:val="28"/>
        </w:rPr>
        <w:t>к</w:t>
      </w:r>
      <w:r w:rsidR="00B10A5C">
        <w:rPr>
          <w:bCs/>
          <w:color w:val="000000"/>
          <w:sz w:val="28"/>
          <w:szCs w:val="28"/>
        </w:rPr>
        <w:t>ташского поссовета на осуществление части полномочий по решению вопросов м</w:t>
      </w:r>
      <w:r w:rsidR="00B10A5C">
        <w:rPr>
          <w:bCs/>
          <w:color w:val="000000"/>
          <w:sz w:val="28"/>
          <w:szCs w:val="28"/>
        </w:rPr>
        <w:t>е</w:t>
      </w:r>
      <w:r w:rsidR="00B10A5C">
        <w:rPr>
          <w:bCs/>
          <w:color w:val="000000"/>
          <w:sz w:val="28"/>
          <w:szCs w:val="28"/>
        </w:rPr>
        <w:t>стного значения в соответствии с заключенным соглашением на 2024 год и на пл</w:t>
      </w:r>
      <w:r w:rsidR="00B10A5C">
        <w:rPr>
          <w:bCs/>
          <w:color w:val="000000"/>
          <w:sz w:val="28"/>
          <w:szCs w:val="28"/>
        </w:rPr>
        <w:t>а</w:t>
      </w:r>
      <w:r w:rsidR="00B10A5C">
        <w:rPr>
          <w:bCs/>
          <w:color w:val="000000"/>
          <w:sz w:val="28"/>
          <w:szCs w:val="28"/>
        </w:rPr>
        <w:t xml:space="preserve">новый период 2025, 2026 годов» </w:t>
      </w:r>
      <w:r w:rsidRPr="008321B3">
        <w:rPr>
          <w:sz w:val="28"/>
          <w:szCs w:val="28"/>
        </w:rPr>
        <w:t>к решению в целях приведения в соответствие с приказом Минфина России от 06.06.2019 № 85н «О порядке формирования и пр</w:t>
      </w:r>
      <w:r w:rsidRPr="008321B3">
        <w:rPr>
          <w:sz w:val="28"/>
          <w:szCs w:val="28"/>
        </w:rPr>
        <w:t>и</w:t>
      </w:r>
      <w:r w:rsidRPr="008321B3">
        <w:rPr>
          <w:sz w:val="28"/>
          <w:szCs w:val="28"/>
        </w:rPr>
        <w:t>мен</w:t>
      </w:r>
      <w:r w:rsidRPr="008321B3">
        <w:rPr>
          <w:sz w:val="28"/>
          <w:szCs w:val="28"/>
        </w:rPr>
        <w:t>е</w:t>
      </w:r>
      <w:r w:rsidRPr="008321B3">
        <w:rPr>
          <w:sz w:val="28"/>
          <w:szCs w:val="28"/>
        </w:rPr>
        <w:t>ния кодов бюджетной классификации Российской Федерации, их структуре и принципах назнач</w:t>
      </w:r>
      <w:r w:rsidRPr="008321B3">
        <w:rPr>
          <w:sz w:val="28"/>
          <w:szCs w:val="28"/>
        </w:rPr>
        <w:t>е</w:t>
      </w:r>
      <w:r w:rsidRPr="008321B3">
        <w:rPr>
          <w:sz w:val="28"/>
          <w:szCs w:val="28"/>
        </w:rPr>
        <w:t>ния».</w:t>
      </w:r>
    </w:p>
    <w:p w:rsidR="006A3352" w:rsidRPr="00B82AA4" w:rsidRDefault="00613340" w:rsidP="00F97858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 w:rsidRPr="00B63537">
        <w:rPr>
          <w:szCs w:val="28"/>
        </w:rPr>
        <w:t xml:space="preserve">       </w:t>
      </w:r>
      <w:r w:rsidR="0040727C" w:rsidRPr="00B63537">
        <w:rPr>
          <w:szCs w:val="28"/>
        </w:rPr>
        <w:t xml:space="preserve"> </w:t>
      </w:r>
      <w:r w:rsidR="0040727C" w:rsidRPr="00B82AA4">
        <w:rPr>
          <w:sz w:val="28"/>
          <w:szCs w:val="28"/>
        </w:rPr>
        <w:t>Внесение изменений в бюджет муниципального образования Саракташский поссовет на 202</w:t>
      </w:r>
      <w:r w:rsidR="00CC3AFF">
        <w:rPr>
          <w:sz w:val="28"/>
          <w:szCs w:val="28"/>
        </w:rPr>
        <w:t>4</w:t>
      </w:r>
      <w:r w:rsidR="0040727C" w:rsidRPr="00B82AA4">
        <w:rPr>
          <w:sz w:val="28"/>
          <w:szCs w:val="28"/>
        </w:rPr>
        <w:t xml:space="preserve"> год и плановый период 202</w:t>
      </w:r>
      <w:r w:rsidR="00CC3AFF">
        <w:rPr>
          <w:sz w:val="28"/>
          <w:szCs w:val="28"/>
        </w:rPr>
        <w:t>5</w:t>
      </w:r>
      <w:r w:rsidR="0091306A" w:rsidRPr="00B82AA4">
        <w:rPr>
          <w:sz w:val="28"/>
          <w:szCs w:val="28"/>
        </w:rPr>
        <w:t xml:space="preserve"> и 202</w:t>
      </w:r>
      <w:r w:rsidR="00CC3AFF">
        <w:rPr>
          <w:sz w:val="28"/>
          <w:szCs w:val="28"/>
        </w:rPr>
        <w:t>6</w:t>
      </w:r>
      <w:r w:rsidR="0040727C" w:rsidRPr="00B82AA4">
        <w:rPr>
          <w:sz w:val="28"/>
          <w:szCs w:val="28"/>
        </w:rPr>
        <w:t xml:space="preserve"> годов обусловлено</w:t>
      </w:r>
      <w:r w:rsidR="006A3352" w:rsidRPr="00B82AA4">
        <w:rPr>
          <w:sz w:val="28"/>
          <w:szCs w:val="28"/>
        </w:rPr>
        <w:t>:</w:t>
      </w:r>
    </w:p>
    <w:p w:rsidR="006A3352" w:rsidRPr="00AE5E94" w:rsidRDefault="00B82AA4" w:rsidP="00B82AA4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E5E94">
        <w:rPr>
          <w:sz w:val="28"/>
          <w:szCs w:val="28"/>
        </w:rPr>
        <w:t>1</w:t>
      </w:r>
      <w:r w:rsidR="00791DB8" w:rsidRPr="00AE5E94">
        <w:rPr>
          <w:sz w:val="28"/>
          <w:szCs w:val="28"/>
        </w:rPr>
        <w:t>)</w:t>
      </w:r>
      <w:r w:rsidR="00AE5E94" w:rsidRPr="00AE5E94">
        <w:rPr>
          <w:sz w:val="28"/>
          <w:szCs w:val="28"/>
        </w:rPr>
        <w:t xml:space="preserve"> увеличением размера иного межбюджетного трансферта из бюджета Сара</w:t>
      </w:r>
      <w:r w:rsidR="00AE5E94" w:rsidRPr="00AE5E94">
        <w:rPr>
          <w:sz w:val="28"/>
          <w:szCs w:val="28"/>
        </w:rPr>
        <w:t>к</w:t>
      </w:r>
      <w:r w:rsidR="00AE5E94" w:rsidRPr="00AE5E94">
        <w:rPr>
          <w:sz w:val="28"/>
          <w:szCs w:val="28"/>
        </w:rPr>
        <w:t>ташского района бю</w:t>
      </w:r>
      <w:r w:rsidR="00AE5E94" w:rsidRPr="00AE5E94">
        <w:rPr>
          <w:sz w:val="28"/>
          <w:szCs w:val="28"/>
        </w:rPr>
        <w:t>д</w:t>
      </w:r>
      <w:r w:rsidR="00AE5E94" w:rsidRPr="00AE5E94">
        <w:rPr>
          <w:sz w:val="28"/>
          <w:szCs w:val="28"/>
        </w:rPr>
        <w:t>жету муниципального образования Саракташский поссовет в сумме 1 422 500,00 рублей на повышение заработной платы работников муниц</w:t>
      </w:r>
      <w:r w:rsidR="00AE5E94" w:rsidRPr="00AE5E94">
        <w:rPr>
          <w:sz w:val="28"/>
          <w:szCs w:val="28"/>
        </w:rPr>
        <w:t>и</w:t>
      </w:r>
      <w:r w:rsidR="00AE5E94" w:rsidRPr="00AE5E94">
        <w:rPr>
          <w:sz w:val="28"/>
          <w:szCs w:val="28"/>
        </w:rPr>
        <w:t>пальных учреждений кул</w:t>
      </w:r>
      <w:r w:rsidR="00AE5E94" w:rsidRPr="00AE5E94">
        <w:rPr>
          <w:sz w:val="28"/>
          <w:szCs w:val="28"/>
        </w:rPr>
        <w:t>ь</w:t>
      </w:r>
      <w:r w:rsidR="00AE5E94" w:rsidRPr="00AE5E94">
        <w:rPr>
          <w:sz w:val="28"/>
          <w:szCs w:val="28"/>
        </w:rPr>
        <w:t xml:space="preserve">туры на 2024 год и на плановый период 2025, 2026 годов </w:t>
      </w:r>
      <w:r w:rsidR="00AE5E94">
        <w:rPr>
          <w:sz w:val="28"/>
          <w:szCs w:val="28"/>
        </w:rPr>
        <w:t xml:space="preserve"> </w:t>
      </w:r>
      <w:r w:rsidR="00AE5E94" w:rsidRPr="00AE5E94">
        <w:rPr>
          <w:sz w:val="28"/>
          <w:szCs w:val="28"/>
        </w:rPr>
        <w:t xml:space="preserve">(Уведомление о предоставлении субсидии, субвенции, иного межбюджетного трансферта, имеющего целевое назначение </w:t>
      </w:r>
      <w:r w:rsidR="006E2620" w:rsidRPr="006E2620">
        <w:rPr>
          <w:sz w:val="28"/>
          <w:szCs w:val="28"/>
        </w:rPr>
        <w:t xml:space="preserve">на 2024 и плановый период 2025 и 2026 годов </w:t>
      </w:r>
      <w:r w:rsidR="00AE5E94" w:rsidRPr="006E2620">
        <w:rPr>
          <w:sz w:val="28"/>
          <w:szCs w:val="28"/>
        </w:rPr>
        <w:t>от 02.04.2024г. №13-6/14-1);</w:t>
      </w:r>
      <w:r w:rsidR="00AE5E94" w:rsidRPr="00AE5E94">
        <w:rPr>
          <w:sz w:val="28"/>
          <w:szCs w:val="28"/>
        </w:rPr>
        <w:t xml:space="preserve"> </w:t>
      </w:r>
      <w:r w:rsidR="006A3352" w:rsidRPr="00AE5E94">
        <w:rPr>
          <w:sz w:val="28"/>
          <w:szCs w:val="28"/>
        </w:rPr>
        <w:t xml:space="preserve"> </w:t>
      </w:r>
    </w:p>
    <w:p w:rsidR="007C5D5E" w:rsidRPr="00AE5E94" w:rsidRDefault="00B82AA4" w:rsidP="007C5D5E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 w:rsidRPr="007C5D5E">
        <w:rPr>
          <w:sz w:val="28"/>
          <w:szCs w:val="28"/>
        </w:rPr>
        <w:t xml:space="preserve">       </w:t>
      </w:r>
      <w:r w:rsidR="003A0C06" w:rsidRPr="007C5D5E">
        <w:rPr>
          <w:sz w:val="28"/>
          <w:szCs w:val="28"/>
        </w:rPr>
        <w:t xml:space="preserve"> </w:t>
      </w:r>
      <w:r w:rsidRPr="007C5D5E">
        <w:rPr>
          <w:sz w:val="28"/>
          <w:szCs w:val="28"/>
        </w:rPr>
        <w:t>2</w:t>
      </w:r>
      <w:r w:rsidR="00791DB8" w:rsidRPr="007C5D5E">
        <w:rPr>
          <w:sz w:val="28"/>
          <w:szCs w:val="28"/>
        </w:rPr>
        <w:t>)</w:t>
      </w:r>
      <w:r w:rsidR="001411C4" w:rsidRPr="007C5D5E">
        <w:rPr>
          <w:sz w:val="28"/>
          <w:szCs w:val="28"/>
        </w:rPr>
        <w:t xml:space="preserve"> </w:t>
      </w:r>
      <w:r w:rsidR="006E2620" w:rsidRPr="007C5D5E">
        <w:rPr>
          <w:sz w:val="28"/>
          <w:szCs w:val="28"/>
        </w:rPr>
        <w:t xml:space="preserve">увеличением </w:t>
      </w:r>
      <w:r w:rsidR="006A3352" w:rsidRPr="007C5D5E">
        <w:rPr>
          <w:sz w:val="28"/>
          <w:szCs w:val="28"/>
        </w:rPr>
        <w:t>размера межбюджетного трансферта</w:t>
      </w:r>
      <w:r w:rsidR="006E2620" w:rsidRPr="007C5D5E">
        <w:rPr>
          <w:sz w:val="28"/>
          <w:szCs w:val="28"/>
        </w:rPr>
        <w:t xml:space="preserve"> в форме иных дотаций из бюджета </w:t>
      </w:r>
      <w:r w:rsidR="007C5D5E" w:rsidRPr="007C5D5E">
        <w:rPr>
          <w:sz w:val="28"/>
          <w:szCs w:val="28"/>
        </w:rPr>
        <w:t>Саракташского района бюджету муниципального образования Саракта</w:t>
      </w:r>
      <w:r w:rsidR="007C5D5E" w:rsidRPr="007C5D5E">
        <w:rPr>
          <w:sz w:val="28"/>
          <w:szCs w:val="28"/>
        </w:rPr>
        <w:t>ш</w:t>
      </w:r>
      <w:r w:rsidR="007C5D5E" w:rsidRPr="007C5D5E">
        <w:rPr>
          <w:sz w:val="28"/>
          <w:szCs w:val="28"/>
        </w:rPr>
        <w:t>ский поссовет в сумме 107 000,00 рублей на социально</w:t>
      </w:r>
      <w:r w:rsidR="007C5D5E">
        <w:rPr>
          <w:sz w:val="28"/>
          <w:szCs w:val="28"/>
        </w:rPr>
        <w:t xml:space="preserve"> значимые мероприятия</w:t>
      </w:r>
      <w:r w:rsidR="007C5D5E" w:rsidRPr="007C5D5E">
        <w:rPr>
          <w:sz w:val="28"/>
          <w:szCs w:val="28"/>
        </w:rPr>
        <w:t xml:space="preserve"> </w:t>
      </w:r>
      <w:r w:rsidR="007C5D5E" w:rsidRPr="00AE5E94">
        <w:rPr>
          <w:sz w:val="28"/>
          <w:szCs w:val="28"/>
        </w:rPr>
        <w:t xml:space="preserve">(Уведомление </w:t>
      </w:r>
      <w:r w:rsidR="007C5D5E">
        <w:rPr>
          <w:sz w:val="28"/>
          <w:szCs w:val="28"/>
        </w:rPr>
        <w:t xml:space="preserve">по расчетам между бюджетами по межбюджетным трансфертам </w:t>
      </w:r>
      <w:r w:rsidR="007C5D5E" w:rsidRPr="006E2620">
        <w:rPr>
          <w:sz w:val="28"/>
          <w:szCs w:val="28"/>
        </w:rPr>
        <w:t>от 02.04.2024г. №1</w:t>
      </w:r>
      <w:r w:rsidR="007C5D5E">
        <w:rPr>
          <w:sz w:val="28"/>
          <w:szCs w:val="28"/>
        </w:rPr>
        <w:t>9</w:t>
      </w:r>
      <w:r w:rsidR="007C5D5E" w:rsidRPr="006E2620">
        <w:rPr>
          <w:sz w:val="28"/>
          <w:szCs w:val="28"/>
        </w:rPr>
        <w:t>-</w:t>
      </w:r>
      <w:r w:rsidR="007C5D5E">
        <w:rPr>
          <w:sz w:val="28"/>
          <w:szCs w:val="28"/>
        </w:rPr>
        <w:t>1/1</w:t>
      </w:r>
      <w:r w:rsidR="007C5D5E" w:rsidRPr="006E2620">
        <w:rPr>
          <w:sz w:val="28"/>
          <w:szCs w:val="28"/>
        </w:rPr>
        <w:t>4)</w:t>
      </w:r>
      <w:r w:rsidR="007C5D5E">
        <w:rPr>
          <w:sz w:val="28"/>
          <w:szCs w:val="28"/>
        </w:rPr>
        <w:t>.</w:t>
      </w:r>
      <w:r w:rsidR="007C5D5E" w:rsidRPr="00AE5E94">
        <w:rPr>
          <w:sz w:val="28"/>
          <w:szCs w:val="28"/>
        </w:rPr>
        <w:t xml:space="preserve">  </w:t>
      </w:r>
    </w:p>
    <w:p w:rsidR="003A0C06" w:rsidRPr="007C5D5E" w:rsidRDefault="003A0C06" w:rsidP="003A0C06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Default="003C6688" w:rsidP="0040727C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</w:t>
      </w:r>
      <w:r w:rsidR="00210497">
        <w:rPr>
          <w:szCs w:val="28"/>
        </w:rPr>
        <w:t>4</w:t>
      </w:r>
      <w:r>
        <w:rPr>
          <w:szCs w:val="28"/>
        </w:rPr>
        <w:t xml:space="preserve"> год в объеме </w:t>
      </w:r>
      <w:r w:rsidR="00210497">
        <w:rPr>
          <w:szCs w:val="28"/>
        </w:rPr>
        <w:t>149 187 795,00</w:t>
      </w:r>
      <w:r w:rsidR="004B00B9">
        <w:rPr>
          <w:szCs w:val="28"/>
        </w:rPr>
        <w:t xml:space="preserve"> </w:t>
      </w:r>
      <w:r>
        <w:rPr>
          <w:szCs w:val="28"/>
        </w:rPr>
        <w:t xml:space="preserve">рублей за </w:t>
      </w:r>
      <w:r w:rsidRPr="00174358">
        <w:rPr>
          <w:szCs w:val="28"/>
        </w:rPr>
        <w:t>счет у</w:t>
      </w:r>
      <w:r w:rsidR="00174358" w:rsidRPr="00174358">
        <w:rPr>
          <w:szCs w:val="28"/>
        </w:rPr>
        <w:t>в</w:t>
      </w:r>
      <w:r w:rsidR="00174358" w:rsidRPr="00174358">
        <w:rPr>
          <w:szCs w:val="28"/>
        </w:rPr>
        <w:t>е</w:t>
      </w:r>
      <w:r w:rsidR="00174358" w:rsidRPr="00174358">
        <w:rPr>
          <w:szCs w:val="28"/>
        </w:rPr>
        <w:t xml:space="preserve">личения </w:t>
      </w:r>
      <w:r w:rsidRPr="00174358">
        <w:rPr>
          <w:szCs w:val="28"/>
        </w:rPr>
        <w:t xml:space="preserve">безвозмездных поступлений </w:t>
      </w:r>
      <w:r w:rsidRPr="00174358">
        <w:rPr>
          <w:bCs/>
        </w:rPr>
        <w:t xml:space="preserve">(таблица </w:t>
      </w:r>
      <w:r w:rsidR="00B527C1" w:rsidRPr="00174358">
        <w:rPr>
          <w:bCs/>
        </w:rPr>
        <w:t>2</w:t>
      </w:r>
      <w:r w:rsidRPr="00174358">
        <w:rPr>
          <w:bCs/>
        </w:rPr>
        <w:t>), в том числе по гру</w:t>
      </w:r>
      <w:r w:rsidRPr="00174358">
        <w:rPr>
          <w:bCs/>
        </w:rPr>
        <w:t>п</w:t>
      </w:r>
      <w:r w:rsidRPr="00174358">
        <w:rPr>
          <w:bCs/>
        </w:rPr>
        <w:t>пам:</w:t>
      </w:r>
    </w:p>
    <w:p w:rsidR="003C6688" w:rsidRDefault="003C6688" w:rsidP="0040727C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</w:t>
      </w:r>
      <w:r w:rsidR="00B527C1">
        <w:rPr>
          <w:i/>
        </w:rPr>
        <w:t>2</w:t>
      </w:r>
      <w:r w:rsidRPr="00F34278">
        <w:rPr>
          <w:i/>
        </w:rPr>
        <w:t xml:space="preserve">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1984"/>
        <w:gridCol w:w="1985"/>
        <w:gridCol w:w="1842"/>
      </w:tblGrid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Pr="00C563AB" w:rsidRDefault="00F34278" w:rsidP="00F34278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Pr="00AD042A" w:rsidRDefault="00F34278" w:rsidP="001C430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81550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1C430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="0081550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.12.2</w:t>
            </w:r>
            <w:r w:rsidR="001C430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 w:rsidR="004B00B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1C430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278" w:rsidRPr="00AD042A" w:rsidRDefault="00F34278" w:rsidP="00210497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 w:rsidR="00E5651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210497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202</w:t>
            </w:r>
            <w:r w:rsidR="00210497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210497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AD042A" w:rsidRDefault="00F34278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F34278" w:rsidRPr="00AD042A" w:rsidRDefault="00F34278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F34278" w:rsidRPr="00AD042A" w:rsidRDefault="00F34278" w:rsidP="0099075B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278" w:rsidRPr="006815C5" w:rsidRDefault="001C430C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52 436 000,00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Pr="002D7CE4" w:rsidRDefault="00D0581B" w:rsidP="00210497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2D7CE4">
              <w:rPr>
                <w:b/>
                <w:i/>
                <w:color w:val="000000"/>
                <w:sz w:val="20"/>
                <w:szCs w:val="20"/>
              </w:rPr>
              <w:t xml:space="preserve">52 </w:t>
            </w:r>
            <w:r w:rsidR="00210497">
              <w:rPr>
                <w:b/>
                <w:i/>
                <w:color w:val="000000"/>
                <w:sz w:val="20"/>
                <w:szCs w:val="20"/>
              </w:rPr>
              <w:t>436</w:t>
            </w:r>
            <w:r w:rsidRPr="002D7CE4">
              <w:rPr>
                <w:b/>
                <w:i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537" w:rsidRDefault="00B63537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Pr="006815C5" w:rsidRDefault="00F34278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1C430C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0C" w:rsidRPr="006815C5" w:rsidRDefault="001C430C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30C" w:rsidRPr="006815C5" w:rsidRDefault="001C430C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26 891 000,00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30C" w:rsidRPr="006815C5" w:rsidRDefault="001C430C" w:rsidP="00972AB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26 891 000,00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30C" w:rsidRPr="007C1185" w:rsidRDefault="001C430C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1C430C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0C" w:rsidRPr="006815C5" w:rsidRDefault="001C430C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30C" w:rsidRPr="00C47941" w:rsidRDefault="001C430C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11 975 000,00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30C" w:rsidRPr="00C47941" w:rsidRDefault="001C430C" w:rsidP="00972AB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11 975 000,00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30C" w:rsidRPr="007C1185" w:rsidRDefault="001C430C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1C430C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0C" w:rsidRPr="006815C5" w:rsidRDefault="001C430C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30C" w:rsidRPr="006815C5" w:rsidRDefault="001C430C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4 103 000,00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30C" w:rsidRPr="006815C5" w:rsidRDefault="001C430C" w:rsidP="00972AB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4 103 000,00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30C" w:rsidRPr="007C1185" w:rsidRDefault="001C430C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1C430C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0C" w:rsidRPr="006815C5" w:rsidRDefault="001C430C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30C" w:rsidRPr="006815C5" w:rsidRDefault="001C430C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9 424 000,00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30C" w:rsidRPr="006815C5" w:rsidRDefault="001C430C" w:rsidP="00972AB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9 424 000,00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30C" w:rsidRPr="007C1185" w:rsidRDefault="001C430C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1C430C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0C" w:rsidRDefault="001C430C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30C" w:rsidRDefault="001C430C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 3 000,00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30C" w:rsidRDefault="001C430C" w:rsidP="00972AB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 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30C" w:rsidRPr="007C1185" w:rsidRDefault="001C430C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1C430C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0C" w:rsidRDefault="001C430C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30C" w:rsidRDefault="001C430C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30C" w:rsidRDefault="001C430C" w:rsidP="00972AB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30C" w:rsidRPr="007C1185" w:rsidRDefault="001C430C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1C430C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0C" w:rsidRDefault="001C430C" w:rsidP="00815504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30C" w:rsidRDefault="001C430C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30C" w:rsidRDefault="001C430C" w:rsidP="00972AB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30C" w:rsidRDefault="001C430C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Default="00F34278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Default="001C430C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95 222 295,00</w:t>
            </w:r>
          </w:p>
          <w:p w:rsidR="00F34278" w:rsidRPr="006815C5" w:rsidRDefault="00F34278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6815C5" w:rsidRDefault="001C430C" w:rsidP="0099075B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96 751 795,00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6815C5" w:rsidRDefault="00174358" w:rsidP="002D7CE4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+ 1 529 500,00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Pr="00FF6DEF" w:rsidRDefault="001C430C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44 110 000,00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FB7CCD" w:rsidRDefault="001C430C" w:rsidP="007944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44 217 000,00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943C5E" w:rsidRDefault="002D7CE4" w:rsidP="00174358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</w:t>
            </w:r>
            <w:r w:rsidR="00174358">
              <w:rPr>
                <w:i/>
                <w:sz w:val="20"/>
                <w:szCs w:val="20"/>
                <w:lang w:eastAsia="ar-SA"/>
              </w:rPr>
              <w:t>107 000,00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Default="001C430C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43 766 800,00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1C430C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43 766 800,00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174358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34278" w:rsidRPr="006815C5" w:rsidRDefault="001C430C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5 926 500,00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34278" w:rsidRDefault="001C430C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7 349 000,00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7C1185" w:rsidRDefault="00174358" w:rsidP="002D7CE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+ 1 422 500,00</w:t>
            </w:r>
          </w:p>
        </w:tc>
      </w:tr>
      <w:tr w:rsidR="00D0581B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B" w:rsidRPr="006815C5" w:rsidRDefault="00D0581B" w:rsidP="00137D0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1B" w:rsidRDefault="001C430C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1 300 000,00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81B" w:rsidRDefault="001C430C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1 300 000,00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81B" w:rsidRDefault="002D7CE4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1C430C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0C" w:rsidRDefault="001C430C" w:rsidP="00137D0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Прочие 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30C" w:rsidRDefault="001C430C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118 995,00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30C" w:rsidRDefault="001C430C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118 995,00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30C" w:rsidRDefault="00174358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E56511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F34278" w:rsidRDefault="00E56511" w:rsidP="00460804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 w:rsidR="005972CC"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385F5F" w:rsidRDefault="00E56511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E56511" w:rsidRPr="00385F5F" w:rsidRDefault="001C430C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147 658 295,00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385F5F" w:rsidRDefault="00E56511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E56511" w:rsidRPr="00137D0D" w:rsidRDefault="00210497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149 187 795,00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385F5F" w:rsidRDefault="001C430C" w:rsidP="00C07C54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+ 1 529 500,00</w:t>
            </w:r>
          </w:p>
        </w:tc>
      </w:tr>
    </w:tbl>
    <w:p w:rsidR="007967A0" w:rsidRPr="00385F5F" w:rsidRDefault="00A57D2A" w:rsidP="0040727C">
      <w:pPr>
        <w:pStyle w:val="22"/>
        <w:tabs>
          <w:tab w:val="left" w:pos="567"/>
        </w:tabs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  <w:r w:rsidR="007967A0" w:rsidRPr="00385F5F">
        <w:rPr>
          <w:b/>
          <w:bCs/>
          <w:i/>
          <w:lang w:val="ru-RU"/>
        </w:rPr>
        <w:t xml:space="preserve">                                    </w:t>
      </w:r>
    </w:p>
    <w:p w:rsidR="00D81F4C" w:rsidRPr="00463FD8" w:rsidRDefault="00B82AA4" w:rsidP="00EA464C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74358">
        <w:rPr>
          <w:sz w:val="28"/>
          <w:szCs w:val="28"/>
        </w:rPr>
        <w:t xml:space="preserve"> </w:t>
      </w:r>
      <w:r w:rsidR="00E56511" w:rsidRPr="00B82AA4">
        <w:rPr>
          <w:sz w:val="28"/>
          <w:szCs w:val="28"/>
        </w:rPr>
        <w:t>Размер «</w:t>
      </w:r>
      <w:r w:rsidR="00E56511" w:rsidRPr="00B82AA4">
        <w:rPr>
          <w:bCs/>
          <w:sz w:val="28"/>
          <w:szCs w:val="28"/>
        </w:rPr>
        <w:t>Безвоз</w:t>
      </w:r>
      <w:r w:rsidR="00E56511" w:rsidRPr="00B82AA4">
        <w:rPr>
          <w:sz w:val="28"/>
          <w:szCs w:val="28"/>
        </w:rPr>
        <w:t>мездных поступлений» на 202</w:t>
      </w:r>
      <w:r w:rsidR="00174358">
        <w:rPr>
          <w:sz w:val="28"/>
          <w:szCs w:val="28"/>
        </w:rPr>
        <w:t>4</w:t>
      </w:r>
      <w:r w:rsidR="00E56511" w:rsidRPr="00B82AA4">
        <w:rPr>
          <w:sz w:val="28"/>
          <w:szCs w:val="28"/>
        </w:rPr>
        <w:t xml:space="preserve"> год предлагается утвердить в сумме </w:t>
      </w:r>
      <w:r w:rsidR="00174358">
        <w:rPr>
          <w:bCs/>
          <w:iCs/>
          <w:sz w:val="28"/>
          <w:szCs w:val="28"/>
          <w:lang w:eastAsia="ar-SA"/>
        </w:rPr>
        <w:t>96 751 795,00</w:t>
      </w:r>
      <w:r w:rsidR="00E56511" w:rsidRPr="00B82AA4">
        <w:rPr>
          <w:bCs/>
          <w:iCs/>
          <w:sz w:val="28"/>
          <w:szCs w:val="28"/>
          <w:lang w:eastAsia="ar-SA"/>
        </w:rPr>
        <w:t xml:space="preserve"> </w:t>
      </w:r>
      <w:r w:rsidR="00E56511" w:rsidRPr="00B82AA4">
        <w:rPr>
          <w:sz w:val="28"/>
          <w:szCs w:val="28"/>
        </w:rPr>
        <w:t>рублей, или у</w:t>
      </w:r>
      <w:r w:rsidR="00174358">
        <w:rPr>
          <w:sz w:val="28"/>
          <w:szCs w:val="28"/>
        </w:rPr>
        <w:t xml:space="preserve">величить </w:t>
      </w:r>
      <w:r w:rsidR="00E56511" w:rsidRPr="00B82AA4">
        <w:rPr>
          <w:sz w:val="28"/>
          <w:szCs w:val="28"/>
        </w:rPr>
        <w:t xml:space="preserve">на </w:t>
      </w:r>
      <w:r w:rsidR="002D7CE4">
        <w:rPr>
          <w:sz w:val="28"/>
          <w:szCs w:val="28"/>
          <w:lang w:eastAsia="ar-SA"/>
        </w:rPr>
        <w:t>1</w:t>
      </w:r>
      <w:r w:rsidR="00174358">
        <w:rPr>
          <w:sz w:val="28"/>
          <w:szCs w:val="28"/>
          <w:lang w:eastAsia="ar-SA"/>
        </w:rPr>
        <w:t xml:space="preserve"> 529 500,00 </w:t>
      </w:r>
      <w:r w:rsidR="00E56511" w:rsidRPr="00B82AA4">
        <w:rPr>
          <w:sz w:val="28"/>
          <w:szCs w:val="28"/>
        </w:rPr>
        <w:t>рублей по сравнению с ранее утвержденным бюджетом (</w:t>
      </w:r>
      <w:r w:rsidR="00174358" w:rsidRPr="00174358">
        <w:rPr>
          <w:bCs/>
          <w:iCs/>
          <w:sz w:val="28"/>
          <w:szCs w:val="28"/>
          <w:lang w:eastAsia="ar-SA"/>
        </w:rPr>
        <w:t>95 222 295,00</w:t>
      </w:r>
      <w:r w:rsidR="00174358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E56511" w:rsidRPr="00B82AA4">
        <w:rPr>
          <w:sz w:val="28"/>
          <w:szCs w:val="28"/>
        </w:rPr>
        <w:t>рублей)</w:t>
      </w:r>
      <w:r w:rsidR="00E56511" w:rsidRPr="00741E02">
        <w:rPr>
          <w:sz w:val="28"/>
          <w:szCs w:val="28"/>
        </w:rPr>
        <w:t xml:space="preserve"> </w:t>
      </w:r>
      <w:r w:rsidR="00E56511" w:rsidRPr="00463FD8">
        <w:rPr>
          <w:b/>
          <w:sz w:val="28"/>
          <w:szCs w:val="28"/>
        </w:rPr>
        <w:t>за счет у</w:t>
      </w:r>
      <w:r w:rsidR="00174358">
        <w:rPr>
          <w:b/>
          <w:sz w:val="28"/>
          <w:szCs w:val="28"/>
        </w:rPr>
        <w:t>величения</w:t>
      </w:r>
      <w:r w:rsidR="00D81F4C" w:rsidRPr="00463FD8">
        <w:rPr>
          <w:b/>
          <w:sz w:val="28"/>
          <w:szCs w:val="28"/>
        </w:rPr>
        <w:t>:</w:t>
      </w:r>
    </w:p>
    <w:p w:rsidR="00174358" w:rsidRDefault="000E2A2E" w:rsidP="00EA464C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sz w:val="28"/>
          <w:szCs w:val="28"/>
        </w:rPr>
      </w:pPr>
      <w:r w:rsidRPr="00137D0D">
        <w:rPr>
          <w:bCs/>
          <w:sz w:val="28"/>
          <w:szCs w:val="28"/>
        </w:rPr>
        <w:t xml:space="preserve">       - </w:t>
      </w:r>
      <w:r w:rsidRPr="00137D0D">
        <w:rPr>
          <w:bCs/>
          <w:sz w:val="28"/>
          <w:szCs w:val="28"/>
          <w:lang w:eastAsia="ar-SA"/>
        </w:rPr>
        <w:t>дотации</w:t>
      </w:r>
      <w:r w:rsidR="00463FD8" w:rsidRPr="00137D0D">
        <w:rPr>
          <w:bCs/>
          <w:sz w:val="28"/>
          <w:szCs w:val="28"/>
        </w:rPr>
        <w:t>,</w:t>
      </w:r>
      <w:r w:rsidR="00463FD8" w:rsidRPr="00137D0D">
        <w:rPr>
          <w:b/>
          <w:bCs/>
          <w:i/>
          <w:sz w:val="28"/>
          <w:szCs w:val="28"/>
        </w:rPr>
        <w:t xml:space="preserve">  </w:t>
      </w:r>
      <w:r w:rsidRPr="00137D0D">
        <w:rPr>
          <w:sz w:val="28"/>
          <w:szCs w:val="28"/>
        </w:rPr>
        <w:t>в том числе за счет увеличения по коду 000 202 1</w:t>
      </w:r>
      <w:r w:rsidR="00137D0D" w:rsidRPr="00137D0D">
        <w:rPr>
          <w:sz w:val="28"/>
          <w:szCs w:val="28"/>
        </w:rPr>
        <w:t>99991</w:t>
      </w:r>
      <w:r w:rsidRPr="00137D0D">
        <w:rPr>
          <w:sz w:val="28"/>
          <w:szCs w:val="28"/>
        </w:rPr>
        <w:t xml:space="preserve">00000 150 </w:t>
      </w:r>
      <w:r w:rsidRPr="00137D0D">
        <w:rPr>
          <w:b/>
          <w:i/>
          <w:sz w:val="28"/>
          <w:szCs w:val="28"/>
        </w:rPr>
        <w:t>«</w:t>
      </w:r>
      <w:r w:rsidR="00137D0D">
        <w:rPr>
          <w:b/>
          <w:i/>
          <w:sz w:val="28"/>
          <w:szCs w:val="28"/>
        </w:rPr>
        <w:t>П</w:t>
      </w:r>
      <w:r w:rsidR="00137D0D" w:rsidRPr="00137D0D">
        <w:rPr>
          <w:b/>
          <w:i/>
          <w:sz w:val="28"/>
          <w:szCs w:val="28"/>
        </w:rPr>
        <w:t>рочие дотации бюджетам сельских поселений»</w:t>
      </w:r>
      <w:r w:rsidR="00137D0D" w:rsidRPr="00137D0D">
        <w:rPr>
          <w:sz w:val="28"/>
          <w:szCs w:val="28"/>
        </w:rPr>
        <w:t xml:space="preserve"> </w:t>
      </w:r>
      <w:r w:rsidRPr="00137D0D">
        <w:rPr>
          <w:b/>
          <w:sz w:val="28"/>
          <w:szCs w:val="28"/>
        </w:rPr>
        <w:t xml:space="preserve">+ </w:t>
      </w:r>
      <w:r w:rsidR="00174358">
        <w:rPr>
          <w:b/>
          <w:sz w:val="28"/>
          <w:szCs w:val="28"/>
        </w:rPr>
        <w:t>107 000,00</w:t>
      </w:r>
      <w:r w:rsidR="001551B9">
        <w:rPr>
          <w:b/>
          <w:sz w:val="28"/>
          <w:szCs w:val="28"/>
        </w:rPr>
        <w:t xml:space="preserve"> </w:t>
      </w:r>
      <w:r w:rsidR="001551B9" w:rsidRPr="001551B9">
        <w:rPr>
          <w:sz w:val="28"/>
          <w:szCs w:val="28"/>
        </w:rPr>
        <w:t>рублей</w:t>
      </w:r>
      <w:r w:rsidR="00137D0D" w:rsidRPr="00137D0D">
        <w:rPr>
          <w:sz w:val="28"/>
          <w:szCs w:val="28"/>
        </w:rPr>
        <w:t xml:space="preserve"> </w:t>
      </w:r>
      <w:r w:rsidR="001551B9">
        <w:rPr>
          <w:sz w:val="28"/>
          <w:szCs w:val="28"/>
        </w:rPr>
        <w:t>на социально значимые мероприятия</w:t>
      </w:r>
      <w:r w:rsidR="00174358">
        <w:rPr>
          <w:sz w:val="28"/>
          <w:szCs w:val="28"/>
        </w:rPr>
        <w:t>;</w:t>
      </w:r>
    </w:p>
    <w:p w:rsidR="00137D0D" w:rsidRPr="00137D0D" w:rsidRDefault="00174358" w:rsidP="007C5D5E">
      <w:pPr>
        <w:pStyle w:val="22"/>
        <w:tabs>
          <w:tab w:val="left" w:pos="567"/>
          <w:tab w:val="left" w:pos="709"/>
        </w:tabs>
        <w:spacing w:line="276" w:lineRule="auto"/>
        <w:ind w:firstLine="0"/>
        <w:rPr>
          <w:szCs w:val="28"/>
        </w:rPr>
      </w:pPr>
      <w:r>
        <w:rPr>
          <w:szCs w:val="28"/>
          <w:lang w:val="ru-RU"/>
        </w:rPr>
        <w:t xml:space="preserve"> </w:t>
      </w:r>
      <w:r w:rsidRPr="00463FD8">
        <w:rPr>
          <w:szCs w:val="28"/>
          <w:lang w:val="ru-RU" w:eastAsia="ar-SA"/>
        </w:rPr>
        <w:t xml:space="preserve">      - </w:t>
      </w:r>
      <w:r>
        <w:rPr>
          <w:szCs w:val="28"/>
          <w:lang w:val="ru-RU" w:eastAsia="ar-SA"/>
        </w:rPr>
        <w:t>и</w:t>
      </w:r>
      <w:r w:rsidRPr="00463FD8">
        <w:rPr>
          <w:szCs w:val="28"/>
          <w:lang w:eastAsia="ar-SA"/>
        </w:rPr>
        <w:t>ны</w:t>
      </w:r>
      <w:r w:rsidRPr="00463FD8">
        <w:rPr>
          <w:szCs w:val="28"/>
          <w:lang w:val="ru-RU" w:eastAsia="ar-SA"/>
        </w:rPr>
        <w:t>х</w:t>
      </w:r>
      <w:r w:rsidRPr="00463FD8">
        <w:rPr>
          <w:szCs w:val="28"/>
          <w:lang w:eastAsia="ar-SA"/>
        </w:rPr>
        <w:t xml:space="preserve"> межбюджетны</w:t>
      </w:r>
      <w:r w:rsidRPr="00463FD8">
        <w:rPr>
          <w:szCs w:val="28"/>
          <w:lang w:val="ru-RU" w:eastAsia="ar-SA"/>
        </w:rPr>
        <w:t>х</w:t>
      </w:r>
      <w:r w:rsidRPr="00463FD8">
        <w:rPr>
          <w:szCs w:val="28"/>
          <w:lang w:eastAsia="ar-SA"/>
        </w:rPr>
        <w:t xml:space="preserve"> трансферт</w:t>
      </w:r>
      <w:r w:rsidRPr="00463FD8">
        <w:rPr>
          <w:szCs w:val="28"/>
          <w:lang w:val="ru-RU" w:eastAsia="ar-SA"/>
        </w:rPr>
        <w:t>ов</w:t>
      </w:r>
      <w:r>
        <w:rPr>
          <w:szCs w:val="28"/>
          <w:lang w:val="ru-RU" w:eastAsia="ar-SA"/>
        </w:rPr>
        <w:t xml:space="preserve">, </w:t>
      </w:r>
      <w:r w:rsidRPr="00EF2D66">
        <w:rPr>
          <w:szCs w:val="28"/>
          <w:lang w:val="ru-RU"/>
        </w:rPr>
        <w:t xml:space="preserve">в том числе за счет </w:t>
      </w:r>
      <w:r w:rsidR="00EA464C">
        <w:rPr>
          <w:szCs w:val="28"/>
          <w:lang w:val="ru-RU"/>
        </w:rPr>
        <w:t xml:space="preserve">увеличения </w:t>
      </w:r>
      <w:r w:rsidRPr="00EF2D66">
        <w:rPr>
          <w:szCs w:val="28"/>
          <w:lang w:val="ru-RU"/>
        </w:rPr>
        <w:t xml:space="preserve">по коду 000 202 </w:t>
      </w:r>
      <w:r>
        <w:rPr>
          <w:szCs w:val="28"/>
          <w:lang w:val="ru-RU"/>
        </w:rPr>
        <w:t>499</w:t>
      </w:r>
      <w:r w:rsidRPr="00EF2D66">
        <w:rPr>
          <w:szCs w:val="28"/>
          <w:lang w:val="ru-RU"/>
        </w:rPr>
        <w:t>99</w:t>
      </w:r>
      <w:r>
        <w:rPr>
          <w:szCs w:val="28"/>
          <w:lang w:val="ru-RU"/>
        </w:rPr>
        <w:t>00</w:t>
      </w:r>
      <w:r w:rsidRPr="00EF2D66">
        <w:rPr>
          <w:szCs w:val="28"/>
          <w:lang w:val="ru-RU"/>
        </w:rPr>
        <w:t>0000</w:t>
      </w:r>
      <w:r>
        <w:rPr>
          <w:szCs w:val="28"/>
          <w:lang w:val="ru-RU"/>
        </w:rPr>
        <w:t xml:space="preserve"> </w:t>
      </w:r>
      <w:r w:rsidRPr="00EF2D66">
        <w:rPr>
          <w:szCs w:val="28"/>
          <w:lang w:val="ru-RU"/>
        </w:rPr>
        <w:t>150</w:t>
      </w:r>
      <w:r>
        <w:rPr>
          <w:szCs w:val="28"/>
          <w:lang w:val="ru-RU"/>
        </w:rPr>
        <w:t xml:space="preserve"> </w:t>
      </w:r>
      <w:r w:rsidRPr="00137D0D">
        <w:rPr>
          <w:b/>
          <w:i/>
          <w:szCs w:val="28"/>
          <w:lang w:val="ru-RU"/>
        </w:rPr>
        <w:t xml:space="preserve">«Прочие межбюджетные трансферты, передаваемые бюджетам сельских поселений» </w:t>
      </w:r>
      <w:r>
        <w:rPr>
          <w:szCs w:val="28"/>
          <w:lang w:val="ru-RU" w:eastAsia="ar-SA"/>
        </w:rPr>
        <w:t xml:space="preserve"> </w:t>
      </w:r>
      <w:r w:rsidRPr="00A87F63">
        <w:rPr>
          <w:b/>
          <w:szCs w:val="28"/>
          <w:lang w:val="ru-RU" w:eastAsia="ar-SA"/>
        </w:rPr>
        <w:t>–</w:t>
      </w:r>
      <w:r>
        <w:rPr>
          <w:szCs w:val="28"/>
          <w:lang w:val="ru-RU" w:eastAsia="ar-SA"/>
        </w:rPr>
        <w:t xml:space="preserve"> </w:t>
      </w:r>
      <w:r>
        <w:rPr>
          <w:b/>
          <w:szCs w:val="28"/>
          <w:lang w:val="ru-RU" w:eastAsia="ar-SA"/>
        </w:rPr>
        <w:t>1</w:t>
      </w:r>
      <w:r w:rsidR="00EA464C">
        <w:rPr>
          <w:b/>
          <w:szCs w:val="28"/>
          <w:lang w:val="ru-RU" w:eastAsia="ar-SA"/>
        </w:rPr>
        <w:t> 422 5</w:t>
      </w:r>
      <w:r>
        <w:rPr>
          <w:b/>
          <w:szCs w:val="28"/>
          <w:lang w:val="ru-RU" w:eastAsia="ar-SA"/>
        </w:rPr>
        <w:t>00,0</w:t>
      </w:r>
      <w:r w:rsidR="00EA464C">
        <w:rPr>
          <w:b/>
          <w:szCs w:val="28"/>
          <w:lang w:val="ru-RU" w:eastAsia="ar-SA"/>
        </w:rPr>
        <w:t>0</w:t>
      </w:r>
      <w:r>
        <w:rPr>
          <w:szCs w:val="28"/>
          <w:lang w:val="ru-RU" w:eastAsia="ar-SA"/>
        </w:rPr>
        <w:t xml:space="preserve"> рублей </w:t>
      </w:r>
      <w:r w:rsidR="007C5D5E" w:rsidRPr="00AE5E94">
        <w:rPr>
          <w:szCs w:val="28"/>
        </w:rPr>
        <w:t>на повышение заработной платы работников муниципальных учреждений кул</w:t>
      </w:r>
      <w:r w:rsidR="007C5D5E" w:rsidRPr="00AE5E94">
        <w:rPr>
          <w:szCs w:val="28"/>
        </w:rPr>
        <w:t>ь</w:t>
      </w:r>
      <w:r w:rsidR="007C5D5E" w:rsidRPr="00AE5E94">
        <w:rPr>
          <w:szCs w:val="28"/>
        </w:rPr>
        <w:t>туры на 2024 год и на плановый период 2025, 2026 годов</w:t>
      </w:r>
      <w:r w:rsidR="007C5D5E">
        <w:rPr>
          <w:szCs w:val="28"/>
          <w:lang w:val="ru-RU"/>
        </w:rPr>
        <w:t>.</w:t>
      </w:r>
      <w:r w:rsidR="007C5D5E" w:rsidRPr="00AE5E94">
        <w:rPr>
          <w:szCs w:val="28"/>
        </w:rPr>
        <w:t xml:space="preserve"> </w:t>
      </w:r>
      <w:r w:rsidR="007C5D5E">
        <w:rPr>
          <w:szCs w:val="28"/>
        </w:rPr>
        <w:t xml:space="preserve"> </w:t>
      </w:r>
    </w:p>
    <w:p w:rsidR="00463FD8" w:rsidRPr="00137D0D" w:rsidRDefault="00137D0D" w:rsidP="00174358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</w:t>
      </w:r>
      <w:r w:rsidR="00EA464C">
        <w:rPr>
          <w:sz w:val="28"/>
          <w:szCs w:val="28"/>
          <w:lang w:eastAsia="ar-SA"/>
        </w:rPr>
        <w:t>Субсидии бюджетам бюджетной системы Российской Федерации, б</w:t>
      </w:r>
      <w:r w:rsidRPr="00137D0D">
        <w:rPr>
          <w:sz w:val="28"/>
          <w:szCs w:val="28"/>
          <w:lang w:eastAsia="ar-SA"/>
        </w:rPr>
        <w:t>езвозмездные поступления от негосударственных организаций в бюджеты сельских поселений</w:t>
      </w:r>
      <w:r w:rsidR="00EA464C">
        <w:rPr>
          <w:sz w:val="28"/>
          <w:szCs w:val="28"/>
          <w:lang w:eastAsia="ar-SA"/>
        </w:rPr>
        <w:t>, прочие безвозмездные поступления</w:t>
      </w:r>
      <w:r w:rsidR="000E2A2E" w:rsidRPr="00137D0D">
        <w:rPr>
          <w:i/>
          <w:sz w:val="28"/>
          <w:szCs w:val="28"/>
        </w:rPr>
        <w:t xml:space="preserve"> </w:t>
      </w:r>
      <w:r w:rsidR="00463FD8" w:rsidRPr="00137D0D">
        <w:rPr>
          <w:bCs/>
          <w:sz w:val="28"/>
          <w:szCs w:val="28"/>
        </w:rPr>
        <w:t>сохраняются в прежнем объеме.</w:t>
      </w:r>
    </w:p>
    <w:p w:rsidR="00463FD8" w:rsidRPr="00924324" w:rsidRDefault="00463FD8" w:rsidP="00463FD8">
      <w:pPr>
        <w:pStyle w:val="22"/>
        <w:tabs>
          <w:tab w:val="left" w:pos="567"/>
          <w:tab w:val="left" w:pos="709"/>
        </w:tabs>
        <w:spacing w:line="276" w:lineRule="auto"/>
        <w:ind w:firstLine="0"/>
        <w:rPr>
          <w:b/>
          <w:bCs/>
          <w:sz w:val="20"/>
          <w:szCs w:val="20"/>
          <w:lang w:val="ru-RU"/>
        </w:rPr>
      </w:pPr>
    </w:p>
    <w:p w:rsidR="008A40E8" w:rsidRDefault="008A40E8" w:rsidP="00F31A33">
      <w:pPr>
        <w:ind w:left="735"/>
        <w:jc w:val="center"/>
        <w:rPr>
          <w:b/>
          <w:sz w:val="28"/>
          <w:szCs w:val="28"/>
        </w:rPr>
      </w:pPr>
    </w:p>
    <w:p w:rsidR="008A40E8" w:rsidRDefault="008A40E8" w:rsidP="00F31A33">
      <w:pPr>
        <w:ind w:left="735"/>
        <w:jc w:val="center"/>
        <w:rPr>
          <w:b/>
          <w:sz w:val="28"/>
          <w:szCs w:val="28"/>
        </w:rPr>
      </w:pPr>
    </w:p>
    <w:p w:rsidR="008A40E8" w:rsidRDefault="008A40E8" w:rsidP="00F31A33">
      <w:pPr>
        <w:ind w:left="735"/>
        <w:jc w:val="center"/>
        <w:rPr>
          <w:b/>
          <w:sz w:val="28"/>
          <w:szCs w:val="28"/>
        </w:rPr>
      </w:pPr>
    </w:p>
    <w:p w:rsidR="003C6688" w:rsidRDefault="00F31A33" w:rsidP="00F31A33">
      <w:pPr>
        <w:ind w:left="7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3C6688">
        <w:rPr>
          <w:b/>
          <w:sz w:val="28"/>
          <w:szCs w:val="28"/>
        </w:rPr>
        <w:t>Изменение р</w:t>
      </w:r>
      <w:r w:rsidR="003C6688" w:rsidRPr="00400978">
        <w:rPr>
          <w:b/>
          <w:sz w:val="28"/>
          <w:szCs w:val="28"/>
        </w:rPr>
        <w:t>асход</w:t>
      </w:r>
      <w:r w:rsidR="003C6688">
        <w:rPr>
          <w:b/>
          <w:sz w:val="28"/>
          <w:szCs w:val="28"/>
        </w:rPr>
        <w:t xml:space="preserve">ной части </w:t>
      </w:r>
      <w:r w:rsidR="003C6688" w:rsidRPr="00400978">
        <w:rPr>
          <w:b/>
          <w:sz w:val="28"/>
          <w:szCs w:val="28"/>
        </w:rPr>
        <w:t>бюджета</w:t>
      </w:r>
    </w:p>
    <w:p w:rsidR="003C6688" w:rsidRPr="00400978" w:rsidRDefault="003C6688" w:rsidP="00F31A33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Pr="00924324" w:rsidRDefault="003C6688" w:rsidP="00924324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3C6688" w:rsidRDefault="002D777D" w:rsidP="002D777D">
      <w:pPr>
        <w:tabs>
          <w:tab w:val="left" w:pos="567"/>
        </w:tabs>
        <w:spacing w:line="276" w:lineRule="auto"/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</w:t>
      </w:r>
      <w:r w:rsidR="003C6688">
        <w:rPr>
          <w:sz w:val="28"/>
          <w:szCs w:val="28"/>
        </w:rPr>
        <w:t>На 202</w:t>
      </w:r>
      <w:r w:rsidR="00EA464C">
        <w:rPr>
          <w:sz w:val="28"/>
          <w:szCs w:val="28"/>
        </w:rPr>
        <w:t>4</w:t>
      </w:r>
      <w:r w:rsidR="003C6688">
        <w:rPr>
          <w:sz w:val="28"/>
          <w:szCs w:val="28"/>
        </w:rPr>
        <w:t xml:space="preserve"> год проектом решения о бюджете предусмотрены изменения по расх</w:t>
      </w:r>
      <w:r w:rsidR="003C6688">
        <w:rPr>
          <w:sz w:val="28"/>
          <w:szCs w:val="28"/>
        </w:rPr>
        <w:t>о</w:t>
      </w:r>
      <w:r w:rsidR="003C6688">
        <w:rPr>
          <w:sz w:val="28"/>
          <w:szCs w:val="28"/>
        </w:rPr>
        <w:t>дам.  Согласно представленного проекта, расходы местного бюджета предлагае</w:t>
      </w:r>
      <w:r w:rsidR="003C6688">
        <w:rPr>
          <w:sz w:val="28"/>
          <w:szCs w:val="28"/>
        </w:rPr>
        <w:t>т</w:t>
      </w:r>
      <w:r w:rsidR="003C6688">
        <w:rPr>
          <w:sz w:val="28"/>
          <w:szCs w:val="28"/>
        </w:rPr>
        <w:t xml:space="preserve">ся  </w:t>
      </w:r>
      <w:r w:rsidR="003C6688" w:rsidRPr="00F95AF2">
        <w:rPr>
          <w:b/>
          <w:sz w:val="28"/>
          <w:szCs w:val="28"/>
        </w:rPr>
        <w:t>у</w:t>
      </w:r>
      <w:r w:rsidR="00EA464C">
        <w:rPr>
          <w:b/>
          <w:sz w:val="28"/>
          <w:szCs w:val="28"/>
        </w:rPr>
        <w:t>величить</w:t>
      </w:r>
      <w:r w:rsidR="0042027D">
        <w:rPr>
          <w:b/>
          <w:sz w:val="28"/>
          <w:szCs w:val="28"/>
        </w:rPr>
        <w:t xml:space="preserve"> </w:t>
      </w:r>
      <w:r w:rsidR="003C6688">
        <w:rPr>
          <w:sz w:val="28"/>
          <w:szCs w:val="28"/>
        </w:rPr>
        <w:t xml:space="preserve">на общую сумму </w:t>
      </w:r>
      <w:r w:rsidR="00EA464C" w:rsidRPr="00EA464C">
        <w:rPr>
          <w:b/>
          <w:sz w:val="28"/>
          <w:szCs w:val="28"/>
        </w:rPr>
        <w:t>6 317 451,52</w:t>
      </w:r>
      <w:r w:rsidR="0042027D">
        <w:rPr>
          <w:b/>
          <w:bCs/>
          <w:sz w:val="20"/>
          <w:szCs w:val="20"/>
          <w:lang w:eastAsia="ar-SA"/>
        </w:rPr>
        <w:t xml:space="preserve"> </w:t>
      </w:r>
      <w:r w:rsidR="003C6688" w:rsidRPr="00FF0B5C">
        <w:rPr>
          <w:sz w:val="28"/>
          <w:szCs w:val="28"/>
        </w:rPr>
        <w:t>рублей</w:t>
      </w:r>
      <w:r w:rsidR="003C6688">
        <w:rPr>
          <w:sz w:val="28"/>
          <w:szCs w:val="28"/>
        </w:rPr>
        <w:t xml:space="preserve">, в результате они составят </w:t>
      </w:r>
      <w:r w:rsidR="00EA464C">
        <w:rPr>
          <w:b/>
          <w:bCs/>
          <w:sz w:val="28"/>
          <w:szCs w:val="28"/>
          <w:lang w:eastAsia="ar-SA"/>
        </w:rPr>
        <w:t>153 975 746,52</w:t>
      </w:r>
      <w:r w:rsidR="00956CDB">
        <w:rPr>
          <w:b/>
          <w:bCs/>
          <w:sz w:val="28"/>
          <w:szCs w:val="28"/>
          <w:lang w:eastAsia="ar-SA"/>
        </w:rPr>
        <w:t xml:space="preserve"> </w:t>
      </w:r>
      <w:r w:rsidR="003C6688">
        <w:rPr>
          <w:sz w:val="28"/>
          <w:szCs w:val="28"/>
        </w:rPr>
        <w:t xml:space="preserve">рублей (таблица </w:t>
      </w:r>
      <w:r w:rsidR="00924324">
        <w:rPr>
          <w:sz w:val="28"/>
          <w:szCs w:val="28"/>
        </w:rPr>
        <w:t>3</w:t>
      </w:r>
      <w:r w:rsidR="003C6688">
        <w:rPr>
          <w:sz w:val="28"/>
          <w:szCs w:val="28"/>
        </w:rPr>
        <w:t>).</w:t>
      </w:r>
      <w:r w:rsidR="003C6688">
        <w:rPr>
          <w:i/>
          <w:lang w:eastAsia="ar-SA"/>
        </w:rPr>
        <w:t xml:space="preserve">          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 w:rsidR="00924324">
        <w:rPr>
          <w:i/>
          <w:lang w:eastAsia="ar-SA"/>
        </w:rPr>
        <w:t>Таблица №3</w:t>
      </w:r>
      <w:r>
        <w:rPr>
          <w:i/>
          <w:lang w:eastAsia="ar-SA"/>
        </w:rPr>
        <w:t xml:space="preserve">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851"/>
        <w:gridCol w:w="1984"/>
        <w:gridCol w:w="1985"/>
        <w:gridCol w:w="1984"/>
      </w:tblGrid>
      <w:tr w:rsidR="003C6688" w:rsidRPr="00E61113" w:rsidTr="00AE6015">
        <w:trPr>
          <w:trHeight w:val="111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956CD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EA464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 w:rsidR="00956CD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="00A87F6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EA464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3C6688" w:rsidRPr="00AD042A" w:rsidRDefault="003C6688" w:rsidP="00EA464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 w:rsidR="0042027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EA464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72CC" w:rsidRDefault="005972CC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C6688" w:rsidRPr="00AD042A" w:rsidRDefault="003C6688" w:rsidP="008A3A8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 w:rsidR="00AE601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8A3A8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8A3A8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8A3A8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3C6688" w:rsidRPr="00AD042A" w:rsidRDefault="003C6688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3C6688" w:rsidRPr="00E61113" w:rsidTr="00AE6015">
        <w:trPr>
          <w:trHeight w:val="411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BC126D" w:rsidRDefault="00EA464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14 533 200,00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8A3A8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14 517 029,00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42027D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</w:t>
            </w:r>
            <w:r w:rsidR="008A3A85">
              <w:rPr>
                <w:sz w:val="20"/>
                <w:szCs w:val="20"/>
                <w:lang w:eastAsia="ar-SA"/>
              </w:rPr>
              <w:t>16 171,00</w:t>
            </w:r>
            <w:r w:rsidR="0052237E">
              <w:rPr>
                <w:sz w:val="20"/>
                <w:szCs w:val="20"/>
                <w:lang w:eastAsia="ar-SA"/>
              </w:rPr>
              <w:t xml:space="preserve">  </w:t>
            </w:r>
          </w:p>
        </w:tc>
      </w:tr>
      <w:tr w:rsidR="003C6688" w:rsidRPr="00E61113" w:rsidTr="00AE6015">
        <w:trPr>
          <w:trHeight w:val="4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EA464C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2 472 500,00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8A3A8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2 472 500,00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8A3A8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BC126D" w:rsidRDefault="00EA464C" w:rsidP="0042027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44 059 351,00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8A3A85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51 919 351,00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A3A85" w:rsidRPr="00CC3A2E" w:rsidRDefault="008A3A85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+7 860 000,00</w:t>
            </w:r>
          </w:p>
        </w:tc>
      </w:tr>
      <w:tr w:rsidR="003C6688" w:rsidRPr="00E61113" w:rsidTr="008A3A8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8A3A85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3C6688" w:rsidRPr="00CC3A2E" w:rsidRDefault="00EA464C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47 326 644,00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25D40" w:rsidRDefault="008A3A85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44 377 766,52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60C0" w:rsidRDefault="006260C0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8A3A85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-2 948 877,48</w:t>
            </w:r>
          </w:p>
          <w:p w:rsidR="003C6688" w:rsidRPr="00CC3A2E" w:rsidRDefault="003C6688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C6688" w:rsidRPr="00E61113" w:rsidTr="00AE60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EA464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38 766 600,00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8A3A85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40 189 100,00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8A3A8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+1 422 500,00</w:t>
            </w:r>
          </w:p>
        </w:tc>
      </w:tr>
      <w:tr w:rsidR="003C6688" w:rsidRPr="00E61113" w:rsidTr="00AE60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8A3A85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  <w:r w:rsidR="00A87F63">
              <w:rPr>
                <w:sz w:val="20"/>
                <w:szCs w:val="20"/>
                <w:lang w:eastAsia="ar-SA"/>
              </w:rPr>
              <w:t>00 000,00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8A3A85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500 000,00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42027D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AE6015">
        <w:trPr>
          <w:trHeight w:val="49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 w:rsidR="005972CC"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8A3A85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147 658 295,00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8A3A85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153 975 746,52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42027D" w:rsidP="008A3A85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- </w:t>
            </w:r>
            <w:r w:rsidR="008A3A85">
              <w:rPr>
                <w:b/>
                <w:bCs/>
                <w:sz w:val="20"/>
                <w:szCs w:val="20"/>
                <w:lang w:eastAsia="ar-SA"/>
              </w:rPr>
              <w:t>6 317 451,52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D5097F" w:rsidRDefault="00D5097F" w:rsidP="00D5097F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Сог</w:t>
      </w:r>
      <w:r w:rsidRPr="00FF7AB8">
        <w:rPr>
          <w:sz w:val="28"/>
          <w:szCs w:val="28"/>
        </w:rPr>
        <w:t>ласно приложению №</w:t>
      </w:r>
      <w:r>
        <w:rPr>
          <w:sz w:val="28"/>
          <w:szCs w:val="28"/>
        </w:rPr>
        <w:t xml:space="preserve">5 </w:t>
      </w:r>
      <w:r w:rsidRPr="00FF7AB8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бюджета МО Саракташский поссовет «</w:t>
      </w:r>
      <w:r w:rsidRPr="00FF7AB8">
        <w:rPr>
          <w:sz w:val="28"/>
          <w:szCs w:val="28"/>
        </w:rPr>
        <w:t>Ведомствен</w:t>
      </w:r>
      <w:r>
        <w:rPr>
          <w:sz w:val="28"/>
          <w:szCs w:val="28"/>
        </w:rPr>
        <w:t>ная структура расходов местн</w:t>
      </w:r>
      <w:r w:rsidRPr="00FF7AB8">
        <w:rPr>
          <w:sz w:val="28"/>
          <w:szCs w:val="28"/>
        </w:rPr>
        <w:t>ого бюджета на 20</w:t>
      </w:r>
      <w:r>
        <w:rPr>
          <w:sz w:val="28"/>
          <w:szCs w:val="28"/>
        </w:rPr>
        <w:t>24 год</w:t>
      </w:r>
      <w:r w:rsidRPr="00D81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 плановый период 2025 и 2026 годов», изменения в бюджет муниципального образования предлагается за счет увеличения безвозмездных поступлений из других бюджетов бюджетной системы +1 529 500,00 рублей; за счет уточнения остатка средств на счете в сумме </w:t>
      </w:r>
      <w:r w:rsidRPr="00F95CF4">
        <w:rPr>
          <w:sz w:val="28"/>
          <w:szCs w:val="28"/>
        </w:rPr>
        <w:t>+</w:t>
      </w:r>
      <w:r>
        <w:rPr>
          <w:sz w:val="28"/>
          <w:szCs w:val="28"/>
        </w:rPr>
        <w:t>4 787 951,52</w:t>
      </w:r>
      <w:r w:rsidRPr="00F95CF4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), за счет перераспределения бюджетных средств между разделами, подразделами бюджета. </w:t>
      </w:r>
    </w:p>
    <w:p w:rsidR="00D5097F" w:rsidRDefault="00D5097F" w:rsidP="00D5097F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увеличиваются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 w:rsidRPr="00EB5E82">
        <w:rPr>
          <w:b/>
          <w:sz w:val="28"/>
          <w:szCs w:val="28"/>
        </w:rPr>
        <w:t>:</w:t>
      </w:r>
      <w:r w:rsidRPr="002E4339">
        <w:rPr>
          <w:sz w:val="28"/>
          <w:szCs w:val="28"/>
        </w:rPr>
        <w:t xml:space="preserve"> </w:t>
      </w:r>
    </w:p>
    <w:p w:rsidR="00A56911" w:rsidRDefault="00D5097F" w:rsidP="00A56911">
      <w:pPr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 w:rsidRPr="00291B1A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по </w:t>
      </w:r>
      <w:r w:rsidRPr="0091622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916221">
        <w:rPr>
          <w:b/>
          <w:sz w:val="28"/>
          <w:szCs w:val="28"/>
        </w:rPr>
        <w:t>00 «Национальная экономика»</w:t>
      </w:r>
      <w:r>
        <w:rPr>
          <w:sz w:val="28"/>
          <w:szCs w:val="28"/>
        </w:rPr>
        <w:t xml:space="preserve"> +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7 860 000,00 рублей </w:t>
      </w:r>
      <w:r w:rsidRPr="004E07D9">
        <w:rPr>
          <w:sz w:val="28"/>
          <w:szCs w:val="28"/>
          <w:lang w:eastAsia="ar-SA"/>
        </w:rPr>
        <w:t>(</w:t>
      </w:r>
      <w:r>
        <w:rPr>
          <w:sz w:val="28"/>
          <w:szCs w:val="28"/>
          <w:lang w:eastAsia="ar-SA"/>
        </w:rPr>
        <w:t>51 919 351,00</w:t>
      </w:r>
      <w:r>
        <w:rPr>
          <w:sz w:val="20"/>
          <w:szCs w:val="20"/>
          <w:lang w:eastAsia="ar-SA"/>
        </w:rPr>
        <w:t xml:space="preserve"> </w:t>
      </w:r>
      <w:r w:rsidRPr="00F41D1B">
        <w:rPr>
          <w:sz w:val="28"/>
          <w:szCs w:val="28"/>
        </w:rPr>
        <w:t>рублей</w:t>
      </w:r>
      <w:r w:rsidRPr="00D20769">
        <w:rPr>
          <w:sz w:val="28"/>
          <w:szCs w:val="28"/>
        </w:rPr>
        <w:t>)</w:t>
      </w:r>
      <w:r w:rsidR="00A56911">
        <w:rPr>
          <w:sz w:val="28"/>
          <w:szCs w:val="28"/>
        </w:rPr>
        <w:t>.</w:t>
      </w:r>
    </w:p>
    <w:p w:rsidR="00A56911" w:rsidRDefault="00A56911" w:rsidP="00A5691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D5097F" w:rsidRDefault="00A56911" w:rsidP="00A5691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04</w:t>
      </w:r>
      <w:r w:rsidRPr="001551B9">
        <w:rPr>
          <w:b/>
          <w:i/>
          <w:sz w:val="28"/>
          <w:szCs w:val="28"/>
          <w:lang w:eastAsia="ar-SA"/>
        </w:rPr>
        <w:t>0</w:t>
      </w:r>
      <w:r>
        <w:rPr>
          <w:b/>
          <w:i/>
          <w:sz w:val="28"/>
          <w:szCs w:val="28"/>
          <w:lang w:eastAsia="ar-SA"/>
        </w:rPr>
        <w:t>9</w:t>
      </w:r>
      <w:r w:rsidRPr="001551B9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Дорожное хоз</w:t>
      </w:r>
      <w:r w:rsidRPr="001551B9">
        <w:rPr>
          <w:b/>
          <w:i/>
          <w:sz w:val="28"/>
          <w:szCs w:val="28"/>
          <w:lang w:eastAsia="ar-SA"/>
        </w:rPr>
        <w:t>яйство</w:t>
      </w:r>
      <w:r>
        <w:rPr>
          <w:b/>
          <w:i/>
          <w:sz w:val="28"/>
          <w:szCs w:val="28"/>
          <w:lang w:eastAsia="ar-SA"/>
        </w:rPr>
        <w:t xml:space="preserve"> (дорожные фонды)</w:t>
      </w:r>
      <w:r w:rsidRPr="001551B9">
        <w:rPr>
          <w:b/>
          <w:i/>
          <w:sz w:val="28"/>
          <w:szCs w:val="28"/>
          <w:lang w:eastAsia="ar-SA"/>
        </w:rPr>
        <w:t>»</w:t>
      </w:r>
      <w:r w:rsidRPr="001551B9">
        <w:rPr>
          <w:sz w:val="28"/>
          <w:szCs w:val="28"/>
        </w:rPr>
        <w:t xml:space="preserve"> бюджетные ассигнования у</w:t>
      </w:r>
      <w:r>
        <w:rPr>
          <w:sz w:val="28"/>
          <w:szCs w:val="28"/>
        </w:rPr>
        <w:t>величиваются н</w:t>
      </w:r>
      <w:r w:rsidRPr="001551B9">
        <w:rPr>
          <w:sz w:val="28"/>
          <w:szCs w:val="28"/>
          <w:lang w:eastAsia="ar-SA"/>
        </w:rPr>
        <w:t xml:space="preserve">а </w:t>
      </w:r>
      <w:r>
        <w:rPr>
          <w:sz w:val="28"/>
          <w:szCs w:val="28"/>
          <w:lang w:eastAsia="ar-SA"/>
        </w:rPr>
        <w:t>8 000 000,00</w:t>
      </w:r>
      <w:r w:rsidRPr="001551B9">
        <w:rPr>
          <w:sz w:val="28"/>
          <w:szCs w:val="28"/>
          <w:lang w:eastAsia="ar-SA"/>
        </w:rPr>
        <w:t xml:space="preserve"> рублей</w:t>
      </w:r>
      <w:r w:rsidRPr="001551B9">
        <w:rPr>
          <w:b/>
          <w:i/>
          <w:sz w:val="28"/>
          <w:szCs w:val="28"/>
          <w:lang w:eastAsia="ar-SA"/>
        </w:rPr>
        <w:t xml:space="preserve"> </w:t>
      </w:r>
      <w:r w:rsidR="00D5097F" w:rsidRPr="00A14EB1">
        <w:rPr>
          <w:sz w:val="28"/>
          <w:szCs w:val="28"/>
        </w:rPr>
        <w:t xml:space="preserve">на </w:t>
      </w:r>
      <w:r w:rsidR="00B5750C">
        <w:rPr>
          <w:sz w:val="28"/>
          <w:szCs w:val="28"/>
        </w:rPr>
        <w:t>содержание и ремонт автомобильных д</w:t>
      </w:r>
      <w:r w:rsidR="00B5750C">
        <w:rPr>
          <w:sz w:val="28"/>
          <w:szCs w:val="28"/>
        </w:rPr>
        <w:t>о</w:t>
      </w:r>
      <w:r w:rsidR="00B5750C">
        <w:rPr>
          <w:sz w:val="28"/>
          <w:szCs w:val="28"/>
        </w:rPr>
        <w:t xml:space="preserve">рог </w:t>
      </w:r>
      <w:r w:rsidR="00D5097F">
        <w:rPr>
          <w:sz w:val="28"/>
          <w:szCs w:val="28"/>
        </w:rPr>
        <w:t>местного значения</w:t>
      </w:r>
      <w:r w:rsidR="00B5750C">
        <w:rPr>
          <w:sz w:val="28"/>
          <w:szCs w:val="28"/>
        </w:rPr>
        <w:t xml:space="preserve"> и искусственных сооружений на них;</w:t>
      </w:r>
      <w:r w:rsidR="00D5097F">
        <w:rPr>
          <w:sz w:val="28"/>
          <w:szCs w:val="28"/>
        </w:rPr>
        <w:t xml:space="preserve"> </w:t>
      </w:r>
    </w:p>
    <w:p w:rsidR="0050046D" w:rsidRDefault="00B5750C" w:rsidP="00B5750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B5750C">
        <w:rPr>
          <w:b/>
          <w:i/>
          <w:sz w:val="28"/>
          <w:szCs w:val="28"/>
        </w:rPr>
        <w:t>0412 «Другие вопросы в области национальной экономики»</w:t>
      </w:r>
      <w:r>
        <w:rPr>
          <w:b/>
          <w:i/>
          <w:sz w:val="28"/>
          <w:szCs w:val="28"/>
        </w:rPr>
        <w:t xml:space="preserve"> </w:t>
      </w:r>
      <w:r w:rsidRPr="00B5750C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по оце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ке недв</w:t>
      </w:r>
      <w:r w:rsidR="0050046D">
        <w:rPr>
          <w:sz w:val="28"/>
          <w:szCs w:val="28"/>
        </w:rPr>
        <w:t>ижимости, признанию</w:t>
      </w:r>
      <w:r>
        <w:rPr>
          <w:sz w:val="28"/>
          <w:szCs w:val="28"/>
        </w:rPr>
        <w:t xml:space="preserve"> прав </w:t>
      </w:r>
      <w:r w:rsidR="0050046D">
        <w:rPr>
          <w:sz w:val="28"/>
          <w:szCs w:val="28"/>
        </w:rPr>
        <w:t>в</w:t>
      </w:r>
      <w:r>
        <w:rPr>
          <w:sz w:val="28"/>
          <w:szCs w:val="28"/>
        </w:rPr>
        <w:t xml:space="preserve"> отношени</w:t>
      </w:r>
      <w:r w:rsidR="0050046D">
        <w:rPr>
          <w:sz w:val="28"/>
          <w:szCs w:val="28"/>
        </w:rPr>
        <w:t xml:space="preserve">и муниципальной собственности </w:t>
      </w:r>
      <w:r>
        <w:rPr>
          <w:sz w:val="28"/>
          <w:szCs w:val="28"/>
        </w:rPr>
        <w:t xml:space="preserve"> </w:t>
      </w:r>
      <w:r w:rsidRPr="00B5750C">
        <w:rPr>
          <w:sz w:val="28"/>
          <w:szCs w:val="28"/>
        </w:rPr>
        <w:t>умен</w:t>
      </w:r>
      <w:r w:rsidRPr="00B5750C">
        <w:rPr>
          <w:sz w:val="28"/>
          <w:szCs w:val="28"/>
        </w:rPr>
        <w:t>ь</w:t>
      </w:r>
      <w:r w:rsidRPr="00B5750C">
        <w:rPr>
          <w:sz w:val="28"/>
          <w:szCs w:val="28"/>
        </w:rPr>
        <w:t>шаются на 140 000,00 рублей</w:t>
      </w:r>
      <w:r w:rsidR="0050046D">
        <w:rPr>
          <w:sz w:val="28"/>
          <w:szCs w:val="28"/>
        </w:rPr>
        <w:t>.</w:t>
      </w:r>
    </w:p>
    <w:p w:rsidR="00B5750C" w:rsidRPr="00B5750C" w:rsidRDefault="00B5750C" w:rsidP="00B5750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750C">
        <w:rPr>
          <w:sz w:val="28"/>
          <w:szCs w:val="28"/>
        </w:rPr>
        <w:t xml:space="preserve"> </w:t>
      </w:r>
    </w:p>
    <w:p w:rsidR="00E86901" w:rsidRPr="00E86901" w:rsidRDefault="00E86901" w:rsidP="00E86901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 по </w:t>
      </w:r>
      <w:r w:rsidRPr="001327DC">
        <w:rPr>
          <w:b/>
          <w:sz w:val="28"/>
          <w:szCs w:val="28"/>
        </w:rPr>
        <w:t>0800 «Культура, кинематография»</w:t>
      </w:r>
      <w:r>
        <w:rPr>
          <w:sz w:val="28"/>
          <w:szCs w:val="28"/>
        </w:rPr>
        <w:t xml:space="preserve"> + 1 422 500,00 рублей (40 189 100,00)  рублей за счет увеличения </w:t>
      </w:r>
      <w:r w:rsidRPr="009564E6">
        <w:rPr>
          <w:sz w:val="28"/>
          <w:szCs w:val="28"/>
        </w:rPr>
        <w:t xml:space="preserve">размера иных межбюджетных трансфертов </w:t>
      </w:r>
      <w:r w:rsidRPr="00E86901">
        <w:rPr>
          <w:sz w:val="28"/>
          <w:szCs w:val="28"/>
        </w:rPr>
        <w:t>на повыш</w:t>
      </w:r>
      <w:r w:rsidRPr="00E86901">
        <w:rPr>
          <w:sz w:val="28"/>
          <w:szCs w:val="28"/>
        </w:rPr>
        <w:t>е</w:t>
      </w:r>
      <w:r w:rsidRPr="00E86901">
        <w:rPr>
          <w:sz w:val="28"/>
          <w:szCs w:val="28"/>
        </w:rPr>
        <w:t>ние заработной платы работников культуры</w:t>
      </w:r>
      <w:r w:rsidR="009564E6">
        <w:rPr>
          <w:sz w:val="28"/>
          <w:szCs w:val="28"/>
        </w:rPr>
        <w:t xml:space="preserve"> по подразд</w:t>
      </w:r>
      <w:r w:rsidR="009564E6">
        <w:rPr>
          <w:sz w:val="28"/>
          <w:szCs w:val="28"/>
        </w:rPr>
        <w:t>е</w:t>
      </w:r>
      <w:r w:rsidR="009564E6">
        <w:rPr>
          <w:sz w:val="28"/>
          <w:szCs w:val="28"/>
        </w:rPr>
        <w:t xml:space="preserve">лу </w:t>
      </w:r>
      <w:r w:rsidR="009564E6" w:rsidRPr="001327DC">
        <w:rPr>
          <w:b/>
          <w:i/>
          <w:sz w:val="28"/>
          <w:szCs w:val="28"/>
        </w:rPr>
        <w:t>0801 «Культура»</w:t>
      </w:r>
      <w:r w:rsidRPr="00E86901">
        <w:rPr>
          <w:sz w:val="28"/>
          <w:szCs w:val="28"/>
        </w:rPr>
        <w:t>.</w:t>
      </w:r>
    </w:p>
    <w:p w:rsidR="00E86901" w:rsidRPr="00CB0E6B" w:rsidRDefault="00E86901" w:rsidP="00E86901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16"/>
          <w:szCs w:val="16"/>
        </w:rPr>
      </w:pPr>
    </w:p>
    <w:p w:rsidR="009564E6" w:rsidRDefault="009564E6" w:rsidP="009564E6">
      <w:pPr>
        <w:tabs>
          <w:tab w:val="left" w:pos="567"/>
        </w:tabs>
        <w:suppressAutoHyphens/>
        <w:snapToGrid w:val="0"/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</w:t>
      </w:r>
      <w:r>
        <w:rPr>
          <w:rFonts w:eastAsia="Calibri"/>
          <w:b/>
          <w:i/>
          <w:sz w:val="28"/>
          <w:szCs w:val="28"/>
          <w:u w:val="single"/>
        </w:rPr>
        <w:t>меньшаются</w:t>
      </w:r>
      <w:r>
        <w:rPr>
          <w:rFonts w:eastAsia="Calibri"/>
          <w:b/>
          <w:i/>
          <w:sz w:val="28"/>
          <w:szCs w:val="28"/>
        </w:rPr>
        <w:t xml:space="preserve"> 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:</w:t>
      </w:r>
    </w:p>
    <w:p w:rsidR="00EC4739" w:rsidRPr="00874F62" w:rsidRDefault="005E5BE5" w:rsidP="00EC4739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052C50">
        <w:rPr>
          <w:b/>
          <w:szCs w:val="28"/>
        </w:rPr>
        <w:t xml:space="preserve">   </w:t>
      </w:r>
      <w:r w:rsidRPr="004519BC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="002D777D" w:rsidRPr="002D777D">
        <w:rPr>
          <w:sz w:val="28"/>
          <w:szCs w:val="28"/>
        </w:rPr>
        <w:t>разделу</w:t>
      </w:r>
      <w:r w:rsidR="002D777D">
        <w:rPr>
          <w:b/>
          <w:sz w:val="28"/>
          <w:szCs w:val="28"/>
        </w:rPr>
        <w:t xml:space="preserve"> </w:t>
      </w:r>
      <w:r w:rsidRPr="00052C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100</w:t>
      </w:r>
      <w:r w:rsidRPr="00052C50">
        <w:rPr>
          <w:b/>
          <w:sz w:val="28"/>
          <w:szCs w:val="28"/>
        </w:rPr>
        <w:t xml:space="preserve"> </w:t>
      </w:r>
      <w:r w:rsidRPr="00693799">
        <w:rPr>
          <w:b/>
          <w:sz w:val="28"/>
          <w:szCs w:val="28"/>
        </w:rPr>
        <w:t>«</w:t>
      </w:r>
      <w:r w:rsidRPr="00FD1225">
        <w:rPr>
          <w:b/>
          <w:sz w:val="28"/>
          <w:szCs w:val="28"/>
          <w:lang w:eastAsia="ar-SA"/>
        </w:rPr>
        <w:t>Общегосударственные вопросы</w:t>
      </w:r>
      <w:r w:rsidRPr="0069379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2D777D">
        <w:rPr>
          <w:sz w:val="28"/>
          <w:szCs w:val="28"/>
        </w:rPr>
        <w:t xml:space="preserve">- </w:t>
      </w:r>
      <w:r w:rsidR="0031796A">
        <w:rPr>
          <w:sz w:val="28"/>
          <w:szCs w:val="28"/>
        </w:rPr>
        <w:t>16 171,</w:t>
      </w:r>
      <w:r w:rsidRPr="005E5BE5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D20769">
        <w:rPr>
          <w:sz w:val="28"/>
          <w:szCs w:val="28"/>
        </w:rPr>
        <w:t>рублей</w:t>
      </w:r>
      <w:r w:rsidRPr="00D20769">
        <w:rPr>
          <w:b/>
          <w:sz w:val="28"/>
          <w:szCs w:val="28"/>
        </w:rPr>
        <w:t xml:space="preserve"> </w:t>
      </w:r>
      <w:r w:rsidRPr="002D777D">
        <w:rPr>
          <w:sz w:val="28"/>
          <w:szCs w:val="28"/>
        </w:rPr>
        <w:t>(</w:t>
      </w:r>
      <w:r w:rsidR="0031796A" w:rsidRPr="0031796A">
        <w:rPr>
          <w:sz w:val="28"/>
          <w:szCs w:val="28"/>
          <w:lang w:eastAsia="ar-SA"/>
        </w:rPr>
        <w:t>14 517 029,00</w:t>
      </w:r>
      <w:r w:rsidR="0031796A">
        <w:rPr>
          <w:sz w:val="20"/>
          <w:szCs w:val="20"/>
          <w:lang w:eastAsia="ar-SA"/>
        </w:rPr>
        <w:t xml:space="preserve"> </w:t>
      </w:r>
      <w:r w:rsidRPr="002D777D">
        <w:rPr>
          <w:sz w:val="28"/>
          <w:szCs w:val="28"/>
        </w:rPr>
        <w:t>рублей</w:t>
      </w:r>
      <w:r w:rsidRPr="00D20769">
        <w:rPr>
          <w:sz w:val="28"/>
          <w:szCs w:val="28"/>
        </w:rPr>
        <w:t>)</w:t>
      </w:r>
      <w:r w:rsidR="0031796A" w:rsidRPr="0031796A">
        <w:rPr>
          <w:sz w:val="28"/>
          <w:szCs w:val="28"/>
        </w:rPr>
        <w:t xml:space="preserve"> </w:t>
      </w:r>
      <w:r w:rsidR="0031796A">
        <w:rPr>
          <w:sz w:val="28"/>
          <w:szCs w:val="28"/>
        </w:rPr>
        <w:t xml:space="preserve">за счет уменьшения  расходов по подразделу </w:t>
      </w:r>
      <w:r w:rsidR="0031796A" w:rsidRPr="0040520F">
        <w:rPr>
          <w:b/>
          <w:i/>
          <w:sz w:val="28"/>
          <w:szCs w:val="28"/>
        </w:rPr>
        <w:t>0</w:t>
      </w:r>
      <w:r w:rsidR="0031796A">
        <w:rPr>
          <w:b/>
          <w:i/>
          <w:sz w:val="28"/>
          <w:szCs w:val="28"/>
        </w:rPr>
        <w:t>104</w:t>
      </w:r>
      <w:r w:rsidR="0031796A">
        <w:rPr>
          <w:sz w:val="28"/>
          <w:szCs w:val="28"/>
        </w:rPr>
        <w:t xml:space="preserve"> </w:t>
      </w:r>
      <w:r w:rsidR="0031796A" w:rsidRPr="003F59BD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Фун</w:t>
      </w:r>
      <w:r>
        <w:rPr>
          <w:b/>
          <w:i/>
          <w:sz w:val="28"/>
          <w:szCs w:val="28"/>
        </w:rPr>
        <w:t>к</w:t>
      </w:r>
      <w:r>
        <w:rPr>
          <w:b/>
          <w:i/>
          <w:sz w:val="28"/>
          <w:szCs w:val="28"/>
        </w:rPr>
        <w:t>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="00EC4739" w:rsidRPr="00EC4739">
        <w:rPr>
          <w:sz w:val="28"/>
          <w:szCs w:val="28"/>
        </w:rPr>
        <w:t xml:space="preserve"> </w:t>
      </w:r>
      <w:r w:rsidR="00EC4739">
        <w:rPr>
          <w:sz w:val="28"/>
          <w:szCs w:val="28"/>
        </w:rPr>
        <w:t>(+ 33 829,00 рублей расходы на выплату персоналу муниципал</w:t>
      </w:r>
      <w:r w:rsidR="00EC4739">
        <w:rPr>
          <w:sz w:val="28"/>
          <w:szCs w:val="28"/>
        </w:rPr>
        <w:t>ь</w:t>
      </w:r>
      <w:r w:rsidR="00EC4739">
        <w:rPr>
          <w:sz w:val="28"/>
          <w:szCs w:val="28"/>
        </w:rPr>
        <w:t>ных органов; - 58 400,00 рублей иные закупки для обеспечения муниципальных нужд; + 8 400,00 рублей уплата налогов, сборов и иных платежей);</w:t>
      </w:r>
    </w:p>
    <w:p w:rsidR="0031796A" w:rsidRDefault="005E5BE5" w:rsidP="00EC4739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825DAD" w:rsidRDefault="0031796A" w:rsidP="0031796A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     - </w:t>
      </w:r>
      <w:r w:rsidRPr="0031796A">
        <w:rPr>
          <w:sz w:val="28"/>
          <w:szCs w:val="28"/>
        </w:rPr>
        <w:t>по р</w:t>
      </w:r>
      <w:r w:rsidR="009D5B66" w:rsidRPr="0031796A">
        <w:rPr>
          <w:sz w:val="28"/>
          <w:szCs w:val="28"/>
        </w:rPr>
        <w:t>аздел</w:t>
      </w:r>
      <w:r w:rsidRPr="0031796A">
        <w:rPr>
          <w:sz w:val="28"/>
          <w:szCs w:val="28"/>
        </w:rPr>
        <w:t>у</w:t>
      </w:r>
      <w:r w:rsidR="009D5B66">
        <w:rPr>
          <w:b/>
          <w:sz w:val="28"/>
          <w:szCs w:val="28"/>
        </w:rPr>
        <w:t xml:space="preserve"> </w:t>
      </w:r>
      <w:r w:rsidR="006260C0" w:rsidRPr="00624DB1">
        <w:rPr>
          <w:b/>
          <w:sz w:val="28"/>
          <w:szCs w:val="28"/>
        </w:rPr>
        <w:t xml:space="preserve">0500 </w:t>
      </w:r>
      <w:r w:rsidR="006260C0" w:rsidRPr="00F31A33">
        <w:rPr>
          <w:b/>
          <w:sz w:val="28"/>
          <w:szCs w:val="28"/>
        </w:rPr>
        <w:t>«</w:t>
      </w:r>
      <w:r w:rsidR="00F31A33" w:rsidRPr="00F31A33">
        <w:rPr>
          <w:b/>
          <w:sz w:val="28"/>
          <w:szCs w:val="28"/>
          <w:lang w:eastAsia="ar-SA"/>
        </w:rPr>
        <w:t>Жилищно-коммунальное хозяйство</w:t>
      </w:r>
      <w:r w:rsidR="006260C0" w:rsidRPr="00624DB1">
        <w:rPr>
          <w:b/>
          <w:sz w:val="28"/>
          <w:szCs w:val="28"/>
        </w:rPr>
        <w:t xml:space="preserve">» </w:t>
      </w:r>
      <w:r w:rsidRPr="0031796A">
        <w:rPr>
          <w:b/>
          <w:sz w:val="28"/>
          <w:szCs w:val="28"/>
        </w:rPr>
        <w:t xml:space="preserve">- </w:t>
      </w:r>
      <w:r w:rsidRPr="0031796A">
        <w:rPr>
          <w:sz w:val="28"/>
          <w:szCs w:val="28"/>
          <w:lang w:eastAsia="ar-SA"/>
        </w:rPr>
        <w:t>2 948 877,48</w:t>
      </w:r>
      <w:r>
        <w:rPr>
          <w:sz w:val="28"/>
          <w:szCs w:val="28"/>
          <w:lang w:eastAsia="ar-SA"/>
        </w:rPr>
        <w:t xml:space="preserve"> </w:t>
      </w:r>
      <w:r w:rsidR="006260C0" w:rsidRPr="0031796A">
        <w:rPr>
          <w:sz w:val="28"/>
          <w:szCs w:val="28"/>
          <w:lang w:eastAsia="ar-SA"/>
        </w:rPr>
        <w:t>рублей</w:t>
      </w:r>
      <w:r w:rsidR="002945F6" w:rsidRPr="0031796A">
        <w:rPr>
          <w:sz w:val="28"/>
          <w:szCs w:val="28"/>
          <w:lang w:eastAsia="ar-SA"/>
        </w:rPr>
        <w:t xml:space="preserve"> (</w:t>
      </w:r>
      <w:r w:rsidRPr="0031796A">
        <w:rPr>
          <w:sz w:val="28"/>
          <w:szCs w:val="28"/>
          <w:lang w:eastAsia="ar-SA"/>
        </w:rPr>
        <w:t xml:space="preserve">44 377 766,52 </w:t>
      </w:r>
      <w:r w:rsidR="002945F6" w:rsidRPr="0031796A">
        <w:rPr>
          <w:sz w:val="28"/>
          <w:szCs w:val="28"/>
        </w:rPr>
        <w:t>рублей</w:t>
      </w:r>
      <w:r w:rsidR="006260C0" w:rsidRPr="0031796A">
        <w:rPr>
          <w:sz w:val="28"/>
          <w:szCs w:val="28"/>
          <w:lang w:eastAsia="ar-SA"/>
        </w:rPr>
        <w:t>)</w:t>
      </w:r>
      <w:r w:rsidR="00825DAD" w:rsidRPr="0031796A">
        <w:rPr>
          <w:sz w:val="28"/>
          <w:szCs w:val="28"/>
          <w:lang w:eastAsia="ar-SA"/>
        </w:rPr>
        <w:t>.</w:t>
      </w:r>
    </w:p>
    <w:p w:rsidR="00825DAD" w:rsidRDefault="00825DAD" w:rsidP="0031796A">
      <w:pPr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825DAD" w:rsidRPr="008D5BA8" w:rsidRDefault="00761385" w:rsidP="00312891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1551B9">
        <w:rPr>
          <w:b/>
          <w:i/>
          <w:sz w:val="28"/>
          <w:szCs w:val="28"/>
          <w:lang w:eastAsia="ar-SA"/>
        </w:rPr>
        <w:t>050</w:t>
      </w:r>
      <w:r w:rsidR="0031796A">
        <w:rPr>
          <w:b/>
          <w:i/>
          <w:sz w:val="28"/>
          <w:szCs w:val="28"/>
          <w:lang w:eastAsia="ar-SA"/>
        </w:rPr>
        <w:t>2</w:t>
      </w:r>
      <w:r w:rsidRPr="001551B9">
        <w:rPr>
          <w:b/>
          <w:i/>
          <w:sz w:val="28"/>
          <w:szCs w:val="28"/>
          <w:lang w:eastAsia="ar-SA"/>
        </w:rPr>
        <w:t xml:space="preserve"> «</w:t>
      </w:r>
      <w:r w:rsidR="0031796A">
        <w:rPr>
          <w:b/>
          <w:i/>
          <w:sz w:val="28"/>
          <w:szCs w:val="28"/>
          <w:lang w:eastAsia="ar-SA"/>
        </w:rPr>
        <w:t>Коммунальное хоз</w:t>
      </w:r>
      <w:r w:rsidRPr="001551B9">
        <w:rPr>
          <w:b/>
          <w:i/>
          <w:sz w:val="28"/>
          <w:szCs w:val="28"/>
          <w:lang w:eastAsia="ar-SA"/>
        </w:rPr>
        <w:t>яйство»</w:t>
      </w:r>
      <w:r w:rsidRPr="001551B9">
        <w:rPr>
          <w:sz w:val="28"/>
          <w:szCs w:val="28"/>
        </w:rPr>
        <w:t xml:space="preserve"> бюджетные ассигнования </w:t>
      </w:r>
      <w:r w:rsidR="00825DAD" w:rsidRPr="001551B9">
        <w:rPr>
          <w:sz w:val="28"/>
          <w:szCs w:val="28"/>
        </w:rPr>
        <w:t>у</w:t>
      </w:r>
      <w:r w:rsidR="0031796A">
        <w:rPr>
          <w:sz w:val="28"/>
          <w:szCs w:val="28"/>
        </w:rPr>
        <w:t>величиваются н</w:t>
      </w:r>
      <w:r w:rsidRPr="001551B9">
        <w:rPr>
          <w:sz w:val="28"/>
          <w:szCs w:val="28"/>
          <w:lang w:eastAsia="ar-SA"/>
        </w:rPr>
        <w:t xml:space="preserve">а </w:t>
      </w:r>
      <w:r w:rsidR="0031796A">
        <w:rPr>
          <w:sz w:val="28"/>
          <w:szCs w:val="28"/>
          <w:lang w:eastAsia="ar-SA"/>
        </w:rPr>
        <w:t>463 855,8</w:t>
      </w:r>
      <w:r w:rsidR="009D5B66" w:rsidRPr="001551B9">
        <w:rPr>
          <w:sz w:val="28"/>
          <w:szCs w:val="28"/>
          <w:lang w:eastAsia="ar-SA"/>
        </w:rPr>
        <w:t>0</w:t>
      </w:r>
      <w:r w:rsidR="00825DAD" w:rsidRPr="001551B9">
        <w:rPr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>рублей</w:t>
      </w:r>
      <w:r w:rsidRPr="001551B9">
        <w:rPr>
          <w:b/>
          <w:i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>(</w:t>
      </w:r>
      <w:r w:rsidR="001C5E8F">
        <w:rPr>
          <w:sz w:val="28"/>
          <w:szCs w:val="28"/>
          <w:lang w:eastAsia="ar-SA"/>
        </w:rPr>
        <w:t>30 600 855,80</w:t>
      </w:r>
      <w:r w:rsidR="00825DAD" w:rsidRPr="001551B9">
        <w:rPr>
          <w:b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>рублей)</w:t>
      </w:r>
      <w:r w:rsidR="002D777D" w:rsidRPr="001551B9">
        <w:rPr>
          <w:sz w:val="28"/>
          <w:szCs w:val="28"/>
          <w:lang w:eastAsia="ar-SA"/>
        </w:rPr>
        <w:t>, в том числе</w:t>
      </w:r>
      <w:r w:rsidR="009B7D77" w:rsidRPr="001551B9">
        <w:rPr>
          <w:sz w:val="28"/>
          <w:szCs w:val="28"/>
          <w:lang w:eastAsia="ar-SA"/>
        </w:rPr>
        <w:t xml:space="preserve">: </w:t>
      </w:r>
      <w:r w:rsidR="00DB216D">
        <w:rPr>
          <w:sz w:val="28"/>
          <w:szCs w:val="28"/>
          <w:lang w:eastAsia="ar-SA"/>
        </w:rPr>
        <w:t xml:space="preserve">за счет </w:t>
      </w:r>
      <w:r w:rsidR="00DB216D" w:rsidRPr="008D5BA8">
        <w:rPr>
          <w:i/>
          <w:sz w:val="28"/>
          <w:szCs w:val="28"/>
        </w:rPr>
        <w:t>увеличения</w:t>
      </w:r>
      <w:r w:rsidR="00DB216D">
        <w:rPr>
          <w:sz w:val="28"/>
          <w:szCs w:val="28"/>
        </w:rPr>
        <w:t xml:space="preserve"> расходов на подготовку проектной документации </w:t>
      </w:r>
      <w:r w:rsidR="008D5BA8">
        <w:rPr>
          <w:sz w:val="28"/>
          <w:szCs w:val="28"/>
        </w:rPr>
        <w:t xml:space="preserve">по сливной станции </w:t>
      </w:r>
      <w:r w:rsidR="00DB216D">
        <w:rPr>
          <w:sz w:val="28"/>
          <w:szCs w:val="28"/>
        </w:rPr>
        <w:t>+ 294 265,</w:t>
      </w:r>
      <w:r w:rsidR="008D5BA8">
        <w:rPr>
          <w:sz w:val="28"/>
          <w:szCs w:val="28"/>
        </w:rPr>
        <w:t>38 рублей;</w:t>
      </w:r>
      <w:r w:rsidR="00DB216D">
        <w:rPr>
          <w:sz w:val="28"/>
          <w:szCs w:val="28"/>
        </w:rPr>
        <w:t xml:space="preserve"> на выполнение </w:t>
      </w:r>
      <w:r w:rsidR="008D5BA8">
        <w:rPr>
          <w:sz w:val="28"/>
          <w:szCs w:val="28"/>
        </w:rPr>
        <w:t>работ</w:t>
      </w:r>
      <w:r w:rsidR="00DB216D">
        <w:rPr>
          <w:sz w:val="28"/>
          <w:szCs w:val="28"/>
        </w:rPr>
        <w:t xml:space="preserve"> по технологическому присоединению</w:t>
      </w:r>
      <w:r w:rsidR="008D5BA8">
        <w:rPr>
          <w:sz w:val="28"/>
          <w:szCs w:val="28"/>
        </w:rPr>
        <w:t xml:space="preserve"> к электрическим сетям</w:t>
      </w:r>
      <w:r w:rsidR="00DB216D">
        <w:rPr>
          <w:sz w:val="28"/>
          <w:szCs w:val="28"/>
        </w:rPr>
        <w:t xml:space="preserve"> строящейся котельной, расположенной по адресу: п.Саракташ, ул.Трудовая, 16Б и  </w:t>
      </w:r>
      <w:r w:rsidR="008D5BA8" w:rsidRPr="008D5BA8">
        <w:rPr>
          <w:sz w:val="28"/>
          <w:szCs w:val="28"/>
        </w:rPr>
        <w:t>КНС по адресу: п.Саракташ, ул.Красноармейская, 104А</w:t>
      </w:r>
      <w:r w:rsidR="00DB216D" w:rsidRPr="008D5BA8">
        <w:rPr>
          <w:sz w:val="28"/>
          <w:szCs w:val="28"/>
        </w:rPr>
        <w:t xml:space="preserve"> </w:t>
      </w:r>
      <w:r w:rsidR="008D5BA8" w:rsidRPr="008D5BA8">
        <w:rPr>
          <w:sz w:val="28"/>
          <w:szCs w:val="28"/>
        </w:rPr>
        <w:t xml:space="preserve">+ 447 570,42 рублей и </w:t>
      </w:r>
      <w:r w:rsidR="002D777D" w:rsidRPr="008D5BA8">
        <w:rPr>
          <w:i/>
          <w:sz w:val="28"/>
          <w:szCs w:val="28"/>
          <w:lang w:eastAsia="ar-SA"/>
        </w:rPr>
        <w:t>уменьшения</w:t>
      </w:r>
      <w:r w:rsidR="002D777D" w:rsidRPr="008D5BA8">
        <w:rPr>
          <w:sz w:val="28"/>
          <w:szCs w:val="28"/>
          <w:lang w:eastAsia="ar-SA"/>
        </w:rPr>
        <w:t xml:space="preserve"> </w:t>
      </w:r>
      <w:r w:rsidR="00875742" w:rsidRPr="008D5BA8">
        <w:rPr>
          <w:sz w:val="28"/>
          <w:szCs w:val="28"/>
          <w:lang w:eastAsia="ar-SA"/>
        </w:rPr>
        <w:t>расх</w:t>
      </w:r>
      <w:r w:rsidR="00DB216D" w:rsidRPr="008D5BA8">
        <w:rPr>
          <w:sz w:val="28"/>
          <w:szCs w:val="28"/>
          <w:lang w:eastAsia="ar-SA"/>
        </w:rPr>
        <w:t>одов на осуществление части переданных полномочий по организации в границах поселения теплоснабжении населения – 2</w:t>
      </w:r>
      <w:r w:rsidR="008D5BA8" w:rsidRPr="008D5BA8">
        <w:rPr>
          <w:sz w:val="28"/>
          <w:szCs w:val="28"/>
          <w:lang w:eastAsia="ar-SA"/>
        </w:rPr>
        <w:t xml:space="preserve"> </w:t>
      </w:r>
      <w:r w:rsidR="00DB216D" w:rsidRPr="008D5BA8">
        <w:rPr>
          <w:sz w:val="28"/>
          <w:szCs w:val="28"/>
          <w:lang w:eastAsia="ar-SA"/>
        </w:rPr>
        <w:t xml:space="preserve">000,00 рублей; на ремонт систем водоснабжения и водоотведения в п.Саракташ – 275 980,00 рублей;  </w:t>
      </w:r>
    </w:p>
    <w:p w:rsidR="00401633" w:rsidRDefault="00825DAD" w:rsidP="00312891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8D5BA8">
        <w:rPr>
          <w:b/>
          <w:i/>
          <w:sz w:val="28"/>
          <w:szCs w:val="28"/>
        </w:rPr>
        <w:t xml:space="preserve">        0503 «Благоустройство» </w:t>
      </w:r>
      <w:r w:rsidRPr="008D5BA8">
        <w:rPr>
          <w:sz w:val="28"/>
          <w:szCs w:val="28"/>
        </w:rPr>
        <w:t xml:space="preserve">расходы </w:t>
      </w:r>
      <w:r w:rsidR="00AF1A96" w:rsidRPr="008D5BA8">
        <w:rPr>
          <w:sz w:val="28"/>
          <w:szCs w:val="28"/>
        </w:rPr>
        <w:t>у</w:t>
      </w:r>
      <w:r w:rsidR="001C5E8F" w:rsidRPr="008D5BA8">
        <w:rPr>
          <w:sz w:val="28"/>
          <w:szCs w:val="28"/>
        </w:rPr>
        <w:t>меньша</w:t>
      </w:r>
      <w:r w:rsidR="00AF1A96" w:rsidRPr="008D5BA8">
        <w:rPr>
          <w:sz w:val="28"/>
          <w:szCs w:val="28"/>
        </w:rPr>
        <w:t xml:space="preserve">ются </w:t>
      </w:r>
      <w:r w:rsidRPr="008D5BA8">
        <w:rPr>
          <w:sz w:val="28"/>
          <w:szCs w:val="28"/>
        </w:rPr>
        <w:t xml:space="preserve">на </w:t>
      </w:r>
      <w:r w:rsidR="001C5E8F" w:rsidRPr="008D5BA8">
        <w:rPr>
          <w:sz w:val="28"/>
          <w:szCs w:val="28"/>
        </w:rPr>
        <w:t>3 412 733,28</w:t>
      </w:r>
      <w:r w:rsidRPr="008D5BA8">
        <w:rPr>
          <w:sz w:val="28"/>
          <w:szCs w:val="28"/>
        </w:rPr>
        <w:t xml:space="preserve"> рублей</w:t>
      </w:r>
      <w:r w:rsidRPr="008D5BA8">
        <w:rPr>
          <w:b/>
          <w:i/>
          <w:sz w:val="28"/>
          <w:szCs w:val="28"/>
        </w:rPr>
        <w:t xml:space="preserve"> </w:t>
      </w:r>
      <w:r w:rsidRPr="008D5BA8">
        <w:rPr>
          <w:sz w:val="28"/>
          <w:szCs w:val="28"/>
        </w:rPr>
        <w:t>(</w:t>
      </w:r>
      <w:r w:rsidR="001C5E8F" w:rsidRPr="008D5BA8">
        <w:rPr>
          <w:sz w:val="28"/>
          <w:szCs w:val="28"/>
        </w:rPr>
        <w:t>13 184 910,72</w:t>
      </w:r>
      <w:r w:rsidRPr="008D5BA8">
        <w:rPr>
          <w:b/>
          <w:sz w:val="28"/>
          <w:szCs w:val="28"/>
        </w:rPr>
        <w:t xml:space="preserve"> </w:t>
      </w:r>
      <w:r w:rsidRPr="008D5BA8">
        <w:rPr>
          <w:sz w:val="28"/>
          <w:szCs w:val="28"/>
        </w:rPr>
        <w:t>рублей)</w:t>
      </w:r>
      <w:r w:rsidR="00875742" w:rsidRPr="008D5BA8">
        <w:rPr>
          <w:sz w:val="28"/>
          <w:szCs w:val="28"/>
        </w:rPr>
        <w:t xml:space="preserve">, в том числе: за счет </w:t>
      </w:r>
      <w:r w:rsidR="00875742" w:rsidRPr="008D5BA8">
        <w:rPr>
          <w:i/>
          <w:sz w:val="28"/>
          <w:szCs w:val="28"/>
        </w:rPr>
        <w:t xml:space="preserve">уменьшения </w:t>
      </w:r>
      <w:r w:rsidR="00875742" w:rsidRPr="008D5BA8">
        <w:rPr>
          <w:sz w:val="28"/>
          <w:szCs w:val="28"/>
        </w:rPr>
        <w:t>расходов на мероприятия по благоустройству территории муниципального образования</w:t>
      </w:r>
      <w:r w:rsidR="00875742">
        <w:rPr>
          <w:sz w:val="28"/>
          <w:szCs w:val="28"/>
        </w:rPr>
        <w:t xml:space="preserve"> Саракташский посс</w:t>
      </w:r>
      <w:r w:rsidR="00875742">
        <w:rPr>
          <w:sz w:val="28"/>
          <w:szCs w:val="28"/>
        </w:rPr>
        <w:t>о</w:t>
      </w:r>
      <w:r w:rsidR="00875742">
        <w:rPr>
          <w:sz w:val="28"/>
          <w:szCs w:val="28"/>
        </w:rPr>
        <w:t xml:space="preserve">вет  - 3 519 733,28 рублей и </w:t>
      </w:r>
      <w:r w:rsidR="00875742" w:rsidRPr="008D5BA8">
        <w:rPr>
          <w:i/>
          <w:sz w:val="28"/>
          <w:szCs w:val="28"/>
        </w:rPr>
        <w:t>увеличения</w:t>
      </w:r>
      <w:r w:rsidR="00875742">
        <w:rPr>
          <w:sz w:val="28"/>
          <w:szCs w:val="28"/>
        </w:rPr>
        <w:t xml:space="preserve"> расходов по реализации инициативных пр</w:t>
      </w:r>
      <w:r w:rsidR="00875742">
        <w:rPr>
          <w:sz w:val="28"/>
          <w:szCs w:val="28"/>
        </w:rPr>
        <w:t>о</w:t>
      </w:r>
      <w:r w:rsidR="00875742">
        <w:rPr>
          <w:sz w:val="28"/>
          <w:szCs w:val="28"/>
        </w:rPr>
        <w:t xml:space="preserve">ектов + 107 000,00 рублей.  </w:t>
      </w:r>
      <w:r w:rsidR="001327DC">
        <w:rPr>
          <w:sz w:val="28"/>
          <w:szCs w:val="28"/>
        </w:rPr>
        <w:t xml:space="preserve">  </w:t>
      </w:r>
      <w:r w:rsidR="001327DC" w:rsidRPr="001327DC">
        <w:rPr>
          <w:b/>
          <w:sz w:val="28"/>
          <w:szCs w:val="28"/>
        </w:rPr>
        <w:t xml:space="preserve"> </w:t>
      </w:r>
    </w:p>
    <w:p w:rsidR="00772026" w:rsidRDefault="00772026" w:rsidP="001327DC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B122F8" w:rsidRDefault="001327DC" w:rsidP="0050046D">
      <w:pPr>
        <w:tabs>
          <w:tab w:val="left" w:pos="567"/>
        </w:tabs>
        <w:jc w:val="both"/>
        <w:rPr>
          <w:sz w:val="28"/>
          <w:szCs w:val="28"/>
        </w:rPr>
      </w:pPr>
      <w:r w:rsidRPr="001327DC">
        <w:rPr>
          <w:b/>
          <w:sz w:val="28"/>
          <w:szCs w:val="28"/>
        </w:rPr>
        <w:t xml:space="preserve"> </w:t>
      </w:r>
      <w:r w:rsidR="0050046D">
        <w:rPr>
          <w:b/>
          <w:sz w:val="28"/>
          <w:szCs w:val="28"/>
        </w:rPr>
        <w:t xml:space="preserve">      </w:t>
      </w:r>
      <w:r w:rsidR="00B122F8" w:rsidRPr="00BC4B88">
        <w:rPr>
          <w:kern w:val="28"/>
          <w:sz w:val="28"/>
          <w:szCs w:val="28"/>
        </w:rPr>
        <w:t xml:space="preserve">Общий объем бюджетных ассигнований на </w:t>
      </w:r>
      <w:r w:rsidR="00B122F8" w:rsidRPr="004026E4">
        <w:rPr>
          <w:kern w:val="28"/>
          <w:sz w:val="28"/>
          <w:szCs w:val="28"/>
        </w:rPr>
        <w:t>реализацию муниципальных пр</w:t>
      </w:r>
      <w:r w:rsidR="00B122F8" w:rsidRPr="004026E4">
        <w:rPr>
          <w:kern w:val="28"/>
          <w:sz w:val="28"/>
          <w:szCs w:val="28"/>
        </w:rPr>
        <w:t>о</w:t>
      </w:r>
      <w:r w:rsidR="00B122F8" w:rsidRPr="004026E4">
        <w:rPr>
          <w:kern w:val="28"/>
          <w:sz w:val="28"/>
          <w:szCs w:val="28"/>
        </w:rPr>
        <w:t>грамм на 202</w:t>
      </w:r>
      <w:r w:rsidR="0050046D">
        <w:rPr>
          <w:kern w:val="28"/>
          <w:sz w:val="28"/>
          <w:szCs w:val="28"/>
        </w:rPr>
        <w:t>4</w:t>
      </w:r>
      <w:r w:rsidR="00B122F8" w:rsidRPr="004026E4">
        <w:rPr>
          <w:kern w:val="28"/>
          <w:sz w:val="28"/>
          <w:szCs w:val="28"/>
        </w:rPr>
        <w:t xml:space="preserve"> год проектом решения </w:t>
      </w:r>
      <w:r w:rsidR="0050046D">
        <w:rPr>
          <w:sz w:val="28"/>
          <w:szCs w:val="28"/>
        </w:rPr>
        <w:t xml:space="preserve">увеличивается </w:t>
      </w:r>
      <w:r w:rsidR="00B122F8" w:rsidRPr="00BC4B88">
        <w:rPr>
          <w:sz w:val="28"/>
          <w:szCs w:val="28"/>
        </w:rPr>
        <w:t xml:space="preserve">с </w:t>
      </w:r>
      <w:r w:rsidR="0050046D">
        <w:rPr>
          <w:sz w:val="28"/>
          <w:szCs w:val="28"/>
        </w:rPr>
        <w:t>146 678 295,00</w:t>
      </w:r>
      <w:r w:rsidR="00B122F8" w:rsidRPr="00B17D77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рублей до </w:t>
      </w:r>
      <w:r w:rsidR="0050046D">
        <w:rPr>
          <w:sz w:val="28"/>
          <w:szCs w:val="28"/>
        </w:rPr>
        <w:t>152 995 746,52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рублей, то есть на </w:t>
      </w:r>
      <w:r w:rsidR="0050046D">
        <w:rPr>
          <w:sz w:val="28"/>
          <w:szCs w:val="28"/>
        </w:rPr>
        <w:t>6 317 451,52</w:t>
      </w:r>
      <w:r w:rsidR="00B122F8" w:rsidRPr="00BC4B88">
        <w:rPr>
          <w:sz w:val="28"/>
          <w:szCs w:val="28"/>
        </w:rPr>
        <w:t xml:space="preserve"> рублей, или на </w:t>
      </w:r>
      <w:r w:rsidR="0050046D">
        <w:rPr>
          <w:sz w:val="28"/>
          <w:szCs w:val="28"/>
        </w:rPr>
        <w:t>4,3</w:t>
      </w:r>
      <w:r w:rsidR="00B122F8" w:rsidRPr="00BC4B88">
        <w:rPr>
          <w:sz w:val="28"/>
          <w:szCs w:val="28"/>
        </w:rPr>
        <w:t>%</w:t>
      </w:r>
      <w:r w:rsidR="004026E4">
        <w:rPr>
          <w:sz w:val="28"/>
          <w:szCs w:val="28"/>
        </w:rPr>
        <w:t xml:space="preserve"> и составит 9</w:t>
      </w:r>
      <w:r w:rsidR="0050046D">
        <w:rPr>
          <w:sz w:val="28"/>
          <w:szCs w:val="28"/>
        </w:rPr>
        <w:t>9,4</w:t>
      </w:r>
      <w:r w:rsidR="002429DE">
        <w:rPr>
          <w:sz w:val="28"/>
          <w:szCs w:val="28"/>
        </w:rPr>
        <w:t>% от общего объ</w:t>
      </w:r>
      <w:r w:rsidR="002429DE">
        <w:rPr>
          <w:sz w:val="28"/>
          <w:szCs w:val="28"/>
        </w:rPr>
        <w:t>е</w:t>
      </w:r>
      <w:r w:rsidR="002429DE">
        <w:rPr>
          <w:sz w:val="28"/>
          <w:szCs w:val="28"/>
        </w:rPr>
        <w:t>ма расходов местного бюджета</w:t>
      </w:r>
      <w:r w:rsidR="00B122F8" w:rsidRPr="00BC4B88">
        <w:rPr>
          <w:sz w:val="28"/>
          <w:szCs w:val="28"/>
        </w:rPr>
        <w:t xml:space="preserve">. </w:t>
      </w:r>
    </w:p>
    <w:p w:rsidR="00B122F8" w:rsidRDefault="004026E4" w:rsidP="00312891">
      <w:pPr>
        <w:spacing w:before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Непрограммные расходы местного бюджета </w:t>
      </w:r>
      <w:r w:rsidR="00D134A7">
        <w:rPr>
          <w:sz w:val="28"/>
          <w:szCs w:val="28"/>
        </w:rPr>
        <w:t xml:space="preserve">составят </w:t>
      </w:r>
      <w:r w:rsidR="0050046D">
        <w:rPr>
          <w:sz w:val="28"/>
          <w:szCs w:val="28"/>
        </w:rPr>
        <w:t>0,6</w:t>
      </w:r>
      <w:r>
        <w:rPr>
          <w:sz w:val="28"/>
          <w:szCs w:val="28"/>
        </w:rPr>
        <w:t xml:space="preserve">% </w:t>
      </w:r>
      <w:r w:rsidR="00B122F8" w:rsidRPr="00BC4B88">
        <w:rPr>
          <w:sz w:val="28"/>
          <w:szCs w:val="28"/>
        </w:rPr>
        <w:t xml:space="preserve">в общем объеме расходов </w:t>
      </w:r>
      <w:r w:rsidR="002429DE">
        <w:rPr>
          <w:sz w:val="28"/>
          <w:szCs w:val="28"/>
        </w:rPr>
        <w:t xml:space="preserve">или </w:t>
      </w:r>
      <w:r w:rsidR="0050046D">
        <w:rPr>
          <w:kern w:val="28"/>
          <w:sz w:val="28"/>
          <w:szCs w:val="28"/>
        </w:rPr>
        <w:t>980 000,00</w:t>
      </w:r>
      <w:r w:rsidR="002429DE">
        <w:rPr>
          <w:kern w:val="28"/>
          <w:sz w:val="28"/>
          <w:szCs w:val="28"/>
        </w:rPr>
        <w:t xml:space="preserve"> рублей.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 </w:t>
      </w:r>
    </w:p>
    <w:p w:rsidR="00772026" w:rsidRPr="00DD2377" w:rsidRDefault="00772026" w:rsidP="0031289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D134A7" w:rsidRPr="00F30840" w:rsidRDefault="00D134A7" w:rsidP="00D134A7">
      <w:pPr>
        <w:spacing w:line="276" w:lineRule="auto"/>
        <w:jc w:val="both"/>
        <w:rPr>
          <w:sz w:val="28"/>
          <w:szCs w:val="28"/>
        </w:rPr>
      </w:pPr>
      <w:r w:rsidRPr="00F30840">
        <w:rPr>
          <w:bCs/>
          <w:sz w:val="28"/>
          <w:szCs w:val="28"/>
        </w:rPr>
        <w:t xml:space="preserve">        Согласно представленному проекту решения, о</w:t>
      </w:r>
      <w:r w:rsidRPr="00F30840">
        <w:rPr>
          <w:sz w:val="28"/>
          <w:szCs w:val="28"/>
        </w:rPr>
        <w:t>бъем дефицита бюджета мун</w:t>
      </w:r>
      <w:r w:rsidRPr="00F30840">
        <w:rPr>
          <w:sz w:val="28"/>
          <w:szCs w:val="28"/>
        </w:rPr>
        <w:t>и</w:t>
      </w:r>
      <w:r w:rsidRPr="00F30840">
        <w:rPr>
          <w:sz w:val="28"/>
          <w:szCs w:val="28"/>
        </w:rPr>
        <w:t>ципального образования Саракташский поссовет на 202</w:t>
      </w:r>
      <w:r>
        <w:rPr>
          <w:sz w:val="28"/>
          <w:szCs w:val="28"/>
        </w:rPr>
        <w:t>4</w:t>
      </w:r>
      <w:r w:rsidRPr="00F30840">
        <w:rPr>
          <w:sz w:val="28"/>
          <w:szCs w:val="28"/>
        </w:rPr>
        <w:t xml:space="preserve"> год планируется в сумме </w:t>
      </w:r>
      <w:r>
        <w:rPr>
          <w:sz w:val="28"/>
          <w:szCs w:val="28"/>
        </w:rPr>
        <w:lastRenderedPageBreak/>
        <w:t>4 787 951,52</w:t>
      </w:r>
      <w:r w:rsidRPr="00F30840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что составит 9,1</w:t>
      </w:r>
      <w:r w:rsidRPr="00F30840">
        <w:rPr>
          <w:sz w:val="28"/>
          <w:szCs w:val="28"/>
        </w:rPr>
        <w:t>% к объему доходов бюджета без учета безво</w:t>
      </w:r>
      <w:r w:rsidRPr="00F30840">
        <w:rPr>
          <w:sz w:val="28"/>
          <w:szCs w:val="28"/>
        </w:rPr>
        <w:t>з</w:t>
      </w:r>
      <w:r w:rsidRPr="00F30840">
        <w:rPr>
          <w:sz w:val="28"/>
          <w:szCs w:val="28"/>
        </w:rPr>
        <w:t xml:space="preserve">мездных поступлений, т.е. </w:t>
      </w:r>
      <w:r w:rsidRPr="00F30840">
        <w:rPr>
          <w:kern w:val="2"/>
          <w:sz w:val="28"/>
          <w:szCs w:val="28"/>
          <w:lang w:eastAsia="ar-SA"/>
        </w:rPr>
        <w:t>не превышает ограничения (10%), установленные статьей 92.1 Бюджетного кодекса РФ.</w:t>
      </w:r>
      <w:r w:rsidRPr="00F30840">
        <w:rPr>
          <w:sz w:val="28"/>
          <w:szCs w:val="28"/>
        </w:rPr>
        <w:t xml:space="preserve"> </w:t>
      </w:r>
    </w:p>
    <w:p w:rsidR="00D134A7" w:rsidRPr="009D6A6A" w:rsidRDefault="00D134A7" w:rsidP="00D134A7">
      <w:pPr>
        <w:pStyle w:val="22"/>
        <w:spacing w:line="276" w:lineRule="auto"/>
        <w:ind w:firstLine="0"/>
        <w:rPr>
          <w:bCs/>
          <w:szCs w:val="28"/>
          <w:highlight w:val="yellow"/>
          <w:lang w:val="ru-RU"/>
        </w:rPr>
      </w:pPr>
    </w:p>
    <w:p w:rsidR="00401633" w:rsidRDefault="00401633" w:rsidP="007D1DD9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401633" w:rsidRDefault="00401633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401633" w:rsidRDefault="00401633" w:rsidP="00401633">
      <w:pPr>
        <w:spacing w:line="276" w:lineRule="auto"/>
        <w:ind w:firstLine="567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 итогам экспертизы проекта решения Совета депутатов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 «О внесении изменений в решение Совета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татов муниципального образов</w:t>
      </w:r>
      <w:r w:rsidR="008A40E8">
        <w:rPr>
          <w:sz w:val="28"/>
          <w:szCs w:val="28"/>
        </w:rPr>
        <w:t>ания Саракташский поссовет от 15</w:t>
      </w:r>
      <w:r>
        <w:rPr>
          <w:sz w:val="28"/>
          <w:szCs w:val="28"/>
        </w:rPr>
        <w:t xml:space="preserve"> декабря 202</w:t>
      </w:r>
      <w:r w:rsidR="008A40E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№1</w:t>
      </w:r>
      <w:r w:rsidR="008A40E8">
        <w:rPr>
          <w:sz w:val="28"/>
          <w:szCs w:val="28"/>
        </w:rPr>
        <w:t>79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муниципального образования Саракташский поссовет  </w:t>
      </w:r>
      <w:r w:rsidR="008A40E8">
        <w:rPr>
          <w:color w:val="000000"/>
          <w:sz w:val="28"/>
          <w:szCs w:val="28"/>
        </w:rPr>
        <w:t>на  2024</w:t>
      </w:r>
      <w:r>
        <w:rPr>
          <w:color w:val="000000"/>
          <w:sz w:val="28"/>
          <w:szCs w:val="28"/>
        </w:rPr>
        <w:t xml:space="preserve"> и на плановый период 202</w:t>
      </w:r>
      <w:r w:rsidR="008A40E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 202</w:t>
      </w:r>
      <w:r w:rsidR="008A40E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годов» </w:t>
      </w:r>
      <w:r>
        <w:rPr>
          <w:sz w:val="28"/>
          <w:szCs w:val="28"/>
        </w:rPr>
        <w:t>замечания отсутс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вуют.</w:t>
      </w:r>
    </w:p>
    <w:p w:rsidR="003E538E" w:rsidRPr="00205831" w:rsidRDefault="003E538E" w:rsidP="00401633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937759">
        <w:rPr>
          <w:bCs/>
          <w:sz w:val="28"/>
          <w:szCs w:val="28"/>
        </w:rPr>
        <w:t xml:space="preserve">Счетная палата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="00401633">
        <w:rPr>
          <w:bCs/>
          <w:sz w:val="28"/>
          <w:szCs w:val="28"/>
        </w:rPr>
        <w:t>рекоме</w:t>
      </w:r>
      <w:r w:rsidR="00401633">
        <w:rPr>
          <w:bCs/>
          <w:sz w:val="28"/>
          <w:szCs w:val="28"/>
        </w:rPr>
        <w:t>н</w:t>
      </w:r>
      <w:r w:rsidR="00401633">
        <w:rPr>
          <w:bCs/>
          <w:sz w:val="28"/>
          <w:szCs w:val="28"/>
        </w:rPr>
        <w:t>дует</w:t>
      </w:r>
      <w:r w:rsidRPr="00937759">
        <w:rPr>
          <w:bCs/>
          <w:sz w:val="28"/>
          <w:szCs w:val="28"/>
        </w:rPr>
        <w:t xml:space="preserve"> </w:t>
      </w:r>
      <w:r w:rsidRPr="009A49F1">
        <w:rPr>
          <w:bCs/>
          <w:sz w:val="28"/>
          <w:szCs w:val="28"/>
        </w:rPr>
        <w:t xml:space="preserve">принять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>муниципального образования С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ракташский поссовет </w:t>
      </w:r>
      <w:r w:rsidR="00401633">
        <w:rPr>
          <w:sz w:val="28"/>
          <w:szCs w:val="28"/>
        </w:rPr>
        <w:t>«О внесении изменений в решение Совета депутатов муниц</w:t>
      </w:r>
      <w:r w:rsidR="00401633">
        <w:rPr>
          <w:sz w:val="28"/>
          <w:szCs w:val="28"/>
        </w:rPr>
        <w:t>и</w:t>
      </w:r>
      <w:r w:rsidR="00401633">
        <w:rPr>
          <w:sz w:val="28"/>
          <w:szCs w:val="28"/>
        </w:rPr>
        <w:t>пального образования Саракташский поссовет от 1</w:t>
      </w:r>
      <w:r w:rsidR="008A40E8">
        <w:rPr>
          <w:sz w:val="28"/>
          <w:szCs w:val="28"/>
        </w:rPr>
        <w:t xml:space="preserve">5 декабря 2023 </w:t>
      </w:r>
      <w:r w:rsidR="00401633">
        <w:rPr>
          <w:sz w:val="28"/>
          <w:szCs w:val="28"/>
        </w:rPr>
        <w:t>года №1</w:t>
      </w:r>
      <w:r w:rsidR="008A40E8">
        <w:rPr>
          <w:sz w:val="28"/>
          <w:szCs w:val="28"/>
        </w:rPr>
        <w:t>79</w:t>
      </w:r>
      <w:r w:rsidR="00401633">
        <w:rPr>
          <w:sz w:val="28"/>
          <w:szCs w:val="28"/>
        </w:rPr>
        <w:t xml:space="preserve"> </w:t>
      </w:r>
      <w:r w:rsidR="00401633">
        <w:rPr>
          <w:color w:val="000000"/>
          <w:sz w:val="28"/>
          <w:szCs w:val="28"/>
        </w:rPr>
        <w:t xml:space="preserve">«О бюджете </w:t>
      </w:r>
      <w:r w:rsidR="00401633">
        <w:rPr>
          <w:sz w:val="28"/>
          <w:szCs w:val="28"/>
        </w:rPr>
        <w:t xml:space="preserve">муниципального образования Саракташский поссовет  </w:t>
      </w:r>
      <w:r w:rsidR="00401633">
        <w:rPr>
          <w:color w:val="000000"/>
          <w:sz w:val="28"/>
          <w:szCs w:val="28"/>
        </w:rPr>
        <w:t>на  202</w:t>
      </w:r>
      <w:r w:rsidR="008A40E8">
        <w:rPr>
          <w:color w:val="000000"/>
          <w:sz w:val="28"/>
          <w:szCs w:val="28"/>
        </w:rPr>
        <w:t>4</w:t>
      </w:r>
      <w:r w:rsidR="00401633">
        <w:rPr>
          <w:color w:val="000000"/>
          <w:sz w:val="28"/>
          <w:szCs w:val="28"/>
        </w:rPr>
        <w:t xml:space="preserve"> и на план</w:t>
      </w:r>
      <w:r w:rsidR="00401633">
        <w:rPr>
          <w:color w:val="000000"/>
          <w:sz w:val="28"/>
          <w:szCs w:val="28"/>
        </w:rPr>
        <w:t>о</w:t>
      </w:r>
      <w:r w:rsidR="00401633">
        <w:rPr>
          <w:color w:val="000000"/>
          <w:sz w:val="28"/>
          <w:szCs w:val="28"/>
        </w:rPr>
        <w:t>вый период 202</w:t>
      </w:r>
      <w:r w:rsidR="008A40E8">
        <w:rPr>
          <w:color w:val="000000"/>
          <w:sz w:val="28"/>
          <w:szCs w:val="28"/>
        </w:rPr>
        <w:t>5 и 2026</w:t>
      </w:r>
      <w:r w:rsidR="00401633">
        <w:rPr>
          <w:color w:val="000000"/>
          <w:sz w:val="28"/>
          <w:szCs w:val="28"/>
        </w:rPr>
        <w:t xml:space="preserve"> годов» к </w:t>
      </w:r>
      <w:r w:rsidR="00401633" w:rsidRPr="009A49F1">
        <w:rPr>
          <w:bCs/>
          <w:sz w:val="28"/>
          <w:szCs w:val="28"/>
        </w:rPr>
        <w:t>рассмотрени</w:t>
      </w:r>
      <w:r w:rsidR="00401633">
        <w:rPr>
          <w:bCs/>
          <w:sz w:val="28"/>
          <w:szCs w:val="28"/>
        </w:rPr>
        <w:t>ю.</w:t>
      </w: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Default="002257F2" w:rsidP="00094C2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</w:t>
      </w:r>
      <w:r w:rsidR="007322F5">
        <w:rPr>
          <w:bCs/>
          <w:sz w:val="28"/>
          <w:szCs w:val="28"/>
        </w:rPr>
        <w:t xml:space="preserve">                      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p w:rsidR="004026E4" w:rsidRDefault="004026E4" w:rsidP="00094C22">
      <w:pPr>
        <w:jc w:val="both"/>
        <w:rPr>
          <w:sz w:val="28"/>
          <w:szCs w:val="28"/>
        </w:rPr>
      </w:pPr>
    </w:p>
    <w:sectPr w:rsidR="004026E4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124" w:rsidRDefault="00C60124" w:rsidP="006F3676">
      <w:r>
        <w:separator/>
      </w:r>
    </w:p>
  </w:endnote>
  <w:endnote w:type="continuationSeparator" w:id="0">
    <w:p w:rsidR="00C60124" w:rsidRDefault="00C60124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124" w:rsidRDefault="00C60124" w:rsidP="006F3676">
      <w:r>
        <w:separator/>
      </w:r>
    </w:p>
  </w:footnote>
  <w:footnote w:type="continuationSeparator" w:id="0">
    <w:p w:rsidR="00C60124" w:rsidRDefault="00C60124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3D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58FE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5D76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2E"/>
    <w:rsid w:val="000E2A44"/>
    <w:rsid w:val="000E3E2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3300"/>
    <w:rsid w:val="00113666"/>
    <w:rsid w:val="001138DE"/>
    <w:rsid w:val="00113F62"/>
    <w:rsid w:val="00114138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7DC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37D0D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1B9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358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07"/>
    <w:rsid w:val="00183E58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725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430C"/>
    <w:rsid w:val="001C595C"/>
    <w:rsid w:val="001C5C31"/>
    <w:rsid w:val="001C5E8F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497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77D"/>
    <w:rsid w:val="002D7861"/>
    <w:rsid w:val="002D7CE4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891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96A"/>
    <w:rsid w:val="00317CD2"/>
    <w:rsid w:val="00320C54"/>
    <w:rsid w:val="003214C0"/>
    <w:rsid w:val="00321ECD"/>
    <w:rsid w:val="00322342"/>
    <w:rsid w:val="003236B9"/>
    <w:rsid w:val="003246E7"/>
    <w:rsid w:val="00324DFE"/>
    <w:rsid w:val="0032591A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A96"/>
    <w:rsid w:val="00331CB5"/>
    <w:rsid w:val="0033207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5EC4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C06"/>
    <w:rsid w:val="003A0EC0"/>
    <w:rsid w:val="003A10B5"/>
    <w:rsid w:val="003A17B0"/>
    <w:rsid w:val="003A19BC"/>
    <w:rsid w:val="003A240F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1633"/>
    <w:rsid w:val="004026E4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27D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2B45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3FD8"/>
    <w:rsid w:val="00464092"/>
    <w:rsid w:val="00464098"/>
    <w:rsid w:val="004648DE"/>
    <w:rsid w:val="004651F5"/>
    <w:rsid w:val="0046581B"/>
    <w:rsid w:val="00465D17"/>
    <w:rsid w:val="00465F54"/>
    <w:rsid w:val="00465FE7"/>
    <w:rsid w:val="00466676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A6D9C"/>
    <w:rsid w:val="004B00B9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14A"/>
    <w:rsid w:val="004F54CE"/>
    <w:rsid w:val="004F5C7F"/>
    <w:rsid w:val="004F6177"/>
    <w:rsid w:val="004F6C22"/>
    <w:rsid w:val="004F769B"/>
    <w:rsid w:val="004F77DD"/>
    <w:rsid w:val="0050046D"/>
    <w:rsid w:val="005004D2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324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37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4EFF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5D0E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BE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7A5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D91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17AF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0E6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6C9C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2620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789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554E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02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385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026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5D5E"/>
    <w:rsid w:val="007C607E"/>
    <w:rsid w:val="007C61AA"/>
    <w:rsid w:val="007C625D"/>
    <w:rsid w:val="007C6598"/>
    <w:rsid w:val="007C6D31"/>
    <w:rsid w:val="007C72E2"/>
    <w:rsid w:val="007C75DC"/>
    <w:rsid w:val="007C7D43"/>
    <w:rsid w:val="007D1385"/>
    <w:rsid w:val="007D1DD9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793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1B3"/>
    <w:rsid w:val="0083272A"/>
    <w:rsid w:val="00832AF0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42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3A85"/>
    <w:rsid w:val="008A40E8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405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BA8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306A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324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4E6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1B51"/>
    <w:rsid w:val="0097204B"/>
    <w:rsid w:val="00972094"/>
    <w:rsid w:val="00972ABA"/>
    <w:rsid w:val="00972B1C"/>
    <w:rsid w:val="00972BAA"/>
    <w:rsid w:val="00972FC7"/>
    <w:rsid w:val="00972FD0"/>
    <w:rsid w:val="009736F2"/>
    <w:rsid w:val="0097411B"/>
    <w:rsid w:val="00974DEF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0EC7"/>
    <w:rsid w:val="009A1283"/>
    <w:rsid w:val="009A1CA6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D77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5B66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4A59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911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6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515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5E94"/>
    <w:rsid w:val="00AE6015"/>
    <w:rsid w:val="00AF0128"/>
    <w:rsid w:val="00AF0EDD"/>
    <w:rsid w:val="00AF1A96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5C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27C1"/>
    <w:rsid w:val="00B534CB"/>
    <w:rsid w:val="00B537FA"/>
    <w:rsid w:val="00B53EE1"/>
    <w:rsid w:val="00B555EB"/>
    <w:rsid w:val="00B55909"/>
    <w:rsid w:val="00B55D9A"/>
    <w:rsid w:val="00B56A6E"/>
    <w:rsid w:val="00B5750C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26D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618A"/>
    <w:rsid w:val="00C16809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124"/>
    <w:rsid w:val="00C60215"/>
    <w:rsid w:val="00C606FA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30D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B3B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683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AF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13F0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16DF"/>
    <w:rsid w:val="00D02620"/>
    <w:rsid w:val="00D02726"/>
    <w:rsid w:val="00D028D3"/>
    <w:rsid w:val="00D029CC"/>
    <w:rsid w:val="00D03195"/>
    <w:rsid w:val="00D045A7"/>
    <w:rsid w:val="00D054C4"/>
    <w:rsid w:val="00D057AD"/>
    <w:rsid w:val="00D0581B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34A7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BC2"/>
    <w:rsid w:val="00D50579"/>
    <w:rsid w:val="00D5097F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6D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45B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11C"/>
    <w:rsid w:val="00E827E7"/>
    <w:rsid w:val="00E828B1"/>
    <w:rsid w:val="00E82C69"/>
    <w:rsid w:val="00E844D1"/>
    <w:rsid w:val="00E84B2D"/>
    <w:rsid w:val="00E85338"/>
    <w:rsid w:val="00E8563E"/>
    <w:rsid w:val="00E86901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49C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64C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739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13E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858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4FBB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12C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287AE-DFE6-4052-A77A-1BE84C7A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  <w:style w:type="character" w:customStyle="1" w:styleId="markedcontent">
    <w:name w:val="markedcontent"/>
    <w:basedOn w:val="a0"/>
    <w:rsid w:val="00735F02"/>
  </w:style>
  <w:style w:type="character" w:customStyle="1" w:styleId="25">
    <w:name w:val="Подпись к таблице (2)_"/>
    <w:basedOn w:val="a0"/>
    <w:link w:val="212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2">
    <w:name w:val="Подпись к таблице (2)1"/>
    <w:basedOn w:val="a"/>
    <w:link w:val="25"/>
    <w:uiPriority w:val="99"/>
    <w:rsid w:val="004026E4"/>
    <w:pPr>
      <w:shd w:val="clear" w:color="auto" w:fill="FFFFFF"/>
      <w:spacing w:line="317" w:lineRule="exact"/>
      <w:ind w:hanging="440"/>
    </w:pPr>
    <w:rPr>
      <w:rFonts w:eastAsia="Calibri"/>
      <w:sz w:val="26"/>
      <w:szCs w:val="26"/>
    </w:rPr>
  </w:style>
  <w:style w:type="character" w:customStyle="1" w:styleId="40">
    <w:name w:val="Основной текст (4)_"/>
    <w:basedOn w:val="a0"/>
    <w:link w:val="41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4026E4"/>
    <w:pPr>
      <w:shd w:val="clear" w:color="auto" w:fill="FFFFFF"/>
      <w:spacing w:before="300" w:after="360" w:line="240" w:lineRule="atLeast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C6D5D-4825-41A7-BEA6-CA94B79F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2024-06-26T07:01:00Z</cp:lastPrinted>
  <dcterms:created xsi:type="dcterms:W3CDTF">2024-09-19T07:51:00Z</dcterms:created>
  <dcterms:modified xsi:type="dcterms:W3CDTF">2024-09-19T07:51:00Z</dcterms:modified>
</cp:coreProperties>
</file>