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AC31A5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» </w:t>
      </w:r>
      <w:r w:rsidR="004B00B9" w:rsidRPr="009A0EC7">
        <w:rPr>
          <w:u w:val="single"/>
        </w:rPr>
        <w:t>ма</w:t>
      </w:r>
      <w:r w:rsidR="009342D4">
        <w:rPr>
          <w:u w:val="single"/>
        </w:rPr>
        <w:t xml:space="preserve">рта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9342D4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42243D">
      <w:pPr>
        <w:pStyle w:val="2110"/>
        <w:tabs>
          <w:tab w:val="left" w:pos="0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43448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34480">
        <w:rPr>
          <w:b/>
          <w:szCs w:val="28"/>
        </w:rPr>
        <w:lastRenderedPageBreak/>
        <w:t>Общие положения</w:t>
      </w:r>
    </w:p>
    <w:p w:rsidR="00972ABA" w:rsidRPr="00434480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Pr="00434480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434480">
        <w:rPr>
          <w:sz w:val="28"/>
          <w:szCs w:val="28"/>
        </w:rPr>
        <w:t>б</w:t>
      </w:r>
      <w:r w:rsidRPr="00434480">
        <w:rPr>
          <w:sz w:val="28"/>
          <w:szCs w:val="28"/>
        </w:rPr>
        <w:t>разов</w:t>
      </w:r>
      <w:r w:rsidR="00434480" w:rsidRPr="00434480">
        <w:rPr>
          <w:sz w:val="28"/>
          <w:szCs w:val="28"/>
        </w:rPr>
        <w:t>ания Саракташский поссовет от 13</w:t>
      </w:r>
      <w:r w:rsidRPr="00434480">
        <w:rPr>
          <w:sz w:val="28"/>
          <w:szCs w:val="28"/>
        </w:rPr>
        <w:t xml:space="preserve"> декабря 202</w:t>
      </w:r>
      <w:r w:rsidR="00434480" w:rsidRPr="00434480">
        <w:rPr>
          <w:sz w:val="28"/>
          <w:szCs w:val="28"/>
        </w:rPr>
        <w:t>4 года №230</w:t>
      </w:r>
      <w:r w:rsidRPr="00434480">
        <w:rPr>
          <w:sz w:val="28"/>
          <w:szCs w:val="28"/>
        </w:rPr>
        <w:t xml:space="preserve"> «О бюджете мун</w:t>
      </w:r>
      <w:r w:rsidRPr="00434480">
        <w:rPr>
          <w:sz w:val="28"/>
          <w:szCs w:val="28"/>
        </w:rPr>
        <w:t>и</w:t>
      </w:r>
      <w:r w:rsidRPr="00434480">
        <w:rPr>
          <w:sz w:val="28"/>
          <w:szCs w:val="28"/>
        </w:rPr>
        <w:t>ципального образования Саракташский поссовет на 202</w:t>
      </w:r>
      <w:r w:rsidR="00434480" w:rsidRPr="00434480">
        <w:rPr>
          <w:sz w:val="28"/>
          <w:szCs w:val="28"/>
        </w:rPr>
        <w:t xml:space="preserve">5 год </w:t>
      </w:r>
      <w:r w:rsidRPr="00434480">
        <w:rPr>
          <w:sz w:val="28"/>
          <w:szCs w:val="28"/>
        </w:rPr>
        <w:t xml:space="preserve"> и на плановый период 202</w:t>
      </w:r>
      <w:r w:rsidR="00434480" w:rsidRPr="00434480">
        <w:rPr>
          <w:sz w:val="28"/>
          <w:szCs w:val="28"/>
        </w:rPr>
        <w:t>6</w:t>
      </w:r>
      <w:r w:rsidRPr="00434480">
        <w:rPr>
          <w:sz w:val="28"/>
          <w:szCs w:val="28"/>
        </w:rPr>
        <w:t xml:space="preserve"> и 202</w:t>
      </w:r>
      <w:r w:rsidR="00434480" w:rsidRPr="00434480">
        <w:rPr>
          <w:sz w:val="28"/>
          <w:szCs w:val="28"/>
        </w:rPr>
        <w:t>7</w:t>
      </w:r>
      <w:r w:rsidRPr="00434480">
        <w:rPr>
          <w:sz w:val="28"/>
          <w:szCs w:val="28"/>
        </w:rPr>
        <w:t xml:space="preserve"> годов</w:t>
      </w:r>
      <w:r w:rsidR="00B527C1" w:rsidRPr="00434480">
        <w:rPr>
          <w:sz w:val="28"/>
          <w:szCs w:val="28"/>
        </w:rPr>
        <w:t>»</w:t>
      </w:r>
      <w:r w:rsidRPr="00434480">
        <w:rPr>
          <w:sz w:val="28"/>
          <w:szCs w:val="28"/>
        </w:rPr>
        <w:t xml:space="preserve">, представлен на экспертизу в </w:t>
      </w:r>
      <w:r w:rsidR="0042243D">
        <w:rPr>
          <w:sz w:val="28"/>
          <w:szCs w:val="28"/>
        </w:rPr>
        <w:t>к</w:t>
      </w:r>
      <w:r w:rsidRPr="00434480">
        <w:rPr>
          <w:sz w:val="28"/>
          <w:szCs w:val="28"/>
        </w:rPr>
        <w:t>онтрольно-счетный орган «Сче</w:t>
      </w:r>
      <w:r w:rsidRPr="00434480">
        <w:rPr>
          <w:sz w:val="28"/>
          <w:szCs w:val="28"/>
        </w:rPr>
        <w:t>т</w:t>
      </w:r>
      <w:r w:rsidRPr="00434480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434480" w:rsidRPr="00434480">
        <w:rPr>
          <w:sz w:val="28"/>
          <w:szCs w:val="28"/>
        </w:rPr>
        <w:t>1</w:t>
      </w:r>
      <w:r w:rsidR="0042243D">
        <w:rPr>
          <w:sz w:val="28"/>
          <w:szCs w:val="28"/>
        </w:rPr>
        <w:t>9</w:t>
      </w:r>
      <w:r w:rsidR="00434480" w:rsidRPr="00434480">
        <w:rPr>
          <w:sz w:val="28"/>
          <w:szCs w:val="28"/>
        </w:rPr>
        <w:t xml:space="preserve"> </w:t>
      </w:r>
      <w:r w:rsidRPr="00434480">
        <w:rPr>
          <w:sz w:val="28"/>
          <w:szCs w:val="28"/>
        </w:rPr>
        <w:t>ма</w:t>
      </w:r>
      <w:r w:rsidR="00434480" w:rsidRPr="00434480">
        <w:rPr>
          <w:sz w:val="28"/>
          <w:szCs w:val="28"/>
        </w:rPr>
        <w:t>рта</w:t>
      </w:r>
      <w:r w:rsidR="00183E07" w:rsidRPr="00434480">
        <w:rPr>
          <w:sz w:val="28"/>
          <w:szCs w:val="28"/>
        </w:rPr>
        <w:t xml:space="preserve"> </w:t>
      </w:r>
      <w:r w:rsidRPr="00434480">
        <w:rPr>
          <w:sz w:val="28"/>
          <w:szCs w:val="28"/>
        </w:rPr>
        <w:t>202</w:t>
      </w:r>
      <w:r w:rsidR="00434480" w:rsidRPr="00434480">
        <w:rPr>
          <w:sz w:val="28"/>
          <w:szCs w:val="28"/>
        </w:rPr>
        <w:t>5</w:t>
      </w:r>
      <w:r w:rsidRPr="00434480">
        <w:rPr>
          <w:sz w:val="28"/>
          <w:szCs w:val="28"/>
        </w:rPr>
        <w:t xml:space="preserve"> г</w:t>
      </w:r>
      <w:r w:rsidRPr="00434480">
        <w:rPr>
          <w:sz w:val="28"/>
          <w:szCs w:val="28"/>
        </w:rPr>
        <w:t>о</w:t>
      </w:r>
      <w:r w:rsidRPr="00434480">
        <w:rPr>
          <w:sz w:val="28"/>
          <w:szCs w:val="28"/>
        </w:rPr>
        <w:t>да.</w:t>
      </w:r>
    </w:p>
    <w:p w:rsidR="00735F02" w:rsidRPr="00434480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доходной и расходной частей.</w:t>
      </w:r>
    </w:p>
    <w:p w:rsidR="00972AB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342D4">
        <w:rPr>
          <w:sz w:val="28"/>
          <w:szCs w:val="28"/>
        </w:rPr>
        <w:t>5</w:t>
      </w:r>
      <w:r w:rsidRPr="00387DAA">
        <w:rPr>
          <w:sz w:val="28"/>
          <w:szCs w:val="28"/>
        </w:rPr>
        <w:t xml:space="preserve"> год и </w:t>
      </w:r>
      <w:r w:rsidR="00434480">
        <w:rPr>
          <w:sz w:val="28"/>
          <w:szCs w:val="28"/>
        </w:rPr>
        <w:t xml:space="preserve">на </w:t>
      </w:r>
      <w:r w:rsidRPr="00387DAA">
        <w:rPr>
          <w:sz w:val="28"/>
          <w:szCs w:val="28"/>
        </w:rPr>
        <w:t xml:space="preserve">плановый период </w:t>
      </w:r>
      <w:r w:rsidR="00324FB1">
        <w:rPr>
          <w:sz w:val="28"/>
          <w:szCs w:val="28"/>
        </w:rPr>
        <w:t>2026-</w:t>
      </w:r>
      <w:r w:rsidRPr="00387DAA">
        <w:rPr>
          <w:sz w:val="28"/>
          <w:szCs w:val="28"/>
        </w:rPr>
        <w:t>202</w:t>
      </w:r>
      <w:r w:rsidR="009342D4">
        <w:rPr>
          <w:sz w:val="28"/>
          <w:szCs w:val="28"/>
        </w:rPr>
        <w:t>7</w:t>
      </w:r>
      <w:r w:rsidR="0043448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87DAA">
        <w:rPr>
          <w:sz w:val="28"/>
          <w:szCs w:val="28"/>
        </w:rPr>
        <w:t>од</w:t>
      </w:r>
      <w:r w:rsidR="00324FB1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835"/>
        <w:gridCol w:w="2409"/>
      </w:tblGrid>
      <w:tr w:rsidR="008B5405" w:rsidRPr="00B93C2B" w:rsidTr="008B540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59" w:rsidRDefault="008B5405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8B5405" w:rsidRPr="00B93C2B" w:rsidRDefault="008B5405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9342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AD042A" w:rsidRDefault="008B5405" w:rsidP="009342D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9342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B5405" w:rsidRPr="00AD042A" w:rsidRDefault="008B5405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722B3C" w:rsidRPr="00B93C2B" w:rsidTr="00E46175">
        <w:trPr>
          <w:trHeight w:val="25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3C" w:rsidRPr="00AD042A" w:rsidRDefault="00722B3C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</w:tr>
      <w:tr w:rsidR="008B5405" w:rsidRPr="00B93C2B" w:rsidTr="008B5405">
        <w:trPr>
          <w:trHeight w:val="2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8B5405">
            <w:pPr>
              <w:jc w:val="center"/>
            </w:pPr>
            <w:r>
              <w:t>157 384 222,00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972ABA">
            <w:pPr>
              <w:jc w:val="center"/>
            </w:pPr>
            <w:r>
              <w:t>162 384 222,00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972ABA">
            <w:pPr>
              <w:jc w:val="center"/>
            </w:pPr>
            <w:r>
              <w:t>+ 5 000 000,00</w:t>
            </w:r>
          </w:p>
        </w:tc>
      </w:tr>
      <w:tr w:rsidR="008B5405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8B5405">
            <w:pPr>
              <w:jc w:val="center"/>
            </w:pPr>
            <w:r>
              <w:t>157 384 222,00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972ABA">
            <w:pPr>
              <w:jc w:val="center"/>
            </w:pPr>
            <w:r>
              <w:t>1</w:t>
            </w:r>
            <w:r w:rsidR="009342D4">
              <w:t>62 384 222,00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8B5405">
            <w:pPr>
              <w:jc w:val="center"/>
            </w:pPr>
            <w:r>
              <w:t xml:space="preserve">+ </w:t>
            </w:r>
            <w:r w:rsidR="009342D4">
              <w:t xml:space="preserve"> 5 000 000,00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 w:rsidRPr="008B5405"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>
              <w:t>0,00</w:t>
            </w:r>
          </w:p>
        </w:tc>
      </w:tr>
      <w:tr w:rsidR="00722B3C" w:rsidRPr="00B93C2B" w:rsidTr="00E46175">
        <w:trPr>
          <w:trHeight w:val="255"/>
        </w:trPr>
        <w:tc>
          <w:tcPr>
            <w:tcW w:w="10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722B3C" w:rsidRDefault="00722B3C" w:rsidP="008B5405">
            <w:pPr>
              <w:jc w:val="center"/>
              <w:rPr>
                <w:b/>
                <w:i/>
                <w:sz w:val="20"/>
                <w:szCs w:val="20"/>
              </w:rPr>
            </w:pPr>
            <w:r w:rsidRPr="00722B3C">
              <w:rPr>
                <w:b/>
                <w:i/>
                <w:sz w:val="20"/>
                <w:szCs w:val="20"/>
              </w:rPr>
              <w:t>2027 год</w:t>
            </w:r>
          </w:p>
        </w:tc>
      </w:tr>
      <w:tr w:rsidR="00722B3C" w:rsidRPr="00B93C2B" w:rsidTr="00E4617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231 019 300,00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972ABA">
            <w:pPr>
              <w:jc w:val="center"/>
            </w:pPr>
            <w:r>
              <w:t>128 332 500,00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-102 686 800,00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231 019 300,00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972ABA">
            <w:pPr>
              <w:jc w:val="center"/>
            </w:pPr>
            <w:r>
              <w:t>128 332 500,00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Default="00722B3C" w:rsidP="008B5405">
            <w:pPr>
              <w:jc w:val="center"/>
            </w:pPr>
            <w:r>
              <w:t>- 102 686 800,00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8B5405">
            <w:pPr>
              <w:jc w:val="center"/>
            </w:pPr>
            <w: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972ABA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9342D4">
            <w:pPr>
              <w:jc w:val="center"/>
            </w:pPr>
            <w:r>
              <w:t>0,00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 году </w:t>
      </w:r>
      <w:r w:rsidR="00972ABA"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увеличиваются </w:t>
      </w:r>
      <w:r w:rsidR="00972ABA" w:rsidRPr="00387DAA">
        <w:rPr>
          <w:sz w:val="28"/>
          <w:szCs w:val="28"/>
        </w:rPr>
        <w:t xml:space="preserve">на </w:t>
      </w:r>
      <w:r w:rsidR="00972ABA" w:rsidRPr="008B5405">
        <w:rPr>
          <w:sz w:val="28"/>
          <w:szCs w:val="28"/>
        </w:rPr>
        <w:t xml:space="preserve">сумму </w:t>
      </w:r>
      <w:r w:rsidR="00696C4A">
        <w:rPr>
          <w:sz w:val="28"/>
          <w:szCs w:val="28"/>
        </w:rPr>
        <w:t>5 000 000</w:t>
      </w:r>
      <w:r w:rsidR="00345EC4">
        <w:rPr>
          <w:sz w:val="28"/>
          <w:szCs w:val="28"/>
        </w:rPr>
        <w:t xml:space="preserve">,00 </w:t>
      </w:r>
      <w:r w:rsidR="00972ABA" w:rsidRPr="00387DAA">
        <w:rPr>
          <w:sz w:val="28"/>
          <w:szCs w:val="28"/>
        </w:rPr>
        <w:t xml:space="preserve">рублей или на </w:t>
      </w:r>
      <w:r w:rsidR="00696C4A">
        <w:rPr>
          <w:sz w:val="28"/>
          <w:szCs w:val="28"/>
        </w:rPr>
        <w:t>3,2</w:t>
      </w:r>
      <w:r w:rsidR="00972ABA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 w:rsidR="00972ABA">
        <w:rPr>
          <w:sz w:val="28"/>
          <w:szCs w:val="28"/>
        </w:rPr>
        <w:t xml:space="preserve">и </w:t>
      </w:r>
      <w:r w:rsidR="00972ABA" w:rsidRPr="00387DAA">
        <w:rPr>
          <w:sz w:val="28"/>
          <w:szCs w:val="28"/>
        </w:rPr>
        <w:t xml:space="preserve">составят </w:t>
      </w:r>
      <w:r w:rsidR="00696C4A">
        <w:rPr>
          <w:sz w:val="28"/>
          <w:szCs w:val="28"/>
        </w:rPr>
        <w:t>162 384 222,00</w:t>
      </w:r>
      <w:r w:rsidR="00B527C1">
        <w:t xml:space="preserve"> </w:t>
      </w:r>
      <w:r>
        <w:rPr>
          <w:sz w:val="28"/>
          <w:szCs w:val="28"/>
        </w:rPr>
        <w:t xml:space="preserve">рублей, </w:t>
      </w:r>
      <w:r w:rsidR="00972ABA"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>у</w:t>
      </w:r>
      <w:r w:rsidR="00345EC4">
        <w:rPr>
          <w:sz w:val="28"/>
          <w:szCs w:val="28"/>
        </w:rPr>
        <w:t>в</w:t>
      </w:r>
      <w:r w:rsidR="00345EC4">
        <w:rPr>
          <w:sz w:val="28"/>
          <w:szCs w:val="28"/>
        </w:rPr>
        <w:t>е</w:t>
      </w:r>
      <w:r w:rsidR="00345EC4">
        <w:rPr>
          <w:sz w:val="28"/>
          <w:szCs w:val="28"/>
        </w:rPr>
        <w:t xml:space="preserve">личиваются </w:t>
      </w:r>
      <w:r w:rsidR="00972ABA"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696C4A">
        <w:rPr>
          <w:sz w:val="28"/>
          <w:szCs w:val="28"/>
        </w:rPr>
        <w:t>5 000 000,00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696C4A">
        <w:rPr>
          <w:sz w:val="28"/>
          <w:szCs w:val="28"/>
        </w:rPr>
        <w:t>3,2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696C4A">
        <w:rPr>
          <w:sz w:val="28"/>
          <w:szCs w:val="28"/>
        </w:rPr>
        <w:t>162 384 222,00</w:t>
      </w:r>
      <w:r w:rsidR="00B527C1">
        <w:t xml:space="preserve"> </w:t>
      </w:r>
      <w:r w:rsidR="00B527C1" w:rsidRPr="00387DA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972ABA" w:rsidRPr="00B527C1">
        <w:rPr>
          <w:sz w:val="28"/>
          <w:szCs w:val="28"/>
        </w:rPr>
        <w:t xml:space="preserve"> </w:t>
      </w:r>
      <w:r w:rsidR="00972ABA" w:rsidRPr="00B527C1">
        <w:rPr>
          <w:b/>
          <w:i/>
          <w:sz w:val="28"/>
          <w:szCs w:val="28"/>
        </w:rPr>
        <w:t>деф</w:t>
      </w:r>
      <w:r w:rsidR="00972ABA" w:rsidRPr="00B527C1">
        <w:rPr>
          <w:b/>
          <w:i/>
          <w:sz w:val="28"/>
          <w:szCs w:val="28"/>
        </w:rPr>
        <w:t>и</w:t>
      </w:r>
      <w:r w:rsidR="00972ABA" w:rsidRPr="00B527C1">
        <w:rPr>
          <w:b/>
          <w:i/>
          <w:sz w:val="28"/>
          <w:szCs w:val="28"/>
        </w:rPr>
        <w:t>цит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 xml:space="preserve">составит </w:t>
      </w:r>
      <w:r w:rsidR="00696C4A">
        <w:rPr>
          <w:sz w:val="28"/>
          <w:szCs w:val="28"/>
        </w:rPr>
        <w:t>0,00</w:t>
      </w:r>
      <w:r w:rsidR="00345EC4">
        <w:t xml:space="preserve"> </w:t>
      </w:r>
      <w:r w:rsidR="00972ABA" w:rsidRPr="00387DAA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плановом периоде 2027 году </w:t>
      </w:r>
      <w:r w:rsidRPr="008B5405">
        <w:rPr>
          <w:b/>
          <w:i/>
          <w:sz w:val="28"/>
          <w:szCs w:val="28"/>
        </w:rPr>
        <w:t>доходы бюджета</w:t>
      </w:r>
      <w:r>
        <w:rPr>
          <w:sz w:val="28"/>
          <w:szCs w:val="28"/>
        </w:rPr>
        <w:t xml:space="preserve"> уменьшаются на </w:t>
      </w:r>
      <w:r w:rsidRPr="008B5405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 10</w:t>
      </w:r>
      <w:r w:rsidR="002926C3">
        <w:rPr>
          <w:sz w:val="28"/>
          <w:szCs w:val="28"/>
        </w:rPr>
        <w:t>2</w:t>
      </w:r>
      <w:r>
        <w:rPr>
          <w:sz w:val="28"/>
          <w:szCs w:val="28"/>
        </w:rPr>
        <w:t xml:space="preserve"> 686 800,00 </w:t>
      </w:r>
      <w:r w:rsidRPr="00387DAA">
        <w:rPr>
          <w:sz w:val="28"/>
          <w:szCs w:val="28"/>
        </w:rPr>
        <w:t xml:space="preserve">рублей или на </w:t>
      </w:r>
      <w:r w:rsidR="00434480">
        <w:rPr>
          <w:sz w:val="28"/>
          <w:szCs w:val="28"/>
        </w:rPr>
        <w:t>44,4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434480">
        <w:rPr>
          <w:sz w:val="28"/>
          <w:szCs w:val="28"/>
        </w:rPr>
        <w:t>128 332 500,00</w:t>
      </w:r>
      <w:r>
        <w:t xml:space="preserve"> </w:t>
      </w:r>
      <w:r>
        <w:rPr>
          <w:sz w:val="28"/>
          <w:szCs w:val="28"/>
        </w:rPr>
        <w:t xml:space="preserve">рублей, </w:t>
      </w:r>
      <w:r w:rsidRPr="00B527C1">
        <w:rPr>
          <w:b/>
          <w:i/>
          <w:sz w:val="28"/>
          <w:szCs w:val="28"/>
        </w:rPr>
        <w:t>расходы бюджета</w:t>
      </w:r>
      <w:r>
        <w:rPr>
          <w:sz w:val="28"/>
          <w:szCs w:val="28"/>
        </w:rPr>
        <w:t xml:space="preserve"> </w:t>
      </w:r>
      <w:r w:rsidR="00434480">
        <w:rPr>
          <w:sz w:val="28"/>
          <w:szCs w:val="28"/>
        </w:rPr>
        <w:t xml:space="preserve">уменьшаются </w:t>
      </w:r>
      <w:r w:rsidRPr="00387DAA">
        <w:rPr>
          <w:sz w:val="28"/>
          <w:szCs w:val="28"/>
        </w:rPr>
        <w:t>на</w:t>
      </w:r>
      <w:r w:rsidR="00434480">
        <w:rPr>
          <w:sz w:val="28"/>
          <w:szCs w:val="28"/>
        </w:rPr>
        <w:t xml:space="preserve"> 102 686 8</w:t>
      </w:r>
      <w:r>
        <w:rPr>
          <w:sz w:val="28"/>
          <w:szCs w:val="28"/>
        </w:rPr>
        <w:t>00,00</w:t>
      </w:r>
      <w:r>
        <w:t xml:space="preserve"> </w:t>
      </w:r>
      <w:r w:rsidRPr="00387DAA">
        <w:rPr>
          <w:sz w:val="28"/>
          <w:szCs w:val="28"/>
        </w:rPr>
        <w:t xml:space="preserve">рублей или на </w:t>
      </w:r>
      <w:r w:rsidR="00434480">
        <w:rPr>
          <w:sz w:val="28"/>
          <w:szCs w:val="28"/>
        </w:rPr>
        <w:t>44,4</w:t>
      </w:r>
      <w:r w:rsidRPr="00387DAA">
        <w:rPr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387DAA">
        <w:rPr>
          <w:sz w:val="28"/>
          <w:szCs w:val="28"/>
        </w:rPr>
        <w:t xml:space="preserve">составят </w:t>
      </w:r>
      <w:r w:rsidR="00434480">
        <w:rPr>
          <w:sz w:val="28"/>
          <w:szCs w:val="28"/>
        </w:rPr>
        <w:t>128 332 500,00</w:t>
      </w:r>
      <w:r>
        <w:t xml:space="preserve"> </w:t>
      </w:r>
      <w:r w:rsidRPr="00387DA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B527C1">
        <w:rPr>
          <w:sz w:val="28"/>
          <w:szCs w:val="28"/>
        </w:rPr>
        <w:t xml:space="preserve"> </w:t>
      </w:r>
      <w:r w:rsidRPr="00B527C1">
        <w:rPr>
          <w:b/>
          <w:i/>
          <w:sz w:val="28"/>
          <w:szCs w:val="28"/>
        </w:rPr>
        <w:t>дефицит бюджета</w:t>
      </w:r>
      <w:r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>0,00</w:t>
      </w:r>
      <w:r>
        <w:t xml:space="preserve"> </w:t>
      </w:r>
      <w:r w:rsidRPr="00387DAA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06ED">
        <w:rPr>
          <w:sz w:val="28"/>
          <w:szCs w:val="28"/>
        </w:rPr>
        <w:t>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и расходов на 2026 </w:t>
      </w:r>
      <w:r w:rsidRPr="00F706ED">
        <w:rPr>
          <w:sz w:val="28"/>
          <w:szCs w:val="28"/>
        </w:rPr>
        <w:t>год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изменения</w:t>
      </w:r>
      <w:r w:rsidRPr="00FC10E9">
        <w:rPr>
          <w:sz w:val="28"/>
          <w:szCs w:val="28"/>
        </w:rPr>
        <w:t>. Деф</w:t>
      </w:r>
      <w:r w:rsidRPr="00FC10E9">
        <w:rPr>
          <w:sz w:val="28"/>
          <w:szCs w:val="28"/>
        </w:rPr>
        <w:t>и</w:t>
      </w:r>
      <w:r w:rsidRPr="00FC10E9">
        <w:rPr>
          <w:sz w:val="28"/>
          <w:szCs w:val="28"/>
        </w:rPr>
        <w:t xml:space="preserve">цит бюджета составит </w:t>
      </w:r>
      <w:r>
        <w:rPr>
          <w:sz w:val="28"/>
          <w:szCs w:val="28"/>
        </w:rPr>
        <w:t xml:space="preserve">0,00 </w:t>
      </w:r>
      <w:r w:rsidRPr="00FC10E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lastRenderedPageBreak/>
        <w:t xml:space="preserve">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6C7670" w:rsidRDefault="00B527C1" w:rsidP="006C76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годов», в приложение №7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нию вопросов местного значения в соответствии с</w:t>
      </w:r>
      <w:r w:rsidR="00173E4B">
        <w:rPr>
          <w:bCs/>
          <w:color w:val="000000"/>
          <w:sz w:val="28"/>
          <w:szCs w:val="28"/>
        </w:rPr>
        <w:t xml:space="preserve"> заключенным соглашением на 2025</w:t>
      </w:r>
      <w:r w:rsidR="00B10A5C">
        <w:rPr>
          <w:bCs/>
          <w:color w:val="000000"/>
          <w:sz w:val="28"/>
          <w:szCs w:val="28"/>
        </w:rPr>
        <w:t xml:space="preserve">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>новый период 202</w:t>
      </w:r>
      <w:r w:rsidR="00173E4B">
        <w:rPr>
          <w:bCs/>
          <w:color w:val="000000"/>
          <w:sz w:val="28"/>
          <w:szCs w:val="28"/>
        </w:rPr>
        <w:t>6</w:t>
      </w:r>
      <w:r w:rsidR="00B10A5C">
        <w:rPr>
          <w:bCs/>
          <w:color w:val="000000"/>
          <w:sz w:val="28"/>
          <w:szCs w:val="28"/>
        </w:rPr>
        <w:t>,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6C7670" w:rsidRPr="008259B5">
        <w:rPr>
          <w:bCs/>
          <w:sz w:val="28"/>
          <w:szCs w:val="28"/>
        </w:rPr>
        <w:t>от 24.05.2022г. №82н</w:t>
      </w:r>
      <w:r w:rsidR="006C7670" w:rsidRPr="008259B5">
        <w:rPr>
          <w:rFonts w:eastAsia="Calibri"/>
        </w:rPr>
        <w:t xml:space="preserve"> </w:t>
      </w:r>
      <w:r w:rsidR="006C7670" w:rsidRPr="008259B5">
        <w:rPr>
          <w:bCs/>
          <w:sz w:val="28"/>
          <w:szCs w:val="28"/>
        </w:rPr>
        <w:t>«О Порядке форм</w:t>
      </w:r>
      <w:r w:rsidR="006C7670" w:rsidRPr="008259B5">
        <w:rPr>
          <w:bCs/>
          <w:sz w:val="28"/>
          <w:szCs w:val="28"/>
        </w:rPr>
        <w:t>и</w:t>
      </w:r>
      <w:r w:rsidR="006C7670" w:rsidRPr="008259B5">
        <w:rPr>
          <w:bCs/>
          <w:sz w:val="28"/>
          <w:szCs w:val="28"/>
        </w:rPr>
        <w:t>рования и применения кодов бюджетной классификации Росси</w:t>
      </w:r>
      <w:r w:rsidR="006C7670" w:rsidRPr="008259B5">
        <w:rPr>
          <w:bCs/>
          <w:sz w:val="28"/>
          <w:szCs w:val="28"/>
        </w:rPr>
        <w:t>й</w:t>
      </w:r>
      <w:r w:rsidR="006C7670" w:rsidRPr="008259B5">
        <w:rPr>
          <w:bCs/>
          <w:sz w:val="28"/>
          <w:szCs w:val="28"/>
        </w:rPr>
        <w:t>ской Федерации, их структуре и принципах назначения»</w:t>
      </w:r>
      <w:r w:rsidR="006C7670">
        <w:rPr>
          <w:bCs/>
          <w:sz w:val="28"/>
          <w:szCs w:val="28"/>
        </w:rPr>
        <w:t>.</w:t>
      </w:r>
      <w:r w:rsidR="006C7670" w:rsidRPr="008259B5">
        <w:rPr>
          <w:bCs/>
          <w:sz w:val="28"/>
          <w:szCs w:val="28"/>
        </w:rPr>
        <w:t xml:space="preserve"> </w:t>
      </w:r>
    </w:p>
    <w:p w:rsidR="006A3352" w:rsidRPr="00B82AA4" w:rsidRDefault="00613340" w:rsidP="006C76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173E4B">
        <w:rPr>
          <w:sz w:val="28"/>
          <w:szCs w:val="28"/>
        </w:rPr>
        <w:t>6</w:t>
      </w:r>
      <w:r w:rsidR="0091306A" w:rsidRPr="00B82AA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C6086" w:rsidRPr="00AE5E94" w:rsidRDefault="00B82AA4" w:rsidP="006C608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E5E94">
        <w:rPr>
          <w:sz w:val="28"/>
          <w:szCs w:val="28"/>
        </w:rPr>
        <w:t>1</w:t>
      </w:r>
      <w:r w:rsidR="00791DB8" w:rsidRPr="00AE5E94">
        <w:rPr>
          <w:sz w:val="28"/>
          <w:szCs w:val="28"/>
        </w:rPr>
        <w:t>)</w:t>
      </w:r>
      <w:r w:rsidR="00AE5E94" w:rsidRPr="00AE5E94">
        <w:rPr>
          <w:sz w:val="28"/>
          <w:szCs w:val="28"/>
        </w:rPr>
        <w:t xml:space="preserve"> </w:t>
      </w:r>
      <w:r w:rsidR="006C6086" w:rsidRPr="007C5D5E">
        <w:rPr>
          <w:sz w:val="28"/>
          <w:szCs w:val="28"/>
        </w:rPr>
        <w:t>увеличением размера межбюджетного трансферта в форме дотаций из бю</w:t>
      </w:r>
      <w:r w:rsidR="006C6086" w:rsidRPr="007C5D5E">
        <w:rPr>
          <w:sz w:val="28"/>
          <w:szCs w:val="28"/>
        </w:rPr>
        <w:t>д</w:t>
      </w:r>
      <w:r w:rsidR="006C6086" w:rsidRPr="007C5D5E">
        <w:rPr>
          <w:sz w:val="28"/>
          <w:szCs w:val="28"/>
        </w:rPr>
        <w:t xml:space="preserve">жета </w:t>
      </w:r>
      <w:r w:rsidR="006C6086">
        <w:rPr>
          <w:sz w:val="28"/>
          <w:szCs w:val="28"/>
        </w:rPr>
        <w:t xml:space="preserve">Оренбургской области </w:t>
      </w:r>
      <w:r w:rsidR="006C6086" w:rsidRPr="007C5D5E">
        <w:rPr>
          <w:sz w:val="28"/>
          <w:szCs w:val="28"/>
        </w:rPr>
        <w:t>бюджету муниципального образования Саракташский поссовет в сум</w:t>
      </w:r>
      <w:r w:rsidR="006C6086">
        <w:rPr>
          <w:sz w:val="28"/>
          <w:szCs w:val="28"/>
        </w:rPr>
        <w:t xml:space="preserve">ме 5 000 000,00 </w:t>
      </w:r>
      <w:r w:rsidR="006C6086" w:rsidRPr="007C5D5E">
        <w:rPr>
          <w:sz w:val="28"/>
          <w:szCs w:val="28"/>
        </w:rPr>
        <w:t xml:space="preserve">рублей на </w:t>
      </w:r>
      <w:r w:rsidR="006C6086">
        <w:rPr>
          <w:sz w:val="28"/>
          <w:szCs w:val="28"/>
        </w:rPr>
        <w:t>осуществление дорожной деятельности</w:t>
      </w:r>
      <w:r w:rsidR="006C6086" w:rsidRPr="007C5D5E">
        <w:rPr>
          <w:sz w:val="28"/>
          <w:szCs w:val="28"/>
        </w:rPr>
        <w:t xml:space="preserve"> </w:t>
      </w:r>
      <w:r w:rsidR="006C6086">
        <w:rPr>
          <w:sz w:val="28"/>
          <w:szCs w:val="28"/>
        </w:rPr>
        <w:t xml:space="preserve">в 2025 году </w:t>
      </w:r>
      <w:r w:rsidR="006C6086" w:rsidRPr="00AE5E94">
        <w:rPr>
          <w:sz w:val="28"/>
          <w:szCs w:val="28"/>
        </w:rPr>
        <w:t xml:space="preserve">(Уведомление </w:t>
      </w:r>
      <w:r w:rsidR="006C6086">
        <w:rPr>
          <w:sz w:val="28"/>
          <w:szCs w:val="28"/>
        </w:rPr>
        <w:t>по расчетам между бюджетами от 19.02.2025г. б/н</w:t>
      </w:r>
      <w:r w:rsidR="006C6086" w:rsidRPr="006E2620">
        <w:rPr>
          <w:sz w:val="28"/>
          <w:szCs w:val="28"/>
        </w:rPr>
        <w:t>)</w:t>
      </w:r>
      <w:r w:rsidR="002926C3">
        <w:rPr>
          <w:sz w:val="28"/>
          <w:szCs w:val="28"/>
        </w:rPr>
        <w:t>;</w:t>
      </w:r>
      <w:r w:rsidR="006C6086" w:rsidRPr="00AE5E94">
        <w:rPr>
          <w:sz w:val="28"/>
          <w:szCs w:val="28"/>
        </w:rPr>
        <w:t xml:space="preserve">  </w:t>
      </w:r>
    </w:p>
    <w:p w:rsidR="00C454C8" w:rsidRDefault="00B82AA4" w:rsidP="00C454C8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7C5D5E">
        <w:rPr>
          <w:sz w:val="28"/>
          <w:szCs w:val="28"/>
        </w:rPr>
        <w:t xml:space="preserve">       </w:t>
      </w:r>
      <w:r w:rsidR="003A0C06" w:rsidRPr="007C5D5E">
        <w:rPr>
          <w:sz w:val="28"/>
          <w:szCs w:val="28"/>
        </w:rPr>
        <w:t xml:space="preserve"> </w:t>
      </w:r>
      <w:r w:rsidRPr="007C5D5E">
        <w:rPr>
          <w:sz w:val="28"/>
          <w:szCs w:val="28"/>
        </w:rPr>
        <w:t>2</w:t>
      </w:r>
      <w:r w:rsidR="00791DB8" w:rsidRPr="007C5D5E">
        <w:rPr>
          <w:sz w:val="28"/>
          <w:szCs w:val="28"/>
        </w:rPr>
        <w:t>)</w:t>
      </w:r>
      <w:r w:rsidR="001411C4" w:rsidRPr="007C5D5E">
        <w:rPr>
          <w:sz w:val="28"/>
          <w:szCs w:val="28"/>
        </w:rPr>
        <w:t xml:space="preserve"> </w:t>
      </w:r>
      <w:r w:rsidR="00C454C8" w:rsidRPr="00F24A9F">
        <w:rPr>
          <w:sz w:val="28"/>
          <w:szCs w:val="28"/>
        </w:rPr>
        <w:t>изменением размера межбюджетного трансферта (субсидии)</w:t>
      </w:r>
      <w:r w:rsidR="00C454C8">
        <w:rPr>
          <w:sz w:val="28"/>
          <w:szCs w:val="28"/>
        </w:rPr>
        <w:t>, имеющего ц</w:t>
      </w:r>
      <w:r w:rsidR="00C454C8">
        <w:rPr>
          <w:sz w:val="28"/>
          <w:szCs w:val="28"/>
        </w:rPr>
        <w:t>е</w:t>
      </w:r>
      <w:r w:rsidR="00C454C8">
        <w:rPr>
          <w:sz w:val="28"/>
          <w:szCs w:val="28"/>
        </w:rPr>
        <w:t>левое назначение</w:t>
      </w:r>
      <w:r w:rsidR="00C454C8" w:rsidRPr="00F24A9F">
        <w:rPr>
          <w:sz w:val="28"/>
          <w:szCs w:val="28"/>
        </w:rPr>
        <w:t xml:space="preserve"> на основании уведомления от </w:t>
      </w:r>
      <w:r w:rsidR="00C454C8">
        <w:rPr>
          <w:sz w:val="28"/>
          <w:szCs w:val="28"/>
        </w:rPr>
        <w:t>14</w:t>
      </w:r>
      <w:r w:rsidR="00C454C8" w:rsidRPr="00F24A9F">
        <w:rPr>
          <w:sz w:val="28"/>
          <w:szCs w:val="28"/>
        </w:rPr>
        <w:t>.0</w:t>
      </w:r>
      <w:r w:rsidR="00C454C8">
        <w:rPr>
          <w:sz w:val="28"/>
          <w:szCs w:val="28"/>
        </w:rPr>
        <w:t>2</w:t>
      </w:r>
      <w:r w:rsidR="00C454C8" w:rsidRPr="00F24A9F">
        <w:rPr>
          <w:sz w:val="28"/>
          <w:szCs w:val="28"/>
        </w:rPr>
        <w:t>.202</w:t>
      </w:r>
      <w:r w:rsidR="00C454C8">
        <w:rPr>
          <w:sz w:val="28"/>
          <w:szCs w:val="28"/>
        </w:rPr>
        <w:t>5</w:t>
      </w:r>
      <w:r w:rsidR="00C454C8" w:rsidRPr="00F24A9F">
        <w:rPr>
          <w:sz w:val="28"/>
          <w:szCs w:val="28"/>
        </w:rPr>
        <w:t>г. №851/</w:t>
      </w:r>
      <w:r w:rsidR="00C454C8">
        <w:rPr>
          <w:sz w:val="28"/>
          <w:szCs w:val="28"/>
        </w:rPr>
        <w:t>441</w:t>
      </w:r>
      <w:r w:rsidR="00C454C8" w:rsidRPr="00F24A9F">
        <w:rPr>
          <w:sz w:val="28"/>
          <w:szCs w:val="28"/>
        </w:rPr>
        <w:t xml:space="preserve"> в части у</w:t>
      </w:r>
      <w:r w:rsidR="00C454C8">
        <w:rPr>
          <w:sz w:val="28"/>
          <w:szCs w:val="28"/>
        </w:rPr>
        <w:t xml:space="preserve">меньшения </w:t>
      </w:r>
      <w:r w:rsidR="00C454C8" w:rsidRPr="00F24A9F">
        <w:rPr>
          <w:sz w:val="28"/>
          <w:szCs w:val="28"/>
        </w:rPr>
        <w:t>размера субсидии из бюджета Оренбургской области бюджету мун</w:t>
      </w:r>
      <w:r w:rsidR="00C454C8" w:rsidRPr="00F24A9F">
        <w:rPr>
          <w:sz w:val="28"/>
          <w:szCs w:val="28"/>
        </w:rPr>
        <w:t>и</w:t>
      </w:r>
      <w:r w:rsidR="00C454C8" w:rsidRPr="00F24A9F">
        <w:rPr>
          <w:sz w:val="28"/>
          <w:szCs w:val="28"/>
        </w:rPr>
        <w:t xml:space="preserve">ципального образования Саракташский поссовет </w:t>
      </w:r>
      <w:r w:rsidR="00C454C8">
        <w:rPr>
          <w:sz w:val="28"/>
          <w:szCs w:val="28"/>
        </w:rPr>
        <w:t xml:space="preserve">в размере 102 686 800,00 </w:t>
      </w:r>
      <w:r w:rsidR="00C454C8" w:rsidRPr="00F24A9F">
        <w:rPr>
          <w:sz w:val="28"/>
          <w:szCs w:val="28"/>
        </w:rPr>
        <w:t xml:space="preserve">рублей </w:t>
      </w:r>
      <w:r w:rsidR="00185622">
        <w:rPr>
          <w:sz w:val="28"/>
          <w:szCs w:val="28"/>
        </w:rPr>
        <w:t>в 2027 году</w:t>
      </w:r>
      <w:r w:rsidR="00185622" w:rsidRPr="00F24A9F">
        <w:rPr>
          <w:sz w:val="28"/>
          <w:szCs w:val="28"/>
        </w:rPr>
        <w:t xml:space="preserve"> </w:t>
      </w:r>
      <w:r w:rsidR="00C454C8" w:rsidRPr="00F24A9F">
        <w:rPr>
          <w:sz w:val="28"/>
          <w:szCs w:val="28"/>
        </w:rPr>
        <w:t xml:space="preserve">на </w:t>
      </w:r>
      <w:r w:rsidR="00C454C8">
        <w:rPr>
          <w:sz w:val="28"/>
          <w:szCs w:val="28"/>
        </w:rPr>
        <w:t xml:space="preserve">реализацию мероприятий по переселению граждан из </w:t>
      </w:r>
      <w:r w:rsidR="00185622">
        <w:rPr>
          <w:sz w:val="28"/>
          <w:szCs w:val="28"/>
        </w:rPr>
        <w:t>многокварти</w:t>
      </w:r>
      <w:r w:rsidR="00185622">
        <w:rPr>
          <w:sz w:val="28"/>
          <w:szCs w:val="28"/>
        </w:rPr>
        <w:t>р</w:t>
      </w:r>
      <w:r w:rsidR="00185622">
        <w:rPr>
          <w:sz w:val="28"/>
          <w:szCs w:val="28"/>
        </w:rPr>
        <w:t>ных</w:t>
      </w:r>
      <w:r w:rsidR="00C454C8">
        <w:rPr>
          <w:sz w:val="28"/>
          <w:szCs w:val="28"/>
        </w:rPr>
        <w:t xml:space="preserve"> домов, признанных аварийными после 1 января 2022 года, находящихся под у</w:t>
      </w:r>
      <w:r w:rsidR="00C454C8">
        <w:rPr>
          <w:sz w:val="28"/>
          <w:szCs w:val="28"/>
        </w:rPr>
        <w:t>г</w:t>
      </w:r>
      <w:r w:rsidR="00C454C8">
        <w:rPr>
          <w:sz w:val="28"/>
          <w:szCs w:val="28"/>
        </w:rPr>
        <w:t>розой обруш</w:t>
      </w:r>
      <w:r w:rsidR="00C454C8">
        <w:rPr>
          <w:sz w:val="28"/>
          <w:szCs w:val="28"/>
        </w:rPr>
        <w:t>е</w:t>
      </w:r>
      <w:r w:rsidR="00C454C8">
        <w:rPr>
          <w:sz w:val="28"/>
          <w:szCs w:val="28"/>
        </w:rPr>
        <w:t>ния домов блокированной з</w:t>
      </w:r>
      <w:r w:rsidR="002926C3">
        <w:rPr>
          <w:sz w:val="28"/>
          <w:szCs w:val="28"/>
        </w:rPr>
        <w:t>астройки, признанных аварийными.</w:t>
      </w:r>
    </w:p>
    <w:p w:rsidR="002926C3" w:rsidRPr="00F706ED" w:rsidRDefault="002926C3" w:rsidP="002926C3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п</w:t>
      </w:r>
      <w:r w:rsidRPr="00F706ED">
        <w:rPr>
          <w:sz w:val="28"/>
          <w:szCs w:val="28"/>
        </w:rPr>
        <w:t xml:space="preserve">роектом решения </w:t>
      </w:r>
      <w:r>
        <w:rPr>
          <w:sz w:val="28"/>
          <w:szCs w:val="28"/>
        </w:rPr>
        <w:t xml:space="preserve">на 2025 год </w:t>
      </w:r>
      <w:r w:rsidRPr="00F706ED">
        <w:rPr>
          <w:sz w:val="28"/>
          <w:szCs w:val="28"/>
        </w:rPr>
        <w:t>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го объема</w:t>
      </w:r>
      <w:r>
        <w:rPr>
          <w:sz w:val="28"/>
          <w:szCs w:val="28"/>
        </w:rPr>
        <w:t xml:space="preserve">. </w:t>
      </w:r>
    </w:p>
    <w:p w:rsidR="003A0C06" w:rsidRPr="007C5D5E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185622">
        <w:rPr>
          <w:szCs w:val="28"/>
        </w:rPr>
        <w:t>162 384 222,00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за </w:t>
      </w:r>
      <w:r w:rsidRPr="00174358">
        <w:rPr>
          <w:szCs w:val="28"/>
        </w:rPr>
        <w:t>счет у</w:t>
      </w:r>
      <w:r w:rsidR="00174358" w:rsidRPr="00174358">
        <w:rPr>
          <w:szCs w:val="28"/>
        </w:rPr>
        <w:t>в</w:t>
      </w:r>
      <w:r w:rsidR="00174358" w:rsidRPr="00174358">
        <w:rPr>
          <w:szCs w:val="28"/>
        </w:rPr>
        <w:t>е</w:t>
      </w:r>
      <w:r w:rsidR="00174358" w:rsidRPr="00174358">
        <w:rPr>
          <w:szCs w:val="28"/>
        </w:rPr>
        <w:t xml:space="preserve">личения </w:t>
      </w:r>
      <w:r w:rsidRPr="00174358">
        <w:rPr>
          <w:szCs w:val="28"/>
        </w:rPr>
        <w:t xml:space="preserve">безвозмездных поступлений </w:t>
      </w:r>
      <w:r w:rsidRPr="00174358">
        <w:rPr>
          <w:bCs/>
        </w:rPr>
        <w:t xml:space="preserve">(таблица </w:t>
      </w:r>
      <w:r w:rsidR="00B527C1" w:rsidRPr="00174358">
        <w:rPr>
          <w:bCs/>
        </w:rPr>
        <w:t>2</w:t>
      </w:r>
      <w:r w:rsidRPr="00174358">
        <w:rPr>
          <w:bCs/>
        </w:rPr>
        <w:t>), в том числе по гру</w:t>
      </w:r>
      <w:r w:rsidRPr="00174358">
        <w:rPr>
          <w:bCs/>
        </w:rPr>
        <w:t>п</w:t>
      </w:r>
      <w:r w:rsidRPr="00174358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370C2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370C2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1A" w:rsidRPr="006815C5" w:rsidRDefault="00E3571A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Pr="006815C5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C47941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C47941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E3571A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40F23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40F23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- 1 500,00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Default="00E3571A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Default="00E3571A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40F23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151 500,00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40F23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+ 1 500,00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185622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370C25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98 947 722,00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370C25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+ 5 000 000,00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185622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E3571A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2D7CE4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</w:t>
            </w:r>
            <w:r w:rsidR="00370C25">
              <w:rPr>
                <w:i/>
                <w:sz w:val="20"/>
                <w:szCs w:val="20"/>
                <w:lang w:eastAsia="ar-SA"/>
              </w:rPr>
              <w:t>5 000 000,00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185622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174358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370C25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25" w:rsidRPr="006815C5" w:rsidRDefault="00370C25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25" w:rsidRPr="006815C5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6815C5" w:rsidRDefault="00370C25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7C1185" w:rsidRDefault="00370C25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370C25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25" w:rsidRPr="006815C5" w:rsidRDefault="00370C25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25" w:rsidRDefault="00370C2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Default="00370C25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Default="00370C2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E3571A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137D0D" w:rsidRDefault="00E3571A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162 384 222,00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370C25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+ 5 000 000,00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EA46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4358">
        <w:rPr>
          <w:sz w:val="28"/>
          <w:szCs w:val="28"/>
        </w:rPr>
        <w:t xml:space="preserve">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370C25">
        <w:rPr>
          <w:sz w:val="28"/>
          <w:szCs w:val="28"/>
        </w:rPr>
        <w:t>5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370C25">
        <w:rPr>
          <w:sz w:val="28"/>
          <w:szCs w:val="28"/>
        </w:rPr>
        <w:t>98 947 722,00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174358">
        <w:rPr>
          <w:sz w:val="28"/>
          <w:szCs w:val="28"/>
        </w:rPr>
        <w:t xml:space="preserve">величить </w:t>
      </w:r>
      <w:r w:rsidR="00E56511" w:rsidRPr="00B82AA4">
        <w:rPr>
          <w:sz w:val="28"/>
          <w:szCs w:val="28"/>
        </w:rPr>
        <w:t xml:space="preserve">на </w:t>
      </w:r>
      <w:r w:rsidR="00370C25">
        <w:rPr>
          <w:sz w:val="28"/>
          <w:szCs w:val="28"/>
          <w:lang w:eastAsia="ar-SA"/>
        </w:rPr>
        <w:t>5 000 000,00</w:t>
      </w:r>
      <w:r w:rsidR="00174358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174358" w:rsidRPr="00174358">
        <w:rPr>
          <w:bCs/>
          <w:iCs/>
          <w:sz w:val="28"/>
          <w:szCs w:val="28"/>
          <w:lang w:eastAsia="ar-SA"/>
        </w:rPr>
        <w:t>9</w:t>
      </w:r>
      <w:r w:rsidR="00370C25">
        <w:rPr>
          <w:bCs/>
          <w:iCs/>
          <w:sz w:val="28"/>
          <w:szCs w:val="28"/>
          <w:lang w:eastAsia="ar-SA"/>
        </w:rPr>
        <w:t>3 947 722,</w:t>
      </w:r>
      <w:r w:rsidR="00174358" w:rsidRPr="00174358">
        <w:rPr>
          <w:bCs/>
          <w:iCs/>
          <w:sz w:val="28"/>
          <w:szCs w:val="28"/>
          <w:lang w:eastAsia="ar-SA"/>
        </w:rPr>
        <w:t>00</w:t>
      </w:r>
      <w:r w:rsidR="00174358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174358">
        <w:rPr>
          <w:b/>
          <w:sz w:val="28"/>
          <w:szCs w:val="28"/>
        </w:rPr>
        <w:t>величения</w:t>
      </w:r>
      <w:r w:rsidR="00D81F4C" w:rsidRPr="00463FD8">
        <w:rPr>
          <w:b/>
          <w:sz w:val="28"/>
          <w:szCs w:val="28"/>
        </w:rPr>
        <w:t>:</w:t>
      </w:r>
    </w:p>
    <w:p w:rsidR="00174358" w:rsidRDefault="000E2A2E" w:rsidP="00EA464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 w:rsidRPr="00137D0D">
        <w:rPr>
          <w:bCs/>
          <w:sz w:val="28"/>
          <w:szCs w:val="28"/>
        </w:rPr>
        <w:t xml:space="preserve">       - </w:t>
      </w:r>
      <w:r w:rsidRPr="00137D0D">
        <w:rPr>
          <w:bCs/>
          <w:sz w:val="28"/>
          <w:szCs w:val="28"/>
          <w:lang w:eastAsia="ar-SA"/>
        </w:rPr>
        <w:t>дотаци</w:t>
      </w:r>
      <w:r w:rsidR="005E28DA">
        <w:rPr>
          <w:bCs/>
          <w:sz w:val="28"/>
          <w:szCs w:val="28"/>
          <w:lang w:eastAsia="ar-SA"/>
        </w:rPr>
        <w:t>й</w:t>
      </w:r>
      <w:r w:rsidR="00463FD8" w:rsidRPr="00137D0D">
        <w:rPr>
          <w:bCs/>
          <w:sz w:val="28"/>
          <w:szCs w:val="28"/>
        </w:rPr>
        <w:t>,</w:t>
      </w:r>
      <w:r w:rsidR="00463FD8" w:rsidRPr="00137D0D">
        <w:rPr>
          <w:b/>
          <w:bCs/>
          <w:i/>
          <w:sz w:val="28"/>
          <w:szCs w:val="28"/>
        </w:rPr>
        <w:t xml:space="preserve">  </w:t>
      </w:r>
      <w:r w:rsidRPr="00137D0D">
        <w:rPr>
          <w:sz w:val="28"/>
          <w:szCs w:val="28"/>
        </w:rPr>
        <w:t>в том числе за счет увеличения по коду 000 202 1</w:t>
      </w:r>
      <w:r w:rsidR="00137D0D" w:rsidRPr="00137D0D">
        <w:rPr>
          <w:sz w:val="28"/>
          <w:szCs w:val="28"/>
        </w:rPr>
        <w:t>99991</w:t>
      </w:r>
      <w:r w:rsidRPr="00137D0D">
        <w:rPr>
          <w:sz w:val="28"/>
          <w:szCs w:val="28"/>
        </w:rPr>
        <w:t xml:space="preserve">00000 150 </w:t>
      </w:r>
      <w:r w:rsidRPr="00137D0D">
        <w:rPr>
          <w:b/>
          <w:i/>
          <w:sz w:val="28"/>
          <w:szCs w:val="28"/>
        </w:rPr>
        <w:t>«</w:t>
      </w:r>
      <w:r w:rsidR="00137D0D">
        <w:rPr>
          <w:b/>
          <w:i/>
          <w:sz w:val="28"/>
          <w:szCs w:val="28"/>
        </w:rPr>
        <w:t>П</w:t>
      </w:r>
      <w:r w:rsidR="00137D0D" w:rsidRPr="00137D0D">
        <w:rPr>
          <w:b/>
          <w:i/>
          <w:sz w:val="28"/>
          <w:szCs w:val="28"/>
        </w:rPr>
        <w:t>рочие дотации бюджетам сельских поселений»</w:t>
      </w:r>
      <w:r w:rsidR="00137D0D" w:rsidRPr="00137D0D">
        <w:rPr>
          <w:sz w:val="28"/>
          <w:szCs w:val="28"/>
        </w:rPr>
        <w:t xml:space="preserve"> </w:t>
      </w:r>
      <w:r w:rsidRPr="00137D0D">
        <w:rPr>
          <w:b/>
          <w:sz w:val="28"/>
          <w:szCs w:val="28"/>
        </w:rPr>
        <w:t xml:space="preserve">+ </w:t>
      </w:r>
      <w:r w:rsidR="00370C25">
        <w:rPr>
          <w:b/>
          <w:sz w:val="28"/>
          <w:szCs w:val="28"/>
        </w:rPr>
        <w:t>5 000 000</w:t>
      </w:r>
      <w:r w:rsidR="00174358">
        <w:rPr>
          <w:b/>
          <w:sz w:val="28"/>
          <w:szCs w:val="28"/>
        </w:rPr>
        <w:t>,00</w:t>
      </w:r>
      <w:r w:rsidR="001551B9">
        <w:rPr>
          <w:b/>
          <w:sz w:val="28"/>
          <w:szCs w:val="28"/>
        </w:rPr>
        <w:t xml:space="preserve"> </w:t>
      </w:r>
      <w:r w:rsidR="001551B9" w:rsidRPr="001551B9">
        <w:rPr>
          <w:sz w:val="28"/>
          <w:szCs w:val="28"/>
        </w:rPr>
        <w:t>рублей</w:t>
      </w:r>
      <w:r w:rsidR="00137D0D" w:rsidRPr="00137D0D">
        <w:rPr>
          <w:sz w:val="28"/>
          <w:szCs w:val="28"/>
        </w:rPr>
        <w:t xml:space="preserve"> </w:t>
      </w:r>
      <w:r w:rsidR="00370C25" w:rsidRPr="007C5D5E">
        <w:rPr>
          <w:sz w:val="28"/>
          <w:szCs w:val="28"/>
        </w:rPr>
        <w:t xml:space="preserve">на </w:t>
      </w:r>
      <w:r w:rsidR="00370C25">
        <w:rPr>
          <w:sz w:val="28"/>
          <w:szCs w:val="28"/>
        </w:rPr>
        <w:t xml:space="preserve">осуществление </w:t>
      </w:r>
      <w:r w:rsidR="00D67E2E">
        <w:rPr>
          <w:sz w:val="28"/>
          <w:szCs w:val="28"/>
        </w:rPr>
        <w:t>мероприятий по ремонту асфальтобетонного покрытия автомобильн</w:t>
      </w:r>
      <w:r w:rsidR="00F15155">
        <w:rPr>
          <w:sz w:val="28"/>
          <w:szCs w:val="28"/>
        </w:rPr>
        <w:t xml:space="preserve">ой </w:t>
      </w:r>
      <w:r w:rsidR="00D67E2E">
        <w:rPr>
          <w:sz w:val="28"/>
          <w:szCs w:val="28"/>
        </w:rPr>
        <w:t>дорог</w:t>
      </w:r>
      <w:r w:rsidR="00F15155">
        <w:rPr>
          <w:sz w:val="28"/>
          <w:szCs w:val="28"/>
        </w:rPr>
        <w:t>и</w:t>
      </w:r>
      <w:r w:rsidR="00D67E2E">
        <w:rPr>
          <w:sz w:val="28"/>
          <w:szCs w:val="28"/>
        </w:rPr>
        <w:t xml:space="preserve"> местного значения по ул.Комсомольская (от ул.Производственная</w:t>
      </w:r>
      <w:r w:rsidR="00F15155">
        <w:rPr>
          <w:sz w:val="28"/>
          <w:szCs w:val="28"/>
        </w:rPr>
        <w:t xml:space="preserve"> до ул.Кольцевая) в п.</w:t>
      </w:r>
      <w:r w:rsidR="00370C25">
        <w:rPr>
          <w:sz w:val="28"/>
          <w:szCs w:val="28"/>
        </w:rPr>
        <w:t xml:space="preserve"> </w:t>
      </w:r>
    </w:p>
    <w:p w:rsidR="00463FD8" w:rsidRPr="00137D0D" w:rsidRDefault="00137D0D" w:rsidP="009C708D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</w:t>
      </w:r>
      <w:r w:rsidR="00EA464C">
        <w:rPr>
          <w:sz w:val="28"/>
          <w:szCs w:val="28"/>
          <w:lang w:eastAsia="ar-SA"/>
        </w:rPr>
        <w:t xml:space="preserve">Субсидии бюджетам бюджетной системы Российской Федерации, </w:t>
      </w:r>
      <w:r w:rsidR="00370C25" w:rsidRPr="005E28DA">
        <w:rPr>
          <w:sz w:val="28"/>
          <w:szCs w:val="28"/>
          <w:lang w:eastAsia="ar-SA"/>
        </w:rPr>
        <w:t>ины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межбюджетны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трансферт</w:t>
      </w:r>
      <w:r w:rsidR="005E28DA" w:rsidRPr="005E28DA">
        <w:rPr>
          <w:sz w:val="28"/>
          <w:szCs w:val="28"/>
          <w:lang w:eastAsia="ar-SA"/>
        </w:rPr>
        <w:t>ы,</w:t>
      </w:r>
      <w:r w:rsidR="00370C25" w:rsidRPr="005E28DA">
        <w:rPr>
          <w:sz w:val="28"/>
          <w:szCs w:val="28"/>
          <w:lang w:eastAsia="ar-SA"/>
        </w:rPr>
        <w:t xml:space="preserve"> </w:t>
      </w:r>
      <w:r w:rsidR="00EA464C">
        <w:rPr>
          <w:sz w:val="28"/>
          <w:szCs w:val="28"/>
          <w:lang w:eastAsia="ar-SA"/>
        </w:rPr>
        <w:t>б</w:t>
      </w:r>
      <w:r w:rsidRPr="00137D0D">
        <w:rPr>
          <w:sz w:val="28"/>
          <w:szCs w:val="28"/>
          <w:lang w:eastAsia="ar-SA"/>
        </w:rPr>
        <w:t>езвозмездные поступления от негосударственных организаций в бюджеты сельских поселений</w:t>
      </w:r>
      <w:r w:rsidR="005E28DA">
        <w:rPr>
          <w:sz w:val="28"/>
          <w:szCs w:val="28"/>
          <w:lang w:eastAsia="ar-SA"/>
        </w:rPr>
        <w:t xml:space="preserve"> </w:t>
      </w:r>
      <w:r w:rsidR="00463FD8" w:rsidRPr="00137D0D">
        <w:rPr>
          <w:bCs/>
          <w:sz w:val="28"/>
          <w:szCs w:val="28"/>
        </w:rPr>
        <w:t>сохраняются в прежнем объеме.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5E28DA" w:rsidRDefault="005E28DA" w:rsidP="005E28DA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 xml:space="preserve">ния Саракташский поссовет на плановый 2027 год в объеме 128 332 500,00 рублей за </w:t>
      </w:r>
      <w:r w:rsidRPr="00174358">
        <w:rPr>
          <w:szCs w:val="28"/>
        </w:rPr>
        <w:t>счет у</w:t>
      </w:r>
      <w:r>
        <w:rPr>
          <w:szCs w:val="28"/>
        </w:rPr>
        <w:t xml:space="preserve">меньшения </w:t>
      </w:r>
      <w:r w:rsidRPr="00174358">
        <w:rPr>
          <w:szCs w:val="28"/>
        </w:rPr>
        <w:t>безвозмездных поступлений</w:t>
      </w:r>
      <w:r>
        <w:rPr>
          <w:szCs w:val="28"/>
        </w:rPr>
        <w:t xml:space="preserve">. </w:t>
      </w:r>
    </w:p>
    <w:p w:rsidR="005E28DA" w:rsidRDefault="009C708D" w:rsidP="009C708D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28DA" w:rsidRPr="00B82AA4">
        <w:rPr>
          <w:sz w:val="28"/>
          <w:szCs w:val="28"/>
        </w:rPr>
        <w:t>Размер «</w:t>
      </w:r>
      <w:r w:rsidR="005E28DA" w:rsidRPr="00B82AA4">
        <w:rPr>
          <w:bCs/>
          <w:sz w:val="28"/>
          <w:szCs w:val="28"/>
        </w:rPr>
        <w:t>Безвоз</w:t>
      </w:r>
      <w:r w:rsidR="005E28DA" w:rsidRPr="00B82AA4">
        <w:rPr>
          <w:sz w:val="28"/>
          <w:szCs w:val="28"/>
        </w:rPr>
        <w:t xml:space="preserve">мездных поступлений» на </w:t>
      </w:r>
      <w:r w:rsidR="00627BA5">
        <w:rPr>
          <w:sz w:val="28"/>
          <w:szCs w:val="28"/>
        </w:rPr>
        <w:t xml:space="preserve">плановый </w:t>
      </w:r>
      <w:r w:rsidR="005E28DA" w:rsidRPr="00B82AA4">
        <w:rPr>
          <w:sz w:val="28"/>
          <w:szCs w:val="28"/>
        </w:rPr>
        <w:t>202</w:t>
      </w:r>
      <w:r w:rsidR="005E28DA">
        <w:rPr>
          <w:sz w:val="28"/>
          <w:szCs w:val="28"/>
        </w:rPr>
        <w:t>7</w:t>
      </w:r>
      <w:r w:rsidR="005E28DA" w:rsidRPr="00B82AA4">
        <w:rPr>
          <w:sz w:val="28"/>
          <w:szCs w:val="28"/>
        </w:rPr>
        <w:t xml:space="preserve"> год предлагается утвердить в сумме </w:t>
      </w:r>
      <w:r w:rsidR="005E28DA">
        <w:rPr>
          <w:sz w:val="28"/>
          <w:szCs w:val="28"/>
        </w:rPr>
        <w:t>54 629 000,00</w:t>
      </w:r>
      <w:r w:rsidR="005E28DA" w:rsidRPr="00B82AA4">
        <w:rPr>
          <w:bCs/>
          <w:iCs/>
          <w:sz w:val="28"/>
          <w:szCs w:val="28"/>
          <w:lang w:eastAsia="ar-SA"/>
        </w:rPr>
        <w:t xml:space="preserve"> </w:t>
      </w:r>
      <w:r w:rsidR="005E28DA" w:rsidRPr="00B82AA4">
        <w:rPr>
          <w:sz w:val="28"/>
          <w:szCs w:val="28"/>
        </w:rPr>
        <w:t xml:space="preserve">рублей, или </w:t>
      </w:r>
      <w:r w:rsidR="005E28DA">
        <w:rPr>
          <w:sz w:val="28"/>
          <w:szCs w:val="28"/>
        </w:rPr>
        <w:t xml:space="preserve">уменьшить на 102 686 800,00 </w:t>
      </w:r>
      <w:r w:rsidR="005E28DA">
        <w:rPr>
          <w:sz w:val="28"/>
          <w:szCs w:val="28"/>
          <w:lang w:eastAsia="ar-SA"/>
        </w:rPr>
        <w:t xml:space="preserve"> </w:t>
      </w:r>
      <w:r w:rsidR="005E28DA" w:rsidRPr="00B82AA4">
        <w:rPr>
          <w:sz w:val="28"/>
          <w:szCs w:val="28"/>
        </w:rPr>
        <w:t xml:space="preserve">рублей </w:t>
      </w:r>
      <w:r w:rsidR="005E28DA">
        <w:rPr>
          <w:sz w:val="28"/>
          <w:szCs w:val="28"/>
        </w:rPr>
        <w:t xml:space="preserve">(65,3%) </w:t>
      </w:r>
      <w:r w:rsidR="005E28DA" w:rsidRPr="00B82AA4">
        <w:rPr>
          <w:sz w:val="28"/>
          <w:szCs w:val="28"/>
        </w:rPr>
        <w:t>по сравнению с ранее утвержденным бюджетом (</w:t>
      </w:r>
      <w:r w:rsidR="005E28DA">
        <w:rPr>
          <w:bCs/>
          <w:iCs/>
          <w:sz w:val="28"/>
          <w:szCs w:val="28"/>
          <w:lang w:eastAsia="ar-SA"/>
        </w:rPr>
        <w:t>157 315 800,00</w:t>
      </w:r>
      <w:r w:rsidR="005E28DA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5E28DA" w:rsidRPr="00B82AA4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     </w:t>
      </w:r>
      <w:r w:rsidR="005E28DA" w:rsidRPr="00741E02">
        <w:rPr>
          <w:sz w:val="28"/>
          <w:szCs w:val="28"/>
        </w:rPr>
        <w:t xml:space="preserve"> </w:t>
      </w:r>
      <w:r w:rsidR="005E28DA" w:rsidRPr="00463FD8">
        <w:rPr>
          <w:b/>
          <w:sz w:val="28"/>
          <w:szCs w:val="28"/>
        </w:rPr>
        <w:t>за счет у</w:t>
      </w:r>
      <w:r w:rsidR="005E28DA">
        <w:rPr>
          <w:b/>
          <w:sz w:val="28"/>
          <w:szCs w:val="28"/>
        </w:rPr>
        <w:t>меньшения</w:t>
      </w:r>
      <w:r w:rsidR="005E28DA" w:rsidRPr="00463FD8">
        <w:rPr>
          <w:b/>
          <w:sz w:val="28"/>
          <w:szCs w:val="28"/>
        </w:rPr>
        <w:t>:</w:t>
      </w:r>
    </w:p>
    <w:p w:rsidR="008A40E8" w:rsidRDefault="009C708D" w:rsidP="007500A5">
      <w:pPr>
        <w:pStyle w:val="af3"/>
        <w:tabs>
          <w:tab w:val="left" w:pos="567"/>
        </w:tabs>
        <w:spacing w:line="276" w:lineRule="auto"/>
        <w:jc w:val="both"/>
        <w:rPr>
          <w:b w:val="0"/>
          <w:szCs w:val="28"/>
        </w:rPr>
      </w:pPr>
      <w:r>
        <w:rPr>
          <w:b w:val="0"/>
        </w:rPr>
        <w:t xml:space="preserve">        </w:t>
      </w:r>
      <w:r w:rsidR="005E28DA" w:rsidRPr="009C708D">
        <w:rPr>
          <w:b w:val="0"/>
        </w:rPr>
        <w:t>- субсидий, в том числе по коду</w:t>
      </w:r>
      <w:r w:rsidR="006F7F4F" w:rsidRPr="009C708D">
        <w:rPr>
          <w:b w:val="0"/>
        </w:rPr>
        <w:t xml:space="preserve"> 000 202 </w:t>
      </w:r>
      <w:r>
        <w:rPr>
          <w:b w:val="0"/>
        </w:rPr>
        <w:t xml:space="preserve">20077100000 150 </w:t>
      </w:r>
      <w:r w:rsidRPr="00F15155">
        <w:rPr>
          <w:i/>
        </w:rPr>
        <w:t>«Субсидии бюдж</w:t>
      </w:r>
      <w:r w:rsidRPr="00F15155">
        <w:rPr>
          <w:i/>
        </w:rPr>
        <w:t>е</w:t>
      </w:r>
      <w:r w:rsidRPr="00F15155">
        <w:rPr>
          <w:i/>
        </w:rPr>
        <w:t>там сельских поселений на софинансирование капитальных вложений в объе</w:t>
      </w:r>
      <w:r w:rsidRPr="00F15155">
        <w:rPr>
          <w:i/>
        </w:rPr>
        <w:t>к</w:t>
      </w:r>
      <w:r w:rsidRPr="00F15155">
        <w:rPr>
          <w:i/>
        </w:rPr>
        <w:t>ты муниципальной собственности»</w:t>
      </w:r>
      <w:r>
        <w:rPr>
          <w:b w:val="0"/>
          <w:i/>
        </w:rPr>
        <w:t xml:space="preserve"> </w:t>
      </w:r>
      <w:r w:rsidRPr="00F15155">
        <w:t>- 102 686 800,00</w:t>
      </w:r>
      <w:r w:rsidRPr="009C708D">
        <w:rPr>
          <w:b w:val="0"/>
        </w:rPr>
        <w:t xml:space="preserve"> рублей.</w:t>
      </w:r>
      <w:r w:rsidR="00F15155">
        <w:rPr>
          <w:b w:val="0"/>
        </w:rPr>
        <w:t xml:space="preserve"> </w:t>
      </w:r>
      <w:r w:rsidR="00F15155" w:rsidRPr="007500A5">
        <w:rPr>
          <w:b w:val="0"/>
          <w:szCs w:val="28"/>
        </w:rPr>
        <w:t>Согласно поясн</w:t>
      </w:r>
      <w:r w:rsidR="00F15155" w:rsidRPr="007500A5">
        <w:rPr>
          <w:b w:val="0"/>
          <w:szCs w:val="28"/>
        </w:rPr>
        <w:t>и</w:t>
      </w:r>
      <w:r w:rsidR="00F15155" w:rsidRPr="007500A5">
        <w:rPr>
          <w:b w:val="0"/>
          <w:szCs w:val="28"/>
        </w:rPr>
        <w:t xml:space="preserve">тельной записки </w:t>
      </w:r>
      <w:r w:rsidR="00F15155" w:rsidRPr="007500A5">
        <w:rPr>
          <w:szCs w:val="28"/>
          <w:shd w:val="clear" w:color="auto" w:fill="FFFFFF"/>
        </w:rPr>
        <w:t> </w:t>
      </w:r>
      <w:r w:rsidR="00F15155" w:rsidRPr="007500A5">
        <w:rPr>
          <w:b w:val="0"/>
          <w:szCs w:val="28"/>
          <w:shd w:val="clear" w:color="auto" w:fill="FFFFFF"/>
        </w:rPr>
        <w:t xml:space="preserve">финансовая поддержка </w:t>
      </w:r>
      <w:r w:rsidR="007500A5" w:rsidRPr="007500A5">
        <w:rPr>
          <w:b w:val="0"/>
          <w:szCs w:val="28"/>
          <w:shd w:val="clear" w:color="auto" w:fill="FFFFFF"/>
        </w:rPr>
        <w:t>предназначенная</w:t>
      </w:r>
      <w:r w:rsidR="00F15155" w:rsidRPr="007500A5">
        <w:rPr>
          <w:b w:val="0"/>
          <w:szCs w:val="28"/>
          <w:shd w:val="clear" w:color="auto" w:fill="FFFFFF"/>
        </w:rPr>
        <w:t xml:space="preserve"> для 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переселения гра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ж</w:t>
      </w:r>
      <w:r w:rsidR="00F15155" w:rsidRPr="007500A5">
        <w:rPr>
          <w:rStyle w:val="aff1"/>
          <w:b w:val="0"/>
          <w:bCs/>
          <w:i w:val="0"/>
          <w:iCs w:val="0"/>
          <w:szCs w:val="28"/>
          <w:shd w:val="clear" w:color="auto" w:fill="FFFFFF"/>
        </w:rPr>
        <w:t>дан</w:t>
      </w:r>
      <w:r w:rsidR="00F15155" w:rsidRPr="007500A5">
        <w:rPr>
          <w:b w:val="0"/>
          <w:szCs w:val="28"/>
          <w:shd w:val="clear" w:color="auto" w:fill="FFFFFF"/>
        </w:rPr>
        <w:t xml:space="preserve"> из аварийного жилищного фонда </w:t>
      </w:r>
      <w:r w:rsidR="007500A5" w:rsidRPr="007500A5">
        <w:rPr>
          <w:b w:val="0"/>
          <w:szCs w:val="28"/>
        </w:rPr>
        <w:t>перен</w:t>
      </w:r>
      <w:r w:rsidR="007500A5" w:rsidRPr="007500A5">
        <w:rPr>
          <w:b w:val="0"/>
          <w:szCs w:val="28"/>
        </w:rPr>
        <w:t>о</w:t>
      </w:r>
      <w:r w:rsidR="007500A5" w:rsidRPr="007500A5">
        <w:rPr>
          <w:b w:val="0"/>
          <w:szCs w:val="28"/>
        </w:rPr>
        <w:t>сится на 2029 год.</w:t>
      </w:r>
    </w:p>
    <w:p w:rsidR="007500A5" w:rsidRDefault="007500A5" w:rsidP="007500A5">
      <w:pPr>
        <w:pStyle w:val="af3"/>
        <w:tabs>
          <w:tab w:val="left" w:pos="567"/>
        </w:tabs>
        <w:spacing w:line="276" w:lineRule="auto"/>
        <w:jc w:val="both"/>
        <w:rPr>
          <w:b w:val="0"/>
          <w:szCs w:val="28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F95AF2">
        <w:rPr>
          <w:b/>
          <w:sz w:val="28"/>
          <w:szCs w:val="28"/>
        </w:rPr>
        <w:t>у</w:t>
      </w:r>
      <w:r w:rsidR="00EA464C">
        <w:rPr>
          <w:b/>
          <w:sz w:val="28"/>
          <w:szCs w:val="28"/>
        </w:rPr>
        <w:t>величить</w:t>
      </w:r>
      <w:r w:rsidR="0042027D">
        <w:rPr>
          <w:b/>
          <w:sz w:val="28"/>
          <w:szCs w:val="28"/>
        </w:rPr>
        <w:t xml:space="preserve"> </w:t>
      </w:r>
      <w:r w:rsidR="003C6688">
        <w:rPr>
          <w:sz w:val="28"/>
          <w:szCs w:val="28"/>
        </w:rPr>
        <w:t xml:space="preserve">на общую сумму </w:t>
      </w:r>
      <w:r w:rsidR="007500A5">
        <w:rPr>
          <w:b/>
          <w:sz w:val="28"/>
          <w:szCs w:val="28"/>
        </w:rPr>
        <w:t>5 000 000,00</w:t>
      </w:r>
      <w:r w:rsidR="0042027D">
        <w:rPr>
          <w:b/>
          <w:bCs/>
          <w:sz w:val="20"/>
          <w:szCs w:val="20"/>
          <w:lang w:eastAsia="ar-SA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7500A5">
        <w:rPr>
          <w:b/>
          <w:bCs/>
          <w:sz w:val="28"/>
          <w:szCs w:val="28"/>
          <w:lang w:eastAsia="ar-SA"/>
        </w:rPr>
        <w:t>162 384 222,00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7500A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BC126D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17 387 745,00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C741B7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  <w:r w:rsidR="0052237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7500A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00A5" w:rsidRPr="00BC126D" w:rsidRDefault="007500A5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76 448 749,66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0A5" w:rsidRPr="00CC3A2E" w:rsidRDefault="008A3A85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741B7">
              <w:rPr>
                <w:sz w:val="20"/>
                <w:szCs w:val="20"/>
                <w:lang w:eastAsia="ar-SA"/>
              </w:rPr>
              <w:t xml:space="preserve"> 5 100 000,00</w:t>
            </w:r>
          </w:p>
        </w:tc>
      </w:tr>
      <w:tr w:rsidR="003C6688" w:rsidRPr="00E61113" w:rsidTr="008A3A8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25D40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22 663 627,34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7500A5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- 100 000,00</w:t>
            </w:r>
          </w:p>
          <w:p w:rsidR="003C6688" w:rsidRPr="00CC3A2E" w:rsidRDefault="003C6688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8A3A8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  <w:r w:rsidR="00A87F63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7500A5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162 384 222,00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+ 5 000 000,00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A56911" w:rsidRDefault="00D5097F" w:rsidP="00A56911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lastRenderedPageBreak/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C741B7" w:rsidRPr="00C741B7">
        <w:rPr>
          <w:sz w:val="28"/>
          <w:szCs w:val="28"/>
        </w:rPr>
        <w:t>5 100</w:t>
      </w:r>
      <w:r>
        <w:rPr>
          <w:sz w:val="28"/>
          <w:szCs w:val="28"/>
          <w:lang w:eastAsia="ar-SA"/>
        </w:rPr>
        <w:t xml:space="preserve"> 000,00 рублей </w:t>
      </w:r>
      <w:r w:rsidRPr="004E07D9">
        <w:rPr>
          <w:sz w:val="28"/>
          <w:szCs w:val="28"/>
          <w:lang w:eastAsia="ar-SA"/>
        </w:rPr>
        <w:t>(</w:t>
      </w:r>
      <w:r w:rsidR="00C741B7">
        <w:rPr>
          <w:sz w:val="28"/>
          <w:szCs w:val="28"/>
          <w:lang w:eastAsia="ar-SA"/>
        </w:rPr>
        <w:t>76 448 749,66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525472">
        <w:rPr>
          <w:sz w:val="28"/>
          <w:szCs w:val="28"/>
          <w:lang w:eastAsia="ar-SA"/>
        </w:rPr>
        <w:t>+</w:t>
      </w:r>
      <w:r w:rsidR="00C741B7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 000 000,00</w:t>
      </w:r>
      <w:r w:rsidRPr="001551B9">
        <w:rPr>
          <w:sz w:val="28"/>
          <w:szCs w:val="28"/>
          <w:lang w:eastAsia="ar-SA"/>
        </w:rPr>
        <w:t xml:space="preserve"> рублей</w:t>
      </w:r>
      <w:r w:rsidR="00525472">
        <w:rPr>
          <w:sz w:val="28"/>
          <w:szCs w:val="28"/>
          <w:lang w:eastAsia="ar-SA"/>
        </w:rPr>
        <w:t xml:space="preserve"> (76 048 749,66 рублей)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="00D5097F"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>содержание и р</w:t>
      </w:r>
      <w:r w:rsidR="00B5750C">
        <w:rPr>
          <w:sz w:val="28"/>
          <w:szCs w:val="28"/>
        </w:rPr>
        <w:t>е</w:t>
      </w:r>
      <w:r w:rsidR="00B5750C">
        <w:rPr>
          <w:sz w:val="28"/>
          <w:szCs w:val="28"/>
        </w:rPr>
        <w:t>монт автомобильных д</w:t>
      </w:r>
      <w:r w:rsidR="00B5750C">
        <w:rPr>
          <w:sz w:val="28"/>
          <w:szCs w:val="28"/>
        </w:rPr>
        <w:t>о</w:t>
      </w:r>
      <w:r w:rsidR="00B5750C">
        <w:rPr>
          <w:sz w:val="28"/>
          <w:szCs w:val="28"/>
        </w:rPr>
        <w:t xml:space="preserve">рог </w:t>
      </w:r>
      <w:r w:rsidR="00D5097F"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искусственных сооружений на них;</w:t>
      </w:r>
      <w:r w:rsidR="00D5097F">
        <w:rPr>
          <w:sz w:val="28"/>
          <w:szCs w:val="28"/>
        </w:rPr>
        <w:t xml:space="preserve"> </w:t>
      </w:r>
    </w:p>
    <w:p w:rsidR="00B5750C" w:rsidRPr="00525472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 w:rsidR="00525472">
        <w:rPr>
          <w:b/>
          <w:i/>
          <w:sz w:val="28"/>
          <w:szCs w:val="28"/>
        </w:rPr>
        <w:t xml:space="preserve"> </w:t>
      </w:r>
      <w:r w:rsidR="00525472" w:rsidRPr="00525472">
        <w:rPr>
          <w:sz w:val="28"/>
          <w:szCs w:val="28"/>
        </w:rPr>
        <w:t>расходы увелич</w:t>
      </w:r>
      <w:r w:rsidR="00525472" w:rsidRPr="00525472">
        <w:rPr>
          <w:sz w:val="28"/>
          <w:szCs w:val="28"/>
        </w:rPr>
        <w:t>и</w:t>
      </w:r>
      <w:r w:rsidR="00525472" w:rsidRPr="00525472">
        <w:rPr>
          <w:sz w:val="28"/>
          <w:szCs w:val="28"/>
        </w:rPr>
        <w:t xml:space="preserve">ваются на </w:t>
      </w:r>
      <w:r w:rsidRPr="00525472">
        <w:rPr>
          <w:sz w:val="28"/>
          <w:szCs w:val="28"/>
        </w:rPr>
        <w:t xml:space="preserve"> </w:t>
      </w:r>
      <w:r w:rsidR="00C741B7" w:rsidRPr="00525472">
        <w:rPr>
          <w:sz w:val="28"/>
          <w:szCs w:val="28"/>
        </w:rPr>
        <w:t xml:space="preserve">+ 100 000,00 рублей (400 000,00 рублей) на </w:t>
      </w:r>
      <w:r w:rsidR="00525472" w:rsidRPr="00525472">
        <w:rPr>
          <w:sz w:val="28"/>
          <w:szCs w:val="28"/>
        </w:rPr>
        <w:t>обеспечение переданных по</w:t>
      </w:r>
      <w:r w:rsidR="00525472" w:rsidRPr="00525472">
        <w:rPr>
          <w:sz w:val="28"/>
          <w:szCs w:val="28"/>
        </w:rPr>
        <w:t>л</w:t>
      </w:r>
      <w:r w:rsidR="00525472" w:rsidRPr="00525472">
        <w:rPr>
          <w:sz w:val="28"/>
          <w:szCs w:val="28"/>
        </w:rPr>
        <w:t>номочий по град</w:t>
      </w:r>
      <w:r w:rsidR="00525472" w:rsidRPr="00525472">
        <w:rPr>
          <w:sz w:val="28"/>
          <w:szCs w:val="28"/>
        </w:rPr>
        <w:t>о</w:t>
      </w:r>
      <w:r w:rsidR="00525472" w:rsidRPr="00525472">
        <w:rPr>
          <w:sz w:val="28"/>
          <w:szCs w:val="28"/>
        </w:rPr>
        <w:t>строительной деятельности.</w:t>
      </w:r>
      <w:r w:rsidRPr="00525472">
        <w:rPr>
          <w:sz w:val="28"/>
          <w:szCs w:val="28"/>
        </w:rPr>
        <w:t xml:space="preserve">  </w:t>
      </w:r>
    </w:p>
    <w:p w:rsidR="00525472" w:rsidRDefault="00525472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9564E6" w:rsidRDefault="009564E6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825DAD" w:rsidRDefault="0031796A" w:rsidP="0031796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Pr="0031796A">
        <w:rPr>
          <w:sz w:val="28"/>
          <w:szCs w:val="28"/>
        </w:rPr>
        <w:t>по р</w:t>
      </w:r>
      <w:r w:rsidR="009D5B66" w:rsidRPr="0031796A">
        <w:rPr>
          <w:sz w:val="28"/>
          <w:szCs w:val="28"/>
        </w:rPr>
        <w:t>аздел</w:t>
      </w:r>
      <w:r w:rsidRPr="0031796A">
        <w:rPr>
          <w:sz w:val="28"/>
          <w:szCs w:val="28"/>
        </w:rPr>
        <w:t>у</w:t>
      </w:r>
      <w:r w:rsidR="009D5B66">
        <w:rPr>
          <w:b/>
          <w:sz w:val="28"/>
          <w:szCs w:val="28"/>
        </w:rPr>
        <w:t xml:space="preserve"> </w:t>
      </w:r>
      <w:r w:rsidR="006260C0" w:rsidRPr="00624DB1">
        <w:rPr>
          <w:b/>
          <w:sz w:val="28"/>
          <w:szCs w:val="28"/>
        </w:rPr>
        <w:t xml:space="preserve">0500 </w:t>
      </w:r>
      <w:r w:rsidR="006260C0"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6260C0" w:rsidRPr="00624DB1">
        <w:rPr>
          <w:b/>
          <w:sz w:val="28"/>
          <w:szCs w:val="28"/>
        </w:rPr>
        <w:t xml:space="preserve">» </w:t>
      </w:r>
      <w:r w:rsidRPr="00525472">
        <w:rPr>
          <w:sz w:val="28"/>
          <w:szCs w:val="28"/>
        </w:rPr>
        <w:t xml:space="preserve">- </w:t>
      </w:r>
      <w:r w:rsidR="00525472" w:rsidRPr="00525472">
        <w:rPr>
          <w:sz w:val="28"/>
          <w:szCs w:val="28"/>
        </w:rPr>
        <w:t>100 000,00</w:t>
      </w:r>
      <w:r>
        <w:rPr>
          <w:sz w:val="28"/>
          <w:szCs w:val="28"/>
          <w:lang w:eastAsia="ar-SA"/>
        </w:rPr>
        <w:t xml:space="preserve"> </w:t>
      </w:r>
      <w:r w:rsidR="006260C0" w:rsidRPr="0031796A">
        <w:rPr>
          <w:sz w:val="28"/>
          <w:szCs w:val="28"/>
          <w:lang w:eastAsia="ar-SA"/>
        </w:rPr>
        <w:t>рублей</w:t>
      </w:r>
      <w:r w:rsidR="002945F6" w:rsidRPr="0031796A">
        <w:rPr>
          <w:sz w:val="28"/>
          <w:szCs w:val="28"/>
          <w:lang w:eastAsia="ar-SA"/>
        </w:rPr>
        <w:t xml:space="preserve"> (</w:t>
      </w:r>
      <w:r w:rsidR="00525472">
        <w:rPr>
          <w:sz w:val="28"/>
          <w:szCs w:val="28"/>
          <w:lang w:eastAsia="ar-SA"/>
        </w:rPr>
        <w:t>22 663 627,34</w:t>
      </w:r>
      <w:r w:rsidRPr="0031796A">
        <w:rPr>
          <w:sz w:val="28"/>
          <w:szCs w:val="28"/>
          <w:lang w:eastAsia="ar-SA"/>
        </w:rPr>
        <w:t xml:space="preserve"> </w:t>
      </w:r>
      <w:r w:rsidR="002945F6" w:rsidRPr="0031796A">
        <w:rPr>
          <w:sz w:val="28"/>
          <w:szCs w:val="28"/>
        </w:rPr>
        <w:t>рублей</w:t>
      </w:r>
      <w:r w:rsidR="006260C0" w:rsidRPr="0031796A">
        <w:rPr>
          <w:sz w:val="28"/>
          <w:szCs w:val="28"/>
          <w:lang w:eastAsia="ar-SA"/>
        </w:rPr>
        <w:t>)</w:t>
      </w:r>
      <w:r w:rsidR="00825DAD" w:rsidRPr="0031796A">
        <w:rPr>
          <w:sz w:val="28"/>
          <w:szCs w:val="28"/>
          <w:lang w:eastAsia="ar-SA"/>
        </w:rPr>
        <w:t>.</w:t>
      </w:r>
    </w:p>
    <w:p w:rsidR="00825DAD" w:rsidRDefault="00825DAD" w:rsidP="0031796A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Pr="008D5BA8" w:rsidRDefault="00761385" w:rsidP="0031289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4248DE">
        <w:rPr>
          <w:b/>
          <w:i/>
          <w:sz w:val="28"/>
          <w:szCs w:val="28"/>
          <w:lang w:eastAsia="ar-SA"/>
        </w:rPr>
        <w:t>050</w:t>
      </w:r>
      <w:r w:rsidR="0031796A" w:rsidRPr="004248DE">
        <w:rPr>
          <w:b/>
          <w:i/>
          <w:sz w:val="28"/>
          <w:szCs w:val="28"/>
          <w:lang w:eastAsia="ar-SA"/>
        </w:rPr>
        <w:t>2</w:t>
      </w:r>
      <w:r w:rsidRPr="004248DE">
        <w:rPr>
          <w:b/>
          <w:i/>
          <w:sz w:val="28"/>
          <w:szCs w:val="28"/>
          <w:lang w:eastAsia="ar-SA"/>
        </w:rPr>
        <w:t xml:space="preserve"> «</w:t>
      </w:r>
      <w:r w:rsidR="0031796A" w:rsidRPr="004248DE">
        <w:rPr>
          <w:b/>
          <w:i/>
          <w:sz w:val="28"/>
          <w:szCs w:val="28"/>
          <w:lang w:eastAsia="ar-SA"/>
        </w:rPr>
        <w:t>Коммунальное хоз</w:t>
      </w:r>
      <w:r w:rsidRPr="004248DE">
        <w:rPr>
          <w:b/>
          <w:i/>
          <w:sz w:val="28"/>
          <w:szCs w:val="28"/>
          <w:lang w:eastAsia="ar-SA"/>
        </w:rPr>
        <w:t>яйство»</w:t>
      </w:r>
      <w:r w:rsidRPr="004248DE">
        <w:rPr>
          <w:sz w:val="28"/>
          <w:szCs w:val="28"/>
        </w:rPr>
        <w:t xml:space="preserve"> бюджетные ассигнования </w:t>
      </w:r>
      <w:r w:rsidR="00825DAD" w:rsidRPr="004248DE">
        <w:rPr>
          <w:sz w:val="28"/>
          <w:szCs w:val="28"/>
        </w:rPr>
        <w:t>у</w:t>
      </w:r>
      <w:r w:rsidR="0031796A" w:rsidRPr="004248DE">
        <w:rPr>
          <w:sz w:val="28"/>
          <w:szCs w:val="28"/>
        </w:rPr>
        <w:t>величиваются н</w:t>
      </w:r>
      <w:r w:rsidRPr="004248DE">
        <w:rPr>
          <w:sz w:val="28"/>
          <w:szCs w:val="28"/>
          <w:lang w:eastAsia="ar-SA"/>
        </w:rPr>
        <w:t xml:space="preserve">а </w:t>
      </w:r>
      <w:r w:rsidR="00813E93" w:rsidRPr="004248DE">
        <w:rPr>
          <w:sz w:val="28"/>
          <w:szCs w:val="28"/>
          <w:lang w:eastAsia="ar-SA"/>
        </w:rPr>
        <w:t>417 138,26</w:t>
      </w:r>
      <w:r w:rsidR="00825DAD" w:rsidRPr="004248DE">
        <w:rPr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</w:t>
      </w:r>
      <w:r w:rsidRPr="004248DE">
        <w:rPr>
          <w:b/>
          <w:i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(</w:t>
      </w:r>
      <w:r w:rsidR="00813E93" w:rsidRPr="004248DE">
        <w:rPr>
          <w:sz w:val="28"/>
          <w:szCs w:val="28"/>
          <w:lang w:eastAsia="ar-SA"/>
        </w:rPr>
        <w:t>6 135 918,69</w:t>
      </w:r>
      <w:r w:rsidR="00825DAD" w:rsidRPr="004248DE">
        <w:rPr>
          <w:b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рублей)</w:t>
      </w:r>
      <w:r w:rsidR="002D777D" w:rsidRPr="004248DE">
        <w:rPr>
          <w:sz w:val="28"/>
          <w:szCs w:val="28"/>
          <w:lang w:eastAsia="ar-SA"/>
        </w:rPr>
        <w:t xml:space="preserve"> </w:t>
      </w:r>
      <w:r w:rsidR="00DB216D" w:rsidRPr="004248DE">
        <w:rPr>
          <w:sz w:val="28"/>
          <w:szCs w:val="28"/>
        </w:rPr>
        <w:t>расход</w:t>
      </w:r>
      <w:r w:rsidR="004248DE" w:rsidRPr="004248DE">
        <w:rPr>
          <w:sz w:val="28"/>
          <w:szCs w:val="28"/>
        </w:rPr>
        <w:t xml:space="preserve">ы </w:t>
      </w:r>
      <w:r w:rsidR="00DB216D" w:rsidRPr="004248DE">
        <w:rPr>
          <w:sz w:val="28"/>
          <w:szCs w:val="28"/>
        </w:rPr>
        <w:t xml:space="preserve">на </w:t>
      </w:r>
      <w:r w:rsidR="004248DE" w:rsidRPr="004248DE">
        <w:rPr>
          <w:sz w:val="28"/>
          <w:szCs w:val="28"/>
        </w:rPr>
        <w:t>оплату аванса по ремонту аварийных участков сети холодного водоснабжения на территории муниципального образования п.Саракташ (от д.84А до д.71 по ул.Заводская, от ул.Чапаева</w:t>
      </w:r>
      <w:r w:rsidR="0042243D">
        <w:rPr>
          <w:sz w:val="28"/>
          <w:szCs w:val="28"/>
        </w:rPr>
        <w:t xml:space="preserve"> д</w:t>
      </w:r>
      <w:r w:rsidR="004248DE" w:rsidRPr="004248DE">
        <w:rPr>
          <w:sz w:val="28"/>
          <w:szCs w:val="28"/>
        </w:rPr>
        <w:t xml:space="preserve">о ул.Геологов, по ул.Октябрьская до ул.Геологов, от водовода водозабора Геологи до ул.Кольцевой). </w:t>
      </w:r>
    </w:p>
    <w:p w:rsidR="00772026" w:rsidRDefault="00825DAD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 xml:space="preserve">расходы </w:t>
      </w:r>
      <w:r w:rsidR="00813E93" w:rsidRPr="008D5BA8">
        <w:rPr>
          <w:sz w:val="28"/>
          <w:szCs w:val="28"/>
        </w:rPr>
        <w:t>на мероприятия по благоустройству терр</w:t>
      </w:r>
      <w:r w:rsidR="00813E93" w:rsidRPr="008D5BA8">
        <w:rPr>
          <w:sz w:val="28"/>
          <w:szCs w:val="28"/>
        </w:rPr>
        <w:t>и</w:t>
      </w:r>
      <w:r w:rsidR="00813E93" w:rsidRPr="008D5BA8">
        <w:rPr>
          <w:sz w:val="28"/>
          <w:szCs w:val="28"/>
        </w:rPr>
        <w:t>тории муниципального образования</w:t>
      </w:r>
      <w:r w:rsidR="00813E93">
        <w:rPr>
          <w:sz w:val="28"/>
          <w:szCs w:val="28"/>
        </w:rPr>
        <w:t xml:space="preserve"> Саракташский поссовет</w:t>
      </w:r>
      <w:r w:rsidR="00813E93" w:rsidRPr="008D5BA8">
        <w:rPr>
          <w:sz w:val="28"/>
          <w:szCs w:val="28"/>
        </w:rPr>
        <w:t xml:space="preserve"> </w:t>
      </w:r>
      <w:r w:rsidR="00AF1A96" w:rsidRPr="008D5BA8">
        <w:rPr>
          <w:sz w:val="28"/>
          <w:szCs w:val="28"/>
        </w:rPr>
        <w:t>у</w:t>
      </w:r>
      <w:r w:rsidR="001C5E8F" w:rsidRPr="008D5BA8">
        <w:rPr>
          <w:sz w:val="28"/>
          <w:szCs w:val="28"/>
        </w:rPr>
        <w:t>меньша</w:t>
      </w:r>
      <w:r w:rsidR="00AF1A96" w:rsidRPr="008D5BA8">
        <w:rPr>
          <w:sz w:val="28"/>
          <w:szCs w:val="28"/>
        </w:rPr>
        <w:t xml:space="preserve">ются </w:t>
      </w:r>
      <w:r w:rsidRPr="008D5BA8">
        <w:rPr>
          <w:sz w:val="28"/>
          <w:szCs w:val="28"/>
        </w:rPr>
        <w:t xml:space="preserve">на </w:t>
      </w:r>
      <w:r w:rsidR="00525472">
        <w:rPr>
          <w:sz w:val="28"/>
          <w:szCs w:val="28"/>
        </w:rPr>
        <w:t>517 138,26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525472">
        <w:rPr>
          <w:sz w:val="28"/>
          <w:szCs w:val="28"/>
        </w:rPr>
        <w:t xml:space="preserve">15 720 708,65 </w:t>
      </w:r>
      <w:r w:rsidRPr="008D5BA8">
        <w:rPr>
          <w:sz w:val="28"/>
          <w:szCs w:val="28"/>
        </w:rPr>
        <w:t>рублей)</w:t>
      </w:r>
      <w:r w:rsidR="00525472">
        <w:rPr>
          <w:sz w:val="28"/>
          <w:szCs w:val="28"/>
        </w:rPr>
        <w:t xml:space="preserve"> </w:t>
      </w:r>
      <w:r w:rsidR="00875742" w:rsidRPr="008D5BA8">
        <w:rPr>
          <w:sz w:val="28"/>
          <w:szCs w:val="28"/>
        </w:rPr>
        <w:t xml:space="preserve">за счет </w:t>
      </w:r>
      <w:r w:rsidR="00813E93">
        <w:rPr>
          <w:sz w:val="28"/>
          <w:szCs w:val="28"/>
        </w:rPr>
        <w:t>перераспределения бюджетных а</w:t>
      </w:r>
      <w:r w:rsidR="00813E93">
        <w:rPr>
          <w:sz w:val="28"/>
          <w:szCs w:val="28"/>
        </w:rPr>
        <w:t>с</w:t>
      </w:r>
      <w:r w:rsidR="00813E93">
        <w:rPr>
          <w:sz w:val="28"/>
          <w:szCs w:val="28"/>
        </w:rPr>
        <w:t xml:space="preserve">сигнований на </w:t>
      </w:r>
      <w:r w:rsidR="00813E93" w:rsidRPr="00813E93">
        <w:rPr>
          <w:sz w:val="28"/>
          <w:szCs w:val="28"/>
          <w:lang w:eastAsia="ar-SA"/>
        </w:rPr>
        <w:t>0502 «Коммунальное хозяйство»</w:t>
      </w:r>
      <w:r w:rsidR="00813E93" w:rsidRPr="00813E93">
        <w:rPr>
          <w:sz w:val="28"/>
          <w:szCs w:val="28"/>
        </w:rPr>
        <w:t xml:space="preserve">  + 417 138,26 рублей и на 0412 «Другие вопросы в области национальной экономики»</w:t>
      </w:r>
      <w:r w:rsidR="00813E93">
        <w:rPr>
          <w:sz w:val="28"/>
          <w:szCs w:val="28"/>
        </w:rPr>
        <w:t xml:space="preserve"> + 100 000,00 рублей.</w:t>
      </w:r>
    </w:p>
    <w:p w:rsidR="00813E93" w:rsidRPr="00813E93" w:rsidRDefault="00813E93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B122F8" w:rsidRPr="004026E4">
        <w:rPr>
          <w:kern w:val="28"/>
          <w:sz w:val="28"/>
          <w:szCs w:val="28"/>
        </w:rPr>
        <w:t>реализацию муниципальных пр</w:t>
      </w:r>
      <w:r w:rsidR="00B122F8" w:rsidRPr="004026E4">
        <w:rPr>
          <w:kern w:val="28"/>
          <w:sz w:val="28"/>
          <w:szCs w:val="28"/>
        </w:rPr>
        <w:t>о</w:t>
      </w:r>
      <w:r w:rsidR="00B122F8" w:rsidRPr="004026E4">
        <w:rPr>
          <w:kern w:val="28"/>
          <w:sz w:val="28"/>
          <w:szCs w:val="28"/>
        </w:rPr>
        <w:t>грамм на 202</w:t>
      </w:r>
      <w:r w:rsidR="002926C3">
        <w:rPr>
          <w:kern w:val="28"/>
          <w:sz w:val="28"/>
          <w:szCs w:val="28"/>
        </w:rPr>
        <w:t>5</w:t>
      </w:r>
      <w:r w:rsidR="00B122F8" w:rsidRPr="004026E4">
        <w:rPr>
          <w:kern w:val="28"/>
          <w:sz w:val="28"/>
          <w:szCs w:val="28"/>
        </w:rPr>
        <w:t xml:space="preserve"> год проектом решения </w:t>
      </w:r>
      <w:r w:rsidR="0050046D">
        <w:rPr>
          <w:sz w:val="28"/>
          <w:szCs w:val="28"/>
        </w:rPr>
        <w:t xml:space="preserve">увеличивается </w:t>
      </w:r>
      <w:r w:rsidR="00B122F8" w:rsidRPr="00BC4B88">
        <w:rPr>
          <w:sz w:val="28"/>
          <w:szCs w:val="28"/>
        </w:rPr>
        <w:t xml:space="preserve">с </w:t>
      </w:r>
      <w:r w:rsidR="006C0A5E">
        <w:rPr>
          <w:sz w:val="28"/>
          <w:szCs w:val="28"/>
        </w:rPr>
        <w:t>155 140 222,00</w:t>
      </w:r>
      <w:r w:rsidR="00B122F8" w:rsidRPr="00B17D77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 до </w:t>
      </w:r>
      <w:r w:rsidR="006C0A5E">
        <w:rPr>
          <w:sz w:val="28"/>
          <w:szCs w:val="28"/>
        </w:rPr>
        <w:t>160 140 222,00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рублей, то есть на </w:t>
      </w:r>
      <w:r w:rsidR="006C0A5E">
        <w:rPr>
          <w:sz w:val="28"/>
          <w:szCs w:val="28"/>
        </w:rPr>
        <w:t>5 000 000,00</w:t>
      </w:r>
      <w:r w:rsidR="00B122F8" w:rsidRPr="00BC4B88">
        <w:rPr>
          <w:sz w:val="28"/>
          <w:szCs w:val="28"/>
        </w:rPr>
        <w:t xml:space="preserve"> рублей, или на </w:t>
      </w:r>
      <w:r w:rsidR="006C0A5E">
        <w:rPr>
          <w:sz w:val="28"/>
          <w:szCs w:val="28"/>
        </w:rPr>
        <w:t>3</w:t>
      </w:r>
      <w:r w:rsidR="0050046D">
        <w:rPr>
          <w:sz w:val="28"/>
          <w:szCs w:val="28"/>
        </w:rPr>
        <w:t>,</w:t>
      </w:r>
      <w:r w:rsidR="006C0A5E">
        <w:rPr>
          <w:sz w:val="28"/>
          <w:szCs w:val="28"/>
        </w:rPr>
        <w:t>2</w:t>
      </w:r>
      <w:r w:rsidR="00B122F8"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</w:t>
      </w:r>
      <w:r w:rsidR="006C0A5E">
        <w:rPr>
          <w:sz w:val="28"/>
          <w:szCs w:val="28"/>
        </w:rPr>
        <w:t>8,6</w:t>
      </w:r>
      <w:r w:rsidR="002429DE">
        <w:rPr>
          <w:sz w:val="28"/>
          <w:szCs w:val="28"/>
        </w:rPr>
        <w:t>% от общего об</w:t>
      </w:r>
      <w:r w:rsidR="002429DE">
        <w:rPr>
          <w:sz w:val="28"/>
          <w:szCs w:val="28"/>
        </w:rPr>
        <w:t>ъ</w:t>
      </w:r>
      <w:r w:rsidR="002429DE">
        <w:rPr>
          <w:sz w:val="28"/>
          <w:szCs w:val="28"/>
        </w:rPr>
        <w:t>ема расходов местного бюджета</w:t>
      </w:r>
      <w:r w:rsidR="00B122F8" w:rsidRPr="00BC4B88">
        <w:rPr>
          <w:sz w:val="28"/>
          <w:szCs w:val="28"/>
        </w:rPr>
        <w:t xml:space="preserve">.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1,4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2926C3">
        <w:rPr>
          <w:kern w:val="28"/>
          <w:sz w:val="28"/>
          <w:szCs w:val="28"/>
        </w:rPr>
        <w:t>2 244 000,00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6C0A5E" w:rsidRDefault="006C0A5E" w:rsidP="0042243D">
      <w:pPr>
        <w:tabs>
          <w:tab w:val="left" w:pos="5670"/>
        </w:tabs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о бюджете предусмотрены изменения по расходам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новый 2027 год. Согласно представленного проекта, расходы местного бюджета уменьшаться на общую сумму </w:t>
      </w:r>
      <w:r w:rsidR="005E4000">
        <w:rPr>
          <w:sz w:val="28"/>
          <w:szCs w:val="28"/>
        </w:rPr>
        <w:t>102 686 800,00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="005E4000">
        <w:rPr>
          <w:sz w:val="28"/>
          <w:szCs w:val="28"/>
        </w:rPr>
        <w:t xml:space="preserve"> за счет </w:t>
      </w:r>
      <w:r w:rsidR="005E4000" w:rsidRPr="009A1FFD">
        <w:rPr>
          <w:b/>
          <w:i/>
          <w:sz w:val="28"/>
          <w:szCs w:val="28"/>
        </w:rPr>
        <w:t xml:space="preserve">уменьшения </w:t>
      </w:r>
      <w:r w:rsidR="005E4000">
        <w:rPr>
          <w:sz w:val="28"/>
          <w:szCs w:val="28"/>
        </w:rPr>
        <w:t>бюдже</w:t>
      </w:r>
      <w:r w:rsidR="005E4000">
        <w:rPr>
          <w:sz w:val="28"/>
          <w:szCs w:val="28"/>
        </w:rPr>
        <w:t>т</w:t>
      </w:r>
      <w:r w:rsidR="005E4000">
        <w:rPr>
          <w:sz w:val="28"/>
          <w:szCs w:val="28"/>
        </w:rPr>
        <w:t xml:space="preserve">ных ассигнований по разделу </w:t>
      </w:r>
      <w:r w:rsidR="005E4000" w:rsidRPr="009A1FFD">
        <w:rPr>
          <w:b/>
          <w:i/>
          <w:sz w:val="28"/>
          <w:szCs w:val="28"/>
        </w:rPr>
        <w:t>0500 «Жилищно-коммунальное хозяйство»</w:t>
      </w:r>
      <w:r w:rsidR="009A1FFD">
        <w:rPr>
          <w:b/>
          <w:i/>
          <w:sz w:val="28"/>
          <w:szCs w:val="28"/>
        </w:rPr>
        <w:t xml:space="preserve">                </w:t>
      </w:r>
      <w:r w:rsidR="005E4000">
        <w:rPr>
          <w:sz w:val="28"/>
          <w:szCs w:val="28"/>
        </w:rPr>
        <w:t xml:space="preserve"> - 103 205 420,00 рублей и </w:t>
      </w:r>
      <w:r w:rsidR="005E4000" w:rsidRPr="009A1FFD">
        <w:rPr>
          <w:b/>
          <w:i/>
          <w:sz w:val="28"/>
          <w:szCs w:val="28"/>
        </w:rPr>
        <w:t>увеличения</w:t>
      </w:r>
      <w:r w:rsidR="005E4000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 xml:space="preserve">расходов </w:t>
      </w:r>
      <w:r w:rsidR="005E4000">
        <w:rPr>
          <w:sz w:val="28"/>
          <w:szCs w:val="28"/>
        </w:rPr>
        <w:t xml:space="preserve">по разделу </w:t>
      </w:r>
      <w:r w:rsidR="005E4000" w:rsidRPr="009A1FFD">
        <w:rPr>
          <w:b/>
          <w:i/>
          <w:sz w:val="28"/>
          <w:szCs w:val="28"/>
        </w:rPr>
        <w:t xml:space="preserve">0400 «Национальная экономика» </w:t>
      </w:r>
      <w:r w:rsidR="005E4000">
        <w:rPr>
          <w:sz w:val="28"/>
          <w:szCs w:val="28"/>
        </w:rPr>
        <w:t xml:space="preserve"> + 518 620,00 рублей,</w:t>
      </w:r>
      <w:r>
        <w:rPr>
          <w:sz w:val="28"/>
          <w:szCs w:val="28"/>
        </w:rPr>
        <w:t xml:space="preserve"> в результате они составят </w:t>
      </w:r>
      <w:r w:rsidR="005E4000" w:rsidRPr="009A1FFD">
        <w:rPr>
          <w:bCs/>
          <w:sz w:val="28"/>
          <w:szCs w:val="28"/>
          <w:lang w:eastAsia="ar-SA"/>
        </w:rPr>
        <w:t>128 332 500,00</w:t>
      </w:r>
      <w:r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9A1FFD">
        <w:rPr>
          <w:sz w:val="28"/>
          <w:szCs w:val="28"/>
        </w:rPr>
        <w:t>.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134A7" w:rsidRPr="00F30840" w:rsidRDefault="00D134A7" w:rsidP="00D134A7">
      <w:pPr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27C77">
        <w:rPr>
          <w:bCs/>
          <w:sz w:val="28"/>
          <w:szCs w:val="28"/>
        </w:rPr>
        <w:t xml:space="preserve">Решением  Совета депутатов  от </w:t>
      </w:r>
      <w:r>
        <w:rPr>
          <w:bCs/>
          <w:sz w:val="28"/>
          <w:szCs w:val="28"/>
        </w:rPr>
        <w:t xml:space="preserve"> 13</w:t>
      </w:r>
      <w:r w:rsidRPr="00E27C77">
        <w:rPr>
          <w:bCs/>
          <w:sz w:val="28"/>
          <w:szCs w:val="28"/>
        </w:rPr>
        <w:t>.12.20</w:t>
      </w:r>
      <w:r>
        <w:rPr>
          <w:bCs/>
          <w:sz w:val="28"/>
          <w:szCs w:val="28"/>
        </w:rPr>
        <w:t>24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230 «О бюджете муниц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пального образования Саракташский поссовет на 2025 год и на плановый период 2026 и 2027 годов» </w:t>
      </w:r>
      <w:r w:rsidRPr="00E27C77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 xml:space="preserve"> бюджета не предусмотрен</w:t>
      </w:r>
      <w:r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остается без изменений</w:t>
      </w:r>
      <w:r>
        <w:rPr>
          <w:bCs/>
          <w:sz w:val="28"/>
          <w:szCs w:val="28"/>
        </w:rPr>
        <w:t xml:space="preserve"> (0,00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лей)</w:t>
      </w:r>
      <w:r w:rsidRPr="003F7B08">
        <w:rPr>
          <w:bCs/>
          <w:sz w:val="28"/>
          <w:szCs w:val="28"/>
        </w:rPr>
        <w:t>.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9B" w:rsidRDefault="000C519B" w:rsidP="006F3676">
      <w:r>
        <w:separator/>
      </w:r>
    </w:p>
  </w:endnote>
  <w:endnote w:type="continuationSeparator" w:id="0">
    <w:p w:rsidR="000C519B" w:rsidRDefault="000C519B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9B" w:rsidRDefault="000C519B" w:rsidP="006F3676">
      <w:r>
        <w:separator/>
      </w:r>
    </w:p>
  </w:footnote>
  <w:footnote w:type="continuationSeparator" w:id="0">
    <w:p w:rsidR="000C519B" w:rsidRDefault="000C519B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9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19B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0C4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4533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670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7D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1A5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4F41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3BBA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0F23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1EC56-E056-4C85-8D5F-E778004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CC4B-D3F5-4D9C-B43E-7AEAA96D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2025-01-22T05:18:00Z</cp:lastPrinted>
  <dcterms:created xsi:type="dcterms:W3CDTF">2026-01-22T14:01:00Z</dcterms:created>
  <dcterms:modified xsi:type="dcterms:W3CDTF">2026-01-22T14:01:00Z</dcterms:modified>
</cp:coreProperties>
</file>