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27F6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1D7E14">
        <w:rPr>
          <w:u w:val="single"/>
        </w:rPr>
        <w:t>2</w:t>
      </w:r>
      <w:r w:rsidRPr="009A0EC7">
        <w:rPr>
          <w:u w:val="single"/>
        </w:rPr>
        <w:t xml:space="preserve"> » </w:t>
      </w:r>
      <w:r w:rsidR="001D7E14">
        <w:rPr>
          <w:u w:val="single"/>
        </w:rPr>
        <w:t xml:space="preserve">августа </w:t>
      </w:r>
      <w:r w:rsidR="009342D4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8A4530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42243D">
      <w:pPr>
        <w:pStyle w:val="2110"/>
        <w:tabs>
          <w:tab w:val="left" w:pos="0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125E75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125E75">
        <w:rPr>
          <w:b/>
          <w:szCs w:val="28"/>
        </w:rPr>
        <w:lastRenderedPageBreak/>
        <w:t>Общие положения</w:t>
      </w:r>
    </w:p>
    <w:p w:rsidR="00972ABA" w:rsidRPr="00FF1488" w:rsidRDefault="00972ABA" w:rsidP="00972ABA">
      <w:pPr>
        <w:pStyle w:val="22"/>
        <w:ind w:left="735" w:firstLine="0"/>
        <w:contextualSpacing/>
        <w:rPr>
          <w:b/>
          <w:sz w:val="20"/>
          <w:szCs w:val="20"/>
          <w:highlight w:val="yellow"/>
          <w:lang w:val="ru-RU"/>
        </w:rPr>
      </w:pPr>
    </w:p>
    <w:p w:rsidR="00972ABA" w:rsidRPr="006873CC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6873CC">
        <w:rPr>
          <w:sz w:val="28"/>
          <w:szCs w:val="28"/>
        </w:rPr>
        <w:t>б</w:t>
      </w:r>
      <w:r w:rsidRPr="006873CC">
        <w:rPr>
          <w:sz w:val="28"/>
          <w:szCs w:val="28"/>
        </w:rPr>
        <w:t>разов</w:t>
      </w:r>
      <w:r w:rsidR="00434480" w:rsidRPr="006873CC">
        <w:rPr>
          <w:sz w:val="28"/>
          <w:szCs w:val="28"/>
        </w:rPr>
        <w:t>ания Саракташский поссовет от 13</w:t>
      </w:r>
      <w:r w:rsidRPr="006873CC">
        <w:rPr>
          <w:sz w:val="28"/>
          <w:szCs w:val="28"/>
        </w:rPr>
        <w:t xml:space="preserve"> декабря 202</w:t>
      </w:r>
      <w:r w:rsidR="00434480" w:rsidRPr="006873CC">
        <w:rPr>
          <w:sz w:val="28"/>
          <w:szCs w:val="28"/>
        </w:rPr>
        <w:t>4 года №230</w:t>
      </w:r>
      <w:r w:rsidRPr="006873CC">
        <w:rPr>
          <w:sz w:val="28"/>
          <w:szCs w:val="28"/>
        </w:rPr>
        <w:t xml:space="preserve"> «О бюджете мун</w:t>
      </w:r>
      <w:r w:rsidRPr="006873CC">
        <w:rPr>
          <w:sz w:val="28"/>
          <w:szCs w:val="28"/>
        </w:rPr>
        <w:t>и</w:t>
      </w:r>
      <w:r w:rsidRPr="006873CC">
        <w:rPr>
          <w:sz w:val="28"/>
          <w:szCs w:val="28"/>
        </w:rPr>
        <w:t>ципального образования Саракташский поссовет на 202</w:t>
      </w:r>
      <w:r w:rsidR="00434480" w:rsidRPr="006873CC">
        <w:rPr>
          <w:sz w:val="28"/>
          <w:szCs w:val="28"/>
        </w:rPr>
        <w:t xml:space="preserve">5 год </w:t>
      </w:r>
      <w:r w:rsidRPr="006873CC">
        <w:rPr>
          <w:sz w:val="28"/>
          <w:szCs w:val="28"/>
        </w:rPr>
        <w:t xml:space="preserve"> и на плановый период 202</w:t>
      </w:r>
      <w:r w:rsidR="00434480" w:rsidRPr="006873CC">
        <w:rPr>
          <w:sz w:val="28"/>
          <w:szCs w:val="28"/>
        </w:rPr>
        <w:t>6</w:t>
      </w:r>
      <w:r w:rsidRPr="006873CC">
        <w:rPr>
          <w:sz w:val="28"/>
          <w:szCs w:val="28"/>
        </w:rPr>
        <w:t xml:space="preserve"> и 202</w:t>
      </w:r>
      <w:r w:rsidR="00434480" w:rsidRPr="006873CC">
        <w:rPr>
          <w:sz w:val="28"/>
          <w:szCs w:val="28"/>
        </w:rPr>
        <w:t>7</w:t>
      </w:r>
      <w:r w:rsidRPr="006873CC">
        <w:rPr>
          <w:sz w:val="28"/>
          <w:szCs w:val="28"/>
        </w:rPr>
        <w:t xml:space="preserve"> годов</w:t>
      </w:r>
      <w:r w:rsidR="00B527C1" w:rsidRPr="006873CC">
        <w:rPr>
          <w:sz w:val="28"/>
          <w:szCs w:val="28"/>
        </w:rPr>
        <w:t>»</w:t>
      </w:r>
      <w:r w:rsidRPr="006873CC">
        <w:rPr>
          <w:sz w:val="28"/>
          <w:szCs w:val="28"/>
        </w:rPr>
        <w:t xml:space="preserve">, представлен на экспертизу в </w:t>
      </w:r>
      <w:r w:rsidR="0042243D" w:rsidRPr="006873CC">
        <w:rPr>
          <w:sz w:val="28"/>
          <w:szCs w:val="28"/>
        </w:rPr>
        <w:t>к</w:t>
      </w:r>
      <w:r w:rsidRPr="006873CC">
        <w:rPr>
          <w:sz w:val="28"/>
          <w:szCs w:val="28"/>
        </w:rPr>
        <w:t>онтрольно-счетный орган «Сче</w:t>
      </w:r>
      <w:r w:rsidRPr="006873CC">
        <w:rPr>
          <w:sz w:val="28"/>
          <w:szCs w:val="28"/>
        </w:rPr>
        <w:t>т</w:t>
      </w:r>
      <w:r w:rsidRPr="006873CC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FF1488" w:rsidRPr="006873CC">
        <w:rPr>
          <w:sz w:val="28"/>
          <w:szCs w:val="28"/>
        </w:rPr>
        <w:t xml:space="preserve">20 августа </w:t>
      </w:r>
      <w:r w:rsidRPr="006873CC">
        <w:rPr>
          <w:sz w:val="28"/>
          <w:szCs w:val="28"/>
        </w:rPr>
        <w:t>202</w:t>
      </w:r>
      <w:r w:rsidR="00434480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</w:t>
      </w:r>
      <w:r w:rsidRPr="006873CC">
        <w:rPr>
          <w:sz w:val="28"/>
          <w:szCs w:val="28"/>
        </w:rPr>
        <w:t>о</w:t>
      </w:r>
      <w:r w:rsidRPr="006873CC">
        <w:rPr>
          <w:sz w:val="28"/>
          <w:szCs w:val="28"/>
        </w:rPr>
        <w:t>да.</w:t>
      </w:r>
    </w:p>
    <w:p w:rsidR="00735F02" w:rsidRPr="006873CC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доходной и расходной частей.</w:t>
      </w:r>
    </w:p>
    <w:p w:rsidR="00972ABA" w:rsidRPr="006873CC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Представленным проектом </w:t>
      </w:r>
      <w:r w:rsidR="00735F02" w:rsidRPr="006873CC">
        <w:rPr>
          <w:sz w:val="28"/>
          <w:szCs w:val="28"/>
        </w:rPr>
        <w:t>р</w:t>
      </w:r>
      <w:r w:rsidRPr="006873CC">
        <w:rPr>
          <w:sz w:val="28"/>
          <w:szCs w:val="28"/>
        </w:rPr>
        <w:t>ешения предлагается изменить основные характ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ристики бюджета муниципального образования </w:t>
      </w:r>
      <w:r w:rsidR="008B5405" w:rsidRPr="006873CC">
        <w:rPr>
          <w:sz w:val="28"/>
          <w:szCs w:val="28"/>
        </w:rPr>
        <w:t xml:space="preserve">Саракташский поссовет </w:t>
      </w:r>
      <w:r w:rsidRPr="006873CC">
        <w:rPr>
          <w:sz w:val="28"/>
          <w:szCs w:val="28"/>
        </w:rPr>
        <w:t>на 202</w:t>
      </w:r>
      <w:r w:rsidR="009342D4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год и </w:t>
      </w:r>
      <w:r w:rsidR="00434480" w:rsidRPr="006873CC">
        <w:rPr>
          <w:sz w:val="28"/>
          <w:szCs w:val="28"/>
        </w:rPr>
        <w:t xml:space="preserve">на </w:t>
      </w:r>
      <w:r w:rsidRPr="006873CC">
        <w:rPr>
          <w:sz w:val="28"/>
          <w:szCs w:val="28"/>
        </w:rPr>
        <w:t xml:space="preserve">плановый период </w:t>
      </w:r>
      <w:r w:rsidR="00324FB1" w:rsidRPr="006873CC">
        <w:rPr>
          <w:sz w:val="28"/>
          <w:szCs w:val="28"/>
        </w:rPr>
        <w:t>2026-</w:t>
      </w:r>
      <w:r w:rsidRPr="006873CC">
        <w:rPr>
          <w:sz w:val="28"/>
          <w:szCs w:val="28"/>
        </w:rPr>
        <w:t>202</w:t>
      </w:r>
      <w:r w:rsidR="009342D4" w:rsidRPr="006873CC">
        <w:rPr>
          <w:sz w:val="28"/>
          <w:szCs w:val="28"/>
        </w:rPr>
        <w:t>7</w:t>
      </w:r>
      <w:r w:rsidR="00434480" w:rsidRPr="006873CC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год</w:t>
      </w:r>
      <w:r w:rsidR="00324FB1" w:rsidRPr="006873CC">
        <w:rPr>
          <w:sz w:val="28"/>
          <w:szCs w:val="28"/>
        </w:rPr>
        <w:t>ов</w:t>
      </w:r>
      <w:r w:rsidRPr="006873CC">
        <w:rPr>
          <w:sz w:val="28"/>
          <w:szCs w:val="28"/>
        </w:rPr>
        <w:t>, в том числе:</w:t>
      </w:r>
    </w:p>
    <w:p w:rsidR="008B5405" w:rsidRPr="006873CC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6873CC">
        <w:rPr>
          <w:sz w:val="28"/>
          <w:szCs w:val="28"/>
        </w:rPr>
        <w:t xml:space="preserve">                                                                         </w:t>
      </w:r>
      <w:r w:rsidR="008B5405" w:rsidRPr="006873CC">
        <w:rPr>
          <w:sz w:val="28"/>
          <w:szCs w:val="28"/>
        </w:rPr>
        <w:t xml:space="preserve">                              </w:t>
      </w:r>
      <w:r w:rsidR="008B5405" w:rsidRPr="006873CC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1843"/>
        <w:gridCol w:w="2126"/>
        <w:gridCol w:w="1984"/>
      </w:tblGrid>
      <w:tr w:rsidR="004B4C4A" w:rsidRPr="006873CC" w:rsidTr="0055309C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13.12.24г. №230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28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2025 год и плановый период 2026-2027г.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5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ind w:right="-2092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4A" w:rsidRPr="006873CC" w:rsidRDefault="004B4C4A" w:rsidP="00972ABA">
            <w:pPr>
              <w:shd w:val="clear" w:color="auto" w:fill="FFFFFF"/>
              <w:spacing w:line="264" w:lineRule="auto"/>
            </w:pPr>
            <w:r w:rsidRPr="006873CC">
              <w:t>Доходы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FF1488">
            <w:pPr>
              <w:jc w:val="center"/>
            </w:pPr>
            <w:r w:rsidRPr="006873CC">
              <w:t>162 </w:t>
            </w:r>
            <w:r w:rsidR="00FF1488" w:rsidRPr="006873CC">
              <w:t>42</w:t>
            </w:r>
            <w:r w:rsidRPr="006873CC">
              <w:t>4 </w:t>
            </w:r>
            <w:r w:rsidR="00FF1488" w:rsidRPr="006873CC">
              <w:t>8</w:t>
            </w:r>
            <w:r w:rsidRPr="006873CC">
              <w:t>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972ABA">
            <w:pPr>
              <w:jc w:val="center"/>
            </w:pPr>
            <w:r w:rsidRPr="006873CC">
              <w:t>171 612 322,00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F1488">
            <w:pPr>
              <w:jc w:val="center"/>
            </w:pPr>
            <w:r w:rsidRPr="006873CC">
              <w:t xml:space="preserve">+ </w:t>
            </w:r>
            <w:r w:rsidR="0055309C" w:rsidRPr="006873CC">
              <w:t>9</w:t>
            </w:r>
            <w:r w:rsidR="00FF1488" w:rsidRPr="006873CC">
              <w:t> 187 500,00</w:t>
            </w:r>
          </w:p>
        </w:tc>
      </w:tr>
      <w:tr w:rsidR="004B4C4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4A" w:rsidRPr="006873CC" w:rsidRDefault="004B4C4A" w:rsidP="00972ABA">
            <w:pPr>
              <w:shd w:val="clear" w:color="auto" w:fill="FFFFFF"/>
              <w:spacing w:line="264" w:lineRule="auto"/>
            </w:pPr>
            <w:r w:rsidRPr="006873CC">
              <w:t>Расходы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FF1488">
            <w:pPr>
              <w:jc w:val="center"/>
            </w:pPr>
            <w:r w:rsidRPr="006873CC">
              <w:t>162</w:t>
            </w:r>
            <w:r w:rsidR="00FF1488" w:rsidRPr="006873CC">
              <w:t> 424 822,</w:t>
            </w:r>
            <w:r w:rsidRPr="006873CC"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8B5405">
            <w:pPr>
              <w:jc w:val="center"/>
            </w:pPr>
            <w:r w:rsidRPr="006873CC">
              <w:t>173 914 447,15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FF1488" w:rsidP="00FF1488">
            <w:pPr>
              <w:jc w:val="center"/>
            </w:pPr>
            <w:r w:rsidRPr="006873CC">
              <w:t>+ 11 489 625,15</w:t>
            </w:r>
          </w:p>
        </w:tc>
      </w:tr>
      <w:tr w:rsidR="004B4C4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4A" w:rsidRPr="006873CC" w:rsidRDefault="004B4C4A" w:rsidP="00E46175">
            <w:pPr>
              <w:shd w:val="clear" w:color="auto" w:fill="FFFFFF"/>
              <w:spacing w:line="264" w:lineRule="auto"/>
            </w:pPr>
            <w:r w:rsidRPr="006873CC">
              <w:t>Дефицит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E46175">
            <w:pPr>
              <w:jc w:val="center"/>
            </w:pPr>
            <w:r w:rsidRPr="006873C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E46175">
            <w:pPr>
              <w:jc w:val="center"/>
            </w:pPr>
            <w:r w:rsidRPr="006873CC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E46175">
            <w:pPr>
              <w:jc w:val="center"/>
            </w:pPr>
            <w:r w:rsidRPr="006873CC">
              <w:t>- 2 302 125,15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55309C" w:rsidP="00990CA8">
            <w:pPr>
              <w:jc w:val="center"/>
            </w:pPr>
            <w:r w:rsidRPr="006873CC">
              <w:t>- 2 302 125,15</w:t>
            </w:r>
          </w:p>
        </w:tc>
      </w:tr>
    </w:tbl>
    <w:p w:rsidR="00972ABA" w:rsidRPr="006873CC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6873CC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 В 2025 году </w:t>
      </w:r>
      <w:r w:rsidR="00972ABA" w:rsidRPr="006873CC">
        <w:rPr>
          <w:b/>
          <w:i/>
          <w:sz w:val="28"/>
          <w:szCs w:val="28"/>
        </w:rPr>
        <w:t>доходы бюджета</w:t>
      </w:r>
      <w:r w:rsidR="008B5405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увеличиваются </w:t>
      </w:r>
      <w:r w:rsidR="00972ABA" w:rsidRPr="006873CC">
        <w:rPr>
          <w:sz w:val="28"/>
          <w:szCs w:val="28"/>
        </w:rPr>
        <w:t xml:space="preserve">на сумму </w:t>
      </w:r>
      <w:r w:rsidR="0055309C" w:rsidRPr="006873CC">
        <w:rPr>
          <w:sz w:val="28"/>
          <w:szCs w:val="28"/>
        </w:rPr>
        <w:t>9</w:t>
      </w:r>
      <w:r w:rsidR="00FF1488" w:rsidRPr="006873CC">
        <w:rPr>
          <w:sz w:val="28"/>
          <w:szCs w:val="28"/>
        </w:rPr>
        <w:t> 187 500</w:t>
      </w:r>
      <w:r w:rsidR="0055309C" w:rsidRPr="006873CC">
        <w:rPr>
          <w:sz w:val="28"/>
          <w:szCs w:val="28"/>
        </w:rPr>
        <w:t>,</w:t>
      </w:r>
      <w:r w:rsidR="00345EC4" w:rsidRPr="006873CC">
        <w:rPr>
          <w:sz w:val="28"/>
          <w:szCs w:val="28"/>
        </w:rPr>
        <w:t xml:space="preserve">00 </w:t>
      </w:r>
      <w:r w:rsidR="00972ABA" w:rsidRPr="006873CC">
        <w:rPr>
          <w:sz w:val="28"/>
          <w:szCs w:val="28"/>
        </w:rPr>
        <w:t xml:space="preserve">рублей или на </w:t>
      </w:r>
      <w:r w:rsidR="0055309C" w:rsidRPr="006873CC">
        <w:rPr>
          <w:sz w:val="28"/>
          <w:szCs w:val="28"/>
        </w:rPr>
        <w:t>5,7</w:t>
      </w:r>
      <w:r w:rsidR="00972ABA" w:rsidRPr="006873CC">
        <w:rPr>
          <w:sz w:val="28"/>
          <w:szCs w:val="28"/>
        </w:rPr>
        <w:t>%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и составят </w:t>
      </w:r>
      <w:r w:rsidR="0055309C" w:rsidRPr="006873CC">
        <w:rPr>
          <w:sz w:val="28"/>
          <w:szCs w:val="28"/>
        </w:rPr>
        <w:t>171 612 322,00</w:t>
      </w:r>
      <w:r w:rsidR="00B527C1" w:rsidRPr="006873CC">
        <w:t xml:space="preserve"> </w:t>
      </w:r>
      <w:r w:rsidRPr="006873CC">
        <w:rPr>
          <w:sz w:val="28"/>
          <w:szCs w:val="28"/>
        </w:rPr>
        <w:t xml:space="preserve">рублей, </w:t>
      </w:r>
      <w:r w:rsidR="00972ABA" w:rsidRPr="006873CC">
        <w:rPr>
          <w:b/>
          <w:i/>
          <w:sz w:val="28"/>
          <w:szCs w:val="28"/>
        </w:rPr>
        <w:t>расходы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>у</w:t>
      </w:r>
      <w:r w:rsidR="00345EC4" w:rsidRPr="006873CC">
        <w:rPr>
          <w:sz w:val="28"/>
          <w:szCs w:val="28"/>
        </w:rPr>
        <w:t xml:space="preserve">величиваются </w:t>
      </w:r>
      <w:r w:rsidR="00972ABA" w:rsidRPr="006873CC">
        <w:rPr>
          <w:sz w:val="28"/>
          <w:szCs w:val="28"/>
        </w:rPr>
        <w:t>на сумму</w:t>
      </w:r>
      <w:r w:rsidR="00B527C1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 </w:t>
      </w:r>
      <w:r w:rsidR="0055309C" w:rsidRPr="006873CC">
        <w:rPr>
          <w:sz w:val="28"/>
          <w:szCs w:val="28"/>
        </w:rPr>
        <w:t>11</w:t>
      </w:r>
      <w:r w:rsidR="00FF1488" w:rsidRPr="006873CC">
        <w:rPr>
          <w:sz w:val="28"/>
          <w:szCs w:val="28"/>
        </w:rPr>
        <w:t> 489 625,15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 xml:space="preserve">рублей или на </w:t>
      </w:r>
      <w:r w:rsidR="0055309C" w:rsidRPr="006873CC">
        <w:rPr>
          <w:sz w:val="28"/>
          <w:szCs w:val="28"/>
        </w:rPr>
        <w:t>7,1</w:t>
      </w:r>
      <w:r w:rsidR="00B527C1" w:rsidRPr="006873CC">
        <w:rPr>
          <w:sz w:val="28"/>
          <w:szCs w:val="28"/>
        </w:rPr>
        <w:t xml:space="preserve">% и составят </w:t>
      </w:r>
      <w:r w:rsidR="0055309C" w:rsidRPr="006873CC">
        <w:rPr>
          <w:sz w:val="28"/>
          <w:szCs w:val="28"/>
        </w:rPr>
        <w:t>173 914 447,15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>рублей</w:t>
      </w:r>
      <w:r w:rsidRPr="006873CC">
        <w:rPr>
          <w:sz w:val="28"/>
          <w:szCs w:val="28"/>
        </w:rPr>
        <w:t xml:space="preserve">, </w:t>
      </w:r>
      <w:r w:rsidR="00972ABA" w:rsidRPr="006873CC">
        <w:rPr>
          <w:sz w:val="28"/>
          <w:szCs w:val="28"/>
        </w:rPr>
        <w:t xml:space="preserve"> </w:t>
      </w:r>
      <w:r w:rsidR="00972ABA" w:rsidRPr="006873CC">
        <w:rPr>
          <w:b/>
          <w:i/>
          <w:sz w:val="28"/>
          <w:szCs w:val="28"/>
        </w:rPr>
        <w:t>деф</w:t>
      </w:r>
      <w:r w:rsidR="00972ABA" w:rsidRPr="006873CC">
        <w:rPr>
          <w:b/>
          <w:i/>
          <w:sz w:val="28"/>
          <w:szCs w:val="28"/>
        </w:rPr>
        <w:t>и</w:t>
      </w:r>
      <w:r w:rsidR="00972ABA" w:rsidRPr="006873CC">
        <w:rPr>
          <w:b/>
          <w:i/>
          <w:sz w:val="28"/>
          <w:szCs w:val="28"/>
        </w:rPr>
        <w:t>цит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составит </w:t>
      </w:r>
      <w:r w:rsidR="00243D6D" w:rsidRPr="006873CC">
        <w:rPr>
          <w:sz w:val="28"/>
          <w:szCs w:val="28"/>
        </w:rPr>
        <w:t>2 302 125,15</w:t>
      </w:r>
      <w:r w:rsidR="00345EC4" w:rsidRPr="006873CC">
        <w:t xml:space="preserve"> </w:t>
      </w:r>
      <w:r w:rsidR="00972ABA" w:rsidRPr="006873CC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Общий объем доходов и расходов на 2026 год</w:t>
      </w:r>
      <w:r w:rsidR="00243D6D" w:rsidRPr="006873CC">
        <w:rPr>
          <w:sz w:val="28"/>
          <w:szCs w:val="28"/>
        </w:rPr>
        <w:t xml:space="preserve">, на 2027 год </w:t>
      </w:r>
      <w:r w:rsidRPr="006873CC">
        <w:rPr>
          <w:sz w:val="28"/>
          <w:szCs w:val="28"/>
        </w:rPr>
        <w:t>остается без измен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ния. Дефицит бюджета составит 0,00 рублей. </w:t>
      </w:r>
    </w:p>
    <w:p w:rsidR="006873CC" w:rsidRPr="006873CC" w:rsidRDefault="006873CC" w:rsidP="00722B3C">
      <w:pPr>
        <w:spacing w:line="276" w:lineRule="auto"/>
        <w:ind w:right="-1" w:firstLine="567"/>
        <w:jc w:val="both"/>
        <w:rPr>
          <w:sz w:val="16"/>
          <w:szCs w:val="16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6873CC">
        <w:rPr>
          <w:b/>
          <w:sz w:val="28"/>
          <w:szCs w:val="28"/>
        </w:rPr>
        <w:t>Внесение изменений в решение</w:t>
      </w:r>
      <w:r w:rsidRPr="00C1559E">
        <w:rPr>
          <w:b/>
          <w:sz w:val="28"/>
          <w:szCs w:val="28"/>
        </w:rPr>
        <w:t xml:space="preserve"> о бюджете</w:t>
      </w:r>
    </w:p>
    <w:p w:rsidR="006873CC" w:rsidRPr="006873CC" w:rsidRDefault="006873CC" w:rsidP="00B527C1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C84C96" w:rsidRDefault="00B527C1" w:rsidP="00C84C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lastRenderedPageBreak/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</w:t>
      </w:r>
      <w:r w:rsidR="00CE4ECF">
        <w:rPr>
          <w:bCs/>
          <w:color w:val="000000"/>
          <w:sz w:val="28"/>
          <w:szCs w:val="28"/>
        </w:rPr>
        <w:t xml:space="preserve"> </w:t>
      </w:r>
      <w:r w:rsidR="00C84C96"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C84C96" w:rsidRPr="008259B5">
        <w:rPr>
          <w:bCs/>
          <w:sz w:val="28"/>
          <w:szCs w:val="28"/>
        </w:rPr>
        <w:t>от 24.05.2022г. №82н</w:t>
      </w:r>
      <w:r w:rsidR="00C84C96" w:rsidRPr="008259B5">
        <w:rPr>
          <w:rFonts w:eastAsia="Calibri"/>
        </w:rPr>
        <w:t xml:space="preserve"> </w:t>
      </w:r>
      <w:r w:rsidR="00C84C96" w:rsidRPr="008259B5">
        <w:rPr>
          <w:bCs/>
          <w:sz w:val="28"/>
          <w:szCs w:val="28"/>
        </w:rPr>
        <w:t>«О Порядке форм</w:t>
      </w:r>
      <w:r w:rsidR="00C84C96" w:rsidRPr="008259B5">
        <w:rPr>
          <w:bCs/>
          <w:sz w:val="28"/>
          <w:szCs w:val="28"/>
        </w:rPr>
        <w:t>и</w:t>
      </w:r>
      <w:r w:rsidR="00C84C96" w:rsidRPr="008259B5">
        <w:rPr>
          <w:bCs/>
          <w:sz w:val="28"/>
          <w:szCs w:val="28"/>
        </w:rPr>
        <w:t>рования и применения кодов бюджетной классификации Российской Федерации, их структ</w:t>
      </w:r>
      <w:r w:rsidR="00C84C96" w:rsidRPr="008259B5">
        <w:rPr>
          <w:bCs/>
          <w:sz w:val="28"/>
          <w:szCs w:val="28"/>
        </w:rPr>
        <w:t>у</w:t>
      </w:r>
      <w:r w:rsidR="00C84C96" w:rsidRPr="008259B5">
        <w:rPr>
          <w:bCs/>
          <w:sz w:val="28"/>
          <w:szCs w:val="28"/>
        </w:rPr>
        <w:t>ре и принципах назначения»</w:t>
      </w:r>
      <w:r w:rsidR="00C84C96">
        <w:rPr>
          <w:bCs/>
          <w:sz w:val="28"/>
          <w:szCs w:val="28"/>
        </w:rPr>
        <w:t>.</w:t>
      </w:r>
      <w:r w:rsidR="00C84C96" w:rsidRPr="008259B5">
        <w:rPr>
          <w:bCs/>
          <w:sz w:val="28"/>
          <w:szCs w:val="28"/>
        </w:rPr>
        <w:t xml:space="preserve"> </w:t>
      </w:r>
    </w:p>
    <w:p w:rsidR="006A3352" w:rsidRDefault="00613340" w:rsidP="00C84C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173E4B">
        <w:rPr>
          <w:sz w:val="28"/>
          <w:szCs w:val="28"/>
        </w:rPr>
        <w:t>6</w:t>
      </w:r>
      <w:r w:rsidR="0091306A" w:rsidRPr="00B82AA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873CC" w:rsidRDefault="006873CC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E3A8A">
        <w:rPr>
          <w:rStyle w:val="aff1"/>
          <w:i w:val="0"/>
          <w:sz w:val="28"/>
          <w:szCs w:val="28"/>
        </w:rPr>
        <w:t>перевыполнением</w:t>
      </w:r>
      <w:r w:rsidRPr="005E3A8A">
        <w:rPr>
          <w:sz w:val="28"/>
          <w:szCs w:val="28"/>
        </w:rPr>
        <w:t xml:space="preserve"> плановых показателей по поступлению </w:t>
      </w:r>
      <w:r w:rsidRPr="005E3A8A">
        <w:rPr>
          <w:rStyle w:val="aff1"/>
          <w:i w:val="0"/>
          <w:sz w:val="28"/>
          <w:szCs w:val="28"/>
        </w:rPr>
        <w:t>налоговых</w:t>
      </w:r>
      <w:r w:rsidRPr="005E3A8A">
        <w:rPr>
          <w:sz w:val="28"/>
          <w:szCs w:val="28"/>
        </w:rPr>
        <w:t xml:space="preserve"> </w:t>
      </w:r>
      <w:r w:rsidR="00FF5BE6">
        <w:rPr>
          <w:sz w:val="28"/>
          <w:szCs w:val="28"/>
        </w:rPr>
        <w:t xml:space="preserve"> и нен</w:t>
      </w:r>
      <w:r w:rsidR="00FF5BE6">
        <w:rPr>
          <w:sz w:val="28"/>
          <w:szCs w:val="28"/>
        </w:rPr>
        <w:t>а</w:t>
      </w:r>
      <w:r w:rsidR="00FF5BE6">
        <w:rPr>
          <w:sz w:val="28"/>
          <w:szCs w:val="28"/>
        </w:rPr>
        <w:t xml:space="preserve">логовых </w:t>
      </w:r>
      <w:r w:rsidRPr="005E3A8A">
        <w:rPr>
          <w:rStyle w:val="aff1"/>
          <w:i w:val="0"/>
          <w:sz w:val="28"/>
          <w:szCs w:val="28"/>
        </w:rPr>
        <w:t>доходов</w:t>
      </w:r>
      <w:r w:rsidR="00D55BE9">
        <w:rPr>
          <w:rStyle w:val="aff1"/>
          <w:i w:val="0"/>
          <w:sz w:val="28"/>
          <w:szCs w:val="28"/>
        </w:rPr>
        <w:t xml:space="preserve"> </w:t>
      </w:r>
      <w:r w:rsidRPr="005E3A8A">
        <w:rPr>
          <w:rStyle w:val="aff1"/>
          <w:i w:val="0"/>
          <w:sz w:val="28"/>
          <w:szCs w:val="28"/>
        </w:rPr>
        <w:t>на</w:t>
      </w:r>
      <w:r w:rsidR="00D55BE9">
        <w:rPr>
          <w:rStyle w:val="aff1"/>
          <w:i w:val="0"/>
          <w:sz w:val="28"/>
          <w:szCs w:val="28"/>
        </w:rPr>
        <w:t xml:space="preserve"> общую </w:t>
      </w:r>
      <w:r w:rsidRPr="005E3A8A">
        <w:rPr>
          <w:rStyle w:val="aff1"/>
          <w:i w:val="0"/>
          <w:sz w:val="28"/>
          <w:szCs w:val="28"/>
        </w:rPr>
        <w:t xml:space="preserve">сумму </w:t>
      </w:r>
      <w:r w:rsidR="00D55BE9">
        <w:rPr>
          <w:rStyle w:val="aff1"/>
          <w:i w:val="0"/>
          <w:sz w:val="28"/>
          <w:szCs w:val="28"/>
        </w:rPr>
        <w:t>9 187 500,00</w:t>
      </w:r>
      <w:r>
        <w:rPr>
          <w:szCs w:val="28"/>
        </w:rPr>
        <w:t xml:space="preserve"> </w:t>
      </w:r>
      <w:r w:rsidRPr="005E3A8A">
        <w:rPr>
          <w:sz w:val="28"/>
          <w:szCs w:val="28"/>
        </w:rPr>
        <w:t xml:space="preserve">рублей; </w:t>
      </w:r>
    </w:p>
    <w:p w:rsidR="00FF5BE6" w:rsidRPr="00371C16" w:rsidRDefault="00FF5BE6" w:rsidP="00371C16">
      <w:pPr>
        <w:numPr>
          <w:ilvl w:val="0"/>
          <w:numId w:val="42"/>
        </w:numPr>
        <w:tabs>
          <w:tab w:val="left" w:pos="851"/>
        </w:tabs>
        <w:spacing w:line="276" w:lineRule="auto"/>
        <w:ind w:left="0" w:right="-1" w:firstLine="567"/>
        <w:jc w:val="both"/>
        <w:rPr>
          <w:lang w:eastAsia="ar-SA"/>
        </w:rPr>
      </w:pPr>
      <w:r w:rsidRPr="00371C16">
        <w:rPr>
          <w:sz w:val="28"/>
          <w:szCs w:val="28"/>
        </w:rPr>
        <w:t>увеличени</w:t>
      </w:r>
      <w:r w:rsidR="00371C16" w:rsidRPr="00371C16">
        <w:rPr>
          <w:sz w:val="28"/>
          <w:szCs w:val="28"/>
        </w:rPr>
        <w:t xml:space="preserve">ем </w:t>
      </w:r>
      <w:r w:rsidRPr="00371C16">
        <w:rPr>
          <w:sz w:val="28"/>
          <w:szCs w:val="28"/>
        </w:rPr>
        <w:t>лимитов бюджетных ассигнований, за счет уменьшения оста</w:t>
      </w:r>
      <w:r w:rsidRPr="00371C16">
        <w:rPr>
          <w:sz w:val="28"/>
          <w:szCs w:val="28"/>
        </w:rPr>
        <w:t>т</w:t>
      </w:r>
      <w:r w:rsidRPr="00371C16">
        <w:rPr>
          <w:sz w:val="28"/>
          <w:szCs w:val="28"/>
        </w:rPr>
        <w:t>ков за счет собственных доходов бюджета на счете по состоянию на 01.01.202</w:t>
      </w:r>
      <w:r w:rsidR="00371C16" w:rsidRPr="00371C16">
        <w:rPr>
          <w:sz w:val="28"/>
          <w:szCs w:val="28"/>
        </w:rPr>
        <w:t>5</w:t>
      </w:r>
      <w:r w:rsidRPr="00371C16">
        <w:rPr>
          <w:sz w:val="28"/>
          <w:szCs w:val="28"/>
        </w:rPr>
        <w:t xml:space="preserve"> года в сумме </w:t>
      </w:r>
      <w:r w:rsidR="00371C16" w:rsidRPr="00371C16">
        <w:rPr>
          <w:sz w:val="28"/>
          <w:szCs w:val="28"/>
        </w:rPr>
        <w:t>2 302 125,15</w:t>
      </w:r>
      <w:r w:rsidRPr="00371C16">
        <w:rPr>
          <w:sz w:val="28"/>
          <w:szCs w:val="28"/>
        </w:rPr>
        <w:t xml:space="preserve"> рублей. </w:t>
      </w:r>
      <w:r w:rsidRPr="00371C16">
        <w:rPr>
          <w:lang w:eastAsia="ar-SA"/>
        </w:rPr>
        <w:t xml:space="preserve">                                                                                                                           </w:t>
      </w:r>
    </w:p>
    <w:p w:rsidR="002926C3" w:rsidRPr="00F706ED" w:rsidRDefault="002926C3" w:rsidP="002926C3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F706ED">
        <w:rPr>
          <w:sz w:val="28"/>
          <w:szCs w:val="28"/>
        </w:rPr>
        <w:t xml:space="preserve">роектом решения </w:t>
      </w:r>
      <w:r>
        <w:rPr>
          <w:sz w:val="28"/>
          <w:szCs w:val="28"/>
        </w:rPr>
        <w:t xml:space="preserve">на 2025 год </w:t>
      </w:r>
      <w:r w:rsidRPr="00F706ED">
        <w:rPr>
          <w:sz w:val="28"/>
          <w:szCs w:val="28"/>
        </w:rPr>
        <w:t>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го объема</w:t>
      </w:r>
      <w:r>
        <w:rPr>
          <w:sz w:val="28"/>
          <w:szCs w:val="28"/>
        </w:rPr>
        <w:t xml:space="preserve">. </w:t>
      </w:r>
    </w:p>
    <w:p w:rsidR="003A0C06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Pr="00825309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093BCD">
        <w:rPr>
          <w:szCs w:val="28"/>
        </w:rPr>
        <w:t>171 612 322,00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="00825309">
        <w:rPr>
          <w:szCs w:val="28"/>
        </w:rPr>
        <w:t xml:space="preserve">за </w:t>
      </w:r>
      <w:r w:rsidR="00825309" w:rsidRPr="00174358">
        <w:rPr>
          <w:szCs w:val="28"/>
        </w:rPr>
        <w:t>счет ув</w:t>
      </w:r>
      <w:r w:rsidR="00825309" w:rsidRPr="00174358">
        <w:rPr>
          <w:szCs w:val="28"/>
        </w:rPr>
        <w:t>е</w:t>
      </w:r>
      <w:r w:rsidR="00825309" w:rsidRPr="00174358">
        <w:rPr>
          <w:szCs w:val="28"/>
        </w:rPr>
        <w:t xml:space="preserve">личения </w:t>
      </w:r>
      <w:r w:rsidR="00825309">
        <w:rPr>
          <w:szCs w:val="28"/>
        </w:rPr>
        <w:t>налоговых и неналоговых доходов</w:t>
      </w:r>
      <w:r w:rsidR="00825309" w:rsidRPr="00174358">
        <w:rPr>
          <w:szCs w:val="28"/>
        </w:rPr>
        <w:t xml:space="preserve"> </w:t>
      </w:r>
      <w:r w:rsidRPr="00825309">
        <w:rPr>
          <w:bCs/>
        </w:rPr>
        <w:t xml:space="preserve">(таблица </w:t>
      </w:r>
      <w:r w:rsidR="00B527C1" w:rsidRPr="00825309">
        <w:rPr>
          <w:bCs/>
        </w:rPr>
        <w:t>2</w:t>
      </w:r>
      <w:r w:rsidRPr="00825309">
        <w:rPr>
          <w:bCs/>
        </w:rPr>
        <w:t>), в том числе по гру</w:t>
      </w:r>
      <w:r w:rsidRPr="00825309">
        <w:rPr>
          <w:bCs/>
        </w:rPr>
        <w:t>п</w:t>
      </w:r>
      <w:r w:rsidRPr="00825309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613881" w:rsidRDefault="00613881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613881" w:rsidRPr="00093BCD" w:rsidRDefault="00613881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59"/>
        <w:gridCol w:w="1843"/>
        <w:gridCol w:w="1843"/>
        <w:gridCol w:w="1559"/>
      </w:tblGrid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C563AB" w:rsidRDefault="00093BCD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AD042A" w:rsidRDefault="00093BCD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13.12.24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13881" w:rsidRDefault="00613881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1507C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28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Проект решения о внесении изменений в бюджет МО Саракташский 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 год и плановый период 2026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Отклонение 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093BCD" w:rsidRPr="00AD042A" w:rsidRDefault="00093BCD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CD" w:rsidRPr="006815C5" w:rsidRDefault="00093BCD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72 624 000,00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+ 9 187 500,00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38 356 000,00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+2 172 000,00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C47941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C47941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11 973 000,00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+4 183 000,00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11 076 000,00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+ 1 202 000,00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101 500,00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-50 000,00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+50 000,00</w:t>
            </w:r>
          </w:p>
        </w:tc>
      </w:tr>
      <w:tr w:rsidR="002262F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F5" w:rsidRDefault="002262F5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2F5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+ 1 628 500,00</w:t>
            </w:r>
          </w:p>
        </w:tc>
      </w:tr>
      <w:tr w:rsidR="002262F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F5" w:rsidRDefault="002262F5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2F5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093BCD" w:rsidRPr="006815C5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6815C5" w:rsidRDefault="00093BCD" w:rsidP="002A154C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</w:t>
            </w:r>
            <w:r w:rsidR="002A15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2A15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88 3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6815C5" w:rsidRDefault="002262F5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98 988 322,00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52780B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FF6DEF" w:rsidRDefault="00093BCD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FB7CCD" w:rsidRDefault="00093BCD" w:rsidP="002A15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</w:t>
            </w:r>
            <w:r w:rsidR="002A154C">
              <w:rPr>
                <w:sz w:val="20"/>
                <w:szCs w:val="20"/>
                <w:lang w:eastAsia="ar-SA"/>
              </w:rPr>
              <w:t> 476 600,00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943C5E" w:rsidRDefault="002262F5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54 476 600,00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2262F5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52780B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F34278" w:rsidRDefault="00093BCD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385F5F" w:rsidRDefault="00093BCD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093BCD" w:rsidRPr="00385F5F" w:rsidRDefault="00093BCD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385F5F" w:rsidRDefault="00093BCD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37D0D" w:rsidRDefault="00093BCD" w:rsidP="002A15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162</w:t>
            </w:r>
            <w:r w:rsidR="002A154C">
              <w:rPr>
                <w:b/>
                <w:i/>
                <w:color w:val="000000"/>
                <w:sz w:val="20"/>
                <w:szCs w:val="20"/>
              </w:rPr>
              <w:t> 424 822</w:t>
            </w:r>
            <w:r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385F5F" w:rsidRDefault="002262F5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171 612 322,00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54C" w:rsidRDefault="002A154C" w:rsidP="00C07C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A154C" w:rsidP="00C07C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9 187 500,00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12598C" w:rsidRDefault="002A154C" w:rsidP="002A154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sz w:val="28"/>
          <w:szCs w:val="28"/>
        </w:rPr>
        <w:t xml:space="preserve">Доходная часть бюджета увеличена на сумму </w:t>
      </w:r>
      <w:r>
        <w:rPr>
          <w:bCs/>
          <w:iCs/>
          <w:sz w:val="28"/>
          <w:szCs w:val="28"/>
          <w:lang w:eastAsia="ar-SA"/>
        </w:rPr>
        <w:t>9 187 500,00</w:t>
      </w:r>
      <w:r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5,7% </w:t>
      </w:r>
      <w:r w:rsidRPr="0025050C">
        <w:rPr>
          <w:sz w:val="28"/>
          <w:szCs w:val="28"/>
        </w:rPr>
        <w:t>за счет перевыполнения плана по налоговым доходам местного бюджета</w:t>
      </w:r>
      <w:r w:rsidR="0012598C">
        <w:rPr>
          <w:sz w:val="28"/>
          <w:szCs w:val="28"/>
        </w:rPr>
        <w:t xml:space="preserve"> на сумму 7 557 000,00 рублей или на 11,9% </w:t>
      </w:r>
      <w:r w:rsidRPr="0025050C">
        <w:rPr>
          <w:sz w:val="28"/>
          <w:szCs w:val="28"/>
        </w:rPr>
        <w:t xml:space="preserve"> </w:t>
      </w:r>
      <w:r w:rsidRPr="0025050C">
        <w:rPr>
          <w:rFonts w:eastAsia="Calibri"/>
          <w:sz w:val="28"/>
          <w:szCs w:val="28"/>
        </w:rPr>
        <w:t>(</w:t>
      </w:r>
      <w:r w:rsidRPr="008B2ED9">
        <w:rPr>
          <w:rFonts w:eastAsia="Calibri"/>
          <w:sz w:val="28"/>
          <w:szCs w:val="28"/>
        </w:rPr>
        <w:t xml:space="preserve">с </w:t>
      </w:r>
      <w:r w:rsidR="0012598C">
        <w:rPr>
          <w:bCs/>
          <w:iCs/>
          <w:sz w:val="28"/>
          <w:szCs w:val="28"/>
          <w:lang w:eastAsia="ar-SA"/>
        </w:rPr>
        <w:t>63 285 0</w:t>
      </w:r>
      <w:r w:rsidR="008B2ED9" w:rsidRPr="008B2ED9">
        <w:rPr>
          <w:bCs/>
          <w:iCs/>
          <w:sz w:val="28"/>
          <w:szCs w:val="28"/>
          <w:lang w:eastAsia="ar-SA"/>
        </w:rPr>
        <w:t xml:space="preserve">00,00 </w:t>
      </w:r>
      <w:r w:rsidRPr="008B2ED9">
        <w:rPr>
          <w:bCs/>
          <w:iCs/>
          <w:sz w:val="28"/>
          <w:szCs w:val="28"/>
          <w:lang w:eastAsia="ar-SA"/>
        </w:rPr>
        <w:t xml:space="preserve">рублей до </w:t>
      </w:r>
      <w:r w:rsidR="0012598C">
        <w:rPr>
          <w:bCs/>
          <w:iCs/>
          <w:sz w:val="28"/>
          <w:szCs w:val="28"/>
          <w:lang w:eastAsia="ar-SA"/>
        </w:rPr>
        <w:t>70 842 000,00</w:t>
      </w:r>
      <w:r w:rsidR="008B2ED9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Pr="0025050C">
        <w:rPr>
          <w:rFonts w:eastAsia="Calibri"/>
          <w:sz w:val="28"/>
          <w:szCs w:val="28"/>
        </w:rPr>
        <w:t xml:space="preserve"> </w:t>
      </w:r>
      <w:r w:rsidR="0012598C">
        <w:rPr>
          <w:rFonts w:eastAsia="Calibri"/>
          <w:sz w:val="28"/>
          <w:szCs w:val="28"/>
        </w:rPr>
        <w:t>и неналоговым доходам на 1 630 500,00 рублей или на 1,076% (с 151 500,00 рублей до 1 782 000,00 рублей)</w:t>
      </w:r>
    </w:p>
    <w:p w:rsidR="002A154C" w:rsidRDefault="0012598C" w:rsidP="002A154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2A154C"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="002A154C" w:rsidRPr="0025050C">
        <w:rPr>
          <w:rFonts w:eastAsia="Calibri"/>
          <w:sz w:val="28"/>
          <w:szCs w:val="28"/>
        </w:rPr>
        <w:t xml:space="preserve"> показателей: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rFonts w:eastAsia="Calibri"/>
          <w:sz w:val="28"/>
          <w:szCs w:val="28"/>
        </w:rPr>
        <w:t>налог</w:t>
      </w:r>
      <w:r w:rsidR="00931B0F">
        <w:rPr>
          <w:rFonts w:eastAsia="Calibri"/>
          <w:sz w:val="28"/>
          <w:szCs w:val="28"/>
        </w:rPr>
        <w:t>у</w:t>
      </w:r>
      <w:r w:rsidRPr="0025050C">
        <w:rPr>
          <w:rFonts w:eastAsia="Calibri"/>
          <w:sz w:val="28"/>
          <w:szCs w:val="28"/>
        </w:rPr>
        <w:t xml:space="preserve"> на доходы физических лиц на </w:t>
      </w:r>
      <w:r w:rsidR="008B2ED9">
        <w:rPr>
          <w:bCs/>
          <w:iCs/>
          <w:sz w:val="28"/>
          <w:szCs w:val="28"/>
          <w:lang w:eastAsia="ar-SA"/>
        </w:rPr>
        <w:t>2 172 000,00</w:t>
      </w:r>
      <w:r w:rsidRPr="0025050C">
        <w:rPr>
          <w:bCs/>
          <w:iCs/>
          <w:sz w:val="28"/>
          <w:szCs w:val="28"/>
          <w:lang w:eastAsia="ar-SA"/>
        </w:rPr>
        <w:t xml:space="preserve"> рублей или на </w:t>
      </w:r>
      <w:r>
        <w:rPr>
          <w:bCs/>
          <w:iCs/>
          <w:sz w:val="28"/>
          <w:szCs w:val="28"/>
          <w:lang w:eastAsia="ar-SA"/>
        </w:rPr>
        <w:t>6,0</w:t>
      </w:r>
      <w:r w:rsidRPr="0025050C">
        <w:rPr>
          <w:bCs/>
          <w:iCs/>
          <w:sz w:val="28"/>
          <w:szCs w:val="28"/>
          <w:lang w:eastAsia="ar-SA"/>
        </w:rPr>
        <w:t>%;</w:t>
      </w:r>
      <w:r w:rsidRPr="0025050C">
        <w:rPr>
          <w:rFonts w:eastAsia="Calibri"/>
          <w:sz w:val="28"/>
          <w:szCs w:val="28"/>
        </w:rPr>
        <w:t xml:space="preserve"> </w:t>
      </w:r>
    </w:p>
    <w:p w:rsidR="008B2ED9" w:rsidRPr="0025050C" w:rsidRDefault="008B2ED9" w:rsidP="00931B0F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bCs/>
          <w:iCs/>
          <w:sz w:val="28"/>
          <w:szCs w:val="28"/>
          <w:lang w:eastAsia="ar-SA"/>
        </w:rPr>
        <w:t>налог</w:t>
      </w:r>
      <w:r w:rsidR="00931B0F">
        <w:rPr>
          <w:bCs/>
          <w:iCs/>
          <w:sz w:val="28"/>
          <w:szCs w:val="28"/>
          <w:lang w:eastAsia="ar-SA"/>
        </w:rPr>
        <w:t>у</w:t>
      </w:r>
      <w:r w:rsidRPr="0025050C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 w:rsidR="00931B0F">
        <w:rPr>
          <w:bCs/>
          <w:iCs/>
          <w:sz w:val="28"/>
          <w:szCs w:val="28"/>
          <w:lang w:eastAsia="ar-SA"/>
        </w:rPr>
        <w:t>4 183 000,00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 xml:space="preserve">рублей или на </w:t>
      </w:r>
      <w:r w:rsidR="00931B0F">
        <w:rPr>
          <w:bCs/>
          <w:iCs/>
          <w:sz w:val="28"/>
          <w:szCs w:val="28"/>
          <w:lang w:eastAsia="ar-SA"/>
        </w:rPr>
        <w:t>53,7</w:t>
      </w:r>
      <w:r w:rsidRPr="0025050C">
        <w:rPr>
          <w:bCs/>
          <w:iCs/>
          <w:sz w:val="28"/>
          <w:szCs w:val="28"/>
          <w:lang w:eastAsia="ar-SA"/>
        </w:rPr>
        <w:t>%, в том числе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 xml:space="preserve">темы налогообложения на </w:t>
      </w:r>
      <w:r w:rsidR="00931B0F">
        <w:rPr>
          <w:bCs/>
          <w:iCs/>
          <w:sz w:val="28"/>
          <w:szCs w:val="28"/>
          <w:lang w:eastAsia="ar-SA"/>
        </w:rPr>
        <w:t>183 000,00</w:t>
      </w:r>
      <w:r w:rsidRPr="0025050C">
        <w:rPr>
          <w:bCs/>
          <w:iCs/>
          <w:sz w:val="28"/>
          <w:szCs w:val="28"/>
          <w:lang w:eastAsia="ar-SA"/>
        </w:rPr>
        <w:t xml:space="preserve"> рублей</w:t>
      </w:r>
      <w:r w:rsidR="00931B0F">
        <w:rPr>
          <w:bCs/>
          <w:iCs/>
          <w:sz w:val="28"/>
          <w:szCs w:val="28"/>
          <w:lang w:eastAsia="ar-SA"/>
        </w:rPr>
        <w:t xml:space="preserve"> или на 2,8% и увеличения</w:t>
      </w:r>
      <w:r w:rsidRPr="0025050C">
        <w:rPr>
          <w:bCs/>
          <w:iCs/>
          <w:sz w:val="28"/>
          <w:szCs w:val="28"/>
          <w:lang w:eastAsia="ar-SA"/>
        </w:rPr>
        <w:t xml:space="preserve"> единого сельскохозяйственного налога на </w:t>
      </w:r>
      <w:r w:rsidR="00931B0F">
        <w:rPr>
          <w:bCs/>
          <w:iCs/>
          <w:sz w:val="28"/>
          <w:szCs w:val="28"/>
          <w:lang w:eastAsia="ar-SA"/>
        </w:rPr>
        <w:t>4 000 000,00</w:t>
      </w:r>
      <w:r w:rsidRPr="0025050C">
        <w:rPr>
          <w:bCs/>
          <w:iCs/>
          <w:sz w:val="28"/>
          <w:szCs w:val="28"/>
          <w:lang w:eastAsia="ar-SA"/>
        </w:rPr>
        <w:t xml:space="preserve"> ру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лей</w:t>
      </w:r>
      <w:r w:rsidR="00931B0F">
        <w:rPr>
          <w:bCs/>
          <w:iCs/>
          <w:sz w:val="28"/>
          <w:szCs w:val="28"/>
          <w:lang w:eastAsia="ar-SA"/>
        </w:rPr>
        <w:t xml:space="preserve"> или на 320,0%</w:t>
      </w:r>
      <w:r w:rsidRPr="0025050C">
        <w:rPr>
          <w:bCs/>
          <w:iCs/>
          <w:sz w:val="28"/>
          <w:szCs w:val="28"/>
          <w:lang w:eastAsia="ar-SA"/>
        </w:rPr>
        <w:t>;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</w:p>
    <w:p w:rsidR="002A154C" w:rsidRDefault="002A154C" w:rsidP="002A154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по налогу на имущество на </w:t>
      </w:r>
      <w:r>
        <w:rPr>
          <w:bCs/>
          <w:iCs/>
          <w:sz w:val="28"/>
          <w:szCs w:val="28"/>
          <w:lang w:eastAsia="ar-SA"/>
        </w:rPr>
        <w:t>1</w:t>
      </w:r>
      <w:r w:rsidR="00931B0F">
        <w:rPr>
          <w:bCs/>
          <w:iCs/>
          <w:sz w:val="28"/>
          <w:szCs w:val="28"/>
          <w:lang w:eastAsia="ar-SA"/>
        </w:rPr>
        <w:t> 202 000,00</w:t>
      </w:r>
      <w:r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 w:rsidR="00931B0F">
        <w:rPr>
          <w:bCs/>
          <w:iCs/>
          <w:sz w:val="28"/>
          <w:szCs w:val="28"/>
          <w:lang w:eastAsia="ar-SA"/>
        </w:rPr>
        <w:t>12,2</w:t>
      </w:r>
      <w:r w:rsidRPr="00F82084">
        <w:rPr>
          <w:bCs/>
          <w:iCs/>
          <w:sz w:val="28"/>
          <w:szCs w:val="28"/>
          <w:lang w:eastAsia="ar-SA"/>
        </w:rPr>
        <w:t>%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F82084">
        <w:rPr>
          <w:bCs/>
          <w:iCs/>
          <w:sz w:val="28"/>
          <w:szCs w:val="28"/>
          <w:lang w:eastAsia="ar-SA"/>
        </w:rPr>
        <w:t>за счет</w:t>
      </w:r>
      <w:r>
        <w:rPr>
          <w:bCs/>
          <w:iCs/>
          <w:sz w:val="28"/>
          <w:szCs w:val="28"/>
          <w:lang w:eastAsia="ar-SA"/>
        </w:rPr>
        <w:t xml:space="preserve"> увеличения </w:t>
      </w:r>
      <w:r w:rsidRPr="00F82084">
        <w:rPr>
          <w:bCs/>
          <w:iCs/>
          <w:sz w:val="28"/>
          <w:szCs w:val="28"/>
          <w:lang w:eastAsia="ar-SA"/>
        </w:rPr>
        <w:t>земельного налога</w:t>
      </w:r>
      <w:r w:rsidR="00CB3121">
        <w:rPr>
          <w:bCs/>
          <w:iCs/>
          <w:sz w:val="28"/>
          <w:szCs w:val="28"/>
          <w:lang w:eastAsia="ar-SA"/>
        </w:rPr>
        <w:t xml:space="preserve"> с</w:t>
      </w:r>
      <w:r w:rsidR="00931B0F">
        <w:rPr>
          <w:bCs/>
          <w:iCs/>
          <w:sz w:val="28"/>
          <w:szCs w:val="28"/>
          <w:lang w:eastAsia="ar-SA"/>
        </w:rPr>
        <w:t xml:space="preserve"> организаций</w:t>
      </w:r>
      <w:r>
        <w:rPr>
          <w:bCs/>
          <w:iCs/>
          <w:sz w:val="28"/>
          <w:szCs w:val="28"/>
          <w:lang w:eastAsia="ar-SA"/>
        </w:rPr>
        <w:t>;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4A0C90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 xml:space="preserve">по </w:t>
      </w:r>
      <w:r w:rsidRPr="004A0C90">
        <w:rPr>
          <w:bCs/>
          <w:iCs/>
          <w:sz w:val="28"/>
          <w:szCs w:val="28"/>
          <w:lang w:eastAsia="ar-SA"/>
        </w:rPr>
        <w:t>доход</w:t>
      </w:r>
      <w:r w:rsidR="00C659E3">
        <w:rPr>
          <w:bCs/>
          <w:iCs/>
          <w:sz w:val="28"/>
          <w:szCs w:val="28"/>
          <w:lang w:eastAsia="ar-SA"/>
        </w:rPr>
        <w:t xml:space="preserve">ам </w:t>
      </w:r>
      <w:r w:rsidRPr="004A0C90">
        <w:rPr>
          <w:bCs/>
          <w:iCs/>
          <w:sz w:val="28"/>
          <w:szCs w:val="28"/>
          <w:lang w:eastAsia="ar-SA"/>
        </w:rPr>
        <w:t>от оказания платных услуг и компенсации затрат государства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12598C">
        <w:rPr>
          <w:bCs/>
          <w:iCs/>
          <w:sz w:val="28"/>
          <w:szCs w:val="28"/>
          <w:lang w:eastAsia="ar-SA"/>
        </w:rPr>
        <w:t>50 000,00 рублей;</w:t>
      </w:r>
    </w:p>
    <w:p w:rsidR="0012598C" w:rsidRPr="00C659E3" w:rsidRDefault="0012598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C659E3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>по д</w:t>
      </w:r>
      <w:r w:rsidRPr="00C659E3">
        <w:rPr>
          <w:bCs/>
          <w:iCs/>
          <w:sz w:val="28"/>
          <w:szCs w:val="28"/>
          <w:lang w:eastAsia="ar-SA"/>
        </w:rPr>
        <w:t>оход</w:t>
      </w:r>
      <w:r w:rsidR="00C659E3">
        <w:rPr>
          <w:bCs/>
          <w:iCs/>
          <w:sz w:val="28"/>
          <w:szCs w:val="28"/>
          <w:lang w:eastAsia="ar-SA"/>
        </w:rPr>
        <w:t>ам</w:t>
      </w:r>
      <w:r w:rsidRPr="00C659E3">
        <w:rPr>
          <w:bCs/>
          <w:iCs/>
          <w:sz w:val="28"/>
          <w:szCs w:val="28"/>
          <w:lang w:eastAsia="ar-SA"/>
        </w:rPr>
        <w:t xml:space="preserve"> от продажи материальных и нематериальных активов</w:t>
      </w:r>
      <w:r w:rsidR="00C659E3">
        <w:rPr>
          <w:bCs/>
          <w:iCs/>
          <w:sz w:val="28"/>
          <w:szCs w:val="28"/>
          <w:lang w:eastAsia="ar-SA"/>
        </w:rPr>
        <w:t xml:space="preserve"> на </w:t>
      </w:r>
      <w:r w:rsidRPr="00C659E3">
        <w:rPr>
          <w:bCs/>
          <w:iCs/>
          <w:sz w:val="28"/>
          <w:szCs w:val="28"/>
          <w:lang w:eastAsia="ar-SA"/>
        </w:rPr>
        <w:t>1 628 500,00</w:t>
      </w:r>
      <w:r w:rsidR="00C659E3" w:rsidRPr="00C659E3">
        <w:rPr>
          <w:bCs/>
          <w:iCs/>
          <w:sz w:val="28"/>
          <w:szCs w:val="28"/>
          <w:lang w:eastAsia="ar-SA"/>
        </w:rPr>
        <w:t xml:space="preserve"> рублей. </w:t>
      </w:r>
    </w:p>
    <w:p w:rsidR="0012598C" w:rsidRDefault="0012598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C659E3">
        <w:rPr>
          <w:bCs/>
          <w:i/>
          <w:iCs/>
          <w:sz w:val="28"/>
          <w:szCs w:val="28"/>
          <w:lang w:eastAsia="ar-SA"/>
        </w:rPr>
        <w:t xml:space="preserve">- </w:t>
      </w:r>
      <w:r w:rsidR="00C659E3" w:rsidRPr="00C659E3">
        <w:rPr>
          <w:bCs/>
          <w:iCs/>
          <w:sz w:val="28"/>
          <w:szCs w:val="28"/>
          <w:lang w:eastAsia="ar-SA"/>
        </w:rPr>
        <w:t>ш</w:t>
      </w:r>
      <w:r w:rsidRPr="00C659E3">
        <w:rPr>
          <w:bCs/>
          <w:iCs/>
          <w:sz w:val="28"/>
          <w:szCs w:val="28"/>
          <w:lang w:eastAsia="ar-SA"/>
        </w:rPr>
        <w:t>трафы, санкции, возмещение ущерба</w:t>
      </w:r>
      <w:r w:rsidR="00C659E3">
        <w:rPr>
          <w:bCs/>
          <w:iCs/>
          <w:sz w:val="28"/>
          <w:szCs w:val="28"/>
          <w:lang w:eastAsia="ar-SA"/>
        </w:rPr>
        <w:t xml:space="preserve"> на </w:t>
      </w:r>
      <w:r w:rsidRPr="00C659E3">
        <w:rPr>
          <w:bCs/>
          <w:iCs/>
          <w:sz w:val="28"/>
          <w:szCs w:val="28"/>
          <w:lang w:eastAsia="ar-SA"/>
        </w:rPr>
        <w:t>2000,00</w:t>
      </w:r>
      <w:r w:rsidR="00C659E3">
        <w:rPr>
          <w:bCs/>
          <w:iCs/>
          <w:sz w:val="28"/>
          <w:szCs w:val="28"/>
          <w:lang w:eastAsia="ar-SA"/>
        </w:rPr>
        <w:t xml:space="preserve"> рублей.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b/>
          <w:i/>
          <w:sz w:val="28"/>
          <w:szCs w:val="28"/>
          <w:u w:val="single"/>
        </w:rPr>
        <w:lastRenderedPageBreak/>
        <w:t xml:space="preserve">за счет уменьшения 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12598C" w:rsidRPr="00F82084" w:rsidRDefault="002A154C" w:rsidP="0012598C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</w:t>
      </w:r>
      <w:r w:rsidR="0012598C" w:rsidRPr="00F82084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 xml:space="preserve">по </w:t>
      </w:r>
      <w:r w:rsidR="0012598C" w:rsidRPr="00F82084">
        <w:rPr>
          <w:bCs/>
          <w:iCs/>
          <w:sz w:val="28"/>
          <w:szCs w:val="28"/>
          <w:lang w:eastAsia="ar-SA"/>
        </w:rPr>
        <w:t>доход</w:t>
      </w:r>
      <w:r w:rsidR="00C659E3">
        <w:rPr>
          <w:bCs/>
          <w:iCs/>
          <w:sz w:val="28"/>
          <w:szCs w:val="28"/>
          <w:lang w:eastAsia="ar-SA"/>
        </w:rPr>
        <w:t xml:space="preserve">ам </w:t>
      </w:r>
      <w:r w:rsidR="0012598C" w:rsidRPr="00F82084">
        <w:rPr>
          <w:bCs/>
          <w:iCs/>
          <w:sz w:val="28"/>
          <w:szCs w:val="28"/>
          <w:lang w:eastAsia="ar-SA"/>
        </w:rPr>
        <w:t xml:space="preserve">от использования имущества, находящегося в государственной и муниципальной собственности на </w:t>
      </w:r>
      <w:r w:rsidR="0012598C">
        <w:rPr>
          <w:bCs/>
          <w:iCs/>
          <w:sz w:val="28"/>
          <w:szCs w:val="28"/>
          <w:lang w:eastAsia="ar-SA"/>
        </w:rPr>
        <w:t>50 000,00</w:t>
      </w:r>
      <w:r w:rsidR="0012598C"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 w:rsidR="0012598C">
        <w:rPr>
          <w:bCs/>
          <w:iCs/>
          <w:sz w:val="28"/>
          <w:szCs w:val="28"/>
          <w:lang w:eastAsia="ar-SA"/>
        </w:rPr>
        <w:t>33,0</w:t>
      </w:r>
      <w:r w:rsidR="0012598C" w:rsidRPr="00F82084">
        <w:rPr>
          <w:bCs/>
          <w:iCs/>
          <w:sz w:val="28"/>
          <w:szCs w:val="28"/>
          <w:lang w:eastAsia="ar-SA"/>
        </w:rPr>
        <w:t>%</w:t>
      </w:r>
      <w:r w:rsidR="00C659E3">
        <w:rPr>
          <w:bCs/>
          <w:iCs/>
          <w:sz w:val="28"/>
          <w:szCs w:val="28"/>
          <w:lang w:eastAsia="ar-SA"/>
        </w:rPr>
        <w:t>.</w:t>
      </w:r>
    </w:p>
    <w:p w:rsidR="002A154C" w:rsidRPr="0025050C" w:rsidRDefault="002A154C" w:rsidP="002A154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</w:t>
      </w:r>
      <w:r>
        <w:rPr>
          <w:rFonts w:eastAsia="Calibri"/>
          <w:sz w:val="28"/>
          <w:szCs w:val="28"/>
        </w:rPr>
        <w:t xml:space="preserve"> Н</w:t>
      </w:r>
      <w:r w:rsidRPr="0025050C">
        <w:rPr>
          <w:bCs/>
          <w:iCs/>
          <w:sz w:val="28"/>
          <w:szCs w:val="28"/>
          <w:lang w:eastAsia="ar-SA"/>
        </w:rPr>
        <w:t xml:space="preserve">алог на товары (работы, услуги), реализуемые на территории Российской Федерации </w:t>
      </w:r>
      <w:r w:rsidR="00C659E3">
        <w:rPr>
          <w:bCs/>
          <w:iCs/>
          <w:sz w:val="28"/>
          <w:szCs w:val="28"/>
          <w:lang w:eastAsia="ar-SA"/>
        </w:rPr>
        <w:t>остал</w:t>
      </w:r>
      <w:r>
        <w:rPr>
          <w:bCs/>
          <w:iCs/>
          <w:sz w:val="28"/>
          <w:szCs w:val="28"/>
          <w:lang w:eastAsia="ar-SA"/>
        </w:rPr>
        <w:t>с</w:t>
      </w:r>
      <w:r w:rsidR="00C659E3">
        <w:rPr>
          <w:bCs/>
          <w:iCs/>
          <w:sz w:val="28"/>
          <w:szCs w:val="28"/>
          <w:lang w:eastAsia="ar-SA"/>
        </w:rPr>
        <w:t xml:space="preserve">я </w:t>
      </w:r>
      <w:r>
        <w:rPr>
          <w:bCs/>
          <w:iCs/>
          <w:sz w:val="28"/>
          <w:szCs w:val="28"/>
          <w:lang w:eastAsia="ar-SA"/>
        </w:rPr>
        <w:t xml:space="preserve">на прежнем уровне </w:t>
      </w:r>
      <w:r w:rsidR="00C659E3">
        <w:rPr>
          <w:bCs/>
          <w:iCs/>
          <w:sz w:val="28"/>
          <w:szCs w:val="28"/>
          <w:lang w:eastAsia="ar-SA"/>
        </w:rPr>
        <w:t xml:space="preserve"> в размере 9 437 000,00 </w:t>
      </w:r>
      <w:r>
        <w:rPr>
          <w:bCs/>
          <w:iCs/>
          <w:sz w:val="28"/>
          <w:szCs w:val="28"/>
          <w:lang w:eastAsia="ar-SA"/>
        </w:rPr>
        <w:t>рублей</w:t>
      </w:r>
      <w:r w:rsidR="00C659E3">
        <w:rPr>
          <w:bCs/>
          <w:iCs/>
          <w:sz w:val="28"/>
          <w:szCs w:val="28"/>
          <w:lang w:eastAsia="ar-SA"/>
        </w:rPr>
        <w:t xml:space="preserve">. </w:t>
      </w:r>
      <w:r>
        <w:rPr>
          <w:bCs/>
          <w:iCs/>
          <w:sz w:val="28"/>
          <w:szCs w:val="28"/>
          <w:lang w:eastAsia="ar-SA"/>
        </w:rPr>
        <w:t xml:space="preserve"> </w:t>
      </w:r>
    </w:p>
    <w:p w:rsidR="002A154C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A154C" w:rsidRPr="00AB5CBA">
        <w:rPr>
          <w:rFonts w:eastAsia="Calibri"/>
          <w:sz w:val="28"/>
          <w:szCs w:val="28"/>
        </w:rPr>
        <w:t xml:space="preserve">Доля </w:t>
      </w:r>
      <w:r w:rsidR="002A154C" w:rsidRPr="00AB5CBA">
        <w:rPr>
          <w:rFonts w:eastAsia="Calibri"/>
          <w:sz w:val="28"/>
        </w:rPr>
        <w:t xml:space="preserve">налоговых и неналоговых доходов </w:t>
      </w:r>
      <w:r w:rsidR="002A154C" w:rsidRPr="00AB5CBA">
        <w:rPr>
          <w:rFonts w:eastAsia="Calibri"/>
          <w:sz w:val="28"/>
          <w:szCs w:val="28"/>
        </w:rPr>
        <w:t>в объеме доходов местного бюджета в 202</w:t>
      </w:r>
      <w:r w:rsidR="006776B6">
        <w:rPr>
          <w:rFonts w:eastAsia="Calibri"/>
          <w:sz w:val="28"/>
          <w:szCs w:val="28"/>
        </w:rPr>
        <w:t>5</w:t>
      </w:r>
      <w:r w:rsidR="002A154C" w:rsidRPr="00AB5CBA">
        <w:rPr>
          <w:rFonts w:eastAsia="Calibri"/>
          <w:sz w:val="28"/>
          <w:szCs w:val="28"/>
        </w:rPr>
        <w:t xml:space="preserve"> году составит </w:t>
      </w:r>
      <w:r w:rsidR="002A154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2</w:t>
      </w:r>
      <w:r w:rsidR="002A154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3</w:t>
      </w:r>
      <w:r w:rsidR="002A154C" w:rsidRPr="00AB5CBA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  <w:r w:rsidR="002A154C" w:rsidRPr="00AB5CBA">
        <w:rPr>
          <w:rFonts w:eastAsia="Calibri"/>
          <w:sz w:val="28"/>
          <w:szCs w:val="28"/>
        </w:rPr>
        <w:t xml:space="preserve"> </w:t>
      </w:r>
    </w:p>
    <w:p w:rsidR="00C659E3" w:rsidRDefault="00C659E3" w:rsidP="00C659E3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>02</w:t>
      </w:r>
      <w:r>
        <w:rPr>
          <w:szCs w:val="28"/>
          <w:lang w:val="ru-RU"/>
        </w:rPr>
        <w:t>6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122 572 500,00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рублей; 202</w:t>
      </w:r>
      <w:r>
        <w:rPr>
          <w:szCs w:val="28"/>
          <w:lang w:val="ru-RU"/>
        </w:rPr>
        <w:t>7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128 332 500,00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рублей.</w:t>
      </w:r>
    </w:p>
    <w:p w:rsidR="00C659E3" w:rsidRPr="00C659E3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lang w:val="x-none"/>
        </w:rPr>
      </w:pPr>
    </w:p>
    <w:p w:rsidR="003C6688" w:rsidRDefault="00F31A33" w:rsidP="0037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371C16">
      <w:pPr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C24596">
        <w:rPr>
          <w:sz w:val="28"/>
          <w:szCs w:val="28"/>
        </w:rPr>
        <w:t>у</w:t>
      </w:r>
      <w:r w:rsidR="00EA464C" w:rsidRPr="00C24596">
        <w:rPr>
          <w:sz w:val="28"/>
          <w:szCs w:val="28"/>
        </w:rPr>
        <w:t>величить</w:t>
      </w:r>
      <w:r w:rsidR="0042027D" w:rsidRP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на общую сумму </w:t>
      </w:r>
      <w:r w:rsidR="00C24596">
        <w:rPr>
          <w:sz w:val="28"/>
          <w:szCs w:val="28"/>
        </w:rPr>
        <w:t xml:space="preserve">11 489 625,15 </w:t>
      </w:r>
      <w:r w:rsidR="003C6688" w:rsidRPr="00C24596">
        <w:rPr>
          <w:sz w:val="28"/>
          <w:szCs w:val="28"/>
        </w:rPr>
        <w:t xml:space="preserve">рублей, в результате они составят </w:t>
      </w:r>
      <w:r w:rsidR="00C24596">
        <w:rPr>
          <w:bCs/>
          <w:sz w:val="28"/>
          <w:szCs w:val="28"/>
          <w:lang w:eastAsia="ar-SA"/>
        </w:rPr>
        <w:t>173 914 447,15</w:t>
      </w:r>
      <w:r w:rsidR="00956CDB" w:rsidRPr="00C24596">
        <w:rPr>
          <w:bCs/>
          <w:sz w:val="28"/>
          <w:szCs w:val="28"/>
          <w:lang w:eastAsia="ar-SA"/>
        </w:rPr>
        <w:t xml:space="preserve"> </w:t>
      </w:r>
      <w:r w:rsidR="003C6688" w:rsidRPr="00C24596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1701"/>
        <w:gridCol w:w="1984"/>
        <w:gridCol w:w="1559"/>
      </w:tblGrid>
      <w:tr w:rsidR="00D55BE9" w:rsidRPr="00E61113" w:rsidTr="00D55BE9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BE9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55BE9" w:rsidRPr="00AD042A" w:rsidRDefault="00D55BE9" w:rsidP="00D55BE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B439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BE9" w:rsidRPr="00AD042A" w:rsidRDefault="00D55BE9" w:rsidP="00D0789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D55BE9" w:rsidRPr="00AD042A" w:rsidRDefault="00D55BE9" w:rsidP="00D0789A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D55BE9" w:rsidRPr="00E61113" w:rsidTr="00D55BE9">
        <w:trPr>
          <w:trHeight w:val="41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BC126D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17 387 745,00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17 386 145,00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- 1 600,00  </w:t>
            </w:r>
          </w:p>
        </w:tc>
      </w:tr>
      <w:tr w:rsidR="00D55BE9" w:rsidRPr="00E61113" w:rsidTr="00D55BE9">
        <w:trPr>
          <w:trHeight w:val="45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Национальная безопасность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2 952 479,56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- 267 020,44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D55BE9" w:rsidRPr="00AD042A" w:rsidRDefault="00D55BE9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55BE9" w:rsidRPr="00BC126D" w:rsidRDefault="00D55BE9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76 448 749,66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81 987 900,47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2779D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 </w:t>
            </w:r>
            <w:r w:rsidR="002779D2">
              <w:rPr>
                <w:sz w:val="20"/>
                <w:szCs w:val="20"/>
                <w:lang w:eastAsia="ar-SA"/>
              </w:rPr>
              <w:t xml:space="preserve"> 539 150,81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AD042A" w:rsidRDefault="00D55BE9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25D40" w:rsidRDefault="00EB4396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22 704 227,34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28 590 522,12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Default="002779D2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</w:t>
            </w:r>
            <w:r w:rsidR="00EB4396">
              <w:rPr>
                <w:sz w:val="20"/>
                <w:szCs w:val="20"/>
                <w:lang w:eastAsia="ar-SA"/>
              </w:rPr>
              <w:t> 886 294,78</w:t>
            </w: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Культура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42 497 400,00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2779D2" w:rsidP="00EB439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+ 33</w:t>
            </w:r>
            <w:r w:rsidR="00EB4396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 </w:t>
            </w:r>
            <w:r w:rsidR="00EB4396">
              <w:rPr>
                <w:sz w:val="20"/>
                <w:szCs w:val="20"/>
                <w:lang w:eastAsia="ar-SA"/>
              </w:rPr>
              <w:t>8</w:t>
            </w:r>
            <w:r>
              <w:rPr>
                <w:sz w:val="20"/>
                <w:szCs w:val="20"/>
                <w:lang w:eastAsia="ar-SA"/>
              </w:rPr>
              <w:t>00,00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Физическая культура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D55BE9" w:rsidRPr="00E61113" w:rsidTr="00D55BE9">
        <w:trPr>
          <w:trHeight w:val="4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162</w:t>
            </w:r>
            <w:r w:rsidR="00EB4396">
              <w:rPr>
                <w:b/>
                <w:bCs/>
                <w:sz w:val="20"/>
                <w:szCs w:val="20"/>
                <w:lang w:eastAsia="ar-SA"/>
              </w:rPr>
              <w:t> 424 8</w:t>
            </w:r>
            <w:r>
              <w:rPr>
                <w:b/>
                <w:bCs/>
                <w:sz w:val="20"/>
                <w:szCs w:val="20"/>
                <w:lang w:eastAsia="ar-SA"/>
              </w:rPr>
              <w:t>22,00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173 914 447,15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2779D2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+ 11</w:t>
            </w:r>
            <w:r w:rsidR="00EB4396">
              <w:rPr>
                <w:b/>
                <w:bCs/>
                <w:sz w:val="20"/>
                <w:szCs w:val="20"/>
                <w:lang w:eastAsia="ar-SA"/>
              </w:rPr>
              <w:t> 489 625,15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915D86" w:rsidRDefault="00D5097F" w:rsidP="00145CD9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="00A563A8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</w:t>
      </w:r>
      <w:r w:rsidR="00C24596">
        <w:rPr>
          <w:b/>
          <w:sz w:val="28"/>
          <w:szCs w:val="28"/>
        </w:rPr>
        <w:t>Национальна</w:t>
      </w:r>
      <w:r w:rsidRPr="00916221">
        <w:rPr>
          <w:b/>
          <w:sz w:val="28"/>
          <w:szCs w:val="28"/>
        </w:rPr>
        <w:t>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C24596">
        <w:rPr>
          <w:sz w:val="28"/>
          <w:szCs w:val="28"/>
        </w:rPr>
        <w:t>5 539 150,81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145CD9">
        <w:rPr>
          <w:sz w:val="28"/>
          <w:szCs w:val="28"/>
          <w:lang w:eastAsia="ar-SA"/>
        </w:rPr>
        <w:t>81 987 900,47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145CD9">
        <w:rPr>
          <w:sz w:val="28"/>
          <w:szCs w:val="28"/>
        </w:rPr>
        <w:t xml:space="preserve">, </w:t>
      </w:r>
      <w:r w:rsidR="00145CD9" w:rsidRPr="009C3280">
        <w:rPr>
          <w:sz w:val="28"/>
          <w:szCs w:val="28"/>
        </w:rPr>
        <w:t>за счет у</w:t>
      </w:r>
      <w:r w:rsidR="00145CD9">
        <w:rPr>
          <w:sz w:val="28"/>
          <w:szCs w:val="28"/>
        </w:rPr>
        <w:t xml:space="preserve">величения </w:t>
      </w:r>
      <w:r w:rsidR="00145CD9" w:rsidRPr="009C3280">
        <w:rPr>
          <w:sz w:val="28"/>
          <w:szCs w:val="28"/>
        </w:rPr>
        <w:t>по подразделу</w:t>
      </w:r>
      <w:r w:rsidR="00145CD9">
        <w:rPr>
          <w:sz w:val="28"/>
          <w:szCs w:val="28"/>
        </w:rPr>
        <w:t xml:space="preserve"> </w:t>
      </w:r>
      <w:r w:rsidR="00A56911">
        <w:rPr>
          <w:b/>
          <w:i/>
          <w:sz w:val="28"/>
          <w:szCs w:val="28"/>
          <w:lang w:eastAsia="ar-SA"/>
        </w:rPr>
        <w:t>04</w:t>
      </w:r>
      <w:r w:rsidR="00A56911" w:rsidRPr="001551B9">
        <w:rPr>
          <w:b/>
          <w:i/>
          <w:sz w:val="28"/>
          <w:szCs w:val="28"/>
          <w:lang w:eastAsia="ar-SA"/>
        </w:rPr>
        <w:t>0</w:t>
      </w:r>
      <w:r w:rsidR="00A56911">
        <w:rPr>
          <w:b/>
          <w:i/>
          <w:sz w:val="28"/>
          <w:szCs w:val="28"/>
          <w:lang w:eastAsia="ar-SA"/>
        </w:rPr>
        <w:t>9</w:t>
      </w:r>
      <w:r w:rsidR="00A56911" w:rsidRPr="001551B9">
        <w:rPr>
          <w:b/>
          <w:i/>
          <w:sz w:val="28"/>
          <w:szCs w:val="28"/>
          <w:lang w:eastAsia="ar-SA"/>
        </w:rPr>
        <w:t xml:space="preserve"> «</w:t>
      </w:r>
      <w:r w:rsidR="00A56911">
        <w:rPr>
          <w:b/>
          <w:i/>
          <w:sz w:val="28"/>
          <w:szCs w:val="28"/>
          <w:lang w:eastAsia="ar-SA"/>
        </w:rPr>
        <w:t>Дорожное хоз</w:t>
      </w:r>
      <w:r w:rsidR="00A56911" w:rsidRPr="001551B9">
        <w:rPr>
          <w:b/>
          <w:i/>
          <w:sz w:val="28"/>
          <w:szCs w:val="28"/>
          <w:lang w:eastAsia="ar-SA"/>
        </w:rPr>
        <w:t>я</w:t>
      </w:r>
      <w:r w:rsidR="00A56911" w:rsidRPr="001551B9">
        <w:rPr>
          <w:b/>
          <w:i/>
          <w:sz w:val="28"/>
          <w:szCs w:val="28"/>
          <w:lang w:eastAsia="ar-SA"/>
        </w:rPr>
        <w:t>й</w:t>
      </w:r>
      <w:r w:rsidR="00A56911" w:rsidRPr="001551B9">
        <w:rPr>
          <w:b/>
          <w:i/>
          <w:sz w:val="28"/>
          <w:szCs w:val="28"/>
          <w:lang w:eastAsia="ar-SA"/>
        </w:rPr>
        <w:t>ство</w:t>
      </w:r>
      <w:r w:rsidR="00A56911">
        <w:rPr>
          <w:b/>
          <w:i/>
          <w:sz w:val="28"/>
          <w:szCs w:val="28"/>
          <w:lang w:eastAsia="ar-SA"/>
        </w:rPr>
        <w:t xml:space="preserve"> (доро</w:t>
      </w:r>
      <w:r w:rsidR="00A56911">
        <w:rPr>
          <w:b/>
          <w:i/>
          <w:sz w:val="28"/>
          <w:szCs w:val="28"/>
          <w:lang w:eastAsia="ar-SA"/>
        </w:rPr>
        <w:t>ж</w:t>
      </w:r>
      <w:r w:rsidR="00A56911">
        <w:rPr>
          <w:b/>
          <w:i/>
          <w:sz w:val="28"/>
          <w:szCs w:val="28"/>
          <w:lang w:eastAsia="ar-SA"/>
        </w:rPr>
        <w:t>ные фонды)</w:t>
      </w:r>
      <w:r w:rsidR="00A56911" w:rsidRPr="001551B9">
        <w:rPr>
          <w:b/>
          <w:i/>
          <w:sz w:val="28"/>
          <w:szCs w:val="28"/>
          <w:lang w:eastAsia="ar-SA"/>
        </w:rPr>
        <w:t>»</w:t>
      </w:r>
      <w:r w:rsidR="00A56911" w:rsidRPr="001551B9">
        <w:rPr>
          <w:sz w:val="28"/>
          <w:szCs w:val="28"/>
        </w:rPr>
        <w:t xml:space="preserve"> </w:t>
      </w:r>
      <w:r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 xml:space="preserve">содержание и ремонт автомобильных дорог </w:t>
      </w:r>
      <w:r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</w:t>
      </w:r>
      <w:r w:rsidR="00B5750C">
        <w:rPr>
          <w:sz w:val="28"/>
          <w:szCs w:val="28"/>
        </w:rPr>
        <w:t>с</w:t>
      </w:r>
      <w:r w:rsidR="00B5750C">
        <w:rPr>
          <w:sz w:val="28"/>
          <w:szCs w:val="28"/>
        </w:rPr>
        <w:t>ственных сооружений на них</w:t>
      </w:r>
      <w:r w:rsidR="00145CD9">
        <w:rPr>
          <w:sz w:val="28"/>
          <w:szCs w:val="28"/>
        </w:rPr>
        <w:t xml:space="preserve"> – 5 498 047,81 рублей, на исполнение судебных актов – 41 103,00 рублей. </w:t>
      </w:r>
    </w:p>
    <w:p w:rsidR="00915D86" w:rsidRDefault="00915D86" w:rsidP="00145CD9">
      <w:pPr>
        <w:spacing w:line="276" w:lineRule="auto"/>
        <w:jc w:val="both"/>
        <w:rPr>
          <w:sz w:val="28"/>
          <w:szCs w:val="28"/>
        </w:rPr>
      </w:pPr>
    </w:p>
    <w:p w:rsidR="00915D86" w:rsidRDefault="00915D86" w:rsidP="00915D86">
      <w:pPr>
        <w:suppressAutoHyphens/>
        <w:snapToGri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 xml:space="preserve">       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15D86">
        <w:rPr>
          <w:sz w:val="28"/>
          <w:szCs w:val="28"/>
        </w:rPr>
        <w:t xml:space="preserve">+ </w:t>
      </w:r>
      <w:r w:rsidRPr="00915D86">
        <w:rPr>
          <w:sz w:val="28"/>
          <w:szCs w:val="28"/>
          <w:lang w:eastAsia="ar-SA"/>
        </w:rPr>
        <w:t>5 886 294,78</w:t>
      </w:r>
      <w:r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>
        <w:rPr>
          <w:sz w:val="28"/>
          <w:szCs w:val="28"/>
          <w:lang w:eastAsia="ar-SA"/>
        </w:rPr>
        <w:t>28 590 522,12</w:t>
      </w:r>
      <w:r w:rsidRPr="0031796A"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915D86" w:rsidRDefault="00915D86" w:rsidP="00915D86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>уменьшаются н</w:t>
      </w:r>
      <w:r w:rsidRPr="001551B9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>163 716,49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643 283,51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>за счет у</w:t>
      </w:r>
      <w:r w:rsidR="00E96DE0">
        <w:rPr>
          <w:sz w:val="28"/>
          <w:szCs w:val="28"/>
          <w:lang w:eastAsia="ar-SA"/>
        </w:rPr>
        <w:t xml:space="preserve">меньшения </w:t>
      </w:r>
      <w:r>
        <w:rPr>
          <w:sz w:val="28"/>
          <w:szCs w:val="28"/>
          <w:lang w:eastAsia="ar-SA"/>
        </w:rPr>
        <w:t>расходов на ремонт жилых помещений, находящихся в собственности муниципального образ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вания Саракташский поссовет</w:t>
      </w:r>
      <w:r w:rsidR="00330725">
        <w:rPr>
          <w:sz w:val="28"/>
          <w:szCs w:val="28"/>
          <w:lang w:eastAsia="ar-SA"/>
        </w:rPr>
        <w:t>.</w:t>
      </w:r>
    </w:p>
    <w:p w:rsidR="002C5B2C" w:rsidRPr="004639E6" w:rsidRDefault="002C5B2C" w:rsidP="004639E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915D8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b/>
          <w:i/>
          <w:sz w:val="28"/>
          <w:szCs w:val="28"/>
          <w:lang w:eastAsia="ar-SA"/>
        </w:rPr>
        <w:t>0502 «Коммунальное хозяйство»</w:t>
      </w:r>
      <w:r w:rsidR="00915D86" w:rsidRPr="004639E6">
        <w:rPr>
          <w:sz w:val="28"/>
          <w:szCs w:val="28"/>
        </w:rPr>
        <w:t xml:space="preserve"> бюджетные ассигнования увеличиваются н</w:t>
      </w:r>
      <w:r w:rsidR="00915D86" w:rsidRPr="004639E6">
        <w:rPr>
          <w:sz w:val="28"/>
          <w:szCs w:val="28"/>
          <w:lang w:eastAsia="ar-SA"/>
        </w:rPr>
        <w:t xml:space="preserve">а </w:t>
      </w:r>
      <w:r w:rsidR="00330725" w:rsidRPr="004639E6">
        <w:rPr>
          <w:sz w:val="28"/>
          <w:szCs w:val="28"/>
          <w:lang w:eastAsia="ar-SA"/>
        </w:rPr>
        <w:t>3 437 419,92</w:t>
      </w:r>
      <w:r w:rsidR="00915D86" w:rsidRPr="004639E6">
        <w:rPr>
          <w:sz w:val="28"/>
          <w:szCs w:val="28"/>
          <w:lang w:eastAsia="ar-SA"/>
        </w:rPr>
        <w:t xml:space="preserve"> рублей</w:t>
      </w:r>
      <w:r w:rsidR="00915D86" w:rsidRPr="004639E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(</w:t>
      </w:r>
      <w:r w:rsidR="00330725" w:rsidRPr="004639E6">
        <w:rPr>
          <w:sz w:val="28"/>
          <w:szCs w:val="28"/>
          <w:lang w:eastAsia="ar-SA"/>
        </w:rPr>
        <w:t>9 573 338,61</w:t>
      </w:r>
      <w:r w:rsidR="00915D86" w:rsidRPr="004639E6">
        <w:rPr>
          <w:b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рублей)</w:t>
      </w:r>
      <w:r w:rsidR="00613881">
        <w:rPr>
          <w:sz w:val="28"/>
          <w:szCs w:val="28"/>
          <w:lang w:eastAsia="ar-SA"/>
        </w:rPr>
        <w:t xml:space="preserve">, </w:t>
      </w:r>
      <w:r w:rsidR="00DE5FD3" w:rsidRPr="004639E6">
        <w:rPr>
          <w:sz w:val="28"/>
          <w:szCs w:val="28"/>
          <w:lang w:eastAsia="ar-SA"/>
        </w:rPr>
        <w:t xml:space="preserve"> в том числе: </w:t>
      </w:r>
      <w:r w:rsidR="00DE5FD3" w:rsidRPr="004639E6">
        <w:rPr>
          <w:i/>
          <w:sz w:val="28"/>
          <w:szCs w:val="28"/>
          <w:lang w:eastAsia="ar-SA"/>
        </w:rPr>
        <w:t>за счет увеличения</w:t>
      </w:r>
      <w:r w:rsidR="00DE5FD3" w:rsidRPr="004639E6">
        <w:rPr>
          <w:sz w:val="28"/>
          <w:szCs w:val="28"/>
          <w:lang w:eastAsia="ar-SA"/>
        </w:rPr>
        <w:t xml:space="preserve"> </w:t>
      </w:r>
      <w:r w:rsidR="00613881">
        <w:rPr>
          <w:sz w:val="28"/>
          <w:szCs w:val="28"/>
          <w:lang w:eastAsia="ar-SA"/>
        </w:rPr>
        <w:t xml:space="preserve">расходов </w:t>
      </w:r>
      <w:r w:rsidR="00613881" w:rsidRPr="00C12D85">
        <w:rPr>
          <w:sz w:val="28"/>
          <w:szCs w:val="28"/>
        </w:rPr>
        <w:t xml:space="preserve">на подготовку проектной документации </w:t>
      </w:r>
      <w:r w:rsidR="00613881" w:rsidRPr="00C12D85">
        <w:rPr>
          <w:sz w:val="28"/>
          <w:szCs w:val="28"/>
          <w:shd w:val="clear" w:color="auto" w:fill="FFFFFF"/>
        </w:rPr>
        <w:t>объектов капитального строительст</w:t>
      </w:r>
      <w:r w:rsidR="00613881">
        <w:rPr>
          <w:sz w:val="28"/>
          <w:szCs w:val="28"/>
          <w:shd w:val="clear" w:color="auto" w:fill="FFFFFF"/>
        </w:rPr>
        <w:t xml:space="preserve">ва (строительство </w:t>
      </w:r>
      <w:r w:rsidR="00613881" w:rsidRPr="00C12D85">
        <w:rPr>
          <w:sz w:val="28"/>
          <w:szCs w:val="28"/>
        </w:rPr>
        <w:t>новых котельных</w:t>
      </w:r>
      <w:r w:rsidR="00613881">
        <w:rPr>
          <w:sz w:val="28"/>
          <w:szCs w:val="28"/>
        </w:rPr>
        <w:t>)</w:t>
      </w:r>
      <w:r w:rsidR="00613881" w:rsidRPr="00C12D85">
        <w:rPr>
          <w:sz w:val="28"/>
          <w:szCs w:val="28"/>
        </w:rPr>
        <w:t xml:space="preserve"> на земельных участках, расположенных по адресу:</w:t>
      </w:r>
      <w:r w:rsidR="00613881">
        <w:rPr>
          <w:sz w:val="28"/>
          <w:szCs w:val="28"/>
        </w:rPr>
        <w:t xml:space="preserve"> </w:t>
      </w:r>
      <w:r w:rsidR="00613881" w:rsidRPr="00C12D85">
        <w:rPr>
          <w:sz w:val="28"/>
          <w:szCs w:val="28"/>
        </w:rPr>
        <w:t xml:space="preserve">п.Саракташ, ул.Уральская, 38А и ул.Вокзальная, 30В + </w:t>
      </w:r>
      <w:r w:rsidR="00613881">
        <w:rPr>
          <w:sz w:val="28"/>
          <w:szCs w:val="28"/>
        </w:rPr>
        <w:t>3 045 000,00</w:t>
      </w:r>
      <w:r w:rsidR="00613881" w:rsidRPr="00C12D85">
        <w:rPr>
          <w:sz w:val="28"/>
          <w:szCs w:val="28"/>
        </w:rPr>
        <w:t xml:space="preserve"> рублей</w:t>
      </w:r>
      <w:r w:rsidR="00613881">
        <w:rPr>
          <w:sz w:val="28"/>
          <w:szCs w:val="28"/>
        </w:rPr>
        <w:t xml:space="preserve">; </w:t>
      </w:r>
      <w:r w:rsidR="00915D86" w:rsidRPr="004639E6">
        <w:rPr>
          <w:sz w:val="28"/>
          <w:szCs w:val="28"/>
        </w:rPr>
        <w:t xml:space="preserve">на </w:t>
      </w:r>
      <w:r w:rsidRPr="004639E6">
        <w:rPr>
          <w:sz w:val="28"/>
          <w:szCs w:val="28"/>
        </w:rPr>
        <w:t xml:space="preserve">проведение технологического присоединения (электроснабжения, газоснабжения) строящихся объектов по адресу: ул.Вокзальная, 30В и ул.Уральская 38А </w:t>
      </w:r>
      <w:r w:rsidR="00613881">
        <w:rPr>
          <w:sz w:val="28"/>
          <w:szCs w:val="28"/>
        </w:rPr>
        <w:t xml:space="preserve">+ </w:t>
      </w:r>
      <w:r w:rsidRPr="004639E6">
        <w:rPr>
          <w:sz w:val="28"/>
          <w:szCs w:val="28"/>
        </w:rPr>
        <w:t>172 539,18 рублей</w:t>
      </w:r>
      <w:r w:rsidR="00613881">
        <w:rPr>
          <w:sz w:val="28"/>
          <w:szCs w:val="28"/>
        </w:rPr>
        <w:t xml:space="preserve">; </w:t>
      </w:r>
      <w:r w:rsidRPr="004639E6">
        <w:rPr>
          <w:sz w:val="28"/>
          <w:szCs w:val="28"/>
        </w:rPr>
        <w:t xml:space="preserve">на подготовку технического плана и схемы </w:t>
      </w:r>
      <w:r w:rsidR="00D02DF6" w:rsidRPr="004639E6">
        <w:rPr>
          <w:sz w:val="28"/>
          <w:szCs w:val="28"/>
        </w:rPr>
        <w:t xml:space="preserve">водоснабжения (водоотведения) по адресу: п.Саракташ ул.Трудовая, 16А и ул.Красноармейская, 104А </w:t>
      </w:r>
      <w:r w:rsidR="00613881">
        <w:rPr>
          <w:sz w:val="28"/>
          <w:szCs w:val="28"/>
        </w:rPr>
        <w:t>+</w:t>
      </w:r>
      <w:r w:rsidR="00D02DF6" w:rsidRPr="004639E6">
        <w:rPr>
          <w:sz w:val="28"/>
          <w:szCs w:val="28"/>
        </w:rPr>
        <w:t xml:space="preserve"> 30 600,00 рублей</w:t>
      </w:r>
      <w:r w:rsidR="00613881">
        <w:rPr>
          <w:sz w:val="28"/>
          <w:szCs w:val="28"/>
        </w:rPr>
        <w:t>;</w:t>
      </w:r>
      <w:r w:rsidR="00D02DF6" w:rsidRPr="004639E6">
        <w:rPr>
          <w:sz w:val="28"/>
          <w:szCs w:val="28"/>
        </w:rPr>
        <w:t xml:space="preserve"> на</w:t>
      </w:r>
      <w:r w:rsidR="00A973F6" w:rsidRPr="004639E6">
        <w:rPr>
          <w:sz w:val="28"/>
          <w:szCs w:val="28"/>
        </w:rPr>
        <w:t xml:space="preserve"> подготовку проектной документации по ремонту аварийного участка холодного водоснабжения по ул.Ленина (от ул.Комсомольская до ул.Пушкина и от ул.Пушкина до ул.Куйбышева п.Саракташ) </w:t>
      </w:r>
      <w:r w:rsidR="00613881">
        <w:rPr>
          <w:sz w:val="28"/>
          <w:szCs w:val="28"/>
        </w:rPr>
        <w:t>+</w:t>
      </w:r>
      <w:r w:rsidR="00A973F6" w:rsidRPr="004639E6">
        <w:rPr>
          <w:sz w:val="28"/>
          <w:szCs w:val="28"/>
        </w:rPr>
        <w:t xml:space="preserve"> 25 508,54 рублей</w:t>
      </w:r>
      <w:r w:rsidR="00613881">
        <w:rPr>
          <w:sz w:val="28"/>
          <w:szCs w:val="28"/>
        </w:rPr>
        <w:t>;</w:t>
      </w:r>
      <w:r w:rsidR="00A973F6" w:rsidRPr="004639E6">
        <w:rPr>
          <w:sz w:val="28"/>
          <w:szCs w:val="28"/>
        </w:rPr>
        <w:t xml:space="preserve"> на </w:t>
      </w:r>
      <w:r w:rsidR="00D02DF6" w:rsidRPr="004639E6">
        <w:rPr>
          <w:sz w:val="28"/>
          <w:szCs w:val="28"/>
        </w:rPr>
        <w:t xml:space="preserve"> </w:t>
      </w:r>
      <w:r w:rsidR="00651401" w:rsidRPr="004639E6">
        <w:rPr>
          <w:sz w:val="28"/>
          <w:szCs w:val="28"/>
        </w:rPr>
        <w:t xml:space="preserve">ремонт аварийного участка сетей холодного водоснабжения от жилого дома </w:t>
      </w:r>
      <w:r w:rsidR="00B34E1D" w:rsidRPr="004639E6">
        <w:rPr>
          <w:sz w:val="28"/>
          <w:szCs w:val="28"/>
        </w:rPr>
        <w:t xml:space="preserve">84А до жилого дома 71 по ул.Заводская </w:t>
      </w:r>
      <w:r w:rsidR="00613881">
        <w:rPr>
          <w:sz w:val="28"/>
          <w:szCs w:val="28"/>
        </w:rPr>
        <w:t>+</w:t>
      </w:r>
      <w:r w:rsidR="00B34E1D" w:rsidRPr="004639E6">
        <w:rPr>
          <w:sz w:val="28"/>
          <w:szCs w:val="28"/>
        </w:rPr>
        <w:t xml:space="preserve"> 749,55 рублей</w:t>
      </w:r>
      <w:r w:rsidR="00613881">
        <w:rPr>
          <w:sz w:val="28"/>
          <w:szCs w:val="28"/>
        </w:rPr>
        <w:t>;</w:t>
      </w:r>
      <w:r w:rsidR="00B34E1D" w:rsidRPr="004639E6">
        <w:rPr>
          <w:sz w:val="28"/>
          <w:szCs w:val="28"/>
        </w:rPr>
        <w:t xml:space="preserve"> на капитальный ремонт наружных сетей канализации от жилого дома по ул.Красноармейская 102 п.Саракташ </w:t>
      </w:r>
      <w:r w:rsidR="00613881">
        <w:rPr>
          <w:sz w:val="28"/>
          <w:szCs w:val="28"/>
        </w:rPr>
        <w:t xml:space="preserve">+ </w:t>
      </w:r>
      <w:r w:rsidR="00B34E1D" w:rsidRPr="004639E6">
        <w:rPr>
          <w:sz w:val="28"/>
          <w:szCs w:val="28"/>
        </w:rPr>
        <w:t xml:space="preserve">599 812,22 рублей и </w:t>
      </w:r>
      <w:r w:rsidR="00B34E1D" w:rsidRPr="004639E6">
        <w:rPr>
          <w:i/>
          <w:sz w:val="28"/>
          <w:szCs w:val="28"/>
        </w:rPr>
        <w:t>уменьшения расходов</w:t>
      </w:r>
      <w:r w:rsidR="004639E6">
        <w:rPr>
          <w:i/>
          <w:sz w:val="28"/>
          <w:szCs w:val="28"/>
        </w:rPr>
        <w:t xml:space="preserve"> </w:t>
      </w:r>
      <w:r w:rsidR="004639E6" w:rsidRPr="00613881">
        <w:rPr>
          <w:sz w:val="28"/>
          <w:szCs w:val="28"/>
        </w:rPr>
        <w:t xml:space="preserve">связанных с </w:t>
      </w:r>
      <w:r w:rsidR="00613881" w:rsidRPr="00613881">
        <w:rPr>
          <w:sz w:val="28"/>
          <w:szCs w:val="28"/>
        </w:rPr>
        <w:t>подготовкой</w:t>
      </w:r>
      <w:r w:rsidR="004639E6">
        <w:rPr>
          <w:sz w:val="28"/>
          <w:szCs w:val="28"/>
        </w:rPr>
        <w:t xml:space="preserve">  проектной документации по </w:t>
      </w:r>
      <w:r w:rsidR="004639E6" w:rsidRPr="004639E6">
        <w:rPr>
          <w:sz w:val="28"/>
          <w:szCs w:val="28"/>
        </w:rPr>
        <w:t xml:space="preserve">капитальному ремонту наружных сетей водоснабжения Западного микрорайона п.Саракташ </w:t>
      </w:r>
      <w:r w:rsidR="00613881">
        <w:rPr>
          <w:sz w:val="28"/>
          <w:szCs w:val="28"/>
        </w:rPr>
        <w:t xml:space="preserve">и сливной станции </w:t>
      </w:r>
      <w:r w:rsidR="00B34E1D" w:rsidRPr="004639E6">
        <w:rPr>
          <w:sz w:val="28"/>
          <w:szCs w:val="28"/>
        </w:rPr>
        <w:t>- 436 789,57 рублей</w:t>
      </w:r>
      <w:r w:rsidRPr="004639E6">
        <w:rPr>
          <w:sz w:val="28"/>
          <w:szCs w:val="28"/>
        </w:rPr>
        <w:t xml:space="preserve">; 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>расходы на мероприятия по благоустройству терр</w:t>
      </w:r>
      <w:r w:rsidRPr="008D5BA8">
        <w:rPr>
          <w:sz w:val="28"/>
          <w:szCs w:val="28"/>
        </w:rPr>
        <w:t>и</w:t>
      </w:r>
      <w:r w:rsidRPr="008D5BA8">
        <w:rPr>
          <w:sz w:val="28"/>
          <w:szCs w:val="28"/>
        </w:rPr>
        <w:t>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Pr="008D5BA8">
        <w:rPr>
          <w:sz w:val="28"/>
          <w:szCs w:val="28"/>
        </w:rPr>
        <w:t xml:space="preserve"> </w:t>
      </w:r>
      <w:r w:rsidR="00A563A8">
        <w:rPr>
          <w:sz w:val="28"/>
          <w:szCs w:val="28"/>
        </w:rPr>
        <w:t>увеличиваются</w:t>
      </w:r>
      <w:r w:rsidRPr="008D5BA8">
        <w:rPr>
          <w:sz w:val="28"/>
          <w:szCs w:val="28"/>
        </w:rPr>
        <w:t xml:space="preserve"> на </w:t>
      </w:r>
      <w:r w:rsidR="00A563A8">
        <w:rPr>
          <w:sz w:val="28"/>
          <w:szCs w:val="28"/>
        </w:rPr>
        <w:t>2 6</w:t>
      </w:r>
      <w:r w:rsidR="00371C16">
        <w:rPr>
          <w:sz w:val="28"/>
          <w:szCs w:val="28"/>
        </w:rPr>
        <w:t>12 591,35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A563A8">
        <w:rPr>
          <w:sz w:val="28"/>
          <w:szCs w:val="28"/>
        </w:rPr>
        <w:t>18 373 900,00</w:t>
      </w:r>
      <w:r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 w:rsidR="000948E0">
        <w:rPr>
          <w:sz w:val="28"/>
          <w:szCs w:val="28"/>
        </w:rPr>
        <w:t>.</w:t>
      </w:r>
    </w:p>
    <w:p w:rsidR="00257165" w:rsidRDefault="00257165" w:rsidP="00257165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57165" w:rsidRDefault="00257165" w:rsidP="00257165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 </w:t>
      </w:r>
      <w:r w:rsidRPr="001327DC">
        <w:rPr>
          <w:b/>
          <w:sz w:val="28"/>
          <w:szCs w:val="28"/>
        </w:rPr>
        <w:t>0800 «Культура, кинематография»</w:t>
      </w:r>
      <w:r>
        <w:rPr>
          <w:sz w:val="28"/>
          <w:szCs w:val="28"/>
        </w:rPr>
        <w:t xml:space="preserve"> </w:t>
      </w:r>
      <w:r w:rsidRPr="00F60D24">
        <w:rPr>
          <w:sz w:val="28"/>
          <w:szCs w:val="28"/>
        </w:rPr>
        <w:t xml:space="preserve">- </w:t>
      </w:r>
      <w:r>
        <w:rPr>
          <w:sz w:val="28"/>
          <w:szCs w:val="28"/>
          <w:lang w:eastAsia="ar-SA"/>
        </w:rPr>
        <w:t>332 800,00</w:t>
      </w:r>
      <w:r>
        <w:rPr>
          <w:sz w:val="28"/>
          <w:szCs w:val="28"/>
        </w:rPr>
        <w:t xml:space="preserve"> рублей (42 497 400,00 рублей), за счет увеличения по подразделу </w:t>
      </w:r>
      <w:r w:rsidRPr="001327DC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 xml:space="preserve">, </w:t>
      </w:r>
      <w:r w:rsidRPr="00025091">
        <w:rPr>
          <w:sz w:val="28"/>
          <w:szCs w:val="28"/>
          <w:lang w:eastAsia="ar-SA"/>
        </w:rPr>
        <w:t xml:space="preserve">в том числе: за счет </w:t>
      </w:r>
      <w:r w:rsidRPr="00025091">
        <w:rPr>
          <w:i/>
          <w:sz w:val="28"/>
          <w:szCs w:val="28"/>
        </w:rPr>
        <w:t>увеличения</w:t>
      </w:r>
      <w:r w:rsidRPr="00025091">
        <w:rPr>
          <w:sz w:val="28"/>
          <w:szCs w:val="28"/>
        </w:rPr>
        <w:t xml:space="preserve">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>ов на культурно-массовые мероприятия, проводимые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поселка Саракташ.  </w:t>
      </w:r>
    </w:p>
    <w:p w:rsidR="00915D86" w:rsidRPr="00813E93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257165" w:rsidRDefault="009564E6" w:rsidP="00915D8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257165" w:rsidRPr="00541D67" w:rsidRDefault="00257165" w:rsidP="00257165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- </w:t>
      </w:r>
      <w:r w:rsidRPr="00257165">
        <w:rPr>
          <w:sz w:val="28"/>
          <w:szCs w:val="28"/>
          <w:lang w:eastAsia="ar-SA"/>
        </w:rPr>
        <w:t>267 020,44</w:t>
      </w:r>
      <w:r>
        <w:rPr>
          <w:sz w:val="28"/>
          <w:szCs w:val="28"/>
        </w:rPr>
        <w:t xml:space="preserve">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2 952 479,56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, за счет уменьшения расходов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</w:t>
      </w:r>
      <w:r w:rsidRPr="00DB0DB5">
        <w:rPr>
          <w:b/>
          <w:i/>
          <w:sz w:val="28"/>
          <w:szCs w:val="28"/>
          <w:lang w:eastAsia="ar-SA"/>
        </w:rPr>
        <w:t>а</w:t>
      </w:r>
      <w:r w:rsidRPr="00DB0DB5">
        <w:rPr>
          <w:b/>
          <w:i/>
          <w:sz w:val="28"/>
          <w:szCs w:val="28"/>
          <w:lang w:eastAsia="ar-SA"/>
        </w:rPr>
        <w:t>ций природного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>расходы по обеспечению пожарной безопасности на территории Саракташского поссов</w:t>
      </w:r>
      <w:r w:rsidRPr="00541D67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>та.</w:t>
      </w:r>
    </w:p>
    <w:p w:rsidR="00257165" w:rsidRPr="00822EE7" w:rsidRDefault="00257165" w:rsidP="00257165">
      <w:pPr>
        <w:spacing w:line="276" w:lineRule="auto"/>
        <w:jc w:val="both"/>
        <w:rPr>
          <w:sz w:val="16"/>
          <w:szCs w:val="16"/>
          <w:highlight w:val="yellow"/>
        </w:rPr>
      </w:pPr>
    </w:p>
    <w:p w:rsidR="00257165" w:rsidRDefault="0031796A" w:rsidP="00257165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 xml:space="preserve">      </w:t>
      </w:r>
      <w:r w:rsidR="00257165">
        <w:rPr>
          <w:b/>
          <w:sz w:val="28"/>
          <w:szCs w:val="28"/>
        </w:rPr>
        <w:t xml:space="preserve">  </w:t>
      </w:r>
      <w:r w:rsidR="00257165" w:rsidRPr="008555FC">
        <w:rPr>
          <w:sz w:val="28"/>
          <w:szCs w:val="28"/>
        </w:rPr>
        <w:t xml:space="preserve">- по </w:t>
      </w:r>
      <w:r w:rsidR="00257165" w:rsidRPr="008555FC">
        <w:rPr>
          <w:b/>
          <w:sz w:val="28"/>
          <w:szCs w:val="28"/>
        </w:rPr>
        <w:t>0100</w:t>
      </w:r>
      <w:r w:rsidR="00257165" w:rsidRPr="008555FC">
        <w:rPr>
          <w:sz w:val="28"/>
          <w:szCs w:val="28"/>
        </w:rPr>
        <w:t xml:space="preserve"> </w:t>
      </w:r>
      <w:r w:rsidR="00257165" w:rsidRPr="008555FC">
        <w:rPr>
          <w:b/>
          <w:sz w:val="28"/>
          <w:szCs w:val="28"/>
        </w:rPr>
        <w:t>«</w:t>
      </w:r>
      <w:r w:rsidR="00257165" w:rsidRPr="008555FC">
        <w:rPr>
          <w:b/>
          <w:sz w:val="28"/>
          <w:szCs w:val="28"/>
          <w:lang w:eastAsia="ar-SA"/>
        </w:rPr>
        <w:t>Общегосударственные вопросы»</w:t>
      </w:r>
      <w:r w:rsidR="00257165">
        <w:rPr>
          <w:b/>
          <w:sz w:val="28"/>
          <w:szCs w:val="28"/>
          <w:lang w:eastAsia="ar-SA"/>
        </w:rPr>
        <w:t xml:space="preserve">  - </w:t>
      </w:r>
      <w:r w:rsidR="0032341C">
        <w:rPr>
          <w:sz w:val="28"/>
          <w:szCs w:val="28"/>
          <w:lang w:eastAsia="ar-SA"/>
        </w:rPr>
        <w:t>1 600,00</w:t>
      </w:r>
      <w:r w:rsidR="00257165" w:rsidRPr="008555FC">
        <w:rPr>
          <w:sz w:val="20"/>
          <w:szCs w:val="20"/>
          <w:lang w:eastAsia="ar-SA"/>
        </w:rPr>
        <w:t xml:space="preserve"> </w:t>
      </w:r>
      <w:r w:rsidR="00257165" w:rsidRPr="008555FC">
        <w:rPr>
          <w:sz w:val="28"/>
          <w:szCs w:val="28"/>
          <w:lang w:eastAsia="ar-SA"/>
        </w:rPr>
        <w:t>рублей (</w:t>
      </w:r>
      <w:r w:rsidR="0032341C" w:rsidRPr="0032341C">
        <w:rPr>
          <w:sz w:val="28"/>
          <w:szCs w:val="28"/>
          <w:lang w:eastAsia="ar-SA"/>
        </w:rPr>
        <w:t>17 386 145,00</w:t>
      </w:r>
      <w:r w:rsidR="0032341C">
        <w:rPr>
          <w:sz w:val="28"/>
          <w:szCs w:val="28"/>
          <w:lang w:eastAsia="ar-SA"/>
        </w:rPr>
        <w:t xml:space="preserve"> </w:t>
      </w:r>
      <w:r w:rsidR="00257165" w:rsidRPr="0032341C">
        <w:rPr>
          <w:sz w:val="28"/>
          <w:szCs w:val="28"/>
          <w:lang w:eastAsia="ar-SA"/>
        </w:rPr>
        <w:t>рублей</w:t>
      </w:r>
      <w:r w:rsidR="00257165" w:rsidRPr="008555FC">
        <w:rPr>
          <w:sz w:val="28"/>
          <w:szCs w:val="28"/>
          <w:lang w:eastAsia="ar-SA"/>
        </w:rPr>
        <w:t>).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3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ний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572EAC">
        <w:rPr>
          <w:sz w:val="28"/>
          <w:szCs w:val="28"/>
        </w:rPr>
        <w:t>прогнозируется у</w:t>
      </w:r>
      <w:r>
        <w:rPr>
          <w:sz w:val="28"/>
          <w:szCs w:val="28"/>
        </w:rPr>
        <w:t xml:space="preserve">меньшение </w:t>
      </w:r>
      <w:r w:rsidRPr="00572EAC">
        <w:rPr>
          <w:sz w:val="28"/>
          <w:szCs w:val="28"/>
        </w:rPr>
        <w:t xml:space="preserve">расходов на </w:t>
      </w:r>
      <w:r>
        <w:rPr>
          <w:sz w:val="28"/>
          <w:szCs w:val="28"/>
        </w:rPr>
        <w:t>62 400,00</w:t>
      </w:r>
      <w:r w:rsidRPr="00572EAC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37 600,00</w:t>
      </w:r>
      <w:r w:rsidRPr="00572EAC">
        <w:rPr>
          <w:sz w:val="28"/>
          <w:szCs w:val="28"/>
        </w:rPr>
        <w:t xml:space="preserve"> 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32341C" w:rsidRDefault="0032341C" w:rsidP="0032341C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>
        <w:rPr>
          <w:sz w:val="28"/>
          <w:szCs w:val="28"/>
        </w:rPr>
        <w:t xml:space="preserve">бюджетные ассигнования увеличиваются на  62 400,00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>
        <w:rPr>
          <w:bCs/>
          <w:iCs/>
          <w:color w:val="000000"/>
          <w:sz w:val="28"/>
          <w:szCs w:val="28"/>
        </w:rPr>
        <w:t>13 681 200,00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рублей), </w:t>
      </w:r>
      <w:r w:rsidRPr="00025091">
        <w:rPr>
          <w:sz w:val="28"/>
          <w:szCs w:val="28"/>
          <w:lang w:eastAsia="ar-SA"/>
        </w:rPr>
        <w:t xml:space="preserve">в том числе: за счет </w:t>
      </w:r>
      <w:r>
        <w:rPr>
          <w:sz w:val="28"/>
          <w:szCs w:val="28"/>
          <w:lang w:eastAsia="ar-SA"/>
        </w:rPr>
        <w:t>у</w:t>
      </w:r>
      <w:r>
        <w:rPr>
          <w:i/>
          <w:sz w:val="28"/>
          <w:szCs w:val="28"/>
        </w:rPr>
        <w:t xml:space="preserve">меньшения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ов на выплату заработной платы работникам администрации Саракташского поссовета на – </w:t>
      </w:r>
      <w:r w:rsidR="00955DB8">
        <w:rPr>
          <w:sz w:val="28"/>
          <w:szCs w:val="28"/>
        </w:rPr>
        <w:t>200 000,00</w:t>
      </w:r>
      <w:r>
        <w:rPr>
          <w:sz w:val="28"/>
          <w:szCs w:val="28"/>
        </w:rPr>
        <w:t xml:space="preserve"> рублей</w:t>
      </w:r>
      <w:r w:rsidRPr="00A74B27">
        <w:rPr>
          <w:sz w:val="28"/>
          <w:szCs w:val="28"/>
        </w:rPr>
        <w:t xml:space="preserve"> </w:t>
      </w:r>
      <w:r w:rsidRPr="00025091">
        <w:rPr>
          <w:sz w:val="28"/>
          <w:szCs w:val="28"/>
        </w:rPr>
        <w:t xml:space="preserve">и </w:t>
      </w:r>
      <w:r w:rsidRPr="00025091">
        <w:rPr>
          <w:i/>
          <w:sz w:val="28"/>
          <w:szCs w:val="28"/>
          <w:lang w:eastAsia="ar-SA"/>
        </w:rPr>
        <w:t>у</w:t>
      </w:r>
      <w:r>
        <w:rPr>
          <w:i/>
          <w:sz w:val="28"/>
          <w:szCs w:val="28"/>
          <w:lang w:eastAsia="ar-SA"/>
        </w:rPr>
        <w:t xml:space="preserve">величения </w:t>
      </w:r>
      <w:r w:rsidRPr="00025091">
        <w:rPr>
          <w:sz w:val="28"/>
          <w:szCs w:val="28"/>
          <w:lang w:eastAsia="ar-SA"/>
        </w:rPr>
        <w:t>расходов</w:t>
      </w:r>
      <w:r>
        <w:rPr>
          <w:sz w:val="28"/>
          <w:szCs w:val="28"/>
          <w:lang w:eastAsia="ar-SA"/>
        </w:rPr>
        <w:t xml:space="preserve"> </w:t>
      </w:r>
      <w:r w:rsidR="00955DB8">
        <w:rPr>
          <w:sz w:val="28"/>
          <w:szCs w:val="28"/>
          <w:lang w:eastAsia="ar-SA"/>
        </w:rPr>
        <w:t xml:space="preserve">на </w:t>
      </w:r>
      <w:r w:rsidR="00955DB8">
        <w:rPr>
          <w:sz w:val="28"/>
          <w:szCs w:val="28"/>
        </w:rPr>
        <w:t xml:space="preserve">уплату налогов + 2 400,00 рублей и </w:t>
      </w:r>
      <w:r>
        <w:rPr>
          <w:sz w:val="28"/>
          <w:szCs w:val="28"/>
        </w:rPr>
        <w:t xml:space="preserve"> закупк</w:t>
      </w:r>
      <w:r w:rsidR="00955DB8">
        <w:rPr>
          <w:sz w:val="28"/>
          <w:szCs w:val="28"/>
        </w:rPr>
        <w:t>у</w:t>
      </w:r>
      <w:r>
        <w:rPr>
          <w:sz w:val="28"/>
          <w:szCs w:val="28"/>
        </w:rPr>
        <w:t xml:space="preserve"> товаров, работ и услуг для обеспечения государственных (муниципал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ных) нужд + </w:t>
      </w:r>
      <w:r w:rsidR="00955DB8">
        <w:rPr>
          <w:sz w:val="28"/>
          <w:szCs w:val="28"/>
        </w:rPr>
        <w:t>260 000,00</w:t>
      </w:r>
      <w:r>
        <w:rPr>
          <w:sz w:val="28"/>
          <w:szCs w:val="28"/>
        </w:rPr>
        <w:t xml:space="preserve"> рублей;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0A10F7">
        <w:rPr>
          <w:b/>
          <w:i/>
          <w:sz w:val="28"/>
          <w:szCs w:val="28"/>
        </w:rPr>
        <w:t xml:space="preserve">        0113 «</w:t>
      </w:r>
      <w:r w:rsidRPr="000A10F7">
        <w:rPr>
          <w:b/>
          <w:bCs/>
          <w:i/>
          <w:iCs/>
          <w:sz w:val="28"/>
          <w:szCs w:val="28"/>
        </w:rPr>
        <w:t>Другие общегосударственные вопросы</w:t>
      </w:r>
      <w:r w:rsidRPr="000A10F7"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бюджетные ассигнования</w:t>
      </w:r>
      <w:r w:rsidRPr="00572EAC">
        <w:rPr>
          <w:sz w:val="28"/>
          <w:szCs w:val="28"/>
        </w:rPr>
        <w:t xml:space="preserve"> </w:t>
      </w:r>
      <w:r w:rsidR="00500C85">
        <w:rPr>
          <w:sz w:val="28"/>
          <w:szCs w:val="28"/>
        </w:rPr>
        <w:t xml:space="preserve">уменьшаются на 1 600,00 </w:t>
      </w:r>
      <w:r w:rsidRPr="00572EAC">
        <w:rPr>
          <w:sz w:val="28"/>
          <w:szCs w:val="28"/>
        </w:rPr>
        <w:t>рублей (</w:t>
      </w:r>
      <w:r w:rsidR="00500C85">
        <w:rPr>
          <w:sz w:val="28"/>
          <w:szCs w:val="28"/>
        </w:rPr>
        <w:t>92 345,00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72EAC">
        <w:rPr>
          <w:sz w:val="28"/>
          <w:szCs w:val="28"/>
        </w:rPr>
        <w:t>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813E93" w:rsidRPr="00813E93" w:rsidRDefault="00813E93" w:rsidP="00915D8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DE7778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DE7778">
        <w:rPr>
          <w:kern w:val="28"/>
          <w:sz w:val="28"/>
          <w:szCs w:val="28"/>
        </w:rPr>
        <w:t>о</w:t>
      </w:r>
      <w:r w:rsidR="00B122F8" w:rsidRPr="00DE7778">
        <w:rPr>
          <w:kern w:val="28"/>
          <w:sz w:val="28"/>
          <w:szCs w:val="28"/>
        </w:rPr>
        <w:t>грамм на 202</w:t>
      </w:r>
      <w:r w:rsidR="002926C3" w:rsidRPr="00DE7778">
        <w:rPr>
          <w:kern w:val="28"/>
          <w:sz w:val="28"/>
          <w:szCs w:val="28"/>
        </w:rPr>
        <w:t>5</w:t>
      </w:r>
      <w:r w:rsidR="00B122F8" w:rsidRPr="00DE7778">
        <w:rPr>
          <w:kern w:val="28"/>
          <w:sz w:val="28"/>
          <w:szCs w:val="28"/>
        </w:rPr>
        <w:t xml:space="preserve"> год проектом решения </w:t>
      </w:r>
      <w:r w:rsidR="0050046D" w:rsidRPr="00DE7778">
        <w:rPr>
          <w:sz w:val="28"/>
          <w:szCs w:val="28"/>
        </w:rPr>
        <w:t xml:space="preserve">увеличивается </w:t>
      </w:r>
      <w:r w:rsidR="00B122F8" w:rsidRPr="00DE7778">
        <w:rPr>
          <w:sz w:val="28"/>
          <w:szCs w:val="28"/>
        </w:rPr>
        <w:t>с</w:t>
      </w:r>
      <w:r w:rsidR="00500C85" w:rsidRPr="00DE7778">
        <w:rPr>
          <w:sz w:val="28"/>
          <w:szCs w:val="28"/>
        </w:rPr>
        <w:t xml:space="preserve"> 160 </w:t>
      </w:r>
      <w:r w:rsidR="00DE7778" w:rsidRPr="00DE7778">
        <w:rPr>
          <w:sz w:val="28"/>
          <w:szCs w:val="28"/>
        </w:rPr>
        <w:t>18</w:t>
      </w:r>
      <w:r w:rsidR="00500C85" w:rsidRPr="00DE7778">
        <w:rPr>
          <w:sz w:val="28"/>
          <w:szCs w:val="28"/>
        </w:rPr>
        <w:t>0 </w:t>
      </w:r>
      <w:r w:rsidR="00DE7778" w:rsidRPr="00DE7778">
        <w:rPr>
          <w:sz w:val="28"/>
          <w:szCs w:val="28"/>
        </w:rPr>
        <w:t>8</w:t>
      </w:r>
      <w:r w:rsidR="00500C85" w:rsidRPr="00DE7778">
        <w:rPr>
          <w:sz w:val="28"/>
          <w:szCs w:val="28"/>
        </w:rPr>
        <w:t>22,00</w:t>
      </w:r>
      <w:r w:rsidR="00B122F8" w:rsidRPr="00DE7778">
        <w:rPr>
          <w:sz w:val="28"/>
          <w:szCs w:val="28"/>
        </w:rPr>
        <w:t xml:space="preserve"> рублей до </w:t>
      </w:r>
      <w:r w:rsidR="00500C85" w:rsidRPr="00DE7778">
        <w:rPr>
          <w:sz w:val="28"/>
          <w:szCs w:val="28"/>
        </w:rPr>
        <w:t>171 732 847,15</w:t>
      </w:r>
      <w:r w:rsidR="00B122F8" w:rsidRPr="00DE7778">
        <w:rPr>
          <w:sz w:val="28"/>
          <w:szCs w:val="28"/>
        </w:rPr>
        <w:t xml:space="preserve"> рублей, то есть на </w:t>
      </w:r>
      <w:r w:rsidR="00DE7778" w:rsidRPr="00DE7778">
        <w:rPr>
          <w:sz w:val="28"/>
          <w:szCs w:val="28"/>
        </w:rPr>
        <w:t>11 552 025,15</w:t>
      </w:r>
      <w:r w:rsidR="00B122F8" w:rsidRPr="00DE7778">
        <w:rPr>
          <w:sz w:val="28"/>
          <w:szCs w:val="28"/>
        </w:rPr>
        <w:t xml:space="preserve"> рублей, или на </w:t>
      </w:r>
      <w:r w:rsidR="00DE7778" w:rsidRPr="00DE7778">
        <w:rPr>
          <w:sz w:val="28"/>
          <w:szCs w:val="28"/>
        </w:rPr>
        <w:t>7</w:t>
      </w:r>
      <w:r w:rsidR="0050046D" w:rsidRPr="00DE7778">
        <w:rPr>
          <w:sz w:val="28"/>
          <w:szCs w:val="28"/>
        </w:rPr>
        <w:t>,</w:t>
      </w:r>
      <w:r w:rsidR="006C0A5E" w:rsidRPr="00DE7778">
        <w:rPr>
          <w:sz w:val="28"/>
          <w:szCs w:val="28"/>
        </w:rPr>
        <w:t>2</w:t>
      </w:r>
      <w:r w:rsidR="00B122F8" w:rsidRPr="00DE7778">
        <w:rPr>
          <w:sz w:val="28"/>
          <w:szCs w:val="28"/>
        </w:rPr>
        <w:t>%</w:t>
      </w:r>
      <w:r w:rsidR="004026E4" w:rsidRPr="00DE7778">
        <w:rPr>
          <w:sz w:val="28"/>
          <w:szCs w:val="28"/>
        </w:rPr>
        <w:t xml:space="preserve"> и составит 9</w:t>
      </w:r>
      <w:r w:rsidR="006C0A5E" w:rsidRPr="00DE7778">
        <w:rPr>
          <w:sz w:val="28"/>
          <w:szCs w:val="28"/>
        </w:rPr>
        <w:t>8,</w:t>
      </w:r>
      <w:r w:rsidR="00DE7778" w:rsidRPr="00DE7778">
        <w:rPr>
          <w:sz w:val="28"/>
          <w:szCs w:val="28"/>
        </w:rPr>
        <w:t>7</w:t>
      </w:r>
      <w:r w:rsidR="002429DE" w:rsidRPr="00DE7778">
        <w:rPr>
          <w:sz w:val="28"/>
          <w:szCs w:val="28"/>
        </w:rPr>
        <w:t>% от общего об</w:t>
      </w:r>
      <w:r w:rsidR="002429DE" w:rsidRPr="00DE7778">
        <w:rPr>
          <w:sz w:val="28"/>
          <w:szCs w:val="28"/>
        </w:rPr>
        <w:t>ъ</w:t>
      </w:r>
      <w:r w:rsidR="002429DE" w:rsidRPr="00DE7778">
        <w:rPr>
          <w:sz w:val="28"/>
          <w:szCs w:val="28"/>
        </w:rPr>
        <w:t>ема расходов местного бюджета</w:t>
      </w:r>
      <w:r w:rsidR="00B122F8" w:rsidRPr="00DE7778">
        <w:rPr>
          <w:sz w:val="28"/>
          <w:szCs w:val="28"/>
        </w:rPr>
        <w:t>.</w:t>
      </w:r>
      <w:r w:rsidR="00B122F8" w:rsidRPr="00BC4B88">
        <w:rPr>
          <w:sz w:val="28"/>
          <w:szCs w:val="28"/>
        </w:rPr>
        <w:t xml:space="preserve">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</w:t>
      </w:r>
      <w:r w:rsidR="00DE7778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500C85">
        <w:rPr>
          <w:kern w:val="28"/>
          <w:sz w:val="28"/>
          <w:szCs w:val="28"/>
        </w:rPr>
        <w:t>2 181 600,00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500C85" w:rsidRDefault="00500C85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9A1FFD" w:rsidRDefault="00D134A7" w:rsidP="000948E0">
      <w:pPr>
        <w:spacing w:line="276" w:lineRule="auto"/>
        <w:jc w:val="both"/>
        <w:rPr>
          <w:bCs/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9A1FFD">
        <w:rPr>
          <w:bCs/>
          <w:sz w:val="28"/>
          <w:szCs w:val="28"/>
        </w:rPr>
        <w:t xml:space="preserve">       </w:t>
      </w:r>
      <w:r w:rsidR="009A1FFD" w:rsidRPr="00E27C77">
        <w:rPr>
          <w:bCs/>
          <w:sz w:val="28"/>
          <w:szCs w:val="28"/>
        </w:rPr>
        <w:t xml:space="preserve">Решением  Совета депутатов  от </w:t>
      </w:r>
      <w:r w:rsidR="009A1FFD">
        <w:rPr>
          <w:bCs/>
          <w:sz w:val="28"/>
          <w:szCs w:val="28"/>
        </w:rPr>
        <w:t xml:space="preserve"> 13</w:t>
      </w:r>
      <w:r w:rsidR="009A1FFD" w:rsidRPr="00E27C77">
        <w:rPr>
          <w:bCs/>
          <w:sz w:val="28"/>
          <w:szCs w:val="28"/>
        </w:rPr>
        <w:t>.12.20</w:t>
      </w:r>
      <w:r w:rsidR="009A1FFD">
        <w:rPr>
          <w:bCs/>
          <w:sz w:val="28"/>
          <w:szCs w:val="28"/>
        </w:rPr>
        <w:t>24</w:t>
      </w:r>
      <w:r w:rsidR="009A1FFD" w:rsidRPr="00E27C77">
        <w:rPr>
          <w:bCs/>
          <w:sz w:val="28"/>
          <w:szCs w:val="28"/>
        </w:rPr>
        <w:t xml:space="preserve"> года №</w:t>
      </w:r>
      <w:r w:rsidR="009A1FFD">
        <w:rPr>
          <w:bCs/>
          <w:sz w:val="28"/>
          <w:szCs w:val="28"/>
        </w:rPr>
        <w:t>230 «О бюджете мун</w:t>
      </w:r>
      <w:r w:rsidR="009A1FFD">
        <w:rPr>
          <w:bCs/>
          <w:sz w:val="28"/>
          <w:szCs w:val="28"/>
        </w:rPr>
        <w:t>и</w:t>
      </w:r>
      <w:r w:rsidR="009A1FFD">
        <w:rPr>
          <w:bCs/>
          <w:sz w:val="28"/>
          <w:szCs w:val="28"/>
        </w:rPr>
        <w:t xml:space="preserve">ципального образования Саракташский поссовет на 2025 год и на плановый период 2026 и 2027 годов» </w:t>
      </w:r>
      <w:r w:rsidR="009A1FFD" w:rsidRPr="00E27C77">
        <w:rPr>
          <w:bCs/>
          <w:sz w:val="28"/>
          <w:szCs w:val="28"/>
        </w:rPr>
        <w:t>дефицит</w:t>
      </w:r>
      <w:r w:rsidR="009A1FFD">
        <w:rPr>
          <w:bCs/>
          <w:sz w:val="28"/>
          <w:szCs w:val="28"/>
        </w:rPr>
        <w:t xml:space="preserve"> </w:t>
      </w:r>
      <w:r w:rsidR="009A1FFD" w:rsidRPr="00E27C77">
        <w:rPr>
          <w:bCs/>
          <w:sz w:val="28"/>
          <w:szCs w:val="28"/>
        </w:rPr>
        <w:t xml:space="preserve"> бюджета не предусмотрен</w:t>
      </w:r>
      <w:r w:rsidR="009A1FFD"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</w:t>
      </w:r>
      <w:r w:rsidR="00DE7778">
        <w:rPr>
          <w:bCs/>
          <w:sz w:val="28"/>
          <w:szCs w:val="28"/>
        </w:rPr>
        <w:t xml:space="preserve">составит </w:t>
      </w:r>
      <w:r w:rsidR="000948E0" w:rsidRPr="000948E0">
        <w:rPr>
          <w:sz w:val="28"/>
          <w:szCs w:val="28"/>
        </w:rPr>
        <w:t>2 302 125,15</w:t>
      </w:r>
      <w:r w:rsidR="000948E0" w:rsidRPr="000948E0">
        <w:rPr>
          <w:bCs/>
          <w:sz w:val="28"/>
          <w:szCs w:val="28"/>
        </w:rPr>
        <w:t xml:space="preserve"> </w:t>
      </w:r>
      <w:r w:rsidR="000948E0">
        <w:rPr>
          <w:bCs/>
          <w:sz w:val="28"/>
          <w:szCs w:val="28"/>
        </w:rPr>
        <w:t xml:space="preserve"> рублей.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08" w:rsidRDefault="00DD7508" w:rsidP="006F3676">
      <w:r>
        <w:separator/>
      </w:r>
    </w:p>
  </w:endnote>
  <w:endnote w:type="continuationSeparator" w:id="0">
    <w:p w:rsidR="00DD7508" w:rsidRDefault="00DD750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08" w:rsidRDefault="00DD7508" w:rsidP="006F3676">
      <w:r>
        <w:separator/>
      </w:r>
    </w:p>
  </w:footnote>
  <w:footnote w:type="continuationSeparator" w:id="0">
    <w:p w:rsidR="00DD7508" w:rsidRDefault="00DD750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479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E88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530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3BCD"/>
    <w:rsid w:val="0009425B"/>
    <w:rsid w:val="000948E0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58F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98C"/>
    <w:rsid w:val="00125E75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5CD9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D7E1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110A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2F5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3D6D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165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779D2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54C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118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5B2C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41C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0725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1C16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9E6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C4A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0C85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80B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09C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31E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3881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A41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63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401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6B6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3CC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309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530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2ED9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1FF3"/>
    <w:rsid w:val="00912309"/>
    <w:rsid w:val="00912606"/>
    <w:rsid w:val="0091306A"/>
    <w:rsid w:val="00914D60"/>
    <w:rsid w:val="00914FAB"/>
    <w:rsid w:val="0091585C"/>
    <w:rsid w:val="00915C67"/>
    <w:rsid w:val="00915D86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B0F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5DB8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0CA8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0C3"/>
    <w:rsid w:val="009C250C"/>
    <w:rsid w:val="009C2CB3"/>
    <w:rsid w:val="009C2DF4"/>
    <w:rsid w:val="009C2ECA"/>
    <w:rsid w:val="009C324A"/>
    <w:rsid w:val="009C3316"/>
    <w:rsid w:val="009C4392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3A8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3F6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30C1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E1D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596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DF1"/>
    <w:rsid w:val="00C61858"/>
    <w:rsid w:val="00C6214A"/>
    <w:rsid w:val="00C621B9"/>
    <w:rsid w:val="00C622DF"/>
    <w:rsid w:val="00C627A6"/>
    <w:rsid w:val="00C6303E"/>
    <w:rsid w:val="00C646E5"/>
    <w:rsid w:val="00C659E3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1D28"/>
    <w:rsid w:val="00C829C6"/>
    <w:rsid w:val="00C84C9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121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4ECF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959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2DF6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89A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5BE9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08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5FD3"/>
    <w:rsid w:val="00DE60AB"/>
    <w:rsid w:val="00DE6F2D"/>
    <w:rsid w:val="00DE76E2"/>
    <w:rsid w:val="00DE76F4"/>
    <w:rsid w:val="00DE7778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4F6B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6DE0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396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3C96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5FD9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488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BE6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69892-64CB-4A7E-9B96-74D438AE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1816-0FBE-4630-A6A3-5B88EEE3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2025-09-24T09:45:00Z</cp:lastPrinted>
  <dcterms:created xsi:type="dcterms:W3CDTF">2026-01-22T14:01:00Z</dcterms:created>
  <dcterms:modified xsi:type="dcterms:W3CDTF">2026-01-22T14:01:00Z</dcterms:modified>
</cp:coreProperties>
</file>