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A90CE6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57200" cy="822960"/>
            <wp:effectExtent l="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326E19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326E19">
        <w:rPr>
          <w:u w:val="single"/>
        </w:rPr>
        <w:t>31</w:t>
      </w:r>
      <w:r w:rsidRPr="009A0EC7">
        <w:rPr>
          <w:u w:val="single"/>
        </w:rPr>
        <w:t xml:space="preserve"> »</w:t>
      </w:r>
      <w:r w:rsidR="00033F90">
        <w:rPr>
          <w:u w:val="single"/>
        </w:rPr>
        <w:t xml:space="preserve"> октября </w:t>
      </w:r>
      <w:r w:rsidR="003B7EA8" w:rsidRPr="009A0EC7">
        <w:rPr>
          <w:u w:val="single"/>
        </w:rPr>
        <w:t>202</w:t>
      </w:r>
      <w:r w:rsidR="009342D4">
        <w:rPr>
          <w:u w:val="single"/>
        </w:rPr>
        <w:t>5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033F90">
        <w:rPr>
          <w:u w:val="single"/>
        </w:rPr>
        <w:t>4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9342D4">
        <w:rPr>
          <w:szCs w:val="28"/>
        </w:rPr>
        <w:t>3</w:t>
      </w:r>
      <w:r w:rsidR="00AB1C36">
        <w:rPr>
          <w:szCs w:val="28"/>
        </w:rPr>
        <w:t xml:space="preserve"> декабря 202</w:t>
      </w:r>
      <w:r w:rsidR="009342D4">
        <w:rPr>
          <w:szCs w:val="28"/>
        </w:rPr>
        <w:t>4</w:t>
      </w:r>
      <w:r w:rsidR="00AB1C36">
        <w:rPr>
          <w:szCs w:val="28"/>
        </w:rPr>
        <w:t xml:space="preserve"> года №</w:t>
      </w:r>
      <w:r w:rsidR="009342D4">
        <w:rPr>
          <w:szCs w:val="28"/>
        </w:rPr>
        <w:t>230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9342D4">
        <w:rPr>
          <w:szCs w:val="28"/>
        </w:rPr>
        <w:t>5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9342D4">
        <w:rPr>
          <w:szCs w:val="28"/>
        </w:rPr>
        <w:t>6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9342D4">
        <w:rPr>
          <w:szCs w:val="28"/>
        </w:rPr>
        <w:t>7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42243D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ind w:firstLine="567"/>
        <w:contextualSpacing/>
        <w:jc w:val="both"/>
        <w:rPr>
          <w:b w:val="0"/>
        </w:rPr>
      </w:pPr>
      <w:r>
        <w:rPr>
          <w:b w:val="0"/>
          <w:szCs w:val="28"/>
        </w:rPr>
        <w:t xml:space="preserve"> </w:t>
      </w:r>
      <w:r>
        <w:t xml:space="preserve">1. Основание для проведения экспертизы: </w:t>
      </w:r>
      <w:r w:rsidRPr="0085281A">
        <w:rPr>
          <w:b w:val="0"/>
        </w:rPr>
        <w:t>Федеральный закон от 07.02.2011 № 6-ФЗ «Об общих принципах организации и деятельности контрольно-счетных о</w:t>
      </w:r>
      <w:r w:rsidRPr="0085281A">
        <w:rPr>
          <w:b w:val="0"/>
        </w:rPr>
        <w:t>р</w:t>
      </w:r>
      <w:r w:rsidRPr="0085281A">
        <w:rPr>
          <w:b w:val="0"/>
        </w:rPr>
        <w:t xml:space="preserve">ганов субъектов Российской Федерации и муниципальных образований», статья </w:t>
      </w:r>
      <w:r>
        <w:rPr>
          <w:b w:val="0"/>
        </w:rPr>
        <w:t>8</w:t>
      </w:r>
      <w:r w:rsidRPr="0085281A">
        <w:rPr>
          <w:b w:val="0"/>
        </w:rPr>
        <w:t xml:space="preserve"> </w:t>
      </w:r>
      <w:r>
        <w:rPr>
          <w:b w:val="0"/>
          <w:szCs w:val="28"/>
        </w:rPr>
        <w:t>Положения о контрольно-счетном органе «Счетная палата»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</w:t>
      </w:r>
      <w:r>
        <w:rPr>
          <w:b w:val="0"/>
          <w:szCs w:val="28"/>
        </w:rPr>
        <w:t>а</w:t>
      </w:r>
      <w:r>
        <w:rPr>
          <w:b w:val="0"/>
          <w:szCs w:val="28"/>
        </w:rPr>
        <w:t>зования Саракташский поссовет Саракташского района Оренбургской области», у</w:t>
      </w:r>
      <w:r>
        <w:rPr>
          <w:b w:val="0"/>
          <w:szCs w:val="28"/>
        </w:rPr>
        <w:t>т</w:t>
      </w:r>
      <w:r>
        <w:rPr>
          <w:b w:val="0"/>
          <w:szCs w:val="28"/>
        </w:rPr>
        <w:t>вержденного решением Совета депутатов муниципального образования Саракта</w:t>
      </w:r>
      <w:r>
        <w:rPr>
          <w:b w:val="0"/>
          <w:szCs w:val="28"/>
        </w:rPr>
        <w:t>ш</w:t>
      </w:r>
      <w:r>
        <w:rPr>
          <w:b w:val="0"/>
          <w:szCs w:val="28"/>
        </w:rPr>
        <w:t xml:space="preserve">ский поссовет от 29.10.2021г. №62, статья 35 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Положения «О бюджетном процессе в муниципальном образовании </w:t>
      </w:r>
      <w:r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», утвержденного решением Совета депутатов муниципального образования </w:t>
      </w:r>
      <w:r>
        <w:rPr>
          <w:rFonts w:ascii="Times New Roman CYR" w:hAnsi="Times New Roman CYR" w:cs="Times New Roman CYR"/>
          <w:b w:val="0"/>
          <w:szCs w:val="28"/>
        </w:rPr>
        <w:t xml:space="preserve">Саракташский поссовет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Pr="00340C1A">
        <w:rPr>
          <w:rFonts w:ascii="Times New Roman CYR" w:hAnsi="Times New Roman CYR" w:cs="Times New Roman CYR"/>
          <w:b w:val="0"/>
          <w:szCs w:val="28"/>
        </w:rPr>
        <w:t>,</w:t>
      </w:r>
      <w:r>
        <w:rPr>
          <w:rFonts w:ascii="Times New Roman CYR" w:hAnsi="Times New Roman CYR" w:cs="Times New Roman CYR"/>
          <w:b w:val="0"/>
          <w:szCs w:val="28"/>
        </w:rPr>
        <w:t xml:space="preserve"> </w:t>
      </w:r>
      <w:r w:rsidRPr="00EA2EEC">
        <w:rPr>
          <w:rFonts w:ascii="Times New Roman CYR" w:hAnsi="Times New Roman CYR" w:cs="Times New Roman CYR"/>
          <w:b w:val="0"/>
          <w:szCs w:val="28"/>
        </w:rPr>
        <w:t xml:space="preserve">п.2.5 </w:t>
      </w:r>
      <w:r w:rsidRPr="00EA2EEC">
        <w:rPr>
          <w:b w:val="0"/>
        </w:rPr>
        <w:t>Пл</w:t>
      </w:r>
      <w:r w:rsidRPr="00EA2EEC">
        <w:rPr>
          <w:b w:val="0"/>
        </w:rPr>
        <w:t>а</w:t>
      </w:r>
      <w:r w:rsidRPr="00EA2EEC">
        <w:rPr>
          <w:b w:val="0"/>
        </w:rPr>
        <w:t>на</w:t>
      </w:r>
      <w:r w:rsidRPr="0085281A">
        <w:rPr>
          <w:b w:val="0"/>
        </w:rPr>
        <w:t xml:space="preserve"> работы Счетной палаты </w:t>
      </w:r>
      <w:r>
        <w:rPr>
          <w:b w:val="0"/>
        </w:rPr>
        <w:t xml:space="preserve">Саракташского поссовета на 2025 год. </w:t>
      </w:r>
    </w:p>
    <w:p w:rsidR="0042243D" w:rsidRPr="0085281A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  <w:r>
        <w:rPr>
          <w:b w:val="0"/>
        </w:rPr>
        <w:t xml:space="preserve">       </w:t>
      </w:r>
      <w:r w:rsidRPr="0085281A">
        <w:rPr>
          <w:b w:val="0"/>
        </w:rPr>
        <w:t xml:space="preserve"> </w:t>
      </w:r>
      <w:r w:rsidRPr="0085281A">
        <w:t>2.</w:t>
      </w:r>
      <w:r w:rsidRPr="0085281A">
        <w:rPr>
          <w:b w:val="0"/>
        </w:rPr>
        <w:t xml:space="preserve"> </w:t>
      </w:r>
      <w:r>
        <w:t xml:space="preserve">Цель экспертизы: </w:t>
      </w:r>
      <w:r w:rsidRPr="0085281A">
        <w:rPr>
          <w:b w:val="0"/>
        </w:rPr>
        <w:t>определение достоверности и обоснованности показат</w:t>
      </w:r>
      <w:r w:rsidRPr="0085281A">
        <w:rPr>
          <w:b w:val="0"/>
        </w:rPr>
        <w:t>е</w:t>
      </w:r>
      <w:r w:rsidRPr="0085281A">
        <w:rPr>
          <w:b w:val="0"/>
        </w:rPr>
        <w:t xml:space="preserve">лей вносимых изменений проектом решения </w:t>
      </w:r>
      <w:r w:rsidRPr="0085281A">
        <w:rPr>
          <w:b w:val="0"/>
          <w:szCs w:val="28"/>
        </w:rPr>
        <w:t>«О внесении изменений в решение С</w:t>
      </w:r>
      <w:r w:rsidRPr="0085281A">
        <w:rPr>
          <w:b w:val="0"/>
          <w:szCs w:val="28"/>
        </w:rPr>
        <w:t>о</w:t>
      </w:r>
      <w:r w:rsidRPr="0085281A">
        <w:rPr>
          <w:b w:val="0"/>
          <w:szCs w:val="28"/>
        </w:rPr>
        <w:t>вета депутатов муниципального образования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</w:t>
      </w:r>
      <w:r w:rsidRPr="0085281A">
        <w:rPr>
          <w:b w:val="0"/>
          <w:szCs w:val="28"/>
        </w:rPr>
        <w:t>е</w:t>
      </w:r>
      <w:r w:rsidRPr="0085281A">
        <w:rPr>
          <w:b w:val="0"/>
          <w:szCs w:val="28"/>
        </w:rPr>
        <w:t>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муниципального образования Саракташский поссовет на  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период 202</w:t>
      </w:r>
      <w:r>
        <w:rPr>
          <w:b w:val="0"/>
          <w:szCs w:val="28"/>
        </w:rPr>
        <w:t>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85281A">
        <w:rPr>
          <w:b w:val="0"/>
        </w:rPr>
        <w:t xml:space="preserve">(далее – Решение о бюджете). </w:t>
      </w:r>
    </w:p>
    <w:p w:rsidR="0042243D" w:rsidRPr="00050442" w:rsidRDefault="0042243D" w:rsidP="0042243D">
      <w:pPr>
        <w:pStyle w:val="2110"/>
        <w:tabs>
          <w:tab w:val="left" w:pos="0"/>
        </w:tabs>
        <w:overflowPunct/>
        <w:autoSpaceDE/>
        <w:adjustRightInd/>
        <w:spacing w:line="276" w:lineRule="auto"/>
        <w:contextualSpacing/>
        <w:jc w:val="both"/>
        <w:rPr>
          <w:b w:val="0"/>
          <w:iCs/>
          <w:color w:val="000000"/>
          <w:sz w:val="20"/>
          <w:shd w:val="clear" w:color="auto" w:fill="FFFFFF"/>
          <w:lang w:eastAsia="ar-SA"/>
        </w:rPr>
      </w:pPr>
      <w:r>
        <w:t xml:space="preserve">        3. Предмет экспертизы: </w:t>
      </w:r>
      <w:r w:rsidRPr="00050442">
        <w:rPr>
          <w:b w:val="0"/>
        </w:rPr>
        <w:t xml:space="preserve">проект решения Совета депутатов Саракташского поссовета </w:t>
      </w:r>
      <w:r w:rsidRPr="00050442">
        <w:rPr>
          <w:b w:val="0"/>
          <w:szCs w:val="28"/>
        </w:rPr>
        <w:t>«О внесении изменений</w:t>
      </w:r>
      <w:r w:rsidRPr="0085281A">
        <w:rPr>
          <w:b w:val="0"/>
          <w:szCs w:val="28"/>
        </w:rPr>
        <w:t xml:space="preserve"> в решение Совета депутатов муниципального о</w:t>
      </w:r>
      <w:r w:rsidRPr="0085281A">
        <w:rPr>
          <w:b w:val="0"/>
          <w:szCs w:val="28"/>
        </w:rPr>
        <w:t>б</w:t>
      </w:r>
      <w:r w:rsidRPr="0085281A">
        <w:rPr>
          <w:b w:val="0"/>
          <w:szCs w:val="28"/>
        </w:rPr>
        <w:t>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декабря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</w:t>
      </w:r>
      <w:r w:rsidRPr="0085281A">
        <w:rPr>
          <w:b w:val="0"/>
          <w:szCs w:val="28"/>
        </w:rPr>
        <w:t>и</w:t>
      </w:r>
      <w:r w:rsidRPr="0085281A">
        <w:rPr>
          <w:b w:val="0"/>
          <w:szCs w:val="28"/>
        </w:rPr>
        <w:t>ципального образования Саракташский поссовет на  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</w:t>
      </w:r>
      <w:r>
        <w:rPr>
          <w:b w:val="0"/>
          <w:szCs w:val="28"/>
        </w:rPr>
        <w:t>риод 2026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050442">
        <w:rPr>
          <w:b w:val="0"/>
        </w:rPr>
        <w:t>(далее – проект Решения), матери</w:t>
      </w:r>
      <w:r w:rsidRPr="00050442">
        <w:rPr>
          <w:b w:val="0"/>
        </w:rPr>
        <w:t>а</w:t>
      </w:r>
      <w:r w:rsidRPr="00050442">
        <w:rPr>
          <w:b w:val="0"/>
        </w:rPr>
        <w:t xml:space="preserve">лы и документы финансово-экономических обоснований указанного проекта в части, касающейся расходных обязательств муниципального образования </w:t>
      </w:r>
      <w:r>
        <w:rPr>
          <w:b w:val="0"/>
        </w:rPr>
        <w:t>С</w:t>
      </w:r>
      <w:r>
        <w:rPr>
          <w:b w:val="0"/>
        </w:rPr>
        <w:t>а</w:t>
      </w:r>
      <w:r>
        <w:rPr>
          <w:b w:val="0"/>
        </w:rPr>
        <w:t xml:space="preserve">ракташский поссовет. </w:t>
      </w:r>
    </w:p>
    <w:p w:rsidR="007967A0" w:rsidRPr="00125E75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125E75">
        <w:rPr>
          <w:b/>
          <w:szCs w:val="28"/>
        </w:rPr>
        <w:lastRenderedPageBreak/>
        <w:t>Общие положения</w:t>
      </w:r>
    </w:p>
    <w:p w:rsidR="00972ABA" w:rsidRPr="00FF1488" w:rsidRDefault="00972ABA" w:rsidP="00972ABA">
      <w:pPr>
        <w:pStyle w:val="22"/>
        <w:ind w:left="735" w:firstLine="0"/>
        <w:contextualSpacing/>
        <w:rPr>
          <w:b/>
          <w:sz w:val="20"/>
          <w:szCs w:val="20"/>
          <w:highlight w:val="yellow"/>
          <w:lang w:val="ru-RU"/>
        </w:rPr>
      </w:pPr>
    </w:p>
    <w:p w:rsidR="00972ABA" w:rsidRPr="006873CC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>Проект решения Совета депутатов муниципального образования Саракташский поссовет  «О внесении изменений в решение Совета депутатов муниципального о</w:t>
      </w:r>
      <w:r w:rsidRPr="006873CC">
        <w:rPr>
          <w:sz w:val="28"/>
          <w:szCs w:val="28"/>
        </w:rPr>
        <w:t>б</w:t>
      </w:r>
      <w:r w:rsidRPr="006873CC">
        <w:rPr>
          <w:sz w:val="28"/>
          <w:szCs w:val="28"/>
        </w:rPr>
        <w:t>разов</w:t>
      </w:r>
      <w:r w:rsidR="00434480" w:rsidRPr="006873CC">
        <w:rPr>
          <w:sz w:val="28"/>
          <w:szCs w:val="28"/>
        </w:rPr>
        <w:t>ания Саракташский поссовет от 13</w:t>
      </w:r>
      <w:r w:rsidRPr="006873CC">
        <w:rPr>
          <w:sz w:val="28"/>
          <w:szCs w:val="28"/>
        </w:rPr>
        <w:t xml:space="preserve"> декабря 202</w:t>
      </w:r>
      <w:r w:rsidR="00434480" w:rsidRPr="006873CC">
        <w:rPr>
          <w:sz w:val="28"/>
          <w:szCs w:val="28"/>
        </w:rPr>
        <w:t>4 года №230</w:t>
      </w:r>
      <w:r w:rsidRPr="006873CC">
        <w:rPr>
          <w:sz w:val="28"/>
          <w:szCs w:val="28"/>
        </w:rPr>
        <w:t xml:space="preserve"> «О бюджете мун</w:t>
      </w:r>
      <w:r w:rsidRPr="006873CC">
        <w:rPr>
          <w:sz w:val="28"/>
          <w:szCs w:val="28"/>
        </w:rPr>
        <w:t>и</w:t>
      </w:r>
      <w:r w:rsidRPr="006873CC">
        <w:rPr>
          <w:sz w:val="28"/>
          <w:szCs w:val="28"/>
        </w:rPr>
        <w:t>ципального образования Саракташский поссовет на 202</w:t>
      </w:r>
      <w:r w:rsidR="00434480" w:rsidRPr="006873CC">
        <w:rPr>
          <w:sz w:val="28"/>
          <w:szCs w:val="28"/>
        </w:rPr>
        <w:t>5 год</w:t>
      </w:r>
      <w:r w:rsidRPr="006873CC">
        <w:rPr>
          <w:sz w:val="28"/>
          <w:szCs w:val="28"/>
        </w:rPr>
        <w:t xml:space="preserve"> и на плановый период 202</w:t>
      </w:r>
      <w:r w:rsidR="00434480" w:rsidRPr="006873CC">
        <w:rPr>
          <w:sz w:val="28"/>
          <w:szCs w:val="28"/>
        </w:rPr>
        <w:t>6</w:t>
      </w:r>
      <w:r w:rsidRPr="006873CC">
        <w:rPr>
          <w:sz w:val="28"/>
          <w:szCs w:val="28"/>
        </w:rPr>
        <w:t xml:space="preserve"> и 202</w:t>
      </w:r>
      <w:r w:rsidR="00434480" w:rsidRPr="006873CC">
        <w:rPr>
          <w:sz w:val="28"/>
          <w:szCs w:val="28"/>
        </w:rPr>
        <w:t>7</w:t>
      </w:r>
      <w:r w:rsidRPr="006873CC">
        <w:rPr>
          <w:sz w:val="28"/>
          <w:szCs w:val="28"/>
        </w:rPr>
        <w:t xml:space="preserve"> годов</w:t>
      </w:r>
      <w:r w:rsidR="00B527C1" w:rsidRPr="006873CC">
        <w:rPr>
          <w:sz w:val="28"/>
          <w:szCs w:val="28"/>
        </w:rPr>
        <w:t>»</w:t>
      </w:r>
      <w:r w:rsidRPr="006873CC">
        <w:rPr>
          <w:sz w:val="28"/>
          <w:szCs w:val="28"/>
        </w:rPr>
        <w:t xml:space="preserve">, представлен на экспертизу в </w:t>
      </w:r>
      <w:r w:rsidR="0042243D" w:rsidRPr="006873CC">
        <w:rPr>
          <w:sz w:val="28"/>
          <w:szCs w:val="28"/>
        </w:rPr>
        <w:t>к</w:t>
      </w:r>
      <w:r w:rsidRPr="006873CC">
        <w:rPr>
          <w:sz w:val="28"/>
          <w:szCs w:val="28"/>
        </w:rPr>
        <w:t>онтрольно-счетный орган «Сче</w:t>
      </w:r>
      <w:r w:rsidRPr="006873CC">
        <w:rPr>
          <w:sz w:val="28"/>
          <w:szCs w:val="28"/>
        </w:rPr>
        <w:t>т</w:t>
      </w:r>
      <w:r w:rsidRPr="006873CC">
        <w:rPr>
          <w:sz w:val="28"/>
          <w:szCs w:val="28"/>
        </w:rPr>
        <w:t xml:space="preserve">ная палата» муниципального образования Саракташский поссовет (далее -  Счетная палата) </w:t>
      </w:r>
      <w:r w:rsidR="00033F90">
        <w:rPr>
          <w:sz w:val="28"/>
          <w:szCs w:val="28"/>
        </w:rPr>
        <w:t xml:space="preserve">22 октября </w:t>
      </w:r>
      <w:r w:rsidRPr="006873CC">
        <w:rPr>
          <w:sz w:val="28"/>
          <w:szCs w:val="28"/>
        </w:rPr>
        <w:t>202</w:t>
      </w:r>
      <w:r w:rsidR="00434480" w:rsidRPr="006873CC">
        <w:rPr>
          <w:sz w:val="28"/>
          <w:szCs w:val="28"/>
        </w:rPr>
        <w:t>5</w:t>
      </w:r>
      <w:r w:rsidRPr="006873CC">
        <w:rPr>
          <w:sz w:val="28"/>
          <w:szCs w:val="28"/>
        </w:rPr>
        <w:t xml:space="preserve"> г</w:t>
      </w:r>
      <w:r w:rsidRPr="006873CC">
        <w:rPr>
          <w:sz w:val="28"/>
          <w:szCs w:val="28"/>
        </w:rPr>
        <w:t>о</w:t>
      </w:r>
      <w:r w:rsidRPr="006873CC">
        <w:rPr>
          <w:sz w:val="28"/>
          <w:szCs w:val="28"/>
        </w:rPr>
        <w:t>да.</w:t>
      </w:r>
    </w:p>
    <w:p w:rsidR="00735F02" w:rsidRPr="006873CC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доходной и расходной частей.</w:t>
      </w:r>
    </w:p>
    <w:p w:rsidR="00972ABA" w:rsidRPr="006873CC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 xml:space="preserve">Представленным проектом </w:t>
      </w:r>
      <w:r w:rsidR="00735F02" w:rsidRPr="006873CC">
        <w:rPr>
          <w:sz w:val="28"/>
          <w:szCs w:val="28"/>
        </w:rPr>
        <w:t>р</w:t>
      </w:r>
      <w:r w:rsidRPr="006873CC">
        <w:rPr>
          <w:sz w:val="28"/>
          <w:szCs w:val="28"/>
        </w:rPr>
        <w:t>ешения предлагается изменить основные характ</w:t>
      </w:r>
      <w:r w:rsidRPr="006873CC">
        <w:rPr>
          <w:sz w:val="28"/>
          <w:szCs w:val="28"/>
        </w:rPr>
        <w:t>е</w:t>
      </w:r>
      <w:r w:rsidRPr="006873CC">
        <w:rPr>
          <w:sz w:val="28"/>
          <w:szCs w:val="28"/>
        </w:rPr>
        <w:t xml:space="preserve">ристики бюджета муниципального образования </w:t>
      </w:r>
      <w:r w:rsidR="008B5405" w:rsidRPr="006873CC">
        <w:rPr>
          <w:sz w:val="28"/>
          <w:szCs w:val="28"/>
        </w:rPr>
        <w:t xml:space="preserve">Саракташский поссовет </w:t>
      </w:r>
      <w:r w:rsidRPr="006873CC">
        <w:rPr>
          <w:sz w:val="28"/>
          <w:szCs w:val="28"/>
        </w:rPr>
        <w:t>на 202</w:t>
      </w:r>
      <w:r w:rsidR="009342D4" w:rsidRPr="006873CC">
        <w:rPr>
          <w:sz w:val="28"/>
          <w:szCs w:val="28"/>
        </w:rPr>
        <w:t>5</w:t>
      </w:r>
      <w:r w:rsidRPr="006873CC">
        <w:rPr>
          <w:sz w:val="28"/>
          <w:szCs w:val="28"/>
        </w:rPr>
        <w:t xml:space="preserve"> год и </w:t>
      </w:r>
      <w:r w:rsidR="00434480" w:rsidRPr="006873CC">
        <w:rPr>
          <w:sz w:val="28"/>
          <w:szCs w:val="28"/>
        </w:rPr>
        <w:t xml:space="preserve">на </w:t>
      </w:r>
      <w:r w:rsidRPr="006873CC">
        <w:rPr>
          <w:sz w:val="28"/>
          <w:szCs w:val="28"/>
        </w:rPr>
        <w:t xml:space="preserve">плановый период </w:t>
      </w:r>
      <w:r w:rsidR="00324FB1" w:rsidRPr="006873CC">
        <w:rPr>
          <w:sz w:val="28"/>
          <w:szCs w:val="28"/>
        </w:rPr>
        <w:t>2026-</w:t>
      </w:r>
      <w:r w:rsidRPr="006873CC">
        <w:rPr>
          <w:sz w:val="28"/>
          <w:szCs w:val="28"/>
        </w:rPr>
        <w:t>202</w:t>
      </w:r>
      <w:r w:rsidR="009342D4" w:rsidRPr="006873CC">
        <w:rPr>
          <w:sz w:val="28"/>
          <w:szCs w:val="28"/>
        </w:rPr>
        <w:t>7</w:t>
      </w:r>
      <w:r w:rsidR="00434480" w:rsidRPr="006873CC">
        <w:rPr>
          <w:sz w:val="28"/>
          <w:szCs w:val="28"/>
        </w:rPr>
        <w:t xml:space="preserve"> </w:t>
      </w:r>
      <w:r w:rsidRPr="006873CC">
        <w:rPr>
          <w:sz w:val="28"/>
          <w:szCs w:val="28"/>
        </w:rPr>
        <w:t>год</w:t>
      </w:r>
      <w:r w:rsidR="00324FB1" w:rsidRPr="006873CC">
        <w:rPr>
          <w:sz w:val="28"/>
          <w:szCs w:val="28"/>
        </w:rPr>
        <w:t>ов</w:t>
      </w:r>
      <w:r w:rsidRPr="006873CC">
        <w:rPr>
          <w:sz w:val="28"/>
          <w:szCs w:val="28"/>
        </w:rPr>
        <w:t>, в том числе:</w:t>
      </w:r>
    </w:p>
    <w:p w:rsidR="008B5405" w:rsidRPr="006873CC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6873CC">
        <w:rPr>
          <w:sz w:val="28"/>
          <w:szCs w:val="28"/>
        </w:rPr>
        <w:t xml:space="preserve">                                                                         </w:t>
      </w:r>
      <w:r w:rsidR="008B5405" w:rsidRPr="006873CC">
        <w:rPr>
          <w:sz w:val="28"/>
          <w:szCs w:val="28"/>
        </w:rPr>
        <w:t xml:space="preserve">                              </w:t>
      </w:r>
      <w:r w:rsidR="008B5405" w:rsidRPr="006873CC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2126"/>
        <w:gridCol w:w="1843"/>
        <w:gridCol w:w="2126"/>
        <w:gridCol w:w="1984"/>
      </w:tblGrid>
      <w:tr w:rsidR="004B4C4A" w:rsidRPr="006873CC" w:rsidTr="0055309C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4B4C4A" w:rsidRPr="006873CC" w:rsidRDefault="004B4C4A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55309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13.12.24г. №230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D02B1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55309C"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D02B1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D02B1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 w:rsidR="0055309C"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№2</w:t>
            </w:r>
            <w:r w:rsidR="00D02B1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2025 год и плановый период 2026-2027г.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4B4C4A" w:rsidRPr="006873CC" w:rsidRDefault="004B4C4A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4B4C4A" w:rsidRPr="006873CC" w:rsidTr="0055309C">
        <w:trPr>
          <w:trHeight w:val="255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55309C">
            <w:pPr>
              <w:suppressAutoHyphens/>
              <w:ind w:right="-2092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4A" w:rsidRPr="006873CC" w:rsidRDefault="004B4C4A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4B4C4A" w:rsidRPr="006873CC" w:rsidTr="0055309C">
        <w:trPr>
          <w:trHeight w:val="2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4A" w:rsidRPr="006873CC" w:rsidRDefault="004B4C4A" w:rsidP="00972ABA">
            <w:pPr>
              <w:shd w:val="clear" w:color="auto" w:fill="FFFFFF"/>
              <w:spacing w:line="264" w:lineRule="auto"/>
            </w:pPr>
            <w:r w:rsidRPr="006873CC">
              <w:t>Доходы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8B5405">
            <w:pPr>
              <w:jc w:val="center"/>
            </w:pPr>
            <w:r w:rsidRPr="006873CC">
              <w:t>157 384 222,00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D02B1A" w:rsidP="00FF1488">
            <w:pPr>
              <w:jc w:val="center"/>
            </w:pPr>
            <w:r>
              <w:t>171 612 322,00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E83185" w:rsidP="00972ABA">
            <w:pPr>
              <w:jc w:val="center"/>
            </w:pPr>
            <w:r>
              <w:t>177 358 246,23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C4A" w:rsidRPr="006873CC" w:rsidRDefault="004B4C4A" w:rsidP="00E83185">
            <w:pPr>
              <w:jc w:val="center"/>
            </w:pPr>
            <w:r w:rsidRPr="006873CC">
              <w:t xml:space="preserve">+ </w:t>
            </w:r>
            <w:r w:rsidR="00E83185">
              <w:t>5 745 924,23</w:t>
            </w:r>
          </w:p>
        </w:tc>
      </w:tr>
      <w:tr w:rsidR="00D02B1A" w:rsidRPr="006873CC" w:rsidTr="0055309C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1A" w:rsidRPr="006873CC" w:rsidRDefault="00D02B1A" w:rsidP="00972ABA">
            <w:pPr>
              <w:shd w:val="clear" w:color="auto" w:fill="FFFFFF"/>
              <w:spacing w:line="264" w:lineRule="auto"/>
            </w:pPr>
            <w:r w:rsidRPr="006873CC">
              <w:t>Расходы бюдж</w:t>
            </w:r>
            <w:r w:rsidRPr="006873CC">
              <w:t>е</w:t>
            </w:r>
            <w:r w:rsidRPr="006873CC">
              <w:t>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B1A" w:rsidRPr="006873CC" w:rsidRDefault="00D02B1A" w:rsidP="008B5405">
            <w:pPr>
              <w:jc w:val="center"/>
            </w:pPr>
            <w:r w:rsidRPr="006873CC">
              <w:t>157 384 222,00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B1A" w:rsidRPr="006873CC" w:rsidRDefault="00D02B1A" w:rsidP="00706A20">
            <w:pPr>
              <w:jc w:val="center"/>
            </w:pPr>
            <w:r w:rsidRPr="006873CC">
              <w:t>173 914 447,15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B1A" w:rsidRPr="006873CC" w:rsidRDefault="00E83185" w:rsidP="008B5405">
            <w:pPr>
              <w:jc w:val="center"/>
            </w:pPr>
            <w:r>
              <w:t>179 660 371,38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B1A" w:rsidRPr="006873CC" w:rsidRDefault="00D02B1A" w:rsidP="00E83185">
            <w:pPr>
              <w:jc w:val="center"/>
            </w:pPr>
            <w:r w:rsidRPr="006873CC">
              <w:t xml:space="preserve">+ </w:t>
            </w:r>
            <w:r w:rsidR="00E83185">
              <w:t>5 745 924,23</w:t>
            </w:r>
          </w:p>
        </w:tc>
      </w:tr>
      <w:tr w:rsidR="00D02B1A" w:rsidRPr="006873CC" w:rsidTr="0055309C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B1A" w:rsidRPr="006873CC" w:rsidRDefault="00D02B1A" w:rsidP="00E46175">
            <w:pPr>
              <w:shd w:val="clear" w:color="auto" w:fill="FFFFFF"/>
              <w:spacing w:line="264" w:lineRule="auto"/>
            </w:pPr>
            <w:r w:rsidRPr="006873CC">
              <w:t>Дефицит бюдж</w:t>
            </w:r>
            <w:r w:rsidRPr="006873CC">
              <w:t>е</w:t>
            </w:r>
            <w:r w:rsidRPr="006873CC">
              <w:t>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B1A" w:rsidRPr="006873CC" w:rsidRDefault="00D02B1A" w:rsidP="00E46175">
            <w:pPr>
              <w:jc w:val="center"/>
            </w:pPr>
            <w:r w:rsidRPr="006873CC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B1A" w:rsidRPr="006873CC" w:rsidRDefault="00D02B1A" w:rsidP="00706A20">
            <w:pPr>
              <w:jc w:val="center"/>
            </w:pPr>
            <w:r w:rsidRPr="006873CC">
              <w:t>- 2 302 125,15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B1A" w:rsidRPr="006873CC" w:rsidRDefault="00E83185" w:rsidP="00E46175">
            <w:pPr>
              <w:jc w:val="center"/>
            </w:pPr>
            <w:r>
              <w:t>- 2 302 125,15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3185" w:rsidRPr="006873CC" w:rsidRDefault="00E83185" w:rsidP="00E83185">
            <w:pPr>
              <w:jc w:val="center"/>
            </w:pPr>
            <w:r>
              <w:t>0,00</w:t>
            </w:r>
          </w:p>
        </w:tc>
      </w:tr>
    </w:tbl>
    <w:p w:rsidR="00972ABA" w:rsidRPr="006873CC" w:rsidRDefault="00972ABA" w:rsidP="008B5405">
      <w:pPr>
        <w:ind w:left="644"/>
        <w:jc w:val="both"/>
        <w:rPr>
          <w:sz w:val="28"/>
          <w:szCs w:val="28"/>
        </w:rPr>
      </w:pPr>
    </w:p>
    <w:p w:rsidR="00972ABA" w:rsidRPr="006873CC" w:rsidRDefault="00722B3C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 xml:space="preserve"> В 2025 году </w:t>
      </w:r>
      <w:r w:rsidR="00972ABA" w:rsidRPr="006873CC">
        <w:rPr>
          <w:b/>
          <w:i/>
          <w:sz w:val="28"/>
          <w:szCs w:val="28"/>
        </w:rPr>
        <w:t>доходы бюджета</w:t>
      </w:r>
      <w:r w:rsidR="008B5405" w:rsidRPr="006873CC">
        <w:rPr>
          <w:sz w:val="28"/>
          <w:szCs w:val="28"/>
        </w:rPr>
        <w:t xml:space="preserve"> </w:t>
      </w:r>
      <w:r w:rsidR="00345EC4" w:rsidRPr="006873CC">
        <w:rPr>
          <w:sz w:val="28"/>
          <w:szCs w:val="28"/>
        </w:rPr>
        <w:t xml:space="preserve">увеличиваются </w:t>
      </w:r>
      <w:r w:rsidR="00972ABA" w:rsidRPr="006873CC">
        <w:rPr>
          <w:sz w:val="28"/>
          <w:szCs w:val="28"/>
        </w:rPr>
        <w:t xml:space="preserve">на сумму </w:t>
      </w:r>
      <w:r w:rsidR="00E83185" w:rsidRPr="00E83185">
        <w:rPr>
          <w:sz w:val="28"/>
          <w:szCs w:val="28"/>
        </w:rPr>
        <w:t>5 745 924,23</w:t>
      </w:r>
      <w:r w:rsidR="00E83185">
        <w:t xml:space="preserve"> </w:t>
      </w:r>
      <w:r w:rsidR="00972ABA" w:rsidRPr="006873CC">
        <w:rPr>
          <w:sz w:val="28"/>
          <w:szCs w:val="28"/>
        </w:rPr>
        <w:t xml:space="preserve">рублей или на </w:t>
      </w:r>
      <w:r w:rsidR="00E83185">
        <w:rPr>
          <w:sz w:val="28"/>
          <w:szCs w:val="28"/>
        </w:rPr>
        <w:t>3,3</w:t>
      </w:r>
      <w:r w:rsidR="00972ABA" w:rsidRPr="006873CC">
        <w:rPr>
          <w:sz w:val="28"/>
          <w:szCs w:val="28"/>
        </w:rPr>
        <w:t>%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 xml:space="preserve">и составят </w:t>
      </w:r>
      <w:r w:rsidR="00E83185" w:rsidRPr="00E83185">
        <w:rPr>
          <w:sz w:val="28"/>
          <w:szCs w:val="28"/>
        </w:rPr>
        <w:t>177 358 246,23</w:t>
      </w:r>
      <w:r w:rsidR="00E83185">
        <w:t xml:space="preserve"> </w:t>
      </w:r>
      <w:r w:rsidRPr="006873CC">
        <w:rPr>
          <w:sz w:val="28"/>
          <w:szCs w:val="28"/>
        </w:rPr>
        <w:t xml:space="preserve">рублей, </w:t>
      </w:r>
      <w:r w:rsidR="00972ABA" w:rsidRPr="006873CC">
        <w:rPr>
          <w:b/>
          <w:i/>
          <w:sz w:val="28"/>
          <w:szCs w:val="28"/>
        </w:rPr>
        <w:t>расходы бюджета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>у</w:t>
      </w:r>
      <w:r w:rsidR="00345EC4" w:rsidRPr="006873CC">
        <w:rPr>
          <w:sz w:val="28"/>
          <w:szCs w:val="28"/>
        </w:rPr>
        <w:t xml:space="preserve">величиваются </w:t>
      </w:r>
      <w:r w:rsidR="00972ABA" w:rsidRPr="006873CC">
        <w:rPr>
          <w:sz w:val="28"/>
          <w:szCs w:val="28"/>
        </w:rPr>
        <w:t>на сумму</w:t>
      </w:r>
      <w:r w:rsidR="00B527C1" w:rsidRPr="006873CC">
        <w:rPr>
          <w:sz w:val="28"/>
          <w:szCs w:val="28"/>
        </w:rPr>
        <w:t xml:space="preserve"> </w:t>
      </w:r>
      <w:r w:rsidR="00345EC4" w:rsidRPr="006873CC">
        <w:rPr>
          <w:sz w:val="28"/>
          <w:szCs w:val="28"/>
        </w:rPr>
        <w:t xml:space="preserve"> </w:t>
      </w:r>
      <w:r w:rsidR="00E83185" w:rsidRPr="00E83185">
        <w:rPr>
          <w:sz w:val="28"/>
          <w:szCs w:val="28"/>
        </w:rPr>
        <w:t>5 745 924,23</w:t>
      </w:r>
      <w:r w:rsidR="00E83185">
        <w:t xml:space="preserve"> </w:t>
      </w:r>
      <w:r w:rsidR="00B527C1" w:rsidRPr="006873CC">
        <w:rPr>
          <w:sz w:val="28"/>
          <w:szCs w:val="28"/>
        </w:rPr>
        <w:t xml:space="preserve">рублей или на </w:t>
      </w:r>
      <w:r w:rsidR="00E83185">
        <w:rPr>
          <w:sz w:val="28"/>
          <w:szCs w:val="28"/>
        </w:rPr>
        <w:t>3,3</w:t>
      </w:r>
      <w:r w:rsidR="00B527C1" w:rsidRPr="006873CC">
        <w:rPr>
          <w:sz w:val="28"/>
          <w:szCs w:val="28"/>
        </w:rPr>
        <w:t xml:space="preserve">% и составят </w:t>
      </w:r>
      <w:r w:rsidR="00E83185">
        <w:rPr>
          <w:sz w:val="28"/>
          <w:szCs w:val="28"/>
        </w:rPr>
        <w:t xml:space="preserve">179 660 371,38 </w:t>
      </w:r>
      <w:r w:rsidR="00B527C1" w:rsidRPr="006873CC">
        <w:t xml:space="preserve"> </w:t>
      </w:r>
      <w:r w:rsidR="00B527C1" w:rsidRPr="006873CC">
        <w:rPr>
          <w:sz w:val="28"/>
          <w:szCs w:val="28"/>
        </w:rPr>
        <w:t>рублей</w:t>
      </w:r>
      <w:r w:rsidRPr="006873CC">
        <w:rPr>
          <w:sz w:val="28"/>
          <w:szCs w:val="28"/>
        </w:rPr>
        <w:t xml:space="preserve">, </w:t>
      </w:r>
      <w:r w:rsidR="00972ABA" w:rsidRPr="006873CC">
        <w:rPr>
          <w:sz w:val="28"/>
          <w:szCs w:val="28"/>
        </w:rPr>
        <w:t xml:space="preserve"> </w:t>
      </w:r>
      <w:r w:rsidR="00972ABA" w:rsidRPr="006873CC">
        <w:rPr>
          <w:b/>
          <w:i/>
          <w:sz w:val="28"/>
          <w:szCs w:val="28"/>
        </w:rPr>
        <w:t>деф</w:t>
      </w:r>
      <w:r w:rsidR="00972ABA" w:rsidRPr="006873CC">
        <w:rPr>
          <w:b/>
          <w:i/>
          <w:sz w:val="28"/>
          <w:szCs w:val="28"/>
        </w:rPr>
        <w:t>и</w:t>
      </w:r>
      <w:r w:rsidR="00972ABA" w:rsidRPr="006873CC">
        <w:rPr>
          <w:b/>
          <w:i/>
          <w:sz w:val="28"/>
          <w:szCs w:val="28"/>
        </w:rPr>
        <w:t>цит бюджета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 xml:space="preserve">составит </w:t>
      </w:r>
      <w:r w:rsidR="00243D6D" w:rsidRPr="006873CC">
        <w:rPr>
          <w:sz w:val="28"/>
          <w:szCs w:val="28"/>
        </w:rPr>
        <w:t>2 302 125,15</w:t>
      </w:r>
      <w:r w:rsidR="00345EC4" w:rsidRPr="006873CC">
        <w:t xml:space="preserve"> </w:t>
      </w:r>
      <w:r w:rsidR="00972ABA" w:rsidRPr="006873CC">
        <w:rPr>
          <w:sz w:val="28"/>
          <w:szCs w:val="28"/>
        </w:rPr>
        <w:t>рублей.</w:t>
      </w:r>
    </w:p>
    <w:p w:rsidR="00722B3C" w:rsidRDefault="00722B3C" w:rsidP="00722B3C">
      <w:pPr>
        <w:spacing w:line="276" w:lineRule="auto"/>
        <w:ind w:right="-1"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>Общий объем доходов и расходов на 2026 год</w:t>
      </w:r>
      <w:r w:rsidR="00243D6D" w:rsidRPr="006873CC">
        <w:rPr>
          <w:sz w:val="28"/>
          <w:szCs w:val="28"/>
        </w:rPr>
        <w:t xml:space="preserve">, на 2027 год </w:t>
      </w:r>
      <w:r w:rsidRPr="006873CC">
        <w:rPr>
          <w:sz w:val="28"/>
          <w:szCs w:val="28"/>
        </w:rPr>
        <w:t>остается без измен</w:t>
      </w:r>
      <w:r w:rsidRPr="006873CC">
        <w:rPr>
          <w:sz w:val="28"/>
          <w:szCs w:val="28"/>
        </w:rPr>
        <w:t>е</w:t>
      </w:r>
      <w:r w:rsidRPr="006873CC">
        <w:rPr>
          <w:sz w:val="28"/>
          <w:szCs w:val="28"/>
        </w:rPr>
        <w:t xml:space="preserve">ния. Дефицит бюджета составит 0,00 рублей. </w:t>
      </w:r>
    </w:p>
    <w:p w:rsidR="006873CC" w:rsidRPr="006873CC" w:rsidRDefault="006873CC" w:rsidP="00722B3C">
      <w:pPr>
        <w:spacing w:line="276" w:lineRule="auto"/>
        <w:ind w:right="-1" w:firstLine="567"/>
        <w:jc w:val="both"/>
        <w:rPr>
          <w:sz w:val="16"/>
          <w:szCs w:val="16"/>
        </w:rPr>
      </w:pP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6873CC">
        <w:rPr>
          <w:b/>
          <w:sz w:val="28"/>
          <w:szCs w:val="28"/>
        </w:rPr>
        <w:t>Внесение изменений в решение</w:t>
      </w:r>
      <w:r w:rsidRPr="00C1559E">
        <w:rPr>
          <w:b/>
          <w:sz w:val="28"/>
          <w:szCs w:val="28"/>
        </w:rPr>
        <w:t xml:space="preserve"> о бюджете</w:t>
      </w:r>
    </w:p>
    <w:p w:rsidR="006873CC" w:rsidRPr="006873CC" w:rsidRDefault="006873CC" w:rsidP="00B527C1">
      <w:pPr>
        <w:shd w:val="clear" w:color="auto" w:fill="FFFFFF"/>
        <w:spacing w:line="276" w:lineRule="auto"/>
        <w:ind w:firstLine="567"/>
        <w:jc w:val="both"/>
        <w:rPr>
          <w:sz w:val="16"/>
          <w:szCs w:val="16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от 1</w:t>
      </w:r>
      <w:r w:rsidR="00434480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434480">
        <w:rPr>
          <w:sz w:val="28"/>
          <w:szCs w:val="28"/>
        </w:rPr>
        <w:t>4</w:t>
      </w:r>
      <w:r w:rsidR="00345EC4">
        <w:rPr>
          <w:sz w:val="28"/>
          <w:szCs w:val="28"/>
        </w:rPr>
        <w:t xml:space="preserve"> года №</w:t>
      </w:r>
      <w:r w:rsidR="00434480">
        <w:rPr>
          <w:sz w:val="28"/>
          <w:szCs w:val="28"/>
        </w:rPr>
        <w:t>230</w:t>
      </w:r>
      <w:r>
        <w:rPr>
          <w:sz w:val="28"/>
          <w:szCs w:val="28"/>
        </w:rPr>
        <w:t xml:space="preserve"> «О бюджете муниципального образования Саракташский поссовет на 202</w:t>
      </w:r>
      <w:r w:rsidR="00434480">
        <w:rPr>
          <w:sz w:val="28"/>
          <w:szCs w:val="28"/>
        </w:rPr>
        <w:t>5</w:t>
      </w:r>
      <w:r>
        <w:rPr>
          <w:sz w:val="28"/>
          <w:szCs w:val="28"/>
        </w:rPr>
        <w:t xml:space="preserve">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</w:t>
      </w:r>
      <w:r w:rsidR="00434480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3448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</w:t>
      </w:r>
    </w:p>
    <w:p w:rsidR="007576DC" w:rsidRDefault="00B527C1" w:rsidP="007576DC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фина</w:t>
      </w:r>
      <w:r w:rsidR="00C16809" w:rsidRPr="008321B3">
        <w:rPr>
          <w:sz w:val="28"/>
          <w:szCs w:val="28"/>
        </w:rPr>
        <w:t>н</w:t>
      </w:r>
      <w:r w:rsidR="00C16809" w:rsidRPr="008321B3">
        <w:rPr>
          <w:sz w:val="28"/>
          <w:szCs w:val="28"/>
        </w:rPr>
        <w:lastRenderedPageBreak/>
        <w:t>сирования</w:t>
      </w:r>
      <w:r w:rsidR="000458FE" w:rsidRPr="008321B3">
        <w:rPr>
          <w:sz w:val="28"/>
          <w:szCs w:val="28"/>
        </w:rPr>
        <w:t xml:space="preserve"> дефицита </w:t>
      </w:r>
      <w:r w:rsidR="00173E4B">
        <w:rPr>
          <w:sz w:val="28"/>
          <w:szCs w:val="28"/>
        </w:rPr>
        <w:t xml:space="preserve">бюджета МО Саракташский поссовет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</w:t>
      </w:r>
      <w:r w:rsidR="00173E4B">
        <w:rPr>
          <w:sz w:val="28"/>
          <w:szCs w:val="28"/>
        </w:rPr>
        <w:t xml:space="preserve">год </w:t>
      </w:r>
      <w:r w:rsidR="000458FE" w:rsidRPr="008321B3">
        <w:rPr>
          <w:sz w:val="28"/>
          <w:szCs w:val="28"/>
        </w:rPr>
        <w:t xml:space="preserve">и </w:t>
      </w:r>
      <w:r w:rsidR="00173E4B">
        <w:rPr>
          <w:sz w:val="28"/>
          <w:szCs w:val="28"/>
        </w:rPr>
        <w:t xml:space="preserve">на </w:t>
      </w:r>
      <w:r w:rsidR="000458FE" w:rsidRPr="008321B3">
        <w:rPr>
          <w:sz w:val="28"/>
          <w:szCs w:val="28"/>
        </w:rPr>
        <w:t>план</w:t>
      </w:r>
      <w:r w:rsidR="000458FE" w:rsidRPr="008321B3">
        <w:rPr>
          <w:sz w:val="28"/>
          <w:szCs w:val="28"/>
        </w:rPr>
        <w:t>о</w:t>
      </w:r>
      <w:r w:rsidR="000458FE" w:rsidRPr="008321B3">
        <w:rPr>
          <w:sz w:val="28"/>
          <w:szCs w:val="28"/>
        </w:rPr>
        <w:t>вый период 202</w:t>
      </w:r>
      <w:r w:rsidR="00173E4B">
        <w:rPr>
          <w:sz w:val="28"/>
          <w:szCs w:val="28"/>
        </w:rPr>
        <w:t>6</w:t>
      </w:r>
      <w:r w:rsidR="00345EC4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Pr="008321B3">
        <w:rPr>
          <w:sz w:val="28"/>
          <w:szCs w:val="28"/>
        </w:rPr>
        <w:t xml:space="preserve">приложение </w:t>
      </w:r>
      <w:r w:rsidR="00345EC4">
        <w:rPr>
          <w:sz w:val="28"/>
          <w:szCs w:val="28"/>
        </w:rPr>
        <w:t>№2</w:t>
      </w:r>
      <w:r w:rsidR="000458FE" w:rsidRPr="008321B3">
        <w:rPr>
          <w:sz w:val="28"/>
          <w:szCs w:val="28"/>
        </w:rPr>
        <w:t xml:space="preserve"> «Поступление доходов в бюджет поселения по кодам видов доходов, подвидов доходов 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</w:t>
      </w:r>
      <w:r w:rsidR="000458FE" w:rsidRPr="008321B3">
        <w:rPr>
          <w:bCs/>
          <w:sz w:val="28"/>
          <w:szCs w:val="28"/>
        </w:rPr>
        <w:t>а</w:t>
      </w:r>
      <w:r w:rsidR="000458FE" w:rsidRPr="008321B3">
        <w:rPr>
          <w:bCs/>
          <w:sz w:val="28"/>
          <w:szCs w:val="28"/>
        </w:rPr>
        <w:t>ний бюджета поселения по разделам и подразделам классификации расходов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 xml:space="preserve">жета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</w:t>
      </w:r>
      <w:r w:rsidR="000458FE" w:rsidRPr="008321B3">
        <w:rPr>
          <w:bCs/>
          <w:sz w:val="28"/>
          <w:szCs w:val="28"/>
        </w:rPr>
        <w:t>с</w:t>
      </w:r>
      <w:r w:rsidR="000458FE" w:rsidRPr="008321B3">
        <w:rPr>
          <w:bCs/>
          <w:sz w:val="28"/>
          <w:szCs w:val="28"/>
        </w:rPr>
        <w:t>пределение бюджетных ассигнований бюджета поселения по разделам и подразд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лам, целевым статьям (муниципальным программам Саракташского поссовета и н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программным напра</w:t>
      </w:r>
      <w:r w:rsidR="000458FE" w:rsidRPr="008321B3">
        <w:rPr>
          <w:bCs/>
          <w:sz w:val="28"/>
          <w:szCs w:val="28"/>
        </w:rPr>
        <w:t>в</w:t>
      </w:r>
      <w:r w:rsidR="000458FE" w:rsidRPr="008321B3">
        <w:rPr>
          <w:bCs/>
          <w:sz w:val="28"/>
          <w:szCs w:val="28"/>
        </w:rPr>
        <w:t xml:space="preserve">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</w:t>
      </w:r>
      <w:r w:rsidR="00B10A5C">
        <w:rPr>
          <w:sz w:val="28"/>
          <w:szCs w:val="28"/>
        </w:rPr>
        <w:t>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="000458FE" w:rsidRPr="008321B3">
        <w:rPr>
          <w:bCs/>
          <w:sz w:val="28"/>
          <w:szCs w:val="28"/>
        </w:rPr>
        <w:t>приложение №</w:t>
      </w:r>
      <w:r w:rsidR="00B10A5C">
        <w:rPr>
          <w:bCs/>
          <w:sz w:val="28"/>
          <w:szCs w:val="28"/>
        </w:rPr>
        <w:t>5</w:t>
      </w:r>
      <w:r w:rsidR="000458FE" w:rsidRPr="008321B3">
        <w:rPr>
          <w:bCs/>
          <w:sz w:val="28"/>
          <w:szCs w:val="28"/>
        </w:rPr>
        <w:t xml:space="preserve">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="00173E4B">
        <w:rPr>
          <w:color w:val="000000"/>
          <w:sz w:val="28"/>
          <w:szCs w:val="28"/>
        </w:rPr>
        <w:t xml:space="preserve"> и</w:t>
      </w:r>
      <w:r w:rsidRPr="008321B3">
        <w:rPr>
          <w:color w:val="000000"/>
          <w:sz w:val="28"/>
          <w:szCs w:val="28"/>
        </w:rPr>
        <w:t xml:space="preserve"> на плановый период 202</w:t>
      </w:r>
      <w:r w:rsidR="00173E4B">
        <w:rPr>
          <w:color w:val="000000"/>
          <w:sz w:val="28"/>
          <w:szCs w:val="28"/>
        </w:rPr>
        <w:t>6</w:t>
      </w:r>
      <w:r w:rsidRPr="008321B3">
        <w:rPr>
          <w:color w:val="000000"/>
          <w:sz w:val="28"/>
          <w:szCs w:val="28"/>
        </w:rPr>
        <w:t xml:space="preserve"> и 202</w:t>
      </w:r>
      <w:r w:rsidR="00173E4B">
        <w:rPr>
          <w:color w:val="000000"/>
          <w:sz w:val="28"/>
          <w:szCs w:val="28"/>
        </w:rPr>
        <w:t>7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>№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 xml:space="preserve">бюджетных ассигнований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 xml:space="preserve">Саракташского поссовета </w:t>
      </w:r>
      <w:r w:rsidRPr="008321B3">
        <w:rPr>
          <w:bCs/>
          <w:color w:val="000000"/>
          <w:sz w:val="28"/>
          <w:szCs w:val="28"/>
        </w:rPr>
        <w:t>и непрограммным направлениям деятельн</w:t>
      </w:r>
      <w:r w:rsidRPr="008321B3">
        <w:rPr>
          <w:bCs/>
          <w:color w:val="000000"/>
          <w:sz w:val="28"/>
          <w:szCs w:val="28"/>
        </w:rPr>
        <w:t>о</w:t>
      </w:r>
      <w:r w:rsidRPr="008321B3">
        <w:rPr>
          <w:bCs/>
          <w:color w:val="000000"/>
          <w:sz w:val="28"/>
          <w:szCs w:val="28"/>
        </w:rPr>
        <w:t xml:space="preserve">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</w:t>
      </w:r>
      <w:r w:rsidR="00173E4B">
        <w:rPr>
          <w:bCs/>
          <w:color w:val="000000"/>
          <w:sz w:val="28"/>
          <w:szCs w:val="28"/>
        </w:rPr>
        <w:t>6</w:t>
      </w:r>
      <w:r w:rsidRPr="008321B3">
        <w:rPr>
          <w:bCs/>
          <w:color w:val="000000"/>
          <w:sz w:val="28"/>
          <w:szCs w:val="28"/>
        </w:rPr>
        <w:t xml:space="preserve"> и 202</w:t>
      </w:r>
      <w:r w:rsidR="00173E4B">
        <w:rPr>
          <w:bCs/>
          <w:color w:val="000000"/>
          <w:sz w:val="28"/>
          <w:szCs w:val="28"/>
        </w:rPr>
        <w:t>7</w:t>
      </w:r>
      <w:r w:rsidR="00B10A5C">
        <w:rPr>
          <w:bCs/>
          <w:color w:val="000000"/>
          <w:sz w:val="28"/>
          <w:szCs w:val="28"/>
        </w:rPr>
        <w:t xml:space="preserve"> годов»</w:t>
      </w:r>
      <w:r w:rsidR="000E0864">
        <w:rPr>
          <w:bCs/>
          <w:color w:val="000000"/>
          <w:sz w:val="28"/>
          <w:szCs w:val="28"/>
        </w:rPr>
        <w:t xml:space="preserve"> </w:t>
      </w:r>
      <w:r w:rsidR="007576DC" w:rsidRPr="008321B3">
        <w:rPr>
          <w:sz w:val="28"/>
          <w:szCs w:val="28"/>
        </w:rPr>
        <w:t xml:space="preserve">к решению в целях приведения в соответствие с приказом Минфина России </w:t>
      </w:r>
      <w:r w:rsidR="007576DC" w:rsidRPr="008259B5">
        <w:rPr>
          <w:bCs/>
          <w:sz w:val="28"/>
          <w:szCs w:val="28"/>
        </w:rPr>
        <w:t>от 24.05.2022г. №82н</w:t>
      </w:r>
      <w:r w:rsidR="007576DC" w:rsidRPr="008259B5">
        <w:rPr>
          <w:rFonts w:eastAsia="Calibri"/>
        </w:rPr>
        <w:t xml:space="preserve"> </w:t>
      </w:r>
      <w:r w:rsidR="007576DC" w:rsidRPr="008259B5">
        <w:rPr>
          <w:bCs/>
          <w:sz w:val="28"/>
          <w:szCs w:val="28"/>
        </w:rPr>
        <w:t>«О Порядке формирования и применения кодов бюджетной классификации Росси</w:t>
      </w:r>
      <w:r w:rsidR="007576DC" w:rsidRPr="008259B5">
        <w:rPr>
          <w:bCs/>
          <w:sz w:val="28"/>
          <w:szCs w:val="28"/>
        </w:rPr>
        <w:t>й</w:t>
      </w:r>
      <w:r w:rsidR="007576DC" w:rsidRPr="008259B5">
        <w:rPr>
          <w:bCs/>
          <w:sz w:val="28"/>
          <w:szCs w:val="28"/>
        </w:rPr>
        <w:t>ской Федерации, их структуре и принципах назначения»</w:t>
      </w:r>
      <w:r w:rsidR="007576DC">
        <w:rPr>
          <w:bCs/>
          <w:sz w:val="28"/>
          <w:szCs w:val="28"/>
        </w:rPr>
        <w:t>.</w:t>
      </w:r>
      <w:r w:rsidR="007576DC" w:rsidRPr="008259B5">
        <w:rPr>
          <w:bCs/>
          <w:sz w:val="28"/>
          <w:szCs w:val="28"/>
        </w:rPr>
        <w:t xml:space="preserve"> </w:t>
      </w:r>
    </w:p>
    <w:p w:rsidR="00B527C1" w:rsidRPr="00A47D0A" w:rsidRDefault="00B527C1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A3352" w:rsidRPr="008D4807" w:rsidRDefault="00613340" w:rsidP="006873C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8D4807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173E4B" w:rsidRPr="008D4807">
        <w:rPr>
          <w:sz w:val="28"/>
          <w:szCs w:val="28"/>
        </w:rPr>
        <w:t>5</w:t>
      </w:r>
      <w:r w:rsidR="008D4807">
        <w:rPr>
          <w:sz w:val="28"/>
          <w:szCs w:val="28"/>
        </w:rPr>
        <w:t xml:space="preserve"> год </w:t>
      </w:r>
      <w:r w:rsidR="0040727C" w:rsidRPr="008D4807">
        <w:rPr>
          <w:sz w:val="28"/>
          <w:szCs w:val="28"/>
        </w:rPr>
        <w:t>обусловлено</w:t>
      </w:r>
      <w:r w:rsidR="006A3352" w:rsidRPr="008D4807">
        <w:rPr>
          <w:sz w:val="28"/>
          <w:szCs w:val="28"/>
        </w:rPr>
        <w:t>:</w:t>
      </w:r>
    </w:p>
    <w:p w:rsidR="006873CC" w:rsidRPr="008D4807" w:rsidRDefault="006873CC" w:rsidP="006873CC">
      <w:pPr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8D4807">
        <w:rPr>
          <w:rStyle w:val="aff1"/>
          <w:i w:val="0"/>
          <w:sz w:val="28"/>
          <w:szCs w:val="28"/>
        </w:rPr>
        <w:t>перевыполнением</w:t>
      </w:r>
      <w:r w:rsidRPr="008D4807">
        <w:rPr>
          <w:sz w:val="28"/>
          <w:szCs w:val="28"/>
        </w:rPr>
        <w:t xml:space="preserve"> плановых показателей по поступлению </w:t>
      </w:r>
      <w:r w:rsidRPr="008D4807">
        <w:rPr>
          <w:rStyle w:val="aff1"/>
          <w:i w:val="0"/>
          <w:sz w:val="28"/>
          <w:szCs w:val="28"/>
        </w:rPr>
        <w:t>налоговых</w:t>
      </w:r>
      <w:r w:rsidRPr="008D4807">
        <w:rPr>
          <w:sz w:val="28"/>
          <w:szCs w:val="28"/>
        </w:rPr>
        <w:t xml:space="preserve"> </w:t>
      </w:r>
      <w:r w:rsidR="00FF5BE6" w:rsidRPr="008D4807">
        <w:rPr>
          <w:sz w:val="28"/>
          <w:szCs w:val="28"/>
        </w:rPr>
        <w:t xml:space="preserve"> </w:t>
      </w:r>
      <w:r w:rsidRPr="008D4807">
        <w:rPr>
          <w:rStyle w:val="aff1"/>
          <w:i w:val="0"/>
          <w:sz w:val="28"/>
          <w:szCs w:val="28"/>
        </w:rPr>
        <w:t>дох</w:t>
      </w:r>
      <w:r w:rsidRPr="008D4807">
        <w:rPr>
          <w:rStyle w:val="aff1"/>
          <w:i w:val="0"/>
          <w:sz w:val="28"/>
          <w:szCs w:val="28"/>
        </w:rPr>
        <w:t>о</w:t>
      </w:r>
      <w:r w:rsidRPr="008D4807">
        <w:rPr>
          <w:rStyle w:val="aff1"/>
          <w:i w:val="0"/>
          <w:sz w:val="28"/>
          <w:szCs w:val="28"/>
        </w:rPr>
        <w:t>дов</w:t>
      </w:r>
      <w:r w:rsidR="00D55BE9" w:rsidRPr="008D4807">
        <w:rPr>
          <w:rStyle w:val="aff1"/>
          <w:i w:val="0"/>
          <w:sz w:val="28"/>
          <w:szCs w:val="28"/>
        </w:rPr>
        <w:t xml:space="preserve"> </w:t>
      </w:r>
      <w:r w:rsidRPr="008D4807">
        <w:rPr>
          <w:rStyle w:val="aff1"/>
          <w:i w:val="0"/>
          <w:sz w:val="28"/>
          <w:szCs w:val="28"/>
        </w:rPr>
        <w:t>на</w:t>
      </w:r>
      <w:r w:rsidR="00D55BE9" w:rsidRPr="008D4807">
        <w:rPr>
          <w:rStyle w:val="aff1"/>
          <w:i w:val="0"/>
          <w:sz w:val="28"/>
          <w:szCs w:val="28"/>
        </w:rPr>
        <w:t xml:space="preserve"> общую </w:t>
      </w:r>
      <w:r w:rsidRPr="008D4807">
        <w:rPr>
          <w:rStyle w:val="aff1"/>
          <w:i w:val="0"/>
          <w:sz w:val="28"/>
          <w:szCs w:val="28"/>
        </w:rPr>
        <w:t xml:space="preserve">сумму </w:t>
      </w:r>
      <w:r w:rsidR="008D4807" w:rsidRPr="008D4807">
        <w:rPr>
          <w:bCs/>
          <w:iCs/>
          <w:sz w:val="28"/>
          <w:szCs w:val="28"/>
          <w:lang w:eastAsia="ar-SA"/>
        </w:rPr>
        <w:t>2 243 000,00</w:t>
      </w:r>
      <w:r w:rsidR="008D4807" w:rsidRPr="008D4807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8D4807">
        <w:rPr>
          <w:sz w:val="28"/>
          <w:szCs w:val="28"/>
        </w:rPr>
        <w:t xml:space="preserve">рублей; </w:t>
      </w:r>
    </w:p>
    <w:p w:rsidR="008D4807" w:rsidRDefault="008D4807" w:rsidP="006873CC">
      <w:pPr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предоставлением межбюджетн</w:t>
      </w:r>
      <w:r w:rsidR="0031713F">
        <w:rPr>
          <w:sz w:val="28"/>
          <w:szCs w:val="28"/>
        </w:rPr>
        <w:t>ых трансфертов</w:t>
      </w:r>
      <w:r>
        <w:rPr>
          <w:sz w:val="28"/>
          <w:szCs w:val="28"/>
        </w:rPr>
        <w:t xml:space="preserve">, </w:t>
      </w:r>
      <w:r w:rsidR="0031713F" w:rsidRPr="007C5D5E">
        <w:rPr>
          <w:sz w:val="28"/>
          <w:szCs w:val="28"/>
        </w:rPr>
        <w:t xml:space="preserve">в форме </w:t>
      </w:r>
      <w:r w:rsidR="0031713F">
        <w:rPr>
          <w:sz w:val="28"/>
          <w:szCs w:val="28"/>
        </w:rPr>
        <w:t>субсидий</w:t>
      </w:r>
      <w:r w:rsidR="0031713F" w:rsidRPr="007C5D5E">
        <w:rPr>
          <w:sz w:val="28"/>
          <w:szCs w:val="28"/>
        </w:rPr>
        <w:t xml:space="preserve"> </w:t>
      </w:r>
      <w:r w:rsidR="0031713F">
        <w:rPr>
          <w:sz w:val="28"/>
          <w:szCs w:val="28"/>
        </w:rPr>
        <w:t>на обесп</w:t>
      </w:r>
      <w:r w:rsidR="0031713F">
        <w:rPr>
          <w:sz w:val="28"/>
          <w:szCs w:val="28"/>
        </w:rPr>
        <w:t>е</w:t>
      </w:r>
      <w:r w:rsidR="0031713F">
        <w:rPr>
          <w:sz w:val="28"/>
          <w:szCs w:val="28"/>
        </w:rPr>
        <w:t xml:space="preserve">чение  мероприятий </w:t>
      </w:r>
      <w:r w:rsidR="0031713F" w:rsidRPr="0031713F">
        <w:rPr>
          <w:sz w:val="28"/>
          <w:szCs w:val="28"/>
        </w:rPr>
        <w:t>по переселению граждан из аварийного жилищного фонда, в том числе переселению граждан из аварийного жилищного фонда с учетом необх</w:t>
      </w:r>
      <w:r w:rsidR="0031713F" w:rsidRPr="0031713F">
        <w:rPr>
          <w:sz w:val="28"/>
          <w:szCs w:val="28"/>
        </w:rPr>
        <w:t>о</w:t>
      </w:r>
      <w:r w:rsidR="0031713F" w:rsidRPr="0031713F">
        <w:rPr>
          <w:sz w:val="28"/>
          <w:szCs w:val="28"/>
        </w:rPr>
        <w:t>димости развития малоэтажного жилищного строительства, за счет средств, пост</w:t>
      </w:r>
      <w:r w:rsidR="0031713F" w:rsidRPr="0031713F">
        <w:rPr>
          <w:sz w:val="28"/>
          <w:szCs w:val="28"/>
        </w:rPr>
        <w:t>у</w:t>
      </w:r>
      <w:r w:rsidR="0031713F" w:rsidRPr="0031713F">
        <w:rPr>
          <w:sz w:val="28"/>
          <w:szCs w:val="28"/>
        </w:rPr>
        <w:t>пающих от публично-правовой компании «Фонд развития Территорий»  в размере 2 052 126,23 рублей на основании уведомления по расчетам между бюдж</w:t>
      </w:r>
      <w:r w:rsidR="0031713F" w:rsidRPr="0031713F">
        <w:rPr>
          <w:sz w:val="28"/>
          <w:szCs w:val="28"/>
        </w:rPr>
        <w:t>е</w:t>
      </w:r>
      <w:r w:rsidR="0031713F" w:rsidRPr="0031713F">
        <w:rPr>
          <w:sz w:val="28"/>
          <w:szCs w:val="28"/>
        </w:rPr>
        <w:t>тами от 08.09.2025г. №595 и за счет средств областного бюджета в размере 1 491 398,00 рублей на основании уведомления по расчетам между бюдж</w:t>
      </w:r>
      <w:r w:rsidR="0031713F" w:rsidRPr="0031713F">
        <w:rPr>
          <w:sz w:val="28"/>
          <w:szCs w:val="28"/>
        </w:rPr>
        <w:t>е</w:t>
      </w:r>
      <w:r w:rsidR="0031713F" w:rsidRPr="0031713F">
        <w:rPr>
          <w:sz w:val="28"/>
          <w:szCs w:val="28"/>
        </w:rPr>
        <w:t>тами от 08.09.2025г. №603</w:t>
      </w:r>
      <w:r w:rsidR="00CD04E3">
        <w:rPr>
          <w:sz w:val="28"/>
          <w:szCs w:val="28"/>
        </w:rPr>
        <w:t>;</w:t>
      </w:r>
    </w:p>
    <w:p w:rsidR="00326E19" w:rsidRPr="004D3717" w:rsidRDefault="00326E19" w:rsidP="00326E19">
      <w:pPr>
        <w:numPr>
          <w:ilvl w:val="0"/>
          <w:numId w:val="4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4D3717">
        <w:rPr>
          <w:sz w:val="28"/>
          <w:szCs w:val="28"/>
        </w:rPr>
        <w:t>изменением размера межбюджетного трансферта, в форме дотаций на в</w:t>
      </w:r>
      <w:r w:rsidRPr="004D3717">
        <w:rPr>
          <w:sz w:val="28"/>
          <w:szCs w:val="28"/>
        </w:rPr>
        <w:t>ы</w:t>
      </w:r>
      <w:r w:rsidRPr="004D3717">
        <w:rPr>
          <w:sz w:val="28"/>
          <w:szCs w:val="28"/>
        </w:rPr>
        <w:t>полнение социально значимого мероприятия (Монтаж уличного освещения в парке П</w:t>
      </w:r>
      <w:r w:rsidRPr="004D3717">
        <w:rPr>
          <w:sz w:val="28"/>
          <w:szCs w:val="28"/>
        </w:rPr>
        <w:t>о</w:t>
      </w:r>
      <w:r w:rsidRPr="004D3717">
        <w:rPr>
          <w:sz w:val="28"/>
          <w:szCs w:val="28"/>
        </w:rPr>
        <w:t>беды, расположенного по адресу: Оренбургская область, Саракташский район, п.Саракташ, ул.8 Марта, 6 - софинансирование инициативных проектов) в части возврата неиспользованного остатка в размере 40 600,00 рублей на основании ув</w:t>
      </w:r>
      <w:r w:rsidRPr="004D3717">
        <w:rPr>
          <w:sz w:val="28"/>
          <w:szCs w:val="28"/>
        </w:rPr>
        <w:t>е</w:t>
      </w:r>
      <w:r w:rsidRPr="004D3717">
        <w:rPr>
          <w:sz w:val="28"/>
          <w:szCs w:val="28"/>
        </w:rPr>
        <w:t>домления по расч</w:t>
      </w:r>
      <w:r w:rsidRPr="004D3717">
        <w:rPr>
          <w:sz w:val="28"/>
          <w:szCs w:val="28"/>
        </w:rPr>
        <w:t>е</w:t>
      </w:r>
      <w:r w:rsidRPr="004D3717">
        <w:rPr>
          <w:sz w:val="28"/>
          <w:szCs w:val="28"/>
        </w:rPr>
        <w:t xml:space="preserve">там между бюджетами от 26.09.2025г. №2 </w:t>
      </w:r>
    </w:p>
    <w:p w:rsidR="00DE2093" w:rsidRDefault="008D4807" w:rsidP="00DE2093">
      <w:pPr>
        <w:numPr>
          <w:ilvl w:val="0"/>
          <w:numId w:val="4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24A9F">
        <w:rPr>
          <w:sz w:val="28"/>
          <w:szCs w:val="28"/>
        </w:rPr>
        <w:t>изменением р</w:t>
      </w:r>
      <w:r w:rsidR="00DE2093">
        <w:rPr>
          <w:sz w:val="28"/>
          <w:szCs w:val="28"/>
        </w:rPr>
        <w:t>а</w:t>
      </w:r>
      <w:r w:rsidR="009118EF">
        <w:rPr>
          <w:sz w:val="28"/>
          <w:szCs w:val="28"/>
        </w:rPr>
        <w:t xml:space="preserve">змера межбюджетного трансферта </w:t>
      </w:r>
      <w:r w:rsidRPr="00F24A9F">
        <w:rPr>
          <w:sz w:val="28"/>
          <w:szCs w:val="28"/>
        </w:rPr>
        <w:t xml:space="preserve">на основании уведомления </w:t>
      </w:r>
      <w:r w:rsidR="00DE2093" w:rsidRPr="0031713F">
        <w:rPr>
          <w:sz w:val="28"/>
          <w:szCs w:val="28"/>
        </w:rPr>
        <w:t xml:space="preserve">по расчетам между бюджетами </w:t>
      </w:r>
      <w:r w:rsidR="00CD5310">
        <w:rPr>
          <w:sz w:val="28"/>
          <w:szCs w:val="28"/>
        </w:rPr>
        <w:t xml:space="preserve">по межбюджетным трансфертам </w:t>
      </w:r>
      <w:r w:rsidRPr="00F24A9F">
        <w:rPr>
          <w:sz w:val="28"/>
          <w:szCs w:val="28"/>
        </w:rPr>
        <w:t xml:space="preserve">от </w:t>
      </w:r>
      <w:r w:rsidR="00DE2093">
        <w:rPr>
          <w:sz w:val="28"/>
          <w:szCs w:val="28"/>
        </w:rPr>
        <w:t>31</w:t>
      </w:r>
      <w:r w:rsidRPr="00F24A9F">
        <w:rPr>
          <w:sz w:val="28"/>
          <w:szCs w:val="28"/>
        </w:rPr>
        <w:t>.</w:t>
      </w:r>
      <w:r w:rsidR="00DE2093">
        <w:rPr>
          <w:sz w:val="28"/>
          <w:szCs w:val="28"/>
        </w:rPr>
        <w:t>10</w:t>
      </w:r>
      <w:r w:rsidRPr="00F24A9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24A9F">
        <w:rPr>
          <w:sz w:val="28"/>
          <w:szCs w:val="28"/>
        </w:rPr>
        <w:t>г. №</w:t>
      </w:r>
      <w:r w:rsidR="00DE2093">
        <w:rPr>
          <w:sz w:val="28"/>
          <w:szCs w:val="28"/>
        </w:rPr>
        <w:t>9</w:t>
      </w:r>
      <w:r w:rsidRPr="00F24A9F">
        <w:rPr>
          <w:sz w:val="28"/>
          <w:szCs w:val="28"/>
        </w:rPr>
        <w:t xml:space="preserve"> в части у</w:t>
      </w:r>
      <w:r>
        <w:rPr>
          <w:sz w:val="28"/>
          <w:szCs w:val="28"/>
        </w:rPr>
        <w:t xml:space="preserve">меньшения </w:t>
      </w:r>
      <w:r w:rsidRPr="00F24A9F">
        <w:rPr>
          <w:sz w:val="28"/>
          <w:szCs w:val="28"/>
        </w:rPr>
        <w:t xml:space="preserve">размера </w:t>
      </w:r>
      <w:r w:rsidR="00DE2093">
        <w:rPr>
          <w:sz w:val="28"/>
          <w:szCs w:val="28"/>
        </w:rPr>
        <w:t>межбюджетного трансферта</w:t>
      </w:r>
      <w:r w:rsidR="00DE2093" w:rsidRPr="00F24A9F">
        <w:rPr>
          <w:sz w:val="28"/>
          <w:szCs w:val="28"/>
        </w:rPr>
        <w:t xml:space="preserve"> </w:t>
      </w:r>
      <w:r w:rsidRPr="00F24A9F">
        <w:rPr>
          <w:sz w:val="28"/>
          <w:szCs w:val="28"/>
        </w:rPr>
        <w:t xml:space="preserve">из бюджета </w:t>
      </w:r>
      <w:r w:rsidR="00DE2093">
        <w:rPr>
          <w:sz w:val="28"/>
          <w:szCs w:val="28"/>
        </w:rPr>
        <w:t>муниципал</w:t>
      </w:r>
      <w:r w:rsidR="00DE2093">
        <w:rPr>
          <w:sz w:val="28"/>
          <w:szCs w:val="28"/>
        </w:rPr>
        <w:t>ь</w:t>
      </w:r>
      <w:r w:rsidR="00DE2093">
        <w:rPr>
          <w:sz w:val="28"/>
          <w:szCs w:val="28"/>
        </w:rPr>
        <w:lastRenderedPageBreak/>
        <w:t xml:space="preserve">ного образования Саракташский поссовет </w:t>
      </w:r>
      <w:r w:rsidRPr="00F24A9F">
        <w:rPr>
          <w:sz w:val="28"/>
          <w:szCs w:val="28"/>
        </w:rPr>
        <w:t>бю</w:t>
      </w:r>
      <w:r w:rsidRPr="00F24A9F">
        <w:rPr>
          <w:sz w:val="28"/>
          <w:szCs w:val="28"/>
        </w:rPr>
        <w:t>д</w:t>
      </w:r>
      <w:r w:rsidRPr="00F24A9F">
        <w:rPr>
          <w:sz w:val="28"/>
          <w:szCs w:val="28"/>
        </w:rPr>
        <w:t xml:space="preserve">жету муниципального образования Саракташский </w:t>
      </w:r>
      <w:r w:rsidR="00DE2093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в размере </w:t>
      </w:r>
      <w:r w:rsidR="00DE2093">
        <w:rPr>
          <w:sz w:val="28"/>
          <w:szCs w:val="28"/>
        </w:rPr>
        <w:t xml:space="preserve">– 1 000 000,00 </w:t>
      </w:r>
      <w:r w:rsidRPr="00F24A9F">
        <w:rPr>
          <w:sz w:val="28"/>
          <w:szCs w:val="28"/>
        </w:rPr>
        <w:t xml:space="preserve">рублей на </w:t>
      </w:r>
      <w:r w:rsidR="00DE2093" w:rsidRPr="00DE2093">
        <w:rPr>
          <w:sz w:val="28"/>
          <w:szCs w:val="28"/>
        </w:rPr>
        <w:t>повышение заработной пл</w:t>
      </w:r>
      <w:r w:rsidR="00DE2093" w:rsidRPr="00DE2093">
        <w:rPr>
          <w:sz w:val="28"/>
          <w:szCs w:val="28"/>
        </w:rPr>
        <w:t>а</w:t>
      </w:r>
      <w:r w:rsidR="00DE2093" w:rsidRPr="00DE2093">
        <w:rPr>
          <w:sz w:val="28"/>
          <w:szCs w:val="28"/>
        </w:rPr>
        <w:t>ты работников муниципал</w:t>
      </w:r>
      <w:r w:rsidR="00DE2093" w:rsidRPr="00DE2093">
        <w:rPr>
          <w:sz w:val="28"/>
          <w:szCs w:val="28"/>
        </w:rPr>
        <w:t>ь</w:t>
      </w:r>
      <w:r w:rsidR="00DE2093" w:rsidRPr="00DE2093">
        <w:rPr>
          <w:sz w:val="28"/>
          <w:szCs w:val="28"/>
        </w:rPr>
        <w:t>ных учреждений культуры</w:t>
      </w:r>
      <w:r w:rsidR="00DE2093">
        <w:rPr>
          <w:sz w:val="28"/>
          <w:szCs w:val="28"/>
        </w:rPr>
        <w:t>;</w:t>
      </w:r>
    </w:p>
    <w:p w:rsidR="00CD5310" w:rsidRDefault="00CD5310" w:rsidP="00CD5310">
      <w:pPr>
        <w:numPr>
          <w:ilvl w:val="0"/>
          <w:numId w:val="4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24A9F">
        <w:rPr>
          <w:sz w:val="28"/>
          <w:szCs w:val="28"/>
        </w:rPr>
        <w:t>изменением р</w:t>
      </w:r>
      <w:r>
        <w:rPr>
          <w:sz w:val="28"/>
          <w:szCs w:val="28"/>
        </w:rPr>
        <w:t>азмера межбюджетного трансферта</w:t>
      </w:r>
      <w:r w:rsidR="009118EF">
        <w:rPr>
          <w:sz w:val="28"/>
          <w:szCs w:val="28"/>
        </w:rPr>
        <w:t xml:space="preserve"> </w:t>
      </w:r>
      <w:r w:rsidRPr="00F24A9F">
        <w:rPr>
          <w:sz w:val="28"/>
          <w:szCs w:val="28"/>
        </w:rPr>
        <w:t xml:space="preserve">на основании уведомления </w:t>
      </w:r>
      <w:r w:rsidRPr="0031713F">
        <w:rPr>
          <w:sz w:val="28"/>
          <w:szCs w:val="28"/>
        </w:rPr>
        <w:t xml:space="preserve">по расчетам между бюджетами </w:t>
      </w:r>
      <w:r>
        <w:rPr>
          <w:sz w:val="28"/>
          <w:szCs w:val="28"/>
        </w:rPr>
        <w:t xml:space="preserve">по межбюджетным трансфертам </w:t>
      </w:r>
      <w:r w:rsidRPr="00F24A9F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F24A9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24A9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24A9F">
        <w:rPr>
          <w:sz w:val="28"/>
          <w:szCs w:val="28"/>
        </w:rPr>
        <w:t>г. №</w:t>
      </w:r>
      <w:r>
        <w:rPr>
          <w:sz w:val="28"/>
          <w:szCs w:val="28"/>
        </w:rPr>
        <w:t>7</w:t>
      </w:r>
      <w:r w:rsidRPr="00F24A9F">
        <w:rPr>
          <w:sz w:val="28"/>
          <w:szCs w:val="28"/>
        </w:rPr>
        <w:t xml:space="preserve"> в части у</w:t>
      </w:r>
      <w:r>
        <w:rPr>
          <w:sz w:val="28"/>
          <w:szCs w:val="28"/>
        </w:rPr>
        <w:t xml:space="preserve">меньшения </w:t>
      </w:r>
      <w:r w:rsidRPr="00F24A9F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>межбюджетного трансферта</w:t>
      </w:r>
      <w:r w:rsidRPr="00F24A9F">
        <w:rPr>
          <w:sz w:val="28"/>
          <w:szCs w:val="28"/>
        </w:rPr>
        <w:t xml:space="preserve"> из бюджета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Саракташский поссовет </w:t>
      </w:r>
      <w:r w:rsidRPr="00F24A9F">
        <w:rPr>
          <w:sz w:val="28"/>
          <w:szCs w:val="28"/>
        </w:rPr>
        <w:t>бю</w:t>
      </w:r>
      <w:r w:rsidRPr="00F24A9F">
        <w:rPr>
          <w:sz w:val="28"/>
          <w:szCs w:val="28"/>
        </w:rPr>
        <w:t>д</w:t>
      </w:r>
      <w:r w:rsidRPr="00F24A9F">
        <w:rPr>
          <w:sz w:val="28"/>
          <w:szCs w:val="28"/>
        </w:rPr>
        <w:t xml:space="preserve">жету муниципального образования Саракташский </w:t>
      </w:r>
      <w:r>
        <w:rPr>
          <w:sz w:val="28"/>
          <w:szCs w:val="28"/>
        </w:rPr>
        <w:t>район в размере – 1 0</w:t>
      </w:r>
      <w:r w:rsidR="00881F03">
        <w:rPr>
          <w:sz w:val="28"/>
          <w:szCs w:val="28"/>
        </w:rPr>
        <w:t>5</w:t>
      </w:r>
      <w:r>
        <w:rPr>
          <w:sz w:val="28"/>
          <w:szCs w:val="28"/>
        </w:rPr>
        <w:t xml:space="preserve">0 000,00 </w:t>
      </w:r>
      <w:r w:rsidRPr="00F24A9F">
        <w:rPr>
          <w:sz w:val="28"/>
          <w:szCs w:val="28"/>
        </w:rPr>
        <w:t xml:space="preserve">рублей на </w:t>
      </w:r>
      <w:r w:rsidR="00881F03">
        <w:rPr>
          <w:sz w:val="28"/>
          <w:szCs w:val="28"/>
        </w:rPr>
        <w:t>осуществление части пер</w:t>
      </w:r>
      <w:r w:rsidR="00881F03">
        <w:rPr>
          <w:sz w:val="28"/>
          <w:szCs w:val="28"/>
        </w:rPr>
        <w:t>е</w:t>
      </w:r>
      <w:r w:rsidR="00881F03">
        <w:rPr>
          <w:sz w:val="28"/>
          <w:szCs w:val="28"/>
        </w:rPr>
        <w:t>данных полномочий по организации в границах поселения водоснабжения, водоо</w:t>
      </w:r>
      <w:r w:rsidR="00881F03">
        <w:rPr>
          <w:sz w:val="28"/>
          <w:szCs w:val="28"/>
        </w:rPr>
        <w:t>т</w:t>
      </w:r>
      <w:r w:rsidR="00881F03">
        <w:rPr>
          <w:sz w:val="28"/>
          <w:szCs w:val="28"/>
        </w:rPr>
        <w:t xml:space="preserve">ведения населения; </w:t>
      </w:r>
    </w:p>
    <w:p w:rsidR="00881F03" w:rsidRDefault="00881F03" w:rsidP="00881F03">
      <w:pPr>
        <w:numPr>
          <w:ilvl w:val="0"/>
          <w:numId w:val="4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24A9F">
        <w:rPr>
          <w:sz w:val="28"/>
          <w:szCs w:val="28"/>
        </w:rPr>
        <w:t>изменением р</w:t>
      </w:r>
      <w:r>
        <w:rPr>
          <w:sz w:val="28"/>
          <w:szCs w:val="28"/>
        </w:rPr>
        <w:t>азмера межбюджетного трансферта</w:t>
      </w:r>
      <w:r w:rsidRPr="00F24A9F">
        <w:rPr>
          <w:sz w:val="28"/>
          <w:szCs w:val="28"/>
        </w:rPr>
        <w:t xml:space="preserve"> на основании уведомления </w:t>
      </w:r>
      <w:r w:rsidRPr="0031713F">
        <w:rPr>
          <w:sz w:val="28"/>
          <w:szCs w:val="28"/>
        </w:rPr>
        <w:t xml:space="preserve">по расчетам между бюджетами </w:t>
      </w:r>
      <w:r>
        <w:rPr>
          <w:sz w:val="28"/>
          <w:szCs w:val="28"/>
        </w:rPr>
        <w:t xml:space="preserve">по межбюджетным трансфертам </w:t>
      </w:r>
      <w:r w:rsidRPr="00F24A9F">
        <w:rPr>
          <w:sz w:val="28"/>
          <w:szCs w:val="28"/>
        </w:rPr>
        <w:t xml:space="preserve">от </w:t>
      </w:r>
      <w:r>
        <w:rPr>
          <w:sz w:val="28"/>
          <w:szCs w:val="28"/>
        </w:rPr>
        <w:t>31</w:t>
      </w:r>
      <w:r w:rsidRPr="00F24A9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24A9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F24A9F">
        <w:rPr>
          <w:sz w:val="28"/>
          <w:szCs w:val="28"/>
        </w:rPr>
        <w:t>г. №</w:t>
      </w:r>
      <w:r>
        <w:rPr>
          <w:sz w:val="28"/>
          <w:szCs w:val="28"/>
        </w:rPr>
        <w:t>8</w:t>
      </w:r>
      <w:r w:rsidRPr="00F24A9F">
        <w:rPr>
          <w:sz w:val="28"/>
          <w:szCs w:val="28"/>
        </w:rPr>
        <w:t xml:space="preserve"> в части у</w:t>
      </w:r>
      <w:r>
        <w:rPr>
          <w:sz w:val="28"/>
          <w:szCs w:val="28"/>
        </w:rPr>
        <w:t xml:space="preserve">меньшения </w:t>
      </w:r>
      <w:r w:rsidRPr="00F24A9F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>межбюджетного трансферта</w:t>
      </w:r>
      <w:r w:rsidRPr="00F24A9F">
        <w:rPr>
          <w:sz w:val="28"/>
          <w:szCs w:val="28"/>
        </w:rPr>
        <w:t xml:space="preserve"> из бюджета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Саракташский поссовет </w:t>
      </w:r>
      <w:r w:rsidRPr="00F24A9F">
        <w:rPr>
          <w:sz w:val="28"/>
          <w:szCs w:val="28"/>
        </w:rPr>
        <w:t>бю</w:t>
      </w:r>
      <w:r w:rsidRPr="00F24A9F">
        <w:rPr>
          <w:sz w:val="28"/>
          <w:szCs w:val="28"/>
        </w:rPr>
        <w:t>д</w:t>
      </w:r>
      <w:r w:rsidRPr="00F24A9F">
        <w:rPr>
          <w:sz w:val="28"/>
          <w:szCs w:val="28"/>
        </w:rPr>
        <w:t xml:space="preserve">жету муниципального образования Саракташский </w:t>
      </w:r>
      <w:r>
        <w:rPr>
          <w:sz w:val="28"/>
          <w:szCs w:val="28"/>
        </w:rPr>
        <w:t xml:space="preserve">район в размере – 400 000,00 </w:t>
      </w:r>
      <w:r w:rsidRPr="00F24A9F">
        <w:rPr>
          <w:sz w:val="28"/>
          <w:szCs w:val="28"/>
        </w:rPr>
        <w:t xml:space="preserve">рублей на </w:t>
      </w:r>
      <w:r>
        <w:rPr>
          <w:sz w:val="28"/>
          <w:szCs w:val="28"/>
        </w:rPr>
        <w:t>осуществление части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данных полномочий по организации в границах поселения теплоснабжения насел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ния; </w:t>
      </w:r>
    </w:p>
    <w:p w:rsidR="002926C3" w:rsidRPr="004D3717" w:rsidRDefault="002926C3" w:rsidP="004D3717">
      <w:pPr>
        <w:numPr>
          <w:ilvl w:val="0"/>
          <w:numId w:val="42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4D3717">
        <w:rPr>
          <w:sz w:val="28"/>
          <w:szCs w:val="28"/>
        </w:rPr>
        <w:t>Также проектом решения на 2025 год запланировано перераспределение средств бюджетных ассигнований между отдельными направлениями расходов бюджета в пределах их общ</w:t>
      </w:r>
      <w:r w:rsidRPr="004D3717">
        <w:rPr>
          <w:sz w:val="28"/>
          <w:szCs w:val="28"/>
        </w:rPr>
        <w:t>е</w:t>
      </w:r>
      <w:r w:rsidRPr="004D3717">
        <w:rPr>
          <w:sz w:val="28"/>
          <w:szCs w:val="28"/>
        </w:rPr>
        <w:t xml:space="preserve">го объема. </w:t>
      </w:r>
    </w:p>
    <w:p w:rsidR="003A0C06" w:rsidRDefault="003A0C06" w:rsidP="003A0C06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</w:t>
      </w:r>
      <w:r w:rsidR="004D3717">
        <w:rPr>
          <w:b/>
          <w:bCs/>
          <w:lang w:val="ru-RU"/>
        </w:rPr>
        <w:t xml:space="preserve">зменение </w:t>
      </w:r>
      <w:r w:rsidR="004D3717" w:rsidRPr="00E3434E">
        <w:rPr>
          <w:b/>
          <w:bCs/>
        </w:rPr>
        <w:t>дохо</w:t>
      </w:r>
      <w:r w:rsidR="004D3717">
        <w:rPr>
          <w:b/>
          <w:bCs/>
          <w:lang w:val="ru-RU"/>
        </w:rPr>
        <w:t>дной</w:t>
      </w:r>
      <w:r>
        <w:rPr>
          <w:b/>
          <w:bCs/>
          <w:lang w:val="ru-RU"/>
        </w:rPr>
        <w:t xml:space="preserve">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Pr="00825309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185622">
        <w:rPr>
          <w:szCs w:val="28"/>
        </w:rPr>
        <w:t>5</w:t>
      </w:r>
      <w:r>
        <w:rPr>
          <w:szCs w:val="28"/>
        </w:rPr>
        <w:t xml:space="preserve"> год в объеме </w:t>
      </w:r>
      <w:r w:rsidR="00E83185">
        <w:rPr>
          <w:szCs w:val="28"/>
        </w:rPr>
        <w:t>177 358 246,23</w:t>
      </w:r>
      <w:r w:rsidR="004B00B9">
        <w:rPr>
          <w:szCs w:val="28"/>
        </w:rPr>
        <w:t xml:space="preserve"> </w:t>
      </w:r>
      <w:r>
        <w:rPr>
          <w:szCs w:val="28"/>
        </w:rPr>
        <w:t xml:space="preserve">рублей </w:t>
      </w:r>
      <w:r w:rsidR="00825309">
        <w:rPr>
          <w:szCs w:val="28"/>
        </w:rPr>
        <w:t xml:space="preserve">за </w:t>
      </w:r>
      <w:r w:rsidR="00825309" w:rsidRPr="00174358">
        <w:rPr>
          <w:szCs w:val="28"/>
        </w:rPr>
        <w:t>счет ув</w:t>
      </w:r>
      <w:r w:rsidR="00825309" w:rsidRPr="00174358">
        <w:rPr>
          <w:szCs w:val="28"/>
        </w:rPr>
        <w:t>е</w:t>
      </w:r>
      <w:r w:rsidR="00825309" w:rsidRPr="00174358">
        <w:rPr>
          <w:szCs w:val="28"/>
        </w:rPr>
        <w:t xml:space="preserve">личения </w:t>
      </w:r>
      <w:r w:rsidR="00825309">
        <w:rPr>
          <w:szCs w:val="28"/>
        </w:rPr>
        <w:t>налоговых доходов</w:t>
      </w:r>
      <w:r w:rsidR="00E83185">
        <w:rPr>
          <w:szCs w:val="28"/>
        </w:rPr>
        <w:t xml:space="preserve"> и безвозмездных поступлений </w:t>
      </w:r>
      <w:r w:rsidR="00825309" w:rsidRPr="00174358">
        <w:rPr>
          <w:szCs w:val="28"/>
        </w:rPr>
        <w:t xml:space="preserve"> </w:t>
      </w:r>
      <w:r w:rsidRPr="00825309">
        <w:rPr>
          <w:bCs/>
        </w:rPr>
        <w:t xml:space="preserve">(таблица </w:t>
      </w:r>
      <w:r w:rsidR="00B527C1" w:rsidRPr="00825309">
        <w:rPr>
          <w:bCs/>
        </w:rPr>
        <w:t>2</w:t>
      </w:r>
      <w:r w:rsidRPr="00825309">
        <w:rPr>
          <w:bCs/>
        </w:rPr>
        <w:t>), в том числе по группам:</w:t>
      </w: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559"/>
        <w:gridCol w:w="1843"/>
        <w:gridCol w:w="1843"/>
        <w:gridCol w:w="1559"/>
      </w:tblGrid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CD" w:rsidRPr="00C563AB" w:rsidRDefault="00093BCD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CD" w:rsidRPr="00AD042A" w:rsidRDefault="00093BCD" w:rsidP="0018562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13.12.24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Default="00093BCD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13881" w:rsidRDefault="00613881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Pr="0011507C" w:rsidRDefault="00093BCD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E8318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E8318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</w:t>
            </w:r>
          </w:p>
          <w:p w:rsidR="00093BCD" w:rsidRPr="00AD042A" w:rsidRDefault="00093BCD" w:rsidP="00E83185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E8318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 год и плановый период 2026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093BCD" w:rsidRPr="00AD042A" w:rsidRDefault="00093BCD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E83185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185" w:rsidRDefault="00E83185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83185" w:rsidRDefault="00E83185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E83185" w:rsidRPr="006815C5" w:rsidRDefault="00E83185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85" w:rsidRPr="006815C5" w:rsidRDefault="00E83185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63 436 500,00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6815C5" w:rsidRDefault="00E83185" w:rsidP="00706A2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72 624 000,00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6815C5" w:rsidRDefault="00E83185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74 867 000,00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104" w:rsidRDefault="00C37104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37104" w:rsidRDefault="00C37104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37104" w:rsidRDefault="00C37104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83185" w:rsidRDefault="00C37104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+2 243 000,00</w:t>
            </w:r>
          </w:p>
        </w:tc>
      </w:tr>
      <w:tr w:rsidR="00E83185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85" w:rsidRPr="006815C5" w:rsidRDefault="00E83185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85" w:rsidRPr="006815C5" w:rsidRDefault="00E83185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36 184 000,00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7C1185" w:rsidRDefault="00E83185" w:rsidP="00706A20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38 356 000,00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7C1185" w:rsidRDefault="00E8318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39 395 000,00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185" w:rsidRPr="007C1185" w:rsidRDefault="00C3710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+1 039 000,00</w:t>
            </w:r>
          </w:p>
        </w:tc>
      </w:tr>
      <w:tr w:rsidR="00E83185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85" w:rsidRPr="006815C5" w:rsidRDefault="00E83185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85" w:rsidRPr="00C47941" w:rsidRDefault="00E83185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7C1185" w:rsidRDefault="00E83185" w:rsidP="00706A20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7C1185" w:rsidRDefault="00E8318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Default="00C37104" w:rsidP="00C37104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E83185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85" w:rsidRPr="006815C5" w:rsidRDefault="00E83185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85" w:rsidRPr="006815C5" w:rsidRDefault="00E83185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7 790 000,00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7C1185" w:rsidRDefault="00E83185" w:rsidP="00706A20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11 973 000,00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7C1185" w:rsidRDefault="00E8318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12 143 000,00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185" w:rsidRPr="007C1185" w:rsidRDefault="00C3710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+170 000,00</w:t>
            </w:r>
          </w:p>
        </w:tc>
      </w:tr>
      <w:tr w:rsidR="00E83185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85" w:rsidRPr="006815C5" w:rsidRDefault="00E83185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85" w:rsidRPr="006815C5" w:rsidRDefault="00E83185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9 874 000,00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7C1185" w:rsidRDefault="00E83185" w:rsidP="00706A20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11 076 000,00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7C1185" w:rsidRDefault="00E8318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12 110 000,00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104" w:rsidRPr="007C1185" w:rsidRDefault="00C37104" w:rsidP="00C37104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+ 1 034 000,00</w:t>
            </w:r>
          </w:p>
        </w:tc>
      </w:tr>
      <w:tr w:rsidR="00E83185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85" w:rsidRDefault="00E83185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85" w:rsidRDefault="00E83185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7C1185" w:rsidRDefault="00E83185" w:rsidP="00706A20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7C1185" w:rsidRDefault="004D4122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185" w:rsidRDefault="00C3710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37104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Default="00C37104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</w:t>
            </w:r>
            <w:r>
              <w:rPr>
                <w:bCs/>
                <w:iCs/>
                <w:sz w:val="20"/>
                <w:szCs w:val="20"/>
                <w:lang w:eastAsia="ar-SA"/>
              </w:rPr>
              <w:lastRenderedPageBreak/>
              <w:t xml:space="preserve">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104" w:rsidRDefault="00C37104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lastRenderedPageBreak/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7104" w:rsidRPr="007C1185" w:rsidRDefault="00C37104" w:rsidP="00706A20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101 500,00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7104" w:rsidRPr="007C1185" w:rsidRDefault="00C3710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101 500,00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7104" w:rsidRDefault="00C37104" w:rsidP="00C37104">
            <w:pPr>
              <w:jc w:val="center"/>
            </w:pPr>
            <w:r w:rsidRPr="002E0F4B"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37104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Default="00C37104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104" w:rsidRDefault="00C37104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7104" w:rsidRDefault="00C37104" w:rsidP="00706A20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7104" w:rsidRDefault="00C3710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7104" w:rsidRDefault="00C37104" w:rsidP="00C37104">
            <w:pPr>
              <w:jc w:val="center"/>
            </w:pPr>
            <w:r w:rsidRPr="002E0F4B"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37104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Default="00C37104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104" w:rsidRDefault="00C37104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7104" w:rsidRDefault="00C37104" w:rsidP="00706A20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1 628 500,00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7104" w:rsidRDefault="00C3710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1 628 500,00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7104" w:rsidRDefault="00C37104" w:rsidP="00C37104">
            <w:pPr>
              <w:jc w:val="center"/>
            </w:pPr>
            <w:r w:rsidRPr="002E0F4B"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37104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04" w:rsidRDefault="00C37104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104" w:rsidRDefault="00C37104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7104" w:rsidRDefault="00C37104" w:rsidP="00706A20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2 000,00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7104" w:rsidRDefault="00C37104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7104" w:rsidRDefault="00C37104" w:rsidP="00C37104">
            <w:pPr>
              <w:jc w:val="center"/>
            </w:pPr>
            <w:r w:rsidRPr="002E0F4B"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E83185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85" w:rsidRPr="006815C5" w:rsidRDefault="00E83185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85" w:rsidRDefault="00E83185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83185" w:rsidRDefault="00E83185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93 947 722,00</w:t>
            </w:r>
          </w:p>
          <w:p w:rsidR="00E83185" w:rsidRPr="006815C5" w:rsidRDefault="00E83185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185" w:rsidRPr="006815C5" w:rsidRDefault="00E83185" w:rsidP="00706A20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98 988 322,00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185" w:rsidRPr="006815C5" w:rsidRDefault="00C37104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102 491 246,23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185" w:rsidRDefault="00C37104" w:rsidP="00C3710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+ 3 502 924,23</w:t>
            </w:r>
          </w:p>
        </w:tc>
      </w:tr>
      <w:tr w:rsidR="00E83185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85" w:rsidRPr="006815C5" w:rsidRDefault="00E83185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85" w:rsidRPr="00FF6DEF" w:rsidRDefault="00E83185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49 436 000,00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943C5E" w:rsidRDefault="00E83185" w:rsidP="00706A20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54 476 600,00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943C5E" w:rsidRDefault="00C37104" w:rsidP="00370C2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54 436 000,00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Default="00C37104" w:rsidP="00230579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- 40</w:t>
            </w:r>
            <w:r w:rsidR="00230579">
              <w:rPr>
                <w:i/>
                <w:sz w:val="20"/>
                <w:szCs w:val="20"/>
                <w:lang w:eastAsia="ar-SA"/>
              </w:rPr>
              <w:t xml:space="preserve"> 6</w:t>
            </w:r>
            <w:r>
              <w:rPr>
                <w:i/>
                <w:sz w:val="20"/>
                <w:szCs w:val="20"/>
                <w:lang w:eastAsia="ar-SA"/>
              </w:rPr>
              <w:t>00,00</w:t>
            </w:r>
          </w:p>
        </w:tc>
      </w:tr>
      <w:tr w:rsidR="00E83185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85" w:rsidRPr="006815C5" w:rsidRDefault="00E83185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85" w:rsidRDefault="00E83185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Default="00E83185" w:rsidP="00706A20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Default="00C37104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38 119 724,23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Default="00C37104" w:rsidP="00C3710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+3 543 524,23</w:t>
            </w:r>
          </w:p>
        </w:tc>
      </w:tr>
      <w:tr w:rsidR="00E83185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85" w:rsidRPr="006815C5" w:rsidRDefault="00E83185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85" w:rsidRPr="006815C5" w:rsidRDefault="00E83185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7C1185" w:rsidRDefault="00E83185" w:rsidP="00706A20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7C1185" w:rsidRDefault="00C37104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185" w:rsidRDefault="00C37104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E83185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85" w:rsidRPr="006815C5" w:rsidRDefault="00E83185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85" w:rsidRDefault="00E83185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Default="00E83185" w:rsidP="00706A20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Default="00C37104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2 733 300,00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Default="00C37104" w:rsidP="00C3710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-313 022,00</w:t>
            </w:r>
          </w:p>
        </w:tc>
      </w:tr>
      <w:tr w:rsidR="009D7A14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A14" w:rsidRDefault="009D7A14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A14" w:rsidRDefault="009D7A1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A14" w:rsidRDefault="009D7A14" w:rsidP="00706A20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A14" w:rsidRDefault="009D7A14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313 022,00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7A14" w:rsidRDefault="009D7A14" w:rsidP="00C3710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+ 313 022,00</w:t>
            </w:r>
          </w:p>
        </w:tc>
      </w:tr>
      <w:tr w:rsidR="00E83185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85" w:rsidRPr="00F34278" w:rsidRDefault="00E83185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85" w:rsidRPr="00385F5F" w:rsidRDefault="00E83185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E83185" w:rsidRPr="00385F5F" w:rsidRDefault="00E83185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385F5F" w:rsidRDefault="00E83185" w:rsidP="00706A20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171 612 322,00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Pr="00385F5F" w:rsidRDefault="00C37104" w:rsidP="00C07C5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177 358 246,23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185" w:rsidRDefault="00230579" w:rsidP="00C371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+ 5 745 924,23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DE7AF1" w:rsidRDefault="002A154C" w:rsidP="00D75926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25050C">
        <w:rPr>
          <w:sz w:val="28"/>
          <w:szCs w:val="28"/>
        </w:rPr>
        <w:t>Доходн</w:t>
      </w:r>
      <w:r w:rsidR="00D75926">
        <w:rPr>
          <w:sz w:val="28"/>
          <w:szCs w:val="28"/>
        </w:rPr>
        <w:t xml:space="preserve">ую </w:t>
      </w:r>
      <w:r w:rsidRPr="0025050C">
        <w:rPr>
          <w:sz w:val="28"/>
          <w:szCs w:val="28"/>
        </w:rPr>
        <w:t xml:space="preserve">часть бюджета </w:t>
      </w:r>
      <w:r w:rsidR="00D75926">
        <w:rPr>
          <w:sz w:val="28"/>
          <w:szCs w:val="28"/>
        </w:rPr>
        <w:t>предлагается утвердить в сумме 177 358 246,23 ру</w:t>
      </w:r>
      <w:r w:rsidR="00D75926">
        <w:rPr>
          <w:sz w:val="28"/>
          <w:szCs w:val="28"/>
        </w:rPr>
        <w:t>б</w:t>
      </w:r>
      <w:r w:rsidR="00D75926">
        <w:rPr>
          <w:sz w:val="28"/>
          <w:szCs w:val="28"/>
        </w:rPr>
        <w:t xml:space="preserve">лей или </w:t>
      </w:r>
      <w:r w:rsidRPr="0025050C">
        <w:rPr>
          <w:sz w:val="28"/>
          <w:szCs w:val="28"/>
        </w:rPr>
        <w:t>уве</w:t>
      </w:r>
      <w:r w:rsidR="00D75926">
        <w:rPr>
          <w:sz w:val="28"/>
          <w:szCs w:val="28"/>
        </w:rPr>
        <w:t>личить</w:t>
      </w:r>
      <w:r w:rsidRPr="0025050C">
        <w:rPr>
          <w:sz w:val="28"/>
          <w:szCs w:val="28"/>
        </w:rPr>
        <w:t xml:space="preserve"> на сумму </w:t>
      </w:r>
      <w:r w:rsidR="00DE7AF1">
        <w:rPr>
          <w:bCs/>
          <w:iCs/>
          <w:sz w:val="28"/>
          <w:szCs w:val="28"/>
          <w:lang w:eastAsia="ar-SA"/>
        </w:rPr>
        <w:t>5 745 924,23</w:t>
      </w:r>
      <w:r w:rsidRPr="0025050C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 w:rsidR="00DE7AF1">
        <w:rPr>
          <w:sz w:val="28"/>
          <w:szCs w:val="28"/>
        </w:rPr>
        <w:t>3,3</w:t>
      </w:r>
      <w:r>
        <w:rPr>
          <w:sz w:val="28"/>
          <w:szCs w:val="28"/>
        </w:rPr>
        <w:t>%</w:t>
      </w:r>
      <w:r w:rsidR="00DE7AF1">
        <w:rPr>
          <w:sz w:val="28"/>
          <w:szCs w:val="28"/>
        </w:rPr>
        <w:t>, в том числе:</w:t>
      </w:r>
    </w:p>
    <w:p w:rsidR="002A154C" w:rsidRDefault="002A154C" w:rsidP="00D75926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7AF1">
        <w:rPr>
          <w:b/>
          <w:sz w:val="28"/>
          <w:szCs w:val="28"/>
        </w:rPr>
        <w:t>за счет перевыполнения плана по налоговым доходам местного бюджета</w:t>
      </w:r>
      <w:r w:rsidR="0012598C" w:rsidRPr="00DE7AF1">
        <w:rPr>
          <w:b/>
          <w:sz w:val="28"/>
          <w:szCs w:val="28"/>
        </w:rPr>
        <w:t xml:space="preserve"> </w:t>
      </w:r>
      <w:r w:rsidR="0012598C" w:rsidRPr="00DE7AF1">
        <w:rPr>
          <w:sz w:val="28"/>
          <w:szCs w:val="28"/>
        </w:rPr>
        <w:t xml:space="preserve">на сумму </w:t>
      </w:r>
      <w:r w:rsidR="00DE7AF1" w:rsidRPr="00DE7AF1">
        <w:rPr>
          <w:sz w:val="28"/>
          <w:szCs w:val="28"/>
        </w:rPr>
        <w:t>2 243 000</w:t>
      </w:r>
      <w:r w:rsidR="0012598C" w:rsidRPr="00DE7AF1">
        <w:rPr>
          <w:sz w:val="28"/>
          <w:szCs w:val="28"/>
        </w:rPr>
        <w:t xml:space="preserve">,00 рублей или на </w:t>
      </w:r>
      <w:r w:rsidR="00DE7AF1" w:rsidRPr="00DE7AF1">
        <w:rPr>
          <w:sz w:val="28"/>
          <w:szCs w:val="28"/>
        </w:rPr>
        <w:t>3,2</w:t>
      </w:r>
      <w:r w:rsidR="0012598C" w:rsidRPr="00DE7AF1">
        <w:rPr>
          <w:sz w:val="28"/>
          <w:szCs w:val="28"/>
        </w:rPr>
        <w:t xml:space="preserve">% </w:t>
      </w:r>
      <w:r w:rsidRPr="00DE7AF1">
        <w:rPr>
          <w:sz w:val="28"/>
          <w:szCs w:val="28"/>
        </w:rPr>
        <w:t xml:space="preserve"> </w:t>
      </w:r>
      <w:r w:rsidRPr="0025050C">
        <w:rPr>
          <w:rFonts w:eastAsia="Calibri"/>
          <w:sz w:val="28"/>
          <w:szCs w:val="28"/>
        </w:rPr>
        <w:t>(</w:t>
      </w:r>
      <w:r w:rsidRPr="008B2ED9">
        <w:rPr>
          <w:rFonts w:eastAsia="Calibri"/>
          <w:sz w:val="28"/>
          <w:szCs w:val="28"/>
        </w:rPr>
        <w:t xml:space="preserve">с </w:t>
      </w:r>
      <w:r w:rsidR="00DE7AF1">
        <w:rPr>
          <w:bCs/>
          <w:iCs/>
          <w:sz w:val="28"/>
          <w:szCs w:val="28"/>
          <w:lang w:eastAsia="ar-SA"/>
        </w:rPr>
        <w:t>70 842 000,00</w:t>
      </w:r>
      <w:r w:rsidR="008B2ED9" w:rsidRPr="008B2ED9">
        <w:rPr>
          <w:bCs/>
          <w:iCs/>
          <w:sz w:val="28"/>
          <w:szCs w:val="28"/>
          <w:lang w:eastAsia="ar-SA"/>
        </w:rPr>
        <w:t xml:space="preserve"> </w:t>
      </w:r>
      <w:r w:rsidRPr="008B2ED9">
        <w:rPr>
          <w:bCs/>
          <w:iCs/>
          <w:sz w:val="28"/>
          <w:szCs w:val="28"/>
          <w:lang w:eastAsia="ar-SA"/>
        </w:rPr>
        <w:t xml:space="preserve">рублей до </w:t>
      </w:r>
      <w:r w:rsidR="00DE7AF1">
        <w:rPr>
          <w:bCs/>
          <w:iCs/>
          <w:sz w:val="28"/>
          <w:szCs w:val="28"/>
          <w:lang w:eastAsia="ar-SA"/>
        </w:rPr>
        <w:t>73 085 000,00</w:t>
      </w:r>
      <w:r w:rsidR="008B2ED9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рублей)</w:t>
      </w:r>
      <w:r w:rsidR="0012598C">
        <w:rPr>
          <w:rFonts w:eastAsia="Calibri"/>
          <w:sz w:val="28"/>
          <w:szCs w:val="28"/>
        </w:rPr>
        <w:t xml:space="preserve">  </w:t>
      </w:r>
      <w:r w:rsidRPr="0025050C">
        <w:rPr>
          <w:rFonts w:eastAsia="Calibri"/>
          <w:b/>
          <w:i/>
          <w:sz w:val="28"/>
          <w:szCs w:val="28"/>
          <w:u w:val="single"/>
        </w:rPr>
        <w:t>за счет увеличения</w:t>
      </w:r>
      <w:r w:rsidRPr="0025050C">
        <w:rPr>
          <w:rFonts w:eastAsia="Calibri"/>
          <w:sz w:val="28"/>
          <w:szCs w:val="28"/>
        </w:rPr>
        <w:t xml:space="preserve"> показателей:</w:t>
      </w:r>
    </w:p>
    <w:p w:rsidR="002A154C" w:rsidRDefault="002A154C" w:rsidP="00D75926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rFonts w:eastAsia="Calibri"/>
          <w:sz w:val="28"/>
          <w:szCs w:val="28"/>
        </w:rPr>
        <w:t xml:space="preserve">- </w:t>
      </w:r>
      <w:r w:rsidR="00931B0F">
        <w:rPr>
          <w:rFonts w:eastAsia="Calibri"/>
          <w:sz w:val="28"/>
          <w:szCs w:val="28"/>
        </w:rPr>
        <w:t xml:space="preserve">по </w:t>
      </w:r>
      <w:r w:rsidRPr="0025050C">
        <w:rPr>
          <w:rFonts w:eastAsia="Calibri"/>
          <w:sz w:val="28"/>
          <w:szCs w:val="28"/>
        </w:rPr>
        <w:t>налог</w:t>
      </w:r>
      <w:r w:rsidR="00931B0F">
        <w:rPr>
          <w:rFonts w:eastAsia="Calibri"/>
          <w:sz w:val="28"/>
          <w:szCs w:val="28"/>
        </w:rPr>
        <w:t>у</w:t>
      </w:r>
      <w:r w:rsidRPr="0025050C">
        <w:rPr>
          <w:rFonts w:eastAsia="Calibri"/>
          <w:sz w:val="28"/>
          <w:szCs w:val="28"/>
        </w:rPr>
        <w:t xml:space="preserve"> на доходы физических лиц на </w:t>
      </w:r>
      <w:r w:rsidR="00DE7AF1">
        <w:rPr>
          <w:bCs/>
          <w:iCs/>
          <w:sz w:val="28"/>
          <w:szCs w:val="28"/>
          <w:lang w:eastAsia="ar-SA"/>
        </w:rPr>
        <w:t>1 039 000,00</w:t>
      </w:r>
      <w:r w:rsidRPr="0025050C">
        <w:rPr>
          <w:bCs/>
          <w:iCs/>
          <w:sz w:val="28"/>
          <w:szCs w:val="28"/>
          <w:lang w:eastAsia="ar-SA"/>
        </w:rPr>
        <w:t xml:space="preserve"> рублей или на </w:t>
      </w:r>
      <w:r w:rsidR="00DE7AF1">
        <w:rPr>
          <w:bCs/>
          <w:iCs/>
          <w:sz w:val="28"/>
          <w:szCs w:val="28"/>
          <w:lang w:eastAsia="ar-SA"/>
        </w:rPr>
        <w:t>2,7</w:t>
      </w:r>
      <w:r w:rsidRPr="0025050C">
        <w:rPr>
          <w:bCs/>
          <w:iCs/>
          <w:sz w:val="28"/>
          <w:szCs w:val="28"/>
          <w:lang w:eastAsia="ar-SA"/>
        </w:rPr>
        <w:t>%;</w:t>
      </w:r>
      <w:r w:rsidRPr="0025050C">
        <w:rPr>
          <w:rFonts w:eastAsia="Calibri"/>
          <w:sz w:val="28"/>
          <w:szCs w:val="28"/>
        </w:rPr>
        <w:t xml:space="preserve"> </w:t>
      </w:r>
    </w:p>
    <w:p w:rsidR="008B2ED9" w:rsidRPr="0025050C" w:rsidRDefault="008B2ED9" w:rsidP="00D75926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rFonts w:eastAsia="Calibri"/>
          <w:sz w:val="28"/>
          <w:szCs w:val="28"/>
        </w:rPr>
        <w:t xml:space="preserve">-  </w:t>
      </w:r>
      <w:r w:rsidR="00931B0F">
        <w:rPr>
          <w:rFonts w:eastAsia="Calibri"/>
          <w:sz w:val="28"/>
          <w:szCs w:val="28"/>
        </w:rPr>
        <w:t xml:space="preserve">по </w:t>
      </w:r>
      <w:r w:rsidRPr="0025050C">
        <w:rPr>
          <w:bCs/>
          <w:iCs/>
          <w:sz w:val="28"/>
          <w:szCs w:val="28"/>
          <w:lang w:eastAsia="ar-SA"/>
        </w:rPr>
        <w:t>налог</w:t>
      </w:r>
      <w:r w:rsidR="00931B0F">
        <w:rPr>
          <w:bCs/>
          <w:iCs/>
          <w:sz w:val="28"/>
          <w:szCs w:val="28"/>
          <w:lang w:eastAsia="ar-SA"/>
        </w:rPr>
        <w:t>у</w:t>
      </w:r>
      <w:r w:rsidRPr="0025050C">
        <w:rPr>
          <w:bCs/>
          <w:iCs/>
          <w:sz w:val="28"/>
          <w:szCs w:val="28"/>
          <w:lang w:eastAsia="ar-SA"/>
        </w:rPr>
        <w:t xml:space="preserve"> на совокупный доход на </w:t>
      </w:r>
      <w:r w:rsidR="00DE7AF1">
        <w:rPr>
          <w:bCs/>
          <w:iCs/>
          <w:sz w:val="28"/>
          <w:szCs w:val="28"/>
          <w:lang w:eastAsia="ar-SA"/>
        </w:rPr>
        <w:t>170 000</w:t>
      </w:r>
      <w:r w:rsidR="00931B0F">
        <w:rPr>
          <w:bCs/>
          <w:iCs/>
          <w:sz w:val="28"/>
          <w:szCs w:val="28"/>
          <w:lang w:eastAsia="ar-SA"/>
        </w:rPr>
        <w:t>,00</w:t>
      </w:r>
      <w:r w:rsidRPr="0025050C">
        <w:rPr>
          <w:bCs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 xml:space="preserve">рублей или на </w:t>
      </w:r>
      <w:r w:rsidR="003C1126">
        <w:rPr>
          <w:bCs/>
          <w:iCs/>
          <w:sz w:val="28"/>
          <w:szCs w:val="28"/>
          <w:lang w:eastAsia="ar-SA"/>
        </w:rPr>
        <w:t>1,4</w:t>
      </w:r>
      <w:r w:rsidRPr="0025050C">
        <w:rPr>
          <w:bCs/>
          <w:iCs/>
          <w:sz w:val="28"/>
          <w:szCs w:val="28"/>
          <w:lang w:eastAsia="ar-SA"/>
        </w:rPr>
        <w:t>%, в том чи</w:t>
      </w:r>
      <w:r w:rsidRPr="0025050C">
        <w:rPr>
          <w:bCs/>
          <w:iCs/>
          <w:sz w:val="28"/>
          <w:szCs w:val="28"/>
          <w:lang w:eastAsia="ar-SA"/>
        </w:rPr>
        <w:t>с</w:t>
      </w:r>
      <w:r w:rsidRPr="0025050C">
        <w:rPr>
          <w:bCs/>
          <w:iCs/>
          <w:sz w:val="28"/>
          <w:szCs w:val="28"/>
          <w:lang w:eastAsia="ar-SA"/>
        </w:rPr>
        <w:t>ле</w:t>
      </w:r>
      <w:r w:rsidR="00931B0F">
        <w:rPr>
          <w:bCs/>
          <w:iCs/>
          <w:sz w:val="28"/>
          <w:szCs w:val="28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за счет увеличения единого сельскохозяйственного налога</w:t>
      </w:r>
      <w:r w:rsidR="003C1126">
        <w:rPr>
          <w:bCs/>
          <w:iCs/>
          <w:sz w:val="28"/>
          <w:szCs w:val="28"/>
          <w:lang w:eastAsia="ar-SA"/>
        </w:rPr>
        <w:t>;</w:t>
      </w:r>
      <w:r w:rsidR="00931B0F">
        <w:rPr>
          <w:bCs/>
          <w:iCs/>
          <w:sz w:val="28"/>
          <w:szCs w:val="28"/>
          <w:lang w:eastAsia="ar-SA"/>
        </w:rPr>
        <w:t xml:space="preserve"> </w:t>
      </w:r>
    </w:p>
    <w:p w:rsidR="002A154C" w:rsidRDefault="002A154C" w:rsidP="00D75926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F82084">
        <w:rPr>
          <w:bCs/>
          <w:iCs/>
          <w:sz w:val="28"/>
          <w:szCs w:val="28"/>
          <w:lang w:eastAsia="ar-SA"/>
        </w:rPr>
        <w:t xml:space="preserve">       - по налогу на имущество на </w:t>
      </w:r>
      <w:r>
        <w:rPr>
          <w:bCs/>
          <w:iCs/>
          <w:sz w:val="28"/>
          <w:szCs w:val="28"/>
          <w:lang w:eastAsia="ar-SA"/>
        </w:rPr>
        <w:t>1</w:t>
      </w:r>
      <w:r w:rsidR="00931B0F">
        <w:rPr>
          <w:bCs/>
          <w:iCs/>
          <w:sz w:val="28"/>
          <w:szCs w:val="28"/>
          <w:lang w:eastAsia="ar-SA"/>
        </w:rPr>
        <w:t> </w:t>
      </w:r>
      <w:r w:rsidR="003C1126">
        <w:rPr>
          <w:bCs/>
          <w:iCs/>
          <w:sz w:val="28"/>
          <w:szCs w:val="28"/>
          <w:lang w:eastAsia="ar-SA"/>
        </w:rPr>
        <w:t>034</w:t>
      </w:r>
      <w:r w:rsidR="00931B0F">
        <w:rPr>
          <w:bCs/>
          <w:iCs/>
          <w:sz w:val="28"/>
          <w:szCs w:val="28"/>
          <w:lang w:eastAsia="ar-SA"/>
        </w:rPr>
        <w:t> 000,00</w:t>
      </w:r>
      <w:r w:rsidRPr="00F82084">
        <w:rPr>
          <w:bCs/>
          <w:iCs/>
          <w:sz w:val="28"/>
          <w:szCs w:val="28"/>
          <w:lang w:eastAsia="ar-SA"/>
        </w:rPr>
        <w:t xml:space="preserve"> рублей или на </w:t>
      </w:r>
      <w:r w:rsidR="003C1126">
        <w:rPr>
          <w:bCs/>
          <w:iCs/>
          <w:sz w:val="28"/>
          <w:szCs w:val="28"/>
          <w:lang w:eastAsia="ar-SA"/>
        </w:rPr>
        <w:t>9,3</w:t>
      </w:r>
      <w:r w:rsidRPr="00F82084">
        <w:rPr>
          <w:bCs/>
          <w:iCs/>
          <w:sz w:val="28"/>
          <w:szCs w:val="28"/>
          <w:lang w:eastAsia="ar-SA"/>
        </w:rPr>
        <w:t>%</w:t>
      </w:r>
      <w:r>
        <w:rPr>
          <w:bCs/>
          <w:iCs/>
          <w:sz w:val="28"/>
          <w:szCs w:val="28"/>
          <w:lang w:eastAsia="ar-SA"/>
        </w:rPr>
        <w:t xml:space="preserve"> </w:t>
      </w:r>
      <w:r w:rsidR="003C1126">
        <w:rPr>
          <w:bCs/>
          <w:iCs/>
          <w:sz w:val="28"/>
          <w:szCs w:val="28"/>
          <w:lang w:eastAsia="ar-SA"/>
        </w:rPr>
        <w:t xml:space="preserve">, в том числе </w:t>
      </w:r>
      <w:r w:rsidRPr="00F82084">
        <w:rPr>
          <w:bCs/>
          <w:iCs/>
          <w:sz w:val="28"/>
          <w:szCs w:val="28"/>
          <w:lang w:eastAsia="ar-SA"/>
        </w:rPr>
        <w:t>за счет</w:t>
      </w:r>
      <w:r>
        <w:rPr>
          <w:bCs/>
          <w:iCs/>
          <w:sz w:val="28"/>
          <w:szCs w:val="28"/>
          <w:lang w:eastAsia="ar-SA"/>
        </w:rPr>
        <w:t xml:space="preserve"> увеличения </w:t>
      </w:r>
      <w:r w:rsidRPr="00F82084">
        <w:rPr>
          <w:bCs/>
          <w:iCs/>
          <w:sz w:val="28"/>
          <w:szCs w:val="28"/>
          <w:lang w:eastAsia="ar-SA"/>
        </w:rPr>
        <w:t>земельного налога</w:t>
      </w:r>
      <w:r w:rsidR="00CB3121">
        <w:rPr>
          <w:bCs/>
          <w:iCs/>
          <w:sz w:val="28"/>
          <w:szCs w:val="28"/>
          <w:lang w:eastAsia="ar-SA"/>
        </w:rPr>
        <w:t xml:space="preserve"> с</w:t>
      </w:r>
      <w:r w:rsidR="00931B0F">
        <w:rPr>
          <w:bCs/>
          <w:iCs/>
          <w:sz w:val="28"/>
          <w:szCs w:val="28"/>
          <w:lang w:eastAsia="ar-SA"/>
        </w:rPr>
        <w:t xml:space="preserve"> организаций</w:t>
      </w:r>
      <w:r>
        <w:rPr>
          <w:bCs/>
          <w:iCs/>
          <w:sz w:val="28"/>
          <w:szCs w:val="28"/>
          <w:lang w:eastAsia="ar-SA"/>
        </w:rPr>
        <w:t>;</w:t>
      </w:r>
    </w:p>
    <w:p w:rsidR="002A154C" w:rsidRDefault="00C659E3" w:rsidP="00D75926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2A154C" w:rsidRPr="00AB5CBA">
        <w:rPr>
          <w:rFonts w:eastAsia="Calibri"/>
          <w:sz w:val="28"/>
          <w:szCs w:val="28"/>
        </w:rPr>
        <w:t xml:space="preserve">Доля </w:t>
      </w:r>
      <w:r w:rsidR="002A154C" w:rsidRPr="00AB5CBA">
        <w:rPr>
          <w:rFonts w:eastAsia="Calibri"/>
          <w:sz w:val="28"/>
        </w:rPr>
        <w:t xml:space="preserve">налоговых доходов </w:t>
      </w:r>
      <w:r w:rsidR="002A154C" w:rsidRPr="00AB5CBA">
        <w:rPr>
          <w:rFonts w:eastAsia="Calibri"/>
          <w:sz w:val="28"/>
          <w:szCs w:val="28"/>
        </w:rPr>
        <w:t xml:space="preserve">в </w:t>
      </w:r>
      <w:r w:rsidR="003C1126">
        <w:rPr>
          <w:rFonts w:eastAsia="Calibri"/>
          <w:sz w:val="28"/>
          <w:szCs w:val="28"/>
        </w:rPr>
        <w:t xml:space="preserve">общем </w:t>
      </w:r>
      <w:r w:rsidR="002A154C" w:rsidRPr="00AB5CBA">
        <w:rPr>
          <w:rFonts w:eastAsia="Calibri"/>
          <w:sz w:val="28"/>
          <w:szCs w:val="28"/>
        </w:rPr>
        <w:t>объеме доходов местного бюджета в 202</w:t>
      </w:r>
      <w:r w:rsidR="006776B6">
        <w:rPr>
          <w:rFonts w:eastAsia="Calibri"/>
          <w:sz w:val="28"/>
          <w:szCs w:val="28"/>
        </w:rPr>
        <w:t>5</w:t>
      </w:r>
      <w:r w:rsidR="002A154C" w:rsidRPr="00AB5CBA">
        <w:rPr>
          <w:rFonts w:eastAsia="Calibri"/>
          <w:sz w:val="28"/>
          <w:szCs w:val="28"/>
        </w:rPr>
        <w:t xml:space="preserve"> году составит </w:t>
      </w:r>
      <w:r w:rsidR="003C1126">
        <w:rPr>
          <w:rFonts w:eastAsia="Calibri"/>
          <w:sz w:val="28"/>
          <w:szCs w:val="28"/>
        </w:rPr>
        <w:t>41,2</w:t>
      </w:r>
      <w:r w:rsidR="002A154C" w:rsidRPr="00AB5CBA">
        <w:rPr>
          <w:rFonts w:eastAsia="Calibri"/>
          <w:sz w:val="28"/>
          <w:szCs w:val="28"/>
        </w:rPr>
        <w:t>%</w:t>
      </w:r>
      <w:r>
        <w:rPr>
          <w:rFonts w:eastAsia="Calibri"/>
          <w:sz w:val="28"/>
          <w:szCs w:val="28"/>
        </w:rPr>
        <w:t>.</w:t>
      </w:r>
      <w:r w:rsidR="002A154C" w:rsidRPr="00AB5CBA">
        <w:rPr>
          <w:rFonts w:eastAsia="Calibri"/>
          <w:sz w:val="28"/>
          <w:szCs w:val="28"/>
        </w:rPr>
        <w:t xml:space="preserve"> </w:t>
      </w:r>
    </w:p>
    <w:p w:rsidR="00FD28E5" w:rsidRPr="00FD28E5" w:rsidRDefault="00FD28E5" w:rsidP="000B594E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B594E">
        <w:rPr>
          <w:b/>
          <w:sz w:val="28"/>
          <w:szCs w:val="28"/>
        </w:rPr>
        <w:t xml:space="preserve">за </w:t>
      </w:r>
      <w:r w:rsidR="003C1126" w:rsidRPr="00FD28E5">
        <w:rPr>
          <w:b/>
          <w:sz w:val="28"/>
          <w:szCs w:val="28"/>
        </w:rPr>
        <w:t xml:space="preserve">счет </w:t>
      </w:r>
      <w:r w:rsidR="0050146E" w:rsidRPr="00FD28E5">
        <w:rPr>
          <w:b/>
          <w:sz w:val="28"/>
          <w:szCs w:val="28"/>
        </w:rPr>
        <w:t xml:space="preserve">увеличения безвозмездных поступлений </w:t>
      </w:r>
      <w:r w:rsidR="003C1126" w:rsidRPr="00FD28E5">
        <w:rPr>
          <w:b/>
          <w:sz w:val="28"/>
          <w:szCs w:val="28"/>
        </w:rPr>
        <w:t xml:space="preserve"> </w:t>
      </w:r>
      <w:r w:rsidR="009952F5" w:rsidRPr="00FD28E5">
        <w:rPr>
          <w:sz w:val="28"/>
          <w:szCs w:val="28"/>
        </w:rPr>
        <w:t>на</w:t>
      </w:r>
      <w:r w:rsidR="00D75926" w:rsidRPr="00FD28E5">
        <w:rPr>
          <w:sz w:val="28"/>
          <w:szCs w:val="28"/>
        </w:rPr>
        <w:t xml:space="preserve"> сумму </w:t>
      </w:r>
      <w:r w:rsidR="009952F5" w:rsidRPr="00FD28E5">
        <w:rPr>
          <w:sz w:val="28"/>
          <w:szCs w:val="28"/>
        </w:rPr>
        <w:t xml:space="preserve"> </w:t>
      </w:r>
      <w:r w:rsidR="009952F5" w:rsidRPr="00FD28E5">
        <w:rPr>
          <w:bCs/>
          <w:iCs/>
          <w:sz w:val="28"/>
          <w:szCs w:val="28"/>
          <w:lang w:eastAsia="ar-SA"/>
        </w:rPr>
        <w:t>3 502 924,23 ру</w:t>
      </w:r>
      <w:r w:rsidR="009952F5" w:rsidRPr="00FD28E5">
        <w:rPr>
          <w:bCs/>
          <w:iCs/>
          <w:sz w:val="28"/>
          <w:szCs w:val="28"/>
          <w:lang w:eastAsia="ar-SA"/>
        </w:rPr>
        <w:t>б</w:t>
      </w:r>
      <w:r w:rsidR="009952F5" w:rsidRPr="00FD28E5">
        <w:rPr>
          <w:bCs/>
          <w:iCs/>
          <w:sz w:val="28"/>
          <w:szCs w:val="28"/>
          <w:lang w:eastAsia="ar-SA"/>
        </w:rPr>
        <w:t>лей</w:t>
      </w:r>
      <w:r w:rsidR="00D75926" w:rsidRPr="00FD28E5">
        <w:rPr>
          <w:bCs/>
          <w:iCs/>
          <w:sz w:val="28"/>
          <w:szCs w:val="28"/>
          <w:lang w:eastAsia="ar-SA"/>
        </w:rPr>
        <w:t xml:space="preserve"> или на 3,5% (с </w:t>
      </w:r>
      <w:r w:rsidR="009952F5" w:rsidRPr="00FD28E5">
        <w:rPr>
          <w:bCs/>
          <w:iCs/>
          <w:sz w:val="28"/>
          <w:szCs w:val="28"/>
          <w:lang w:eastAsia="ar-SA"/>
        </w:rPr>
        <w:t xml:space="preserve"> </w:t>
      </w:r>
      <w:r w:rsidR="00D75926" w:rsidRPr="00FD28E5">
        <w:rPr>
          <w:bCs/>
          <w:iCs/>
          <w:sz w:val="28"/>
          <w:szCs w:val="28"/>
          <w:lang w:eastAsia="ar-SA"/>
        </w:rPr>
        <w:t>98 988 322,00 рублей до 102 491 246,23 рублей)</w:t>
      </w:r>
      <w:r w:rsidRPr="00FD28E5">
        <w:rPr>
          <w:bCs/>
          <w:iCs/>
          <w:sz w:val="28"/>
          <w:szCs w:val="28"/>
          <w:lang w:eastAsia="ar-SA"/>
        </w:rPr>
        <w:t xml:space="preserve">, </w:t>
      </w:r>
      <w:r w:rsidRPr="00FD28E5">
        <w:rPr>
          <w:sz w:val="28"/>
          <w:szCs w:val="28"/>
        </w:rPr>
        <w:t>из них:</w:t>
      </w:r>
      <w:r w:rsidRPr="00FD28E5">
        <w:rPr>
          <w:b/>
          <w:i/>
          <w:sz w:val="28"/>
          <w:szCs w:val="28"/>
        </w:rPr>
        <w:t xml:space="preserve">   </w:t>
      </w:r>
    </w:p>
    <w:p w:rsidR="00FD28E5" w:rsidRDefault="00FD28E5" w:rsidP="000B594E">
      <w:pPr>
        <w:spacing w:line="276" w:lineRule="auto"/>
        <w:jc w:val="both"/>
        <w:rPr>
          <w:b/>
          <w:i/>
          <w:sz w:val="28"/>
          <w:szCs w:val="28"/>
        </w:rPr>
      </w:pPr>
      <w:r w:rsidRPr="00AB5CBA">
        <w:rPr>
          <w:sz w:val="28"/>
          <w:szCs w:val="28"/>
        </w:rPr>
        <w:t xml:space="preserve">       Безвозмездные поступления из других бюджетов бюджетной системы предлаг</w:t>
      </w:r>
      <w:r w:rsidRPr="00AB5CBA">
        <w:rPr>
          <w:sz w:val="28"/>
          <w:szCs w:val="28"/>
        </w:rPr>
        <w:t>а</w:t>
      </w:r>
      <w:r w:rsidRPr="00AB5CBA">
        <w:rPr>
          <w:sz w:val="28"/>
          <w:szCs w:val="28"/>
        </w:rPr>
        <w:t xml:space="preserve">ется утвердить в сумме – </w:t>
      </w:r>
      <w:r w:rsidR="000B594E">
        <w:rPr>
          <w:sz w:val="28"/>
          <w:szCs w:val="28"/>
        </w:rPr>
        <w:t>99</w:t>
      </w:r>
      <w:r w:rsidR="00C86E88">
        <w:rPr>
          <w:sz w:val="28"/>
          <w:szCs w:val="28"/>
        </w:rPr>
        <w:t> 444 924,23</w:t>
      </w:r>
      <w:r w:rsidRPr="00AB5CBA">
        <w:rPr>
          <w:sz w:val="28"/>
          <w:szCs w:val="28"/>
        </w:rPr>
        <w:t xml:space="preserve"> рублей или </w:t>
      </w:r>
      <w:r w:rsidR="000B594E">
        <w:rPr>
          <w:sz w:val="28"/>
          <w:szCs w:val="28"/>
        </w:rPr>
        <w:t xml:space="preserve">увеличить </w:t>
      </w:r>
      <w:r w:rsidRPr="00AB5CBA">
        <w:rPr>
          <w:sz w:val="28"/>
          <w:szCs w:val="28"/>
        </w:rPr>
        <w:t xml:space="preserve"> на </w:t>
      </w:r>
      <w:r w:rsidRPr="005E3A8A">
        <w:rPr>
          <w:sz w:val="28"/>
          <w:szCs w:val="28"/>
        </w:rPr>
        <w:t xml:space="preserve">– </w:t>
      </w:r>
      <w:r w:rsidR="000B594E">
        <w:rPr>
          <w:sz w:val="28"/>
          <w:szCs w:val="28"/>
        </w:rPr>
        <w:t>3</w:t>
      </w:r>
      <w:r w:rsidR="00C86E88">
        <w:rPr>
          <w:sz w:val="28"/>
          <w:szCs w:val="28"/>
        </w:rPr>
        <w:t> 502 924,23</w:t>
      </w:r>
      <w:r w:rsidRPr="00AB5CBA">
        <w:rPr>
          <w:sz w:val="28"/>
          <w:szCs w:val="28"/>
        </w:rPr>
        <w:t xml:space="preserve"> ру</w:t>
      </w:r>
      <w:r w:rsidRPr="00AB5CBA">
        <w:rPr>
          <w:sz w:val="28"/>
          <w:szCs w:val="28"/>
        </w:rPr>
        <w:t>б</w:t>
      </w:r>
      <w:r w:rsidRPr="00AB5CBA">
        <w:rPr>
          <w:sz w:val="28"/>
          <w:szCs w:val="28"/>
        </w:rPr>
        <w:t>лей, из них:</w:t>
      </w:r>
      <w:r w:rsidRPr="00AB5CBA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</w:t>
      </w:r>
    </w:p>
    <w:p w:rsidR="00FD28E5" w:rsidRPr="000B594E" w:rsidRDefault="00FD28E5" w:rsidP="000B594E">
      <w:pPr>
        <w:tabs>
          <w:tab w:val="left" w:pos="567"/>
        </w:tabs>
        <w:spacing w:line="276" w:lineRule="auto"/>
        <w:jc w:val="both"/>
        <w:rPr>
          <w:color w:val="FF0000"/>
          <w:sz w:val="28"/>
          <w:szCs w:val="28"/>
        </w:rPr>
      </w:pPr>
      <w:r w:rsidRPr="005E3A8A">
        <w:rPr>
          <w:b/>
          <w:i/>
          <w:sz w:val="28"/>
          <w:szCs w:val="28"/>
        </w:rPr>
        <w:t xml:space="preserve">        </w:t>
      </w:r>
      <w:r w:rsidRPr="005E3A8A">
        <w:rPr>
          <w:b/>
          <w:sz w:val="28"/>
          <w:szCs w:val="28"/>
        </w:rPr>
        <w:t>КБК 2 02 10 000 00 0000 150</w:t>
      </w:r>
      <w:r w:rsidRPr="005E3A8A">
        <w:rPr>
          <w:b/>
          <w:sz w:val="28"/>
          <w:szCs w:val="28"/>
        </w:rPr>
        <w:tab/>
        <w:t xml:space="preserve"> «Дотации бюджетам бюджетной системы Ро</w:t>
      </w:r>
      <w:r w:rsidRPr="005E3A8A">
        <w:rPr>
          <w:b/>
          <w:sz w:val="28"/>
          <w:szCs w:val="28"/>
        </w:rPr>
        <w:t>с</w:t>
      </w:r>
      <w:r w:rsidRPr="005E3A8A">
        <w:rPr>
          <w:b/>
          <w:sz w:val="28"/>
          <w:szCs w:val="28"/>
        </w:rPr>
        <w:t>сийской Федерации»</w:t>
      </w:r>
      <w:r w:rsidRPr="005E3A8A">
        <w:rPr>
          <w:sz w:val="28"/>
          <w:szCs w:val="28"/>
        </w:rPr>
        <w:t xml:space="preserve"> предлагается утвердить в сумме </w:t>
      </w:r>
      <w:r w:rsidR="000B594E">
        <w:rPr>
          <w:sz w:val="28"/>
          <w:szCs w:val="28"/>
        </w:rPr>
        <w:t>54 436 000,00</w:t>
      </w:r>
      <w:r w:rsidRPr="005E3A8A">
        <w:rPr>
          <w:sz w:val="28"/>
          <w:szCs w:val="28"/>
        </w:rPr>
        <w:t xml:space="preserve"> рублей или </w:t>
      </w:r>
      <w:r w:rsidR="000B594E">
        <w:rPr>
          <w:sz w:val="28"/>
          <w:szCs w:val="28"/>
        </w:rPr>
        <w:t xml:space="preserve">уменьшить </w:t>
      </w:r>
      <w:r w:rsidRPr="005E3A8A">
        <w:rPr>
          <w:sz w:val="28"/>
          <w:szCs w:val="28"/>
        </w:rPr>
        <w:t xml:space="preserve">на </w:t>
      </w:r>
      <w:r w:rsidR="000B594E">
        <w:rPr>
          <w:sz w:val="28"/>
          <w:szCs w:val="28"/>
        </w:rPr>
        <w:t>40 600,00</w:t>
      </w:r>
      <w:r w:rsidRPr="005E3A8A">
        <w:rPr>
          <w:sz w:val="28"/>
          <w:szCs w:val="28"/>
        </w:rPr>
        <w:t xml:space="preserve"> рублей, в том числе по</w:t>
      </w:r>
      <w:r w:rsidRPr="005E3A8A">
        <w:rPr>
          <w:b/>
          <w:sz w:val="28"/>
          <w:szCs w:val="28"/>
        </w:rPr>
        <w:t xml:space="preserve"> </w:t>
      </w:r>
      <w:r w:rsidRPr="005E3A8A">
        <w:rPr>
          <w:sz w:val="28"/>
          <w:szCs w:val="28"/>
        </w:rPr>
        <w:t xml:space="preserve">КБК 2 02 19 999 00 0000 150 </w:t>
      </w:r>
      <w:r w:rsidRPr="005E3A8A">
        <w:rPr>
          <w:b/>
          <w:i/>
          <w:sz w:val="28"/>
          <w:szCs w:val="28"/>
        </w:rPr>
        <w:t>«Пр</w:t>
      </w:r>
      <w:r w:rsidRPr="005E3A8A">
        <w:rPr>
          <w:b/>
          <w:i/>
          <w:sz w:val="28"/>
          <w:szCs w:val="28"/>
        </w:rPr>
        <w:t>о</w:t>
      </w:r>
      <w:r w:rsidRPr="005E3A8A">
        <w:rPr>
          <w:b/>
          <w:i/>
          <w:sz w:val="28"/>
          <w:szCs w:val="28"/>
        </w:rPr>
        <w:t>чие дотации»,</w:t>
      </w:r>
      <w:r w:rsidR="000B594E">
        <w:rPr>
          <w:b/>
          <w:i/>
          <w:sz w:val="28"/>
          <w:szCs w:val="28"/>
        </w:rPr>
        <w:t xml:space="preserve"> </w:t>
      </w:r>
      <w:r w:rsidR="000B594E" w:rsidRPr="00F873B3">
        <w:rPr>
          <w:sz w:val="28"/>
          <w:szCs w:val="28"/>
        </w:rPr>
        <w:t>в связи с возвратом неиспользованного</w:t>
      </w:r>
      <w:r w:rsidR="00E4219A" w:rsidRPr="00F873B3">
        <w:rPr>
          <w:sz w:val="28"/>
          <w:szCs w:val="28"/>
        </w:rPr>
        <w:t xml:space="preserve"> </w:t>
      </w:r>
      <w:r w:rsidR="000B594E" w:rsidRPr="00F873B3">
        <w:rPr>
          <w:sz w:val="28"/>
          <w:szCs w:val="28"/>
        </w:rPr>
        <w:t>остатка межбюджетного трансферта, имеющего целевое назначение</w:t>
      </w:r>
      <w:r w:rsidR="00F873B3">
        <w:rPr>
          <w:sz w:val="28"/>
          <w:szCs w:val="28"/>
        </w:rPr>
        <w:t>;</w:t>
      </w:r>
      <w:r w:rsidR="000B594E" w:rsidRPr="000B594E">
        <w:rPr>
          <w:sz w:val="28"/>
          <w:szCs w:val="28"/>
        </w:rPr>
        <w:t xml:space="preserve"> </w:t>
      </w:r>
      <w:r w:rsidRPr="000B594E">
        <w:rPr>
          <w:sz w:val="28"/>
          <w:szCs w:val="28"/>
        </w:rPr>
        <w:t xml:space="preserve"> </w:t>
      </w:r>
    </w:p>
    <w:p w:rsidR="000B594E" w:rsidRDefault="00FD28E5" w:rsidP="000B594E">
      <w:pPr>
        <w:pStyle w:val="22"/>
        <w:spacing w:line="276" w:lineRule="auto"/>
        <w:rPr>
          <w:szCs w:val="28"/>
          <w:lang w:val="ru-RU"/>
        </w:rPr>
      </w:pPr>
      <w:r w:rsidRPr="00AB5CBA">
        <w:rPr>
          <w:b/>
          <w:szCs w:val="28"/>
        </w:rPr>
        <w:t xml:space="preserve">КБК 2 02 20000 00 0000 150 «Субсидии бюджетам бюджетной системы Российской Федерации» </w:t>
      </w:r>
      <w:r w:rsidRPr="005E3A8A">
        <w:rPr>
          <w:szCs w:val="28"/>
        </w:rPr>
        <w:t xml:space="preserve">предлагается утвердить в сумме </w:t>
      </w:r>
      <w:r w:rsidR="000B594E">
        <w:rPr>
          <w:szCs w:val="28"/>
        </w:rPr>
        <w:t>38 119 724,23</w:t>
      </w:r>
      <w:r>
        <w:rPr>
          <w:szCs w:val="28"/>
        </w:rPr>
        <w:t xml:space="preserve"> рублей или </w:t>
      </w:r>
      <w:r w:rsidR="000B594E">
        <w:rPr>
          <w:szCs w:val="28"/>
        </w:rPr>
        <w:t xml:space="preserve">увеличить </w:t>
      </w:r>
      <w:r w:rsidRPr="00AB5CBA">
        <w:rPr>
          <w:szCs w:val="28"/>
        </w:rPr>
        <w:t xml:space="preserve">на </w:t>
      </w:r>
      <w:r w:rsidR="000B594E" w:rsidRPr="000B594E">
        <w:rPr>
          <w:szCs w:val="28"/>
          <w:lang w:eastAsia="ar-SA"/>
        </w:rPr>
        <w:t>3 543 524,23</w:t>
      </w:r>
      <w:r w:rsidR="000B594E">
        <w:rPr>
          <w:i/>
          <w:sz w:val="20"/>
          <w:szCs w:val="20"/>
          <w:lang w:eastAsia="ar-SA"/>
        </w:rPr>
        <w:t xml:space="preserve"> </w:t>
      </w:r>
      <w:r w:rsidRPr="00AB5CBA">
        <w:rPr>
          <w:szCs w:val="28"/>
        </w:rPr>
        <w:t xml:space="preserve">рублей, за счет </w:t>
      </w:r>
      <w:r w:rsidR="000B594E">
        <w:rPr>
          <w:szCs w:val="28"/>
        </w:rPr>
        <w:t xml:space="preserve">увеличения </w:t>
      </w:r>
      <w:r w:rsidRPr="00AB5CBA">
        <w:rPr>
          <w:szCs w:val="28"/>
        </w:rPr>
        <w:t>бюджетных ас</w:t>
      </w:r>
      <w:r>
        <w:rPr>
          <w:szCs w:val="28"/>
        </w:rPr>
        <w:t xml:space="preserve">сигнований по </w:t>
      </w:r>
      <w:r w:rsidR="000B594E">
        <w:rPr>
          <w:szCs w:val="28"/>
          <w:lang w:val="ru-RU"/>
        </w:rPr>
        <w:t xml:space="preserve">КБК </w:t>
      </w:r>
      <w:r w:rsidR="000B594E" w:rsidRPr="00FF1854">
        <w:rPr>
          <w:szCs w:val="28"/>
          <w:lang w:val="ru-RU"/>
        </w:rPr>
        <w:t xml:space="preserve">000 </w:t>
      </w:r>
      <w:r w:rsidR="000B594E" w:rsidRPr="00FF1854">
        <w:rPr>
          <w:szCs w:val="28"/>
        </w:rPr>
        <w:t>2 02 20</w:t>
      </w:r>
      <w:r w:rsidR="000B594E" w:rsidRPr="00FF1854">
        <w:rPr>
          <w:szCs w:val="28"/>
          <w:lang w:val="ru-RU"/>
        </w:rPr>
        <w:t>299</w:t>
      </w:r>
      <w:r w:rsidR="000B594E" w:rsidRPr="00FF1854">
        <w:rPr>
          <w:szCs w:val="28"/>
        </w:rPr>
        <w:t xml:space="preserve"> </w:t>
      </w:r>
      <w:r w:rsidR="000B594E" w:rsidRPr="00FF1854">
        <w:rPr>
          <w:szCs w:val="28"/>
          <w:lang w:val="ru-RU"/>
        </w:rPr>
        <w:t>1</w:t>
      </w:r>
      <w:r w:rsidR="000B594E" w:rsidRPr="00FF1854">
        <w:rPr>
          <w:szCs w:val="28"/>
        </w:rPr>
        <w:t xml:space="preserve">0 0000 150 </w:t>
      </w:r>
      <w:r w:rsidR="000B594E" w:rsidRPr="00FF1854">
        <w:rPr>
          <w:b/>
          <w:i/>
          <w:szCs w:val="28"/>
        </w:rPr>
        <w:t xml:space="preserve">«Субсидии бюджетам </w:t>
      </w:r>
      <w:r w:rsidR="000B594E" w:rsidRPr="00FF1854">
        <w:rPr>
          <w:b/>
          <w:i/>
          <w:szCs w:val="28"/>
          <w:lang w:val="ru-RU"/>
        </w:rPr>
        <w:t>муниципальных образов</w:t>
      </w:r>
      <w:r w:rsidR="000B594E" w:rsidRPr="00FF1854">
        <w:rPr>
          <w:b/>
          <w:i/>
          <w:szCs w:val="28"/>
          <w:lang w:val="ru-RU"/>
        </w:rPr>
        <w:t>а</w:t>
      </w:r>
      <w:r w:rsidR="000B594E" w:rsidRPr="00FF1854">
        <w:rPr>
          <w:b/>
          <w:i/>
          <w:szCs w:val="28"/>
          <w:lang w:val="ru-RU"/>
        </w:rPr>
        <w:t>ний на обеспечение мероприятий по переселению граждан из аварийного ж</w:t>
      </w:r>
      <w:r w:rsidR="000B594E" w:rsidRPr="00FF1854">
        <w:rPr>
          <w:b/>
          <w:i/>
          <w:szCs w:val="28"/>
          <w:lang w:val="ru-RU"/>
        </w:rPr>
        <w:t>и</w:t>
      </w:r>
      <w:r w:rsidR="000B594E" w:rsidRPr="00FF1854">
        <w:rPr>
          <w:b/>
          <w:i/>
          <w:szCs w:val="28"/>
          <w:lang w:val="ru-RU"/>
        </w:rPr>
        <w:t xml:space="preserve">лищного фонда, в том числе переселению граждан из аварийного жилищного </w:t>
      </w:r>
      <w:r w:rsidR="000B594E" w:rsidRPr="00FF1854">
        <w:rPr>
          <w:b/>
          <w:i/>
          <w:szCs w:val="28"/>
          <w:lang w:val="ru-RU"/>
        </w:rPr>
        <w:lastRenderedPageBreak/>
        <w:t>фонда с учетом необходимости развития малоэтажного жилищного стро</w:t>
      </w:r>
      <w:r w:rsidR="000B594E" w:rsidRPr="00FF1854">
        <w:rPr>
          <w:b/>
          <w:i/>
          <w:szCs w:val="28"/>
          <w:lang w:val="ru-RU"/>
        </w:rPr>
        <w:t>и</w:t>
      </w:r>
      <w:r w:rsidR="000B594E" w:rsidRPr="00FF1854">
        <w:rPr>
          <w:b/>
          <w:i/>
          <w:szCs w:val="28"/>
          <w:lang w:val="ru-RU"/>
        </w:rPr>
        <w:t>тельства, за счет средств, поступающих от публично-правовой компании «Фонд развития Территорий</w:t>
      </w:r>
      <w:r w:rsidR="000B594E" w:rsidRPr="00FF1854">
        <w:rPr>
          <w:b/>
          <w:i/>
          <w:szCs w:val="28"/>
        </w:rPr>
        <w:t>»</w:t>
      </w:r>
      <w:r w:rsidR="000B594E" w:rsidRPr="00AB5CBA">
        <w:rPr>
          <w:b/>
          <w:szCs w:val="28"/>
        </w:rPr>
        <w:t xml:space="preserve"> </w:t>
      </w:r>
      <w:r w:rsidR="000B594E">
        <w:rPr>
          <w:szCs w:val="28"/>
          <w:lang w:val="ru-RU"/>
        </w:rPr>
        <w:t xml:space="preserve">на </w:t>
      </w:r>
      <w:r w:rsidR="000B594E" w:rsidRPr="005E3A8A">
        <w:rPr>
          <w:szCs w:val="28"/>
        </w:rPr>
        <w:t xml:space="preserve"> </w:t>
      </w:r>
      <w:r w:rsidR="000B594E">
        <w:rPr>
          <w:szCs w:val="28"/>
          <w:lang w:val="ru-RU"/>
        </w:rPr>
        <w:t>2 052 126,23</w:t>
      </w:r>
      <w:r w:rsidR="000B594E">
        <w:rPr>
          <w:szCs w:val="28"/>
        </w:rPr>
        <w:t xml:space="preserve"> рублей </w:t>
      </w:r>
      <w:r w:rsidR="000B594E">
        <w:rPr>
          <w:szCs w:val="28"/>
          <w:lang w:val="ru-RU"/>
        </w:rPr>
        <w:t xml:space="preserve">и </w:t>
      </w:r>
      <w:r w:rsidR="00BA3B97">
        <w:rPr>
          <w:szCs w:val="28"/>
          <w:lang w:val="ru-RU"/>
        </w:rPr>
        <w:t>по КБК</w:t>
      </w:r>
      <w:r w:rsidR="000B594E">
        <w:rPr>
          <w:szCs w:val="28"/>
          <w:lang w:val="ru-RU"/>
        </w:rPr>
        <w:t xml:space="preserve"> </w:t>
      </w:r>
      <w:r w:rsidR="000B594E" w:rsidRPr="00FF1854">
        <w:rPr>
          <w:szCs w:val="28"/>
          <w:lang w:val="ru-RU"/>
        </w:rPr>
        <w:t xml:space="preserve">000 </w:t>
      </w:r>
      <w:r w:rsidR="000B594E" w:rsidRPr="00FF1854">
        <w:rPr>
          <w:szCs w:val="28"/>
        </w:rPr>
        <w:t>2 02 20</w:t>
      </w:r>
      <w:r w:rsidR="000B594E">
        <w:rPr>
          <w:szCs w:val="28"/>
          <w:lang w:val="ru-RU"/>
        </w:rPr>
        <w:t>302</w:t>
      </w:r>
      <w:r w:rsidR="000B594E" w:rsidRPr="00FF1854">
        <w:rPr>
          <w:szCs w:val="28"/>
        </w:rPr>
        <w:t xml:space="preserve"> </w:t>
      </w:r>
      <w:r w:rsidR="000B594E">
        <w:rPr>
          <w:szCs w:val="28"/>
          <w:lang w:val="ru-RU"/>
        </w:rPr>
        <w:t>0</w:t>
      </w:r>
      <w:r w:rsidR="000B594E" w:rsidRPr="00FF1854">
        <w:rPr>
          <w:szCs w:val="28"/>
        </w:rPr>
        <w:t xml:space="preserve">0 0000 150 </w:t>
      </w:r>
      <w:r w:rsidR="000B594E" w:rsidRPr="00FF1854">
        <w:rPr>
          <w:b/>
          <w:i/>
          <w:szCs w:val="28"/>
        </w:rPr>
        <w:t xml:space="preserve">«Субсидии бюджетам </w:t>
      </w:r>
      <w:r w:rsidR="000B594E" w:rsidRPr="00FF1854">
        <w:rPr>
          <w:b/>
          <w:i/>
          <w:szCs w:val="28"/>
          <w:lang w:val="ru-RU"/>
        </w:rPr>
        <w:t>муниципальных образований на обеспечение м</w:t>
      </w:r>
      <w:r w:rsidR="000B594E" w:rsidRPr="00FF1854">
        <w:rPr>
          <w:b/>
          <w:i/>
          <w:szCs w:val="28"/>
          <w:lang w:val="ru-RU"/>
        </w:rPr>
        <w:t>е</w:t>
      </w:r>
      <w:r w:rsidR="000B594E" w:rsidRPr="00FF1854">
        <w:rPr>
          <w:b/>
          <w:i/>
          <w:szCs w:val="28"/>
          <w:lang w:val="ru-RU"/>
        </w:rPr>
        <w:t>роприятий по переселению граждан из аварийного жилищного фонда, в том числе переселению граждан из аварийного жилищного фонда с учетом необх</w:t>
      </w:r>
      <w:r w:rsidR="000B594E" w:rsidRPr="00FF1854">
        <w:rPr>
          <w:b/>
          <w:i/>
          <w:szCs w:val="28"/>
          <w:lang w:val="ru-RU"/>
        </w:rPr>
        <w:t>о</w:t>
      </w:r>
      <w:r w:rsidR="000B594E" w:rsidRPr="00FF1854">
        <w:rPr>
          <w:b/>
          <w:i/>
          <w:szCs w:val="28"/>
          <w:lang w:val="ru-RU"/>
        </w:rPr>
        <w:t>димости развития малоэтажного жилищного строительства, за счет средств</w:t>
      </w:r>
      <w:r w:rsidR="000B594E">
        <w:rPr>
          <w:b/>
          <w:i/>
          <w:szCs w:val="28"/>
          <w:lang w:val="ru-RU"/>
        </w:rPr>
        <w:t xml:space="preserve"> областного бю</w:t>
      </w:r>
      <w:r w:rsidR="000B594E">
        <w:rPr>
          <w:b/>
          <w:i/>
          <w:szCs w:val="28"/>
          <w:lang w:val="ru-RU"/>
        </w:rPr>
        <w:t>д</w:t>
      </w:r>
      <w:r w:rsidR="000B594E">
        <w:rPr>
          <w:b/>
          <w:i/>
          <w:szCs w:val="28"/>
          <w:lang w:val="ru-RU"/>
        </w:rPr>
        <w:t>жета</w:t>
      </w:r>
      <w:r w:rsidR="000B594E" w:rsidRPr="00FF1854">
        <w:rPr>
          <w:b/>
          <w:i/>
          <w:szCs w:val="28"/>
        </w:rPr>
        <w:t>»</w:t>
      </w:r>
      <w:r w:rsidR="000B594E" w:rsidRPr="00AB5CBA">
        <w:rPr>
          <w:b/>
          <w:szCs w:val="28"/>
        </w:rPr>
        <w:t xml:space="preserve"> </w:t>
      </w:r>
      <w:r w:rsidR="000B594E" w:rsidRPr="00FF1854">
        <w:rPr>
          <w:szCs w:val="28"/>
          <w:lang w:val="ru-RU"/>
        </w:rPr>
        <w:t>на  1 491 398,00 рублей</w:t>
      </w:r>
      <w:r w:rsidR="000B594E">
        <w:rPr>
          <w:szCs w:val="28"/>
          <w:lang w:val="ru-RU"/>
        </w:rPr>
        <w:t>;</w:t>
      </w:r>
      <w:r w:rsidR="000B594E" w:rsidRPr="00FF1854">
        <w:rPr>
          <w:szCs w:val="28"/>
          <w:lang w:val="ru-RU"/>
        </w:rPr>
        <w:t xml:space="preserve"> </w:t>
      </w:r>
    </w:p>
    <w:p w:rsidR="00BA3B97" w:rsidRPr="00137D0D" w:rsidRDefault="00BA3B97" w:rsidP="00E4219A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</w:t>
      </w:r>
      <w:r w:rsidR="00E4219A">
        <w:rPr>
          <w:sz w:val="28"/>
          <w:szCs w:val="28"/>
          <w:lang w:eastAsia="ar-SA"/>
        </w:rPr>
        <w:t xml:space="preserve"> </w:t>
      </w:r>
      <w:r w:rsidR="00E4219A" w:rsidRPr="00E4219A">
        <w:rPr>
          <w:b/>
          <w:sz w:val="28"/>
          <w:szCs w:val="28"/>
        </w:rPr>
        <w:t xml:space="preserve">КБК 2 02 </w:t>
      </w:r>
      <w:r w:rsidR="00E4219A">
        <w:rPr>
          <w:b/>
          <w:sz w:val="28"/>
          <w:szCs w:val="28"/>
        </w:rPr>
        <w:t>4</w:t>
      </w:r>
      <w:r w:rsidR="00E4219A" w:rsidRPr="00E4219A">
        <w:rPr>
          <w:b/>
          <w:sz w:val="28"/>
          <w:szCs w:val="28"/>
        </w:rPr>
        <w:t>0000 00 0000 150</w:t>
      </w:r>
      <w:r w:rsidR="00E4219A" w:rsidRPr="00AB5CBA">
        <w:rPr>
          <w:b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="00E4219A" w:rsidRPr="00E4219A">
        <w:rPr>
          <w:b/>
          <w:sz w:val="28"/>
          <w:szCs w:val="28"/>
          <w:lang w:eastAsia="ar-SA"/>
        </w:rPr>
        <w:t>«</w:t>
      </w:r>
      <w:r w:rsidRPr="00E4219A">
        <w:rPr>
          <w:b/>
          <w:sz w:val="28"/>
          <w:szCs w:val="28"/>
          <w:lang w:eastAsia="ar-SA"/>
        </w:rPr>
        <w:t>Иные межбюджетные трансферты</w:t>
      </w:r>
      <w:r w:rsidR="00E4219A" w:rsidRPr="00E4219A">
        <w:rPr>
          <w:b/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 xml:space="preserve"> </w:t>
      </w:r>
      <w:r w:rsidRPr="00137D0D">
        <w:rPr>
          <w:bCs/>
          <w:sz w:val="28"/>
          <w:szCs w:val="28"/>
        </w:rPr>
        <w:t>сохраняются в прежнем объеме</w:t>
      </w:r>
      <w:r w:rsidR="00E4219A">
        <w:rPr>
          <w:bCs/>
          <w:sz w:val="28"/>
          <w:szCs w:val="28"/>
        </w:rPr>
        <w:t xml:space="preserve"> в размере 6 889 200,00 рублей.</w:t>
      </w:r>
    </w:p>
    <w:p w:rsidR="00C86E88" w:rsidRPr="009118EF" w:rsidRDefault="00C86E88" w:rsidP="009118EF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18EF">
        <w:rPr>
          <w:sz w:val="28"/>
          <w:szCs w:val="28"/>
          <w:lang w:eastAsia="ar-SA"/>
        </w:rPr>
        <w:t xml:space="preserve"> </w:t>
      </w:r>
      <w:r w:rsidRPr="00AB5CBA">
        <w:rPr>
          <w:sz w:val="28"/>
          <w:szCs w:val="28"/>
        </w:rPr>
        <w:t>Безвозмездные поступления</w:t>
      </w:r>
      <w:r>
        <w:rPr>
          <w:sz w:val="28"/>
          <w:szCs w:val="28"/>
        </w:rPr>
        <w:t xml:space="preserve"> от негосударстве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организаций </w:t>
      </w:r>
      <w:r w:rsidRPr="00AB5CBA">
        <w:rPr>
          <w:sz w:val="28"/>
          <w:szCs w:val="28"/>
        </w:rPr>
        <w:t xml:space="preserve">предлагается утвердить в сумме – </w:t>
      </w:r>
      <w:r>
        <w:rPr>
          <w:sz w:val="28"/>
          <w:szCs w:val="28"/>
        </w:rPr>
        <w:t xml:space="preserve">2 733 300,00 </w:t>
      </w:r>
      <w:r w:rsidRPr="00AB5CBA">
        <w:rPr>
          <w:sz w:val="28"/>
          <w:szCs w:val="28"/>
        </w:rPr>
        <w:t>рублей или у</w:t>
      </w:r>
      <w:r>
        <w:rPr>
          <w:sz w:val="28"/>
          <w:szCs w:val="28"/>
        </w:rPr>
        <w:t xml:space="preserve">меньшить на 313 022,00 </w:t>
      </w:r>
      <w:r w:rsidRPr="00ED1D37">
        <w:rPr>
          <w:sz w:val="28"/>
          <w:szCs w:val="28"/>
        </w:rPr>
        <w:t>рублей (вн</w:t>
      </w:r>
      <w:r w:rsidRPr="00ED1D37">
        <w:rPr>
          <w:sz w:val="28"/>
          <w:szCs w:val="28"/>
        </w:rPr>
        <w:t>е</w:t>
      </w:r>
      <w:r w:rsidRPr="00ED1D37">
        <w:rPr>
          <w:sz w:val="28"/>
          <w:szCs w:val="28"/>
        </w:rPr>
        <w:t>бюджетные источники (добровольные пожертвов</w:t>
      </w:r>
      <w:r w:rsidRPr="00ED1D37">
        <w:rPr>
          <w:sz w:val="28"/>
          <w:szCs w:val="28"/>
        </w:rPr>
        <w:t>а</w:t>
      </w:r>
      <w:r w:rsidRPr="00ED1D37">
        <w:rPr>
          <w:sz w:val="28"/>
          <w:szCs w:val="28"/>
        </w:rPr>
        <w:t xml:space="preserve">ния) </w:t>
      </w:r>
      <w:r w:rsidRPr="009118EF">
        <w:rPr>
          <w:sz w:val="28"/>
          <w:szCs w:val="28"/>
        </w:rPr>
        <w:t>предусмотренные  в рамках софинансирования на капитальный ремонт дорог местного значения в рамках ко</w:t>
      </w:r>
      <w:r w:rsidRPr="009118EF">
        <w:rPr>
          <w:sz w:val="28"/>
          <w:szCs w:val="28"/>
        </w:rPr>
        <w:t>м</w:t>
      </w:r>
      <w:r w:rsidRPr="009118EF">
        <w:rPr>
          <w:sz w:val="28"/>
          <w:szCs w:val="28"/>
        </w:rPr>
        <w:t>плекса процессных мероприятий «Комплексное освоение и развитие сельских те</w:t>
      </w:r>
      <w:r w:rsidRPr="009118EF">
        <w:rPr>
          <w:sz w:val="28"/>
          <w:szCs w:val="28"/>
        </w:rPr>
        <w:t>р</w:t>
      </w:r>
      <w:r w:rsidRPr="009118EF">
        <w:rPr>
          <w:sz w:val="28"/>
          <w:szCs w:val="28"/>
        </w:rPr>
        <w:t>рит</w:t>
      </w:r>
      <w:r w:rsidRPr="009118EF">
        <w:rPr>
          <w:sz w:val="28"/>
          <w:szCs w:val="28"/>
        </w:rPr>
        <w:t>о</w:t>
      </w:r>
      <w:r w:rsidRPr="009118EF">
        <w:rPr>
          <w:sz w:val="28"/>
          <w:szCs w:val="28"/>
        </w:rPr>
        <w:t>рий»);</w:t>
      </w:r>
      <w:r w:rsidRPr="009118EF">
        <w:rPr>
          <w:b/>
          <w:i/>
          <w:sz w:val="28"/>
          <w:szCs w:val="28"/>
        </w:rPr>
        <w:t xml:space="preserve">   </w:t>
      </w:r>
    </w:p>
    <w:p w:rsidR="00C86E88" w:rsidRPr="008D27B4" w:rsidRDefault="00C86E88" w:rsidP="008D27B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118EF">
        <w:rPr>
          <w:b/>
          <w:i/>
          <w:sz w:val="28"/>
          <w:szCs w:val="28"/>
        </w:rPr>
        <w:t xml:space="preserve">       </w:t>
      </w:r>
      <w:r w:rsidR="008D27B4" w:rsidRPr="009118EF">
        <w:rPr>
          <w:b/>
          <w:i/>
          <w:sz w:val="28"/>
          <w:szCs w:val="28"/>
        </w:rPr>
        <w:t xml:space="preserve"> </w:t>
      </w:r>
      <w:r w:rsidRPr="009118EF">
        <w:rPr>
          <w:sz w:val="28"/>
          <w:szCs w:val="28"/>
        </w:rPr>
        <w:t>Прочие безвозмездные  поступления проектом бюджета предлагается утве</w:t>
      </w:r>
      <w:r w:rsidRPr="009118EF">
        <w:rPr>
          <w:sz w:val="28"/>
          <w:szCs w:val="28"/>
        </w:rPr>
        <w:t>р</w:t>
      </w:r>
      <w:r w:rsidRPr="009118EF">
        <w:rPr>
          <w:sz w:val="28"/>
          <w:szCs w:val="28"/>
        </w:rPr>
        <w:t>дить в размере  313 022,00 рублей</w:t>
      </w:r>
      <w:r w:rsidR="008D27B4" w:rsidRPr="009118EF">
        <w:rPr>
          <w:sz w:val="28"/>
          <w:szCs w:val="28"/>
        </w:rPr>
        <w:t>.</w:t>
      </w:r>
      <w:r w:rsidRPr="008D27B4">
        <w:rPr>
          <w:sz w:val="28"/>
          <w:szCs w:val="28"/>
        </w:rPr>
        <w:t xml:space="preserve"> </w:t>
      </w:r>
    </w:p>
    <w:p w:rsidR="003A2860" w:rsidRDefault="003A2860" w:rsidP="003A2860">
      <w:pPr>
        <w:tabs>
          <w:tab w:val="left" w:pos="1276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AB5CBA">
        <w:rPr>
          <w:rFonts w:eastAsia="Calibri"/>
          <w:sz w:val="28"/>
          <w:szCs w:val="28"/>
        </w:rPr>
        <w:t xml:space="preserve">Доля </w:t>
      </w:r>
      <w:r>
        <w:rPr>
          <w:rFonts w:eastAsia="Calibri"/>
          <w:sz w:val="28"/>
        </w:rPr>
        <w:t xml:space="preserve">безвозмездных поступлений в общем </w:t>
      </w:r>
      <w:r w:rsidRPr="00AB5CBA">
        <w:rPr>
          <w:rFonts w:eastAsia="Calibri"/>
          <w:sz w:val="28"/>
          <w:szCs w:val="28"/>
        </w:rPr>
        <w:t>объеме доходов местного бюджета в 202</w:t>
      </w:r>
      <w:r w:rsidR="00C86E88">
        <w:rPr>
          <w:rFonts w:eastAsia="Calibri"/>
          <w:sz w:val="28"/>
          <w:szCs w:val="28"/>
        </w:rPr>
        <w:t>5</w:t>
      </w:r>
      <w:r w:rsidRPr="00AB5CBA">
        <w:rPr>
          <w:rFonts w:eastAsia="Calibri"/>
          <w:sz w:val="28"/>
          <w:szCs w:val="28"/>
        </w:rPr>
        <w:t xml:space="preserve"> году составит </w:t>
      </w:r>
      <w:r>
        <w:rPr>
          <w:rFonts w:eastAsia="Calibri"/>
          <w:sz w:val="28"/>
          <w:szCs w:val="28"/>
        </w:rPr>
        <w:t>5</w:t>
      </w:r>
      <w:r w:rsidR="00C86E88">
        <w:rPr>
          <w:rFonts w:eastAsia="Calibri"/>
          <w:sz w:val="28"/>
          <w:szCs w:val="28"/>
        </w:rPr>
        <w:t>7,8</w:t>
      </w:r>
      <w:r w:rsidRPr="00AB5CBA">
        <w:rPr>
          <w:rFonts w:eastAsia="Calibri"/>
          <w:sz w:val="28"/>
          <w:szCs w:val="28"/>
        </w:rPr>
        <w:t>%.</w:t>
      </w:r>
    </w:p>
    <w:p w:rsidR="00C659E3" w:rsidRDefault="00C659E3" w:rsidP="00C659E3">
      <w:pPr>
        <w:pStyle w:val="22"/>
        <w:rPr>
          <w:szCs w:val="28"/>
        </w:rPr>
      </w:pPr>
      <w:r>
        <w:rPr>
          <w:szCs w:val="28"/>
        </w:rPr>
        <w:t xml:space="preserve">Доходы </w:t>
      </w:r>
      <w:r>
        <w:rPr>
          <w:szCs w:val="28"/>
          <w:lang w:val="ru-RU"/>
        </w:rPr>
        <w:t xml:space="preserve">местного бюджета </w:t>
      </w:r>
      <w:r>
        <w:rPr>
          <w:szCs w:val="28"/>
        </w:rPr>
        <w:t xml:space="preserve">на плановый период </w:t>
      </w:r>
      <w:r>
        <w:rPr>
          <w:szCs w:val="28"/>
          <w:lang w:val="ru-RU"/>
        </w:rPr>
        <w:t>сохраняются в прежнем объеме</w:t>
      </w:r>
      <w:r>
        <w:rPr>
          <w:szCs w:val="28"/>
        </w:rPr>
        <w:t xml:space="preserve">:  </w:t>
      </w:r>
      <w:r>
        <w:rPr>
          <w:szCs w:val="28"/>
          <w:lang w:val="ru-RU"/>
        </w:rPr>
        <w:t xml:space="preserve"> 2</w:t>
      </w:r>
      <w:r>
        <w:rPr>
          <w:szCs w:val="28"/>
        </w:rPr>
        <w:t>02</w:t>
      </w:r>
      <w:r>
        <w:rPr>
          <w:szCs w:val="28"/>
          <w:lang w:val="ru-RU"/>
        </w:rPr>
        <w:t>6</w:t>
      </w:r>
      <w:r>
        <w:rPr>
          <w:szCs w:val="28"/>
        </w:rPr>
        <w:t xml:space="preserve"> год – </w:t>
      </w:r>
      <w:r>
        <w:rPr>
          <w:szCs w:val="28"/>
          <w:lang w:val="ru-RU"/>
        </w:rPr>
        <w:t>122 572 500,00</w:t>
      </w:r>
      <w:r w:rsidRPr="006E1737">
        <w:rPr>
          <w:szCs w:val="28"/>
        </w:rPr>
        <w:t xml:space="preserve"> </w:t>
      </w:r>
      <w:r>
        <w:rPr>
          <w:szCs w:val="28"/>
        </w:rPr>
        <w:t>рублей; 202</w:t>
      </w:r>
      <w:r>
        <w:rPr>
          <w:szCs w:val="28"/>
          <w:lang w:val="ru-RU"/>
        </w:rPr>
        <w:t>7</w:t>
      </w:r>
      <w:r>
        <w:rPr>
          <w:szCs w:val="28"/>
        </w:rPr>
        <w:t xml:space="preserve"> год – </w:t>
      </w:r>
      <w:r>
        <w:rPr>
          <w:szCs w:val="28"/>
          <w:lang w:val="ru-RU"/>
        </w:rPr>
        <w:t>128 332 500,00</w:t>
      </w:r>
      <w:r w:rsidRPr="006E1737">
        <w:rPr>
          <w:szCs w:val="28"/>
        </w:rPr>
        <w:t xml:space="preserve"> </w:t>
      </w:r>
      <w:r>
        <w:rPr>
          <w:szCs w:val="28"/>
        </w:rPr>
        <w:t>рублей.</w:t>
      </w:r>
    </w:p>
    <w:p w:rsidR="00C659E3" w:rsidRPr="00C659E3" w:rsidRDefault="00C659E3" w:rsidP="002A154C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  <w:lang w:val="x-none"/>
        </w:rPr>
      </w:pPr>
    </w:p>
    <w:p w:rsidR="003C6688" w:rsidRDefault="00F31A33" w:rsidP="00371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371C16">
      <w:pPr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7500A5">
        <w:rPr>
          <w:sz w:val="28"/>
          <w:szCs w:val="28"/>
        </w:rPr>
        <w:t>5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>
        <w:rPr>
          <w:sz w:val="28"/>
          <w:szCs w:val="28"/>
        </w:rPr>
        <w:t>т</w:t>
      </w:r>
      <w:r w:rsidR="003C6688">
        <w:rPr>
          <w:sz w:val="28"/>
          <w:szCs w:val="28"/>
        </w:rPr>
        <w:t xml:space="preserve">ся  </w:t>
      </w:r>
      <w:r w:rsidR="003C6688" w:rsidRPr="00C24596">
        <w:rPr>
          <w:sz w:val="28"/>
          <w:szCs w:val="28"/>
        </w:rPr>
        <w:t>у</w:t>
      </w:r>
      <w:r w:rsidR="00EA464C" w:rsidRPr="00C24596">
        <w:rPr>
          <w:sz w:val="28"/>
          <w:szCs w:val="28"/>
        </w:rPr>
        <w:t>величить</w:t>
      </w:r>
      <w:r w:rsidR="0042027D" w:rsidRPr="00C24596">
        <w:rPr>
          <w:sz w:val="28"/>
          <w:szCs w:val="28"/>
        </w:rPr>
        <w:t xml:space="preserve"> </w:t>
      </w:r>
      <w:r w:rsidR="003C6688" w:rsidRPr="00C24596">
        <w:rPr>
          <w:sz w:val="28"/>
          <w:szCs w:val="28"/>
        </w:rPr>
        <w:t xml:space="preserve">на общую сумму </w:t>
      </w:r>
      <w:r w:rsidR="008D27B4">
        <w:rPr>
          <w:sz w:val="28"/>
          <w:szCs w:val="28"/>
        </w:rPr>
        <w:t>5 745 924,23</w:t>
      </w:r>
      <w:r w:rsidR="00C24596">
        <w:rPr>
          <w:sz w:val="28"/>
          <w:szCs w:val="28"/>
        </w:rPr>
        <w:t xml:space="preserve"> </w:t>
      </w:r>
      <w:r w:rsidR="003C6688" w:rsidRPr="00C24596">
        <w:rPr>
          <w:sz w:val="28"/>
          <w:szCs w:val="28"/>
        </w:rPr>
        <w:t xml:space="preserve">рублей, в результате они составят </w:t>
      </w:r>
      <w:r w:rsidR="008D27B4">
        <w:rPr>
          <w:bCs/>
          <w:sz w:val="28"/>
          <w:szCs w:val="28"/>
          <w:lang w:eastAsia="ar-SA"/>
        </w:rPr>
        <w:t>179 660 371,38</w:t>
      </w:r>
      <w:r w:rsidR="00956CDB" w:rsidRPr="00C24596">
        <w:rPr>
          <w:bCs/>
          <w:sz w:val="28"/>
          <w:szCs w:val="28"/>
          <w:lang w:eastAsia="ar-SA"/>
        </w:rPr>
        <w:t xml:space="preserve"> </w:t>
      </w:r>
      <w:r w:rsidR="003C6688" w:rsidRPr="00C24596">
        <w:rPr>
          <w:sz w:val="28"/>
          <w:szCs w:val="28"/>
        </w:rPr>
        <w:t>рублей</w:t>
      </w:r>
      <w:r w:rsidR="003C6688">
        <w:rPr>
          <w:sz w:val="28"/>
          <w:szCs w:val="28"/>
        </w:rPr>
        <w:t xml:space="preserve"> (таблица </w:t>
      </w:r>
      <w:r w:rsidR="00924324">
        <w:rPr>
          <w:sz w:val="28"/>
          <w:szCs w:val="28"/>
        </w:rPr>
        <w:t>3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851"/>
        <w:gridCol w:w="1701"/>
        <w:gridCol w:w="1701"/>
        <w:gridCol w:w="1984"/>
        <w:gridCol w:w="1559"/>
      </w:tblGrid>
      <w:tr w:rsidR="00D55BE9" w:rsidRPr="00E61113" w:rsidTr="00D55BE9">
        <w:trPr>
          <w:trHeight w:val="11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D55BE9" w:rsidRPr="00AD042A" w:rsidRDefault="00D55BE9" w:rsidP="00EA46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BE9" w:rsidRDefault="00D55BE9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D55BE9" w:rsidRPr="00AD042A" w:rsidRDefault="00D55BE9" w:rsidP="00D55BE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8D27B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="008D27B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D55BE9" w:rsidRPr="00AD042A" w:rsidRDefault="00D55BE9" w:rsidP="008D27B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8D27B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BE9" w:rsidRPr="00AD042A" w:rsidRDefault="00D55BE9" w:rsidP="00D0789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D55BE9" w:rsidRPr="00AD042A" w:rsidRDefault="00D55BE9" w:rsidP="00D0789A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8D27B4" w:rsidRPr="00E61113" w:rsidTr="00D55BE9">
        <w:trPr>
          <w:trHeight w:val="41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AD042A" w:rsidRDefault="008D27B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0E586D" w:rsidRDefault="008D27B4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8D27B4" w:rsidRPr="00CC3A2E" w:rsidRDefault="008D27B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D27B4" w:rsidRPr="00BC126D" w:rsidRDefault="008D27B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17 387 745,00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D37A2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17 386 145,00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15 790 396,76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5E1607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-1 595 748,24</w:t>
            </w:r>
          </w:p>
        </w:tc>
      </w:tr>
      <w:tr w:rsidR="008D27B4" w:rsidRPr="00E61113" w:rsidTr="00D55BE9">
        <w:trPr>
          <w:trHeight w:val="45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Default="008D27B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Национальная безопасность </w:t>
            </w:r>
          </w:p>
          <w:p w:rsidR="008D27B4" w:rsidRPr="00AD042A" w:rsidRDefault="008D27B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7B4" w:rsidRDefault="008D27B4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8D27B4" w:rsidRDefault="008D27B4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8D27B4" w:rsidRPr="000E586D" w:rsidRDefault="008D27B4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3 219 500,00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D37A2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2 952 479,56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2 952 479,56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5E1607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8D27B4" w:rsidRPr="00E61113" w:rsidTr="00AB634B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8D27B4" w:rsidRDefault="008D27B4" w:rsidP="00D55BE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  <w:p w:rsidR="008D27B4" w:rsidRPr="00AD042A" w:rsidRDefault="008D27B4" w:rsidP="00D55BE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0E586D" w:rsidRDefault="008D27B4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D27B4" w:rsidRPr="00BC126D" w:rsidRDefault="008D27B4" w:rsidP="007500A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71 348 749,66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D37A2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81 987 900,47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C741B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82 470 141,25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5E1607" w:rsidP="002779D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+482 240,78</w:t>
            </w:r>
          </w:p>
        </w:tc>
      </w:tr>
      <w:tr w:rsidR="008D27B4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AD042A" w:rsidRDefault="008D27B4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Default="008D27B4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8D27B4" w:rsidRPr="000E586D" w:rsidRDefault="008D27B4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8A3A85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8D27B4" w:rsidRPr="00CC3A2E" w:rsidRDefault="008D27B4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22 763 627,34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D37A2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28 590 522,12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36 909 953,81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5E1607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+8 319 431,69</w:t>
            </w:r>
          </w:p>
        </w:tc>
      </w:tr>
      <w:tr w:rsidR="008D27B4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Default="008D27B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Культура </w:t>
            </w:r>
          </w:p>
          <w:p w:rsidR="008D27B4" w:rsidRPr="00AD042A" w:rsidRDefault="008D27B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lastRenderedPageBreak/>
              <w:t>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0E586D" w:rsidRDefault="008D27B4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lastRenderedPageBreak/>
              <w:t>0800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D27B4" w:rsidRPr="00CC3A2E" w:rsidRDefault="008D27B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42 164 600,00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D37A2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42 497 400,00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8D27B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41 197 400,00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Pr="00CC3A2E" w:rsidRDefault="005E1607" w:rsidP="00EB439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-1 300 000,00</w:t>
            </w:r>
          </w:p>
        </w:tc>
      </w:tr>
      <w:tr w:rsidR="008D27B4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Default="008D27B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lastRenderedPageBreak/>
              <w:t xml:space="preserve">Физическая культура </w:t>
            </w:r>
          </w:p>
          <w:p w:rsidR="008D27B4" w:rsidRPr="00AD042A" w:rsidRDefault="008D27B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27B4" w:rsidRDefault="008D27B4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8D27B4" w:rsidRPr="000E586D" w:rsidRDefault="008D27B4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Default="008D27B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D27B4" w:rsidRPr="00CC3A2E" w:rsidRDefault="008D27B4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Default="008D27B4" w:rsidP="00D37A2F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Default="008D27B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340  000,00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Default="005E1607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-160 000,00</w:t>
            </w:r>
          </w:p>
        </w:tc>
      </w:tr>
      <w:tr w:rsidR="008D27B4" w:rsidRPr="00E61113" w:rsidTr="00D55BE9">
        <w:trPr>
          <w:trHeight w:val="49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5972CC" w:rsidRDefault="008D27B4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5972CC" w:rsidRDefault="008D27B4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5972CC" w:rsidRDefault="008D27B4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D27B4" w:rsidRPr="005972CC" w:rsidRDefault="008D27B4" w:rsidP="00D37A2F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173 914 447,15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Pr="005972CC" w:rsidRDefault="008D27B4" w:rsidP="008A3A8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179 660 371,38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D27B4" w:rsidRPr="005972CC" w:rsidRDefault="005E1607" w:rsidP="00EB439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+5 745 924,23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5E1607" w:rsidRDefault="00D5097F" w:rsidP="00550BAC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07" w:rsidRPr="00960786">
        <w:rPr>
          <w:sz w:val="28"/>
          <w:szCs w:val="28"/>
        </w:rPr>
        <w:t>П</w:t>
      </w:r>
      <w:r w:rsidR="005E1607" w:rsidRPr="00960786">
        <w:rPr>
          <w:rFonts w:eastAsia="Calibri"/>
          <w:sz w:val="28"/>
          <w:szCs w:val="28"/>
        </w:rPr>
        <w:t>роектом</w:t>
      </w:r>
      <w:r w:rsidR="005E1607" w:rsidRPr="00BC4B88">
        <w:rPr>
          <w:rFonts w:eastAsia="Calibri"/>
          <w:sz w:val="28"/>
          <w:szCs w:val="28"/>
        </w:rPr>
        <w:t xml:space="preserve"> </w:t>
      </w:r>
      <w:r w:rsidR="005E1607">
        <w:rPr>
          <w:rFonts w:eastAsia="Calibri"/>
          <w:sz w:val="28"/>
          <w:szCs w:val="28"/>
        </w:rPr>
        <w:t xml:space="preserve">решения </w:t>
      </w:r>
      <w:r w:rsidR="005E1607" w:rsidRPr="004836BF">
        <w:rPr>
          <w:rFonts w:eastAsia="Calibri"/>
          <w:b/>
          <w:i/>
          <w:sz w:val="28"/>
          <w:szCs w:val="28"/>
          <w:u w:val="single"/>
        </w:rPr>
        <w:t>у</w:t>
      </w:r>
      <w:r w:rsidR="005E1607">
        <w:rPr>
          <w:rFonts w:eastAsia="Calibri"/>
          <w:b/>
          <w:i/>
          <w:sz w:val="28"/>
          <w:szCs w:val="28"/>
          <w:u w:val="single"/>
        </w:rPr>
        <w:t>меньшаются</w:t>
      </w:r>
      <w:r w:rsidR="005E1607">
        <w:rPr>
          <w:rFonts w:eastAsia="Calibri"/>
          <w:b/>
          <w:i/>
          <w:sz w:val="28"/>
          <w:szCs w:val="28"/>
        </w:rPr>
        <w:t xml:space="preserve"> </w:t>
      </w:r>
      <w:r w:rsidR="005E1607" w:rsidRPr="00EB5E82">
        <w:rPr>
          <w:rFonts w:eastAsia="Calibri"/>
          <w:b/>
          <w:sz w:val="28"/>
          <w:szCs w:val="28"/>
        </w:rPr>
        <w:t xml:space="preserve"> </w:t>
      </w:r>
      <w:r w:rsidR="005E1607" w:rsidRPr="00BC4B88">
        <w:rPr>
          <w:rFonts w:eastAsia="Calibri"/>
          <w:sz w:val="28"/>
          <w:szCs w:val="28"/>
        </w:rPr>
        <w:t>бюджетные ассигновани</w:t>
      </w:r>
      <w:r w:rsidR="005E1607" w:rsidRPr="00EB5E82">
        <w:rPr>
          <w:rFonts w:eastAsia="Calibri"/>
          <w:sz w:val="28"/>
          <w:szCs w:val="28"/>
        </w:rPr>
        <w:t>я</w:t>
      </w:r>
      <w:r w:rsidR="005E1607">
        <w:rPr>
          <w:rFonts w:eastAsia="Calibri"/>
          <w:sz w:val="28"/>
          <w:szCs w:val="28"/>
        </w:rPr>
        <w:t>:</w:t>
      </w:r>
    </w:p>
    <w:p w:rsidR="005A3F2E" w:rsidRDefault="005E1607" w:rsidP="00550BAC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8555FC">
        <w:rPr>
          <w:sz w:val="28"/>
          <w:szCs w:val="28"/>
        </w:rPr>
        <w:t xml:space="preserve">- по </w:t>
      </w:r>
      <w:r w:rsidR="00465EA7">
        <w:rPr>
          <w:sz w:val="28"/>
          <w:szCs w:val="28"/>
        </w:rPr>
        <w:t xml:space="preserve">разделу </w:t>
      </w:r>
      <w:r w:rsidRPr="008555FC">
        <w:rPr>
          <w:b/>
          <w:sz w:val="28"/>
          <w:szCs w:val="28"/>
        </w:rPr>
        <w:t>0100</w:t>
      </w:r>
      <w:r w:rsidRPr="008555FC">
        <w:rPr>
          <w:sz w:val="28"/>
          <w:szCs w:val="28"/>
        </w:rPr>
        <w:t xml:space="preserve"> </w:t>
      </w:r>
      <w:r w:rsidRPr="008555FC">
        <w:rPr>
          <w:b/>
          <w:sz w:val="28"/>
          <w:szCs w:val="28"/>
        </w:rPr>
        <w:t>«</w:t>
      </w:r>
      <w:r w:rsidRPr="008555FC">
        <w:rPr>
          <w:b/>
          <w:sz w:val="28"/>
          <w:szCs w:val="28"/>
          <w:lang w:eastAsia="ar-SA"/>
        </w:rPr>
        <w:t>Общегосударственные вопросы»</w:t>
      </w:r>
      <w:r>
        <w:rPr>
          <w:b/>
          <w:sz w:val="28"/>
          <w:szCs w:val="28"/>
          <w:lang w:eastAsia="ar-SA"/>
        </w:rPr>
        <w:t xml:space="preserve">  - </w:t>
      </w:r>
      <w:r>
        <w:rPr>
          <w:sz w:val="28"/>
          <w:szCs w:val="28"/>
          <w:lang w:eastAsia="ar-SA"/>
        </w:rPr>
        <w:t>1</w:t>
      </w:r>
      <w:r w:rsidR="00465EA7">
        <w:rPr>
          <w:sz w:val="28"/>
          <w:szCs w:val="28"/>
          <w:lang w:eastAsia="ar-SA"/>
        </w:rPr>
        <w:t xml:space="preserve"> 595 748,24 </w:t>
      </w:r>
      <w:r w:rsidRPr="008555FC">
        <w:rPr>
          <w:sz w:val="28"/>
          <w:szCs w:val="28"/>
          <w:lang w:eastAsia="ar-SA"/>
        </w:rPr>
        <w:t>рублей (</w:t>
      </w:r>
      <w:r w:rsidR="00465EA7">
        <w:rPr>
          <w:sz w:val="28"/>
          <w:szCs w:val="28"/>
          <w:lang w:eastAsia="ar-SA"/>
        </w:rPr>
        <w:t>15 790 396,76</w:t>
      </w:r>
      <w:r>
        <w:rPr>
          <w:sz w:val="28"/>
          <w:szCs w:val="28"/>
          <w:lang w:eastAsia="ar-SA"/>
        </w:rPr>
        <w:t xml:space="preserve"> </w:t>
      </w:r>
      <w:r w:rsidRPr="0032341C">
        <w:rPr>
          <w:sz w:val="28"/>
          <w:szCs w:val="28"/>
          <w:lang w:eastAsia="ar-SA"/>
        </w:rPr>
        <w:t>рублей</w:t>
      </w:r>
      <w:r w:rsidRPr="008555FC">
        <w:rPr>
          <w:sz w:val="28"/>
          <w:szCs w:val="28"/>
          <w:lang w:eastAsia="ar-SA"/>
        </w:rPr>
        <w:t>)</w:t>
      </w:r>
      <w:r w:rsidR="00AE0600">
        <w:rPr>
          <w:sz w:val="28"/>
          <w:szCs w:val="28"/>
          <w:lang w:eastAsia="ar-SA"/>
        </w:rPr>
        <w:t xml:space="preserve">, </w:t>
      </w:r>
      <w:r w:rsidR="00465EA7">
        <w:rPr>
          <w:sz w:val="28"/>
          <w:szCs w:val="28"/>
          <w:lang w:eastAsia="ar-SA"/>
        </w:rPr>
        <w:t xml:space="preserve"> </w:t>
      </w:r>
      <w:r w:rsidR="00465EA7">
        <w:rPr>
          <w:sz w:val="28"/>
          <w:szCs w:val="28"/>
        </w:rPr>
        <w:t xml:space="preserve">за счет уменьшения  расходов по подразделу </w:t>
      </w:r>
      <w:r w:rsidRPr="00C41B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Фун</w:t>
      </w:r>
      <w:r>
        <w:rPr>
          <w:b/>
          <w:i/>
          <w:sz w:val="28"/>
          <w:szCs w:val="28"/>
        </w:rPr>
        <w:t>к</w:t>
      </w:r>
      <w:r>
        <w:rPr>
          <w:b/>
          <w:i/>
          <w:sz w:val="28"/>
          <w:szCs w:val="28"/>
        </w:rPr>
        <w:t>ционирование Правительства Российской Федерации, высших исполн</w:t>
      </w:r>
      <w:r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>тельных органов субъектов Российской Федерации, местных администраций»</w:t>
      </w:r>
      <w:r w:rsidR="00465EA7">
        <w:rPr>
          <w:b/>
          <w:i/>
          <w:sz w:val="28"/>
          <w:szCs w:val="28"/>
        </w:rPr>
        <w:t xml:space="preserve">, </w:t>
      </w:r>
      <w:r w:rsidR="00465EA7" w:rsidRPr="00465EA7">
        <w:rPr>
          <w:sz w:val="28"/>
          <w:szCs w:val="28"/>
        </w:rPr>
        <w:t xml:space="preserve"> </w:t>
      </w:r>
      <w:r w:rsidR="00465EA7" w:rsidRPr="00025091">
        <w:rPr>
          <w:sz w:val="28"/>
          <w:szCs w:val="28"/>
          <w:lang w:eastAsia="ar-SA"/>
        </w:rPr>
        <w:t xml:space="preserve">в том числе: за счет </w:t>
      </w:r>
      <w:r w:rsidR="00465EA7" w:rsidRPr="005A3F2E">
        <w:rPr>
          <w:i/>
          <w:sz w:val="28"/>
          <w:szCs w:val="28"/>
          <w:lang w:eastAsia="ar-SA"/>
        </w:rPr>
        <w:t>у</w:t>
      </w:r>
      <w:r w:rsidR="00465EA7">
        <w:rPr>
          <w:i/>
          <w:sz w:val="28"/>
          <w:szCs w:val="28"/>
        </w:rPr>
        <w:t xml:space="preserve">меньшения </w:t>
      </w:r>
      <w:r w:rsidR="00465EA7" w:rsidRPr="00847036">
        <w:rPr>
          <w:sz w:val="28"/>
          <w:szCs w:val="28"/>
        </w:rPr>
        <w:t>расход</w:t>
      </w:r>
      <w:r w:rsidR="00465EA7">
        <w:rPr>
          <w:sz w:val="28"/>
          <w:szCs w:val="28"/>
        </w:rPr>
        <w:t>ов на выплату заработной платы работникам а</w:t>
      </w:r>
      <w:r w:rsidR="00465EA7">
        <w:rPr>
          <w:sz w:val="28"/>
          <w:szCs w:val="28"/>
        </w:rPr>
        <w:t>д</w:t>
      </w:r>
      <w:r w:rsidR="00465EA7">
        <w:rPr>
          <w:sz w:val="28"/>
          <w:szCs w:val="28"/>
        </w:rPr>
        <w:t xml:space="preserve">министрации Саракташского поссовета на – </w:t>
      </w:r>
      <w:r w:rsidR="005A3F2E">
        <w:rPr>
          <w:sz w:val="28"/>
          <w:szCs w:val="28"/>
        </w:rPr>
        <w:t>1 655 748,24</w:t>
      </w:r>
      <w:r w:rsidR="00465EA7">
        <w:rPr>
          <w:sz w:val="28"/>
          <w:szCs w:val="28"/>
        </w:rPr>
        <w:t xml:space="preserve"> рублей</w:t>
      </w:r>
      <w:r w:rsidR="00465EA7" w:rsidRPr="00A74B27">
        <w:rPr>
          <w:sz w:val="28"/>
          <w:szCs w:val="28"/>
        </w:rPr>
        <w:t xml:space="preserve"> </w:t>
      </w:r>
      <w:r w:rsidR="00465EA7" w:rsidRPr="00025091">
        <w:rPr>
          <w:sz w:val="28"/>
          <w:szCs w:val="28"/>
        </w:rPr>
        <w:t xml:space="preserve">и </w:t>
      </w:r>
      <w:r w:rsidR="00465EA7" w:rsidRPr="00025091">
        <w:rPr>
          <w:i/>
          <w:sz w:val="28"/>
          <w:szCs w:val="28"/>
          <w:lang w:eastAsia="ar-SA"/>
        </w:rPr>
        <w:t>у</w:t>
      </w:r>
      <w:r w:rsidR="00465EA7">
        <w:rPr>
          <w:i/>
          <w:sz w:val="28"/>
          <w:szCs w:val="28"/>
          <w:lang w:eastAsia="ar-SA"/>
        </w:rPr>
        <w:t xml:space="preserve">величения </w:t>
      </w:r>
      <w:r w:rsidR="005A3F2E" w:rsidRPr="00025091">
        <w:rPr>
          <w:sz w:val="28"/>
          <w:szCs w:val="28"/>
          <w:lang w:eastAsia="ar-SA"/>
        </w:rPr>
        <w:t>ра</w:t>
      </w:r>
      <w:r w:rsidR="005A3F2E" w:rsidRPr="00025091">
        <w:rPr>
          <w:sz w:val="28"/>
          <w:szCs w:val="28"/>
          <w:lang w:eastAsia="ar-SA"/>
        </w:rPr>
        <w:t>с</w:t>
      </w:r>
      <w:r w:rsidR="005A3F2E" w:rsidRPr="00025091">
        <w:rPr>
          <w:sz w:val="28"/>
          <w:szCs w:val="28"/>
          <w:lang w:eastAsia="ar-SA"/>
        </w:rPr>
        <w:t>ходов</w:t>
      </w:r>
      <w:r w:rsidR="005A3F2E">
        <w:rPr>
          <w:sz w:val="28"/>
          <w:szCs w:val="28"/>
          <w:lang w:eastAsia="ar-SA"/>
        </w:rPr>
        <w:t xml:space="preserve"> на </w:t>
      </w:r>
      <w:r w:rsidR="005A3F2E">
        <w:rPr>
          <w:sz w:val="28"/>
          <w:szCs w:val="28"/>
        </w:rPr>
        <w:t>закупку товаров, работ и услуг для обеспечения муниципал</w:t>
      </w:r>
      <w:r w:rsidR="005A3F2E">
        <w:rPr>
          <w:sz w:val="28"/>
          <w:szCs w:val="28"/>
        </w:rPr>
        <w:t>ь</w:t>
      </w:r>
      <w:r w:rsidR="005A3F2E">
        <w:rPr>
          <w:sz w:val="28"/>
          <w:szCs w:val="28"/>
        </w:rPr>
        <w:t>ных нужд + 60 000,00 рублей;</w:t>
      </w:r>
    </w:p>
    <w:p w:rsidR="005E1607" w:rsidRDefault="005E1607" w:rsidP="00550BA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0600">
        <w:rPr>
          <w:sz w:val="28"/>
          <w:szCs w:val="28"/>
        </w:rPr>
        <w:t xml:space="preserve">- по разделу </w:t>
      </w:r>
      <w:r w:rsidRPr="001327DC">
        <w:rPr>
          <w:b/>
          <w:sz w:val="28"/>
          <w:szCs w:val="28"/>
        </w:rPr>
        <w:t>0800 «Культура, кинематография»</w:t>
      </w:r>
      <w:r>
        <w:rPr>
          <w:sz w:val="28"/>
          <w:szCs w:val="28"/>
        </w:rPr>
        <w:t xml:space="preserve"> </w:t>
      </w:r>
      <w:r w:rsidRPr="00F60D24">
        <w:rPr>
          <w:sz w:val="28"/>
          <w:szCs w:val="28"/>
        </w:rPr>
        <w:t xml:space="preserve">- </w:t>
      </w:r>
      <w:r w:rsidR="00AE0600">
        <w:rPr>
          <w:sz w:val="28"/>
          <w:szCs w:val="28"/>
          <w:lang w:eastAsia="ar-SA"/>
        </w:rPr>
        <w:t>1 300 000</w:t>
      </w:r>
      <w:r>
        <w:rPr>
          <w:sz w:val="28"/>
          <w:szCs w:val="28"/>
          <w:lang w:eastAsia="ar-SA"/>
        </w:rPr>
        <w:t>,00</w:t>
      </w:r>
      <w:r>
        <w:rPr>
          <w:sz w:val="28"/>
          <w:szCs w:val="28"/>
        </w:rPr>
        <w:t xml:space="preserve"> рублей</w:t>
      </w:r>
      <w:r w:rsidR="00AE060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(</w:t>
      </w:r>
      <w:r w:rsidR="00AE0600">
        <w:rPr>
          <w:sz w:val="28"/>
          <w:szCs w:val="28"/>
        </w:rPr>
        <w:t>41 197 400</w:t>
      </w:r>
      <w:r>
        <w:rPr>
          <w:sz w:val="28"/>
          <w:szCs w:val="28"/>
        </w:rPr>
        <w:t>,00 рублей), за счет у</w:t>
      </w:r>
      <w:r w:rsidR="00AE0600">
        <w:rPr>
          <w:sz w:val="28"/>
          <w:szCs w:val="28"/>
        </w:rPr>
        <w:t xml:space="preserve">меньшения расходов </w:t>
      </w:r>
      <w:r>
        <w:rPr>
          <w:sz w:val="28"/>
          <w:szCs w:val="28"/>
        </w:rPr>
        <w:t xml:space="preserve">по подразделу </w:t>
      </w:r>
      <w:r w:rsidRPr="001327DC">
        <w:rPr>
          <w:b/>
          <w:i/>
          <w:sz w:val="28"/>
          <w:szCs w:val="28"/>
        </w:rPr>
        <w:t>0801 «Культ</w:t>
      </w:r>
      <w:r w:rsidRPr="001327DC">
        <w:rPr>
          <w:b/>
          <w:i/>
          <w:sz w:val="28"/>
          <w:szCs w:val="28"/>
        </w:rPr>
        <w:t>у</w:t>
      </w:r>
      <w:r w:rsidRPr="001327DC">
        <w:rPr>
          <w:b/>
          <w:i/>
          <w:sz w:val="28"/>
          <w:szCs w:val="28"/>
        </w:rPr>
        <w:t>ра»</w:t>
      </w:r>
      <w:r>
        <w:rPr>
          <w:sz w:val="28"/>
          <w:szCs w:val="28"/>
        </w:rPr>
        <w:t xml:space="preserve">, </w:t>
      </w:r>
      <w:r w:rsidRPr="00025091">
        <w:rPr>
          <w:sz w:val="28"/>
          <w:szCs w:val="28"/>
          <w:lang w:eastAsia="ar-SA"/>
        </w:rPr>
        <w:t xml:space="preserve">в том числе: </w:t>
      </w:r>
      <w:r w:rsidR="00AE0600" w:rsidRPr="00025091">
        <w:rPr>
          <w:sz w:val="28"/>
          <w:szCs w:val="28"/>
          <w:lang w:eastAsia="ar-SA"/>
        </w:rPr>
        <w:t xml:space="preserve">за счет </w:t>
      </w:r>
      <w:r w:rsidR="00AE0600" w:rsidRPr="005A3F2E">
        <w:rPr>
          <w:i/>
          <w:sz w:val="28"/>
          <w:szCs w:val="28"/>
          <w:lang w:eastAsia="ar-SA"/>
        </w:rPr>
        <w:t>у</w:t>
      </w:r>
      <w:r w:rsidR="00AE0600">
        <w:rPr>
          <w:i/>
          <w:sz w:val="28"/>
          <w:szCs w:val="28"/>
        </w:rPr>
        <w:t xml:space="preserve">меньшения </w:t>
      </w:r>
      <w:r w:rsidR="00AE0600" w:rsidRPr="00AE0600">
        <w:rPr>
          <w:sz w:val="28"/>
          <w:szCs w:val="28"/>
        </w:rPr>
        <w:t>межбюджетного трансферта, передаваемого районному бюджету на финансовое обеспечение части полномочий по организации досуга и обеспечению жителей услугами организации культуры и библиотечного обслуживания – 1 000 000,00 рублей и</w:t>
      </w:r>
      <w:r w:rsidR="00AE0600">
        <w:rPr>
          <w:i/>
          <w:sz w:val="28"/>
          <w:szCs w:val="28"/>
        </w:rPr>
        <w:t xml:space="preserve"> </w:t>
      </w:r>
      <w:r w:rsidR="00AE0600" w:rsidRPr="00847036">
        <w:rPr>
          <w:sz w:val="28"/>
          <w:szCs w:val="28"/>
        </w:rPr>
        <w:t>расход</w:t>
      </w:r>
      <w:r w:rsidR="00AE0600">
        <w:rPr>
          <w:sz w:val="28"/>
          <w:szCs w:val="28"/>
        </w:rPr>
        <w:t>ов, направленных на развитие  культ</w:t>
      </w:r>
      <w:r w:rsidR="00AE0600">
        <w:rPr>
          <w:sz w:val="28"/>
          <w:szCs w:val="28"/>
        </w:rPr>
        <w:t>у</w:t>
      </w:r>
      <w:r w:rsidR="00AE0600">
        <w:rPr>
          <w:sz w:val="28"/>
          <w:szCs w:val="28"/>
        </w:rPr>
        <w:t xml:space="preserve">ры, на территории муниципального образования Саракташский поссовет – 300 000,00 рублей. </w:t>
      </w:r>
    </w:p>
    <w:p w:rsidR="005E1607" w:rsidRPr="005E1607" w:rsidRDefault="005E1607" w:rsidP="00550BAC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Pr="005E1607">
        <w:rPr>
          <w:sz w:val="28"/>
          <w:szCs w:val="28"/>
          <w:lang w:eastAsia="ar-SA"/>
        </w:rPr>
        <w:t xml:space="preserve">- по </w:t>
      </w:r>
      <w:r w:rsidRPr="0079322E">
        <w:rPr>
          <w:b/>
          <w:sz w:val="28"/>
          <w:szCs w:val="28"/>
          <w:lang w:eastAsia="ar-SA"/>
        </w:rPr>
        <w:t>1100 «Физическая культура и спорт»</w:t>
      </w:r>
      <w:r w:rsidRPr="005E1607">
        <w:rPr>
          <w:sz w:val="28"/>
          <w:szCs w:val="28"/>
          <w:lang w:eastAsia="ar-SA"/>
        </w:rPr>
        <w:t xml:space="preserve"> - 160 000,00 рублей (340 000,00 рублей)</w:t>
      </w:r>
      <w:r w:rsidR="006B3950">
        <w:rPr>
          <w:sz w:val="28"/>
          <w:szCs w:val="28"/>
          <w:lang w:eastAsia="ar-SA"/>
        </w:rPr>
        <w:t xml:space="preserve">, </w:t>
      </w:r>
      <w:r w:rsidR="006B3950">
        <w:rPr>
          <w:sz w:val="28"/>
          <w:szCs w:val="28"/>
        </w:rPr>
        <w:t xml:space="preserve">за счет уменьшения расходов по подразделу </w:t>
      </w:r>
      <w:r w:rsidR="006B3950" w:rsidRPr="006B3950">
        <w:rPr>
          <w:b/>
          <w:i/>
          <w:sz w:val="28"/>
          <w:szCs w:val="28"/>
        </w:rPr>
        <w:t>1101 «Физическая культура»</w:t>
      </w:r>
      <w:r w:rsidR="00550BAC" w:rsidRPr="00550BAC">
        <w:rPr>
          <w:sz w:val="28"/>
          <w:szCs w:val="28"/>
        </w:rPr>
        <w:t>,</w:t>
      </w:r>
      <w:r w:rsidR="00550BAC">
        <w:rPr>
          <w:b/>
          <w:i/>
          <w:sz w:val="28"/>
          <w:szCs w:val="28"/>
        </w:rPr>
        <w:t xml:space="preserve"> </w:t>
      </w:r>
      <w:r w:rsidR="00550BAC" w:rsidRPr="00025091">
        <w:rPr>
          <w:sz w:val="28"/>
          <w:szCs w:val="28"/>
          <w:lang w:eastAsia="ar-SA"/>
        </w:rPr>
        <w:t xml:space="preserve">в том числе: за счет </w:t>
      </w:r>
      <w:r w:rsidR="00550BAC" w:rsidRPr="005A3F2E">
        <w:rPr>
          <w:i/>
          <w:sz w:val="28"/>
          <w:szCs w:val="28"/>
          <w:lang w:eastAsia="ar-SA"/>
        </w:rPr>
        <w:t>у</w:t>
      </w:r>
      <w:r w:rsidR="00550BAC">
        <w:rPr>
          <w:i/>
          <w:sz w:val="28"/>
          <w:szCs w:val="28"/>
        </w:rPr>
        <w:t xml:space="preserve">меньшения </w:t>
      </w:r>
      <w:r w:rsidR="00550BAC" w:rsidRPr="00D5102B">
        <w:rPr>
          <w:sz w:val="28"/>
          <w:szCs w:val="28"/>
        </w:rPr>
        <w:t>расход</w:t>
      </w:r>
      <w:r w:rsidR="00D5102B">
        <w:rPr>
          <w:sz w:val="28"/>
          <w:szCs w:val="28"/>
        </w:rPr>
        <w:t>ов</w:t>
      </w:r>
      <w:r w:rsidR="00550BAC" w:rsidRPr="00D5102B">
        <w:rPr>
          <w:sz w:val="28"/>
          <w:szCs w:val="28"/>
        </w:rPr>
        <w:t xml:space="preserve"> на организацию спортивных мероприятий – 215 700,00 рублей</w:t>
      </w:r>
      <w:r w:rsidR="00550BAC">
        <w:rPr>
          <w:i/>
          <w:sz w:val="28"/>
          <w:szCs w:val="28"/>
        </w:rPr>
        <w:t xml:space="preserve"> </w:t>
      </w:r>
      <w:r w:rsidRPr="005E1607">
        <w:rPr>
          <w:sz w:val="28"/>
          <w:szCs w:val="28"/>
          <w:lang w:eastAsia="ar-SA"/>
        </w:rPr>
        <w:t xml:space="preserve"> </w:t>
      </w:r>
      <w:r w:rsidR="00550BAC" w:rsidRPr="00025091">
        <w:rPr>
          <w:sz w:val="28"/>
          <w:szCs w:val="28"/>
        </w:rPr>
        <w:t xml:space="preserve">и </w:t>
      </w:r>
      <w:r w:rsidR="00550BAC" w:rsidRPr="00025091">
        <w:rPr>
          <w:i/>
          <w:sz w:val="28"/>
          <w:szCs w:val="28"/>
          <w:lang w:eastAsia="ar-SA"/>
        </w:rPr>
        <w:t>у</w:t>
      </w:r>
      <w:r w:rsidR="00550BAC">
        <w:rPr>
          <w:i/>
          <w:sz w:val="28"/>
          <w:szCs w:val="28"/>
          <w:lang w:eastAsia="ar-SA"/>
        </w:rPr>
        <w:t xml:space="preserve">величения </w:t>
      </w:r>
      <w:r w:rsidR="00550BAC" w:rsidRPr="00025091">
        <w:rPr>
          <w:sz w:val="28"/>
          <w:szCs w:val="28"/>
          <w:lang w:eastAsia="ar-SA"/>
        </w:rPr>
        <w:t>расходов</w:t>
      </w:r>
      <w:r w:rsidR="00550BAC">
        <w:rPr>
          <w:sz w:val="28"/>
          <w:szCs w:val="28"/>
          <w:lang w:eastAsia="ar-SA"/>
        </w:rPr>
        <w:t xml:space="preserve"> на проведение спортивных мероприятий + 55 700,00 рублей.</w:t>
      </w:r>
    </w:p>
    <w:p w:rsidR="005E1607" w:rsidRDefault="005E1607" w:rsidP="005E1607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</w:p>
    <w:p w:rsidR="00D5097F" w:rsidRDefault="0079322E" w:rsidP="00D5097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097F" w:rsidRPr="00960786">
        <w:rPr>
          <w:sz w:val="28"/>
          <w:szCs w:val="28"/>
        </w:rPr>
        <w:t>П</w:t>
      </w:r>
      <w:r w:rsidR="00D5097F" w:rsidRPr="00960786">
        <w:rPr>
          <w:rFonts w:eastAsia="Calibri"/>
          <w:sz w:val="28"/>
          <w:szCs w:val="28"/>
        </w:rPr>
        <w:t>роектом</w:t>
      </w:r>
      <w:r w:rsidR="00D5097F" w:rsidRPr="00BC4B88">
        <w:rPr>
          <w:rFonts w:eastAsia="Calibri"/>
          <w:sz w:val="28"/>
          <w:szCs w:val="28"/>
        </w:rPr>
        <w:t xml:space="preserve"> </w:t>
      </w:r>
      <w:r w:rsidR="00D5097F">
        <w:rPr>
          <w:rFonts w:eastAsia="Calibri"/>
          <w:sz w:val="28"/>
          <w:szCs w:val="28"/>
        </w:rPr>
        <w:t xml:space="preserve">решения </w:t>
      </w:r>
      <w:r w:rsidR="00D5097F"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="00D5097F" w:rsidRPr="00EB5E82">
        <w:rPr>
          <w:rFonts w:eastAsia="Calibri"/>
          <w:b/>
          <w:sz w:val="28"/>
          <w:szCs w:val="28"/>
        </w:rPr>
        <w:t xml:space="preserve"> </w:t>
      </w:r>
      <w:r w:rsidR="00D5097F" w:rsidRPr="00BC4B88">
        <w:rPr>
          <w:rFonts w:eastAsia="Calibri"/>
          <w:sz w:val="28"/>
          <w:szCs w:val="28"/>
        </w:rPr>
        <w:t>бюджетные ассигновани</w:t>
      </w:r>
      <w:r w:rsidR="00D5097F" w:rsidRPr="00EB5E82">
        <w:rPr>
          <w:rFonts w:eastAsia="Calibri"/>
          <w:sz w:val="28"/>
          <w:szCs w:val="28"/>
        </w:rPr>
        <w:t>я</w:t>
      </w:r>
      <w:r w:rsidR="00D5097F" w:rsidRPr="00EB5E82">
        <w:rPr>
          <w:b/>
          <w:sz w:val="28"/>
          <w:szCs w:val="28"/>
        </w:rPr>
        <w:t>:</w:t>
      </w:r>
      <w:r w:rsidR="00D5097F" w:rsidRPr="002E4339">
        <w:rPr>
          <w:sz w:val="28"/>
          <w:szCs w:val="28"/>
        </w:rPr>
        <w:t xml:space="preserve"> </w:t>
      </w:r>
    </w:p>
    <w:p w:rsidR="00D5102B" w:rsidRPr="005E1607" w:rsidRDefault="00D5097F" w:rsidP="00D5102B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по </w:t>
      </w:r>
      <w:r w:rsidR="00A563A8">
        <w:rPr>
          <w:sz w:val="28"/>
          <w:szCs w:val="28"/>
        </w:rPr>
        <w:t xml:space="preserve">разделу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</w:t>
      </w:r>
      <w:r w:rsidR="00C24596">
        <w:rPr>
          <w:b/>
          <w:sz w:val="28"/>
          <w:szCs w:val="28"/>
        </w:rPr>
        <w:t>Национальна</w:t>
      </w:r>
      <w:r w:rsidRPr="00916221">
        <w:rPr>
          <w:b/>
          <w:sz w:val="28"/>
          <w:szCs w:val="28"/>
        </w:rPr>
        <w:t>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 w:rsidR="0079322E" w:rsidRPr="0079322E">
        <w:rPr>
          <w:sz w:val="28"/>
          <w:szCs w:val="28"/>
          <w:lang w:eastAsia="ar-SA"/>
        </w:rPr>
        <w:t>482 240,78</w:t>
      </w:r>
      <w:r w:rsidR="0079322E">
        <w:rPr>
          <w:sz w:val="20"/>
          <w:szCs w:val="20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рублей </w:t>
      </w:r>
      <w:r w:rsidRPr="004E07D9">
        <w:rPr>
          <w:sz w:val="28"/>
          <w:szCs w:val="28"/>
          <w:lang w:eastAsia="ar-SA"/>
        </w:rPr>
        <w:t>(</w:t>
      </w:r>
      <w:r w:rsidR="0079322E">
        <w:rPr>
          <w:sz w:val="28"/>
          <w:szCs w:val="28"/>
          <w:lang w:eastAsia="ar-SA"/>
        </w:rPr>
        <w:t xml:space="preserve">82 470 141,25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="00145CD9">
        <w:rPr>
          <w:sz w:val="28"/>
          <w:szCs w:val="28"/>
        </w:rPr>
        <w:t xml:space="preserve">, </w:t>
      </w:r>
      <w:r w:rsidR="00145CD9" w:rsidRPr="009C3280">
        <w:rPr>
          <w:sz w:val="28"/>
          <w:szCs w:val="28"/>
        </w:rPr>
        <w:t>за счет у</w:t>
      </w:r>
      <w:r w:rsidR="00145CD9">
        <w:rPr>
          <w:sz w:val="28"/>
          <w:szCs w:val="28"/>
        </w:rPr>
        <w:t xml:space="preserve">величения </w:t>
      </w:r>
      <w:r w:rsidR="00145CD9" w:rsidRPr="009C3280">
        <w:rPr>
          <w:sz w:val="28"/>
          <w:szCs w:val="28"/>
        </w:rPr>
        <w:t>по подразделу</w:t>
      </w:r>
      <w:r w:rsidR="00145CD9">
        <w:rPr>
          <w:sz w:val="28"/>
          <w:szCs w:val="28"/>
        </w:rPr>
        <w:t xml:space="preserve"> </w:t>
      </w:r>
      <w:r w:rsidR="00A56911">
        <w:rPr>
          <w:b/>
          <w:i/>
          <w:sz w:val="28"/>
          <w:szCs w:val="28"/>
          <w:lang w:eastAsia="ar-SA"/>
        </w:rPr>
        <w:t>04</w:t>
      </w:r>
      <w:r w:rsidR="00A56911" w:rsidRPr="001551B9">
        <w:rPr>
          <w:b/>
          <w:i/>
          <w:sz w:val="28"/>
          <w:szCs w:val="28"/>
          <w:lang w:eastAsia="ar-SA"/>
        </w:rPr>
        <w:t>0</w:t>
      </w:r>
      <w:r w:rsidR="00A56911">
        <w:rPr>
          <w:b/>
          <w:i/>
          <w:sz w:val="28"/>
          <w:szCs w:val="28"/>
          <w:lang w:eastAsia="ar-SA"/>
        </w:rPr>
        <w:t>9</w:t>
      </w:r>
      <w:r w:rsidR="00A56911" w:rsidRPr="001551B9">
        <w:rPr>
          <w:b/>
          <w:i/>
          <w:sz w:val="28"/>
          <w:szCs w:val="28"/>
          <w:lang w:eastAsia="ar-SA"/>
        </w:rPr>
        <w:t xml:space="preserve"> «</w:t>
      </w:r>
      <w:r w:rsidR="00A56911">
        <w:rPr>
          <w:b/>
          <w:i/>
          <w:sz w:val="28"/>
          <w:szCs w:val="28"/>
          <w:lang w:eastAsia="ar-SA"/>
        </w:rPr>
        <w:t>Дорожное хоз</w:t>
      </w:r>
      <w:r w:rsidR="00A56911" w:rsidRPr="001551B9">
        <w:rPr>
          <w:b/>
          <w:i/>
          <w:sz w:val="28"/>
          <w:szCs w:val="28"/>
          <w:lang w:eastAsia="ar-SA"/>
        </w:rPr>
        <w:t>яйство</w:t>
      </w:r>
      <w:r w:rsidR="00A56911">
        <w:rPr>
          <w:b/>
          <w:i/>
          <w:sz w:val="28"/>
          <w:szCs w:val="28"/>
          <w:lang w:eastAsia="ar-SA"/>
        </w:rPr>
        <w:t xml:space="preserve"> (дорожные фонды)</w:t>
      </w:r>
      <w:r w:rsidR="00A56911" w:rsidRPr="001551B9">
        <w:rPr>
          <w:b/>
          <w:i/>
          <w:sz w:val="28"/>
          <w:szCs w:val="28"/>
          <w:lang w:eastAsia="ar-SA"/>
        </w:rPr>
        <w:t>»</w:t>
      </w:r>
      <w:r w:rsidR="00D5102B" w:rsidRPr="00D5102B">
        <w:rPr>
          <w:sz w:val="28"/>
          <w:szCs w:val="28"/>
          <w:lang w:eastAsia="ar-SA"/>
        </w:rPr>
        <w:t xml:space="preserve"> </w:t>
      </w:r>
      <w:r w:rsidR="00D5102B" w:rsidRPr="00025091">
        <w:rPr>
          <w:sz w:val="28"/>
          <w:szCs w:val="28"/>
          <w:lang w:eastAsia="ar-SA"/>
        </w:rPr>
        <w:t xml:space="preserve">в том числе: за счет </w:t>
      </w:r>
      <w:r w:rsidR="00D5102B" w:rsidRPr="00025091">
        <w:rPr>
          <w:i/>
          <w:sz w:val="28"/>
          <w:szCs w:val="28"/>
          <w:lang w:eastAsia="ar-SA"/>
        </w:rPr>
        <w:t>у</w:t>
      </w:r>
      <w:r w:rsidR="00D5102B">
        <w:rPr>
          <w:i/>
          <w:sz w:val="28"/>
          <w:szCs w:val="28"/>
          <w:lang w:eastAsia="ar-SA"/>
        </w:rPr>
        <w:t xml:space="preserve">величения </w:t>
      </w:r>
      <w:r w:rsidR="00D5102B" w:rsidRPr="00D5102B">
        <w:rPr>
          <w:sz w:val="28"/>
          <w:szCs w:val="28"/>
        </w:rPr>
        <w:t>расход</w:t>
      </w:r>
      <w:r w:rsidR="00BA7E1E">
        <w:rPr>
          <w:sz w:val="28"/>
          <w:szCs w:val="28"/>
        </w:rPr>
        <w:t>ов</w:t>
      </w:r>
      <w:r w:rsidR="00D5102B" w:rsidRPr="00D5102B">
        <w:rPr>
          <w:sz w:val="28"/>
          <w:szCs w:val="28"/>
        </w:rPr>
        <w:t xml:space="preserve"> на  </w:t>
      </w:r>
      <w:r w:rsidR="00D5102B" w:rsidRPr="00DC7C64">
        <w:rPr>
          <w:sz w:val="28"/>
          <w:szCs w:val="28"/>
        </w:rPr>
        <w:t xml:space="preserve">содержание и ремонт </w:t>
      </w:r>
      <w:r w:rsidR="00DC7C64" w:rsidRPr="00DC7C64">
        <w:rPr>
          <w:sz w:val="28"/>
          <w:szCs w:val="28"/>
        </w:rPr>
        <w:t xml:space="preserve">автомобильных  </w:t>
      </w:r>
      <w:r w:rsidR="00D5102B" w:rsidRPr="00DC7C64">
        <w:rPr>
          <w:sz w:val="28"/>
          <w:szCs w:val="28"/>
        </w:rPr>
        <w:t xml:space="preserve">дорог общего пользования местного значения </w:t>
      </w:r>
      <w:r w:rsidR="00DC7C64" w:rsidRPr="00DC7C64">
        <w:rPr>
          <w:sz w:val="28"/>
          <w:szCs w:val="28"/>
        </w:rPr>
        <w:t xml:space="preserve">и искусственных сооружений на них </w:t>
      </w:r>
      <w:r w:rsidR="00D5102B" w:rsidRPr="00DC7C64">
        <w:rPr>
          <w:sz w:val="28"/>
          <w:szCs w:val="28"/>
        </w:rPr>
        <w:t>+54 492,81 рублей, на возмещение</w:t>
      </w:r>
      <w:r w:rsidR="00D5102B">
        <w:rPr>
          <w:sz w:val="28"/>
          <w:szCs w:val="28"/>
        </w:rPr>
        <w:t xml:space="preserve"> причиненного вреда </w:t>
      </w:r>
      <w:r w:rsidR="00DC7C64">
        <w:rPr>
          <w:sz w:val="28"/>
          <w:szCs w:val="28"/>
        </w:rPr>
        <w:t xml:space="preserve">в результате дорожно-транспортного происшествия + 452 392,20 рублей </w:t>
      </w:r>
      <w:r w:rsidR="00D5102B" w:rsidRPr="00025091">
        <w:rPr>
          <w:sz w:val="28"/>
          <w:szCs w:val="28"/>
        </w:rPr>
        <w:t xml:space="preserve">и </w:t>
      </w:r>
      <w:r w:rsidR="00D5102B" w:rsidRPr="005A3F2E">
        <w:rPr>
          <w:i/>
          <w:sz w:val="28"/>
          <w:szCs w:val="28"/>
          <w:lang w:eastAsia="ar-SA"/>
        </w:rPr>
        <w:t>у</w:t>
      </w:r>
      <w:r w:rsidR="00D5102B">
        <w:rPr>
          <w:i/>
          <w:sz w:val="28"/>
          <w:szCs w:val="28"/>
        </w:rPr>
        <w:t>меньшения</w:t>
      </w:r>
      <w:r w:rsidR="00D5102B" w:rsidRPr="00025091">
        <w:rPr>
          <w:sz w:val="28"/>
          <w:szCs w:val="28"/>
          <w:lang w:eastAsia="ar-SA"/>
        </w:rPr>
        <w:t xml:space="preserve"> расходов</w:t>
      </w:r>
      <w:r w:rsidR="00D5102B">
        <w:rPr>
          <w:sz w:val="28"/>
          <w:szCs w:val="28"/>
          <w:lang w:eastAsia="ar-SA"/>
        </w:rPr>
        <w:t xml:space="preserve"> на проведение мероприятий</w:t>
      </w:r>
      <w:r w:rsidR="00DC7C64">
        <w:rPr>
          <w:sz w:val="28"/>
          <w:szCs w:val="28"/>
          <w:lang w:eastAsia="ar-SA"/>
        </w:rPr>
        <w:t xml:space="preserve"> по ремонту дорог по программе «Комплексное развитие сельских территорий» - 24 644,23</w:t>
      </w:r>
      <w:r w:rsidR="00D5102B">
        <w:rPr>
          <w:sz w:val="28"/>
          <w:szCs w:val="28"/>
          <w:lang w:eastAsia="ar-SA"/>
        </w:rPr>
        <w:t xml:space="preserve"> рублей.</w:t>
      </w:r>
    </w:p>
    <w:p w:rsidR="00915D86" w:rsidRDefault="00915D86" w:rsidP="00915D86">
      <w:pPr>
        <w:suppressAutoHyphens/>
        <w:snapToGrid w:val="0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- </w:t>
      </w:r>
      <w:r w:rsidRPr="0031796A">
        <w:rPr>
          <w:sz w:val="28"/>
          <w:szCs w:val="28"/>
        </w:rPr>
        <w:t>по 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 xml:space="preserve">0500 </w:t>
      </w:r>
      <w:r w:rsidRPr="00F31A33">
        <w:rPr>
          <w:b/>
          <w:sz w:val="28"/>
          <w:szCs w:val="28"/>
        </w:rPr>
        <w:t>«</w:t>
      </w:r>
      <w:r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Pr="00624DB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915D86">
        <w:rPr>
          <w:sz w:val="28"/>
          <w:szCs w:val="28"/>
        </w:rPr>
        <w:t xml:space="preserve">+ </w:t>
      </w:r>
      <w:r w:rsidR="0079322E" w:rsidRPr="0079322E">
        <w:rPr>
          <w:sz w:val="28"/>
          <w:szCs w:val="28"/>
          <w:lang w:eastAsia="ar-SA"/>
        </w:rPr>
        <w:t>8 319 431,69</w:t>
      </w:r>
      <w:r w:rsidR="0079322E">
        <w:rPr>
          <w:sz w:val="20"/>
          <w:szCs w:val="20"/>
          <w:lang w:eastAsia="ar-SA"/>
        </w:rPr>
        <w:t xml:space="preserve"> </w:t>
      </w:r>
      <w:r w:rsidRPr="0031796A">
        <w:rPr>
          <w:sz w:val="28"/>
          <w:szCs w:val="28"/>
          <w:lang w:eastAsia="ar-SA"/>
        </w:rPr>
        <w:t>рублей (</w:t>
      </w:r>
      <w:r w:rsidR="0079322E">
        <w:rPr>
          <w:sz w:val="28"/>
          <w:szCs w:val="28"/>
          <w:lang w:eastAsia="ar-SA"/>
        </w:rPr>
        <w:t>36 909 953,81</w:t>
      </w:r>
      <w:r w:rsidRPr="0031796A">
        <w:rPr>
          <w:sz w:val="28"/>
          <w:szCs w:val="28"/>
          <w:lang w:eastAsia="ar-SA"/>
        </w:rPr>
        <w:t xml:space="preserve"> </w:t>
      </w:r>
      <w:r w:rsidRPr="0031796A">
        <w:rPr>
          <w:sz w:val="28"/>
          <w:szCs w:val="28"/>
        </w:rPr>
        <w:t>рублей</w:t>
      </w:r>
      <w:r w:rsidRPr="0031796A">
        <w:rPr>
          <w:sz w:val="28"/>
          <w:szCs w:val="28"/>
          <w:lang w:eastAsia="ar-SA"/>
        </w:rPr>
        <w:t>).</w:t>
      </w:r>
    </w:p>
    <w:p w:rsidR="00915D86" w:rsidRDefault="00915D86" w:rsidP="00915D86">
      <w:pPr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915D86" w:rsidRDefault="00915D86" w:rsidP="00915D8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1551B9">
        <w:rPr>
          <w:b/>
          <w:i/>
          <w:sz w:val="28"/>
          <w:szCs w:val="28"/>
          <w:lang w:eastAsia="ar-SA"/>
        </w:rPr>
        <w:t>050</w:t>
      </w:r>
      <w:r>
        <w:rPr>
          <w:b/>
          <w:i/>
          <w:sz w:val="28"/>
          <w:szCs w:val="28"/>
          <w:lang w:eastAsia="ar-SA"/>
        </w:rPr>
        <w:t>1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Жилищное хоз</w:t>
      </w:r>
      <w:r w:rsidRPr="001551B9">
        <w:rPr>
          <w:b/>
          <w:i/>
          <w:sz w:val="28"/>
          <w:szCs w:val="28"/>
          <w:lang w:eastAsia="ar-SA"/>
        </w:rPr>
        <w:t>яйство»</w:t>
      </w:r>
      <w:r w:rsidRPr="001551B9">
        <w:rPr>
          <w:sz w:val="28"/>
          <w:szCs w:val="28"/>
        </w:rPr>
        <w:t xml:space="preserve"> бюджетные ассигнования </w:t>
      </w:r>
      <w:r w:rsidR="0079322E">
        <w:rPr>
          <w:sz w:val="28"/>
          <w:szCs w:val="28"/>
        </w:rPr>
        <w:t xml:space="preserve">увеличиваются </w:t>
      </w:r>
      <w:r>
        <w:rPr>
          <w:sz w:val="28"/>
          <w:szCs w:val="28"/>
        </w:rPr>
        <w:t>н</w:t>
      </w:r>
      <w:r w:rsidRPr="001551B9">
        <w:rPr>
          <w:sz w:val="28"/>
          <w:szCs w:val="28"/>
          <w:lang w:eastAsia="ar-SA"/>
        </w:rPr>
        <w:t xml:space="preserve">а </w:t>
      </w:r>
      <w:r w:rsidR="0079322E">
        <w:rPr>
          <w:sz w:val="28"/>
          <w:szCs w:val="28"/>
          <w:lang w:eastAsia="ar-SA"/>
        </w:rPr>
        <w:t>5 626 199,95</w:t>
      </w:r>
      <w:r w:rsidRPr="001551B9">
        <w:rPr>
          <w:sz w:val="28"/>
          <w:szCs w:val="28"/>
          <w:lang w:eastAsia="ar-SA"/>
        </w:rPr>
        <w:t xml:space="preserve"> 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(</w:t>
      </w:r>
      <w:r w:rsidR="0079322E">
        <w:rPr>
          <w:sz w:val="28"/>
          <w:szCs w:val="28"/>
          <w:lang w:eastAsia="ar-SA"/>
        </w:rPr>
        <w:t>6 269 483,46</w:t>
      </w:r>
      <w:r w:rsidRPr="001551B9">
        <w:rPr>
          <w:b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 xml:space="preserve">рублей), в том числе: </w:t>
      </w:r>
      <w:r>
        <w:rPr>
          <w:sz w:val="28"/>
          <w:szCs w:val="28"/>
          <w:lang w:eastAsia="ar-SA"/>
        </w:rPr>
        <w:t xml:space="preserve">за счет </w:t>
      </w:r>
      <w:r w:rsidR="00875970" w:rsidRPr="00025091">
        <w:rPr>
          <w:i/>
          <w:sz w:val="28"/>
          <w:szCs w:val="28"/>
          <w:lang w:eastAsia="ar-SA"/>
        </w:rPr>
        <w:t>у</w:t>
      </w:r>
      <w:r w:rsidR="00875970">
        <w:rPr>
          <w:i/>
          <w:sz w:val="28"/>
          <w:szCs w:val="28"/>
          <w:lang w:eastAsia="ar-SA"/>
        </w:rPr>
        <w:t>величения</w:t>
      </w:r>
      <w:r w:rsidR="00E96DE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расх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дов </w:t>
      </w:r>
      <w:r w:rsidR="00875970">
        <w:rPr>
          <w:sz w:val="28"/>
          <w:szCs w:val="28"/>
          <w:lang w:eastAsia="ar-SA"/>
        </w:rPr>
        <w:lastRenderedPageBreak/>
        <w:t xml:space="preserve">на обеспечение мероприятий по переселению граждан  из аварийного жилищного фонда + 5 250 886,20 рублей, </w:t>
      </w:r>
      <w:r>
        <w:rPr>
          <w:sz w:val="28"/>
          <w:szCs w:val="28"/>
          <w:lang w:eastAsia="ar-SA"/>
        </w:rPr>
        <w:t>на ремонт жилых помещений, находящихся в собс</w:t>
      </w:r>
      <w:r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>венности муниципального образования Саракташский посс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вет</w:t>
      </w:r>
      <w:r w:rsidR="00875970">
        <w:rPr>
          <w:sz w:val="28"/>
          <w:szCs w:val="28"/>
          <w:lang w:eastAsia="ar-SA"/>
        </w:rPr>
        <w:t xml:space="preserve"> +325 313,75 рублей, на содержание и исполнение обязательств по оплате коммунальных услуг в отнош</w:t>
      </w:r>
      <w:r w:rsidR="00875970">
        <w:rPr>
          <w:sz w:val="28"/>
          <w:szCs w:val="28"/>
          <w:lang w:eastAsia="ar-SA"/>
        </w:rPr>
        <w:t>е</w:t>
      </w:r>
      <w:r w:rsidR="00875970">
        <w:rPr>
          <w:sz w:val="28"/>
          <w:szCs w:val="28"/>
          <w:lang w:eastAsia="ar-SA"/>
        </w:rPr>
        <w:t>нии жилых помещений, находящихся в собс</w:t>
      </w:r>
      <w:r w:rsidR="00875970">
        <w:rPr>
          <w:sz w:val="28"/>
          <w:szCs w:val="28"/>
          <w:lang w:eastAsia="ar-SA"/>
        </w:rPr>
        <w:t>т</w:t>
      </w:r>
      <w:r w:rsidR="00875970">
        <w:rPr>
          <w:sz w:val="28"/>
          <w:szCs w:val="28"/>
          <w:lang w:eastAsia="ar-SA"/>
        </w:rPr>
        <w:t>венности муниципального образования Саракташский посс</w:t>
      </w:r>
      <w:r w:rsidR="00875970">
        <w:rPr>
          <w:sz w:val="28"/>
          <w:szCs w:val="28"/>
          <w:lang w:eastAsia="ar-SA"/>
        </w:rPr>
        <w:t>о</w:t>
      </w:r>
      <w:r w:rsidR="00875970">
        <w:rPr>
          <w:sz w:val="28"/>
          <w:szCs w:val="28"/>
          <w:lang w:eastAsia="ar-SA"/>
        </w:rPr>
        <w:t>вет + 50 000,00 рублей</w:t>
      </w:r>
      <w:r w:rsidR="00330725">
        <w:rPr>
          <w:sz w:val="28"/>
          <w:szCs w:val="28"/>
          <w:lang w:eastAsia="ar-SA"/>
        </w:rPr>
        <w:t>.</w:t>
      </w:r>
    </w:p>
    <w:p w:rsidR="002C5B2C" w:rsidRPr="004639E6" w:rsidRDefault="002C5B2C" w:rsidP="004639E6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</w:t>
      </w:r>
      <w:r w:rsidR="00915D86">
        <w:rPr>
          <w:b/>
          <w:i/>
          <w:sz w:val="28"/>
          <w:szCs w:val="28"/>
          <w:lang w:eastAsia="ar-SA"/>
        </w:rPr>
        <w:t xml:space="preserve"> </w:t>
      </w:r>
      <w:r w:rsidR="00915D86" w:rsidRPr="004639E6">
        <w:rPr>
          <w:b/>
          <w:i/>
          <w:sz w:val="28"/>
          <w:szCs w:val="28"/>
          <w:lang w:eastAsia="ar-SA"/>
        </w:rPr>
        <w:t>0502 «Коммунальное хозяйство»</w:t>
      </w:r>
      <w:r w:rsidR="00915D86" w:rsidRPr="004639E6">
        <w:rPr>
          <w:sz w:val="28"/>
          <w:szCs w:val="28"/>
        </w:rPr>
        <w:t xml:space="preserve"> бюджетные ассигнования у</w:t>
      </w:r>
      <w:r w:rsidR="00875970">
        <w:rPr>
          <w:sz w:val="28"/>
          <w:szCs w:val="28"/>
        </w:rPr>
        <w:t>меньшаются</w:t>
      </w:r>
      <w:r w:rsidR="00915D86" w:rsidRPr="004639E6">
        <w:rPr>
          <w:sz w:val="28"/>
          <w:szCs w:val="28"/>
        </w:rPr>
        <w:t xml:space="preserve"> н</w:t>
      </w:r>
      <w:r w:rsidR="00915D86" w:rsidRPr="004639E6">
        <w:rPr>
          <w:sz w:val="28"/>
          <w:szCs w:val="28"/>
          <w:lang w:eastAsia="ar-SA"/>
        </w:rPr>
        <w:t xml:space="preserve">а </w:t>
      </w:r>
      <w:r w:rsidR="00875970">
        <w:rPr>
          <w:sz w:val="28"/>
          <w:szCs w:val="28"/>
          <w:lang w:eastAsia="ar-SA"/>
        </w:rPr>
        <w:t>1 877 710,12</w:t>
      </w:r>
      <w:r w:rsidR="00915D86" w:rsidRPr="004639E6">
        <w:rPr>
          <w:sz w:val="28"/>
          <w:szCs w:val="28"/>
          <w:lang w:eastAsia="ar-SA"/>
        </w:rPr>
        <w:t xml:space="preserve"> рублей</w:t>
      </w:r>
      <w:r w:rsidR="00915D86" w:rsidRPr="004639E6">
        <w:rPr>
          <w:b/>
          <w:i/>
          <w:sz w:val="28"/>
          <w:szCs w:val="28"/>
          <w:lang w:eastAsia="ar-SA"/>
        </w:rPr>
        <w:t xml:space="preserve"> </w:t>
      </w:r>
      <w:r w:rsidR="00915D86" w:rsidRPr="004639E6">
        <w:rPr>
          <w:sz w:val="28"/>
          <w:szCs w:val="28"/>
          <w:lang w:eastAsia="ar-SA"/>
        </w:rPr>
        <w:t>(</w:t>
      </w:r>
      <w:r w:rsidR="00875970">
        <w:rPr>
          <w:sz w:val="28"/>
          <w:szCs w:val="28"/>
          <w:lang w:eastAsia="ar-SA"/>
        </w:rPr>
        <w:t>7 695 628,49</w:t>
      </w:r>
      <w:r w:rsidR="00915D86" w:rsidRPr="004639E6">
        <w:rPr>
          <w:b/>
          <w:sz w:val="28"/>
          <w:szCs w:val="28"/>
          <w:lang w:eastAsia="ar-SA"/>
        </w:rPr>
        <w:t xml:space="preserve"> </w:t>
      </w:r>
      <w:r w:rsidR="00915D86" w:rsidRPr="004639E6">
        <w:rPr>
          <w:sz w:val="28"/>
          <w:szCs w:val="28"/>
          <w:lang w:eastAsia="ar-SA"/>
        </w:rPr>
        <w:t>рублей)</w:t>
      </w:r>
      <w:r w:rsidR="00613881">
        <w:rPr>
          <w:sz w:val="28"/>
          <w:szCs w:val="28"/>
          <w:lang w:eastAsia="ar-SA"/>
        </w:rPr>
        <w:t xml:space="preserve">, </w:t>
      </w:r>
      <w:r w:rsidR="00DE5FD3" w:rsidRPr="004639E6">
        <w:rPr>
          <w:sz w:val="28"/>
          <w:szCs w:val="28"/>
          <w:lang w:eastAsia="ar-SA"/>
        </w:rPr>
        <w:t xml:space="preserve"> в том числе: </w:t>
      </w:r>
      <w:r w:rsidR="00DE5FD3" w:rsidRPr="004639E6">
        <w:rPr>
          <w:i/>
          <w:sz w:val="28"/>
          <w:szCs w:val="28"/>
          <w:lang w:eastAsia="ar-SA"/>
        </w:rPr>
        <w:t xml:space="preserve">за счет </w:t>
      </w:r>
      <w:r w:rsidR="004A6D09">
        <w:rPr>
          <w:i/>
          <w:sz w:val="28"/>
          <w:szCs w:val="28"/>
          <w:lang w:eastAsia="ar-SA"/>
        </w:rPr>
        <w:t xml:space="preserve">уменьшения </w:t>
      </w:r>
      <w:r w:rsidR="00613881">
        <w:rPr>
          <w:sz w:val="28"/>
          <w:szCs w:val="28"/>
          <w:lang w:eastAsia="ar-SA"/>
        </w:rPr>
        <w:t xml:space="preserve">расходов </w:t>
      </w:r>
      <w:r w:rsidR="00613881" w:rsidRPr="00C12D85">
        <w:rPr>
          <w:sz w:val="28"/>
          <w:szCs w:val="28"/>
        </w:rPr>
        <w:t xml:space="preserve">на подготовку проектной документации </w:t>
      </w:r>
      <w:r w:rsidR="00613881" w:rsidRPr="00C12D85">
        <w:rPr>
          <w:sz w:val="28"/>
          <w:szCs w:val="28"/>
          <w:shd w:val="clear" w:color="auto" w:fill="FFFFFF"/>
        </w:rPr>
        <w:t>объектов капитального строительст</w:t>
      </w:r>
      <w:r w:rsidR="00613881">
        <w:rPr>
          <w:sz w:val="28"/>
          <w:szCs w:val="28"/>
          <w:shd w:val="clear" w:color="auto" w:fill="FFFFFF"/>
        </w:rPr>
        <w:t xml:space="preserve">ва (строительство </w:t>
      </w:r>
      <w:r w:rsidR="00613881" w:rsidRPr="00C12D85">
        <w:rPr>
          <w:sz w:val="28"/>
          <w:szCs w:val="28"/>
        </w:rPr>
        <w:t>новых котельных</w:t>
      </w:r>
      <w:r w:rsidR="00613881">
        <w:rPr>
          <w:sz w:val="28"/>
          <w:szCs w:val="28"/>
        </w:rPr>
        <w:t>)</w:t>
      </w:r>
      <w:r w:rsidR="00613881" w:rsidRPr="00C12D85">
        <w:rPr>
          <w:sz w:val="28"/>
          <w:szCs w:val="28"/>
        </w:rPr>
        <w:t xml:space="preserve"> на земельных участках, расположенных по адресу:</w:t>
      </w:r>
      <w:r w:rsidR="00613881">
        <w:rPr>
          <w:sz w:val="28"/>
          <w:szCs w:val="28"/>
        </w:rPr>
        <w:t xml:space="preserve"> </w:t>
      </w:r>
      <w:r w:rsidR="00613881" w:rsidRPr="00C12D85">
        <w:rPr>
          <w:sz w:val="28"/>
          <w:szCs w:val="28"/>
        </w:rPr>
        <w:t xml:space="preserve">п.Саракташ, ул.Уральская, 38А и ул.Вокзальная, 30В </w:t>
      </w:r>
      <w:r w:rsidR="00AB634B">
        <w:rPr>
          <w:sz w:val="28"/>
          <w:szCs w:val="28"/>
        </w:rPr>
        <w:t xml:space="preserve">      </w:t>
      </w:r>
      <w:r w:rsidR="00B02DAD">
        <w:rPr>
          <w:sz w:val="28"/>
          <w:szCs w:val="28"/>
        </w:rPr>
        <w:t xml:space="preserve">– </w:t>
      </w:r>
      <w:r w:rsidR="00AB634B">
        <w:rPr>
          <w:sz w:val="28"/>
          <w:szCs w:val="28"/>
        </w:rPr>
        <w:t>427 710,12</w:t>
      </w:r>
      <w:r w:rsidR="00B02DAD">
        <w:rPr>
          <w:sz w:val="28"/>
          <w:szCs w:val="28"/>
        </w:rPr>
        <w:t xml:space="preserve"> </w:t>
      </w:r>
      <w:r w:rsidR="00613881" w:rsidRPr="00C12D85">
        <w:rPr>
          <w:sz w:val="28"/>
          <w:szCs w:val="28"/>
        </w:rPr>
        <w:t>рублей</w:t>
      </w:r>
      <w:r w:rsidR="00613881">
        <w:rPr>
          <w:sz w:val="28"/>
          <w:szCs w:val="28"/>
        </w:rPr>
        <w:t xml:space="preserve">; </w:t>
      </w:r>
      <w:r w:rsidR="004A6D09" w:rsidRPr="004A6D09">
        <w:rPr>
          <w:sz w:val="28"/>
          <w:szCs w:val="28"/>
        </w:rPr>
        <w:t>на осуществление части переданных полномочий по организации в границах поселения водоснабжения и водоотведения населения</w:t>
      </w:r>
      <w:r w:rsidR="00B02DAD">
        <w:rPr>
          <w:sz w:val="28"/>
          <w:szCs w:val="28"/>
        </w:rPr>
        <w:t xml:space="preserve"> – 1 050 000,00 рублей, на </w:t>
      </w:r>
      <w:r w:rsidR="00B02DAD" w:rsidRPr="004A6D09">
        <w:rPr>
          <w:sz w:val="28"/>
          <w:szCs w:val="28"/>
        </w:rPr>
        <w:t xml:space="preserve">осуществление части переданных полномочий по организации в границах поселения </w:t>
      </w:r>
      <w:r w:rsidR="00B02DAD">
        <w:rPr>
          <w:sz w:val="28"/>
          <w:szCs w:val="28"/>
        </w:rPr>
        <w:t>теплоснабжения поселения – 400 000,00</w:t>
      </w:r>
      <w:r w:rsidR="00B34E1D" w:rsidRPr="004639E6">
        <w:rPr>
          <w:sz w:val="28"/>
          <w:szCs w:val="28"/>
        </w:rPr>
        <w:t xml:space="preserve"> рублей</w:t>
      </w:r>
      <w:r w:rsidRPr="004639E6">
        <w:rPr>
          <w:sz w:val="28"/>
          <w:szCs w:val="28"/>
        </w:rPr>
        <w:t xml:space="preserve">; </w:t>
      </w:r>
    </w:p>
    <w:p w:rsidR="00915D86" w:rsidRDefault="00915D86" w:rsidP="00915D8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D5BA8">
        <w:rPr>
          <w:b/>
          <w:i/>
          <w:sz w:val="28"/>
          <w:szCs w:val="28"/>
        </w:rPr>
        <w:t xml:space="preserve">        0503 «Благоустройство» </w:t>
      </w:r>
      <w:r w:rsidRPr="008D5BA8">
        <w:rPr>
          <w:sz w:val="28"/>
          <w:szCs w:val="28"/>
        </w:rPr>
        <w:t>расходы на мероприятия по благоустройству терр</w:t>
      </w:r>
      <w:r w:rsidRPr="008D5BA8">
        <w:rPr>
          <w:sz w:val="28"/>
          <w:szCs w:val="28"/>
        </w:rPr>
        <w:t>и</w:t>
      </w:r>
      <w:r w:rsidRPr="008D5BA8">
        <w:rPr>
          <w:sz w:val="28"/>
          <w:szCs w:val="28"/>
        </w:rPr>
        <w:t>тории муниципального образования</w:t>
      </w:r>
      <w:r>
        <w:rPr>
          <w:sz w:val="28"/>
          <w:szCs w:val="28"/>
        </w:rPr>
        <w:t xml:space="preserve"> Саракташский поссовет</w:t>
      </w:r>
      <w:r w:rsidRPr="008D5BA8">
        <w:rPr>
          <w:sz w:val="28"/>
          <w:szCs w:val="28"/>
        </w:rPr>
        <w:t xml:space="preserve"> </w:t>
      </w:r>
      <w:r w:rsidR="00A563A8">
        <w:rPr>
          <w:sz w:val="28"/>
          <w:szCs w:val="28"/>
        </w:rPr>
        <w:t>увеличиваются</w:t>
      </w:r>
      <w:r w:rsidRPr="008D5BA8">
        <w:rPr>
          <w:sz w:val="28"/>
          <w:szCs w:val="28"/>
        </w:rPr>
        <w:t xml:space="preserve"> на </w:t>
      </w:r>
      <w:r w:rsidR="00F544EB">
        <w:rPr>
          <w:sz w:val="28"/>
          <w:szCs w:val="28"/>
        </w:rPr>
        <w:t>4 570 941,86</w:t>
      </w:r>
      <w:r w:rsidRPr="008D5BA8">
        <w:rPr>
          <w:sz w:val="28"/>
          <w:szCs w:val="28"/>
        </w:rPr>
        <w:t xml:space="preserve"> рублей</w:t>
      </w:r>
      <w:r w:rsidRPr="008D5BA8">
        <w:rPr>
          <w:b/>
          <w:i/>
          <w:sz w:val="28"/>
          <w:szCs w:val="28"/>
        </w:rPr>
        <w:t xml:space="preserve"> </w:t>
      </w:r>
      <w:r w:rsidRPr="008D5BA8">
        <w:rPr>
          <w:sz w:val="28"/>
          <w:szCs w:val="28"/>
        </w:rPr>
        <w:t>(</w:t>
      </w:r>
      <w:r w:rsidR="00F544EB">
        <w:rPr>
          <w:sz w:val="28"/>
          <w:szCs w:val="28"/>
        </w:rPr>
        <w:t>22 944 841,86</w:t>
      </w:r>
      <w:r>
        <w:rPr>
          <w:sz w:val="28"/>
          <w:szCs w:val="28"/>
        </w:rPr>
        <w:t xml:space="preserve"> </w:t>
      </w:r>
      <w:r w:rsidRPr="008D5BA8">
        <w:rPr>
          <w:sz w:val="28"/>
          <w:szCs w:val="28"/>
        </w:rPr>
        <w:t>рублей)</w:t>
      </w:r>
      <w:r w:rsidR="000948E0">
        <w:rPr>
          <w:sz w:val="28"/>
          <w:szCs w:val="28"/>
        </w:rPr>
        <w:t>.</w:t>
      </w:r>
    </w:p>
    <w:p w:rsidR="00257165" w:rsidRDefault="00257165" w:rsidP="00F544EB">
      <w:pPr>
        <w:tabs>
          <w:tab w:val="left" w:pos="567"/>
          <w:tab w:val="left" w:pos="851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564E6">
        <w:rPr>
          <w:sz w:val="28"/>
          <w:szCs w:val="28"/>
        </w:rPr>
        <w:t xml:space="preserve">      </w:t>
      </w:r>
    </w:p>
    <w:p w:rsidR="00B122F8" w:rsidRDefault="001327DC" w:rsidP="0042243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  <w:r w:rsidR="0050046D">
        <w:rPr>
          <w:b/>
          <w:sz w:val="28"/>
          <w:szCs w:val="28"/>
        </w:rPr>
        <w:t xml:space="preserve">      </w:t>
      </w:r>
      <w:r w:rsidR="00B122F8" w:rsidRPr="00DE7778">
        <w:rPr>
          <w:kern w:val="28"/>
          <w:sz w:val="28"/>
          <w:szCs w:val="28"/>
        </w:rPr>
        <w:t>Общий объем бюджетных ассигнований на реализацию муниципальных пр</w:t>
      </w:r>
      <w:r w:rsidR="00B122F8" w:rsidRPr="00DE7778">
        <w:rPr>
          <w:kern w:val="28"/>
          <w:sz w:val="28"/>
          <w:szCs w:val="28"/>
        </w:rPr>
        <w:t>о</w:t>
      </w:r>
      <w:r w:rsidR="00B122F8" w:rsidRPr="00DE7778">
        <w:rPr>
          <w:kern w:val="28"/>
          <w:sz w:val="28"/>
          <w:szCs w:val="28"/>
        </w:rPr>
        <w:t>грамм на 202</w:t>
      </w:r>
      <w:r w:rsidR="002926C3" w:rsidRPr="00DE7778">
        <w:rPr>
          <w:kern w:val="28"/>
          <w:sz w:val="28"/>
          <w:szCs w:val="28"/>
        </w:rPr>
        <w:t>5</w:t>
      </w:r>
      <w:r w:rsidR="00B122F8" w:rsidRPr="00DE7778">
        <w:rPr>
          <w:kern w:val="28"/>
          <w:sz w:val="28"/>
          <w:szCs w:val="28"/>
        </w:rPr>
        <w:t xml:space="preserve"> год проектом решения </w:t>
      </w:r>
      <w:r w:rsidR="0050046D" w:rsidRPr="00DE7778">
        <w:rPr>
          <w:sz w:val="28"/>
          <w:szCs w:val="28"/>
        </w:rPr>
        <w:t xml:space="preserve">увеличивается </w:t>
      </w:r>
      <w:r w:rsidR="00B122F8" w:rsidRPr="00DE7778">
        <w:rPr>
          <w:sz w:val="28"/>
          <w:szCs w:val="28"/>
        </w:rPr>
        <w:t>с</w:t>
      </w:r>
      <w:r w:rsidR="00500C85" w:rsidRPr="00DE7778">
        <w:rPr>
          <w:sz w:val="28"/>
          <w:szCs w:val="28"/>
        </w:rPr>
        <w:t xml:space="preserve"> </w:t>
      </w:r>
      <w:r w:rsidR="00F544EB" w:rsidRPr="00DE7778">
        <w:rPr>
          <w:sz w:val="28"/>
          <w:szCs w:val="28"/>
        </w:rPr>
        <w:t xml:space="preserve">171 732 847,15 </w:t>
      </w:r>
      <w:r w:rsidR="00B122F8" w:rsidRPr="00DE7778">
        <w:rPr>
          <w:sz w:val="28"/>
          <w:szCs w:val="28"/>
        </w:rPr>
        <w:t xml:space="preserve">рублей до </w:t>
      </w:r>
      <w:r w:rsidR="00F544EB">
        <w:rPr>
          <w:sz w:val="28"/>
          <w:szCs w:val="28"/>
        </w:rPr>
        <w:t xml:space="preserve">177 478 771,38 </w:t>
      </w:r>
      <w:r w:rsidR="00B122F8" w:rsidRPr="00DE7778">
        <w:rPr>
          <w:sz w:val="28"/>
          <w:szCs w:val="28"/>
        </w:rPr>
        <w:t xml:space="preserve">рублей, то есть на </w:t>
      </w:r>
      <w:r w:rsidR="00F544EB">
        <w:rPr>
          <w:sz w:val="28"/>
          <w:szCs w:val="28"/>
        </w:rPr>
        <w:t>5 745 924,23</w:t>
      </w:r>
      <w:r w:rsidR="00B122F8" w:rsidRPr="00DE7778">
        <w:rPr>
          <w:sz w:val="28"/>
          <w:szCs w:val="28"/>
        </w:rPr>
        <w:t xml:space="preserve"> рублей, или на </w:t>
      </w:r>
      <w:r w:rsidR="00F544EB">
        <w:rPr>
          <w:sz w:val="28"/>
          <w:szCs w:val="28"/>
        </w:rPr>
        <w:t>3,3</w:t>
      </w:r>
      <w:r w:rsidR="00B122F8" w:rsidRPr="00DE7778">
        <w:rPr>
          <w:sz w:val="28"/>
          <w:szCs w:val="28"/>
        </w:rPr>
        <w:t>%</w:t>
      </w:r>
      <w:r w:rsidR="004026E4" w:rsidRPr="00DE7778">
        <w:rPr>
          <w:sz w:val="28"/>
          <w:szCs w:val="28"/>
        </w:rPr>
        <w:t xml:space="preserve"> и составит 9</w:t>
      </w:r>
      <w:r w:rsidR="006C0A5E" w:rsidRPr="00DE7778">
        <w:rPr>
          <w:sz w:val="28"/>
          <w:szCs w:val="28"/>
        </w:rPr>
        <w:t>8,</w:t>
      </w:r>
      <w:r w:rsidR="00F544EB">
        <w:rPr>
          <w:sz w:val="28"/>
          <w:szCs w:val="28"/>
        </w:rPr>
        <w:t>8</w:t>
      </w:r>
      <w:r w:rsidR="002429DE" w:rsidRPr="00DE7778">
        <w:rPr>
          <w:sz w:val="28"/>
          <w:szCs w:val="28"/>
        </w:rPr>
        <w:t>% от общего объ</w:t>
      </w:r>
      <w:r w:rsidR="002429DE" w:rsidRPr="00DE7778">
        <w:rPr>
          <w:sz w:val="28"/>
          <w:szCs w:val="28"/>
        </w:rPr>
        <w:t>е</w:t>
      </w:r>
      <w:r w:rsidR="002429DE" w:rsidRPr="00DE7778">
        <w:rPr>
          <w:sz w:val="28"/>
          <w:szCs w:val="28"/>
        </w:rPr>
        <w:t>ма расходов местного бюджета</w:t>
      </w:r>
      <w:r w:rsidR="00B122F8" w:rsidRPr="00DE7778">
        <w:rPr>
          <w:sz w:val="28"/>
          <w:szCs w:val="28"/>
        </w:rPr>
        <w:t>.</w:t>
      </w:r>
      <w:r w:rsidR="00B122F8" w:rsidRPr="00BC4B88">
        <w:rPr>
          <w:sz w:val="28"/>
          <w:szCs w:val="28"/>
        </w:rPr>
        <w:t xml:space="preserve"> </w:t>
      </w:r>
    </w:p>
    <w:p w:rsidR="00B122F8" w:rsidRDefault="004026E4" w:rsidP="0042243D">
      <w:pPr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местного бюджета </w:t>
      </w:r>
      <w:r w:rsidR="00D134A7">
        <w:rPr>
          <w:sz w:val="28"/>
          <w:szCs w:val="28"/>
        </w:rPr>
        <w:t xml:space="preserve">составят </w:t>
      </w:r>
      <w:r w:rsidR="006C0A5E">
        <w:rPr>
          <w:sz w:val="28"/>
          <w:szCs w:val="28"/>
        </w:rPr>
        <w:t>1,</w:t>
      </w:r>
      <w:r w:rsidR="00F544EB">
        <w:rPr>
          <w:sz w:val="28"/>
          <w:szCs w:val="28"/>
        </w:rPr>
        <w:t>2</w:t>
      </w:r>
      <w:r>
        <w:rPr>
          <w:sz w:val="28"/>
          <w:szCs w:val="28"/>
        </w:rPr>
        <w:t xml:space="preserve">% </w:t>
      </w:r>
      <w:r w:rsidR="00B122F8" w:rsidRPr="00BC4B88">
        <w:rPr>
          <w:sz w:val="28"/>
          <w:szCs w:val="28"/>
        </w:rPr>
        <w:t xml:space="preserve">в общем объеме расходов </w:t>
      </w:r>
      <w:r w:rsidR="002429DE">
        <w:rPr>
          <w:sz w:val="28"/>
          <w:szCs w:val="28"/>
        </w:rPr>
        <w:t xml:space="preserve">или </w:t>
      </w:r>
      <w:r w:rsidR="00500C85">
        <w:rPr>
          <w:kern w:val="28"/>
          <w:sz w:val="28"/>
          <w:szCs w:val="28"/>
        </w:rPr>
        <w:t>2 181 600,00</w:t>
      </w:r>
      <w:r w:rsidR="002429DE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500C85" w:rsidRDefault="00500C85" w:rsidP="006260C0">
      <w:pPr>
        <w:jc w:val="center"/>
        <w:rPr>
          <w:b/>
          <w:bCs/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9A1FFD" w:rsidRDefault="00D134A7" w:rsidP="00F544EB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F30840">
        <w:rPr>
          <w:bCs/>
          <w:sz w:val="28"/>
          <w:szCs w:val="28"/>
        </w:rPr>
        <w:t xml:space="preserve">        </w:t>
      </w:r>
      <w:r w:rsidR="009A1FFD" w:rsidRPr="00E27C77">
        <w:rPr>
          <w:bCs/>
          <w:sz w:val="28"/>
          <w:szCs w:val="28"/>
        </w:rPr>
        <w:t xml:space="preserve">Решением  Совета депутатов  от </w:t>
      </w:r>
      <w:r w:rsidR="009A1FFD">
        <w:rPr>
          <w:bCs/>
          <w:sz w:val="28"/>
          <w:szCs w:val="28"/>
        </w:rPr>
        <w:t xml:space="preserve"> 13</w:t>
      </w:r>
      <w:r w:rsidR="009A1FFD" w:rsidRPr="00E27C77">
        <w:rPr>
          <w:bCs/>
          <w:sz w:val="28"/>
          <w:szCs w:val="28"/>
        </w:rPr>
        <w:t>.12.20</w:t>
      </w:r>
      <w:r w:rsidR="009A1FFD">
        <w:rPr>
          <w:bCs/>
          <w:sz w:val="28"/>
          <w:szCs w:val="28"/>
        </w:rPr>
        <w:t>24</w:t>
      </w:r>
      <w:r w:rsidR="009A1FFD" w:rsidRPr="00E27C77">
        <w:rPr>
          <w:bCs/>
          <w:sz w:val="28"/>
          <w:szCs w:val="28"/>
        </w:rPr>
        <w:t xml:space="preserve"> года №</w:t>
      </w:r>
      <w:r w:rsidR="009A1FFD">
        <w:rPr>
          <w:bCs/>
          <w:sz w:val="28"/>
          <w:szCs w:val="28"/>
        </w:rPr>
        <w:t>230 «О бюджете муниц</w:t>
      </w:r>
      <w:r w:rsidR="009A1FFD">
        <w:rPr>
          <w:bCs/>
          <w:sz w:val="28"/>
          <w:szCs w:val="28"/>
        </w:rPr>
        <w:t>и</w:t>
      </w:r>
      <w:r w:rsidR="009A1FFD">
        <w:rPr>
          <w:bCs/>
          <w:sz w:val="28"/>
          <w:szCs w:val="28"/>
        </w:rPr>
        <w:t xml:space="preserve">пального образования Саракташский поссовет на 2025 год и на плановый период 2026 и 2027 годов» </w:t>
      </w:r>
      <w:r w:rsidR="009A1FFD" w:rsidRPr="00E27C77">
        <w:rPr>
          <w:bCs/>
          <w:sz w:val="28"/>
          <w:szCs w:val="28"/>
        </w:rPr>
        <w:t>дефицит</w:t>
      </w:r>
      <w:r w:rsidR="009A1FFD">
        <w:rPr>
          <w:bCs/>
          <w:sz w:val="28"/>
          <w:szCs w:val="28"/>
        </w:rPr>
        <w:t xml:space="preserve"> </w:t>
      </w:r>
      <w:r w:rsidR="009A1FFD" w:rsidRPr="00E27C77">
        <w:rPr>
          <w:bCs/>
          <w:sz w:val="28"/>
          <w:szCs w:val="28"/>
        </w:rPr>
        <w:t xml:space="preserve"> бюджета не предусмотрен</w:t>
      </w:r>
      <w:r w:rsidR="009A1FFD">
        <w:rPr>
          <w:bCs/>
          <w:sz w:val="28"/>
          <w:szCs w:val="28"/>
        </w:rPr>
        <w:t xml:space="preserve">. </w:t>
      </w:r>
    </w:p>
    <w:p w:rsidR="009A1FFD" w:rsidRDefault="009A1FFD" w:rsidP="009A1FFD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F30840">
        <w:rPr>
          <w:bCs/>
          <w:sz w:val="28"/>
          <w:szCs w:val="28"/>
        </w:rPr>
        <w:t>Согласно представленному проекту решения, о</w:t>
      </w:r>
      <w:r w:rsidRPr="00F30840">
        <w:rPr>
          <w:sz w:val="28"/>
          <w:szCs w:val="28"/>
        </w:rPr>
        <w:t>бъем дефицита бюджета мун</w:t>
      </w:r>
      <w:r w:rsidRPr="00F30840">
        <w:rPr>
          <w:sz w:val="28"/>
          <w:szCs w:val="28"/>
        </w:rPr>
        <w:t>и</w:t>
      </w:r>
      <w:r w:rsidRPr="00F30840">
        <w:rPr>
          <w:sz w:val="28"/>
          <w:szCs w:val="28"/>
        </w:rPr>
        <w:t>ципального образования Саракташский поссовет на 202</w:t>
      </w:r>
      <w:r>
        <w:rPr>
          <w:sz w:val="28"/>
          <w:szCs w:val="28"/>
        </w:rPr>
        <w:t>5</w:t>
      </w:r>
      <w:r w:rsidRPr="00F308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</w:t>
      </w:r>
      <w:r>
        <w:rPr>
          <w:bCs/>
          <w:sz w:val="28"/>
          <w:szCs w:val="28"/>
        </w:rPr>
        <w:t>плановый</w:t>
      </w:r>
      <w:r w:rsidRPr="003F7B08">
        <w:rPr>
          <w:bCs/>
          <w:sz w:val="28"/>
          <w:szCs w:val="28"/>
        </w:rPr>
        <w:t xml:space="preserve"> пери</w:t>
      </w:r>
      <w:r w:rsidRPr="003F7B08">
        <w:rPr>
          <w:bCs/>
          <w:sz w:val="28"/>
          <w:szCs w:val="28"/>
        </w:rPr>
        <w:t>о</w:t>
      </w:r>
      <w:r w:rsidRPr="003F7B08">
        <w:rPr>
          <w:bCs/>
          <w:sz w:val="28"/>
          <w:szCs w:val="28"/>
        </w:rPr>
        <w:t>д 202</w:t>
      </w:r>
      <w:r>
        <w:rPr>
          <w:bCs/>
          <w:sz w:val="28"/>
          <w:szCs w:val="28"/>
        </w:rPr>
        <w:t>6</w:t>
      </w:r>
      <w:r w:rsidRPr="003F7B08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3F7B08">
        <w:rPr>
          <w:bCs/>
          <w:sz w:val="28"/>
          <w:szCs w:val="28"/>
        </w:rPr>
        <w:t xml:space="preserve"> годов  </w:t>
      </w:r>
      <w:r w:rsidR="00DE7778">
        <w:rPr>
          <w:bCs/>
          <w:sz w:val="28"/>
          <w:szCs w:val="28"/>
        </w:rPr>
        <w:t xml:space="preserve">составит </w:t>
      </w:r>
      <w:r w:rsidR="000948E0" w:rsidRPr="000948E0">
        <w:rPr>
          <w:sz w:val="28"/>
          <w:szCs w:val="28"/>
        </w:rPr>
        <w:t>2 302 125,15</w:t>
      </w:r>
      <w:r w:rsidR="000948E0" w:rsidRPr="000948E0">
        <w:rPr>
          <w:bCs/>
          <w:sz w:val="28"/>
          <w:szCs w:val="28"/>
        </w:rPr>
        <w:t xml:space="preserve"> </w:t>
      </w:r>
      <w:r w:rsidR="000948E0">
        <w:rPr>
          <w:bCs/>
          <w:sz w:val="28"/>
          <w:szCs w:val="28"/>
        </w:rPr>
        <w:t xml:space="preserve"> рублей. </w:t>
      </w:r>
    </w:p>
    <w:p w:rsidR="00D134A7" w:rsidRPr="009D6A6A" w:rsidRDefault="00D134A7" w:rsidP="00D134A7">
      <w:pPr>
        <w:pStyle w:val="22"/>
        <w:spacing w:line="276" w:lineRule="auto"/>
        <w:ind w:firstLine="0"/>
        <w:rPr>
          <w:bCs/>
          <w:szCs w:val="28"/>
          <w:highlight w:val="yellow"/>
          <w:lang w:val="ru-RU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 муниципального образов</w:t>
      </w:r>
      <w:r w:rsidR="008A40E8">
        <w:rPr>
          <w:sz w:val="28"/>
          <w:szCs w:val="28"/>
        </w:rPr>
        <w:t>ания Саракташский поссовет от 1</w:t>
      </w:r>
      <w:r w:rsidR="009A1FFD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 w:rsidR="009A1FFD">
        <w:rPr>
          <w:sz w:val="28"/>
          <w:szCs w:val="28"/>
        </w:rPr>
        <w:t>да №230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 w:rsidR="008A40E8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на плановый период 202</w:t>
      </w:r>
      <w:r w:rsidR="009A1FF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lastRenderedPageBreak/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рекоме</w:t>
      </w:r>
      <w:r w:rsidR="00401633">
        <w:rPr>
          <w:bCs/>
          <w:sz w:val="28"/>
          <w:szCs w:val="28"/>
        </w:rPr>
        <w:t>н</w:t>
      </w:r>
      <w:r w:rsidR="00401633">
        <w:rPr>
          <w:bCs/>
          <w:sz w:val="28"/>
          <w:szCs w:val="28"/>
        </w:rPr>
        <w:t>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муниц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>пального образования Саракташский поссовет от 1</w:t>
      </w:r>
      <w:r w:rsidR="009A1FFD">
        <w:rPr>
          <w:sz w:val="28"/>
          <w:szCs w:val="28"/>
        </w:rPr>
        <w:t>3</w:t>
      </w:r>
      <w:r w:rsidR="008A40E8"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 w:rsidR="008A40E8">
        <w:rPr>
          <w:sz w:val="28"/>
          <w:szCs w:val="28"/>
        </w:rPr>
        <w:t xml:space="preserve"> </w:t>
      </w:r>
      <w:r w:rsidR="009A1FFD">
        <w:rPr>
          <w:sz w:val="28"/>
          <w:szCs w:val="28"/>
        </w:rPr>
        <w:t>года №230</w:t>
      </w:r>
      <w:r w:rsidR="00401633">
        <w:rPr>
          <w:sz w:val="28"/>
          <w:szCs w:val="28"/>
        </w:rPr>
        <w:t xml:space="preserve">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 w:rsidR="00401633">
        <w:rPr>
          <w:color w:val="000000"/>
          <w:sz w:val="28"/>
          <w:szCs w:val="28"/>
        </w:rPr>
        <w:t xml:space="preserve">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>вый период 202</w:t>
      </w:r>
      <w:r w:rsidR="009A1FFD">
        <w:rPr>
          <w:color w:val="000000"/>
          <w:sz w:val="28"/>
          <w:szCs w:val="28"/>
        </w:rPr>
        <w:t>6</w:t>
      </w:r>
      <w:r w:rsidR="008A40E8"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 w:rsidR="00401633">
        <w:rPr>
          <w:color w:val="000000"/>
          <w:sz w:val="28"/>
          <w:szCs w:val="28"/>
        </w:rPr>
        <w:t xml:space="preserve">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971" w:rsidRDefault="002D2971" w:rsidP="006F3676">
      <w:r>
        <w:separator/>
      </w:r>
    </w:p>
  </w:endnote>
  <w:endnote w:type="continuationSeparator" w:id="0">
    <w:p w:rsidR="002D2971" w:rsidRDefault="002D2971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971" w:rsidRDefault="002D2971" w:rsidP="006F3676">
      <w:r>
        <w:separator/>
      </w:r>
    </w:p>
  </w:footnote>
  <w:footnote w:type="continuationSeparator" w:id="0">
    <w:p w:rsidR="002D2971" w:rsidRDefault="002D2971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C634F"/>
    <w:multiLevelType w:val="hybridMultilevel"/>
    <w:tmpl w:val="F3800822"/>
    <w:lvl w:ilvl="0" w:tplc="6A3626CA">
      <w:start w:val="1"/>
      <w:numFmt w:val="decimal"/>
      <w:lvlText w:val="%1)"/>
      <w:lvlJc w:val="left"/>
      <w:pPr>
        <w:ind w:left="1338" w:hanging="91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4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5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0">
    <w:nsid w:val="7D347BC3"/>
    <w:multiLevelType w:val="hybridMultilevel"/>
    <w:tmpl w:val="EB0243A4"/>
    <w:lvl w:ilvl="0" w:tplc="26CCC520">
      <w:start w:val="1"/>
      <w:numFmt w:val="decimal"/>
      <w:lvlText w:val="%1)"/>
      <w:lvlJc w:val="left"/>
      <w:pPr>
        <w:ind w:left="90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3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6"/>
  </w:num>
  <w:num w:numId="24">
    <w:abstractNumId w:val="32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8"/>
  </w:num>
  <w:num w:numId="38">
    <w:abstractNumId w:val="35"/>
  </w:num>
  <w:num w:numId="39">
    <w:abstractNumId w:val="37"/>
  </w:num>
  <w:num w:numId="40">
    <w:abstractNumId w:val="25"/>
  </w:num>
  <w:num w:numId="41">
    <w:abstractNumId w:val="4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4F76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530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3DD"/>
    <w:rsid w:val="00032CEB"/>
    <w:rsid w:val="0003396B"/>
    <w:rsid w:val="000339BC"/>
    <w:rsid w:val="00033BBF"/>
    <w:rsid w:val="00033F90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9E8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3BCD"/>
    <w:rsid w:val="0009425B"/>
    <w:rsid w:val="000948E0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594E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864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058F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598C"/>
    <w:rsid w:val="00125E75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5CD9"/>
    <w:rsid w:val="00146046"/>
    <w:rsid w:val="00146FB1"/>
    <w:rsid w:val="001473B3"/>
    <w:rsid w:val="00147543"/>
    <w:rsid w:val="00147EED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3E4B"/>
    <w:rsid w:val="00174358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07"/>
    <w:rsid w:val="00183E58"/>
    <w:rsid w:val="001845D3"/>
    <w:rsid w:val="0018460D"/>
    <w:rsid w:val="00184E26"/>
    <w:rsid w:val="00185622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725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430C"/>
    <w:rsid w:val="001C595C"/>
    <w:rsid w:val="001C5C31"/>
    <w:rsid w:val="001C5E8F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D7E1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110A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497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2F5"/>
    <w:rsid w:val="00226590"/>
    <w:rsid w:val="0022696A"/>
    <w:rsid w:val="00226DF1"/>
    <w:rsid w:val="0023022E"/>
    <w:rsid w:val="00230579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3D6D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57165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779D2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6C3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54C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118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5B2C"/>
    <w:rsid w:val="002C684C"/>
    <w:rsid w:val="002C6865"/>
    <w:rsid w:val="002C6E01"/>
    <w:rsid w:val="002D0806"/>
    <w:rsid w:val="002D08CE"/>
    <w:rsid w:val="002D1789"/>
    <w:rsid w:val="002D1F97"/>
    <w:rsid w:val="002D28FE"/>
    <w:rsid w:val="002D2971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891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13F"/>
    <w:rsid w:val="00317692"/>
    <w:rsid w:val="0031796A"/>
    <w:rsid w:val="00317CD2"/>
    <w:rsid w:val="00320C54"/>
    <w:rsid w:val="003214C0"/>
    <w:rsid w:val="00321ECD"/>
    <w:rsid w:val="00322342"/>
    <w:rsid w:val="0032341C"/>
    <w:rsid w:val="003236B9"/>
    <w:rsid w:val="003246E7"/>
    <w:rsid w:val="00324DFE"/>
    <w:rsid w:val="00324FB1"/>
    <w:rsid w:val="0032591A"/>
    <w:rsid w:val="00325B48"/>
    <w:rsid w:val="00325EBA"/>
    <w:rsid w:val="00326129"/>
    <w:rsid w:val="00326498"/>
    <w:rsid w:val="00326AC3"/>
    <w:rsid w:val="00326CAB"/>
    <w:rsid w:val="00326E19"/>
    <w:rsid w:val="00327098"/>
    <w:rsid w:val="003271AD"/>
    <w:rsid w:val="0032752D"/>
    <w:rsid w:val="00330725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2C53"/>
    <w:rsid w:val="003432F5"/>
    <w:rsid w:val="00343D54"/>
    <w:rsid w:val="00344364"/>
    <w:rsid w:val="00344704"/>
    <w:rsid w:val="003450C3"/>
    <w:rsid w:val="00345347"/>
    <w:rsid w:val="00345EC4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0C25"/>
    <w:rsid w:val="003717EB"/>
    <w:rsid w:val="00371C16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240F"/>
    <w:rsid w:val="003A2860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DB1"/>
    <w:rsid w:val="003B7EA8"/>
    <w:rsid w:val="003C0734"/>
    <w:rsid w:val="003C1126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243D"/>
    <w:rsid w:val="00424166"/>
    <w:rsid w:val="004248DE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480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A7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0E49"/>
    <w:rsid w:val="004614F3"/>
    <w:rsid w:val="004615A9"/>
    <w:rsid w:val="0046192F"/>
    <w:rsid w:val="00461B4D"/>
    <w:rsid w:val="004624EA"/>
    <w:rsid w:val="00462AAB"/>
    <w:rsid w:val="00463794"/>
    <w:rsid w:val="004639E6"/>
    <w:rsid w:val="00463FD8"/>
    <w:rsid w:val="00464092"/>
    <w:rsid w:val="00464098"/>
    <w:rsid w:val="004648DE"/>
    <w:rsid w:val="004651F5"/>
    <w:rsid w:val="0046581B"/>
    <w:rsid w:val="00465D17"/>
    <w:rsid w:val="00465EA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09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C4A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3717"/>
    <w:rsid w:val="004D4122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6D"/>
    <w:rsid w:val="005004D2"/>
    <w:rsid w:val="00500C85"/>
    <w:rsid w:val="00501318"/>
    <w:rsid w:val="0050146E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324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37E"/>
    <w:rsid w:val="00522E28"/>
    <w:rsid w:val="00522F3F"/>
    <w:rsid w:val="005239EF"/>
    <w:rsid w:val="00524317"/>
    <w:rsid w:val="005245E0"/>
    <w:rsid w:val="00525472"/>
    <w:rsid w:val="00525DAC"/>
    <w:rsid w:val="0052694C"/>
    <w:rsid w:val="00526A4F"/>
    <w:rsid w:val="00526DE7"/>
    <w:rsid w:val="00527236"/>
    <w:rsid w:val="0052780B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5E65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0BAC"/>
    <w:rsid w:val="00551AB8"/>
    <w:rsid w:val="00551EBA"/>
    <w:rsid w:val="00552E25"/>
    <w:rsid w:val="0055309C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5D0E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3F2E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1607"/>
    <w:rsid w:val="005E206F"/>
    <w:rsid w:val="005E2302"/>
    <w:rsid w:val="005E25DA"/>
    <w:rsid w:val="005E262B"/>
    <w:rsid w:val="005E28DA"/>
    <w:rsid w:val="005E366F"/>
    <w:rsid w:val="005E3BAA"/>
    <w:rsid w:val="005E4000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31E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3881"/>
    <w:rsid w:val="006140D9"/>
    <w:rsid w:val="00615015"/>
    <w:rsid w:val="00615324"/>
    <w:rsid w:val="006158CD"/>
    <w:rsid w:val="00615A7F"/>
    <w:rsid w:val="00615C04"/>
    <w:rsid w:val="006162B1"/>
    <w:rsid w:val="0061659F"/>
    <w:rsid w:val="006167A5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BA5"/>
    <w:rsid w:val="00627FBC"/>
    <w:rsid w:val="00630750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AF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401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6B6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3CC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C4A"/>
    <w:rsid w:val="00696E9E"/>
    <w:rsid w:val="00697531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950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0A5E"/>
    <w:rsid w:val="006C1A01"/>
    <w:rsid w:val="006C1E48"/>
    <w:rsid w:val="006C4640"/>
    <w:rsid w:val="006C49DB"/>
    <w:rsid w:val="006C4A31"/>
    <w:rsid w:val="006C5B48"/>
    <w:rsid w:val="006C5E1B"/>
    <w:rsid w:val="006C6086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2620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6F7F4F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A20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2B3C"/>
    <w:rsid w:val="007233D6"/>
    <w:rsid w:val="00723895"/>
    <w:rsid w:val="00723BDC"/>
    <w:rsid w:val="00723CCB"/>
    <w:rsid w:val="007246F8"/>
    <w:rsid w:val="0072554E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0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6DC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22E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5D5E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793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E93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309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42"/>
    <w:rsid w:val="008757F5"/>
    <w:rsid w:val="00875970"/>
    <w:rsid w:val="0087678A"/>
    <w:rsid w:val="008769EB"/>
    <w:rsid w:val="00877417"/>
    <w:rsid w:val="00877E73"/>
    <w:rsid w:val="00877F08"/>
    <w:rsid w:val="00880F30"/>
    <w:rsid w:val="00881F03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3A85"/>
    <w:rsid w:val="008A40E8"/>
    <w:rsid w:val="008A432C"/>
    <w:rsid w:val="008A4530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2ED9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17D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7B4"/>
    <w:rsid w:val="008D292F"/>
    <w:rsid w:val="008D3AD9"/>
    <w:rsid w:val="008D4807"/>
    <w:rsid w:val="008D4D26"/>
    <w:rsid w:val="008D5579"/>
    <w:rsid w:val="008D5934"/>
    <w:rsid w:val="008D5BA8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E67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8EF"/>
    <w:rsid w:val="00911B7F"/>
    <w:rsid w:val="00911C00"/>
    <w:rsid w:val="00911C3B"/>
    <w:rsid w:val="00911FF3"/>
    <w:rsid w:val="00912309"/>
    <w:rsid w:val="00912606"/>
    <w:rsid w:val="0091306A"/>
    <w:rsid w:val="00914D60"/>
    <w:rsid w:val="00914FAB"/>
    <w:rsid w:val="0091585C"/>
    <w:rsid w:val="00915C67"/>
    <w:rsid w:val="00915D86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1B0F"/>
    <w:rsid w:val="0093230D"/>
    <w:rsid w:val="009326ED"/>
    <w:rsid w:val="009333FB"/>
    <w:rsid w:val="009337DB"/>
    <w:rsid w:val="00933B49"/>
    <w:rsid w:val="009342D4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5DB8"/>
    <w:rsid w:val="009564E6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059A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0CA8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2F5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1FFD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0C3"/>
    <w:rsid w:val="009C250C"/>
    <w:rsid w:val="009C2CB3"/>
    <w:rsid w:val="009C2DF4"/>
    <w:rsid w:val="009C2ECA"/>
    <w:rsid w:val="009C324A"/>
    <w:rsid w:val="009C3316"/>
    <w:rsid w:val="009C4392"/>
    <w:rsid w:val="009C4B0B"/>
    <w:rsid w:val="009C4BD0"/>
    <w:rsid w:val="009C5599"/>
    <w:rsid w:val="009C5A68"/>
    <w:rsid w:val="009C5AC1"/>
    <w:rsid w:val="009C5B20"/>
    <w:rsid w:val="009C624E"/>
    <w:rsid w:val="009C708D"/>
    <w:rsid w:val="009D19EF"/>
    <w:rsid w:val="009D271E"/>
    <w:rsid w:val="009D5721"/>
    <w:rsid w:val="009D5B66"/>
    <w:rsid w:val="009D6A86"/>
    <w:rsid w:val="009D6F0D"/>
    <w:rsid w:val="009D7010"/>
    <w:rsid w:val="009D79BA"/>
    <w:rsid w:val="009D7A14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3A8"/>
    <w:rsid w:val="00A56911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0CE6"/>
    <w:rsid w:val="00A93055"/>
    <w:rsid w:val="00A940A6"/>
    <w:rsid w:val="00A9502C"/>
    <w:rsid w:val="00A951F5"/>
    <w:rsid w:val="00A960CB"/>
    <w:rsid w:val="00A96D2D"/>
    <w:rsid w:val="00A973F6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515"/>
    <w:rsid w:val="00AB2A70"/>
    <w:rsid w:val="00AB3024"/>
    <w:rsid w:val="00AB4A4E"/>
    <w:rsid w:val="00AB54C2"/>
    <w:rsid w:val="00AB5D67"/>
    <w:rsid w:val="00AB634B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600"/>
    <w:rsid w:val="00AE0E4E"/>
    <w:rsid w:val="00AE18CD"/>
    <w:rsid w:val="00AE20B2"/>
    <w:rsid w:val="00AE2358"/>
    <w:rsid w:val="00AE460F"/>
    <w:rsid w:val="00AE498B"/>
    <w:rsid w:val="00AE5004"/>
    <w:rsid w:val="00AE5869"/>
    <w:rsid w:val="00AE5E94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2DAD"/>
    <w:rsid w:val="00B030C1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5C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4E1D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2D7E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50C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B97"/>
    <w:rsid w:val="00BA3DF5"/>
    <w:rsid w:val="00BA4194"/>
    <w:rsid w:val="00BA5379"/>
    <w:rsid w:val="00BA55CF"/>
    <w:rsid w:val="00BA57C7"/>
    <w:rsid w:val="00BA72E2"/>
    <w:rsid w:val="00BA7E1E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596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104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4C8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0DF1"/>
    <w:rsid w:val="00C61858"/>
    <w:rsid w:val="00C6214A"/>
    <w:rsid w:val="00C621B9"/>
    <w:rsid w:val="00C622DF"/>
    <w:rsid w:val="00C627A6"/>
    <w:rsid w:val="00C6303E"/>
    <w:rsid w:val="00C646E5"/>
    <w:rsid w:val="00C659E3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1B7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1D28"/>
    <w:rsid w:val="00C829C6"/>
    <w:rsid w:val="00C84E75"/>
    <w:rsid w:val="00C850BC"/>
    <w:rsid w:val="00C85117"/>
    <w:rsid w:val="00C85F03"/>
    <w:rsid w:val="00C86B8E"/>
    <w:rsid w:val="00C86DC4"/>
    <w:rsid w:val="00C86E88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121"/>
    <w:rsid w:val="00CB37BD"/>
    <w:rsid w:val="00CB52D5"/>
    <w:rsid w:val="00CB57D8"/>
    <w:rsid w:val="00CB5F13"/>
    <w:rsid w:val="00CB5FB8"/>
    <w:rsid w:val="00CB63AC"/>
    <w:rsid w:val="00CB6476"/>
    <w:rsid w:val="00CB6683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AF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4E3"/>
    <w:rsid w:val="00CD0900"/>
    <w:rsid w:val="00CD103C"/>
    <w:rsid w:val="00CD13F0"/>
    <w:rsid w:val="00CD253F"/>
    <w:rsid w:val="00CD410B"/>
    <w:rsid w:val="00CD44AC"/>
    <w:rsid w:val="00CD5058"/>
    <w:rsid w:val="00CD5236"/>
    <w:rsid w:val="00CD5310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16DF"/>
    <w:rsid w:val="00D02620"/>
    <w:rsid w:val="00D02726"/>
    <w:rsid w:val="00D028D3"/>
    <w:rsid w:val="00D029CC"/>
    <w:rsid w:val="00D02B1A"/>
    <w:rsid w:val="00D02DF6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89A"/>
    <w:rsid w:val="00D07C13"/>
    <w:rsid w:val="00D10087"/>
    <w:rsid w:val="00D10ABE"/>
    <w:rsid w:val="00D114C8"/>
    <w:rsid w:val="00D128E4"/>
    <w:rsid w:val="00D134A7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A2F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97F"/>
    <w:rsid w:val="00D50BC0"/>
    <w:rsid w:val="00D5102B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5BE9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67E2E"/>
    <w:rsid w:val="00D70736"/>
    <w:rsid w:val="00D71203"/>
    <w:rsid w:val="00D714A2"/>
    <w:rsid w:val="00D71A44"/>
    <w:rsid w:val="00D72567"/>
    <w:rsid w:val="00D7417A"/>
    <w:rsid w:val="00D74B99"/>
    <w:rsid w:val="00D75926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6D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C7C64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2093"/>
    <w:rsid w:val="00DE3A07"/>
    <w:rsid w:val="00DE4F31"/>
    <w:rsid w:val="00DE5108"/>
    <w:rsid w:val="00DE5FD3"/>
    <w:rsid w:val="00DE60AB"/>
    <w:rsid w:val="00DE6F2D"/>
    <w:rsid w:val="00DE76E2"/>
    <w:rsid w:val="00DE76F4"/>
    <w:rsid w:val="00DE7778"/>
    <w:rsid w:val="00DE7AF1"/>
    <w:rsid w:val="00DF0679"/>
    <w:rsid w:val="00DF0797"/>
    <w:rsid w:val="00DF09DA"/>
    <w:rsid w:val="00DF1696"/>
    <w:rsid w:val="00DF2250"/>
    <w:rsid w:val="00DF3449"/>
    <w:rsid w:val="00DF4D0B"/>
    <w:rsid w:val="00DF4E83"/>
    <w:rsid w:val="00DF5748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4F6B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71A"/>
    <w:rsid w:val="00E35C29"/>
    <w:rsid w:val="00E35CE8"/>
    <w:rsid w:val="00E36D6E"/>
    <w:rsid w:val="00E41149"/>
    <w:rsid w:val="00E4145B"/>
    <w:rsid w:val="00E4189F"/>
    <w:rsid w:val="00E4219A"/>
    <w:rsid w:val="00E4288D"/>
    <w:rsid w:val="00E42DD1"/>
    <w:rsid w:val="00E4303A"/>
    <w:rsid w:val="00E430F2"/>
    <w:rsid w:val="00E437AF"/>
    <w:rsid w:val="00E43D2B"/>
    <w:rsid w:val="00E4510C"/>
    <w:rsid w:val="00E458E3"/>
    <w:rsid w:val="00E46175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11C"/>
    <w:rsid w:val="00E827E7"/>
    <w:rsid w:val="00E828B1"/>
    <w:rsid w:val="00E82C69"/>
    <w:rsid w:val="00E83185"/>
    <w:rsid w:val="00E844D1"/>
    <w:rsid w:val="00E84B2D"/>
    <w:rsid w:val="00E85338"/>
    <w:rsid w:val="00E8563E"/>
    <w:rsid w:val="00E86901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6DE0"/>
    <w:rsid w:val="00E9739F"/>
    <w:rsid w:val="00EA0EB6"/>
    <w:rsid w:val="00EA199B"/>
    <w:rsid w:val="00EA1D1C"/>
    <w:rsid w:val="00EA2253"/>
    <w:rsid w:val="00EA30D5"/>
    <w:rsid w:val="00EA31D5"/>
    <w:rsid w:val="00EA3898"/>
    <w:rsid w:val="00EA464C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396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739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155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4EB"/>
    <w:rsid w:val="00F54DAC"/>
    <w:rsid w:val="00F5547B"/>
    <w:rsid w:val="00F55FD9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3B3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EE2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4FBB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8E5"/>
    <w:rsid w:val="00FD2C0C"/>
    <w:rsid w:val="00FD3035"/>
    <w:rsid w:val="00FD3268"/>
    <w:rsid w:val="00FD349D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488"/>
    <w:rsid w:val="00FF1854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BE6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DD6D0-464D-424C-A7FB-7A172EF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46D4-EA67-403B-B289-2A14A67D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2025-09-24T09:45:00Z</cp:lastPrinted>
  <dcterms:created xsi:type="dcterms:W3CDTF">2026-01-22T14:02:00Z</dcterms:created>
  <dcterms:modified xsi:type="dcterms:W3CDTF">2026-01-22T14:02:00Z</dcterms:modified>
</cp:coreProperties>
</file>