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65C3F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КОНТРОЛЬНО – СЧЕТНЫЙ </w:t>
      </w:r>
      <w:r w:rsidR="00F42BDD" w:rsidRPr="003A1410">
        <w:rPr>
          <w:rStyle w:val="aff0"/>
          <w:sz w:val="28"/>
          <w:szCs w:val="28"/>
        </w:rPr>
        <w:t>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97858" w:rsidP="00F42BDD">
      <w:pPr>
        <w:pStyle w:val="aff"/>
        <w:jc w:val="center"/>
        <w:rPr>
          <w:rStyle w:val="aff0"/>
          <w:sz w:val="28"/>
          <w:szCs w:val="28"/>
        </w:rPr>
      </w:pPr>
      <w:r>
        <w:rPr>
          <w:rStyle w:val="aff0"/>
          <w:sz w:val="28"/>
          <w:szCs w:val="28"/>
        </w:rPr>
        <w:t xml:space="preserve">МУНИЦИПАЛЬНОГО ОБРАЗОВАНИЯ САРАКТАШСКИЙ </w:t>
      </w:r>
      <w:r w:rsidR="00F42BDD" w:rsidRPr="00357036">
        <w:rPr>
          <w:rStyle w:val="aff0"/>
          <w:sz w:val="28"/>
          <w:szCs w:val="28"/>
        </w:rPr>
        <w:t>ПОССОВЕТ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F42BDD" w:rsidRDefault="00F42BDD" w:rsidP="00326E19">
      <w:pPr>
        <w:rPr>
          <w:u w:val="single"/>
        </w:rPr>
      </w:pPr>
      <w:r>
        <w:t xml:space="preserve">            </w:t>
      </w:r>
      <w:r w:rsidRPr="009A0EC7">
        <w:rPr>
          <w:u w:val="single"/>
        </w:rPr>
        <w:t xml:space="preserve">« </w:t>
      </w:r>
      <w:r w:rsidR="007C0997">
        <w:rPr>
          <w:u w:val="single"/>
        </w:rPr>
        <w:t>2</w:t>
      </w:r>
      <w:r w:rsidR="00003DD1">
        <w:rPr>
          <w:u w:val="single"/>
        </w:rPr>
        <w:t>5</w:t>
      </w:r>
      <w:r w:rsidRPr="009A0EC7">
        <w:rPr>
          <w:u w:val="single"/>
        </w:rPr>
        <w:t xml:space="preserve"> »</w:t>
      </w:r>
      <w:r w:rsidR="007C0997">
        <w:rPr>
          <w:u w:val="single"/>
        </w:rPr>
        <w:t xml:space="preserve"> декабря</w:t>
      </w:r>
      <w:r w:rsidR="00033F90">
        <w:rPr>
          <w:u w:val="single"/>
        </w:rPr>
        <w:t xml:space="preserve"> </w:t>
      </w:r>
      <w:r w:rsidR="003B7EA8" w:rsidRPr="009A0EC7">
        <w:rPr>
          <w:u w:val="single"/>
        </w:rPr>
        <w:t>202</w:t>
      </w:r>
      <w:r w:rsidR="009342D4">
        <w:rPr>
          <w:u w:val="single"/>
        </w:rPr>
        <w:t>5</w:t>
      </w:r>
      <w:r w:rsidRPr="009A0EC7">
        <w:rPr>
          <w:u w:val="single"/>
        </w:rPr>
        <w:t xml:space="preserve"> г.</w:t>
      </w:r>
      <w:r w:rsidRPr="009264C8">
        <w:rPr>
          <w:u w:val="single"/>
        </w:rPr>
        <w:t xml:space="preserve"> </w:t>
      </w:r>
      <w:r w:rsidRPr="009264C8">
        <w:t xml:space="preserve">                                                                                                      </w:t>
      </w:r>
      <w:r w:rsidR="007F2CB9" w:rsidRPr="009264C8">
        <w:rPr>
          <w:u w:val="single"/>
        </w:rPr>
        <w:t>№</w:t>
      </w:r>
      <w:r w:rsidR="007C0997">
        <w:rPr>
          <w:u w:val="single"/>
        </w:rPr>
        <w:t xml:space="preserve"> 7</w:t>
      </w:r>
      <w:r w:rsidRPr="00F42BDD">
        <w:rPr>
          <w:u w:val="single"/>
        </w:rPr>
        <w:t xml:space="preserve">   </w:t>
      </w:r>
    </w:p>
    <w:p w:rsidR="00F42BDD" w:rsidRPr="00357036" w:rsidRDefault="00F42BDD" w:rsidP="00F42BDD"/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ED1EC5">
      <w:pPr>
        <w:tabs>
          <w:tab w:val="left" w:pos="567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 w:rsidR="00AB1C36">
        <w:rPr>
          <w:szCs w:val="28"/>
        </w:rPr>
        <w:t>от 1</w:t>
      </w:r>
      <w:r w:rsidR="009342D4">
        <w:rPr>
          <w:szCs w:val="28"/>
        </w:rPr>
        <w:t>3</w:t>
      </w:r>
      <w:r w:rsidR="00AB1C36">
        <w:rPr>
          <w:szCs w:val="28"/>
        </w:rPr>
        <w:t xml:space="preserve"> декабря 202</w:t>
      </w:r>
      <w:r w:rsidR="009342D4">
        <w:rPr>
          <w:szCs w:val="28"/>
        </w:rPr>
        <w:t>4</w:t>
      </w:r>
      <w:r w:rsidR="00AB1C36">
        <w:rPr>
          <w:szCs w:val="28"/>
        </w:rPr>
        <w:t xml:space="preserve"> года №</w:t>
      </w:r>
      <w:r w:rsidR="009342D4">
        <w:rPr>
          <w:szCs w:val="28"/>
        </w:rPr>
        <w:t>230</w:t>
      </w:r>
      <w:r>
        <w:rPr>
          <w:szCs w:val="28"/>
        </w:rPr>
        <w:t xml:space="preserve"> «О бюджете муниципального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="00791DB8">
        <w:rPr>
          <w:szCs w:val="28"/>
        </w:rPr>
        <w:t xml:space="preserve"> </w:t>
      </w:r>
      <w:r w:rsidRPr="003B1466">
        <w:rPr>
          <w:szCs w:val="28"/>
        </w:rPr>
        <w:t>20</w:t>
      </w:r>
      <w:r w:rsidR="003B7EA8">
        <w:rPr>
          <w:szCs w:val="28"/>
        </w:rPr>
        <w:t>2</w:t>
      </w:r>
      <w:r w:rsidR="009342D4">
        <w:rPr>
          <w:szCs w:val="28"/>
        </w:rPr>
        <w:t>5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9342D4">
        <w:rPr>
          <w:szCs w:val="28"/>
        </w:rPr>
        <w:t>6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9342D4">
        <w:rPr>
          <w:szCs w:val="28"/>
        </w:rPr>
        <w:t>7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42243D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ind w:firstLine="567"/>
        <w:contextualSpacing/>
        <w:jc w:val="both"/>
        <w:rPr>
          <w:b w:val="0"/>
        </w:rPr>
      </w:pPr>
      <w:r>
        <w:rPr>
          <w:b w:val="0"/>
          <w:szCs w:val="28"/>
        </w:rPr>
        <w:t xml:space="preserve"> </w:t>
      </w:r>
      <w:r>
        <w:t xml:space="preserve">1. Основание для проведения экспертизы: </w:t>
      </w:r>
      <w:r w:rsidRPr="0085281A">
        <w:rPr>
          <w:b w:val="0"/>
        </w:rPr>
        <w:t>Федеральный закон от 07.02.2011 № 6-ФЗ «Об общих принципах организации и деятельности контрольно-счетных о</w:t>
      </w:r>
      <w:r w:rsidRPr="0085281A">
        <w:rPr>
          <w:b w:val="0"/>
        </w:rPr>
        <w:t>р</w:t>
      </w:r>
      <w:r w:rsidRPr="0085281A">
        <w:rPr>
          <w:b w:val="0"/>
        </w:rPr>
        <w:t xml:space="preserve">ганов субъектов Российской Федерации и муниципальных образований», статья </w:t>
      </w:r>
      <w:r>
        <w:rPr>
          <w:b w:val="0"/>
        </w:rPr>
        <w:t>8</w:t>
      </w:r>
      <w:r w:rsidRPr="0085281A">
        <w:rPr>
          <w:b w:val="0"/>
        </w:rPr>
        <w:t xml:space="preserve"> </w:t>
      </w:r>
      <w:r>
        <w:rPr>
          <w:b w:val="0"/>
          <w:szCs w:val="28"/>
        </w:rPr>
        <w:t>Положения о контрольно-счетном органе «Счетная палата»</w:t>
      </w:r>
      <w:r w:rsidRPr="003B005A">
        <w:rPr>
          <w:b w:val="0"/>
          <w:szCs w:val="28"/>
        </w:rPr>
        <w:t xml:space="preserve"> </w:t>
      </w:r>
      <w:r>
        <w:rPr>
          <w:b w:val="0"/>
          <w:szCs w:val="28"/>
        </w:rPr>
        <w:t>муниципального обр</w:t>
      </w:r>
      <w:r>
        <w:rPr>
          <w:b w:val="0"/>
          <w:szCs w:val="28"/>
        </w:rPr>
        <w:t>а</w:t>
      </w:r>
      <w:r>
        <w:rPr>
          <w:b w:val="0"/>
          <w:szCs w:val="28"/>
        </w:rPr>
        <w:t>зования Саракташский поссовет Саракташского района Оренбургской области», у</w:t>
      </w:r>
      <w:r>
        <w:rPr>
          <w:b w:val="0"/>
          <w:szCs w:val="28"/>
        </w:rPr>
        <w:t>т</w:t>
      </w:r>
      <w:r>
        <w:rPr>
          <w:b w:val="0"/>
          <w:szCs w:val="28"/>
        </w:rPr>
        <w:t>вержденного решением Совета депутатов муниципального образования Саракта</w:t>
      </w:r>
      <w:r>
        <w:rPr>
          <w:b w:val="0"/>
          <w:szCs w:val="28"/>
        </w:rPr>
        <w:t>ш</w:t>
      </w:r>
      <w:r>
        <w:rPr>
          <w:b w:val="0"/>
          <w:szCs w:val="28"/>
        </w:rPr>
        <w:t xml:space="preserve">ский поссовет от 29.10.2021г. №62, статья 35 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Положения «О бюджетном процессе в муниципальном образовании </w:t>
      </w:r>
      <w:r>
        <w:rPr>
          <w:rFonts w:ascii="Times New Roman CYR" w:hAnsi="Times New Roman CYR" w:cs="Times New Roman CYR"/>
          <w:b w:val="0"/>
          <w:szCs w:val="28"/>
        </w:rPr>
        <w:t>Саракташский поссовет</w:t>
      </w:r>
      <w:r w:rsidRPr="00340C1A">
        <w:rPr>
          <w:rFonts w:ascii="Times New Roman CYR" w:hAnsi="Times New Roman CYR" w:cs="Times New Roman CYR"/>
          <w:b w:val="0"/>
          <w:szCs w:val="28"/>
        </w:rPr>
        <w:t xml:space="preserve">», утвержденного решением Совета депутатов муниципального образования </w:t>
      </w:r>
      <w:r>
        <w:rPr>
          <w:rFonts w:ascii="Times New Roman CYR" w:hAnsi="Times New Roman CYR" w:cs="Times New Roman CYR"/>
          <w:b w:val="0"/>
          <w:szCs w:val="28"/>
        </w:rPr>
        <w:t xml:space="preserve">Саракташский поссовет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от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 xml:space="preserve">28.11.2016г. 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 xml:space="preserve">№ </w:t>
      </w:r>
      <w:r>
        <w:rPr>
          <w:rFonts w:ascii="Times New Roman CYR" w:hAnsi="Times New Roman CYR" w:cs="Times New Roman CYR"/>
          <w:b w:val="0"/>
          <w:color w:val="000000"/>
          <w:szCs w:val="28"/>
        </w:rPr>
        <w:t>9</w:t>
      </w:r>
      <w:r w:rsidRPr="00340C1A">
        <w:rPr>
          <w:rFonts w:ascii="Times New Roman CYR" w:hAnsi="Times New Roman CYR" w:cs="Times New Roman CYR"/>
          <w:b w:val="0"/>
          <w:color w:val="000000"/>
          <w:szCs w:val="28"/>
        </w:rPr>
        <w:t>5</w:t>
      </w:r>
      <w:r w:rsidRPr="00340C1A">
        <w:rPr>
          <w:rFonts w:ascii="Times New Roman CYR" w:hAnsi="Times New Roman CYR" w:cs="Times New Roman CYR"/>
          <w:b w:val="0"/>
          <w:szCs w:val="28"/>
        </w:rPr>
        <w:t>,</w:t>
      </w:r>
      <w:r>
        <w:rPr>
          <w:rFonts w:ascii="Times New Roman CYR" w:hAnsi="Times New Roman CYR" w:cs="Times New Roman CYR"/>
          <w:b w:val="0"/>
          <w:szCs w:val="28"/>
        </w:rPr>
        <w:t xml:space="preserve"> </w:t>
      </w:r>
      <w:r w:rsidRPr="00EA2EEC">
        <w:rPr>
          <w:rFonts w:ascii="Times New Roman CYR" w:hAnsi="Times New Roman CYR" w:cs="Times New Roman CYR"/>
          <w:b w:val="0"/>
          <w:szCs w:val="28"/>
        </w:rPr>
        <w:t xml:space="preserve">п.2.5 </w:t>
      </w:r>
      <w:r w:rsidRPr="00EA2EEC">
        <w:rPr>
          <w:b w:val="0"/>
        </w:rPr>
        <w:t>Пл</w:t>
      </w:r>
      <w:r w:rsidRPr="00EA2EEC">
        <w:rPr>
          <w:b w:val="0"/>
        </w:rPr>
        <w:t>а</w:t>
      </w:r>
      <w:r w:rsidRPr="00EA2EEC">
        <w:rPr>
          <w:b w:val="0"/>
        </w:rPr>
        <w:t>на</w:t>
      </w:r>
      <w:r w:rsidRPr="0085281A">
        <w:rPr>
          <w:b w:val="0"/>
        </w:rPr>
        <w:t xml:space="preserve"> работы Счетной палаты </w:t>
      </w:r>
      <w:r>
        <w:rPr>
          <w:b w:val="0"/>
        </w:rPr>
        <w:t xml:space="preserve">Саракташского поссовета на 2025 год. </w:t>
      </w:r>
    </w:p>
    <w:p w:rsidR="0042243D" w:rsidRPr="0085281A" w:rsidRDefault="0042243D" w:rsidP="0042243D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85281A">
        <w:rPr>
          <w:b w:val="0"/>
        </w:rPr>
        <w:t xml:space="preserve"> </w:t>
      </w:r>
      <w:r w:rsidRPr="0085281A">
        <w:t>2.</w:t>
      </w:r>
      <w:r w:rsidRPr="0085281A">
        <w:rPr>
          <w:b w:val="0"/>
        </w:rPr>
        <w:t xml:space="preserve"> </w:t>
      </w:r>
      <w:r>
        <w:t xml:space="preserve">Цель экспертизы: </w:t>
      </w:r>
      <w:r w:rsidRPr="0085281A">
        <w:rPr>
          <w:b w:val="0"/>
        </w:rPr>
        <w:t>определение достоверности и обоснованности показат</w:t>
      </w:r>
      <w:r w:rsidRPr="0085281A">
        <w:rPr>
          <w:b w:val="0"/>
        </w:rPr>
        <w:t>е</w:t>
      </w:r>
      <w:r w:rsidRPr="0085281A">
        <w:rPr>
          <w:b w:val="0"/>
        </w:rPr>
        <w:t xml:space="preserve">лей вносимых изменений проектом решения </w:t>
      </w:r>
      <w:r w:rsidRPr="0085281A">
        <w:rPr>
          <w:b w:val="0"/>
          <w:szCs w:val="28"/>
        </w:rPr>
        <w:t>«О внесении изменений в решение С</w:t>
      </w:r>
      <w:r w:rsidRPr="0085281A">
        <w:rPr>
          <w:b w:val="0"/>
          <w:szCs w:val="28"/>
        </w:rPr>
        <w:t>о</w:t>
      </w:r>
      <w:r w:rsidRPr="0085281A">
        <w:rPr>
          <w:b w:val="0"/>
          <w:szCs w:val="28"/>
        </w:rPr>
        <w:t>вета депутатов муниципального образования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</w:t>
      </w:r>
      <w:r w:rsidRPr="0085281A">
        <w:rPr>
          <w:b w:val="0"/>
          <w:szCs w:val="28"/>
        </w:rPr>
        <w:t>е</w:t>
      </w:r>
      <w:r w:rsidRPr="0085281A">
        <w:rPr>
          <w:b w:val="0"/>
          <w:szCs w:val="28"/>
        </w:rPr>
        <w:t>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муниципального образо</w:t>
      </w:r>
      <w:r w:rsidR="00675CC1">
        <w:rPr>
          <w:b w:val="0"/>
          <w:szCs w:val="28"/>
        </w:rPr>
        <w:t xml:space="preserve">вания Саракташский поссовет на </w:t>
      </w:r>
      <w:r w:rsidRPr="0085281A">
        <w:rPr>
          <w:b w:val="0"/>
          <w:szCs w:val="28"/>
        </w:rPr>
        <w:t>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>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85281A">
        <w:rPr>
          <w:b w:val="0"/>
        </w:rPr>
        <w:t xml:space="preserve">(далее – Решение о бюджете). </w:t>
      </w:r>
    </w:p>
    <w:p w:rsidR="0042243D" w:rsidRDefault="0042243D" w:rsidP="00675CC1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  <w:r>
        <w:t xml:space="preserve">        3. Предмет экспертизы: </w:t>
      </w:r>
      <w:r w:rsidRPr="00050442">
        <w:rPr>
          <w:b w:val="0"/>
        </w:rPr>
        <w:t xml:space="preserve">проект решения Совета депутатов Саракташского поссовета </w:t>
      </w:r>
      <w:r w:rsidRPr="00050442">
        <w:rPr>
          <w:b w:val="0"/>
          <w:szCs w:val="28"/>
        </w:rPr>
        <w:t>«О внесении изменений</w:t>
      </w:r>
      <w:r w:rsidRPr="0085281A">
        <w:rPr>
          <w:b w:val="0"/>
          <w:szCs w:val="28"/>
        </w:rPr>
        <w:t xml:space="preserve"> в решение Совета депутатов муниципального о</w:t>
      </w:r>
      <w:r w:rsidRPr="0085281A">
        <w:rPr>
          <w:b w:val="0"/>
          <w:szCs w:val="28"/>
        </w:rPr>
        <w:t>б</w:t>
      </w:r>
      <w:r w:rsidRPr="0085281A">
        <w:rPr>
          <w:b w:val="0"/>
          <w:szCs w:val="28"/>
        </w:rPr>
        <w:t>разования Саракташский поссовет от 1</w:t>
      </w:r>
      <w:r>
        <w:rPr>
          <w:b w:val="0"/>
          <w:szCs w:val="28"/>
        </w:rPr>
        <w:t>3</w:t>
      </w:r>
      <w:r w:rsidRPr="0085281A">
        <w:rPr>
          <w:b w:val="0"/>
          <w:szCs w:val="28"/>
        </w:rPr>
        <w:t xml:space="preserve"> декабря 202</w:t>
      </w:r>
      <w:r>
        <w:rPr>
          <w:b w:val="0"/>
          <w:szCs w:val="28"/>
        </w:rPr>
        <w:t>4</w:t>
      </w:r>
      <w:r w:rsidRPr="0085281A">
        <w:rPr>
          <w:b w:val="0"/>
          <w:szCs w:val="28"/>
        </w:rPr>
        <w:t xml:space="preserve"> года №</w:t>
      </w:r>
      <w:r>
        <w:rPr>
          <w:b w:val="0"/>
          <w:szCs w:val="28"/>
        </w:rPr>
        <w:t>230</w:t>
      </w:r>
      <w:r w:rsidRPr="0085281A">
        <w:rPr>
          <w:b w:val="0"/>
          <w:szCs w:val="28"/>
        </w:rPr>
        <w:t xml:space="preserve"> «О бюджете мун</w:t>
      </w:r>
      <w:r w:rsidRPr="0085281A">
        <w:rPr>
          <w:b w:val="0"/>
          <w:szCs w:val="28"/>
        </w:rPr>
        <w:t>и</w:t>
      </w:r>
      <w:r w:rsidRPr="0085281A">
        <w:rPr>
          <w:b w:val="0"/>
          <w:szCs w:val="28"/>
        </w:rPr>
        <w:t>ципального образования Саракташский поссовет на 202</w:t>
      </w:r>
      <w:r>
        <w:rPr>
          <w:b w:val="0"/>
          <w:szCs w:val="28"/>
        </w:rPr>
        <w:t>5</w:t>
      </w:r>
      <w:r w:rsidRPr="0085281A">
        <w:rPr>
          <w:b w:val="0"/>
          <w:szCs w:val="28"/>
        </w:rPr>
        <w:t xml:space="preserve"> год и на плановый пе</w:t>
      </w:r>
      <w:r>
        <w:rPr>
          <w:b w:val="0"/>
          <w:szCs w:val="28"/>
        </w:rPr>
        <w:t>риод 2026</w:t>
      </w:r>
      <w:r w:rsidRPr="0085281A">
        <w:rPr>
          <w:b w:val="0"/>
          <w:szCs w:val="28"/>
        </w:rPr>
        <w:t xml:space="preserve"> и 202</w:t>
      </w:r>
      <w:r>
        <w:rPr>
          <w:b w:val="0"/>
          <w:szCs w:val="28"/>
        </w:rPr>
        <w:t>7</w:t>
      </w:r>
      <w:r w:rsidRPr="0085281A">
        <w:rPr>
          <w:b w:val="0"/>
          <w:szCs w:val="28"/>
        </w:rPr>
        <w:t xml:space="preserve"> годов» </w:t>
      </w:r>
      <w:r w:rsidRPr="00050442">
        <w:rPr>
          <w:b w:val="0"/>
        </w:rPr>
        <w:t>(далее – проект Решения), матери</w:t>
      </w:r>
      <w:r w:rsidRPr="00050442">
        <w:rPr>
          <w:b w:val="0"/>
        </w:rPr>
        <w:t>а</w:t>
      </w:r>
      <w:r w:rsidRPr="00050442">
        <w:rPr>
          <w:b w:val="0"/>
        </w:rPr>
        <w:t xml:space="preserve">лы и документы финансово-экономических обоснований указанного проекта в части, касающейся расходных обязательств муниципального образования </w:t>
      </w:r>
      <w:r>
        <w:rPr>
          <w:b w:val="0"/>
        </w:rPr>
        <w:t>С</w:t>
      </w:r>
      <w:r>
        <w:rPr>
          <w:b w:val="0"/>
        </w:rPr>
        <w:t>а</w:t>
      </w:r>
      <w:r>
        <w:rPr>
          <w:b w:val="0"/>
        </w:rPr>
        <w:t xml:space="preserve">ракташский поссовет. </w:t>
      </w:r>
    </w:p>
    <w:p w:rsidR="00ED1EC5" w:rsidRDefault="00ED1EC5" w:rsidP="00675CC1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</w:p>
    <w:p w:rsidR="00ED1EC5" w:rsidRDefault="00ED1EC5" w:rsidP="00675CC1">
      <w:pPr>
        <w:pStyle w:val="2110"/>
        <w:tabs>
          <w:tab w:val="left" w:pos="0"/>
          <w:tab w:val="left" w:pos="567"/>
        </w:tabs>
        <w:overflowPunct/>
        <w:autoSpaceDE/>
        <w:adjustRightInd/>
        <w:spacing w:line="276" w:lineRule="auto"/>
        <w:contextualSpacing/>
        <w:jc w:val="both"/>
        <w:rPr>
          <w:b w:val="0"/>
        </w:rPr>
      </w:pPr>
    </w:p>
    <w:p w:rsidR="007967A0" w:rsidRPr="00125E75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125E75">
        <w:rPr>
          <w:b/>
          <w:szCs w:val="28"/>
        </w:rPr>
        <w:t>Общие положения</w:t>
      </w:r>
    </w:p>
    <w:p w:rsidR="00972ABA" w:rsidRPr="00FF1488" w:rsidRDefault="00972ABA" w:rsidP="00972ABA">
      <w:pPr>
        <w:pStyle w:val="22"/>
        <w:ind w:left="735" w:firstLine="0"/>
        <w:contextualSpacing/>
        <w:rPr>
          <w:b/>
          <w:sz w:val="20"/>
          <w:szCs w:val="20"/>
          <w:highlight w:val="yellow"/>
          <w:lang w:val="ru-RU"/>
        </w:rPr>
      </w:pPr>
    </w:p>
    <w:p w:rsidR="00972ABA" w:rsidRPr="006873CC" w:rsidRDefault="00972ABA" w:rsidP="00972ABA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Проект решения Совета депутатов муниципального образования Саракташский поссовет  «О внесении изменений в решение Совета депутатов муниципального о</w:t>
      </w:r>
      <w:r w:rsidRPr="006873CC">
        <w:rPr>
          <w:sz w:val="28"/>
          <w:szCs w:val="28"/>
        </w:rPr>
        <w:t>б</w:t>
      </w:r>
      <w:r w:rsidRPr="006873CC">
        <w:rPr>
          <w:sz w:val="28"/>
          <w:szCs w:val="28"/>
        </w:rPr>
        <w:t>разов</w:t>
      </w:r>
      <w:r w:rsidR="00434480" w:rsidRPr="006873CC">
        <w:rPr>
          <w:sz w:val="28"/>
          <w:szCs w:val="28"/>
        </w:rPr>
        <w:t>ания Саракташский поссовет от 13</w:t>
      </w:r>
      <w:r w:rsidRPr="006873CC">
        <w:rPr>
          <w:sz w:val="28"/>
          <w:szCs w:val="28"/>
        </w:rPr>
        <w:t xml:space="preserve"> декабря 202</w:t>
      </w:r>
      <w:r w:rsidR="00434480" w:rsidRPr="006873CC">
        <w:rPr>
          <w:sz w:val="28"/>
          <w:szCs w:val="28"/>
        </w:rPr>
        <w:t>4 года №230</w:t>
      </w:r>
      <w:r w:rsidRPr="006873CC">
        <w:rPr>
          <w:sz w:val="28"/>
          <w:szCs w:val="28"/>
        </w:rPr>
        <w:t xml:space="preserve"> «О бюджете мун</w:t>
      </w:r>
      <w:r w:rsidRPr="006873CC">
        <w:rPr>
          <w:sz w:val="28"/>
          <w:szCs w:val="28"/>
        </w:rPr>
        <w:t>и</w:t>
      </w:r>
      <w:r w:rsidRPr="006873CC">
        <w:rPr>
          <w:sz w:val="28"/>
          <w:szCs w:val="28"/>
        </w:rPr>
        <w:t>ципального образования Саракташский поссовет на 202</w:t>
      </w:r>
      <w:r w:rsidR="00434480" w:rsidRPr="006873CC">
        <w:rPr>
          <w:sz w:val="28"/>
          <w:szCs w:val="28"/>
        </w:rPr>
        <w:t>5 год</w:t>
      </w:r>
      <w:r w:rsidRPr="006873CC">
        <w:rPr>
          <w:sz w:val="28"/>
          <w:szCs w:val="28"/>
        </w:rPr>
        <w:t xml:space="preserve"> и на плановый период 202</w:t>
      </w:r>
      <w:r w:rsidR="00434480" w:rsidRPr="006873CC">
        <w:rPr>
          <w:sz w:val="28"/>
          <w:szCs w:val="28"/>
        </w:rPr>
        <w:t>6</w:t>
      </w:r>
      <w:r w:rsidRPr="006873CC">
        <w:rPr>
          <w:sz w:val="28"/>
          <w:szCs w:val="28"/>
        </w:rPr>
        <w:t xml:space="preserve"> и 202</w:t>
      </w:r>
      <w:r w:rsidR="00434480" w:rsidRPr="006873CC">
        <w:rPr>
          <w:sz w:val="28"/>
          <w:szCs w:val="28"/>
        </w:rPr>
        <w:t>7</w:t>
      </w:r>
      <w:r w:rsidRPr="006873CC">
        <w:rPr>
          <w:sz w:val="28"/>
          <w:szCs w:val="28"/>
        </w:rPr>
        <w:t xml:space="preserve"> годов</w:t>
      </w:r>
      <w:r w:rsidR="00B527C1" w:rsidRPr="006873CC">
        <w:rPr>
          <w:sz w:val="28"/>
          <w:szCs w:val="28"/>
        </w:rPr>
        <w:t>»</w:t>
      </w:r>
      <w:r w:rsidRPr="006873CC">
        <w:rPr>
          <w:sz w:val="28"/>
          <w:szCs w:val="28"/>
        </w:rPr>
        <w:t xml:space="preserve">, представлен на экспертизу в </w:t>
      </w:r>
      <w:r w:rsidR="0042243D" w:rsidRPr="006873CC">
        <w:rPr>
          <w:sz w:val="28"/>
          <w:szCs w:val="28"/>
        </w:rPr>
        <w:t>к</w:t>
      </w:r>
      <w:r w:rsidRPr="006873CC">
        <w:rPr>
          <w:sz w:val="28"/>
          <w:szCs w:val="28"/>
        </w:rPr>
        <w:t>онтрольно-счетный орган «Сче</w:t>
      </w:r>
      <w:r w:rsidRPr="006873CC">
        <w:rPr>
          <w:sz w:val="28"/>
          <w:szCs w:val="28"/>
        </w:rPr>
        <w:t>т</w:t>
      </w:r>
      <w:r w:rsidRPr="006873CC">
        <w:rPr>
          <w:sz w:val="28"/>
          <w:szCs w:val="28"/>
        </w:rPr>
        <w:t xml:space="preserve">ная палата» муниципального образования Саракташский поссовет (далее -  Счетная палата) </w:t>
      </w:r>
      <w:r w:rsidR="00033F90">
        <w:rPr>
          <w:sz w:val="28"/>
          <w:szCs w:val="28"/>
        </w:rPr>
        <w:t>2</w:t>
      </w:r>
      <w:r w:rsidR="00003DD1">
        <w:rPr>
          <w:sz w:val="28"/>
          <w:szCs w:val="28"/>
        </w:rPr>
        <w:t>4</w:t>
      </w:r>
      <w:r w:rsidR="00033F90">
        <w:rPr>
          <w:sz w:val="28"/>
          <w:szCs w:val="28"/>
        </w:rPr>
        <w:t xml:space="preserve"> </w:t>
      </w:r>
      <w:r w:rsidR="007C0997">
        <w:rPr>
          <w:sz w:val="28"/>
          <w:szCs w:val="28"/>
        </w:rPr>
        <w:t>декабря</w:t>
      </w:r>
      <w:r w:rsidR="00033F90">
        <w:rPr>
          <w:sz w:val="28"/>
          <w:szCs w:val="28"/>
        </w:rPr>
        <w:t xml:space="preserve"> </w:t>
      </w:r>
      <w:r w:rsidRPr="006873CC">
        <w:rPr>
          <w:sz w:val="28"/>
          <w:szCs w:val="28"/>
        </w:rPr>
        <w:t>202</w:t>
      </w:r>
      <w:r w:rsidR="00434480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</w:t>
      </w:r>
      <w:r w:rsidRPr="006873CC">
        <w:rPr>
          <w:sz w:val="28"/>
          <w:szCs w:val="28"/>
        </w:rPr>
        <w:t>о</w:t>
      </w:r>
      <w:r w:rsidRPr="006873CC">
        <w:rPr>
          <w:sz w:val="28"/>
          <w:szCs w:val="28"/>
        </w:rPr>
        <w:t>да.</w:t>
      </w:r>
    </w:p>
    <w:p w:rsidR="00735F02" w:rsidRPr="006873CC" w:rsidRDefault="00735F02" w:rsidP="00735F0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rStyle w:val="markedcontent"/>
          <w:sz w:val="28"/>
          <w:szCs w:val="28"/>
        </w:rPr>
        <w:t>Экспертиза проекта решения проведена в рамках предварительного внешнего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муниципального финансового контроля, направленного на профилактику и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предупреждение неэффективного, неправомерного использования муниципальных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финансов, по вопросам сбалансированности бюджета, обоснованности изменений</w:t>
      </w:r>
      <w:r w:rsidRPr="006873CC">
        <w:rPr>
          <w:sz w:val="28"/>
          <w:szCs w:val="28"/>
        </w:rPr>
        <w:br/>
      </w:r>
      <w:r w:rsidRPr="006873CC">
        <w:rPr>
          <w:rStyle w:val="markedcontent"/>
          <w:sz w:val="28"/>
          <w:szCs w:val="28"/>
        </w:rPr>
        <w:t>доходной и расходной частей.</w:t>
      </w:r>
    </w:p>
    <w:p w:rsidR="00972ABA" w:rsidRPr="006873CC" w:rsidRDefault="00972ABA" w:rsidP="00735F02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Представленным проектом </w:t>
      </w:r>
      <w:r w:rsidR="00735F02" w:rsidRPr="006873CC">
        <w:rPr>
          <w:sz w:val="28"/>
          <w:szCs w:val="28"/>
        </w:rPr>
        <w:t>р</w:t>
      </w:r>
      <w:r w:rsidRPr="006873CC">
        <w:rPr>
          <w:sz w:val="28"/>
          <w:szCs w:val="28"/>
        </w:rPr>
        <w:t>ешения предлагается изменить основные характ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ристики бюджета муниципального образования </w:t>
      </w:r>
      <w:r w:rsidR="008B5405" w:rsidRPr="006873CC">
        <w:rPr>
          <w:sz w:val="28"/>
          <w:szCs w:val="28"/>
        </w:rPr>
        <w:t xml:space="preserve">Саракташский поссовет </w:t>
      </w:r>
      <w:r w:rsidRPr="006873CC">
        <w:rPr>
          <w:sz w:val="28"/>
          <w:szCs w:val="28"/>
        </w:rPr>
        <w:t>на 202</w:t>
      </w:r>
      <w:r w:rsidR="009342D4" w:rsidRPr="006873CC">
        <w:rPr>
          <w:sz w:val="28"/>
          <w:szCs w:val="28"/>
        </w:rPr>
        <w:t>5</w:t>
      </w:r>
      <w:r w:rsidRPr="006873CC">
        <w:rPr>
          <w:sz w:val="28"/>
          <w:szCs w:val="28"/>
        </w:rPr>
        <w:t xml:space="preserve"> год и </w:t>
      </w:r>
      <w:r w:rsidR="00434480" w:rsidRPr="006873CC">
        <w:rPr>
          <w:sz w:val="28"/>
          <w:szCs w:val="28"/>
        </w:rPr>
        <w:t xml:space="preserve">на </w:t>
      </w:r>
      <w:r w:rsidRPr="006873CC">
        <w:rPr>
          <w:sz w:val="28"/>
          <w:szCs w:val="28"/>
        </w:rPr>
        <w:t xml:space="preserve">плановый период </w:t>
      </w:r>
      <w:r w:rsidR="00324FB1" w:rsidRPr="006873CC">
        <w:rPr>
          <w:sz w:val="28"/>
          <w:szCs w:val="28"/>
        </w:rPr>
        <w:t>2026-</w:t>
      </w:r>
      <w:r w:rsidRPr="006873CC">
        <w:rPr>
          <w:sz w:val="28"/>
          <w:szCs w:val="28"/>
        </w:rPr>
        <w:t>202</w:t>
      </w:r>
      <w:r w:rsidR="009342D4" w:rsidRPr="006873CC">
        <w:rPr>
          <w:sz w:val="28"/>
          <w:szCs w:val="28"/>
        </w:rPr>
        <w:t>7</w:t>
      </w:r>
      <w:r w:rsidR="00434480" w:rsidRPr="006873CC">
        <w:rPr>
          <w:sz w:val="28"/>
          <w:szCs w:val="28"/>
        </w:rPr>
        <w:t xml:space="preserve"> </w:t>
      </w:r>
      <w:r w:rsidRPr="006873CC">
        <w:rPr>
          <w:sz w:val="28"/>
          <w:szCs w:val="28"/>
        </w:rPr>
        <w:t>год</w:t>
      </w:r>
      <w:r w:rsidR="00324FB1" w:rsidRPr="006873CC">
        <w:rPr>
          <w:sz w:val="28"/>
          <w:szCs w:val="28"/>
        </w:rPr>
        <w:t>ов</w:t>
      </w:r>
      <w:r w:rsidRPr="006873CC">
        <w:rPr>
          <w:sz w:val="28"/>
          <w:szCs w:val="28"/>
        </w:rPr>
        <w:t>, в том числе:</w:t>
      </w:r>
    </w:p>
    <w:p w:rsidR="008B5405" w:rsidRPr="006873CC" w:rsidRDefault="00972ABA" w:rsidP="008B5405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6873CC">
        <w:rPr>
          <w:sz w:val="28"/>
          <w:szCs w:val="28"/>
        </w:rPr>
        <w:t xml:space="preserve">                                                                         </w:t>
      </w:r>
      <w:r w:rsidR="008B5405" w:rsidRPr="006873CC">
        <w:rPr>
          <w:sz w:val="28"/>
          <w:szCs w:val="28"/>
        </w:rPr>
        <w:t xml:space="preserve">                              </w:t>
      </w:r>
      <w:r w:rsidR="008B5405" w:rsidRPr="006873CC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2126"/>
        <w:gridCol w:w="1843"/>
        <w:gridCol w:w="2126"/>
        <w:gridCol w:w="1984"/>
      </w:tblGrid>
      <w:tr w:rsidR="004B4C4A" w:rsidRPr="006873CC" w:rsidTr="0055309C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</w:p>
          <w:p w:rsidR="004B4C4A" w:rsidRPr="006873CC" w:rsidRDefault="004B4C4A" w:rsidP="008B5405">
            <w:pPr>
              <w:shd w:val="clear" w:color="auto" w:fill="FFFFFF"/>
              <w:spacing w:line="264" w:lineRule="auto"/>
              <w:jc w:val="center"/>
              <w:rPr>
                <w:rFonts w:ascii="Arial CYR" w:hAnsi="Arial CYR" w:cs="Arial CYR"/>
                <w:sz w:val="28"/>
                <w:szCs w:val="28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а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теля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13.12.24г. №230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AB57C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AB57C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B57C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 w:rsidR="0055309C"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B57C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2025 год и плановый период 2026-2027г.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Default="00AB57C0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4B4C4A" w:rsidRPr="006873CC" w:rsidRDefault="004B4C4A" w:rsidP="004B4C4A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4B4C4A" w:rsidRPr="006873CC" w:rsidTr="0055309C">
        <w:trPr>
          <w:trHeight w:val="255"/>
        </w:trPr>
        <w:tc>
          <w:tcPr>
            <w:tcW w:w="8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C4A" w:rsidRPr="006873CC" w:rsidRDefault="004B4C4A" w:rsidP="0055309C">
            <w:pPr>
              <w:suppressAutoHyphens/>
              <w:ind w:right="-2092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73C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C4A" w:rsidRPr="006873CC" w:rsidRDefault="004B4C4A" w:rsidP="00FD212C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B57C0" w:rsidRPr="006873CC" w:rsidTr="0055309C">
        <w:trPr>
          <w:trHeight w:val="211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7C0" w:rsidRPr="006873CC" w:rsidRDefault="00AB57C0" w:rsidP="00972ABA">
            <w:pPr>
              <w:shd w:val="clear" w:color="auto" w:fill="FFFFFF"/>
              <w:spacing w:line="264" w:lineRule="auto"/>
            </w:pPr>
            <w:r w:rsidRPr="006873CC">
              <w:t>Доходы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D062B1">
            <w:pPr>
              <w:jc w:val="center"/>
            </w:pPr>
            <w:r>
              <w:t>178 348 702,92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972ABA">
            <w:pPr>
              <w:jc w:val="center"/>
            </w:pPr>
            <w:r>
              <w:t>187 965 241,93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6873CC" w:rsidRDefault="00AB57C0" w:rsidP="00AB57C0">
            <w:pPr>
              <w:jc w:val="center"/>
            </w:pPr>
            <w:r w:rsidRPr="006873CC">
              <w:t>+</w:t>
            </w:r>
            <w:r>
              <w:t>9 616 539,01</w:t>
            </w:r>
          </w:p>
        </w:tc>
      </w:tr>
      <w:tr w:rsidR="00AB57C0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C0" w:rsidRPr="006873CC" w:rsidRDefault="00AB57C0" w:rsidP="00972ABA">
            <w:pPr>
              <w:shd w:val="clear" w:color="auto" w:fill="FFFFFF"/>
              <w:spacing w:line="264" w:lineRule="auto"/>
            </w:pPr>
            <w:r w:rsidRPr="006873CC">
              <w:t>Расходы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8B5405">
            <w:pPr>
              <w:jc w:val="center"/>
            </w:pPr>
            <w:r w:rsidRPr="006873CC">
              <w:t>157 384 222,00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D062B1">
            <w:pPr>
              <w:jc w:val="center"/>
            </w:pPr>
            <w:r>
              <w:t>180 650 828,07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8B5405">
            <w:pPr>
              <w:jc w:val="center"/>
            </w:pPr>
            <w:r>
              <w:t>190 267 367,08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6873CC" w:rsidRDefault="00AB57C0" w:rsidP="00AB57C0">
            <w:pPr>
              <w:jc w:val="center"/>
            </w:pPr>
            <w:r w:rsidRPr="006873CC">
              <w:t xml:space="preserve">+ </w:t>
            </w:r>
            <w:r>
              <w:t>9 616 539,01</w:t>
            </w:r>
          </w:p>
        </w:tc>
      </w:tr>
      <w:tr w:rsidR="00AB57C0" w:rsidRPr="006873CC" w:rsidTr="0055309C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C0" w:rsidRPr="006873CC" w:rsidRDefault="00AB57C0" w:rsidP="00E46175">
            <w:pPr>
              <w:shd w:val="clear" w:color="auto" w:fill="FFFFFF"/>
              <w:spacing w:line="264" w:lineRule="auto"/>
            </w:pPr>
            <w:r w:rsidRPr="006873CC">
              <w:t>Дефицит бюдж</w:t>
            </w:r>
            <w:r w:rsidRPr="006873CC">
              <w:t>е</w:t>
            </w:r>
            <w:r w:rsidRPr="006873CC">
              <w:t>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E46175">
            <w:pPr>
              <w:jc w:val="center"/>
            </w:pPr>
            <w:r w:rsidRPr="006873CC"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D062B1">
            <w:pPr>
              <w:jc w:val="center"/>
            </w:pPr>
            <w:r>
              <w:t>- 2 302 125,15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7C0" w:rsidRPr="006873CC" w:rsidRDefault="00AB57C0" w:rsidP="00E46175">
            <w:pPr>
              <w:jc w:val="center"/>
            </w:pPr>
            <w:r>
              <w:t>-2 302 125,15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6873CC" w:rsidRDefault="00AB57C0" w:rsidP="00E83185">
            <w:pPr>
              <w:jc w:val="center"/>
            </w:pPr>
            <w:r>
              <w:t>0,00</w:t>
            </w:r>
          </w:p>
        </w:tc>
      </w:tr>
    </w:tbl>
    <w:p w:rsidR="00972ABA" w:rsidRPr="006873CC" w:rsidRDefault="00972ABA" w:rsidP="008B5405">
      <w:pPr>
        <w:ind w:left="644"/>
        <w:jc w:val="both"/>
        <w:rPr>
          <w:sz w:val="28"/>
          <w:szCs w:val="28"/>
        </w:rPr>
      </w:pPr>
    </w:p>
    <w:p w:rsidR="00972ABA" w:rsidRPr="006873CC" w:rsidRDefault="00722B3C" w:rsidP="00B527C1">
      <w:pPr>
        <w:spacing w:line="276" w:lineRule="auto"/>
        <w:ind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 xml:space="preserve">В 2025 году </w:t>
      </w:r>
      <w:r w:rsidR="00972ABA" w:rsidRPr="006873CC">
        <w:rPr>
          <w:b/>
          <w:i/>
          <w:sz w:val="28"/>
          <w:szCs w:val="28"/>
        </w:rPr>
        <w:t>доходы бюджета</w:t>
      </w:r>
      <w:r w:rsidR="008B5405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увеличиваются </w:t>
      </w:r>
      <w:r w:rsidR="00972ABA" w:rsidRPr="006873CC">
        <w:rPr>
          <w:sz w:val="28"/>
          <w:szCs w:val="28"/>
        </w:rPr>
        <w:t xml:space="preserve">на сумму </w:t>
      </w:r>
      <w:r w:rsidR="00294749">
        <w:rPr>
          <w:sz w:val="28"/>
          <w:szCs w:val="28"/>
        </w:rPr>
        <w:t>9</w:t>
      </w:r>
      <w:r w:rsidR="00AB57C0">
        <w:rPr>
          <w:sz w:val="28"/>
          <w:szCs w:val="28"/>
        </w:rPr>
        <w:t xml:space="preserve"> 616 539,01 </w:t>
      </w:r>
      <w:r w:rsidR="00972ABA" w:rsidRPr="006873CC">
        <w:rPr>
          <w:sz w:val="28"/>
          <w:szCs w:val="28"/>
        </w:rPr>
        <w:t xml:space="preserve">рублей или на </w:t>
      </w:r>
      <w:r w:rsidR="00AB57C0">
        <w:rPr>
          <w:sz w:val="28"/>
          <w:szCs w:val="28"/>
        </w:rPr>
        <w:t>5,4</w:t>
      </w:r>
      <w:r w:rsidR="00972ABA" w:rsidRPr="006873CC">
        <w:rPr>
          <w:sz w:val="28"/>
          <w:szCs w:val="28"/>
        </w:rPr>
        <w:t>%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и составят </w:t>
      </w:r>
      <w:r w:rsidR="00294749">
        <w:rPr>
          <w:sz w:val="28"/>
          <w:szCs w:val="28"/>
        </w:rPr>
        <w:t>178 348 702,92</w:t>
      </w:r>
      <w:r w:rsidR="00E83185">
        <w:t xml:space="preserve"> </w:t>
      </w:r>
      <w:r w:rsidRPr="006873CC">
        <w:rPr>
          <w:sz w:val="28"/>
          <w:szCs w:val="28"/>
        </w:rPr>
        <w:t xml:space="preserve">рублей, </w:t>
      </w:r>
      <w:r w:rsidR="00972ABA" w:rsidRPr="006873CC">
        <w:rPr>
          <w:b/>
          <w:i/>
          <w:sz w:val="28"/>
          <w:szCs w:val="28"/>
        </w:rPr>
        <w:t>расходы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>у</w:t>
      </w:r>
      <w:r w:rsidR="00345EC4" w:rsidRPr="006873CC">
        <w:rPr>
          <w:sz w:val="28"/>
          <w:szCs w:val="28"/>
        </w:rPr>
        <w:t xml:space="preserve">величиваются </w:t>
      </w:r>
      <w:r w:rsidR="00972ABA" w:rsidRPr="006873CC">
        <w:rPr>
          <w:sz w:val="28"/>
          <w:szCs w:val="28"/>
        </w:rPr>
        <w:t>на сумму</w:t>
      </w:r>
      <w:r w:rsidR="00B527C1" w:rsidRPr="006873CC">
        <w:rPr>
          <w:sz w:val="28"/>
          <w:szCs w:val="28"/>
        </w:rPr>
        <w:t xml:space="preserve"> </w:t>
      </w:r>
      <w:r w:rsidR="00345EC4" w:rsidRPr="006873CC">
        <w:rPr>
          <w:sz w:val="28"/>
          <w:szCs w:val="28"/>
        </w:rPr>
        <w:t xml:space="preserve"> </w:t>
      </w:r>
      <w:r w:rsidR="00AB57C0">
        <w:rPr>
          <w:sz w:val="28"/>
          <w:szCs w:val="28"/>
        </w:rPr>
        <w:t>9 616 539,01</w:t>
      </w:r>
      <w:r w:rsidR="00294749">
        <w:rPr>
          <w:sz w:val="28"/>
          <w:szCs w:val="28"/>
        </w:rPr>
        <w:t xml:space="preserve"> </w:t>
      </w:r>
      <w:r w:rsidR="00E83185">
        <w:t xml:space="preserve"> </w:t>
      </w:r>
      <w:r w:rsidR="00B527C1" w:rsidRPr="006873CC">
        <w:rPr>
          <w:sz w:val="28"/>
          <w:szCs w:val="28"/>
        </w:rPr>
        <w:t xml:space="preserve">рублей или на </w:t>
      </w:r>
      <w:r w:rsidR="00AB57C0">
        <w:rPr>
          <w:sz w:val="28"/>
          <w:szCs w:val="28"/>
        </w:rPr>
        <w:t>5,3</w:t>
      </w:r>
      <w:r w:rsidR="00B527C1" w:rsidRPr="006873CC">
        <w:rPr>
          <w:sz w:val="28"/>
          <w:szCs w:val="28"/>
        </w:rPr>
        <w:t xml:space="preserve">% и составят </w:t>
      </w:r>
      <w:r w:rsidR="00AB57C0">
        <w:rPr>
          <w:sz w:val="28"/>
          <w:szCs w:val="28"/>
        </w:rPr>
        <w:t>190 267 367,08</w:t>
      </w:r>
      <w:r w:rsidR="00E83185">
        <w:rPr>
          <w:sz w:val="28"/>
          <w:szCs w:val="28"/>
        </w:rPr>
        <w:t xml:space="preserve"> </w:t>
      </w:r>
      <w:r w:rsidR="00B527C1" w:rsidRPr="006873CC">
        <w:t xml:space="preserve"> </w:t>
      </w:r>
      <w:r w:rsidR="00B527C1" w:rsidRPr="006873CC">
        <w:rPr>
          <w:sz w:val="28"/>
          <w:szCs w:val="28"/>
        </w:rPr>
        <w:t>рублей</w:t>
      </w:r>
      <w:r w:rsidRPr="006873CC">
        <w:rPr>
          <w:sz w:val="28"/>
          <w:szCs w:val="28"/>
        </w:rPr>
        <w:t xml:space="preserve">, </w:t>
      </w:r>
      <w:r w:rsidR="00972ABA" w:rsidRPr="006873CC">
        <w:rPr>
          <w:sz w:val="28"/>
          <w:szCs w:val="28"/>
        </w:rPr>
        <w:t xml:space="preserve"> </w:t>
      </w:r>
      <w:r w:rsidR="00972ABA" w:rsidRPr="006873CC">
        <w:rPr>
          <w:b/>
          <w:i/>
          <w:sz w:val="28"/>
          <w:szCs w:val="28"/>
        </w:rPr>
        <w:t>деф</w:t>
      </w:r>
      <w:r w:rsidR="00972ABA" w:rsidRPr="006873CC">
        <w:rPr>
          <w:b/>
          <w:i/>
          <w:sz w:val="28"/>
          <w:szCs w:val="28"/>
        </w:rPr>
        <w:t>и</w:t>
      </w:r>
      <w:r w:rsidR="00972ABA" w:rsidRPr="006873CC">
        <w:rPr>
          <w:b/>
          <w:i/>
          <w:sz w:val="28"/>
          <w:szCs w:val="28"/>
        </w:rPr>
        <w:t>цит бюджета</w:t>
      </w:r>
      <w:r w:rsidR="00B527C1" w:rsidRPr="006873CC">
        <w:rPr>
          <w:sz w:val="28"/>
          <w:szCs w:val="28"/>
        </w:rPr>
        <w:t xml:space="preserve"> </w:t>
      </w:r>
      <w:r w:rsidR="00972ABA" w:rsidRPr="006873CC">
        <w:rPr>
          <w:sz w:val="28"/>
          <w:szCs w:val="28"/>
        </w:rPr>
        <w:t xml:space="preserve">составит </w:t>
      </w:r>
      <w:r w:rsidR="00243D6D" w:rsidRPr="006873CC">
        <w:rPr>
          <w:sz w:val="28"/>
          <w:szCs w:val="28"/>
        </w:rPr>
        <w:t>2 302 125,15</w:t>
      </w:r>
      <w:r w:rsidR="00345EC4" w:rsidRPr="006873CC">
        <w:t xml:space="preserve"> </w:t>
      </w:r>
      <w:r w:rsidR="00972ABA" w:rsidRPr="006873CC">
        <w:rPr>
          <w:sz w:val="28"/>
          <w:szCs w:val="28"/>
        </w:rPr>
        <w:t>рублей.</w:t>
      </w:r>
    </w:p>
    <w:p w:rsidR="00722B3C" w:rsidRDefault="00722B3C" w:rsidP="00722B3C">
      <w:pPr>
        <w:spacing w:line="276" w:lineRule="auto"/>
        <w:ind w:right="-1" w:firstLine="567"/>
        <w:jc w:val="both"/>
        <w:rPr>
          <w:sz w:val="28"/>
          <w:szCs w:val="28"/>
        </w:rPr>
      </w:pPr>
      <w:r w:rsidRPr="006873CC">
        <w:rPr>
          <w:sz w:val="28"/>
          <w:szCs w:val="28"/>
        </w:rPr>
        <w:t>Общий объем доходов и расходов на 2026 год</w:t>
      </w:r>
      <w:r w:rsidR="00243D6D" w:rsidRPr="006873CC">
        <w:rPr>
          <w:sz w:val="28"/>
          <w:szCs w:val="28"/>
        </w:rPr>
        <w:t xml:space="preserve">, на 2027 год </w:t>
      </w:r>
      <w:r w:rsidRPr="006873CC">
        <w:rPr>
          <w:sz w:val="28"/>
          <w:szCs w:val="28"/>
        </w:rPr>
        <w:t>остается без измен</w:t>
      </w:r>
      <w:r w:rsidRPr="006873CC">
        <w:rPr>
          <w:sz w:val="28"/>
          <w:szCs w:val="28"/>
        </w:rPr>
        <w:t>е</w:t>
      </w:r>
      <w:r w:rsidRPr="006873CC">
        <w:rPr>
          <w:sz w:val="28"/>
          <w:szCs w:val="28"/>
        </w:rPr>
        <w:t xml:space="preserve">ния. Дефицит бюджета составит 0,00 рублей. </w:t>
      </w:r>
    </w:p>
    <w:p w:rsidR="006873CC" w:rsidRPr="006873CC" w:rsidRDefault="006873CC" w:rsidP="00722B3C">
      <w:pPr>
        <w:spacing w:line="276" w:lineRule="auto"/>
        <w:ind w:right="-1" w:firstLine="567"/>
        <w:jc w:val="both"/>
        <w:rPr>
          <w:sz w:val="16"/>
          <w:szCs w:val="16"/>
        </w:rPr>
      </w:pPr>
    </w:p>
    <w:p w:rsidR="00B527C1" w:rsidRDefault="00B527C1" w:rsidP="00B527C1">
      <w:pPr>
        <w:shd w:val="clear" w:color="auto" w:fill="FFFFFF"/>
        <w:spacing w:before="120" w:line="264" w:lineRule="auto"/>
        <w:ind w:left="357"/>
        <w:jc w:val="center"/>
        <w:rPr>
          <w:b/>
          <w:sz w:val="28"/>
          <w:szCs w:val="28"/>
        </w:rPr>
      </w:pPr>
      <w:r w:rsidRPr="006873CC">
        <w:rPr>
          <w:b/>
          <w:sz w:val="28"/>
          <w:szCs w:val="28"/>
        </w:rPr>
        <w:t>Внесение изменений в решение</w:t>
      </w:r>
      <w:r w:rsidRPr="00C1559E">
        <w:rPr>
          <w:b/>
          <w:sz w:val="28"/>
          <w:szCs w:val="28"/>
        </w:rPr>
        <w:t xml:space="preserve"> о бюджете</w:t>
      </w:r>
    </w:p>
    <w:p w:rsidR="006873CC" w:rsidRPr="006873CC" w:rsidRDefault="006873CC" w:rsidP="00B527C1">
      <w:pPr>
        <w:shd w:val="clear" w:color="auto" w:fill="FFFFFF"/>
        <w:spacing w:line="276" w:lineRule="auto"/>
        <w:ind w:firstLine="567"/>
        <w:jc w:val="both"/>
        <w:rPr>
          <w:sz w:val="16"/>
          <w:szCs w:val="16"/>
        </w:rPr>
      </w:pPr>
    </w:p>
    <w:p w:rsidR="00B527C1" w:rsidRPr="00A47D0A" w:rsidRDefault="00B527C1" w:rsidP="00B527C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A47D0A">
        <w:rPr>
          <w:sz w:val="28"/>
          <w:szCs w:val="28"/>
        </w:rPr>
        <w:t xml:space="preserve">Предлагаемые проектом решения изменения отражены в текстовой части и приложениях к проекту решения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387DAA">
        <w:rPr>
          <w:sz w:val="28"/>
          <w:szCs w:val="28"/>
        </w:rPr>
        <w:t xml:space="preserve"> «О внесении изменений </w:t>
      </w:r>
      <w:r>
        <w:rPr>
          <w:sz w:val="28"/>
          <w:szCs w:val="28"/>
        </w:rPr>
        <w:t>в решение Совета депутатов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образования Саракташский поссовет от 1</w:t>
      </w:r>
      <w:r w:rsidR="00434480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434480">
        <w:rPr>
          <w:sz w:val="28"/>
          <w:szCs w:val="28"/>
        </w:rPr>
        <w:t>4</w:t>
      </w:r>
      <w:r w:rsidR="00345EC4">
        <w:rPr>
          <w:sz w:val="28"/>
          <w:szCs w:val="28"/>
        </w:rPr>
        <w:t xml:space="preserve"> года №</w:t>
      </w:r>
      <w:r w:rsidR="00434480">
        <w:rPr>
          <w:sz w:val="28"/>
          <w:szCs w:val="28"/>
        </w:rPr>
        <w:t>230</w:t>
      </w:r>
      <w:r>
        <w:rPr>
          <w:sz w:val="28"/>
          <w:szCs w:val="28"/>
        </w:rPr>
        <w:t xml:space="preserve"> «О бюджете муниципального образования Саракташский поссовет на 202</w:t>
      </w:r>
      <w:r w:rsidR="00434480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вый период 202</w:t>
      </w:r>
      <w:r w:rsidR="00434480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43448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годов».</w:t>
      </w:r>
    </w:p>
    <w:p w:rsidR="00C940A4" w:rsidRDefault="00B527C1" w:rsidP="00C940A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8321B3">
        <w:rPr>
          <w:sz w:val="28"/>
          <w:szCs w:val="28"/>
        </w:rPr>
        <w:t>Скорректирована текстовая часть решения  о бюджете в части основных хара</w:t>
      </w:r>
      <w:r w:rsidRPr="008321B3">
        <w:rPr>
          <w:sz w:val="28"/>
          <w:szCs w:val="28"/>
        </w:rPr>
        <w:t>к</w:t>
      </w:r>
      <w:r w:rsidRPr="008321B3">
        <w:rPr>
          <w:sz w:val="28"/>
          <w:szCs w:val="28"/>
        </w:rPr>
        <w:t>теристик бюджета. Также внесены изменения в приложение</w:t>
      </w:r>
      <w:r w:rsidR="000458FE" w:rsidRPr="008321B3">
        <w:rPr>
          <w:sz w:val="28"/>
          <w:szCs w:val="28"/>
        </w:rPr>
        <w:t xml:space="preserve"> №</w:t>
      </w:r>
      <w:r w:rsidRPr="008321B3">
        <w:rPr>
          <w:sz w:val="28"/>
          <w:szCs w:val="28"/>
        </w:rPr>
        <w:t>1 «</w:t>
      </w:r>
      <w:r w:rsidR="00C16809" w:rsidRPr="008321B3">
        <w:rPr>
          <w:sz w:val="28"/>
          <w:szCs w:val="28"/>
        </w:rPr>
        <w:t>Источники фина</w:t>
      </w:r>
      <w:r w:rsidR="00C16809" w:rsidRPr="008321B3">
        <w:rPr>
          <w:sz w:val="28"/>
          <w:szCs w:val="28"/>
        </w:rPr>
        <w:t>н</w:t>
      </w:r>
      <w:r w:rsidR="00C16809" w:rsidRPr="008321B3">
        <w:rPr>
          <w:sz w:val="28"/>
          <w:szCs w:val="28"/>
        </w:rPr>
        <w:t>сирования</w:t>
      </w:r>
      <w:r w:rsidR="000458FE" w:rsidRPr="008321B3">
        <w:rPr>
          <w:sz w:val="28"/>
          <w:szCs w:val="28"/>
        </w:rPr>
        <w:t xml:space="preserve"> дефицита </w:t>
      </w:r>
      <w:r w:rsidR="00173E4B">
        <w:rPr>
          <w:sz w:val="28"/>
          <w:szCs w:val="28"/>
        </w:rPr>
        <w:t xml:space="preserve">бюджета МО Саракташский поссовет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</w:t>
      </w:r>
      <w:r w:rsidR="00173E4B">
        <w:rPr>
          <w:sz w:val="28"/>
          <w:szCs w:val="28"/>
        </w:rPr>
        <w:t xml:space="preserve">год </w:t>
      </w:r>
      <w:r w:rsidR="000458FE" w:rsidRPr="008321B3">
        <w:rPr>
          <w:sz w:val="28"/>
          <w:szCs w:val="28"/>
        </w:rPr>
        <w:t xml:space="preserve">и </w:t>
      </w:r>
      <w:r w:rsidR="00173E4B">
        <w:rPr>
          <w:sz w:val="28"/>
          <w:szCs w:val="28"/>
        </w:rPr>
        <w:t xml:space="preserve">на </w:t>
      </w:r>
      <w:r w:rsidR="000458FE" w:rsidRPr="008321B3">
        <w:rPr>
          <w:sz w:val="28"/>
          <w:szCs w:val="28"/>
        </w:rPr>
        <w:t>план</w:t>
      </w:r>
      <w:r w:rsidR="000458FE" w:rsidRPr="008321B3">
        <w:rPr>
          <w:sz w:val="28"/>
          <w:szCs w:val="28"/>
        </w:rPr>
        <w:t>о</w:t>
      </w:r>
      <w:r w:rsidR="000458FE" w:rsidRPr="008321B3">
        <w:rPr>
          <w:sz w:val="28"/>
          <w:szCs w:val="28"/>
        </w:rPr>
        <w:t>вый период 202</w:t>
      </w:r>
      <w:r w:rsidR="00173E4B">
        <w:rPr>
          <w:sz w:val="28"/>
          <w:szCs w:val="28"/>
        </w:rPr>
        <w:t>6</w:t>
      </w:r>
      <w:r w:rsidR="00345EC4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Pr="008321B3">
        <w:rPr>
          <w:sz w:val="28"/>
          <w:szCs w:val="28"/>
        </w:rPr>
        <w:t xml:space="preserve">приложение </w:t>
      </w:r>
      <w:r w:rsidR="00345EC4">
        <w:rPr>
          <w:sz w:val="28"/>
          <w:szCs w:val="28"/>
        </w:rPr>
        <w:t>№2</w:t>
      </w:r>
      <w:r w:rsidR="000458FE" w:rsidRPr="008321B3">
        <w:rPr>
          <w:sz w:val="28"/>
          <w:szCs w:val="28"/>
        </w:rPr>
        <w:t xml:space="preserve"> «Поступление доходов в бюджет поселения по кодам видов доходов, подвидов доходов 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3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Распределение бюджетных ассигнов</w:t>
      </w:r>
      <w:r w:rsidR="000458FE" w:rsidRPr="008321B3">
        <w:rPr>
          <w:bCs/>
          <w:sz w:val="28"/>
          <w:szCs w:val="28"/>
        </w:rPr>
        <w:t>а</w:t>
      </w:r>
      <w:r w:rsidR="000458FE" w:rsidRPr="008321B3">
        <w:rPr>
          <w:bCs/>
          <w:sz w:val="28"/>
          <w:szCs w:val="28"/>
        </w:rPr>
        <w:t>ний бюджета поселения по разделам и подразделам классификации расходов бю</w:t>
      </w:r>
      <w:r w:rsidR="000458FE" w:rsidRPr="008321B3">
        <w:rPr>
          <w:bCs/>
          <w:sz w:val="28"/>
          <w:szCs w:val="28"/>
        </w:rPr>
        <w:t>д</w:t>
      </w:r>
      <w:r w:rsidR="000458FE" w:rsidRPr="008321B3">
        <w:rPr>
          <w:bCs/>
          <w:sz w:val="28"/>
          <w:szCs w:val="28"/>
        </w:rPr>
        <w:t xml:space="preserve">жета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приложение №</w:t>
      </w:r>
      <w:r w:rsidR="00B10A5C">
        <w:rPr>
          <w:sz w:val="28"/>
          <w:szCs w:val="28"/>
        </w:rPr>
        <w:t>4</w:t>
      </w:r>
      <w:r w:rsidR="000458FE" w:rsidRPr="008321B3">
        <w:rPr>
          <w:sz w:val="28"/>
          <w:szCs w:val="28"/>
        </w:rPr>
        <w:t xml:space="preserve"> «</w:t>
      </w:r>
      <w:r w:rsidR="000458FE" w:rsidRPr="008321B3">
        <w:rPr>
          <w:bCs/>
          <w:sz w:val="28"/>
          <w:szCs w:val="28"/>
        </w:rPr>
        <w:t>Ра</w:t>
      </w:r>
      <w:r w:rsidR="000458FE" w:rsidRPr="008321B3">
        <w:rPr>
          <w:bCs/>
          <w:sz w:val="28"/>
          <w:szCs w:val="28"/>
        </w:rPr>
        <w:t>с</w:t>
      </w:r>
      <w:r w:rsidR="000458FE" w:rsidRPr="008321B3">
        <w:rPr>
          <w:bCs/>
          <w:sz w:val="28"/>
          <w:szCs w:val="28"/>
        </w:rPr>
        <w:t>пределение бюджетных ассигнований бюджета поселения по разделам и подразд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лам, целевым статьям (муниципальным программам Саракташского поссовета и н</w:t>
      </w:r>
      <w:r w:rsidR="000458FE" w:rsidRPr="008321B3">
        <w:rPr>
          <w:bCs/>
          <w:sz w:val="28"/>
          <w:szCs w:val="28"/>
        </w:rPr>
        <w:t>е</w:t>
      </w:r>
      <w:r w:rsidR="000458FE" w:rsidRPr="008321B3">
        <w:rPr>
          <w:bCs/>
          <w:sz w:val="28"/>
          <w:szCs w:val="28"/>
        </w:rPr>
        <w:t>программным напра</w:t>
      </w:r>
      <w:r w:rsidR="000458FE" w:rsidRPr="008321B3">
        <w:rPr>
          <w:bCs/>
          <w:sz w:val="28"/>
          <w:szCs w:val="28"/>
        </w:rPr>
        <w:t>в</w:t>
      </w:r>
      <w:r w:rsidR="000458FE" w:rsidRPr="008321B3">
        <w:rPr>
          <w:bCs/>
          <w:sz w:val="28"/>
          <w:szCs w:val="28"/>
        </w:rPr>
        <w:t xml:space="preserve">лениям деятельности), группам и подгруппам видов расходов классификации расходов </w:t>
      </w:r>
      <w:r w:rsidR="000458FE" w:rsidRPr="008321B3">
        <w:rPr>
          <w:sz w:val="28"/>
          <w:szCs w:val="28"/>
        </w:rPr>
        <w:t>на 202</w:t>
      </w:r>
      <w:r w:rsidR="00173E4B">
        <w:rPr>
          <w:sz w:val="28"/>
          <w:szCs w:val="28"/>
        </w:rPr>
        <w:t>5</w:t>
      </w:r>
      <w:r w:rsidR="000458FE" w:rsidRPr="008321B3">
        <w:rPr>
          <w:sz w:val="28"/>
          <w:szCs w:val="28"/>
        </w:rPr>
        <w:t xml:space="preserve"> год и н</w:t>
      </w:r>
      <w:r w:rsidR="00B10A5C">
        <w:rPr>
          <w:sz w:val="28"/>
          <w:szCs w:val="28"/>
        </w:rPr>
        <w:t>а плановый период 202</w:t>
      </w:r>
      <w:r w:rsidR="00173E4B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и 202</w:t>
      </w:r>
      <w:r w:rsidR="00173E4B">
        <w:rPr>
          <w:sz w:val="28"/>
          <w:szCs w:val="28"/>
        </w:rPr>
        <w:t>7</w:t>
      </w:r>
      <w:r w:rsidR="000458FE" w:rsidRPr="008321B3">
        <w:rPr>
          <w:sz w:val="28"/>
          <w:szCs w:val="28"/>
        </w:rPr>
        <w:t xml:space="preserve"> годов»; </w:t>
      </w:r>
      <w:r w:rsidR="000458FE" w:rsidRPr="008321B3">
        <w:rPr>
          <w:bCs/>
          <w:sz w:val="28"/>
          <w:szCs w:val="28"/>
        </w:rPr>
        <w:t>приложение №</w:t>
      </w:r>
      <w:r w:rsidR="00B10A5C">
        <w:rPr>
          <w:bCs/>
          <w:sz w:val="28"/>
          <w:szCs w:val="28"/>
        </w:rPr>
        <w:t>5</w:t>
      </w:r>
      <w:r w:rsidR="000458FE" w:rsidRPr="008321B3">
        <w:rPr>
          <w:bCs/>
          <w:sz w:val="28"/>
          <w:szCs w:val="28"/>
        </w:rPr>
        <w:t xml:space="preserve"> </w:t>
      </w:r>
      <w:r w:rsidRPr="008321B3">
        <w:rPr>
          <w:b/>
          <w:bCs/>
          <w:color w:val="000000"/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r w:rsidR="000458FE" w:rsidRPr="008321B3">
        <w:rPr>
          <w:bCs/>
          <w:color w:val="000000"/>
          <w:sz w:val="28"/>
          <w:szCs w:val="28"/>
        </w:rPr>
        <w:t xml:space="preserve">поселения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</w:t>
      </w:r>
      <w:r w:rsidR="00173E4B">
        <w:rPr>
          <w:color w:val="000000"/>
          <w:sz w:val="28"/>
          <w:szCs w:val="28"/>
        </w:rPr>
        <w:t xml:space="preserve"> и</w:t>
      </w:r>
      <w:r w:rsidRPr="008321B3">
        <w:rPr>
          <w:color w:val="000000"/>
          <w:sz w:val="28"/>
          <w:szCs w:val="28"/>
        </w:rPr>
        <w:t xml:space="preserve"> на плановый период 202</w:t>
      </w:r>
      <w:r w:rsidR="00173E4B">
        <w:rPr>
          <w:color w:val="000000"/>
          <w:sz w:val="28"/>
          <w:szCs w:val="28"/>
        </w:rPr>
        <w:t>6</w:t>
      </w:r>
      <w:r w:rsidRPr="008321B3">
        <w:rPr>
          <w:color w:val="000000"/>
          <w:sz w:val="28"/>
          <w:szCs w:val="28"/>
        </w:rPr>
        <w:t xml:space="preserve"> и 202</w:t>
      </w:r>
      <w:r w:rsidR="00173E4B">
        <w:rPr>
          <w:color w:val="000000"/>
          <w:sz w:val="28"/>
          <w:szCs w:val="28"/>
        </w:rPr>
        <w:t>7</w:t>
      </w:r>
      <w:r w:rsidRPr="008321B3">
        <w:rPr>
          <w:color w:val="000000"/>
          <w:sz w:val="28"/>
          <w:szCs w:val="28"/>
        </w:rPr>
        <w:t xml:space="preserve"> годов</w:t>
      </w:r>
      <w:r w:rsidR="000458FE" w:rsidRPr="008321B3">
        <w:rPr>
          <w:color w:val="000000"/>
          <w:sz w:val="28"/>
          <w:szCs w:val="28"/>
        </w:rPr>
        <w:t>»</w:t>
      </w:r>
      <w:r w:rsidRPr="008321B3">
        <w:rPr>
          <w:color w:val="000000"/>
          <w:sz w:val="28"/>
          <w:szCs w:val="28"/>
        </w:rPr>
        <w:t>;</w:t>
      </w:r>
      <w:r w:rsidRPr="008321B3">
        <w:rPr>
          <w:sz w:val="28"/>
          <w:szCs w:val="28"/>
        </w:rPr>
        <w:t xml:space="preserve"> в приложение </w:t>
      </w:r>
      <w:r w:rsidR="000458FE" w:rsidRPr="008321B3">
        <w:rPr>
          <w:sz w:val="28"/>
          <w:szCs w:val="28"/>
        </w:rPr>
        <w:t>№</w:t>
      </w:r>
      <w:r w:rsidR="00B10A5C">
        <w:rPr>
          <w:sz w:val="28"/>
          <w:szCs w:val="28"/>
        </w:rPr>
        <w:t>6</w:t>
      </w:r>
      <w:r w:rsidR="000458FE" w:rsidRPr="008321B3">
        <w:rPr>
          <w:sz w:val="28"/>
          <w:szCs w:val="28"/>
        </w:rPr>
        <w:t xml:space="preserve"> </w:t>
      </w:r>
      <w:r w:rsidRPr="008321B3">
        <w:rPr>
          <w:sz w:val="28"/>
          <w:szCs w:val="28"/>
        </w:rPr>
        <w:t>«</w:t>
      </w:r>
      <w:r w:rsidRPr="008321B3">
        <w:rPr>
          <w:bCs/>
          <w:color w:val="000000"/>
          <w:sz w:val="28"/>
          <w:szCs w:val="28"/>
        </w:rPr>
        <w:t xml:space="preserve">Распределение </w:t>
      </w:r>
      <w:r w:rsidR="000458FE" w:rsidRPr="008321B3">
        <w:rPr>
          <w:bCs/>
          <w:color w:val="000000"/>
          <w:sz w:val="28"/>
          <w:szCs w:val="28"/>
        </w:rPr>
        <w:t xml:space="preserve">бюджетных ассигнований </w:t>
      </w:r>
      <w:r w:rsidRPr="008321B3">
        <w:rPr>
          <w:bCs/>
          <w:color w:val="000000"/>
          <w:sz w:val="28"/>
          <w:szCs w:val="28"/>
        </w:rPr>
        <w:t>бюджета</w:t>
      </w:r>
      <w:r w:rsidR="000458FE" w:rsidRPr="008321B3">
        <w:rPr>
          <w:bCs/>
          <w:color w:val="000000"/>
          <w:sz w:val="28"/>
          <w:szCs w:val="28"/>
        </w:rPr>
        <w:t xml:space="preserve"> поселения</w:t>
      </w:r>
      <w:r w:rsidRPr="008321B3">
        <w:rPr>
          <w:bCs/>
          <w:color w:val="000000"/>
          <w:sz w:val="28"/>
          <w:szCs w:val="28"/>
        </w:rPr>
        <w:t xml:space="preserve"> по целевым статьям (муниципальным программам </w:t>
      </w:r>
      <w:r w:rsidR="000458FE" w:rsidRPr="008321B3">
        <w:rPr>
          <w:bCs/>
          <w:color w:val="000000"/>
          <w:sz w:val="28"/>
          <w:szCs w:val="28"/>
        </w:rPr>
        <w:t xml:space="preserve">Саракташского поссовета </w:t>
      </w:r>
      <w:r w:rsidRPr="008321B3">
        <w:rPr>
          <w:bCs/>
          <w:color w:val="000000"/>
          <w:sz w:val="28"/>
          <w:szCs w:val="28"/>
        </w:rPr>
        <w:t>и непрограммным направлениям деятельн</w:t>
      </w:r>
      <w:r w:rsidRPr="008321B3">
        <w:rPr>
          <w:bCs/>
          <w:color w:val="000000"/>
          <w:sz w:val="28"/>
          <w:szCs w:val="28"/>
        </w:rPr>
        <w:t>о</w:t>
      </w:r>
      <w:r w:rsidRPr="008321B3">
        <w:rPr>
          <w:bCs/>
          <w:color w:val="000000"/>
          <w:sz w:val="28"/>
          <w:szCs w:val="28"/>
        </w:rPr>
        <w:t xml:space="preserve">сти), </w:t>
      </w:r>
      <w:r w:rsidR="000458FE" w:rsidRPr="008321B3">
        <w:rPr>
          <w:bCs/>
          <w:color w:val="000000"/>
          <w:sz w:val="28"/>
          <w:szCs w:val="28"/>
        </w:rPr>
        <w:t>разделам, по</w:t>
      </w:r>
      <w:r w:rsidR="000458FE" w:rsidRPr="008321B3">
        <w:rPr>
          <w:bCs/>
          <w:color w:val="000000"/>
          <w:sz w:val="28"/>
          <w:szCs w:val="28"/>
        </w:rPr>
        <w:t>д</w:t>
      </w:r>
      <w:r w:rsidR="000458FE" w:rsidRPr="008321B3">
        <w:rPr>
          <w:bCs/>
          <w:color w:val="000000"/>
          <w:sz w:val="28"/>
          <w:szCs w:val="28"/>
        </w:rPr>
        <w:t xml:space="preserve">разделам, </w:t>
      </w:r>
      <w:r w:rsidRPr="008321B3">
        <w:rPr>
          <w:bCs/>
          <w:color w:val="000000"/>
          <w:sz w:val="28"/>
          <w:szCs w:val="28"/>
        </w:rPr>
        <w:t>группам</w:t>
      </w:r>
      <w:r w:rsidR="000458FE" w:rsidRPr="008321B3">
        <w:rPr>
          <w:bCs/>
          <w:color w:val="000000"/>
          <w:sz w:val="28"/>
          <w:szCs w:val="28"/>
        </w:rPr>
        <w:t xml:space="preserve"> </w:t>
      </w:r>
      <w:r w:rsidRPr="008321B3">
        <w:rPr>
          <w:bCs/>
          <w:color w:val="000000"/>
          <w:sz w:val="28"/>
          <w:szCs w:val="28"/>
        </w:rPr>
        <w:t>и</w:t>
      </w:r>
      <w:r w:rsidR="000458FE" w:rsidRPr="008321B3">
        <w:rPr>
          <w:bCs/>
          <w:color w:val="000000"/>
          <w:sz w:val="28"/>
          <w:szCs w:val="28"/>
        </w:rPr>
        <w:t xml:space="preserve"> подгруппам видов</w:t>
      </w:r>
      <w:r w:rsidRPr="008321B3">
        <w:rPr>
          <w:bCs/>
          <w:color w:val="000000"/>
          <w:sz w:val="28"/>
          <w:szCs w:val="28"/>
        </w:rPr>
        <w:t xml:space="preserve"> расходов </w:t>
      </w:r>
      <w:r w:rsidR="008321B3" w:rsidRPr="008321B3">
        <w:rPr>
          <w:bCs/>
          <w:color w:val="000000"/>
          <w:sz w:val="28"/>
          <w:szCs w:val="28"/>
        </w:rPr>
        <w:t xml:space="preserve">классификации расходов </w:t>
      </w:r>
      <w:r w:rsidRPr="008321B3">
        <w:rPr>
          <w:bCs/>
          <w:color w:val="000000"/>
          <w:sz w:val="28"/>
          <w:szCs w:val="28"/>
        </w:rPr>
        <w:t>на 202</w:t>
      </w:r>
      <w:r w:rsidR="00173E4B">
        <w:rPr>
          <w:bCs/>
          <w:color w:val="000000"/>
          <w:sz w:val="28"/>
          <w:szCs w:val="28"/>
        </w:rPr>
        <w:t>5</w:t>
      </w:r>
      <w:r w:rsidRPr="008321B3">
        <w:rPr>
          <w:bCs/>
          <w:color w:val="000000"/>
          <w:sz w:val="28"/>
          <w:szCs w:val="28"/>
        </w:rPr>
        <w:t xml:space="preserve"> год и на плановый пери</w:t>
      </w:r>
      <w:r w:rsidR="008321B3" w:rsidRPr="008321B3">
        <w:rPr>
          <w:bCs/>
          <w:color w:val="000000"/>
          <w:sz w:val="28"/>
          <w:szCs w:val="28"/>
        </w:rPr>
        <w:t>од 202</w:t>
      </w:r>
      <w:r w:rsidR="00173E4B">
        <w:rPr>
          <w:bCs/>
          <w:color w:val="000000"/>
          <w:sz w:val="28"/>
          <w:szCs w:val="28"/>
        </w:rPr>
        <w:t>6</w:t>
      </w:r>
      <w:r w:rsidRPr="008321B3">
        <w:rPr>
          <w:bCs/>
          <w:color w:val="000000"/>
          <w:sz w:val="28"/>
          <w:szCs w:val="28"/>
        </w:rPr>
        <w:t xml:space="preserve"> и 202</w:t>
      </w:r>
      <w:r w:rsidR="00173E4B">
        <w:rPr>
          <w:bCs/>
          <w:color w:val="000000"/>
          <w:sz w:val="28"/>
          <w:szCs w:val="28"/>
        </w:rPr>
        <w:t>7</w:t>
      </w:r>
      <w:r w:rsidR="00B10A5C">
        <w:rPr>
          <w:bCs/>
          <w:color w:val="000000"/>
          <w:sz w:val="28"/>
          <w:szCs w:val="28"/>
        </w:rPr>
        <w:t xml:space="preserve"> годов»</w:t>
      </w:r>
      <w:r w:rsidR="00ED1EC5">
        <w:rPr>
          <w:bCs/>
          <w:color w:val="000000"/>
          <w:sz w:val="28"/>
          <w:szCs w:val="28"/>
        </w:rPr>
        <w:t xml:space="preserve"> </w:t>
      </w:r>
      <w:r w:rsidRPr="008321B3">
        <w:rPr>
          <w:sz w:val="28"/>
          <w:szCs w:val="28"/>
        </w:rPr>
        <w:t xml:space="preserve">к решению в целях приведения в соответствие с приказом Минфина России </w:t>
      </w:r>
      <w:r w:rsidR="00C940A4" w:rsidRPr="008259B5">
        <w:rPr>
          <w:bCs/>
          <w:sz w:val="28"/>
          <w:szCs w:val="28"/>
        </w:rPr>
        <w:t>от 24.05.2022г. №82н</w:t>
      </w:r>
      <w:r w:rsidR="00C940A4" w:rsidRPr="008259B5">
        <w:rPr>
          <w:rFonts w:eastAsia="Calibri"/>
        </w:rPr>
        <w:t xml:space="preserve"> </w:t>
      </w:r>
      <w:r w:rsidR="00C940A4" w:rsidRPr="008259B5">
        <w:rPr>
          <w:bCs/>
          <w:sz w:val="28"/>
          <w:szCs w:val="28"/>
        </w:rPr>
        <w:t>«О Порядке формирования и применения кодов бюджетной классификации Росси</w:t>
      </w:r>
      <w:r w:rsidR="00C940A4" w:rsidRPr="008259B5">
        <w:rPr>
          <w:bCs/>
          <w:sz w:val="28"/>
          <w:szCs w:val="28"/>
        </w:rPr>
        <w:t>й</w:t>
      </w:r>
      <w:r w:rsidR="00C940A4" w:rsidRPr="008259B5">
        <w:rPr>
          <w:bCs/>
          <w:sz w:val="28"/>
          <w:szCs w:val="28"/>
        </w:rPr>
        <w:t>ской Федерации, их структуре и принципах назначения»</w:t>
      </w:r>
      <w:r w:rsidR="00C940A4">
        <w:rPr>
          <w:bCs/>
          <w:sz w:val="28"/>
          <w:szCs w:val="28"/>
        </w:rPr>
        <w:t>.</w:t>
      </w:r>
      <w:r w:rsidR="00C940A4" w:rsidRPr="008259B5">
        <w:rPr>
          <w:bCs/>
          <w:sz w:val="28"/>
          <w:szCs w:val="28"/>
        </w:rPr>
        <w:t xml:space="preserve"> </w:t>
      </w:r>
    </w:p>
    <w:p w:rsidR="006A3352" w:rsidRPr="008D4807" w:rsidRDefault="00C940A4" w:rsidP="00C940A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40727C" w:rsidRPr="008D4807">
        <w:rPr>
          <w:sz w:val="28"/>
          <w:szCs w:val="28"/>
        </w:rPr>
        <w:t>Внесение изменений в бюджет муниципального образования Саракташский поссовет на 202</w:t>
      </w:r>
      <w:r w:rsidR="00173E4B" w:rsidRPr="008D4807">
        <w:rPr>
          <w:sz w:val="28"/>
          <w:szCs w:val="28"/>
        </w:rPr>
        <w:t>5</w:t>
      </w:r>
      <w:r w:rsidR="008D4807">
        <w:rPr>
          <w:sz w:val="28"/>
          <w:szCs w:val="28"/>
        </w:rPr>
        <w:t xml:space="preserve"> год </w:t>
      </w:r>
      <w:r w:rsidR="0040727C" w:rsidRPr="008D4807">
        <w:rPr>
          <w:sz w:val="28"/>
          <w:szCs w:val="28"/>
        </w:rPr>
        <w:t>обусловлено</w:t>
      </w:r>
      <w:r w:rsidR="006A3352" w:rsidRPr="008D4807">
        <w:rPr>
          <w:sz w:val="28"/>
          <w:szCs w:val="28"/>
        </w:rPr>
        <w:t>:</w:t>
      </w:r>
    </w:p>
    <w:p w:rsidR="006873CC" w:rsidRPr="005F0A81" w:rsidRDefault="006873CC" w:rsidP="006873CC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5F0A81">
        <w:rPr>
          <w:rStyle w:val="aff1"/>
          <w:i w:val="0"/>
          <w:sz w:val="28"/>
          <w:szCs w:val="28"/>
        </w:rPr>
        <w:t>перевыполнением</w:t>
      </w:r>
      <w:r w:rsidRPr="005F0A81">
        <w:rPr>
          <w:sz w:val="28"/>
          <w:szCs w:val="28"/>
        </w:rPr>
        <w:t xml:space="preserve"> плановых показателей по поступлению </w:t>
      </w:r>
      <w:r w:rsidRPr="005F0A81">
        <w:rPr>
          <w:rStyle w:val="aff1"/>
          <w:i w:val="0"/>
          <w:sz w:val="28"/>
          <w:szCs w:val="28"/>
        </w:rPr>
        <w:t>налоговых</w:t>
      </w:r>
      <w:r w:rsidRPr="005F0A81">
        <w:rPr>
          <w:sz w:val="28"/>
          <w:szCs w:val="28"/>
        </w:rPr>
        <w:t xml:space="preserve"> </w:t>
      </w:r>
      <w:r w:rsidR="00FF5BE6" w:rsidRPr="005F0A81">
        <w:rPr>
          <w:sz w:val="28"/>
          <w:szCs w:val="28"/>
        </w:rPr>
        <w:t xml:space="preserve"> </w:t>
      </w:r>
      <w:r w:rsidRPr="005F0A81">
        <w:rPr>
          <w:rStyle w:val="aff1"/>
          <w:i w:val="0"/>
          <w:sz w:val="28"/>
          <w:szCs w:val="28"/>
        </w:rPr>
        <w:t>дох</w:t>
      </w:r>
      <w:r w:rsidRPr="005F0A81">
        <w:rPr>
          <w:rStyle w:val="aff1"/>
          <w:i w:val="0"/>
          <w:sz w:val="28"/>
          <w:szCs w:val="28"/>
        </w:rPr>
        <w:t>о</w:t>
      </w:r>
      <w:r w:rsidRPr="005F0A81">
        <w:rPr>
          <w:rStyle w:val="aff1"/>
          <w:i w:val="0"/>
          <w:sz w:val="28"/>
          <w:szCs w:val="28"/>
        </w:rPr>
        <w:t>дов</w:t>
      </w:r>
      <w:r w:rsidR="00D55BE9" w:rsidRPr="005F0A81">
        <w:rPr>
          <w:rStyle w:val="aff1"/>
          <w:i w:val="0"/>
          <w:sz w:val="28"/>
          <w:szCs w:val="28"/>
        </w:rPr>
        <w:t xml:space="preserve"> </w:t>
      </w:r>
      <w:r w:rsidRPr="005F0A81">
        <w:rPr>
          <w:rStyle w:val="aff1"/>
          <w:i w:val="0"/>
          <w:sz w:val="28"/>
          <w:szCs w:val="28"/>
        </w:rPr>
        <w:t>на</w:t>
      </w:r>
      <w:r w:rsidR="00D55BE9" w:rsidRPr="005F0A81">
        <w:rPr>
          <w:rStyle w:val="aff1"/>
          <w:i w:val="0"/>
          <w:sz w:val="28"/>
          <w:szCs w:val="28"/>
        </w:rPr>
        <w:t xml:space="preserve"> общую </w:t>
      </w:r>
      <w:r w:rsidRPr="005F0A81">
        <w:rPr>
          <w:rStyle w:val="aff1"/>
          <w:i w:val="0"/>
          <w:sz w:val="28"/>
          <w:szCs w:val="28"/>
        </w:rPr>
        <w:t xml:space="preserve">сумму </w:t>
      </w:r>
      <w:r w:rsidR="005E0E36" w:rsidRPr="005F0A81">
        <w:rPr>
          <w:rStyle w:val="aff1"/>
          <w:i w:val="0"/>
          <w:sz w:val="28"/>
          <w:szCs w:val="28"/>
        </w:rPr>
        <w:t xml:space="preserve">2 578 </w:t>
      </w:r>
      <w:r w:rsidR="000717A6" w:rsidRPr="005F0A81">
        <w:rPr>
          <w:bCs/>
          <w:iCs/>
          <w:sz w:val="28"/>
          <w:szCs w:val="28"/>
          <w:lang w:eastAsia="ar-SA"/>
        </w:rPr>
        <w:t>000,00</w:t>
      </w:r>
      <w:r w:rsidR="000717A6" w:rsidRPr="005F0A81">
        <w:rPr>
          <w:b/>
          <w:bCs/>
          <w:iCs/>
          <w:sz w:val="28"/>
          <w:szCs w:val="28"/>
          <w:lang w:eastAsia="ar-SA"/>
        </w:rPr>
        <w:t xml:space="preserve"> </w:t>
      </w:r>
      <w:r w:rsidR="000717A6" w:rsidRPr="005F0A81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5F0A81">
        <w:rPr>
          <w:sz w:val="28"/>
          <w:szCs w:val="28"/>
        </w:rPr>
        <w:t xml:space="preserve">рублей; </w:t>
      </w:r>
    </w:p>
    <w:p w:rsidR="005F0A81" w:rsidRPr="00AB57C0" w:rsidRDefault="005F0A81" w:rsidP="005F0A81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предоставлением межбюджетного трансферта в форме дотации на погашение (недопущение возникновения) просроченной кредиторской </w:t>
      </w:r>
      <w:r w:rsidR="00DE0169">
        <w:rPr>
          <w:sz w:val="28"/>
          <w:szCs w:val="28"/>
        </w:rPr>
        <w:t>задолженности</w:t>
      </w:r>
      <w:r>
        <w:rPr>
          <w:sz w:val="28"/>
          <w:szCs w:val="28"/>
        </w:rPr>
        <w:t xml:space="preserve"> в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 4 000 000,00 рублей, на основании </w:t>
      </w:r>
      <w:r w:rsidR="00DE0169">
        <w:rPr>
          <w:sz w:val="28"/>
          <w:szCs w:val="28"/>
        </w:rPr>
        <w:t>уведомления по расчетам между бюджетами от 25.12 2025г. №3;</w:t>
      </w:r>
      <w:r>
        <w:rPr>
          <w:sz w:val="28"/>
          <w:szCs w:val="28"/>
        </w:rPr>
        <w:t xml:space="preserve"> </w:t>
      </w:r>
      <w:r w:rsidRPr="00AB57C0">
        <w:rPr>
          <w:sz w:val="28"/>
          <w:szCs w:val="28"/>
          <w:highlight w:val="yellow"/>
        </w:rPr>
        <w:t xml:space="preserve"> </w:t>
      </w:r>
    </w:p>
    <w:p w:rsidR="00DE0169" w:rsidRPr="0042267E" w:rsidRDefault="00DE0169" w:rsidP="00DE0169">
      <w:pPr>
        <w:pStyle w:val="22"/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rPr>
          <w:szCs w:val="28"/>
        </w:rPr>
      </w:pPr>
      <w:r w:rsidRPr="00DE0169">
        <w:rPr>
          <w:szCs w:val="28"/>
        </w:rPr>
        <w:t>предоставлением межбюджетного трансферта в форме субсидии на</w:t>
      </w:r>
      <w:r w:rsidRPr="00DE0169">
        <w:rPr>
          <w:szCs w:val="28"/>
          <w:lang w:val="ru-RU"/>
        </w:rPr>
        <w:t xml:space="preserve"> софина</w:t>
      </w:r>
      <w:r w:rsidRPr="00DE0169">
        <w:rPr>
          <w:szCs w:val="28"/>
          <w:lang w:val="ru-RU"/>
        </w:rPr>
        <w:t>н</w:t>
      </w:r>
      <w:r w:rsidRPr="00DE0169">
        <w:rPr>
          <w:szCs w:val="28"/>
          <w:lang w:val="ru-RU"/>
        </w:rPr>
        <w:t>сирование мероприятий по капитальному ремонту объектов коммунальной инфр</w:t>
      </w:r>
      <w:r w:rsidRPr="00DE0169">
        <w:rPr>
          <w:szCs w:val="28"/>
          <w:lang w:val="ru-RU"/>
        </w:rPr>
        <w:t>а</w:t>
      </w:r>
      <w:r w:rsidRPr="00DE0169">
        <w:rPr>
          <w:szCs w:val="28"/>
          <w:lang w:val="ru-RU"/>
        </w:rPr>
        <w:t>структуры муниципальной собственности, за счет средств, высвобождаемых в р</w:t>
      </w:r>
      <w:r w:rsidRPr="00DE0169">
        <w:rPr>
          <w:szCs w:val="28"/>
          <w:lang w:val="ru-RU"/>
        </w:rPr>
        <w:t>е</w:t>
      </w:r>
      <w:r w:rsidRPr="00DE0169">
        <w:rPr>
          <w:szCs w:val="28"/>
          <w:lang w:val="ru-RU"/>
        </w:rPr>
        <w:t>зультате списания</w:t>
      </w:r>
      <w:r>
        <w:rPr>
          <w:szCs w:val="28"/>
          <w:lang w:val="ru-RU"/>
        </w:rPr>
        <w:t xml:space="preserve"> </w:t>
      </w:r>
      <w:r w:rsidRPr="00DE0169">
        <w:rPr>
          <w:szCs w:val="28"/>
          <w:lang w:val="ru-RU"/>
        </w:rPr>
        <w:t>задолженности по бюджетным кредитам</w:t>
      </w:r>
      <w:r>
        <w:rPr>
          <w:szCs w:val="28"/>
          <w:lang w:val="ru-RU"/>
        </w:rPr>
        <w:t xml:space="preserve"> в </w:t>
      </w:r>
      <w:r w:rsidRPr="00DE0169">
        <w:rPr>
          <w:szCs w:val="28"/>
        </w:rPr>
        <w:t xml:space="preserve">размере </w:t>
      </w:r>
      <w:r>
        <w:rPr>
          <w:szCs w:val="28"/>
          <w:lang w:val="ru-RU"/>
        </w:rPr>
        <w:t>3 067 400,00</w:t>
      </w:r>
      <w:r w:rsidRPr="00DE0169">
        <w:rPr>
          <w:szCs w:val="28"/>
        </w:rPr>
        <w:t xml:space="preserve"> рублей, на основании уведомления по расчетам между бюджетами от </w:t>
      </w:r>
      <w:r>
        <w:rPr>
          <w:szCs w:val="28"/>
          <w:lang w:val="ru-RU"/>
        </w:rPr>
        <w:t>01</w:t>
      </w:r>
      <w:r w:rsidRPr="00DE0169">
        <w:rPr>
          <w:szCs w:val="28"/>
        </w:rPr>
        <w:t>.12 20</w:t>
      </w:r>
      <w:r>
        <w:rPr>
          <w:szCs w:val="28"/>
        </w:rPr>
        <w:t>25г. №</w:t>
      </w:r>
      <w:r>
        <w:rPr>
          <w:szCs w:val="28"/>
          <w:lang w:val="ru-RU"/>
        </w:rPr>
        <w:t>713</w:t>
      </w:r>
      <w:r w:rsidRPr="00DE0169">
        <w:rPr>
          <w:szCs w:val="28"/>
        </w:rPr>
        <w:t xml:space="preserve">; </w:t>
      </w:r>
      <w:r w:rsidRPr="00DE0169">
        <w:rPr>
          <w:szCs w:val="28"/>
          <w:highlight w:val="yellow"/>
        </w:rPr>
        <w:t xml:space="preserve"> </w:t>
      </w:r>
    </w:p>
    <w:p w:rsidR="0042267E" w:rsidRPr="007A3154" w:rsidRDefault="0042267E" w:rsidP="0042267E">
      <w:pPr>
        <w:numPr>
          <w:ilvl w:val="0"/>
          <w:numId w:val="42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A3154">
        <w:rPr>
          <w:sz w:val="28"/>
          <w:szCs w:val="28"/>
        </w:rPr>
        <w:t>изменением размера межбюджетного трансферта</w:t>
      </w:r>
      <w:r>
        <w:rPr>
          <w:sz w:val="28"/>
          <w:szCs w:val="28"/>
        </w:rPr>
        <w:t xml:space="preserve"> в форме субсидии</w:t>
      </w:r>
      <w:r w:rsidRPr="007A3154">
        <w:rPr>
          <w:sz w:val="28"/>
          <w:szCs w:val="28"/>
        </w:rPr>
        <w:t xml:space="preserve"> на обе</w:t>
      </w:r>
      <w:r w:rsidRPr="007A3154">
        <w:rPr>
          <w:sz w:val="28"/>
          <w:szCs w:val="28"/>
        </w:rPr>
        <w:t>с</w:t>
      </w:r>
      <w:r w:rsidRPr="007A3154">
        <w:rPr>
          <w:sz w:val="28"/>
          <w:szCs w:val="28"/>
        </w:rPr>
        <w:t>печение  мероприятий по переселению граждан из аварийного жилищного фонда, в том числе переселению граждан из аварийного жилищного фонда с учетом необх</w:t>
      </w:r>
      <w:r w:rsidRPr="007A3154">
        <w:rPr>
          <w:sz w:val="28"/>
          <w:szCs w:val="28"/>
        </w:rPr>
        <w:t>о</w:t>
      </w:r>
      <w:r w:rsidRPr="007A3154">
        <w:rPr>
          <w:sz w:val="28"/>
          <w:szCs w:val="28"/>
        </w:rPr>
        <w:t>димости развития малоэтажного жилищного строительства, за счет средств, пост</w:t>
      </w:r>
      <w:r w:rsidRPr="007A3154">
        <w:rPr>
          <w:sz w:val="28"/>
          <w:szCs w:val="28"/>
        </w:rPr>
        <w:t>у</w:t>
      </w:r>
      <w:r w:rsidRPr="007A3154">
        <w:rPr>
          <w:sz w:val="28"/>
          <w:szCs w:val="28"/>
        </w:rPr>
        <w:t>пающих от публично-правовой компании «Фонд развития Территорий» в части у</w:t>
      </w:r>
      <w:r>
        <w:rPr>
          <w:sz w:val="28"/>
          <w:szCs w:val="28"/>
        </w:rPr>
        <w:t xml:space="preserve">меньшения </w:t>
      </w:r>
      <w:r w:rsidRPr="007A3154">
        <w:rPr>
          <w:sz w:val="28"/>
          <w:szCs w:val="28"/>
        </w:rPr>
        <w:t>р</w:t>
      </w:r>
      <w:r>
        <w:rPr>
          <w:sz w:val="28"/>
          <w:szCs w:val="28"/>
        </w:rPr>
        <w:t>азмера межбюджетного трансферта – 22 285,42</w:t>
      </w:r>
      <w:r w:rsidRPr="007A3154">
        <w:rPr>
          <w:sz w:val="28"/>
          <w:szCs w:val="28"/>
        </w:rPr>
        <w:t xml:space="preserve"> рублей на основ</w:t>
      </w:r>
      <w:r w:rsidRPr="007A3154">
        <w:rPr>
          <w:sz w:val="28"/>
          <w:szCs w:val="28"/>
        </w:rPr>
        <w:t>а</w:t>
      </w:r>
      <w:r w:rsidRPr="007A3154">
        <w:rPr>
          <w:sz w:val="28"/>
          <w:szCs w:val="28"/>
        </w:rPr>
        <w:t xml:space="preserve">нии уведомления по расчетам между бюджетами от </w:t>
      </w:r>
      <w:r>
        <w:rPr>
          <w:sz w:val="28"/>
          <w:szCs w:val="28"/>
        </w:rPr>
        <w:t>22.12</w:t>
      </w:r>
      <w:r w:rsidRPr="007A3154">
        <w:rPr>
          <w:sz w:val="28"/>
          <w:szCs w:val="28"/>
        </w:rPr>
        <w:t>.2025г.</w:t>
      </w:r>
      <w:r>
        <w:rPr>
          <w:sz w:val="28"/>
          <w:szCs w:val="28"/>
        </w:rPr>
        <w:t xml:space="preserve"> б/н</w:t>
      </w:r>
      <w:r w:rsidRPr="007A3154">
        <w:rPr>
          <w:szCs w:val="28"/>
        </w:rPr>
        <w:t xml:space="preserve"> </w:t>
      </w:r>
      <w:r w:rsidRPr="007A3154">
        <w:rPr>
          <w:sz w:val="28"/>
          <w:szCs w:val="28"/>
        </w:rPr>
        <w:t xml:space="preserve"> и уменьшения за </w:t>
      </w:r>
      <w:r w:rsidRPr="007A3154">
        <w:rPr>
          <w:sz w:val="28"/>
          <w:szCs w:val="28"/>
        </w:rPr>
        <w:lastRenderedPageBreak/>
        <w:t xml:space="preserve">счет средств областного бюджета в размере – </w:t>
      </w:r>
      <w:r>
        <w:rPr>
          <w:sz w:val="28"/>
          <w:szCs w:val="28"/>
        </w:rPr>
        <w:t>6 575,57</w:t>
      </w:r>
      <w:r w:rsidRPr="007A3154">
        <w:rPr>
          <w:sz w:val="28"/>
          <w:szCs w:val="28"/>
        </w:rPr>
        <w:t xml:space="preserve">  рублей на основании ув</w:t>
      </w:r>
      <w:r w:rsidRPr="007A3154">
        <w:rPr>
          <w:sz w:val="28"/>
          <w:szCs w:val="28"/>
        </w:rPr>
        <w:t>е</w:t>
      </w:r>
      <w:r w:rsidRPr="007A3154">
        <w:rPr>
          <w:sz w:val="28"/>
          <w:szCs w:val="28"/>
        </w:rPr>
        <w:t>домления по расчетам между бюдж</w:t>
      </w:r>
      <w:r w:rsidRPr="007A3154">
        <w:rPr>
          <w:sz w:val="28"/>
          <w:szCs w:val="28"/>
        </w:rPr>
        <w:t>е</w:t>
      </w:r>
      <w:r w:rsidRPr="007A3154">
        <w:rPr>
          <w:sz w:val="28"/>
          <w:szCs w:val="28"/>
        </w:rPr>
        <w:t xml:space="preserve">тами от </w:t>
      </w:r>
      <w:r>
        <w:rPr>
          <w:sz w:val="28"/>
          <w:szCs w:val="28"/>
        </w:rPr>
        <w:t>22</w:t>
      </w:r>
      <w:r w:rsidRPr="007A315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7A3154">
        <w:rPr>
          <w:sz w:val="28"/>
          <w:szCs w:val="28"/>
        </w:rPr>
        <w:t>.2025г. б/н;</w:t>
      </w:r>
    </w:p>
    <w:p w:rsidR="002926C3" w:rsidRPr="00DE0169" w:rsidRDefault="00DE0169" w:rsidP="00DE0169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</w:t>
      </w:r>
      <w:r w:rsidR="002926C3" w:rsidRPr="00DE0169">
        <w:rPr>
          <w:sz w:val="28"/>
          <w:szCs w:val="28"/>
        </w:rPr>
        <w:t>роектом решения</w:t>
      </w:r>
      <w:r w:rsidR="007A3154" w:rsidRPr="00DE0169">
        <w:rPr>
          <w:sz w:val="28"/>
          <w:szCs w:val="28"/>
        </w:rPr>
        <w:t xml:space="preserve"> о бюджете</w:t>
      </w:r>
      <w:r w:rsidR="002926C3" w:rsidRPr="00DE0169">
        <w:rPr>
          <w:sz w:val="28"/>
          <w:szCs w:val="28"/>
        </w:rPr>
        <w:t xml:space="preserve"> на 2025 год запланировано перераспределение средств бюджетных ассигнований между отдельными направлениями расходов бюджета в пределах их общ</w:t>
      </w:r>
      <w:r w:rsidR="002926C3" w:rsidRPr="00DE0169">
        <w:rPr>
          <w:sz w:val="28"/>
          <w:szCs w:val="28"/>
        </w:rPr>
        <w:t>е</w:t>
      </w:r>
      <w:r w:rsidR="002926C3" w:rsidRPr="00DE0169">
        <w:rPr>
          <w:sz w:val="28"/>
          <w:szCs w:val="28"/>
        </w:rPr>
        <w:t xml:space="preserve">го объема. </w:t>
      </w:r>
    </w:p>
    <w:p w:rsidR="003A0C06" w:rsidRPr="00ED1EC5" w:rsidRDefault="003A0C06" w:rsidP="003A0C06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</w:t>
      </w:r>
      <w:r w:rsidR="004D3717">
        <w:rPr>
          <w:b/>
          <w:bCs/>
          <w:lang w:val="ru-RU"/>
        </w:rPr>
        <w:t xml:space="preserve">зменение </w:t>
      </w:r>
      <w:r w:rsidR="004D3717" w:rsidRPr="00E3434E">
        <w:rPr>
          <w:b/>
          <w:bCs/>
        </w:rPr>
        <w:t>дохо</w:t>
      </w:r>
      <w:r w:rsidR="004D3717">
        <w:rPr>
          <w:b/>
          <w:bCs/>
          <w:lang w:val="ru-RU"/>
        </w:rPr>
        <w:t>дной</w:t>
      </w:r>
      <w:r>
        <w:rPr>
          <w:b/>
          <w:bCs/>
          <w:lang w:val="ru-RU"/>
        </w:rPr>
        <w:t xml:space="preserve"> части </w:t>
      </w:r>
      <w:r w:rsidRPr="00E3434E">
        <w:rPr>
          <w:b/>
          <w:bCs/>
        </w:rPr>
        <w:t>бюджета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3C6688" w:rsidRDefault="003C6688" w:rsidP="003C6688">
      <w:pPr>
        <w:pStyle w:val="22"/>
        <w:ind w:firstLine="0"/>
        <w:jc w:val="center"/>
        <w:rPr>
          <w:b/>
          <w:bCs/>
          <w:lang w:val="ru-RU"/>
        </w:rPr>
      </w:pPr>
    </w:p>
    <w:p w:rsidR="003C6688" w:rsidRPr="00825309" w:rsidRDefault="003C6688" w:rsidP="0040727C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Проектом решения предлагается утвердить доходы муниципального образов</w:t>
      </w:r>
      <w:r>
        <w:rPr>
          <w:szCs w:val="28"/>
        </w:rPr>
        <w:t>а</w:t>
      </w:r>
      <w:r>
        <w:rPr>
          <w:szCs w:val="28"/>
        </w:rPr>
        <w:t>ния Саракташский поссовет на 202</w:t>
      </w:r>
      <w:r w:rsidR="00185622">
        <w:rPr>
          <w:szCs w:val="28"/>
        </w:rPr>
        <w:t>5</w:t>
      </w:r>
      <w:r>
        <w:rPr>
          <w:szCs w:val="28"/>
        </w:rPr>
        <w:t xml:space="preserve"> год в объеме </w:t>
      </w:r>
      <w:r w:rsidR="00AB57C0">
        <w:rPr>
          <w:szCs w:val="28"/>
        </w:rPr>
        <w:t>187 965 241,93</w:t>
      </w:r>
      <w:r w:rsidR="004B00B9">
        <w:rPr>
          <w:szCs w:val="28"/>
        </w:rPr>
        <w:t xml:space="preserve"> </w:t>
      </w:r>
      <w:r>
        <w:rPr>
          <w:szCs w:val="28"/>
        </w:rPr>
        <w:t xml:space="preserve">рублей </w:t>
      </w:r>
      <w:r w:rsidR="00825309">
        <w:rPr>
          <w:szCs w:val="28"/>
        </w:rPr>
        <w:t xml:space="preserve">за </w:t>
      </w:r>
      <w:r w:rsidR="00825309" w:rsidRPr="00174358">
        <w:rPr>
          <w:szCs w:val="28"/>
        </w:rPr>
        <w:t xml:space="preserve">счет </w:t>
      </w:r>
      <w:r w:rsidR="00825309" w:rsidRPr="009518EA">
        <w:rPr>
          <w:szCs w:val="28"/>
        </w:rPr>
        <w:t>ув</w:t>
      </w:r>
      <w:r w:rsidR="00825309" w:rsidRPr="009518EA">
        <w:rPr>
          <w:szCs w:val="28"/>
        </w:rPr>
        <w:t>е</w:t>
      </w:r>
      <w:r w:rsidR="00825309" w:rsidRPr="009518EA">
        <w:rPr>
          <w:szCs w:val="28"/>
        </w:rPr>
        <w:t>личения налоговых доходов</w:t>
      </w:r>
      <w:r w:rsidR="00E83185" w:rsidRPr="009518EA">
        <w:rPr>
          <w:szCs w:val="28"/>
        </w:rPr>
        <w:t xml:space="preserve"> и безвозмездных поступлений </w:t>
      </w:r>
      <w:r w:rsidR="00825309" w:rsidRPr="009518EA">
        <w:rPr>
          <w:szCs w:val="28"/>
        </w:rPr>
        <w:t xml:space="preserve"> </w:t>
      </w:r>
      <w:r w:rsidRPr="009518EA">
        <w:rPr>
          <w:bCs/>
        </w:rPr>
        <w:t xml:space="preserve">(таблица </w:t>
      </w:r>
      <w:r w:rsidR="00B527C1" w:rsidRPr="009518EA">
        <w:rPr>
          <w:bCs/>
        </w:rPr>
        <w:t>2</w:t>
      </w:r>
      <w:r w:rsidRPr="009518EA">
        <w:rPr>
          <w:bCs/>
        </w:rPr>
        <w:t>), в</w:t>
      </w:r>
      <w:r w:rsidRPr="00EE0ECB">
        <w:rPr>
          <w:bCs/>
        </w:rPr>
        <w:t xml:space="preserve"> том чи</w:t>
      </w:r>
      <w:r w:rsidRPr="00EE0ECB">
        <w:rPr>
          <w:bCs/>
        </w:rPr>
        <w:t>с</w:t>
      </w:r>
      <w:r w:rsidRPr="00EE0ECB">
        <w:rPr>
          <w:bCs/>
        </w:rPr>
        <w:t>ле по гру</w:t>
      </w:r>
      <w:r w:rsidRPr="00EE0ECB">
        <w:rPr>
          <w:bCs/>
        </w:rPr>
        <w:t>п</w:t>
      </w:r>
      <w:r w:rsidRPr="00EE0ECB">
        <w:rPr>
          <w:bCs/>
        </w:rPr>
        <w:t>пам:</w:t>
      </w:r>
    </w:p>
    <w:p w:rsidR="00F34278" w:rsidRPr="00F34278" w:rsidRDefault="00F34278" w:rsidP="00F34278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</w:t>
      </w:r>
      <w:r w:rsidR="00B527C1">
        <w:rPr>
          <w:i/>
        </w:rPr>
        <w:t>2</w:t>
      </w:r>
      <w:r w:rsidRPr="00F34278">
        <w:rPr>
          <w:i/>
        </w:rPr>
        <w:t xml:space="preserve"> (руб.)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559"/>
        <w:gridCol w:w="1843"/>
        <w:gridCol w:w="1843"/>
        <w:gridCol w:w="1559"/>
      </w:tblGrid>
      <w:tr w:rsidR="00093BCD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C563AB" w:rsidRDefault="00093BCD" w:rsidP="00F34278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BCD" w:rsidRPr="00AD042A" w:rsidRDefault="00093BCD" w:rsidP="00185622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13.12.24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13881" w:rsidRDefault="00613881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093BCD" w:rsidRPr="0011507C" w:rsidRDefault="00093BCD" w:rsidP="00093BCD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AB57C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B57C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</w:t>
            </w: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</w:p>
          <w:p w:rsidR="00093BCD" w:rsidRPr="00AD042A" w:rsidRDefault="00093BCD" w:rsidP="00AB57C0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11507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294749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AB57C0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 год и плановый период 2026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093BCD" w:rsidRPr="00AD042A" w:rsidRDefault="00093BCD" w:rsidP="00093BCD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093BCD" w:rsidRPr="00AD042A" w:rsidRDefault="00093BCD" w:rsidP="0099075B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AB57C0" w:rsidRPr="00C563AB" w:rsidTr="004B724C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57C0" w:rsidRDefault="00AB57C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B57C0" w:rsidRDefault="00AB57C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7C0" w:rsidRPr="006815C5" w:rsidRDefault="00AB57C0" w:rsidP="0099075B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63 436 500,00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6815C5" w:rsidRDefault="00AB57C0" w:rsidP="00D062B1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76 426 456,69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6815C5" w:rsidRDefault="00AB57C0" w:rsidP="0099075B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79 004 456,69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Default="009518EA" w:rsidP="004B72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+2 578 000,00</w:t>
            </w:r>
          </w:p>
        </w:tc>
      </w:tr>
      <w:tr w:rsidR="00AB57C0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6815C5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36 184 000,00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39 418 000,00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40 350 000,00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4B724C" w:rsidRDefault="009518EA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+932 000,00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C47941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9 437 000,00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C37104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AB57C0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6815C5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7 790 000,00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12 726 000,00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12 774 000,00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4B724C" w:rsidRDefault="009518EA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+48 000,00</w:t>
            </w:r>
          </w:p>
        </w:tc>
      </w:tr>
      <w:tr w:rsidR="00AB57C0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6815C5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9 874 000,00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12 527 000,00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14 125 000,00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4B724C" w:rsidRDefault="009518EA" w:rsidP="00C37104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+1 598 000,00</w:t>
            </w:r>
          </w:p>
        </w:tc>
      </w:tr>
      <w:tr w:rsidR="00AB57C0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99075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1 500,00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4B724C" w:rsidRDefault="009518EA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150 000,00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620 738,00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620 738,00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C3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69 218,69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69 218,69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EE0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1 628 500,00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C3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D0581B">
            <w:pPr>
              <w:suppressAutoHyphens/>
              <w:snapToGrid w:val="0"/>
              <w:ind w:firstLine="39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6E2620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4B724C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99075B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C37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AB57C0" w:rsidRDefault="00AB57C0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93 947 722,00</w:t>
            </w:r>
          </w:p>
          <w:p w:rsidR="00AB57C0" w:rsidRPr="006815C5" w:rsidRDefault="00AB57C0" w:rsidP="0099075B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C0" w:rsidRPr="006815C5" w:rsidRDefault="00AB57C0" w:rsidP="00D062B1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101 922 246,23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C0" w:rsidRPr="006815C5" w:rsidRDefault="00AB57C0" w:rsidP="002D7CE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108 960 785,24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57C0" w:rsidRPr="004B724C" w:rsidRDefault="009518EA" w:rsidP="00C37104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+7 038 539,01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FF6DEF" w:rsidRDefault="00AB57C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54 436 000,00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370C2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58 436 000,00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9518EA" w:rsidRDefault="009518EA" w:rsidP="00230579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518EA">
              <w:rPr>
                <w:sz w:val="20"/>
                <w:szCs w:val="20"/>
                <w:lang w:eastAsia="ar-SA"/>
              </w:rPr>
              <w:t>+4 000 000,00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7D1DD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99075B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34 576 200,00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37 550 724,23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40 589 263,24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9518EA" w:rsidRDefault="009518EA" w:rsidP="00C371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518EA">
              <w:rPr>
                <w:sz w:val="20"/>
                <w:szCs w:val="20"/>
                <w:lang w:eastAsia="ar-SA"/>
              </w:rPr>
              <w:t>+3 038 539,01</w:t>
            </w:r>
          </w:p>
        </w:tc>
      </w:tr>
      <w:tr w:rsidR="00AB57C0" w:rsidRPr="00C563AB" w:rsidTr="00093BCD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99075B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6815C5" w:rsidRDefault="00AB57C0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2D7CE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6 889 200,00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7C0" w:rsidRPr="009518EA" w:rsidRDefault="009518EA" w:rsidP="002D7CE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518EA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Pr="006815C5" w:rsidRDefault="00AB57C0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3 046 322,00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2 733 300,00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2 733 300,00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9518EA" w:rsidRDefault="009518EA" w:rsidP="00C371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518EA">
              <w:rPr>
                <w:sz w:val="20"/>
                <w:szCs w:val="20"/>
                <w:lang w:eastAsia="ar-SA"/>
              </w:rPr>
              <w:t>0000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57C0" w:rsidRDefault="00AB57C0" w:rsidP="00137D0D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Default="00AB57C0" w:rsidP="0099075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AB57C0" w:rsidP="00D062B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4B724C">
              <w:rPr>
                <w:sz w:val="20"/>
                <w:szCs w:val="20"/>
                <w:lang w:eastAsia="ar-SA"/>
              </w:rPr>
              <w:t>313 022,00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4B724C" w:rsidRDefault="009518EA" w:rsidP="00C07C5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313 022,00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9518EA" w:rsidRDefault="009518EA" w:rsidP="00C371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9518EA"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AB57C0" w:rsidRPr="00C563AB" w:rsidTr="00C3710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F34278" w:rsidRDefault="00AB57C0" w:rsidP="00460804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7C0" w:rsidRPr="00385F5F" w:rsidRDefault="00AB57C0" w:rsidP="00460804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385F5F" w:rsidRDefault="00AB57C0" w:rsidP="00D062B1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178 348 702,92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Pr="00385F5F" w:rsidRDefault="009518EA" w:rsidP="00C07C54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187 965 241,93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7C0" w:rsidRDefault="009518EA" w:rsidP="00C371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+9 616 539,01</w:t>
            </w:r>
          </w:p>
        </w:tc>
      </w:tr>
    </w:tbl>
    <w:p w:rsidR="007967A0" w:rsidRPr="00385F5F" w:rsidRDefault="00A57D2A" w:rsidP="0040727C">
      <w:pPr>
        <w:pStyle w:val="22"/>
        <w:tabs>
          <w:tab w:val="left" w:pos="567"/>
        </w:tabs>
        <w:ind w:firstLine="0"/>
        <w:rPr>
          <w:b/>
          <w:bCs/>
          <w:i/>
          <w:lang w:val="ru-RU"/>
        </w:rPr>
      </w:pPr>
      <w:r w:rsidRPr="00385F5F">
        <w:rPr>
          <w:b/>
          <w:bCs/>
          <w:i/>
          <w:lang w:val="ru-RU"/>
        </w:rPr>
        <w:t xml:space="preserve">                                    </w:t>
      </w:r>
      <w:r w:rsidR="007967A0" w:rsidRPr="00385F5F">
        <w:rPr>
          <w:b/>
          <w:bCs/>
          <w:i/>
          <w:lang w:val="ru-RU"/>
        </w:rPr>
        <w:t xml:space="preserve">                                    </w:t>
      </w:r>
    </w:p>
    <w:p w:rsidR="00DE7AF1" w:rsidRDefault="002A154C" w:rsidP="006C19EE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5050C">
        <w:rPr>
          <w:sz w:val="28"/>
          <w:szCs w:val="28"/>
        </w:rPr>
        <w:t>Доходн</w:t>
      </w:r>
      <w:r w:rsidR="00D75926">
        <w:rPr>
          <w:sz w:val="28"/>
          <w:szCs w:val="28"/>
        </w:rPr>
        <w:t xml:space="preserve">ую </w:t>
      </w:r>
      <w:r w:rsidRPr="0025050C">
        <w:rPr>
          <w:sz w:val="28"/>
          <w:szCs w:val="28"/>
        </w:rPr>
        <w:t xml:space="preserve">часть бюджета </w:t>
      </w:r>
      <w:r w:rsidR="00D75926">
        <w:rPr>
          <w:sz w:val="28"/>
          <w:szCs w:val="28"/>
        </w:rPr>
        <w:t xml:space="preserve">предлагается утвердить в сумме </w:t>
      </w:r>
      <w:r w:rsidR="00890533">
        <w:rPr>
          <w:sz w:val="28"/>
          <w:szCs w:val="28"/>
        </w:rPr>
        <w:t>187 965 241,93</w:t>
      </w:r>
      <w:r w:rsidR="00D75926">
        <w:rPr>
          <w:sz w:val="28"/>
          <w:szCs w:val="28"/>
        </w:rPr>
        <w:t xml:space="preserve"> ру</w:t>
      </w:r>
      <w:r w:rsidR="00D75926">
        <w:rPr>
          <w:sz w:val="28"/>
          <w:szCs w:val="28"/>
        </w:rPr>
        <w:t>б</w:t>
      </w:r>
      <w:r w:rsidR="00D75926">
        <w:rPr>
          <w:sz w:val="28"/>
          <w:szCs w:val="28"/>
        </w:rPr>
        <w:t xml:space="preserve">лей или </w:t>
      </w:r>
      <w:r w:rsidRPr="0025050C">
        <w:rPr>
          <w:sz w:val="28"/>
          <w:szCs w:val="28"/>
        </w:rPr>
        <w:t>уве</w:t>
      </w:r>
      <w:r w:rsidR="00D75926">
        <w:rPr>
          <w:sz w:val="28"/>
          <w:szCs w:val="28"/>
        </w:rPr>
        <w:t>личить</w:t>
      </w:r>
      <w:r w:rsidRPr="0025050C">
        <w:rPr>
          <w:sz w:val="28"/>
          <w:szCs w:val="28"/>
        </w:rPr>
        <w:t xml:space="preserve"> на сумму </w:t>
      </w:r>
      <w:r w:rsidR="00EE0ECB" w:rsidRPr="002F2557">
        <w:rPr>
          <w:b/>
          <w:bCs/>
          <w:iCs/>
          <w:sz w:val="28"/>
          <w:szCs w:val="28"/>
          <w:lang w:eastAsia="ar-SA"/>
        </w:rPr>
        <w:t>9</w:t>
      </w:r>
      <w:r w:rsidR="00890533" w:rsidRPr="002F2557">
        <w:rPr>
          <w:b/>
          <w:bCs/>
          <w:iCs/>
          <w:sz w:val="28"/>
          <w:szCs w:val="28"/>
          <w:lang w:eastAsia="ar-SA"/>
        </w:rPr>
        <w:t> 616 539,01</w:t>
      </w:r>
      <w:r w:rsidR="00890533">
        <w:rPr>
          <w:bCs/>
          <w:iCs/>
          <w:sz w:val="28"/>
          <w:szCs w:val="28"/>
          <w:lang w:eastAsia="ar-SA"/>
        </w:rPr>
        <w:t xml:space="preserve"> </w:t>
      </w:r>
      <w:r w:rsidRPr="0025050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890533">
        <w:rPr>
          <w:sz w:val="28"/>
          <w:szCs w:val="28"/>
        </w:rPr>
        <w:t>5,4</w:t>
      </w:r>
      <w:r>
        <w:rPr>
          <w:sz w:val="28"/>
          <w:szCs w:val="28"/>
        </w:rPr>
        <w:t>%</w:t>
      </w:r>
      <w:r w:rsidR="00DE7AF1">
        <w:rPr>
          <w:sz w:val="28"/>
          <w:szCs w:val="28"/>
        </w:rPr>
        <w:t>, в том числе:</w:t>
      </w:r>
    </w:p>
    <w:p w:rsidR="002A154C" w:rsidRDefault="002A154C" w:rsidP="006C19EE">
      <w:pPr>
        <w:tabs>
          <w:tab w:val="left" w:pos="567"/>
          <w:tab w:val="left" w:pos="851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DE7AF1">
        <w:rPr>
          <w:b/>
          <w:sz w:val="28"/>
          <w:szCs w:val="28"/>
        </w:rPr>
        <w:t>за счет перевыполнения плана по налоговым доходам местного бюджета</w:t>
      </w:r>
      <w:r w:rsidR="0012598C" w:rsidRPr="00DE7AF1">
        <w:rPr>
          <w:b/>
          <w:sz w:val="28"/>
          <w:szCs w:val="28"/>
        </w:rPr>
        <w:t xml:space="preserve"> </w:t>
      </w:r>
      <w:r w:rsidR="0012598C" w:rsidRPr="00DE7AF1">
        <w:rPr>
          <w:sz w:val="28"/>
          <w:szCs w:val="28"/>
        </w:rPr>
        <w:t xml:space="preserve">на сумму </w:t>
      </w:r>
      <w:r w:rsidR="00890533">
        <w:rPr>
          <w:b/>
          <w:bCs/>
          <w:iCs/>
          <w:sz w:val="28"/>
          <w:szCs w:val="28"/>
          <w:lang w:eastAsia="ar-SA"/>
        </w:rPr>
        <w:t>2 578 000,00</w:t>
      </w:r>
      <w:r w:rsidR="00661E94">
        <w:rPr>
          <w:b/>
          <w:bCs/>
          <w:iCs/>
          <w:sz w:val="28"/>
          <w:szCs w:val="28"/>
          <w:lang w:eastAsia="ar-SA"/>
        </w:rPr>
        <w:t xml:space="preserve"> </w:t>
      </w:r>
      <w:r w:rsidR="00EE0ECB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12598C" w:rsidRPr="00DE7AF1">
        <w:rPr>
          <w:sz w:val="28"/>
          <w:szCs w:val="28"/>
        </w:rPr>
        <w:t xml:space="preserve">рублей или на </w:t>
      </w:r>
      <w:r w:rsidR="00890533" w:rsidRPr="00890533">
        <w:rPr>
          <w:b/>
          <w:sz w:val="28"/>
          <w:szCs w:val="28"/>
        </w:rPr>
        <w:t>3,5</w:t>
      </w:r>
      <w:r w:rsidR="0012598C" w:rsidRPr="00003384">
        <w:rPr>
          <w:b/>
          <w:sz w:val="28"/>
          <w:szCs w:val="28"/>
        </w:rPr>
        <w:t>%</w:t>
      </w:r>
      <w:r w:rsidR="0012598C" w:rsidRPr="00DE7AF1">
        <w:rPr>
          <w:sz w:val="28"/>
          <w:szCs w:val="28"/>
        </w:rPr>
        <w:t xml:space="preserve"> </w:t>
      </w:r>
      <w:r w:rsidRPr="00DE7AF1">
        <w:rPr>
          <w:sz w:val="28"/>
          <w:szCs w:val="28"/>
        </w:rPr>
        <w:t xml:space="preserve"> </w:t>
      </w:r>
      <w:r w:rsidRPr="0025050C">
        <w:rPr>
          <w:rFonts w:eastAsia="Calibri"/>
          <w:sz w:val="28"/>
          <w:szCs w:val="28"/>
        </w:rPr>
        <w:t>(</w:t>
      </w:r>
      <w:r w:rsidRPr="008B2ED9">
        <w:rPr>
          <w:rFonts w:eastAsia="Calibri"/>
          <w:sz w:val="28"/>
          <w:szCs w:val="28"/>
        </w:rPr>
        <w:t xml:space="preserve">с </w:t>
      </w:r>
      <w:r w:rsidR="00890533">
        <w:rPr>
          <w:bCs/>
          <w:iCs/>
          <w:sz w:val="28"/>
          <w:szCs w:val="28"/>
          <w:lang w:eastAsia="ar-SA"/>
        </w:rPr>
        <w:t>74 108 000,00</w:t>
      </w:r>
      <w:r w:rsidR="00003384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8B2ED9">
        <w:rPr>
          <w:bCs/>
          <w:iCs/>
          <w:sz w:val="28"/>
          <w:szCs w:val="28"/>
          <w:lang w:eastAsia="ar-SA"/>
        </w:rPr>
        <w:t xml:space="preserve">рублей до </w:t>
      </w:r>
      <w:r w:rsidR="00890533">
        <w:rPr>
          <w:bCs/>
          <w:iCs/>
          <w:sz w:val="28"/>
          <w:szCs w:val="28"/>
          <w:lang w:eastAsia="ar-SA"/>
        </w:rPr>
        <w:t>76 686 000,00</w:t>
      </w:r>
      <w:r w:rsidR="00EE0ECB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25050C">
        <w:rPr>
          <w:bCs/>
          <w:iCs/>
          <w:sz w:val="28"/>
          <w:szCs w:val="28"/>
          <w:lang w:eastAsia="ar-SA"/>
        </w:rPr>
        <w:t>рублей)</w:t>
      </w:r>
      <w:r w:rsidR="0012598C">
        <w:rPr>
          <w:rFonts w:eastAsia="Calibri"/>
          <w:sz w:val="28"/>
          <w:szCs w:val="28"/>
        </w:rPr>
        <w:t xml:space="preserve">  </w:t>
      </w:r>
      <w:r w:rsidRPr="0025050C">
        <w:rPr>
          <w:rFonts w:eastAsia="Calibri"/>
          <w:b/>
          <w:i/>
          <w:sz w:val="28"/>
          <w:szCs w:val="28"/>
          <w:u w:val="single"/>
        </w:rPr>
        <w:t>за счет увеличения</w:t>
      </w:r>
      <w:r w:rsidRPr="0025050C">
        <w:rPr>
          <w:rFonts w:eastAsia="Calibri"/>
          <w:sz w:val="28"/>
          <w:szCs w:val="28"/>
        </w:rPr>
        <w:t xml:space="preserve"> показателей:</w:t>
      </w:r>
    </w:p>
    <w:p w:rsidR="002A154C" w:rsidRPr="00661E94" w:rsidRDefault="002A154C" w:rsidP="006C19EE">
      <w:pPr>
        <w:widowControl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661E94">
        <w:rPr>
          <w:rFonts w:eastAsia="Calibri"/>
          <w:sz w:val="28"/>
          <w:szCs w:val="28"/>
        </w:rPr>
        <w:t xml:space="preserve">- </w:t>
      </w:r>
      <w:r w:rsidR="00931B0F" w:rsidRPr="00661E94">
        <w:rPr>
          <w:rFonts w:eastAsia="Calibri"/>
          <w:sz w:val="28"/>
          <w:szCs w:val="28"/>
        </w:rPr>
        <w:t xml:space="preserve">по </w:t>
      </w:r>
      <w:r w:rsidRPr="00661E94">
        <w:rPr>
          <w:rFonts w:eastAsia="Calibri"/>
          <w:sz w:val="28"/>
          <w:szCs w:val="28"/>
        </w:rPr>
        <w:t>налог</w:t>
      </w:r>
      <w:r w:rsidR="00931B0F" w:rsidRPr="00661E94">
        <w:rPr>
          <w:rFonts w:eastAsia="Calibri"/>
          <w:sz w:val="28"/>
          <w:szCs w:val="28"/>
        </w:rPr>
        <w:t>у</w:t>
      </w:r>
      <w:r w:rsidRPr="00661E94">
        <w:rPr>
          <w:rFonts w:eastAsia="Calibri"/>
          <w:sz w:val="28"/>
          <w:szCs w:val="28"/>
        </w:rPr>
        <w:t xml:space="preserve"> на доходы физических лиц на </w:t>
      </w:r>
      <w:r w:rsidR="00890533">
        <w:rPr>
          <w:bCs/>
          <w:iCs/>
          <w:sz w:val="28"/>
          <w:szCs w:val="28"/>
          <w:lang w:eastAsia="ar-SA"/>
        </w:rPr>
        <w:t>932</w:t>
      </w:r>
      <w:r w:rsidR="00DE7AF1" w:rsidRPr="00661E94">
        <w:rPr>
          <w:bCs/>
          <w:iCs/>
          <w:sz w:val="28"/>
          <w:szCs w:val="28"/>
          <w:lang w:eastAsia="ar-SA"/>
        </w:rPr>
        <w:t> 000,00</w:t>
      </w:r>
      <w:r w:rsidRPr="00661E94">
        <w:rPr>
          <w:bCs/>
          <w:iCs/>
          <w:sz w:val="28"/>
          <w:szCs w:val="28"/>
          <w:lang w:eastAsia="ar-SA"/>
        </w:rPr>
        <w:t xml:space="preserve"> рублей или на </w:t>
      </w:r>
      <w:r w:rsidR="00890533">
        <w:rPr>
          <w:bCs/>
          <w:iCs/>
          <w:sz w:val="28"/>
          <w:szCs w:val="28"/>
          <w:lang w:eastAsia="ar-SA"/>
        </w:rPr>
        <w:t>2,4</w:t>
      </w:r>
      <w:r w:rsidRPr="00661E94">
        <w:rPr>
          <w:bCs/>
          <w:iCs/>
          <w:sz w:val="28"/>
          <w:szCs w:val="28"/>
          <w:lang w:eastAsia="ar-SA"/>
        </w:rPr>
        <w:t>%;</w:t>
      </w:r>
      <w:r w:rsidRPr="00661E94">
        <w:rPr>
          <w:rFonts w:eastAsia="Calibri"/>
          <w:sz w:val="28"/>
          <w:szCs w:val="28"/>
        </w:rPr>
        <w:t xml:space="preserve"> </w:t>
      </w:r>
    </w:p>
    <w:p w:rsidR="008B2ED9" w:rsidRPr="00661E94" w:rsidRDefault="008B2ED9" w:rsidP="006C19EE">
      <w:pPr>
        <w:widowControl w:val="0"/>
        <w:spacing w:line="276" w:lineRule="auto"/>
        <w:ind w:firstLine="567"/>
        <w:jc w:val="both"/>
        <w:rPr>
          <w:bCs/>
          <w:iCs/>
          <w:sz w:val="28"/>
          <w:szCs w:val="28"/>
          <w:lang w:eastAsia="ar-SA"/>
        </w:rPr>
      </w:pPr>
      <w:r w:rsidRPr="00661E94">
        <w:rPr>
          <w:rFonts w:eastAsia="Calibri"/>
          <w:sz w:val="28"/>
          <w:szCs w:val="28"/>
        </w:rPr>
        <w:t xml:space="preserve">-  </w:t>
      </w:r>
      <w:r w:rsidR="00931B0F" w:rsidRPr="00661E94">
        <w:rPr>
          <w:rFonts w:eastAsia="Calibri"/>
          <w:sz w:val="28"/>
          <w:szCs w:val="28"/>
        </w:rPr>
        <w:t xml:space="preserve">по </w:t>
      </w:r>
      <w:r w:rsidRPr="00661E94">
        <w:rPr>
          <w:bCs/>
          <w:iCs/>
          <w:sz w:val="28"/>
          <w:szCs w:val="28"/>
          <w:lang w:eastAsia="ar-SA"/>
        </w:rPr>
        <w:t>налог</w:t>
      </w:r>
      <w:r w:rsidR="00931B0F" w:rsidRPr="00661E94">
        <w:rPr>
          <w:bCs/>
          <w:iCs/>
          <w:sz w:val="28"/>
          <w:szCs w:val="28"/>
          <w:lang w:eastAsia="ar-SA"/>
        </w:rPr>
        <w:t>у</w:t>
      </w:r>
      <w:r w:rsidRPr="00661E94">
        <w:rPr>
          <w:bCs/>
          <w:iCs/>
          <w:sz w:val="28"/>
          <w:szCs w:val="28"/>
          <w:lang w:eastAsia="ar-SA"/>
        </w:rPr>
        <w:t xml:space="preserve"> на совокупный доход на </w:t>
      </w:r>
      <w:r w:rsidR="00890533">
        <w:rPr>
          <w:bCs/>
          <w:iCs/>
          <w:sz w:val="28"/>
          <w:szCs w:val="28"/>
          <w:lang w:eastAsia="ar-SA"/>
        </w:rPr>
        <w:t>48</w:t>
      </w:r>
      <w:r w:rsidR="00E63BCA" w:rsidRPr="00661E94">
        <w:rPr>
          <w:bCs/>
          <w:iCs/>
          <w:sz w:val="28"/>
          <w:szCs w:val="28"/>
          <w:lang w:eastAsia="ar-SA"/>
        </w:rPr>
        <w:t> 000,00</w:t>
      </w:r>
      <w:r w:rsidRPr="00661E94">
        <w:rPr>
          <w:bCs/>
          <w:iCs/>
          <w:sz w:val="20"/>
          <w:szCs w:val="20"/>
          <w:lang w:eastAsia="ar-SA"/>
        </w:rPr>
        <w:t xml:space="preserve"> </w:t>
      </w:r>
      <w:r w:rsidRPr="00661E94">
        <w:rPr>
          <w:bCs/>
          <w:iCs/>
          <w:sz w:val="28"/>
          <w:szCs w:val="28"/>
          <w:lang w:eastAsia="ar-SA"/>
        </w:rPr>
        <w:t xml:space="preserve">рублей или на </w:t>
      </w:r>
      <w:r w:rsidR="00890533">
        <w:rPr>
          <w:bCs/>
          <w:iCs/>
          <w:sz w:val="28"/>
          <w:szCs w:val="28"/>
          <w:lang w:eastAsia="ar-SA"/>
        </w:rPr>
        <w:t>0,4</w:t>
      </w:r>
      <w:r w:rsidRPr="00661E94">
        <w:rPr>
          <w:bCs/>
          <w:iCs/>
          <w:sz w:val="28"/>
          <w:szCs w:val="28"/>
          <w:lang w:eastAsia="ar-SA"/>
        </w:rPr>
        <w:t>%, в том числе</w:t>
      </w:r>
      <w:r w:rsidR="00931B0F" w:rsidRPr="00661E94">
        <w:rPr>
          <w:bCs/>
          <w:iCs/>
          <w:sz w:val="28"/>
          <w:szCs w:val="28"/>
          <w:lang w:eastAsia="ar-SA"/>
        </w:rPr>
        <w:t xml:space="preserve"> </w:t>
      </w:r>
      <w:r w:rsidRPr="00661E94">
        <w:rPr>
          <w:bCs/>
          <w:iCs/>
          <w:sz w:val="28"/>
          <w:szCs w:val="28"/>
          <w:lang w:eastAsia="ar-SA"/>
        </w:rPr>
        <w:t xml:space="preserve">за счет увеличения </w:t>
      </w:r>
      <w:r w:rsidR="00E63BCA" w:rsidRPr="00661E94">
        <w:rPr>
          <w:bCs/>
          <w:iCs/>
          <w:sz w:val="28"/>
          <w:szCs w:val="28"/>
          <w:lang w:eastAsia="ar-SA"/>
        </w:rPr>
        <w:t>налога, взимаемого в связи с применением упрощенной си</w:t>
      </w:r>
      <w:r w:rsidR="00E63BCA" w:rsidRPr="00661E94">
        <w:rPr>
          <w:bCs/>
          <w:iCs/>
          <w:sz w:val="28"/>
          <w:szCs w:val="28"/>
          <w:lang w:eastAsia="ar-SA"/>
        </w:rPr>
        <w:t>с</w:t>
      </w:r>
      <w:r w:rsidR="00E63BCA" w:rsidRPr="00661E94">
        <w:rPr>
          <w:bCs/>
          <w:iCs/>
          <w:sz w:val="28"/>
          <w:szCs w:val="28"/>
          <w:lang w:eastAsia="ar-SA"/>
        </w:rPr>
        <w:t>темы налогообложения</w:t>
      </w:r>
      <w:r w:rsidR="003C1126" w:rsidRPr="00661E94">
        <w:rPr>
          <w:bCs/>
          <w:iCs/>
          <w:sz w:val="28"/>
          <w:szCs w:val="28"/>
          <w:lang w:eastAsia="ar-SA"/>
        </w:rPr>
        <w:t>;</w:t>
      </w:r>
      <w:r w:rsidR="00931B0F" w:rsidRPr="00661E94">
        <w:rPr>
          <w:bCs/>
          <w:iCs/>
          <w:sz w:val="28"/>
          <w:szCs w:val="28"/>
          <w:lang w:eastAsia="ar-SA"/>
        </w:rPr>
        <w:t xml:space="preserve"> </w:t>
      </w:r>
    </w:p>
    <w:p w:rsidR="002A154C" w:rsidRPr="00661E94" w:rsidRDefault="002A154C" w:rsidP="006C19EE">
      <w:pPr>
        <w:tabs>
          <w:tab w:val="left" w:pos="567"/>
        </w:tabs>
        <w:suppressAutoHyphens/>
        <w:snapToGrid w:val="0"/>
        <w:spacing w:line="276" w:lineRule="auto"/>
        <w:jc w:val="both"/>
        <w:rPr>
          <w:bCs/>
          <w:iCs/>
          <w:sz w:val="28"/>
          <w:szCs w:val="28"/>
          <w:lang w:eastAsia="ar-SA"/>
        </w:rPr>
      </w:pPr>
      <w:r w:rsidRPr="00661E94">
        <w:rPr>
          <w:bCs/>
          <w:iCs/>
          <w:sz w:val="28"/>
          <w:szCs w:val="28"/>
          <w:lang w:eastAsia="ar-SA"/>
        </w:rPr>
        <w:t xml:space="preserve">       </w:t>
      </w:r>
      <w:r w:rsidR="00661E94">
        <w:rPr>
          <w:bCs/>
          <w:iCs/>
          <w:sz w:val="28"/>
          <w:szCs w:val="28"/>
          <w:lang w:eastAsia="ar-SA"/>
        </w:rPr>
        <w:t xml:space="preserve"> </w:t>
      </w:r>
      <w:r w:rsidRPr="00661E94">
        <w:rPr>
          <w:bCs/>
          <w:iCs/>
          <w:sz w:val="28"/>
          <w:szCs w:val="28"/>
          <w:lang w:eastAsia="ar-SA"/>
        </w:rPr>
        <w:t xml:space="preserve">- по налогу на имущество на </w:t>
      </w:r>
      <w:r w:rsidR="00890533">
        <w:rPr>
          <w:bCs/>
          <w:iCs/>
          <w:sz w:val="28"/>
          <w:szCs w:val="28"/>
          <w:lang w:eastAsia="ar-SA"/>
        </w:rPr>
        <w:t>1 598</w:t>
      </w:r>
      <w:r w:rsidR="00E63BCA" w:rsidRPr="00661E94">
        <w:rPr>
          <w:bCs/>
          <w:iCs/>
          <w:sz w:val="28"/>
          <w:szCs w:val="28"/>
          <w:lang w:eastAsia="ar-SA"/>
        </w:rPr>
        <w:t xml:space="preserve"> 000</w:t>
      </w:r>
      <w:r w:rsidR="00931B0F" w:rsidRPr="00661E94">
        <w:rPr>
          <w:bCs/>
          <w:iCs/>
          <w:sz w:val="28"/>
          <w:szCs w:val="28"/>
          <w:lang w:eastAsia="ar-SA"/>
        </w:rPr>
        <w:t>,00</w:t>
      </w:r>
      <w:r w:rsidRPr="00661E94">
        <w:rPr>
          <w:bCs/>
          <w:iCs/>
          <w:sz w:val="28"/>
          <w:szCs w:val="28"/>
          <w:lang w:eastAsia="ar-SA"/>
        </w:rPr>
        <w:t xml:space="preserve"> рублей или на </w:t>
      </w:r>
      <w:r w:rsidR="00890533">
        <w:rPr>
          <w:bCs/>
          <w:iCs/>
          <w:sz w:val="28"/>
          <w:szCs w:val="28"/>
          <w:lang w:eastAsia="ar-SA"/>
        </w:rPr>
        <w:t>12,8</w:t>
      </w:r>
      <w:r w:rsidRPr="00661E94">
        <w:rPr>
          <w:bCs/>
          <w:iCs/>
          <w:sz w:val="28"/>
          <w:szCs w:val="28"/>
          <w:lang w:eastAsia="ar-SA"/>
        </w:rPr>
        <w:t xml:space="preserve">% </w:t>
      </w:r>
      <w:r w:rsidR="003C1126" w:rsidRPr="00661E94">
        <w:rPr>
          <w:bCs/>
          <w:iCs/>
          <w:sz w:val="28"/>
          <w:szCs w:val="28"/>
          <w:lang w:eastAsia="ar-SA"/>
        </w:rPr>
        <w:t xml:space="preserve">, в том числе </w:t>
      </w:r>
      <w:r w:rsidRPr="00661E94">
        <w:rPr>
          <w:bCs/>
          <w:iCs/>
          <w:sz w:val="28"/>
          <w:szCs w:val="28"/>
          <w:lang w:eastAsia="ar-SA"/>
        </w:rPr>
        <w:t>за счет увеличения</w:t>
      </w:r>
      <w:r w:rsidR="00890533">
        <w:rPr>
          <w:bCs/>
          <w:iCs/>
          <w:sz w:val="28"/>
          <w:szCs w:val="28"/>
          <w:lang w:eastAsia="ar-SA"/>
        </w:rPr>
        <w:t xml:space="preserve"> налога на имущество физических лиц на 445 000,00 рублей или на 19,1% и </w:t>
      </w:r>
      <w:r w:rsidRPr="00661E94">
        <w:rPr>
          <w:bCs/>
          <w:iCs/>
          <w:sz w:val="28"/>
          <w:szCs w:val="28"/>
          <w:lang w:eastAsia="ar-SA"/>
        </w:rPr>
        <w:t xml:space="preserve"> земельного налога</w:t>
      </w:r>
      <w:r w:rsidR="00CB3121" w:rsidRPr="00661E94">
        <w:rPr>
          <w:bCs/>
          <w:iCs/>
          <w:sz w:val="28"/>
          <w:szCs w:val="28"/>
          <w:lang w:eastAsia="ar-SA"/>
        </w:rPr>
        <w:t xml:space="preserve"> </w:t>
      </w:r>
      <w:r w:rsidR="004674D9">
        <w:rPr>
          <w:bCs/>
          <w:iCs/>
          <w:sz w:val="28"/>
          <w:szCs w:val="28"/>
          <w:lang w:eastAsia="ar-SA"/>
        </w:rPr>
        <w:t>на 1 153 000,00 рублей или на 11,3%</w:t>
      </w:r>
      <w:r w:rsidRPr="00661E94">
        <w:rPr>
          <w:bCs/>
          <w:iCs/>
          <w:sz w:val="28"/>
          <w:szCs w:val="28"/>
          <w:lang w:eastAsia="ar-SA"/>
        </w:rPr>
        <w:t>;</w:t>
      </w:r>
    </w:p>
    <w:p w:rsidR="002A154C" w:rsidRDefault="00C659E3" w:rsidP="006C19EE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 w:rsidRPr="00661E94">
        <w:rPr>
          <w:rFonts w:eastAsia="Calibri"/>
          <w:sz w:val="28"/>
          <w:szCs w:val="28"/>
        </w:rPr>
        <w:t xml:space="preserve">        </w:t>
      </w:r>
      <w:r w:rsidR="002A154C" w:rsidRPr="00661E94">
        <w:rPr>
          <w:rFonts w:eastAsia="Calibri"/>
          <w:sz w:val="28"/>
          <w:szCs w:val="28"/>
        </w:rPr>
        <w:t xml:space="preserve">Доля </w:t>
      </w:r>
      <w:r w:rsidR="002A154C" w:rsidRPr="00661E94">
        <w:rPr>
          <w:rFonts w:eastAsia="Calibri"/>
          <w:sz w:val="28"/>
        </w:rPr>
        <w:t xml:space="preserve">налоговых доходов </w:t>
      </w:r>
      <w:r w:rsidR="002A154C" w:rsidRPr="00661E94">
        <w:rPr>
          <w:rFonts w:eastAsia="Calibri"/>
          <w:sz w:val="28"/>
          <w:szCs w:val="28"/>
        </w:rPr>
        <w:t xml:space="preserve">в </w:t>
      </w:r>
      <w:r w:rsidR="003C1126" w:rsidRPr="00661E94">
        <w:rPr>
          <w:rFonts w:eastAsia="Calibri"/>
          <w:sz w:val="28"/>
          <w:szCs w:val="28"/>
        </w:rPr>
        <w:t xml:space="preserve">общем </w:t>
      </w:r>
      <w:r w:rsidR="002A154C" w:rsidRPr="00661E94">
        <w:rPr>
          <w:rFonts w:eastAsia="Calibri"/>
          <w:sz w:val="28"/>
          <w:szCs w:val="28"/>
        </w:rPr>
        <w:t>объеме доходов местного бюджета в 202</w:t>
      </w:r>
      <w:r w:rsidR="006776B6" w:rsidRPr="00661E94">
        <w:rPr>
          <w:rFonts w:eastAsia="Calibri"/>
          <w:sz w:val="28"/>
          <w:szCs w:val="28"/>
        </w:rPr>
        <w:t>5</w:t>
      </w:r>
      <w:r w:rsidR="002A154C" w:rsidRPr="00661E94">
        <w:rPr>
          <w:rFonts w:eastAsia="Calibri"/>
          <w:sz w:val="28"/>
          <w:szCs w:val="28"/>
        </w:rPr>
        <w:t xml:space="preserve"> году составит </w:t>
      </w:r>
      <w:r w:rsidR="004674D9">
        <w:rPr>
          <w:rFonts w:eastAsia="Calibri"/>
          <w:sz w:val="28"/>
          <w:szCs w:val="28"/>
        </w:rPr>
        <w:t>40,8</w:t>
      </w:r>
      <w:r w:rsidR="002A154C" w:rsidRPr="00661E94">
        <w:rPr>
          <w:rFonts w:eastAsia="Calibri"/>
          <w:sz w:val="28"/>
          <w:szCs w:val="28"/>
        </w:rPr>
        <w:t>%</w:t>
      </w:r>
      <w:r w:rsidRPr="00661E94">
        <w:rPr>
          <w:rFonts w:eastAsia="Calibri"/>
          <w:sz w:val="28"/>
          <w:szCs w:val="28"/>
        </w:rPr>
        <w:t>.</w:t>
      </w:r>
      <w:r w:rsidR="002A154C" w:rsidRPr="00AB5CBA">
        <w:rPr>
          <w:rFonts w:eastAsia="Calibri"/>
          <w:sz w:val="28"/>
          <w:szCs w:val="28"/>
        </w:rPr>
        <w:t xml:space="preserve"> </w:t>
      </w:r>
    </w:p>
    <w:p w:rsidR="008D60DD" w:rsidRDefault="008D60DD" w:rsidP="006C19EE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</w:rPr>
      </w:pPr>
      <w:r w:rsidRPr="00661E94">
        <w:rPr>
          <w:rFonts w:eastAsia="Calibri"/>
          <w:sz w:val="28"/>
          <w:szCs w:val="28"/>
        </w:rPr>
        <w:t xml:space="preserve">        Доля </w:t>
      </w:r>
      <w:r>
        <w:rPr>
          <w:rFonts w:eastAsia="Calibri"/>
          <w:sz w:val="28"/>
          <w:szCs w:val="28"/>
        </w:rPr>
        <w:t>не</w:t>
      </w:r>
      <w:r w:rsidRPr="00661E94">
        <w:rPr>
          <w:rFonts w:eastAsia="Calibri"/>
          <w:sz w:val="28"/>
        </w:rPr>
        <w:t xml:space="preserve">налоговых доходов </w:t>
      </w:r>
      <w:r w:rsidRPr="00661E94">
        <w:rPr>
          <w:rFonts w:eastAsia="Calibri"/>
          <w:sz w:val="28"/>
          <w:szCs w:val="28"/>
        </w:rPr>
        <w:t xml:space="preserve">в общем объеме доходов местного бюджета в 2025 году составит </w:t>
      </w:r>
      <w:r>
        <w:rPr>
          <w:rFonts w:eastAsia="Calibri"/>
          <w:sz w:val="28"/>
          <w:szCs w:val="28"/>
        </w:rPr>
        <w:t>1,</w:t>
      </w:r>
      <w:r w:rsidR="004674D9">
        <w:rPr>
          <w:rFonts w:eastAsia="Calibri"/>
          <w:sz w:val="28"/>
          <w:szCs w:val="28"/>
        </w:rPr>
        <w:t>2</w:t>
      </w:r>
      <w:r w:rsidRPr="00661E94">
        <w:rPr>
          <w:rFonts w:eastAsia="Calibri"/>
          <w:sz w:val="28"/>
          <w:szCs w:val="28"/>
        </w:rPr>
        <w:t>%.</w:t>
      </w:r>
      <w:r w:rsidRPr="00AB5CBA">
        <w:rPr>
          <w:rFonts w:eastAsia="Calibri"/>
          <w:sz w:val="28"/>
          <w:szCs w:val="28"/>
        </w:rPr>
        <w:t xml:space="preserve"> </w:t>
      </w:r>
    </w:p>
    <w:p w:rsidR="00892E79" w:rsidRDefault="00892E79" w:rsidP="006C19EE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A85820">
        <w:rPr>
          <w:sz w:val="28"/>
          <w:szCs w:val="28"/>
        </w:rPr>
        <w:t xml:space="preserve">Безвозмездные поступления из других бюджетов бюджетной системы  </w:t>
      </w:r>
      <w:r>
        <w:rPr>
          <w:sz w:val="28"/>
          <w:szCs w:val="28"/>
        </w:rPr>
        <w:t>предл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гается утвердить в сумме </w:t>
      </w:r>
      <w:r w:rsidRPr="00A85820">
        <w:rPr>
          <w:sz w:val="28"/>
          <w:szCs w:val="28"/>
        </w:rPr>
        <w:t xml:space="preserve"> – </w:t>
      </w:r>
      <w:r w:rsidRPr="00892E79">
        <w:rPr>
          <w:b/>
          <w:sz w:val="28"/>
          <w:szCs w:val="28"/>
        </w:rPr>
        <w:t>108 960 785,24</w:t>
      </w:r>
      <w:r>
        <w:rPr>
          <w:sz w:val="28"/>
          <w:szCs w:val="28"/>
        </w:rPr>
        <w:t xml:space="preserve"> </w:t>
      </w:r>
      <w:r w:rsidRPr="00A85820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увеличить на </w:t>
      </w:r>
      <w:r w:rsidRPr="00B35B62">
        <w:rPr>
          <w:b/>
          <w:bCs/>
          <w:iCs/>
          <w:sz w:val="28"/>
          <w:szCs w:val="28"/>
          <w:lang w:eastAsia="ar-SA"/>
        </w:rPr>
        <w:t>7 038 539,01</w:t>
      </w:r>
      <w:r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0B78BE">
        <w:rPr>
          <w:bCs/>
          <w:iCs/>
          <w:sz w:val="28"/>
          <w:szCs w:val="28"/>
          <w:lang w:eastAsia="ar-SA"/>
        </w:rPr>
        <w:t xml:space="preserve">рублей или на </w:t>
      </w:r>
      <w:r w:rsidRPr="000B78BE">
        <w:rPr>
          <w:b/>
          <w:bCs/>
          <w:iCs/>
          <w:sz w:val="28"/>
          <w:szCs w:val="28"/>
          <w:lang w:eastAsia="ar-SA"/>
        </w:rPr>
        <w:t>0,6%</w:t>
      </w:r>
      <w:r w:rsidRPr="000B78BE">
        <w:rPr>
          <w:bCs/>
          <w:iCs/>
          <w:sz w:val="28"/>
          <w:szCs w:val="28"/>
          <w:lang w:eastAsia="ar-SA"/>
        </w:rPr>
        <w:t xml:space="preserve"> (с 101 922 246,23</w:t>
      </w:r>
      <w:r w:rsidRPr="000B78BE">
        <w:rPr>
          <w:bCs/>
          <w:i/>
          <w:iCs/>
          <w:sz w:val="28"/>
          <w:szCs w:val="28"/>
          <w:lang w:eastAsia="ar-SA"/>
        </w:rPr>
        <w:t xml:space="preserve"> </w:t>
      </w:r>
      <w:r w:rsidRPr="000B78BE">
        <w:rPr>
          <w:bCs/>
          <w:iCs/>
          <w:sz w:val="28"/>
          <w:szCs w:val="28"/>
          <w:lang w:eastAsia="ar-SA"/>
        </w:rPr>
        <w:t xml:space="preserve">рублей до </w:t>
      </w:r>
      <w:r>
        <w:rPr>
          <w:bCs/>
          <w:iCs/>
          <w:sz w:val="28"/>
          <w:szCs w:val="28"/>
          <w:lang w:eastAsia="ar-SA"/>
        </w:rPr>
        <w:t xml:space="preserve">108 960 785,24 </w:t>
      </w:r>
      <w:r w:rsidRPr="000B78BE">
        <w:rPr>
          <w:bCs/>
          <w:iCs/>
          <w:sz w:val="28"/>
          <w:szCs w:val="28"/>
          <w:lang w:eastAsia="ar-SA"/>
        </w:rPr>
        <w:t>рублей),</w:t>
      </w:r>
      <w:r>
        <w:rPr>
          <w:sz w:val="28"/>
          <w:szCs w:val="28"/>
        </w:rPr>
        <w:t xml:space="preserve"> из них:</w:t>
      </w:r>
      <w:r w:rsidRPr="00573F53">
        <w:rPr>
          <w:b/>
          <w:i/>
          <w:sz w:val="28"/>
          <w:szCs w:val="28"/>
        </w:rPr>
        <w:t xml:space="preserve">  </w:t>
      </w:r>
    </w:p>
    <w:p w:rsidR="004B730F" w:rsidRPr="004B730F" w:rsidRDefault="00892E79" w:rsidP="006C19E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3A19B6">
        <w:rPr>
          <w:b/>
          <w:sz w:val="28"/>
          <w:szCs w:val="28"/>
        </w:rPr>
        <w:t>КБК</w:t>
      </w:r>
      <w:r>
        <w:rPr>
          <w:b/>
          <w:sz w:val="28"/>
          <w:szCs w:val="28"/>
        </w:rPr>
        <w:t xml:space="preserve">  </w:t>
      </w:r>
      <w:r w:rsidRPr="003A19B6">
        <w:rPr>
          <w:b/>
          <w:sz w:val="28"/>
          <w:szCs w:val="28"/>
        </w:rPr>
        <w:t xml:space="preserve"> 2 02 10 000 00 0000 150</w:t>
      </w:r>
      <w:r w:rsidRPr="003A19B6">
        <w:rPr>
          <w:b/>
          <w:sz w:val="28"/>
          <w:szCs w:val="28"/>
        </w:rPr>
        <w:tab/>
        <w:t xml:space="preserve">  «Дотации бюджетам бюджетной системы Российской Федерации»</w:t>
      </w:r>
      <w:r w:rsidRPr="003A19B6">
        <w:rPr>
          <w:sz w:val="28"/>
          <w:szCs w:val="28"/>
        </w:rPr>
        <w:t xml:space="preserve"> </w:t>
      </w:r>
      <w:r w:rsidRPr="001266FD">
        <w:rPr>
          <w:sz w:val="28"/>
          <w:szCs w:val="28"/>
        </w:rPr>
        <w:t xml:space="preserve">предлагается утвердить в сумме </w:t>
      </w:r>
      <w:r>
        <w:rPr>
          <w:sz w:val="28"/>
          <w:szCs w:val="28"/>
        </w:rPr>
        <w:t>58 436 000,00</w:t>
      </w:r>
      <w:r w:rsidRPr="001266FD">
        <w:rPr>
          <w:sz w:val="28"/>
          <w:szCs w:val="28"/>
        </w:rPr>
        <w:t xml:space="preserve"> рублей или у</w:t>
      </w:r>
      <w:r>
        <w:rPr>
          <w:sz w:val="28"/>
          <w:szCs w:val="28"/>
        </w:rPr>
        <w:t xml:space="preserve">величить </w:t>
      </w:r>
      <w:r w:rsidRPr="001266FD">
        <w:rPr>
          <w:sz w:val="28"/>
          <w:szCs w:val="28"/>
        </w:rPr>
        <w:t xml:space="preserve">на </w:t>
      </w:r>
      <w:r>
        <w:rPr>
          <w:b/>
          <w:sz w:val="28"/>
          <w:szCs w:val="28"/>
        </w:rPr>
        <w:t>4 000 000,00</w:t>
      </w:r>
      <w:r w:rsidRPr="001266FD">
        <w:rPr>
          <w:b/>
          <w:sz w:val="28"/>
          <w:szCs w:val="28"/>
        </w:rPr>
        <w:t xml:space="preserve"> рублей</w:t>
      </w:r>
      <w:r>
        <w:rPr>
          <w:b/>
          <w:sz w:val="28"/>
          <w:szCs w:val="28"/>
        </w:rPr>
        <w:t xml:space="preserve">, </w:t>
      </w:r>
      <w:r w:rsidRPr="00B470BE">
        <w:rPr>
          <w:sz w:val="28"/>
          <w:szCs w:val="28"/>
        </w:rPr>
        <w:t>в том числе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КБК </w:t>
      </w:r>
      <w:r w:rsidRPr="00137D0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137D0D">
        <w:rPr>
          <w:sz w:val="28"/>
          <w:szCs w:val="28"/>
        </w:rPr>
        <w:t>02 19</w:t>
      </w:r>
      <w:r>
        <w:rPr>
          <w:sz w:val="28"/>
          <w:szCs w:val="28"/>
        </w:rPr>
        <w:t> </w:t>
      </w:r>
      <w:r w:rsidRPr="00137D0D">
        <w:rPr>
          <w:sz w:val="28"/>
          <w:szCs w:val="28"/>
        </w:rPr>
        <w:t>999</w:t>
      </w:r>
      <w:r>
        <w:rPr>
          <w:sz w:val="28"/>
          <w:szCs w:val="28"/>
        </w:rPr>
        <w:t xml:space="preserve"> </w:t>
      </w:r>
      <w:r w:rsidRPr="00137D0D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137D0D">
        <w:rPr>
          <w:sz w:val="28"/>
          <w:szCs w:val="28"/>
        </w:rPr>
        <w:t xml:space="preserve">0000 150 </w:t>
      </w:r>
      <w:r>
        <w:rPr>
          <w:sz w:val="28"/>
          <w:szCs w:val="28"/>
        </w:rPr>
        <w:t xml:space="preserve"> «Прочие дотации бюджетам сельских поселений»,</w:t>
      </w:r>
      <w:r w:rsidRPr="009A6869">
        <w:rPr>
          <w:sz w:val="28"/>
          <w:szCs w:val="28"/>
        </w:rPr>
        <w:t xml:space="preserve"> </w:t>
      </w:r>
      <w:r w:rsidRPr="00EE71F5">
        <w:rPr>
          <w:sz w:val="28"/>
          <w:szCs w:val="28"/>
        </w:rPr>
        <w:t xml:space="preserve">в соответствии </w:t>
      </w:r>
      <w:r w:rsidRPr="004B730F">
        <w:rPr>
          <w:sz w:val="28"/>
          <w:szCs w:val="28"/>
        </w:rPr>
        <w:t>с  решением С</w:t>
      </w:r>
      <w:r w:rsidRPr="004B730F">
        <w:rPr>
          <w:sz w:val="28"/>
          <w:szCs w:val="28"/>
        </w:rPr>
        <w:t>о</w:t>
      </w:r>
      <w:r w:rsidRPr="004B730F">
        <w:rPr>
          <w:sz w:val="28"/>
          <w:szCs w:val="28"/>
        </w:rPr>
        <w:t>вета депутатов муниципального образования Саракташский район от 25.12.2025г. №55 «О внесении изменений в решение Совета депутатов района от 17.12.2024 года №391 «О районном бюджете муниципального образования Саракташский район Оренбургской области на 2025 год и на плановый период 2026 и 2027 годов»</w:t>
      </w:r>
      <w:r w:rsidR="002F2557">
        <w:rPr>
          <w:sz w:val="28"/>
          <w:szCs w:val="28"/>
        </w:rPr>
        <w:t>, с</w:t>
      </w:r>
      <w:r w:rsidR="002F2557">
        <w:rPr>
          <w:sz w:val="28"/>
          <w:szCs w:val="28"/>
        </w:rPr>
        <w:t>о</w:t>
      </w:r>
      <w:r w:rsidR="002F2557">
        <w:rPr>
          <w:sz w:val="28"/>
          <w:szCs w:val="28"/>
        </w:rPr>
        <w:t xml:space="preserve">гласно уведомления финансового отдела Администрации Саракташского района №3 от 25.12.2025г. </w:t>
      </w:r>
      <w:r w:rsidR="004B730F" w:rsidRPr="004B730F">
        <w:rPr>
          <w:sz w:val="28"/>
          <w:szCs w:val="28"/>
        </w:rPr>
        <w:t xml:space="preserve"> на погашение (недопущение возникновения) просроченной кред</w:t>
      </w:r>
      <w:r w:rsidR="004B730F" w:rsidRPr="004B730F">
        <w:rPr>
          <w:sz w:val="28"/>
          <w:szCs w:val="28"/>
        </w:rPr>
        <w:t>и</w:t>
      </w:r>
      <w:r w:rsidR="004B730F" w:rsidRPr="004B730F">
        <w:rPr>
          <w:sz w:val="28"/>
          <w:szCs w:val="28"/>
        </w:rPr>
        <w:t>торской задолженн</w:t>
      </w:r>
      <w:r w:rsidR="004B730F" w:rsidRPr="004B730F">
        <w:rPr>
          <w:sz w:val="28"/>
          <w:szCs w:val="28"/>
        </w:rPr>
        <w:t>о</w:t>
      </w:r>
      <w:r w:rsidR="004B730F" w:rsidRPr="004B730F">
        <w:rPr>
          <w:sz w:val="28"/>
          <w:szCs w:val="28"/>
        </w:rPr>
        <w:t>сти</w:t>
      </w:r>
      <w:r w:rsidR="002F2557">
        <w:rPr>
          <w:sz w:val="28"/>
          <w:szCs w:val="28"/>
        </w:rPr>
        <w:t xml:space="preserve">. </w:t>
      </w:r>
    </w:p>
    <w:p w:rsidR="00B47480" w:rsidRDefault="002F2557" w:rsidP="002F2557">
      <w:pPr>
        <w:pStyle w:val="22"/>
        <w:spacing w:line="276" w:lineRule="auto"/>
        <w:rPr>
          <w:szCs w:val="28"/>
          <w:lang w:val="ru-RU"/>
        </w:rPr>
      </w:pPr>
      <w:r w:rsidRPr="003A19B6">
        <w:rPr>
          <w:b/>
          <w:szCs w:val="28"/>
        </w:rPr>
        <w:t>КБК</w:t>
      </w:r>
      <w:r>
        <w:rPr>
          <w:b/>
          <w:szCs w:val="28"/>
        </w:rPr>
        <w:t xml:space="preserve">  </w:t>
      </w:r>
      <w:r w:rsidRPr="003A19B6">
        <w:rPr>
          <w:b/>
          <w:szCs w:val="28"/>
        </w:rPr>
        <w:t xml:space="preserve"> 2 02 </w:t>
      </w:r>
      <w:r>
        <w:rPr>
          <w:b/>
          <w:szCs w:val="28"/>
          <w:lang w:val="ru-RU"/>
        </w:rPr>
        <w:t>2</w:t>
      </w:r>
      <w:r w:rsidRPr="003A19B6">
        <w:rPr>
          <w:b/>
          <w:szCs w:val="28"/>
        </w:rPr>
        <w:t>0 000 00 0000 150</w:t>
      </w:r>
      <w:r w:rsidRPr="003A19B6">
        <w:rPr>
          <w:b/>
          <w:szCs w:val="28"/>
        </w:rPr>
        <w:tab/>
      </w:r>
      <w:r>
        <w:rPr>
          <w:b/>
          <w:szCs w:val="28"/>
          <w:lang w:val="ru-RU"/>
        </w:rPr>
        <w:t xml:space="preserve"> «</w:t>
      </w:r>
      <w:r w:rsidR="00892E79" w:rsidRPr="009D2EBE">
        <w:rPr>
          <w:b/>
          <w:szCs w:val="28"/>
        </w:rPr>
        <w:t>Субсидии бюджетам бюджетной системы Российской Федерации (межбюджетные субсидии)</w:t>
      </w:r>
      <w:r>
        <w:rPr>
          <w:b/>
          <w:szCs w:val="28"/>
          <w:lang w:val="ru-RU"/>
        </w:rPr>
        <w:t>»</w:t>
      </w:r>
      <w:r w:rsidR="007C176D">
        <w:rPr>
          <w:szCs w:val="28"/>
        </w:rPr>
        <w:t xml:space="preserve"> </w:t>
      </w:r>
      <w:r w:rsidR="00892E79" w:rsidRPr="001266FD">
        <w:rPr>
          <w:szCs w:val="28"/>
        </w:rPr>
        <w:t xml:space="preserve">предлагается утвердить в сумме </w:t>
      </w:r>
      <w:r w:rsidR="00892E79">
        <w:rPr>
          <w:szCs w:val="28"/>
        </w:rPr>
        <w:t xml:space="preserve"> </w:t>
      </w:r>
      <w:r w:rsidR="004B730F">
        <w:rPr>
          <w:szCs w:val="28"/>
        </w:rPr>
        <w:t>40 589 263,24</w:t>
      </w:r>
      <w:r w:rsidR="00892E79">
        <w:rPr>
          <w:szCs w:val="28"/>
        </w:rPr>
        <w:t xml:space="preserve"> </w:t>
      </w:r>
      <w:r w:rsidR="00892E79" w:rsidRPr="001266FD">
        <w:rPr>
          <w:szCs w:val="28"/>
        </w:rPr>
        <w:t xml:space="preserve">рублей или </w:t>
      </w:r>
      <w:r w:rsidR="004B730F">
        <w:rPr>
          <w:szCs w:val="28"/>
        </w:rPr>
        <w:t>ув</w:t>
      </w:r>
      <w:r w:rsidR="004B730F">
        <w:rPr>
          <w:szCs w:val="28"/>
        </w:rPr>
        <w:t>е</w:t>
      </w:r>
      <w:r w:rsidR="004B730F">
        <w:rPr>
          <w:szCs w:val="28"/>
        </w:rPr>
        <w:t xml:space="preserve">личить </w:t>
      </w:r>
      <w:r w:rsidR="00892E79" w:rsidRPr="001266FD">
        <w:rPr>
          <w:szCs w:val="28"/>
        </w:rPr>
        <w:t xml:space="preserve"> на </w:t>
      </w:r>
      <w:r w:rsidR="004B730F">
        <w:rPr>
          <w:szCs w:val="28"/>
        </w:rPr>
        <w:t xml:space="preserve"> </w:t>
      </w:r>
      <w:r w:rsidR="004B730F" w:rsidRPr="004B730F">
        <w:rPr>
          <w:b/>
          <w:szCs w:val="28"/>
          <w:lang w:eastAsia="ar-SA"/>
        </w:rPr>
        <w:t>3 038 539,01</w:t>
      </w:r>
      <w:r w:rsidR="004B730F">
        <w:rPr>
          <w:b/>
          <w:szCs w:val="28"/>
          <w:lang w:eastAsia="ar-SA"/>
        </w:rPr>
        <w:t xml:space="preserve"> </w:t>
      </w:r>
      <w:r w:rsidR="00892E79" w:rsidRPr="001266FD">
        <w:rPr>
          <w:b/>
          <w:szCs w:val="28"/>
        </w:rPr>
        <w:t>рублей</w:t>
      </w:r>
      <w:r w:rsidR="004B730F">
        <w:rPr>
          <w:b/>
          <w:szCs w:val="28"/>
        </w:rPr>
        <w:t>,</w:t>
      </w:r>
      <w:r w:rsidR="004B730F" w:rsidRPr="004B730F">
        <w:rPr>
          <w:szCs w:val="28"/>
        </w:rPr>
        <w:t xml:space="preserve"> </w:t>
      </w:r>
      <w:r w:rsidR="004B730F" w:rsidRPr="00B470BE">
        <w:rPr>
          <w:szCs w:val="28"/>
        </w:rPr>
        <w:t xml:space="preserve">в том числе </w:t>
      </w:r>
      <w:r w:rsidR="007C176D" w:rsidRPr="007C176D">
        <w:rPr>
          <w:b/>
          <w:szCs w:val="28"/>
        </w:rPr>
        <w:t>за счет уменьшения</w:t>
      </w:r>
      <w:r w:rsidR="007C176D">
        <w:rPr>
          <w:szCs w:val="28"/>
        </w:rPr>
        <w:t xml:space="preserve"> </w:t>
      </w:r>
      <w:r w:rsidR="004B730F" w:rsidRPr="00B470BE">
        <w:rPr>
          <w:szCs w:val="28"/>
        </w:rPr>
        <w:t>по</w:t>
      </w:r>
      <w:r w:rsidR="00892E79">
        <w:rPr>
          <w:b/>
          <w:szCs w:val="28"/>
        </w:rPr>
        <w:t xml:space="preserve">  </w:t>
      </w:r>
      <w:r w:rsidR="007C176D">
        <w:rPr>
          <w:szCs w:val="28"/>
        </w:rPr>
        <w:t xml:space="preserve">КБК 2 02 20 299 10 0000 150 </w:t>
      </w:r>
      <w:r w:rsidR="007C176D" w:rsidRPr="007C176D">
        <w:rPr>
          <w:szCs w:val="28"/>
        </w:rPr>
        <w:t xml:space="preserve">«Субсидии бюджетам </w:t>
      </w:r>
      <w:r w:rsidR="007C176D" w:rsidRPr="007C176D">
        <w:rPr>
          <w:szCs w:val="28"/>
          <w:lang w:val="ru-RU"/>
        </w:rPr>
        <w:t>муниц</w:t>
      </w:r>
      <w:r w:rsidR="007C176D" w:rsidRPr="007C176D">
        <w:rPr>
          <w:szCs w:val="28"/>
          <w:lang w:val="ru-RU"/>
        </w:rPr>
        <w:t>и</w:t>
      </w:r>
      <w:r w:rsidR="007C176D" w:rsidRPr="007C176D">
        <w:rPr>
          <w:szCs w:val="28"/>
          <w:lang w:val="ru-RU"/>
        </w:rPr>
        <w:t>пальных образований на обеспечение мероприятий по переселению граждан из ав</w:t>
      </w:r>
      <w:r w:rsidR="007C176D" w:rsidRPr="007C176D">
        <w:rPr>
          <w:szCs w:val="28"/>
          <w:lang w:val="ru-RU"/>
        </w:rPr>
        <w:t>а</w:t>
      </w:r>
      <w:r w:rsidR="007C176D" w:rsidRPr="007C176D">
        <w:rPr>
          <w:szCs w:val="28"/>
          <w:lang w:val="ru-RU"/>
        </w:rPr>
        <w:t>рийного жилищного фонда, в том числе переселению граждан из аварийного ж</w:t>
      </w:r>
      <w:r w:rsidR="007C176D" w:rsidRPr="007C176D">
        <w:rPr>
          <w:szCs w:val="28"/>
          <w:lang w:val="ru-RU"/>
        </w:rPr>
        <w:t>и</w:t>
      </w:r>
      <w:r w:rsidR="007C176D" w:rsidRPr="007C176D">
        <w:rPr>
          <w:szCs w:val="28"/>
          <w:lang w:val="ru-RU"/>
        </w:rPr>
        <w:t>лищного фонда с учетом необходимости развития малоэтажного жилищного стро</w:t>
      </w:r>
      <w:r w:rsidR="007C176D" w:rsidRPr="007C176D">
        <w:rPr>
          <w:szCs w:val="28"/>
          <w:lang w:val="ru-RU"/>
        </w:rPr>
        <w:t>и</w:t>
      </w:r>
      <w:r w:rsidR="007C176D" w:rsidRPr="007C176D">
        <w:rPr>
          <w:szCs w:val="28"/>
          <w:lang w:val="ru-RU"/>
        </w:rPr>
        <w:t>тельства, за счет средств, поступающих от публично-правовой компании «Фонд ра</w:t>
      </w:r>
      <w:r w:rsidR="007C176D" w:rsidRPr="007C176D">
        <w:rPr>
          <w:szCs w:val="28"/>
          <w:lang w:val="ru-RU"/>
        </w:rPr>
        <w:t>з</w:t>
      </w:r>
      <w:r w:rsidR="007C176D" w:rsidRPr="007C176D">
        <w:rPr>
          <w:szCs w:val="28"/>
          <w:lang w:val="ru-RU"/>
        </w:rPr>
        <w:t>вития Территорий</w:t>
      </w:r>
      <w:r w:rsidR="007C176D" w:rsidRPr="007C176D">
        <w:rPr>
          <w:szCs w:val="28"/>
        </w:rPr>
        <w:t>»</w:t>
      </w:r>
      <w:r w:rsidR="00C940A4">
        <w:rPr>
          <w:szCs w:val="28"/>
          <w:lang w:val="ru-RU"/>
        </w:rPr>
        <w:t xml:space="preserve"> </w:t>
      </w:r>
      <w:r w:rsidR="007C176D" w:rsidRPr="00B47480">
        <w:rPr>
          <w:b/>
          <w:szCs w:val="28"/>
        </w:rPr>
        <w:t>- 22 285,42</w:t>
      </w:r>
      <w:r w:rsidR="007C176D">
        <w:rPr>
          <w:szCs w:val="28"/>
        </w:rPr>
        <w:t xml:space="preserve"> рублей, по </w:t>
      </w:r>
      <w:r w:rsidR="007C176D" w:rsidRPr="007C176D">
        <w:rPr>
          <w:szCs w:val="28"/>
          <w:lang w:val="ru-RU"/>
        </w:rPr>
        <w:t xml:space="preserve"> КБК 000 </w:t>
      </w:r>
      <w:r w:rsidR="007C176D" w:rsidRPr="007C176D">
        <w:rPr>
          <w:szCs w:val="28"/>
        </w:rPr>
        <w:t>2 02 20</w:t>
      </w:r>
      <w:r w:rsidR="007C176D" w:rsidRPr="007C176D">
        <w:rPr>
          <w:szCs w:val="28"/>
          <w:lang w:val="ru-RU"/>
        </w:rPr>
        <w:t>302</w:t>
      </w:r>
      <w:r w:rsidR="007C176D" w:rsidRPr="007C176D">
        <w:rPr>
          <w:szCs w:val="28"/>
        </w:rPr>
        <w:t xml:space="preserve"> </w:t>
      </w:r>
      <w:r w:rsidR="007C176D" w:rsidRPr="007C176D">
        <w:rPr>
          <w:szCs w:val="28"/>
          <w:lang w:val="ru-RU"/>
        </w:rPr>
        <w:t>0</w:t>
      </w:r>
      <w:r w:rsidR="007C176D" w:rsidRPr="007C176D">
        <w:rPr>
          <w:szCs w:val="28"/>
        </w:rPr>
        <w:t xml:space="preserve">0 0000 150 «Субсидии бюджетам </w:t>
      </w:r>
      <w:r w:rsidR="007C176D" w:rsidRPr="007C176D">
        <w:rPr>
          <w:szCs w:val="28"/>
          <w:lang w:val="ru-RU"/>
        </w:rPr>
        <w:t>муниципальных о</w:t>
      </w:r>
      <w:r w:rsidR="007C176D" w:rsidRPr="007C176D">
        <w:rPr>
          <w:szCs w:val="28"/>
          <w:lang w:val="ru-RU"/>
        </w:rPr>
        <w:t>б</w:t>
      </w:r>
      <w:r w:rsidR="007C176D" w:rsidRPr="007C176D">
        <w:rPr>
          <w:szCs w:val="28"/>
          <w:lang w:val="ru-RU"/>
        </w:rPr>
        <w:t>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</w:t>
      </w:r>
      <w:r w:rsidR="007C176D" w:rsidRPr="007C176D">
        <w:rPr>
          <w:szCs w:val="28"/>
          <w:lang w:val="ru-RU"/>
        </w:rPr>
        <w:t>о</w:t>
      </w:r>
      <w:r w:rsidR="007C176D" w:rsidRPr="007C176D">
        <w:rPr>
          <w:szCs w:val="28"/>
          <w:lang w:val="ru-RU"/>
        </w:rPr>
        <w:t>этажного жилищного строительства, за счет средств областного бюджета</w:t>
      </w:r>
      <w:r w:rsidR="007C176D" w:rsidRPr="007C176D">
        <w:rPr>
          <w:szCs w:val="28"/>
        </w:rPr>
        <w:t>»</w:t>
      </w:r>
      <w:r w:rsidR="007C176D" w:rsidRPr="00AB5CBA">
        <w:rPr>
          <w:b/>
          <w:szCs w:val="28"/>
        </w:rPr>
        <w:t xml:space="preserve"> </w:t>
      </w:r>
      <w:r w:rsidR="007C176D" w:rsidRPr="00B47480">
        <w:rPr>
          <w:b/>
          <w:szCs w:val="28"/>
        </w:rPr>
        <w:t>- 6 575,57</w:t>
      </w:r>
      <w:r w:rsidR="007C176D" w:rsidRPr="007C176D">
        <w:rPr>
          <w:szCs w:val="28"/>
        </w:rPr>
        <w:t xml:space="preserve"> рублей </w:t>
      </w:r>
      <w:r w:rsidR="0042267E">
        <w:rPr>
          <w:szCs w:val="28"/>
          <w:lang w:val="ru-RU"/>
        </w:rPr>
        <w:t xml:space="preserve">в соответствии с Постановлением Правительства Оренбургской области от </w:t>
      </w:r>
      <w:r w:rsidR="0042267E">
        <w:rPr>
          <w:szCs w:val="28"/>
          <w:lang w:val="ru-RU"/>
        </w:rPr>
        <w:lastRenderedPageBreak/>
        <w:t>16.12.2025г. №1443-п</w:t>
      </w:r>
      <w:r w:rsidR="00C940A4">
        <w:rPr>
          <w:szCs w:val="28"/>
          <w:lang w:val="ru-RU"/>
        </w:rPr>
        <w:t>,</w:t>
      </w:r>
      <w:r w:rsidR="00C940A4" w:rsidRPr="00C940A4">
        <w:rPr>
          <w:szCs w:val="28"/>
          <w:lang w:val="ru-RU"/>
        </w:rPr>
        <w:t xml:space="preserve"> </w:t>
      </w:r>
      <w:r w:rsidR="00C940A4">
        <w:rPr>
          <w:szCs w:val="28"/>
          <w:lang w:val="ru-RU"/>
        </w:rPr>
        <w:t xml:space="preserve">согласно уведомлениям </w:t>
      </w:r>
      <w:r w:rsidR="00C940A4" w:rsidRPr="000330ED">
        <w:rPr>
          <w:szCs w:val="28"/>
          <w:lang w:val="ru-RU"/>
        </w:rPr>
        <w:t>Министер</w:t>
      </w:r>
      <w:r w:rsidR="00C940A4">
        <w:rPr>
          <w:szCs w:val="28"/>
          <w:lang w:val="ru-RU"/>
        </w:rPr>
        <w:t>ства</w:t>
      </w:r>
      <w:r w:rsidR="00C940A4" w:rsidRPr="000330ED">
        <w:rPr>
          <w:szCs w:val="28"/>
          <w:lang w:val="ru-RU"/>
        </w:rPr>
        <w:t xml:space="preserve"> </w:t>
      </w:r>
      <w:r w:rsidR="00C940A4">
        <w:rPr>
          <w:szCs w:val="28"/>
          <w:lang w:val="ru-RU"/>
        </w:rPr>
        <w:t>строительства, ж</w:t>
      </w:r>
      <w:r w:rsidR="00C940A4">
        <w:rPr>
          <w:szCs w:val="28"/>
          <w:lang w:val="ru-RU"/>
        </w:rPr>
        <w:t>и</w:t>
      </w:r>
      <w:r w:rsidR="00C940A4">
        <w:rPr>
          <w:szCs w:val="28"/>
          <w:lang w:val="ru-RU"/>
        </w:rPr>
        <w:t>лищно-коммунального, д</w:t>
      </w:r>
      <w:r w:rsidR="00C940A4">
        <w:rPr>
          <w:szCs w:val="28"/>
          <w:lang w:val="ru-RU"/>
        </w:rPr>
        <w:t>о</w:t>
      </w:r>
      <w:r w:rsidR="00C940A4">
        <w:rPr>
          <w:szCs w:val="28"/>
          <w:lang w:val="ru-RU"/>
        </w:rPr>
        <w:t xml:space="preserve">рожного хозяйства и транспорта Оренбургской области б/н </w:t>
      </w:r>
      <w:r w:rsidR="00C940A4" w:rsidRPr="000330ED">
        <w:rPr>
          <w:szCs w:val="28"/>
          <w:lang w:val="ru-RU"/>
        </w:rPr>
        <w:t xml:space="preserve">от </w:t>
      </w:r>
      <w:r w:rsidR="00C940A4">
        <w:rPr>
          <w:szCs w:val="28"/>
          <w:lang w:val="ru-RU"/>
        </w:rPr>
        <w:t>22</w:t>
      </w:r>
      <w:r w:rsidR="00C940A4" w:rsidRPr="000330ED">
        <w:rPr>
          <w:szCs w:val="28"/>
          <w:lang w:val="ru-RU"/>
        </w:rPr>
        <w:t>.</w:t>
      </w:r>
      <w:r w:rsidR="00C940A4">
        <w:rPr>
          <w:szCs w:val="28"/>
          <w:lang w:val="ru-RU"/>
        </w:rPr>
        <w:t>12</w:t>
      </w:r>
      <w:r w:rsidR="00C940A4" w:rsidRPr="000330ED">
        <w:rPr>
          <w:szCs w:val="28"/>
          <w:lang w:val="ru-RU"/>
        </w:rPr>
        <w:t>.202</w:t>
      </w:r>
      <w:r w:rsidR="00C940A4">
        <w:rPr>
          <w:szCs w:val="28"/>
          <w:lang w:val="ru-RU"/>
        </w:rPr>
        <w:t xml:space="preserve">5г. </w:t>
      </w:r>
      <w:r w:rsidR="007C176D" w:rsidRPr="007C176D">
        <w:rPr>
          <w:szCs w:val="28"/>
        </w:rPr>
        <w:t xml:space="preserve">и </w:t>
      </w:r>
      <w:r w:rsidR="007C176D" w:rsidRPr="00B47480">
        <w:rPr>
          <w:b/>
          <w:szCs w:val="28"/>
        </w:rPr>
        <w:t xml:space="preserve">увеличения </w:t>
      </w:r>
      <w:r w:rsidR="007C176D" w:rsidRPr="007C176D">
        <w:rPr>
          <w:szCs w:val="28"/>
        </w:rPr>
        <w:t>по</w:t>
      </w:r>
      <w:r w:rsidR="007C176D">
        <w:rPr>
          <w:b/>
          <w:szCs w:val="28"/>
        </w:rPr>
        <w:t xml:space="preserve"> </w:t>
      </w:r>
      <w:r w:rsidR="007C176D">
        <w:rPr>
          <w:szCs w:val="28"/>
        </w:rPr>
        <w:t xml:space="preserve"> </w:t>
      </w:r>
      <w:r w:rsidR="00892E79">
        <w:rPr>
          <w:szCs w:val="28"/>
        </w:rPr>
        <w:t xml:space="preserve">КБК 2 02 29 999 </w:t>
      </w:r>
      <w:r w:rsidR="00B47480">
        <w:rPr>
          <w:szCs w:val="28"/>
        </w:rPr>
        <w:t>10</w:t>
      </w:r>
      <w:r w:rsidR="00892E79">
        <w:rPr>
          <w:szCs w:val="28"/>
        </w:rPr>
        <w:t xml:space="preserve"> 0000 150 «</w:t>
      </w:r>
      <w:r w:rsidR="00892E79" w:rsidRPr="009D2EBE">
        <w:rPr>
          <w:szCs w:val="28"/>
        </w:rPr>
        <w:t xml:space="preserve">Прочие субсидии бюджетам </w:t>
      </w:r>
      <w:r w:rsidR="00B47480">
        <w:rPr>
          <w:szCs w:val="28"/>
        </w:rPr>
        <w:t xml:space="preserve">сельских поселений» </w:t>
      </w:r>
      <w:r w:rsidR="00B47480" w:rsidRPr="00B47480">
        <w:rPr>
          <w:b/>
          <w:szCs w:val="28"/>
        </w:rPr>
        <w:t>+ 3 067 400,00</w:t>
      </w:r>
      <w:r w:rsidR="00B47480">
        <w:rPr>
          <w:szCs w:val="28"/>
        </w:rPr>
        <w:t xml:space="preserve"> рублей</w:t>
      </w:r>
      <w:r w:rsidR="00B47480">
        <w:rPr>
          <w:szCs w:val="28"/>
          <w:lang w:val="ru-RU"/>
        </w:rPr>
        <w:t>,</w:t>
      </w:r>
      <w:r w:rsidR="0042267E" w:rsidRPr="0042267E">
        <w:rPr>
          <w:szCs w:val="28"/>
          <w:lang w:val="ru-RU"/>
        </w:rPr>
        <w:t xml:space="preserve"> </w:t>
      </w:r>
      <w:r w:rsidR="0042267E">
        <w:rPr>
          <w:szCs w:val="28"/>
          <w:lang w:val="ru-RU"/>
        </w:rPr>
        <w:t>в соответствии с Постано</w:t>
      </w:r>
      <w:r w:rsidR="0042267E">
        <w:rPr>
          <w:szCs w:val="28"/>
          <w:lang w:val="ru-RU"/>
        </w:rPr>
        <w:t>в</w:t>
      </w:r>
      <w:r w:rsidR="0042267E">
        <w:rPr>
          <w:szCs w:val="28"/>
          <w:lang w:val="ru-RU"/>
        </w:rPr>
        <w:t>лением Правительства Оренбургской области от 24.11.2025г. №1301-пп</w:t>
      </w:r>
      <w:r w:rsidR="00C940A4">
        <w:rPr>
          <w:szCs w:val="28"/>
          <w:lang w:val="ru-RU"/>
        </w:rPr>
        <w:t>,</w:t>
      </w:r>
      <w:r w:rsidR="0042267E">
        <w:rPr>
          <w:szCs w:val="28"/>
          <w:lang w:val="ru-RU"/>
        </w:rPr>
        <w:t xml:space="preserve"> </w:t>
      </w:r>
      <w:r w:rsidR="00B47480">
        <w:rPr>
          <w:szCs w:val="28"/>
          <w:lang w:val="ru-RU"/>
        </w:rPr>
        <w:t xml:space="preserve">согласно уведомления </w:t>
      </w:r>
      <w:r w:rsidR="00B47480" w:rsidRPr="000330ED">
        <w:rPr>
          <w:szCs w:val="28"/>
          <w:lang w:val="ru-RU"/>
        </w:rPr>
        <w:t>Министер</w:t>
      </w:r>
      <w:r w:rsidR="00B47480">
        <w:rPr>
          <w:szCs w:val="28"/>
          <w:lang w:val="ru-RU"/>
        </w:rPr>
        <w:t>ства</w:t>
      </w:r>
      <w:r w:rsidR="00B47480" w:rsidRPr="000330ED">
        <w:rPr>
          <w:szCs w:val="28"/>
          <w:lang w:val="ru-RU"/>
        </w:rPr>
        <w:t xml:space="preserve"> </w:t>
      </w:r>
      <w:r w:rsidR="00B47480">
        <w:rPr>
          <w:szCs w:val="28"/>
          <w:lang w:val="ru-RU"/>
        </w:rPr>
        <w:t xml:space="preserve">строительства, жилищно-коммунального, дорожного хозяйства и транспорта Оренбургской области </w:t>
      </w:r>
      <w:r w:rsidR="00B47480" w:rsidRPr="000330ED">
        <w:rPr>
          <w:szCs w:val="28"/>
          <w:lang w:val="ru-RU"/>
        </w:rPr>
        <w:t xml:space="preserve">№ </w:t>
      </w:r>
      <w:r w:rsidR="00B47480">
        <w:rPr>
          <w:szCs w:val="28"/>
          <w:lang w:val="ru-RU"/>
        </w:rPr>
        <w:t>713</w:t>
      </w:r>
      <w:r w:rsidR="00B47480" w:rsidRPr="000330ED">
        <w:rPr>
          <w:szCs w:val="28"/>
          <w:lang w:val="ru-RU"/>
        </w:rPr>
        <w:t xml:space="preserve"> от </w:t>
      </w:r>
      <w:r w:rsidR="00B47480">
        <w:rPr>
          <w:szCs w:val="28"/>
          <w:lang w:val="ru-RU"/>
        </w:rPr>
        <w:t>0</w:t>
      </w:r>
      <w:r w:rsidR="00B47480" w:rsidRPr="000330ED">
        <w:rPr>
          <w:szCs w:val="28"/>
          <w:lang w:val="ru-RU"/>
        </w:rPr>
        <w:t>1.</w:t>
      </w:r>
      <w:r w:rsidR="00B47480">
        <w:rPr>
          <w:szCs w:val="28"/>
          <w:lang w:val="ru-RU"/>
        </w:rPr>
        <w:t>12</w:t>
      </w:r>
      <w:r w:rsidR="00B47480" w:rsidRPr="000330ED">
        <w:rPr>
          <w:szCs w:val="28"/>
          <w:lang w:val="ru-RU"/>
        </w:rPr>
        <w:t>.202</w:t>
      </w:r>
      <w:r w:rsidR="00B47480">
        <w:rPr>
          <w:szCs w:val="28"/>
          <w:lang w:val="ru-RU"/>
        </w:rPr>
        <w:t>5г. на софинанс</w:t>
      </w:r>
      <w:r w:rsidR="00B47480">
        <w:rPr>
          <w:szCs w:val="28"/>
          <w:lang w:val="ru-RU"/>
        </w:rPr>
        <w:t>и</w:t>
      </w:r>
      <w:r w:rsidR="00B47480">
        <w:rPr>
          <w:szCs w:val="28"/>
          <w:lang w:val="ru-RU"/>
        </w:rPr>
        <w:t>рование мероприятий по капитальному ремонту объектов коммунальной инфр</w:t>
      </w:r>
      <w:r w:rsidR="00B47480">
        <w:rPr>
          <w:szCs w:val="28"/>
          <w:lang w:val="ru-RU"/>
        </w:rPr>
        <w:t>а</w:t>
      </w:r>
      <w:r w:rsidR="00B47480">
        <w:rPr>
          <w:szCs w:val="28"/>
          <w:lang w:val="ru-RU"/>
        </w:rPr>
        <w:t>структуры муниципальной собс</w:t>
      </w:r>
      <w:r w:rsidR="00B47480">
        <w:rPr>
          <w:szCs w:val="28"/>
          <w:lang w:val="ru-RU"/>
        </w:rPr>
        <w:t>т</w:t>
      </w:r>
      <w:r w:rsidR="00B47480">
        <w:rPr>
          <w:szCs w:val="28"/>
          <w:lang w:val="ru-RU"/>
        </w:rPr>
        <w:t>венности.</w:t>
      </w:r>
    </w:p>
    <w:p w:rsidR="009500AB" w:rsidRDefault="00892E79" w:rsidP="002F2557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2F2557">
        <w:rPr>
          <w:sz w:val="28"/>
          <w:szCs w:val="28"/>
        </w:rPr>
        <w:t xml:space="preserve">      И</w:t>
      </w:r>
      <w:r w:rsidR="009500AB" w:rsidRPr="009500AB">
        <w:rPr>
          <w:sz w:val="28"/>
          <w:szCs w:val="28"/>
          <w:lang w:eastAsia="ar-SA"/>
        </w:rPr>
        <w:t>ные межбюджетные трансферты,</w:t>
      </w:r>
      <w:r w:rsidR="009500AB" w:rsidRPr="009500AB">
        <w:rPr>
          <w:sz w:val="28"/>
          <w:szCs w:val="28"/>
        </w:rPr>
        <w:t xml:space="preserve"> </w:t>
      </w:r>
      <w:r w:rsidR="009500AB">
        <w:rPr>
          <w:sz w:val="28"/>
          <w:szCs w:val="28"/>
        </w:rPr>
        <w:t>б</w:t>
      </w:r>
      <w:r w:rsidR="009500AB" w:rsidRPr="00AB5CBA">
        <w:rPr>
          <w:sz w:val="28"/>
          <w:szCs w:val="28"/>
        </w:rPr>
        <w:t>езвозмездные поступления</w:t>
      </w:r>
      <w:r w:rsidR="009500AB">
        <w:rPr>
          <w:sz w:val="28"/>
          <w:szCs w:val="28"/>
        </w:rPr>
        <w:t xml:space="preserve"> от негосударс</w:t>
      </w:r>
      <w:r w:rsidR="009500AB">
        <w:rPr>
          <w:sz w:val="28"/>
          <w:szCs w:val="28"/>
        </w:rPr>
        <w:t>т</w:t>
      </w:r>
      <w:r w:rsidR="009500AB">
        <w:rPr>
          <w:sz w:val="28"/>
          <w:szCs w:val="28"/>
        </w:rPr>
        <w:t>венных организаций, п</w:t>
      </w:r>
      <w:r w:rsidR="009500AB" w:rsidRPr="009118EF">
        <w:rPr>
          <w:sz w:val="28"/>
          <w:szCs w:val="28"/>
        </w:rPr>
        <w:t>рочие безвозмездные  поступления</w:t>
      </w:r>
      <w:r w:rsidR="009500AB">
        <w:rPr>
          <w:sz w:val="28"/>
          <w:szCs w:val="28"/>
        </w:rPr>
        <w:t xml:space="preserve"> </w:t>
      </w:r>
      <w:r w:rsidR="009500AB" w:rsidRPr="00137D0D">
        <w:rPr>
          <w:bCs/>
          <w:sz w:val="28"/>
          <w:szCs w:val="28"/>
        </w:rPr>
        <w:t>сохраняются в прежнем об</w:t>
      </w:r>
      <w:r w:rsidR="009500AB" w:rsidRPr="00137D0D">
        <w:rPr>
          <w:bCs/>
          <w:sz w:val="28"/>
          <w:szCs w:val="28"/>
        </w:rPr>
        <w:t>ъ</w:t>
      </w:r>
      <w:r w:rsidR="009500AB" w:rsidRPr="00137D0D">
        <w:rPr>
          <w:bCs/>
          <w:sz w:val="28"/>
          <w:szCs w:val="28"/>
        </w:rPr>
        <w:t>еме</w:t>
      </w:r>
      <w:r w:rsidR="009500AB">
        <w:rPr>
          <w:bCs/>
          <w:sz w:val="28"/>
          <w:szCs w:val="28"/>
        </w:rPr>
        <w:t>.</w:t>
      </w:r>
    </w:p>
    <w:p w:rsidR="003A2860" w:rsidRDefault="003A2860" w:rsidP="003A2860">
      <w:pPr>
        <w:tabs>
          <w:tab w:val="left" w:pos="1276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AB5CBA">
        <w:rPr>
          <w:rFonts w:eastAsia="Calibri"/>
          <w:sz w:val="28"/>
          <w:szCs w:val="28"/>
        </w:rPr>
        <w:t xml:space="preserve">Доля </w:t>
      </w:r>
      <w:r>
        <w:rPr>
          <w:rFonts w:eastAsia="Calibri"/>
          <w:sz w:val="28"/>
        </w:rPr>
        <w:t xml:space="preserve">безвозмездных поступлений в общем </w:t>
      </w:r>
      <w:r w:rsidRPr="00AB5CBA">
        <w:rPr>
          <w:rFonts w:eastAsia="Calibri"/>
          <w:sz w:val="28"/>
          <w:szCs w:val="28"/>
        </w:rPr>
        <w:t>объеме доходов местного бюджета в 202</w:t>
      </w:r>
      <w:r w:rsidR="00C86E88">
        <w:rPr>
          <w:rFonts w:eastAsia="Calibri"/>
          <w:sz w:val="28"/>
          <w:szCs w:val="28"/>
        </w:rPr>
        <w:t>5</w:t>
      </w:r>
      <w:r w:rsidRPr="00AB5CBA">
        <w:rPr>
          <w:rFonts w:eastAsia="Calibri"/>
          <w:sz w:val="28"/>
          <w:szCs w:val="28"/>
        </w:rPr>
        <w:t xml:space="preserve"> году составит </w:t>
      </w:r>
      <w:r w:rsidR="002F2557">
        <w:rPr>
          <w:rFonts w:eastAsia="Calibri"/>
          <w:sz w:val="28"/>
          <w:szCs w:val="28"/>
        </w:rPr>
        <w:t>58,0</w:t>
      </w:r>
      <w:r w:rsidRPr="00AB5CBA">
        <w:rPr>
          <w:rFonts w:eastAsia="Calibri"/>
          <w:sz w:val="28"/>
          <w:szCs w:val="28"/>
        </w:rPr>
        <w:t>%.</w:t>
      </w:r>
    </w:p>
    <w:p w:rsidR="00C659E3" w:rsidRDefault="00C659E3" w:rsidP="00C659E3">
      <w:pPr>
        <w:pStyle w:val="22"/>
        <w:rPr>
          <w:szCs w:val="28"/>
        </w:rPr>
      </w:pPr>
      <w:r>
        <w:rPr>
          <w:szCs w:val="28"/>
        </w:rPr>
        <w:t xml:space="preserve">Доходы </w:t>
      </w:r>
      <w:r>
        <w:rPr>
          <w:szCs w:val="28"/>
          <w:lang w:val="ru-RU"/>
        </w:rPr>
        <w:t xml:space="preserve">местного бюджета </w:t>
      </w:r>
      <w:r>
        <w:rPr>
          <w:szCs w:val="28"/>
        </w:rPr>
        <w:t xml:space="preserve">на плановый период </w:t>
      </w:r>
      <w:r>
        <w:rPr>
          <w:szCs w:val="28"/>
          <w:lang w:val="ru-RU"/>
        </w:rPr>
        <w:t>сохраняются в прежнем объеме</w:t>
      </w:r>
      <w:r>
        <w:rPr>
          <w:szCs w:val="28"/>
        </w:rPr>
        <w:t xml:space="preserve">:  </w:t>
      </w:r>
      <w:r>
        <w:rPr>
          <w:szCs w:val="28"/>
          <w:lang w:val="ru-RU"/>
        </w:rPr>
        <w:t xml:space="preserve"> 2</w:t>
      </w:r>
      <w:r>
        <w:rPr>
          <w:szCs w:val="28"/>
        </w:rPr>
        <w:t>02</w:t>
      </w:r>
      <w:r>
        <w:rPr>
          <w:szCs w:val="28"/>
          <w:lang w:val="ru-RU"/>
        </w:rPr>
        <w:t>6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122 572 500,00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рублей; 202</w:t>
      </w:r>
      <w:r>
        <w:rPr>
          <w:szCs w:val="28"/>
          <w:lang w:val="ru-RU"/>
        </w:rPr>
        <w:t>7</w:t>
      </w:r>
      <w:r>
        <w:rPr>
          <w:szCs w:val="28"/>
        </w:rPr>
        <w:t xml:space="preserve"> год – </w:t>
      </w:r>
      <w:r>
        <w:rPr>
          <w:szCs w:val="28"/>
          <w:lang w:val="ru-RU"/>
        </w:rPr>
        <w:t>128 332 500,00</w:t>
      </w:r>
      <w:r w:rsidRPr="006E1737">
        <w:rPr>
          <w:szCs w:val="28"/>
        </w:rPr>
        <w:t xml:space="preserve"> </w:t>
      </w:r>
      <w:r>
        <w:rPr>
          <w:szCs w:val="28"/>
        </w:rPr>
        <w:t>рублей.</w:t>
      </w:r>
    </w:p>
    <w:p w:rsidR="00C659E3" w:rsidRPr="00C659E3" w:rsidRDefault="00C659E3" w:rsidP="002A154C">
      <w:pPr>
        <w:tabs>
          <w:tab w:val="left" w:pos="567"/>
        </w:tabs>
        <w:suppressAutoHyphens/>
        <w:snapToGrid w:val="0"/>
        <w:spacing w:line="276" w:lineRule="auto"/>
        <w:ind w:hanging="63"/>
        <w:jc w:val="both"/>
        <w:rPr>
          <w:rFonts w:eastAsia="Calibri"/>
          <w:sz w:val="28"/>
          <w:szCs w:val="28"/>
          <w:lang w:val="x-none"/>
        </w:rPr>
      </w:pPr>
    </w:p>
    <w:p w:rsidR="003C6688" w:rsidRDefault="00F31A33" w:rsidP="00371C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3C6688">
        <w:rPr>
          <w:b/>
          <w:sz w:val="28"/>
          <w:szCs w:val="28"/>
        </w:rPr>
        <w:t>Изменение р</w:t>
      </w:r>
      <w:r w:rsidR="003C6688" w:rsidRPr="00400978">
        <w:rPr>
          <w:b/>
          <w:sz w:val="28"/>
          <w:szCs w:val="28"/>
        </w:rPr>
        <w:t>асход</w:t>
      </w:r>
      <w:r w:rsidR="003C6688">
        <w:rPr>
          <w:b/>
          <w:sz w:val="28"/>
          <w:szCs w:val="28"/>
        </w:rPr>
        <w:t xml:space="preserve">ной части </w:t>
      </w:r>
      <w:r w:rsidR="003C6688" w:rsidRPr="00400978">
        <w:rPr>
          <w:b/>
          <w:sz w:val="28"/>
          <w:szCs w:val="28"/>
        </w:rPr>
        <w:t>бюджета</w:t>
      </w:r>
    </w:p>
    <w:p w:rsidR="003C6688" w:rsidRPr="00400978" w:rsidRDefault="003C6688" w:rsidP="00371C16">
      <w:pPr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3C6688" w:rsidRPr="00924324" w:rsidRDefault="003C6688" w:rsidP="00924324">
      <w:pPr>
        <w:spacing w:line="276" w:lineRule="auto"/>
        <w:jc w:val="both"/>
        <w:rPr>
          <w:b/>
          <w:sz w:val="20"/>
          <w:szCs w:val="20"/>
          <w:u w:val="single"/>
        </w:rPr>
      </w:pPr>
    </w:p>
    <w:p w:rsidR="002F2557" w:rsidRDefault="002D777D" w:rsidP="002D777D">
      <w:pPr>
        <w:tabs>
          <w:tab w:val="left" w:pos="567"/>
        </w:tabs>
        <w:spacing w:line="276" w:lineRule="auto"/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</w:t>
      </w:r>
      <w:r w:rsidR="003C6688">
        <w:rPr>
          <w:sz w:val="28"/>
          <w:szCs w:val="28"/>
        </w:rPr>
        <w:t>На 202</w:t>
      </w:r>
      <w:r w:rsidR="007500A5">
        <w:rPr>
          <w:sz w:val="28"/>
          <w:szCs w:val="28"/>
        </w:rPr>
        <w:t>5</w:t>
      </w:r>
      <w:r w:rsidR="003C6688">
        <w:rPr>
          <w:sz w:val="28"/>
          <w:szCs w:val="28"/>
        </w:rPr>
        <w:t xml:space="preserve"> год проектом решения о бюджете предусмотрены изменения по расх</w:t>
      </w:r>
      <w:r w:rsidR="003C6688">
        <w:rPr>
          <w:sz w:val="28"/>
          <w:szCs w:val="28"/>
        </w:rPr>
        <w:t>о</w:t>
      </w:r>
      <w:r w:rsidR="003C6688">
        <w:rPr>
          <w:sz w:val="28"/>
          <w:szCs w:val="28"/>
        </w:rPr>
        <w:t xml:space="preserve">дам.  Согласно представленного проекта, </w:t>
      </w:r>
      <w:r w:rsidR="002F2557">
        <w:rPr>
          <w:sz w:val="28"/>
          <w:szCs w:val="28"/>
        </w:rPr>
        <w:t xml:space="preserve">предлагаемые изменения приведут  к  </w:t>
      </w:r>
      <w:r w:rsidR="002F2557" w:rsidRPr="00F95AF2">
        <w:rPr>
          <w:b/>
          <w:sz w:val="28"/>
          <w:szCs w:val="28"/>
        </w:rPr>
        <w:t>ув</w:t>
      </w:r>
      <w:r w:rsidR="002F2557" w:rsidRPr="00F95AF2">
        <w:rPr>
          <w:b/>
          <w:sz w:val="28"/>
          <w:szCs w:val="28"/>
        </w:rPr>
        <w:t>е</w:t>
      </w:r>
      <w:r w:rsidR="002F2557" w:rsidRPr="00F95AF2">
        <w:rPr>
          <w:b/>
          <w:sz w:val="28"/>
          <w:szCs w:val="28"/>
        </w:rPr>
        <w:t>лич</w:t>
      </w:r>
      <w:r w:rsidR="002F2557">
        <w:rPr>
          <w:b/>
          <w:sz w:val="28"/>
          <w:szCs w:val="28"/>
        </w:rPr>
        <w:t>ению</w:t>
      </w:r>
      <w:r w:rsidR="002F2557" w:rsidRPr="00F95AF2">
        <w:rPr>
          <w:b/>
          <w:sz w:val="28"/>
          <w:szCs w:val="28"/>
        </w:rPr>
        <w:t xml:space="preserve"> </w:t>
      </w:r>
      <w:r w:rsidR="002F2557">
        <w:rPr>
          <w:sz w:val="28"/>
          <w:szCs w:val="28"/>
        </w:rPr>
        <w:t xml:space="preserve"> расходной части местного бюджета на общую сумму  </w:t>
      </w:r>
      <w:r w:rsidR="00EA4D19" w:rsidRPr="002F2557">
        <w:rPr>
          <w:b/>
          <w:bCs/>
          <w:iCs/>
          <w:sz w:val="28"/>
          <w:szCs w:val="28"/>
          <w:lang w:eastAsia="ar-SA"/>
        </w:rPr>
        <w:t>9 616 539,01</w:t>
      </w:r>
      <w:r w:rsidR="00EA4D19">
        <w:rPr>
          <w:bCs/>
          <w:iCs/>
          <w:sz w:val="28"/>
          <w:szCs w:val="28"/>
          <w:lang w:eastAsia="ar-SA"/>
        </w:rPr>
        <w:t xml:space="preserve"> </w:t>
      </w:r>
      <w:r w:rsidR="00EA4D19" w:rsidRPr="00C24596">
        <w:rPr>
          <w:sz w:val="28"/>
          <w:szCs w:val="28"/>
        </w:rPr>
        <w:t>ру</w:t>
      </w:r>
      <w:r w:rsidR="00EA4D19" w:rsidRPr="00C24596">
        <w:rPr>
          <w:sz w:val="28"/>
          <w:szCs w:val="28"/>
        </w:rPr>
        <w:t>б</w:t>
      </w:r>
      <w:r w:rsidR="00EA4D19" w:rsidRPr="00C24596">
        <w:rPr>
          <w:sz w:val="28"/>
          <w:szCs w:val="28"/>
        </w:rPr>
        <w:t>лей</w:t>
      </w:r>
      <w:r w:rsidR="008E2A16">
        <w:rPr>
          <w:sz w:val="28"/>
          <w:szCs w:val="28"/>
        </w:rPr>
        <w:t>,</w:t>
      </w:r>
      <w:r w:rsidR="00EA4D19">
        <w:rPr>
          <w:sz w:val="28"/>
          <w:szCs w:val="28"/>
        </w:rPr>
        <w:t xml:space="preserve"> </w:t>
      </w:r>
      <w:r w:rsidR="008E2A16">
        <w:rPr>
          <w:sz w:val="28"/>
          <w:szCs w:val="28"/>
        </w:rPr>
        <w:t xml:space="preserve">в том числе за счет увеличения по разделам </w:t>
      </w:r>
      <w:r w:rsidR="003C6688">
        <w:rPr>
          <w:sz w:val="28"/>
          <w:szCs w:val="28"/>
        </w:rPr>
        <w:t xml:space="preserve">(таблица </w:t>
      </w:r>
      <w:r w:rsidR="00924324">
        <w:rPr>
          <w:sz w:val="28"/>
          <w:szCs w:val="28"/>
        </w:rPr>
        <w:t>3</w:t>
      </w:r>
      <w:r w:rsidR="003C6688">
        <w:rPr>
          <w:sz w:val="28"/>
          <w:szCs w:val="28"/>
        </w:rPr>
        <w:t>).</w:t>
      </w:r>
      <w:r w:rsidR="003C6688">
        <w:rPr>
          <w:i/>
          <w:lang w:eastAsia="ar-SA"/>
        </w:rPr>
        <w:t xml:space="preserve">       </w:t>
      </w:r>
    </w:p>
    <w:p w:rsidR="003C6688" w:rsidRDefault="002F2557" w:rsidP="008E2A16">
      <w:pPr>
        <w:tabs>
          <w:tab w:val="left" w:pos="567"/>
          <w:tab w:val="left" w:pos="709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В</w:t>
      </w:r>
      <w:r w:rsidRPr="00297C56">
        <w:rPr>
          <w:sz w:val="28"/>
          <w:szCs w:val="28"/>
        </w:rPr>
        <w:t xml:space="preserve"> разрезе </w:t>
      </w:r>
      <w:r>
        <w:rPr>
          <w:sz w:val="28"/>
          <w:szCs w:val="28"/>
        </w:rPr>
        <w:t>разделов, подразделов</w:t>
      </w:r>
      <w:r w:rsidRPr="00297C56">
        <w:rPr>
          <w:sz w:val="28"/>
          <w:szCs w:val="28"/>
        </w:rPr>
        <w:t xml:space="preserve"> увеличение расходов произошло </w:t>
      </w:r>
      <w:r>
        <w:rPr>
          <w:sz w:val="28"/>
          <w:szCs w:val="28"/>
        </w:rPr>
        <w:t>следу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щим образом</w:t>
      </w:r>
      <w:r w:rsidR="003C6688">
        <w:rPr>
          <w:i/>
          <w:lang w:eastAsia="ar-SA"/>
        </w:rPr>
        <w:t xml:space="preserve">     </w:t>
      </w:r>
    </w:p>
    <w:p w:rsidR="003C6688" w:rsidRDefault="003C6688" w:rsidP="003C6688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 w:rsidR="00924324">
        <w:rPr>
          <w:i/>
          <w:lang w:eastAsia="ar-SA"/>
        </w:rPr>
        <w:t>Таблица №3</w:t>
      </w:r>
      <w:r>
        <w:rPr>
          <w:i/>
          <w:lang w:eastAsia="ar-SA"/>
        </w:rPr>
        <w:t xml:space="preserve">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851"/>
        <w:gridCol w:w="1701"/>
        <w:gridCol w:w="1701"/>
        <w:gridCol w:w="1984"/>
        <w:gridCol w:w="1559"/>
      </w:tblGrid>
      <w:tr w:rsidR="00D55BE9" w:rsidRPr="00E61113" w:rsidTr="00D55BE9">
        <w:trPr>
          <w:trHeight w:val="11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13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2024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EA464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5BE9" w:rsidRDefault="00D55BE9" w:rsidP="00460804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D55BE9" w:rsidRPr="00AD042A" w:rsidRDefault="00D55BE9" w:rsidP="00D55BE9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9D5A5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25.11.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D55BE9" w:rsidRPr="00AD042A" w:rsidRDefault="00D55BE9" w:rsidP="009D5A5C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B6338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="009D5A5C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BE9" w:rsidRPr="00AD042A" w:rsidRDefault="00D55BE9" w:rsidP="00460804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25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26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7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BE9" w:rsidRPr="00AD042A" w:rsidRDefault="00D55BE9" w:rsidP="00D0789A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D55BE9" w:rsidRPr="00AD042A" w:rsidRDefault="00D55BE9" w:rsidP="00D0789A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9D5A5C" w:rsidRPr="00E61113" w:rsidTr="00D55BE9">
        <w:trPr>
          <w:trHeight w:val="411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AD042A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0E586D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9D5A5C" w:rsidRPr="00CC3A2E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5A5C" w:rsidRPr="00BC126D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17 387 745,00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2D32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15 804 605,54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17 096 974,73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+1 292 369,19</w:t>
            </w:r>
          </w:p>
        </w:tc>
      </w:tr>
      <w:tr w:rsidR="009D5A5C" w:rsidRPr="00E61113" w:rsidTr="00D55BE9">
        <w:trPr>
          <w:trHeight w:val="450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Национальная безопасность </w:t>
            </w:r>
          </w:p>
          <w:p w:rsidR="009D5A5C" w:rsidRPr="00AD042A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правоохранительная деятельность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5A5C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5A5C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5A5C" w:rsidRPr="000E586D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A87F63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3 219 500,00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2D32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3 038 791,00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3 546 435,26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+507 644,26</w:t>
            </w:r>
          </w:p>
        </w:tc>
      </w:tr>
      <w:tr w:rsidR="009D5A5C" w:rsidRPr="00E61113" w:rsidTr="00AB634B">
        <w:trPr>
          <w:trHeight w:val="255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9D5A5C" w:rsidRDefault="009D5A5C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  <w:p w:rsidR="009D5A5C" w:rsidRPr="00AD042A" w:rsidRDefault="009D5A5C" w:rsidP="00D55BE9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0E586D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D5A5C" w:rsidRPr="00BC126D" w:rsidRDefault="009D5A5C" w:rsidP="007500A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71 348 749,66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2D32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82 904 283,25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C741B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84 115 824,58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283E2C" w:rsidP="002779D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+ 1 211 541,33</w:t>
            </w:r>
          </w:p>
        </w:tc>
      </w:tr>
      <w:tr w:rsidR="009D5A5C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AD042A" w:rsidRDefault="009D5A5C" w:rsidP="00AE6015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Default="009D5A5C" w:rsidP="00AE6015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5A5C" w:rsidRPr="000E586D" w:rsidRDefault="009D5A5C" w:rsidP="00AE6015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8A3A85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9D5A5C" w:rsidRPr="00CC3A2E" w:rsidRDefault="009D5A5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22 763 627,34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2D32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38 383 878,75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8A3A85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44 955 851,28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283E2C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+ 6 571 972,53</w:t>
            </w:r>
          </w:p>
        </w:tc>
      </w:tr>
      <w:tr w:rsidR="009D5A5C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Культура </w:t>
            </w:r>
          </w:p>
          <w:p w:rsidR="009D5A5C" w:rsidRPr="00AD042A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кинематография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0E586D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5A5C" w:rsidRPr="00CC3A2E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42 164 600,00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2D32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40 184 034,03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40 217 045,73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CC3A2E" w:rsidRDefault="00283E2C" w:rsidP="00283E2C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+33 011,70</w:t>
            </w:r>
          </w:p>
        </w:tc>
      </w:tr>
      <w:tr w:rsidR="009D5A5C" w:rsidRPr="00E61113" w:rsidTr="00D55BE9">
        <w:trPr>
          <w:trHeight w:val="255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 xml:space="preserve">Физическая культура </w:t>
            </w:r>
          </w:p>
          <w:p w:rsidR="009D5A5C" w:rsidRPr="00AD042A" w:rsidRDefault="009D5A5C" w:rsidP="00460804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и спорт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D5A5C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9D5A5C" w:rsidRPr="000E586D" w:rsidRDefault="009D5A5C" w:rsidP="00460804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1100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9D5A5C" w:rsidRPr="00CC3A2E" w:rsidRDefault="009D5A5C" w:rsidP="00956CD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500 000,00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Default="009D5A5C" w:rsidP="002D32C1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335 235,50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Default="009D5A5C" w:rsidP="00460804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335 235,50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Default="00283E2C" w:rsidP="00D0789A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</w:tr>
      <w:tr w:rsidR="009D5A5C" w:rsidRPr="00E61113" w:rsidTr="00D55BE9">
        <w:trPr>
          <w:trHeight w:val="49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5972CC" w:rsidRDefault="009D5A5C" w:rsidP="005972CC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5972CC" w:rsidRDefault="009D5A5C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5972CC" w:rsidRDefault="009D5A5C" w:rsidP="00460804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157 384 222,00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9D5A5C" w:rsidRPr="005972CC" w:rsidRDefault="009D5A5C" w:rsidP="002D32C1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180 650 828,07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5972CC" w:rsidRDefault="009D5A5C" w:rsidP="008A3A85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190 267 367,08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D5A5C" w:rsidRPr="005972CC" w:rsidRDefault="00283E2C" w:rsidP="00EB439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+9 616 539,01</w:t>
            </w:r>
          </w:p>
        </w:tc>
      </w:tr>
    </w:tbl>
    <w:p w:rsidR="003C6688" w:rsidRPr="00E61113" w:rsidRDefault="003C6688" w:rsidP="00F722A1">
      <w:pPr>
        <w:tabs>
          <w:tab w:val="left" w:pos="1125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    </w:t>
      </w:r>
      <w:r>
        <w:rPr>
          <w:i/>
          <w:lang w:eastAsia="ar-SA"/>
        </w:rPr>
        <w:t xml:space="preserve">  </w:t>
      </w:r>
      <w:r w:rsidRPr="00E61113">
        <w:rPr>
          <w:i/>
          <w:lang w:eastAsia="ar-SA"/>
        </w:rPr>
        <w:t xml:space="preserve">                                                                            </w:t>
      </w:r>
    </w:p>
    <w:p w:rsidR="00283E2C" w:rsidRDefault="00D5097F" w:rsidP="006C19EE">
      <w:pPr>
        <w:tabs>
          <w:tab w:val="left" w:pos="567"/>
          <w:tab w:val="left" w:pos="112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83E2C">
        <w:rPr>
          <w:sz w:val="28"/>
          <w:szCs w:val="28"/>
        </w:rPr>
        <w:t xml:space="preserve">  Согласно приложению </w:t>
      </w:r>
      <w:r w:rsidR="00283E2C" w:rsidRPr="00FF7AB8">
        <w:rPr>
          <w:sz w:val="28"/>
          <w:szCs w:val="28"/>
        </w:rPr>
        <w:t>№</w:t>
      </w:r>
      <w:r w:rsidR="00283E2C">
        <w:rPr>
          <w:sz w:val="28"/>
          <w:szCs w:val="28"/>
        </w:rPr>
        <w:t xml:space="preserve">5 </w:t>
      </w:r>
      <w:r w:rsidR="00283E2C" w:rsidRPr="00FF7AB8">
        <w:rPr>
          <w:sz w:val="28"/>
          <w:szCs w:val="28"/>
        </w:rPr>
        <w:t xml:space="preserve">к проекту </w:t>
      </w:r>
      <w:r w:rsidR="00283E2C">
        <w:rPr>
          <w:sz w:val="28"/>
          <w:szCs w:val="28"/>
        </w:rPr>
        <w:t>местного</w:t>
      </w:r>
      <w:r w:rsidR="00283E2C" w:rsidRPr="00FF7AB8">
        <w:rPr>
          <w:sz w:val="28"/>
          <w:szCs w:val="28"/>
        </w:rPr>
        <w:t xml:space="preserve"> бюджета «Ведомственная стру</w:t>
      </w:r>
      <w:r w:rsidR="00283E2C" w:rsidRPr="00FF7AB8">
        <w:rPr>
          <w:sz w:val="28"/>
          <w:szCs w:val="28"/>
        </w:rPr>
        <w:t>к</w:t>
      </w:r>
      <w:r w:rsidR="00283E2C" w:rsidRPr="00FF7AB8">
        <w:rPr>
          <w:sz w:val="28"/>
          <w:szCs w:val="28"/>
        </w:rPr>
        <w:t>тура расходов бюджета</w:t>
      </w:r>
      <w:r w:rsidR="00283E2C">
        <w:rPr>
          <w:sz w:val="28"/>
          <w:szCs w:val="28"/>
        </w:rPr>
        <w:t xml:space="preserve"> поселения </w:t>
      </w:r>
      <w:r w:rsidR="00283E2C" w:rsidRPr="00FF7AB8">
        <w:rPr>
          <w:sz w:val="28"/>
          <w:szCs w:val="28"/>
        </w:rPr>
        <w:t>на 20</w:t>
      </w:r>
      <w:r w:rsidR="00283E2C">
        <w:rPr>
          <w:sz w:val="28"/>
          <w:szCs w:val="28"/>
        </w:rPr>
        <w:t>25 год</w:t>
      </w:r>
      <w:r w:rsidR="00283E2C" w:rsidRPr="00D819C3">
        <w:rPr>
          <w:sz w:val="28"/>
          <w:szCs w:val="28"/>
        </w:rPr>
        <w:t xml:space="preserve"> </w:t>
      </w:r>
      <w:r w:rsidR="00283E2C">
        <w:rPr>
          <w:sz w:val="28"/>
          <w:szCs w:val="28"/>
        </w:rPr>
        <w:t xml:space="preserve">и на плановый период 2026 и 2027 годов», изменения в бюджет муниципального образования предлагаются в сумме  </w:t>
      </w:r>
      <w:r w:rsidR="006C2497">
        <w:rPr>
          <w:sz w:val="28"/>
          <w:szCs w:val="28"/>
        </w:rPr>
        <w:t xml:space="preserve">   </w:t>
      </w:r>
      <w:r w:rsidR="00283E2C" w:rsidRPr="00CD6D83">
        <w:rPr>
          <w:sz w:val="28"/>
          <w:szCs w:val="28"/>
        </w:rPr>
        <w:t>+</w:t>
      </w:r>
      <w:r w:rsidR="006C2497">
        <w:rPr>
          <w:sz w:val="28"/>
          <w:szCs w:val="28"/>
        </w:rPr>
        <w:t>9 616 539,01</w:t>
      </w:r>
      <w:r w:rsidR="00283E2C">
        <w:rPr>
          <w:sz w:val="28"/>
          <w:szCs w:val="28"/>
        </w:rPr>
        <w:t xml:space="preserve"> рублей, из них: </w:t>
      </w:r>
      <w:r w:rsidR="006C2497" w:rsidRPr="00704328">
        <w:rPr>
          <w:b/>
          <w:i/>
          <w:sz w:val="28"/>
          <w:szCs w:val="28"/>
        </w:rPr>
        <w:t xml:space="preserve">за счет </w:t>
      </w:r>
      <w:r w:rsidR="006C2497" w:rsidRPr="00DD088D">
        <w:rPr>
          <w:b/>
          <w:i/>
          <w:sz w:val="28"/>
          <w:szCs w:val="28"/>
        </w:rPr>
        <w:t>увеличения</w:t>
      </w:r>
      <w:r w:rsidR="006C2497">
        <w:rPr>
          <w:b/>
          <w:i/>
          <w:sz w:val="28"/>
          <w:szCs w:val="28"/>
        </w:rPr>
        <w:t xml:space="preserve"> налоговых доходов + 2 578 000,00 рублей и </w:t>
      </w:r>
      <w:r w:rsidR="006C2497" w:rsidRPr="00DD088D">
        <w:rPr>
          <w:b/>
          <w:i/>
          <w:sz w:val="28"/>
          <w:szCs w:val="28"/>
        </w:rPr>
        <w:t xml:space="preserve"> </w:t>
      </w:r>
      <w:r w:rsidR="006C2497">
        <w:rPr>
          <w:b/>
          <w:i/>
          <w:sz w:val="28"/>
          <w:szCs w:val="28"/>
        </w:rPr>
        <w:t xml:space="preserve">безвозмездных поступлений </w:t>
      </w:r>
      <w:r w:rsidR="006C2497" w:rsidRPr="00704328">
        <w:rPr>
          <w:b/>
          <w:i/>
          <w:sz w:val="28"/>
          <w:szCs w:val="28"/>
        </w:rPr>
        <w:t xml:space="preserve"> </w:t>
      </w:r>
      <w:r w:rsidR="006C2497" w:rsidRPr="006C2497">
        <w:rPr>
          <w:b/>
          <w:i/>
          <w:sz w:val="28"/>
          <w:szCs w:val="28"/>
        </w:rPr>
        <w:t>+</w:t>
      </w:r>
      <w:r w:rsidR="006C2497" w:rsidRPr="006C2497">
        <w:rPr>
          <w:b/>
          <w:bCs/>
          <w:i/>
          <w:iCs/>
          <w:sz w:val="28"/>
          <w:szCs w:val="28"/>
          <w:lang w:eastAsia="ar-SA"/>
        </w:rPr>
        <w:t>7 038 539,01</w:t>
      </w:r>
      <w:r w:rsidR="006C249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6C2497" w:rsidRPr="00704328">
        <w:rPr>
          <w:b/>
          <w:i/>
          <w:sz w:val="28"/>
          <w:szCs w:val="28"/>
        </w:rPr>
        <w:t>рублей</w:t>
      </w:r>
      <w:r w:rsidR="006C2497">
        <w:rPr>
          <w:b/>
          <w:i/>
          <w:sz w:val="28"/>
          <w:szCs w:val="28"/>
        </w:rPr>
        <w:t xml:space="preserve">. </w:t>
      </w:r>
      <w:r w:rsidR="006C2497">
        <w:rPr>
          <w:sz w:val="28"/>
          <w:szCs w:val="28"/>
        </w:rPr>
        <w:t xml:space="preserve"> </w:t>
      </w:r>
    </w:p>
    <w:p w:rsidR="006C19EE" w:rsidRPr="006C19EE" w:rsidRDefault="006C19EE" w:rsidP="006C19EE">
      <w:pPr>
        <w:tabs>
          <w:tab w:val="left" w:pos="567"/>
          <w:tab w:val="left" w:pos="1125"/>
        </w:tabs>
        <w:spacing w:line="276" w:lineRule="auto"/>
        <w:jc w:val="both"/>
        <w:rPr>
          <w:b/>
          <w:sz w:val="16"/>
          <w:szCs w:val="16"/>
        </w:rPr>
      </w:pPr>
    </w:p>
    <w:p w:rsidR="005E1607" w:rsidRDefault="006C2497" w:rsidP="006C19EE">
      <w:pPr>
        <w:tabs>
          <w:tab w:val="left" w:pos="567"/>
        </w:tabs>
        <w:suppressAutoHyphens/>
        <w:snapToGrid w:val="0"/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097F">
        <w:rPr>
          <w:sz w:val="28"/>
          <w:szCs w:val="28"/>
        </w:rPr>
        <w:t xml:space="preserve"> </w:t>
      </w:r>
      <w:r w:rsidR="005E1607" w:rsidRPr="00960786">
        <w:rPr>
          <w:sz w:val="28"/>
          <w:szCs w:val="28"/>
        </w:rPr>
        <w:t>П</w:t>
      </w:r>
      <w:r w:rsidR="005E1607" w:rsidRPr="00960786">
        <w:rPr>
          <w:rFonts w:eastAsia="Calibri"/>
          <w:sz w:val="28"/>
          <w:szCs w:val="28"/>
        </w:rPr>
        <w:t>роектом</w:t>
      </w:r>
      <w:r w:rsidR="005E1607" w:rsidRPr="00BC4B88">
        <w:rPr>
          <w:rFonts w:eastAsia="Calibri"/>
          <w:sz w:val="28"/>
          <w:szCs w:val="28"/>
        </w:rPr>
        <w:t xml:space="preserve"> </w:t>
      </w:r>
      <w:r w:rsidR="005E1607">
        <w:rPr>
          <w:rFonts w:eastAsia="Calibri"/>
          <w:sz w:val="28"/>
          <w:szCs w:val="28"/>
        </w:rPr>
        <w:t xml:space="preserve">решения </w:t>
      </w:r>
      <w:r w:rsidR="008E78A5" w:rsidRPr="004836BF">
        <w:rPr>
          <w:rFonts w:eastAsia="Calibri"/>
          <w:b/>
          <w:i/>
          <w:sz w:val="28"/>
          <w:szCs w:val="28"/>
          <w:u w:val="single"/>
        </w:rPr>
        <w:t xml:space="preserve">увеличиваются </w:t>
      </w:r>
      <w:r w:rsidR="005E1607" w:rsidRPr="00BC4B88">
        <w:rPr>
          <w:rFonts w:eastAsia="Calibri"/>
          <w:sz w:val="28"/>
          <w:szCs w:val="28"/>
        </w:rPr>
        <w:t>бюджетные ассигновани</w:t>
      </w:r>
      <w:r w:rsidR="005E1607" w:rsidRPr="00EB5E82">
        <w:rPr>
          <w:rFonts w:eastAsia="Calibri"/>
          <w:sz w:val="28"/>
          <w:szCs w:val="28"/>
        </w:rPr>
        <w:t>я</w:t>
      </w:r>
      <w:r w:rsidR="005E1607">
        <w:rPr>
          <w:rFonts w:eastAsia="Calibri"/>
          <w:sz w:val="28"/>
          <w:szCs w:val="28"/>
        </w:rPr>
        <w:t>:</w:t>
      </w:r>
    </w:p>
    <w:p w:rsidR="008E78A5" w:rsidRDefault="005E1607" w:rsidP="006C19E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8555FC">
        <w:rPr>
          <w:sz w:val="28"/>
          <w:szCs w:val="28"/>
        </w:rPr>
        <w:t xml:space="preserve">- по </w:t>
      </w:r>
      <w:r w:rsidR="00465EA7">
        <w:rPr>
          <w:sz w:val="28"/>
          <w:szCs w:val="28"/>
        </w:rPr>
        <w:t xml:space="preserve">разделу </w:t>
      </w:r>
      <w:r w:rsidRPr="008555FC">
        <w:rPr>
          <w:b/>
          <w:sz w:val="28"/>
          <w:szCs w:val="28"/>
        </w:rPr>
        <w:t>0100</w:t>
      </w:r>
      <w:r w:rsidRPr="008555FC">
        <w:rPr>
          <w:sz w:val="28"/>
          <w:szCs w:val="28"/>
        </w:rPr>
        <w:t xml:space="preserve"> </w:t>
      </w:r>
      <w:r w:rsidRPr="008555FC">
        <w:rPr>
          <w:b/>
          <w:sz w:val="28"/>
          <w:szCs w:val="28"/>
        </w:rPr>
        <w:t>«</w:t>
      </w:r>
      <w:r w:rsidRPr="008555FC">
        <w:rPr>
          <w:b/>
          <w:sz w:val="28"/>
          <w:szCs w:val="28"/>
          <w:lang w:eastAsia="ar-SA"/>
        </w:rPr>
        <w:t>Общегосударственные вопросы»</w:t>
      </w:r>
      <w:r>
        <w:rPr>
          <w:b/>
          <w:sz w:val="28"/>
          <w:szCs w:val="28"/>
          <w:lang w:eastAsia="ar-SA"/>
        </w:rPr>
        <w:t xml:space="preserve">  </w:t>
      </w:r>
      <w:r w:rsidR="006C2497">
        <w:rPr>
          <w:sz w:val="28"/>
          <w:szCs w:val="28"/>
          <w:lang w:eastAsia="ar-SA"/>
        </w:rPr>
        <w:t>+</w:t>
      </w:r>
      <w:r w:rsidR="006C2497" w:rsidRPr="006C2497">
        <w:rPr>
          <w:sz w:val="28"/>
          <w:szCs w:val="28"/>
          <w:lang w:eastAsia="ar-SA"/>
        </w:rPr>
        <w:t>1 292 369,19</w:t>
      </w:r>
      <w:r w:rsidR="006C2497">
        <w:rPr>
          <w:sz w:val="20"/>
          <w:szCs w:val="20"/>
          <w:lang w:eastAsia="ar-SA"/>
        </w:rPr>
        <w:t xml:space="preserve"> </w:t>
      </w:r>
      <w:r w:rsidRPr="008555FC">
        <w:rPr>
          <w:sz w:val="28"/>
          <w:szCs w:val="28"/>
          <w:lang w:eastAsia="ar-SA"/>
        </w:rPr>
        <w:t>рублей (</w:t>
      </w:r>
      <w:r w:rsidR="006C2497">
        <w:rPr>
          <w:sz w:val="28"/>
          <w:szCs w:val="28"/>
          <w:lang w:eastAsia="ar-SA"/>
        </w:rPr>
        <w:t>17 096 974,73</w:t>
      </w:r>
      <w:r>
        <w:rPr>
          <w:sz w:val="28"/>
          <w:szCs w:val="28"/>
          <w:lang w:eastAsia="ar-SA"/>
        </w:rPr>
        <w:t xml:space="preserve"> </w:t>
      </w:r>
      <w:r w:rsidRPr="0032341C">
        <w:rPr>
          <w:sz w:val="28"/>
          <w:szCs w:val="28"/>
          <w:lang w:eastAsia="ar-SA"/>
        </w:rPr>
        <w:t>рублей</w:t>
      </w:r>
      <w:r w:rsidRPr="008555FC">
        <w:rPr>
          <w:sz w:val="28"/>
          <w:szCs w:val="28"/>
          <w:lang w:eastAsia="ar-SA"/>
        </w:rPr>
        <w:t>)</w:t>
      </w:r>
      <w:r w:rsidR="008E78A5">
        <w:rPr>
          <w:sz w:val="28"/>
          <w:szCs w:val="28"/>
          <w:lang w:eastAsia="ar-SA"/>
        </w:rPr>
        <w:t xml:space="preserve">. </w:t>
      </w:r>
      <w:r w:rsidR="008E78A5" w:rsidRPr="0031796A">
        <w:rPr>
          <w:sz w:val="28"/>
          <w:szCs w:val="28"/>
        </w:rPr>
        <w:t>Изменение ассигнований в разрезе подразделов произвед</w:t>
      </w:r>
      <w:r w:rsidR="008E78A5" w:rsidRPr="0031796A">
        <w:rPr>
          <w:sz w:val="28"/>
          <w:szCs w:val="28"/>
        </w:rPr>
        <w:t>е</w:t>
      </w:r>
      <w:r w:rsidR="008E78A5" w:rsidRPr="0031796A">
        <w:rPr>
          <w:sz w:val="28"/>
          <w:szCs w:val="28"/>
        </w:rPr>
        <w:t>но следующим</w:t>
      </w:r>
      <w:r w:rsidR="008E78A5" w:rsidRPr="006E6F29">
        <w:rPr>
          <w:sz w:val="28"/>
          <w:szCs w:val="28"/>
        </w:rPr>
        <w:t xml:space="preserve"> обр</w:t>
      </w:r>
      <w:r w:rsidR="008E78A5" w:rsidRPr="006E6F29">
        <w:rPr>
          <w:sz w:val="28"/>
          <w:szCs w:val="28"/>
        </w:rPr>
        <w:t>а</w:t>
      </w:r>
      <w:r w:rsidR="008E78A5" w:rsidRPr="006E6F29">
        <w:rPr>
          <w:sz w:val="28"/>
          <w:szCs w:val="28"/>
        </w:rPr>
        <w:t>зом:</w:t>
      </w:r>
    </w:p>
    <w:p w:rsidR="008E78A5" w:rsidRDefault="008E78A5" w:rsidP="006C19EE">
      <w:pPr>
        <w:tabs>
          <w:tab w:val="left" w:pos="567"/>
        </w:tabs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>
        <w:rPr>
          <w:b/>
          <w:i/>
          <w:sz w:val="28"/>
          <w:szCs w:val="28"/>
        </w:rPr>
        <w:t xml:space="preserve"> высшего должностного лица субъекта Ро</w:t>
      </w:r>
      <w:r>
        <w:rPr>
          <w:b/>
          <w:i/>
          <w:sz w:val="28"/>
          <w:szCs w:val="28"/>
        </w:rPr>
        <w:t>с</w:t>
      </w:r>
      <w:r>
        <w:rPr>
          <w:b/>
          <w:i/>
          <w:sz w:val="28"/>
          <w:szCs w:val="28"/>
        </w:rPr>
        <w:t>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 xml:space="preserve">увеличены                      </w:t>
      </w:r>
      <w:r w:rsidRPr="00E918BE">
        <w:rPr>
          <w:sz w:val="28"/>
          <w:szCs w:val="28"/>
        </w:rPr>
        <w:t xml:space="preserve">на </w:t>
      </w:r>
      <w:r w:rsidR="006C2497">
        <w:rPr>
          <w:sz w:val="28"/>
          <w:szCs w:val="28"/>
        </w:rPr>
        <w:t>146 542,70</w:t>
      </w:r>
      <w:r>
        <w:rPr>
          <w:sz w:val="28"/>
          <w:szCs w:val="28"/>
        </w:rPr>
        <w:t xml:space="preserve"> рублей (</w:t>
      </w:r>
      <w:r w:rsidRPr="008E78A5">
        <w:rPr>
          <w:sz w:val="28"/>
          <w:szCs w:val="28"/>
        </w:rPr>
        <w:t>1</w:t>
      </w:r>
      <w:r w:rsidR="006C2497">
        <w:rPr>
          <w:sz w:val="28"/>
          <w:szCs w:val="28"/>
        </w:rPr>
        <w:t> 654 686,97</w:t>
      </w:r>
      <w:r w:rsidRPr="00E918BE">
        <w:rPr>
          <w:sz w:val="28"/>
          <w:szCs w:val="28"/>
        </w:rPr>
        <w:t xml:space="preserve"> рублей)</w:t>
      </w:r>
      <w:r>
        <w:rPr>
          <w:sz w:val="28"/>
          <w:szCs w:val="28"/>
        </w:rPr>
        <w:t xml:space="preserve"> расходы на выплату заработной платы;</w:t>
      </w:r>
      <w:r>
        <w:rPr>
          <w:b/>
          <w:i/>
          <w:sz w:val="28"/>
          <w:szCs w:val="28"/>
        </w:rPr>
        <w:t xml:space="preserve"> </w:t>
      </w:r>
    </w:p>
    <w:p w:rsidR="006C2497" w:rsidRPr="00AD397B" w:rsidRDefault="006C2497" w:rsidP="006C19E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0103 «Функционирование законодательных (представительных)органов 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t>сударственной власти и представительных органов муниципальных образов</w:t>
      </w:r>
      <w:r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>ний»</w:t>
      </w:r>
      <w:r w:rsidR="00AD397B">
        <w:rPr>
          <w:b/>
          <w:i/>
          <w:sz w:val="28"/>
          <w:szCs w:val="28"/>
        </w:rPr>
        <w:t xml:space="preserve"> </w:t>
      </w:r>
      <w:r w:rsidR="00AD397B" w:rsidRPr="00AD397B">
        <w:rPr>
          <w:sz w:val="28"/>
          <w:szCs w:val="28"/>
        </w:rPr>
        <w:t>+ 3 160 рублей (40 760,00 рублей</w:t>
      </w:r>
      <w:r w:rsidR="00AD397B">
        <w:rPr>
          <w:sz w:val="28"/>
          <w:szCs w:val="28"/>
        </w:rPr>
        <w:t xml:space="preserve">) </w:t>
      </w:r>
      <w:r w:rsidR="00AD397B" w:rsidRPr="00AD397B">
        <w:rPr>
          <w:sz w:val="28"/>
          <w:szCs w:val="28"/>
        </w:rPr>
        <w:t>на закупку товаров, работ, услуг для обесп</w:t>
      </w:r>
      <w:r w:rsidR="00AD397B" w:rsidRPr="00AD397B">
        <w:rPr>
          <w:sz w:val="28"/>
          <w:szCs w:val="28"/>
        </w:rPr>
        <w:t>е</w:t>
      </w:r>
      <w:r w:rsidR="00AD397B" w:rsidRPr="00AD397B">
        <w:rPr>
          <w:sz w:val="28"/>
          <w:szCs w:val="28"/>
        </w:rPr>
        <w:t>чения муниципальных нужд)</w:t>
      </w:r>
      <w:r w:rsidR="00AD397B">
        <w:rPr>
          <w:sz w:val="28"/>
          <w:szCs w:val="28"/>
        </w:rPr>
        <w:t>;</w:t>
      </w:r>
      <w:r w:rsidR="00AD397B" w:rsidRPr="00AD397B">
        <w:rPr>
          <w:sz w:val="28"/>
          <w:szCs w:val="28"/>
        </w:rPr>
        <w:t xml:space="preserve"> </w:t>
      </w:r>
    </w:p>
    <w:p w:rsidR="008E78A5" w:rsidRDefault="008E78A5" w:rsidP="006C19EE">
      <w:pPr>
        <w:spacing w:line="276" w:lineRule="auto"/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>
        <w:rPr>
          <w:b/>
          <w:i/>
          <w:sz w:val="28"/>
          <w:szCs w:val="28"/>
        </w:rPr>
        <w:t>е</w:t>
      </w:r>
      <w:r>
        <w:rPr>
          <w:b/>
          <w:i/>
          <w:sz w:val="28"/>
          <w:szCs w:val="28"/>
        </w:rPr>
        <w:t xml:space="preserve">рации, местных администраций» </w:t>
      </w:r>
      <w:r w:rsidRPr="003E11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 w:rsidR="00AD397B">
        <w:rPr>
          <w:sz w:val="28"/>
          <w:szCs w:val="28"/>
        </w:rPr>
        <w:t>1 069 791,22</w:t>
      </w:r>
      <w:r>
        <w:rPr>
          <w:sz w:val="28"/>
          <w:szCs w:val="28"/>
        </w:rPr>
        <w:t xml:space="preserve"> </w:t>
      </w:r>
      <w:r w:rsidRPr="003E11A3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AD397B">
        <w:rPr>
          <w:sz w:val="28"/>
          <w:szCs w:val="28"/>
        </w:rPr>
        <w:t>13 198 175,44</w:t>
      </w:r>
      <w:r>
        <w:rPr>
          <w:sz w:val="28"/>
          <w:szCs w:val="28"/>
        </w:rPr>
        <w:t xml:space="preserve"> рублей) </w:t>
      </w:r>
      <w:r w:rsidRPr="00453126">
        <w:rPr>
          <w:sz w:val="28"/>
          <w:szCs w:val="28"/>
        </w:rPr>
        <w:t>увеличен</w:t>
      </w:r>
      <w:r>
        <w:rPr>
          <w:sz w:val="28"/>
          <w:szCs w:val="28"/>
        </w:rPr>
        <w:t xml:space="preserve">ы </w:t>
      </w:r>
      <w:r w:rsidRPr="00847036">
        <w:rPr>
          <w:sz w:val="28"/>
          <w:szCs w:val="28"/>
        </w:rPr>
        <w:t>расход</w:t>
      </w:r>
      <w:r>
        <w:rPr>
          <w:sz w:val="28"/>
          <w:szCs w:val="28"/>
        </w:rPr>
        <w:t>ы на выплату заработной платы работникам администрации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ракташского поссовета </w:t>
      </w:r>
      <w:r w:rsidR="001B168E">
        <w:rPr>
          <w:sz w:val="28"/>
          <w:szCs w:val="28"/>
        </w:rPr>
        <w:t>+</w:t>
      </w:r>
      <w:r w:rsidR="00AD397B">
        <w:rPr>
          <w:sz w:val="28"/>
          <w:szCs w:val="28"/>
        </w:rPr>
        <w:t>945 213,99</w:t>
      </w:r>
      <w:r>
        <w:rPr>
          <w:sz w:val="28"/>
          <w:szCs w:val="28"/>
        </w:rPr>
        <w:t xml:space="preserve"> рублей</w:t>
      </w:r>
      <w:r w:rsidR="001B168E">
        <w:rPr>
          <w:sz w:val="28"/>
          <w:szCs w:val="28"/>
        </w:rPr>
        <w:t>, на закупку товаров, работ, услуг для обеспечения муниципальных нужд +</w:t>
      </w:r>
      <w:r w:rsidR="00AD397B">
        <w:rPr>
          <w:sz w:val="28"/>
          <w:szCs w:val="28"/>
        </w:rPr>
        <w:t>124 918,73</w:t>
      </w:r>
      <w:r w:rsidR="001B168E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уменьшены расходы на</w:t>
      </w:r>
      <w:r w:rsidR="001B168E">
        <w:rPr>
          <w:sz w:val="28"/>
          <w:szCs w:val="28"/>
        </w:rPr>
        <w:t xml:space="preserve"> у</w:t>
      </w:r>
      <w:r w:rsidR="001B168E">
        <w:rPr>
          <w:sz w:val="28"/>
          <w:szCs w:val="28"/>
        </w:rPr>
        <w:t>п</w:t>
      </w:r>
      <w:r w:rsidR="001B168E">
        <w:rPr>
          <w:sz w:val="28"/>
          <w:szCs w:val="28"/>
        </w:rPr>
        <w:t>лату налогов, сб</w:t>
      </w:r>
      <w:r w:rsidR="001B168E">
        <w:rPr>
          <w:sz w:val="28"/>
          <w:szCs w:val="28"/>
        </w:rPr>
        <w:t>о</w:t>
      </w:r>
      <w:r w:rsidR="001B168E">
        <w:rPr>
          <w:sz w:val="28"/>
          <w:szCs w:val="28"/>
        </w:rPr>
        <w:t>ров и иных платежей</w:t>
      </w:r>
      <w:r>
        <w:rPr>
          <w:sz w:val="28"/>
          <w:szCs w:val="28"/>
        </w:rPr>
        <w:t xml:space="preserve"> </w:t>
      </w:r>
      <w:r w:rsidR="001B168E">
        <w:rPr>
          <w:sz w:val="28"/>
          <w:szCs w:val="28"/>
        </w:rPr>
        <w:t xml:space="preserve">– </w:t>
      </w:r>
      <w:r w:rsidR="00AD397B">
        <w:rPr>
          <w:sz w:val="28"/>
          <w:szCs w:val="28"/>
        </w:rPr>
        <w:t>341,50</w:t>
      </w:r>
      <w:r w:rsidR="001B168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8E78A5" w:rsidRDefault="008E78A5" w:rsidP="006C19EE">
      <w:pPr>
        <w:tabs>
          <w:tab w:val="left" w:pos="567"/>
        </w:tabs>
        <w:spacing w:line="276" w:lineRule="auto"/>
        <w:ind w:firstLine="46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76710D">
        <w:rPr>
          <w:b/>
          <w:i/>
          <w:sz w:val="28"/>
          <w:szCs w:val="28"/>
        </w:rPr>
        <w:t>01</w:t>
      </w:r>
      <w:r>
        <w:rPr>
          <w:b/>
          <w:i/>
          <w:sz w:val="28"/>
          <w:szCs w:val="28"/>
        </w:rPr>
        <w:t xml:space="preserve">06 «Обеспечение контрольно-счетного органа» </w:t>
      </w:r>
      <w:r w:rsidRPr="00E918BE">
        <w:rPr>
          <w:sz w:val="28"/>
          <w:szCs w:val="28"/>
        </w:rPr>
        <w:t xml:space="preserve">расходы </w:t>
      </w:r>
      <w:r w:rsidR="00AD397B">
        <w:rPr>
          <w:sz w:val="28"/>
          <w:szCs w:val="28"/>
        </w:rPr>
        <w:t>увеличены</w:t>
      </w:r>
      <w:r>
        <w:rPr>
          <w:sz w:val="28"/>
          <w:szCs w:val="28"/>
        </w:rPr>
        <w:t xml:space="preserve"> на </w:t>
      </w:r>
      <w:r w:rsidR="00AD397B">
        <w:rPr>
          <w:sz w:val="28"/>
          <w:szCs w:val="28"/>
        </w:rPr>
        <w:t>72 875,27</w:t>
      </w:r>
      <w:r w:rsidRPr="00E918BE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E918BE">
        <w:rPr>
          <w:sz w:val="28"/>
          <w:szCs w:val="28"/>
        </w:rPr>
        <w:t xml:space="preserve"> (</w:t>
      </w:r>
      <w:r w:rsidR="00AD397B">
        <w:rPr>
          <w:sz w:val="28"/>
          <w:szCs w:val="28"/>
        </w:rPr>
        <w:t>895 261,44</w:t>
      </w:r>
      <w:r w:rsidR="00C44428">
        <w:rPr>
          <w:sz w:val="28"/>
          <w:szCs w:val="28"/>
        </w:rPr>
        <w:t xml:space="preserve"> </w:t>
      </w:r>
      <w:r w:rsidRPr="00E918B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) </w:t>
      </w:r>
      <w:r w:rsidR="00C44428">
        <w:rPr>
          <w:sz w:val="28"/>
          <w:szCs w:val="28"/>
        </w:rPr>
        <w:t>на выплату заработной платы;</w:t>
      </w:r>
    </w:p>
    <w:p w:rsidR="00AD397B" w:rsidRDefault="00AD397B" w:rsidP="006C19E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4D4ADF" w:rsidRDefault="004D4ADF" w:rsidP="006C19EE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4428">
        <w:rPr>
          <w:sz w:val="28"/>
          <w:szCs w:val="28"/>
        </w:rPr>
        <w:t xml:space="preserve">- </w:t>
      </w:r>
      <w:r w:rsidR="00C44428" w:rsidRPr="00BD049B">
        <w:rPr>
          <w:sz w:val="28"/>
          <w:szCs w:val="28"/>
        </w:rPr>
        <w:t>по</w:t>
      </w:r>
      <w:r w:rsidR="00C44428">
        <w:rPr>
          <w:b/>
          <w:sz w:val="28"/>
          <w:szCs w:val="28"/>
        </w:rPr>
        <w:t xml:space="preserve"> </w:t>
      </w:r>
      <w:r w:rsidR="00C44428" w:rsidRPr="008F5DC3">
        <w:rPr>
          <w:sz w:val="28"/>
          <w:szCs w:val="28"/>
        </w:rPr>
        <w:t>разделу</w:t>
      </w:r>
      <w:r w:rsidR="00C44428">
        <w:rPr>
          <w:b/>
          <w:sz w:val="28"/>
          <w:szCs w:val="28"/>
        </w:rPr>
        <w:t xml:space="preserve"> </w:t>
      </w:r>
      <w:r w:rsidR="00C44428" w:rsidRPr="00624DB1">
        <w:rPr>
          <w:b/>
          <w:sz w:val="28"/>
          <w:szCs w:val="28"/>
        </w:rPr>
        <w:t>0</w:t>
      </w:r>
      <w:r w:rsidR="00C44428">
        <w:rPr>
          <w:b/>
          <w:sz w:val="28"/>
          <w:szCs w:val="28"/>
        </w:rPr>
        <w:t>3</w:t>
      </w:r>
      <w:r w:rsidR="00C44428" w:rsidRPr="00624DB1">
        <w:rPr>
          <w:b/>
          <w:sz w:val="28"/>
          <w:szCs w:val="28"/>
        </w:rPr>
        <w:t xml:space="preserve">00 </w:t>
      </w:r>
      <w:r w:rsidR="00C44428" w:rsidRPr="00F31A33">
        <w:rPr>
          <w:b/>
          <w:sz w:val="28"/>
          <w:szCs w:val="28"/>
        </w:rPr>
        <w:t>«</w:t>
      </w:r>
      <w:r w:rsidR="00C44428" w:rsidRPr="00DB0DB5">
        <w:rPr>
          <w:b/>
          <w:sz w:val="28"/>
          <w:szCs w:val="28"/>
          <w:lang w:eastAsia="ar-SA"/>
        </w:rPr>
        <w:t>Национальная безопасность и правоохранительная де</w:t>
      </w:r>
      <w:r w:rsidR="00C44428" w:rsidRPr="00DB0DB5">
        <w:rPr>
          <w:b/>
          <w:sz w:val="28"/>
          <w:szCs w:val="28"/>
          <w:lang w:eastAsia="ar-SA"/>
        </w:rPr>
        <w:t>я</w:t>
      </w:r>
      <w:r w:rsidR="00C44428" w:rsidRPr="00DB0DB5">
        <w:rPr>
          <w:b/>
          <w:sz w:val="28"/>
          <w:szCs w:val="28"/>
          <w:lang w:eastAsia="ar-SA"/>
        </w:rPr>
        <w:t>тельность</w:t>
      </w:r>
      <w:r w:rsidR="00C44428" w:rsidRPr="00624DB1">
        <w:rPr>
          <w:b/>
          <w:sz w:val="28"/>
          <w:szCs w:val="28"/>
        </w:rPr>
        <w:t xml:space="preserve">» </w:t>
      </w:r>
      <w:r w:rsidR="00C44428" w:rsidRPr="00C44428">
        <w:rPr>
          <w:sz w:val="28"/>
          <w:szCs w:val="28"/>
        </w:rPr>
        <w:t xml:space="preserve">+ </w:t>
      </w:r>
      <w:r w:rsidR="00F14E80" w:rsidRPr="00F14E80">
        <w:rPr>
          <w:sz w:val="28"/>
          <w:szCs w:val="28"/>
          <w:lang w:eastAsia="ar-SA"/>
        </w:rPr>
        <w:t>507 644,26</w:t>
      </w:r>
      <w:r w:rsidR="00F14E80">
        <w:rPr>
          <w:sz w:val="20"/>
          <w:szCs w:val="20"/>
          <w:lang w:eastAsia="ar-SA"/>
        </w:rPr>
        <w:t xml:space="preserve"> </w:t>
      </w:r>
      <w:r w:rsidR="00C44428" w:rsidRPr="00DB0DB5">
        <w:rPr>
          <w:bCs/>
          <w:sz w:val="28"/>
          <w:szCs w:val="28"/>
        </w:rPr>
        <w:t>рублей</w:t>
      </w:r>
      <w:r w:rsidR="00C44428" w:rsidRPr="006B1242">
        <w:rPr>
          <w:bCs/>
          <w:sz w:val="28"/>
          <w:szCs w:val="28"/>
        </w:rPr>
        <w:t xml:space="preserve"> </w:t>
      </w:r>
      <w:r w:rsidR="00C44428" w:rsidRPr="006B1242">
        <w:rPr>
          <w:sz w:val="28"/>
          <w:szCs w:val="28"/>
          <w:lang w:eastAsia="ar-SA"/>
        </w:rPr>
        <w:t>(</w:t>
      </w:r>
      <w:r w:rsidR="00F14E80">
        <w:rPr>
          <w:bCs/>
          <w:sz w:val="28"/>
          <w:szCs w:val="28"/>
        </w:rPr>
        <w:t>3 546 435,26</w:t>
      </w:r>
      <w:r w:rsidR="00C44428" w:rsidRPr="006B1242">
        <w:rPr>
          <w:bCs/>
          <w:sz w:val="28"/>
          <w:szCs w:val="28"/>
        </w:rPr>
        <w:t xml:space="preserve"> </w:t>
      </w:r>
      <w:r w:rsidR="00C44428" w:rsidRPr="006B1242">
        <w:rPr>
          <w:sz w:val="28"/>
          <w:szCs w:val="28"/>
        </w:rPr>
        <w:t>рублей</w:t>
      </w:r>
      <w:r w:rsidR="00C44428" w:rsidRPr="006B1242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. </w:t>
      </w:r>
      <w:r w:rsidRPr="0031796A">
        <w:rPr>
          <w:sz w:val="28"/>
          <w:szCs w:val="28"/>
        </w:rPr>
        <w:t>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AE4A06" w:rsidRDefault="00C44428" w:rsidP="006C19E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DB0DB5">
        <w:rPr>
          <w:b/>
          <w:i/>
          <w:sz w:val="28"/>
          <w:szCs w:val="28"/>
          <w:lang w:eastAsia="ar-SA"/>
        </w:rPr>
        <w:t>0310 «Защита населения и территории от чрезвычайных ситуаций пр</w:t>
      </w:r>
      <w:r w:rsidRPr="00DB0DB5">
        <w:rPr>
          <w:b/>
          <w:i/>
          <w:sz w:val="28"/>
          <w:szCs w:val="28"/>
          <w:lang w:eastAsia="ar-SA"/>
        </w:rPr>
        <w:t>и</w:t>
      </w:r>
      <w:r w:rsidRPr="00DB0DB5">
        <w:rPr>
          <w:b/>
          <w:i/>
          <w:sz w:val="28"/>
          <w:szCs w:val="28"/>
          <w:lang w:eastAsia="ar-SA"/>
        </w:rPr>
        <w:t>родного и техногенного характера, пожарная безопасность»</w:t>
      </w:r>
      <w:r>
        <w:rPr>
          <w:b/>
          <w:i/>
          <w:sz w:val="28"/>
          <w:szCs w:val="28"/>
          <w:lang w:eastAsia="ar-SA"/>
        </w:rPr>
        <w:t xml:space="preserve"> </w:t>
      </w:r>
      <w:r w:rsidRPr="00541D67">
        <w:rPr>
          <w:sz w:val="28"/>
          <w:szCs w:val="28"/>
          <w:lang w:eastAsia="ar-SA"/>
        </w:rPr>
        <w:t xml:space="preserve">расходы </w:t>
      </w:r>
      <w:r w:rsidR="004D4ADF">
        <w:rPr>
          <w:sz w:val="28"/>
          <w:szCs w:val="28"/>
          <w:lang w:eastAsia="ar-SA"/>
        </w:rPr>
        <w:t xml:space="preserve">увеличены на </w:t>
      </w:r>
      <w:r w:rsidR="00F14E80">
        <w:rPr>
          <w:sz w:val="28"/>
          <w:szCs w:val="28"/>
          <w:lang w:eastAsia="ar-SA"/>
        </w:rPr>
        <w:t>507 726,34</w:t>
      </w:r>
      <w:r w:rsidR="004D4ADF">
        <w:rPr>
          <w:sz w:val="28"/>
          <w:szCs w:val="28"/>
          <w:lang w:eastAsia="ar-SA"/>
        </w:rPr>
        <w:t xml:space="preserve"> рублей</w:t>
      </w:r>
      <w:r w:rsidR="00AE4A06">
        <w:rPr>
          <w:sz w:val="28"/>
          <w:szCs w:val="28"/>
          <w:lang w:eastAsia="ar-SA"/>
        </w:rPr>
        <w:t xml:space="preserve"> (</w:t>
      </w:r>
      <w:r w:rsidR="00F14E80">
        <w:rPr>
          <w:sz w:val="28"/>
          <w:szCs w:val="28"/>
          <w:lang w:eastAsia="ar-SA"/>
        </w:rPr>
        <w:t>3 526 498,94</w:t>
      </w:r>
      <w:r w:rsidR="00AE4A06">
        <w:rPr>
          <w:sz w:val="28"/>
          <w:szCs w:val="28"/>
          <w:lang w:eastAsia="ar-SA"/>
        </w:rPr>
        <w:t xml:space="preserve"> рублей)</w:t>
      </w:r>
      <w:r w:rsidR="004D4ADF">
        <w:rPr>
          <w:sz w:val="28"/>
          <w:szCs w:val="28"/>
          <w:lang w:eastAsia="ar-SA"/>
        </w:rPr>
        <w:t xml:space="preserve"> </w:t>
      </w:r>
      <w:r w:rsidR="00AE4A06">
        <w:rPr>
          <w:sz w:val="28"/>
          <w:szCs w:val="28"/>
          <w:lang w:eastAsia="ar-SA"/>
        </w:rPr>
        <w:t>на</w:t>
      </w:r>
      <w:r w:rsidRPr="00541D67">
        <w:rPr>
          <w:sz w:val="28"/>
          <w:szCs w:val="28"/>
          <w:lang w:eastAsia="ar-SA"/>
        </w:rPr>
        <w:t xml:space="preserve"> обеспечени</w:t>
      </w:r>
      <w:r w:rsidR="00AE4A06">
        <w:rPr>
          <w:sz w:val="28"/>
          <w:szCs w:val="28"/>
          <w:lang w:eastAsia="ar-SA"/>
        </w:rPr>
        <w:t>е</w:t>
      </w:r>
      <w:r w:rsidRPr="00541D67">
        <w:rPr>
          <w:sz w:val="28"/>
          <w:szCs w:val="28"/>
          <w:lang w:eastAsia="ar-SA"/>
        </w:rPr>
        <w:t xml:space="preserve"> пожарной безопасности на территории Саракташского поссовета</w:t>
      </w:r>
      <w:r w:rsidR="00AE4A06">
        <w:rPr>
          <w:sz w:val="28"/>
          <w:szCs w:val="28"/>
          <w:lang w:eastAsia="ar-SA"/>
        </w:rPr>
        <w:t>;</w:t>
      </w:r>
    </w:p>
    <w:p w:rsidR="00C44428" w:rsidRPr="00AE4A06" w:rsidRDefault="00AE4A06" w:rsidP="006C19EE">
      <w:pPr>
        <w:tabs>
          <w:tab w:val="left" w:pos="567"/>
        </w:tabs>
        <w:spacing w:line="276" w:lineRule="auto"/>
        <w:ind w:firstLine="567"/>
        <w:jc w:val="both"/>
        <w:rPr>
          <w:b/>
          <w:i/>
          <w:sz w:val="28"/>
          <w:szCs w:val="28"/>
        </w:rPr>
      </w:pPr>
      <w:r w:rsidRPr="00AE4A06">
        <w:rPr>
          <w:b/>
          <w:i/>
          <w:sz w:val="28"/>
          <w:szCs w:val="28"/>
          <w:lang w:eastAsia="ar-SA"/>
        </w:rPr>
        <w:t>0314 «Другие вопросы в области безопасности и правоохранительной де</w:t>
      </w:r>
      <w:r w:rsidRPr="00AE4A06">
        <w:rPr>
          <w:b/>
          <w:i/>
          <w:sz w:val="28"/>
          <w:szCs w:val="28"/>
          <w:lang w:eastAsia="ar-SA"/>
        </w:rPr>
        <w:t>я</w:t>
      </w:r>
      <w:r w:rsidRPr="00AE4A06">
        <w:rPr>
          <w:b/>
          <w:i/>
          <w:sz w:val="28"/>
          <w:szCs w:val="28"/>
          <w:lang w:eastAsia="ar-SA"/>
        </w:rPr>
        <w:t>тельности</w:t>
      </w:r>
      <w:r>
        <w:rPr>
          <w:b/>
          <w:i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расходы </w:t>
      </w:r>
      <w:r w:rsidR="00F14E80">
        <w:rPr>
          <w:sz w:val="28"/>
          <w:szCs w:val="28"/>
          <w:lang w:eastAsia="ar-SA"/>
        </w:rPr>
        <w:t>уменьшены</w:t>
      </w:r>
      <w:r>
        <w:rPr>
          <w:sz w:val="28"/>
          <w:szCs w:val="28"/>
          <w:lang w:eastAsia="ar-SA"/>
        </w:rPr>
        <w:t xml:space="preserve"> на</w:t>
      </w:r>
      <w:r w:rsidR="00F14E80">
        <w:rPr>
          <w:sz w:val="28"/>
          <w:szCs w:val="28"/>
          <w:lang w:eastAsia="ar-SA"/>
        </w:rPr>
        <w:t xml:space="preserve"> -82,08 рублей (19 936,32 рублей) </w:t>
      </w:r>
      <w:r>
        <w:rPr>
          <w:sz w:val="28"/>
          <w:szCs w:val="28"/>
          <w:lang w:eastAsia="ar-SA"/>
        </w:rPr>
        <w:t>на обязател</w:t>
      </w:r>
      <w:r>
        <w:rPr>
          <w:sz w:val="28"/>
          <w:szCs w:val="28"/>
          <w:lang w:eastAsia="ar-SA"/>
        </w:rPr>
        <w:t>ь</w:t>
      </w:r>
      <w:r>
        <w:rPr>
          <w:sz w:val="28"/>
          <w:szCs w:val="28"/>
          <w:lang w:eastAsia="ar-SA"/>
        </w:rPr>
        <w:t>ное страхование чле</w:t>
      </w:r>
      <w:r w:rsidRPr="00AE4A06">
        <w:rPr>
          <w:sz w:val="28"/>
          <w:szCs w:val="28"/>
          <w:lang w:eastAsia="ar-SA"/>
        </w:rPr>
        <w:t>нов «</w:t>
      </w:r>
      <w:r w:rsidRPr="00AE4A06">
        <w:rPr>
          <w:rStyle w:val="afc"/>
          <w:b w:val="0"/>
          <w:sz w:val="28"/>
          <w:szCs w:val="28"/>
          <w:shd w:val="clear" w:color="auto" w:fill="FFFFFF"/>
        </w:rPr>
        <w:t>ДНД» - Добровольная народная дружина за счет средств местного бюдж</w:t>
      </w:r>
      <w:r w:rsidRPr="00AE4A06">
        <w:rPr>
          <w:rStyle w:val="afc"/>
          <w:b w:val="0"/>
          <w:sz w:val="28"/>
          <w:szCs w:val="28"/>
          <w:shd w:val="clear" w:color="auto" w:fill="FFFFFF"/>
        </w:rPr>
        <w:t>е</w:t>
      </w:r>
      <w:r w:rsidRPr="00AE4A06">
        <w:rPr>
          <w:rStyle w:val="afc"/>
          <w:b w:val="0"/>
          <w:sz w:val="28"/>
          <w:szCs w:val="28"/>
          <w:shd w:val="clear" w:color="auto" w:fill="FFFFFF"/>
        </w:rPr>
        <w:t>та;</w:t>
      </w:r>
    </w:p>
    <w:p w:rsidR="00C44428" w:rsidRPr="00C44428" w:rsidRDefault="00C44428" w:rsidP="006C19EE">
      <w:pPr>
        <w:tabs>
          <w:tab w:val="left" w:pos="567"/>
        </w:tabs>
        <w:spacing w:line="276" w:lineRule="auto"/>
        <w:ind w:firstLine="464"/>
        <w:jc w:val="both"/>
        <w:rPr>
          <w:sz w:val="16"/>
          <w:szCs w:val="16"/>
        </w:rPr>
      </w:pPr>
    </w:p>
    <w:p w:rsidR="002E6CAC" w:rsidRPr="005E1607" w:rsidRDefault="00C44428" w:rsidP="002E6CA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eastAsia="ar-SA"/>
        </w:rPr>
        <w:t xml:space="preserve">      </w:t>
      </w:r>
      <w:r w:rsidRPr="00291B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291B1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по </w:t>
      </w:r>
      <w:r w:rsidR="00434BA3">
        <w:rPr>
          <w:sz w:val="28"/>
          <w:szCs w:val="28"/>
        </w:rPr>
        <w:t xml:space="preserve">разделу </w:t>
      </w:r>
      <w:r w:rsidRPr="0091622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916221">
        <w:rPr>
          <w:b/>
          <w:sz w:val="28"/>
          <w:szCs w:val="28"/>
        </w:rPr>
        <w:t>00 «Национальная экономика»</w:t>
      </w:r>
      <w:r>
        <w:rPr>
          <w:sz w:val="28"/>
          <w:szCs w:val="28"/>
        </w:rPr>
        <w:t xml:space="preserve"> +</w:t>
      </w:r>
      <w:r>
        <w:rPr>
          <w:b/>
          <w:sz w:val="28"/>
          <w:szCs w:val="28"/>
        </w:rPr>
        <w:t xml:space="preserve"> </w:t>
      </w:r>
      <w:r w:rsidR="00F14E80" w:rsidRPr="00F14E80">
        <w:rPr>
          <w:sz w:val="28"/>
          <w:szCs w:val="28"/>
          <w:lang w:eastAsia="ar-SA"/>
        </w:rPr>
        <w:t>1 211 541,33</w:t>
      </w:r>
      <w:r w:rsidR="00F14E80">
        <w:rPr>
          <w:sz w:val="28"/>
          <w:szCs w:val="28"/>
          <w:lang w:eastAsia="ar-SA"/>
        </w:rPr>
        <w:t xml:space="preserve"> </w:t>
      </w:r>
      <w:r w:rsidRPr="00F14E80">
        <w:rPr>
          <w:sz w:val="28"/>
          <w:szCs w:val="28"/>
          <w:lang w:eastAsia="ar-SA"/>
        </w:rPr>
        <w:t>рублей</w:t>
      </w:r>
      <w:r>
        <w:rPr>
          <w:sz w:val="28"/>
          <w:szCs w:val="28"/>
          <w:lang w:eastAsia="ar-SA"/>
        </w:rPr>
        <w:t xml:space="preserve"> </w:t>
      </w:r>
      <w:r w:rsidRPr="004E07D9">
        <w:rPr>
          <w:sz w:val="28"/>
          <w:szCs w:val="28"/>
          <w:lang w:eastAsia="ar-SA"/>
        </w:rPr>
        <w:t>(</w:t>
      </w:r>
      <w:r w:rsidR="00F14E80">
        <w:rPr>
          <w:sz w:val="28"/>
          <w:szCs w:val="28"/>
          <w:lang w:eastAsia="ar-SA"/>
        </w:rPr>
        <w:t>84 115 824,58</w:t>
      </w:r>
      <w:r>
        <w:rPr>
          <w:sz w:val="20"/>
          <w:szCs w:val="20"/>
          <w:lang w:eastAsia="ar-SA"/>
        </w:rPr>
        <w:t xml:space="preserve"> </w:t>
      </w:r>
      <w:r w:rsidRPr="00F41D1B">
        <w:rPr>
          <w:sz w:val="28"/>
          <w:szCs w:val="28"/>
        </w:rPr>
        <w:t>рублей</w:t>
      </w:r>
      <w:r w:rsidRPr="00D20769">
        <w:rPr>
          <w:sz w:val="28"/>
          <w:szCs w:val="28"/>
        </w:rPr>
        <w:t>)</w:t>
      </w:r>
      <w:r w:rsidR="002E6CAC">
        <w:rPr>
          <w:sz w:val="28"/>
          <w:szCs w:val="28"/>
        </w:rPr>
        <w:t xml:space="preserve">, за счет увеличения расходов по подразделу </w:t>
      </w:r>
      <w:r w:rsidR="002E6CAC">
        <w:rPr>
          <w:b/>
          <w:i/>
          <w:sz w:val="28"/>
          <w:szCs w:val="28"/>
          <w:lang w:eastAsia="ar-SA"/>
        </w:rPr>
        <w:t>04</w:t>
      </w:r>
      <w:r w:rsidR="002E6CAC" w:rsidRPr="001551B9">
        <w:rPr>
          <w:b/>
          <w:i/>
          <w:sz w:val="28"/>
          <w:szCs w:val="28"/>
          <w:lang w:eastAsia="ar-SA"/>
        </w:rPr>
        <w:t>0</w:t>
      </w:r>
      <w:r w:rsidR="002E6CAC">
        <w:rPr>
          <w:b/>
          <w:i/>
          <w:sz w:val="28"/>
          <w:szCs w:val="28"/>
          <w:lang w:eastAsia="ar-SA"/>
        </w:rPr>
        <w:t>9</w:t>
      </w:r>
      <w:r w:rsidR="002E6CAC" w:rsidRPr="001551B9">
        <w:rPr>
          <w:b/>
          <w:i/>
          <w:sz w:val="28"/>
          <w:szCs w:val="28"/>
          <w:lang w:eastAsia="ar-SA"/>
        </w:rPr>
        <w:t xml:space="preserve"> «</w:t>
      </w:r>
      <w:r w:rsidR="002E6CAC">
        <w:rPr>
          <w:b/>
          <w:i/>
          <w:sz w:val="28"/>
          <w:szCs w:val="28"/>
          <w:lang w:eastAsia="ar-SA"/>
        </w:rPr>
        <w:t>Дорожное хоз</w:t>
      </w:r>
      <w:r w:rsidR="002E6CAC" w:rsidRPr="001551B9">
        <w:rPr>
          <w:b/>
          <w:i/>
          <w:sz w:val="28"/>
          <w:szCs w:val="28"/>
          <w:lang w:eastAsia="ar-SA"/>
        </w:rPr>
        <w:t>яйство</w:t>
      </w:r>
      <w:r w:rsidR="002E6CAC">
        <w:rPr>
          <w:b/>
          <w:i/>
          <w:sz w:val="28"/>
          <w:szCs w:val="28"/>
          <w:lang w:eastAsia="ar-SA"/>
        </w:rPr>
        <w:t xml:space="preserve"> (дорожные фонды)</w:t>
      </w:r>
      <w:r w:rsidR="002E6CAC" w:rsidRPr="001551B9">
        <w:rPr>
          <w:b/>
          <w:i/>
          <w:sz w:val="28"/>
          <w:szCs w:val="28"/>
          <w:lang w:eastAsia="ar-SA"/>
        </w:rPr>
        <w:t>»</w:t>
      </w:r>
      <w:r w:rsidR="002E6CAC" w:rsidRPr="001551B9">
        <w:rPr>
          <w:sz w:val="28"/>
          <w:szCs w:val="28"/>
        </w:rPr>
        <w:t xml:space="preserve"> </w:t>
      </w:r>
      <w:r w:rsidR="002E6CAC">
        <w:rPr>
          <w:sz w:val="28"/>
          <w:szCs w:val="28"/>
        </w:rPr>
        <w:t>н</w:t>
      </w:r>
      <w:r w:rsidR="002E6CAC" w:rsidRPr="001551B9">
        <w:rPr>
          <w:sz w:val="28"/>
          <w:szCs w:val="28"/>
          <w:lang w:eastAsia="ar-SA"/>
        </w:rPr>
        <w:t xml:space="preserve">а </w:t>
      </w:r>
      <w:r w:rsidR="002E6CAC">
        <w:rPr>
          <w:sz w:val="28"/>
          <w:szCs w:val="28"/>
          <w:lang w:eastAsia="ar-SA"/>
        </w:rPr>
        <w:t>1 211 541,33</w:t>
      </w:r>
      <w:r w:rsidR="002E6CAC" w:rsidRPr="001551B9">
        <w:rPr>
          <w:sz w:val="28"/>
          <w:szCs w:val="28"/>
          <w:lang w:eastAsia="ar-SA"/>
        </w:rPr>
        <w:t xml:space="preserve"> рублей</w:t>
      </w:r>
      <w:r w:rsidR="002E6CAC">
        <w:rPr>
          <w:sz w:val="28"/>
          <w:szCs w:val="28"/>
          <w:lang w:eastAsia="ar-SA"/>
        </w:rPr>
        <w:t xml:space="preserve"> (83 750 592,58 рублей) </w:t>
      </w:r>
      <w:r w:rsidR="002E6CAC" w:rsidRPr="00D5102B">
        <w:rPr>
          <w:sz w:val="28"/>
          <w:szCs w:val="28"/>
        </w:rPr>
        <w:t xml:space="preserve">на </w:t>
      </w:r>
      <w:r w:rsidR="002E6CAC" w:rsidRPr="00DC7C64">
        <w:rPr>
          <w:sz w:val="28"/>
          <w:szCs w:val="28"/>
        </w:rPr>
        <w:lastRenderedPageBreak/>
        <w:t>содержание и ремонт автомобильных</w:t>
      </w:r>
      <w:r w:rsidR="002E6CAC">
        <w:rPr>
          <w:sz w:val="28"/>
          <w:szCs w:val="28"/>
        </w:rPr>
        <w:t xml:space="preserve"> </w:t>
      </w:r>
      <w:r w:rsidR="002E6CAC" w:rsidRPr="00DC7C64">
        <w:rPr>
          <w:sz w:val="28"/>
          <w:szCs w:val="28"/>
        </w:rPr>
        <w:t>дорог общего пользования местного значения и искусственных сооружений на них</w:t>
      </w:r>
      <w:r w:rsidR="002E6CAC">
        <w:rPr>
          <w:sz w:val="28"/>
          <w:szCs w:val="28"/>
        </w:rPr>
        <w:t>.</w:t>
      </w:r>
    </w:p>
    <w:p w:rsidR="002E6CAC" w:rsidRPr="002E6CAC" w:rsidRDefault="002E6CAC" w:rsidP="002E6CAC">
      <w:pPr>
        <w:tabs>
          <w:tab w:val="left" w:pos="567"/>
        </w:tabs>
        <w:suppressAutoHyphens/>
        <w:snapToGrid w:val="0"/>
        <w:spacing w:line="276" w:lineRule="auto"/>
        <w:jc w:val="both"/>
        <w:rPr>
          <w:b/>
          <w:sz w:val="16"/>
          <w:szCs w:val="16"/>
        </w:rPr>
      </w:pPr>
    </w:p>
    <w:p w:rsidR="00434BA3" w:rsidRDefault="002E6CAC" w:rsidP="002E6CAC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</w:t>
      </w:r>
      <w:r w:rsidR="00434BA3">
        <w:rPr>
          <w:b/>
          <w:sz w:val="28"/>
          <w:szCs w:val="28"/>
        </w:rPr>
        <w:t xml:space="preserve">      - </w:t>
      </w:r>
      <w:r w:rsidR="00434BA3" w:rsidRPr="0031796A">
        <w:rPr>
          <w:sz w:val="28"/>
          <w:szCs w:val="28"/>
        </w:rPr>
        <w:t>по разделу</w:t>
      </w:r>
      <w:r w:rsidR="00434BA3">
        <w:rPr>
          <w:b/>
          <w:sz w:val="28"/>
          <w:szCs w:val="28"/>
        </w:rPr>
        <w:t xml:space="preserve"> </w:t>
      </w:r>
      <w:r w:rsidR="00434BA3" w:rsidRPr="00624DB1">
        <w:rPr>
          <w:b/>
          <w:sz w:val="28"/>
          <w:szCs w:val="28"/>
        </w:rPr>
        <w:t xml:space="preserve">0500 </w:t>
      </w:r>
      <w:r w:rsidR="00434BA3" w:rsidRPr="00F31A33">
        <w:rPr>
          <w:b/>
          <w:sz w:val="28"/>
          <w:szCs w:val="28"/>
        </w:rPr>
        <w:t>«</w:t>
      </w:r>
      <w:r w:rsidR="00434BA3" w:rsidRPr="00F31A33">
        <w:rPr>
          <w:b/>
          <w:sz w:val="28"/>
          <w:szCs w:val="28"/>
          <w:lang w:eastAsia="ar-SA"/>
        </w:rPr>
        <w:t>Жилищно-коммунальное хозяйство</w:t>
      </w:r>
      <w:r w:rsidR="00434BA3" w:rsidRPr="00624DB1">
        <w:rPr>
          <w:b/>
          <w:sz w:val="28"/>
          <w:szCs w:val="28"/>
        </w:rPr>
        <w:t>»</w:t>
      </w:r>
      <w:r w:rsidR="00434BA3">
        <w:rPr>
          <w:b/>
          <w:sz w:val="28"/>
          <w:szCs w:val="28"/>
        </w:rPr>
        <w:t xml:space="preserve"> </w:t>
      </w:r>
      <w:r w:rsidR="00434BA3" w:rsidRPr="00915D86">
        <w:rPr>
          <w:sz w:val="28"/>
          <w:szCs w:val="28"/>
        </w:rPr>
        <w:t xml:space="preserve">+ </w:t>
      </w:r>
      <w:r w:rsidRPr="002E6CAC">
        <w:rPr>
          <w:sz w:val="28"/>
          <w:szCs w:val="28"/>
          <w:lang w:eastAsia="ar-SA"/>
        </w:rPr>
        <w:t>6 571 972,53</w:t>
      </w:r>
      <w:r>
        <w:rPr>
          <w:sz w:val="20"/>
          <w:szCs w:val="20"/>
          <w:lang w:eastAsia="ar-SA"/>
        </w:rPr>
        <w:t xml:space="preserve"> </w:t>
      </w:r>
      <w:r w:rsidR="00434BA3" w:rsidRPr="0031796A">
        <w:rPr>
          <w:sz w:val="28"/>
          <w:szCs w:val="28"/>
          <w:lang w:eastAsia="ar-SA"/>
        </w:rPr>
        <w:t>рублей (</w:t>
      </w:r>
      <w:r>
        <w:rPr>
          <w:sz w:val="28"/>
          <w:szCs w:val="28"/>
          <w:lang w:eastAsia="ar-SA"/>
        </w:rPr>
        <w:t>44 955 851,28</w:t>
      </w:r>
      <w:r w:rsidR="00434BA3" w:rsidRPr="0031796A">
        <w:rPr>
          <w:sz w:val="28"/>
          <w:szCs w:val="28"/>
          <w:lang w:eastAsia="ar-SA"/>
        </w:rPr>
        <w:t xml:space="preserve"> </w:t>
      </w:r>
      <w:r w:rsidR="00434BA3" w:rsidRPr="0031796A">
        <w:rPr>
          <w:sz w:val="28"/>
          <w:szCs w:val="28"/>
        </w:rPr>
        <w:t>рублей</w:t>
      </w:r>
      <w:r w:rsidR="00434BA3" w:rsidRPr="0031796A">
        <w:rPr>
          <w:sz w:val="28"/>
          <w:szCs w:val="28"/>
          <w:lang w:eastAsia="ar-SA"/>
        </w:rPr>
        <w:t>).</w:t>
      </w:r>
    </w:p>
    <w:p w:rsidR="00434BA3" w:rsidRDefault="00434BA3" w:rsidP="00434BA3">
      <w:pPr>
        <w:spacing w:line="276" w:lineRule="auto"/>
        <w:jc w:val="both"/>
        <w:rPr>
          <w:sz w:val="28"/>
          <w:szCs w:val="28"/>
        </w:rPr>
      </w:pPr>
      <w:r w:rsidRPr="0031796A">
        <w:rPr>
          <w:sz w:val="28"/>
          <w:szCs w:val="28"/>
        </w:rPr>
        <w:t xml:space="preserve">        Изменение ассигнований в разрезе подразделов произведено следующим</w:t>
      </w:r>
      <w:r w:rsidRPr="006E6F29">
        <w:rPr>
          <w:sz w:val="28"/>
          <w:szCs w:val="28"/>
        </w:rPr>
        <w:t xml:space="preserve">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306EA5" w:rsidRDefault="00434BA3" w:rsidP="00434BA3">
      <w:pPr>
        <w:tabs>
          <w:tab w:val="left" w:pos="567"/>
        </w:tabs>
        <w:spacing w:line="276" w:lineRule="auto"/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1551B9">
        <w:rPr>
          <w:b/>
          <w:i/>
          <w:sz w:val="28"/>
          <w:szCs w:val="28"/>
          <w:lang w:eastAsia="ar-SA"/>
        </w:rPr>
        <w:t>050</w:t>
      </w:r>
      <w:r>
        <w:rPr>
          <w:b/>
          <w:i/>
          <w:sz w:val="28"/>
          <w:szCs w:val="28"/>
          <w:lang w:eastAsia="ar-SA"/>
        </w:rPr>
        <w:t>1</w:t>
      </w:r>
      <w:r w:rsidRPr="001551B9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Жилищное хоз</w:t>
      </w:r>
      <w:r w:rsidRPr="001551B9">
        <w:rPr>
          <w:b/>
          <w:i/>
          <w:sz w:val="28"/>
          <w:szCs w:val="28"/>
          <w:lang w:eastAsia="ar-SA"/>
        </w:rPr>
        <w:t>яйство»</w:t>
      </w:r>
      <w:r w:rsidRPr="001551B9">
        <w:rPr>
          <w:sz w:val="28"/>
          <w:szCs w:val="28"/>
        </w:rPr>
        <w:t xml:space="preserve"> бюджетные ассигнования </w:t>
      </w:r>
      <w:r w:rsidR="002E6CAC">
        <w:rPr>
          <w:sz w:val="28"/>
          <w:szCs w:val="28"/>
        </w:rPr>
        <w:t>увеличиваются</w:t>
      </w:r>
      <w:r>
        <w:rPr>
          <w:sz w:val="28"/>
          <w:szCs w:val="28"/>
        </w:rPr>
        <w:t xml:space="preserve"> н</w:t>
      </w:r>
      <w:r w:rsidRPr="001551B9">
        <w:rPr>
          <w:sz w:val="28"/>
          <w:szCs w:val="28"/>
          <w:lang w:eastAsia="ar-SA"/>
        </w:rPr>
        <w:t xml:space="preserve">а </w:t>
      </w:r>
      <w:r w:rsidR="002E6CAC">
        <w:rPr>
          <w:sz w:val="28"/>
          <w:szCs w:val="28"/>
          <w:lang w:eastAsia="ar-SA"/>
        </w:rPr>
        <w:t>6 365,92</w:t>
      </w:r>
      <w:r w:rsidRPr="001551B9">
        <w:rPr>
          <w:sz w:val="28"/>
          <w:szCs w:val="28"/>
          <w:lang w:eastAsia="ar-SA"/>
        </w:rPr>
        <w:t xml:space="preserve"> рублей</w:t>
      </w:r>
      <w:r w:rsidRPr="001551B9">
        <w:rPr>
          <w:b/>
          <w:i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6</w:t>
      </w:r>
      <w:r w:rsidR="002E6CAC">
        <w:rPr>
          <w:sz w:val="28"/>
          <w:szCs w:val="28"/>
          <w:lang w:eastAsia="ar-SA"/>
        </w:rPr>
        <w:t> 222 380,52</w:t>
      </w:r>
      <w:r w:rsidRPr="001551B9">
        <w:rPr>
          <w:b/>
          <w:sz w:val="28"/>
          <w:szCs w:val="28"/>
          <w:lang w:eastAsia="ar-SA"/>
        </w:rPr>
        <w:t xml:space="preserve"> </w:t>
      </w:r>
      <w:r w:rsidRPr="001551B9">
        <w:rPr>
          <w:sz w:val="28"/>
          <w:szCs w:val="28"/>
          <w:lang w:eastAsia="ar-SA"/>
        </w:rPr>
        <w:t xml:space="preserve">рублей), в том числе: </w:t>
      </w:r>
      <w:r>
        <w:rPr>
          <w:sz w:val="28"/>
          <w:szCs w:val="28"/>
          <w:lang w:eastAsia="ar-SA"/>
        </w:rPr>
        <w:t xml:space="preserve">за счет </w:t>
      </w:r>
      <w:r w:rsidR="00306EA5">
        <w:rPr>
          <w:i/>
          <w:sz w:val="28"/>
          <w:szCs w:val="28"/>
          <w:lang w:eastAsia="ar-SA"/>
        </w:rPr>
        <w:t xml:space="preserve">уменьшения </w:t>
      </w:r>
      <w:r>
        <w:rPr>
          <w:sz w:val="28"/>
          <w:szCs w:val="28"/>
          <w:lang w:eastAsia="ar-SA"/>
        </w:rPr>
        <w:t>расх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дов на обеспечение мероприятий по переселению граждан  из аварийного жилищного фо</w:t>
      </w: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да </w:t>
      </w:r>
      <w:r w:rsidR="00306EA5">
        <w:rPr>
          <w:sz w:val="28"/>
          <w:szCs w:val="28"/>
          <w:lang w:eastAsia="ar-SA"/>
        </w:rPr>
        <w:t>-</w:t>
      </w:r>
      <w:r>
        <w:rPr>
          <w:sz w:val="28"/>
          <w:szCs w:val="28"/>
          <w:lang w:eastAsia="ar-SA"/>
        </w:rPr>
        <w:t xml:space="preserve"> </w:t>
      </w:r>
      <w:r w:rsidR="00943818">
        <w:rPr>
          <w:sz w:val="28"/>
          <w:szCs w:val="28"/>
          <w:lang w:eastAsia="ar-SA"/>
        </w:rPr>
        <w:t>28 860,99</w:t>
      </w:r>
      <w:r>
        <w:rPr>
          <w:sz w:val="28"/>
          <w:szCs w:val="28"/>
          <w:lang w:eastAsia="ar-SA"/>
        </w:rPr>
        <w:t xml:space="preserve"> рублей</w:t>
      </w:r>
      <w:r w:rsidR="00943818" w:rsidRPr="00943818">
        <w:rPr>
          <w:sz w:val="28"/>
          <w:szCs w:val="28"/>
        </w:rPr>
        <w:t xml:space="preserve"> </w:t>
      </w:r>
      <w:r w:rsidR="00943818" w:rsidRPr="00025091">
        <w:rPr>
          <w:sz w:val="28"/>
          <w:szCs w:val="28"/>
        </w:rPr>
        <w:t xml:space="preserve">и </w:t>
      </w:r>
      <w:r w:rsidR="00306EA5">
        <w:rPr>
          <w:i/>
          <w:sz w:val="28"/>
          <w:szCs w:val="28"/>
          <w:lang w:eastAsia="ar-SA"/>
        </w:rPr>
        <w:t>увеличения</w:t>
      </w:r>
      <w:r w:rsidR="00943818" w:rsidRPr="00025091">
        <w:rPr>
          <w:sz w:val="28"/>
          <w:szCs w:val="28"/>
          <w:lang w:eastAsia="ar-SA"/>
        </w:rPr>
        <w:t xml:space="preserve"> расходов</w:t>
      </w:r>
      <w:r w:rsidR="009438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на содержание и исполнение обяз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>тельств по оплате коммунальных услуг в отношении жилых помещений, наход</w:t>
      </w:r>
      <w:r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>щихся в собственности муниципального образования Саракташский поссовет</w:t>
      </w:r>
      <w:r w:rsidR="008E4105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 xml:space="preserve"> </w:t>
      </w:r>
      <w:r w:rsidR="00306EA5">
        <w:rPr>
          <w:sz w:val="28"/>
          <w:szCs w:val="28"/>
          <w:lang w:eastAsia="ar-SA"/>
        </w:rPr>
        <w:t>+ 35 226,91</w:t>
      </w:r>
      <w:r w:rsidR="009438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рублей</w:t>
      </w:r>
      <w:r w:rsidR="00306EA5">
        <w:rPr>
          <w:sz w:val="28"/>
          <w:szCs w:val="28"/>
          <w:lang w:eastAsia="ar-SA"/>
        </w:rPr>
        <w:t>;</w:t>
      </w:r>
    </w:p>
    <w:p w:rsidR="00434BA3" w:rsidRPr="00046E0C" w:rsidRDefault="00306EA5" w:rsidP="00306EA5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="00943818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</w:t>
      </w:r>
      <w:r w:rsidRPr="00306EA5">
        <w:rPr>
          <w:b/>
          <w:i/>
          <w:sz w:val="28"/>
          <w:szCs w:val="28"/>
          <w:lang w:eastAsia="ar-SA"/>
        </w:rPr>
        <w:t xml:space="preserve">0502 «Коммунальное хозяйство» </w:t>
      </w:r>
      <w:r w:rsidRPr="00306EA5">
        <w:rPr>
          <w:sz w:val="28"/>
          <w:szCs w:val="28"/>
          <w:lang w:eastAsia="ar-SA"/>
        </w:rPr>
        <w:t>расходы</w:t>
      </w:r>
      <w:r w:rsidRPr="00541D6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увеличены на 3 348 743,37  ру</w:t>
      </w:r>
      <w:r>
        <w:rPr>
          <w:sz w:val="28"/>
          <w:szCs w:val="28"/>
          <w:lang w:eastAsia="ar-SA"/>
        </w:rPr>
        <w:t>б</w:t>
      </w:r>
      <w:r>
        <w:rPr>
          <w:sz w:val="28"/>
          <w:szCs w:val="28"/>
          <w:lang w:eastAsia="ar-SA"/>
        </w:rPr>
        <w:t xml:space="preserve">лей (11 044 371,86 рублей), в том числе: </w:t>
      </w:r>
      <w:r w:rsidR="00046E0C">
        <w:rPr>
          <w:sz w:val="28"/>
          <w:szCs w:val="28"/>
          <w:lang w:eastAsia="ar-SA"/>
        </w:rPr>
        <w:t xml:space="preserve">за счет </w:t>
      </w:r>
      <w:r w:rsidR="00046E0C" w:rsidRPr="00046E0C">
        <w:rPr>
          <w:i/>
          <w:sz w:val="28"/>
          <w:szCs w:val="28"/>
          <w:lang w:eastAsia="ar-SA"/>
        </w:rPr>
        <w:t xml:space="preserve">увеличения </w:t>
      </w:r>
      <w:r w:rsidR="00046E0C" w:rsidRPr="00046E0C">
        <w:rPr>
          <w:sz w:val="28"/>
          <w:szCs w:val="28"/>
          <w:lang w:eastAsia="ar-SA"/>
        </w:rPr>
        <w:t>расходов на 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</w:t>
      </w:r>
      <w:r w:rsidR="00046E0C" w:rsidRPr="00046E0C">
        <w:rPr>
          <w:sz w:val="28"/>
          <w:szCs w:val="28"/>
          <w:lang w:eastAsia="ar-SA"/>
        </w:rPr>
        <w:t>о</w:t>
      </w:r>
      <w:r w:rsidR="00046E0C" w:rsidRPr="00046E0C">
        <w:rPr>
          <w:sz w:val="28"/>
          <w:szCs w:val="28"/>
          <w:lang w:eastAsia="ar-SA"/>
        </w:rPr>
        <w:t>сти по бюджетным кредитам +</w:t>
      </w:r>
      <w:r w:rsidR="00046E0C" w:rsidRPr="00CB5ECD">
        <w:rPr>
          <w:sz w:val="28"/>
          <w:szCs w:val="28"/>
          <w:lang w:eastAsia="ar-SA"/>
        </w:rPr>
        <w:t>3 067 400,00 рублей,</w:t>
      </w:r>
      <w:r w:rsidR="005C11BE">
        <w:rPr>
          <w:sz w:val="28"/>
          <w:szCs w:val="28"/>
          <w:lang w:eastAsia="ar-SA"/>
        </w:rPr>
        <w:t xml:space="preserve"> на приобретение глубинных н</w:t>
      </w:r>
      <w:r w:rsidR="005C11BE">
        <w:rPr>
          <w:sz w:val="28"/>
          <w:szCs w:val="28"/>
          <w:lang w:eastAsia="ar-SA"/>
        </w:rPr>
        <w:t>а</w:t>
      </w:r>
      <w:r w:rsidR="005C11BE">
        <w:rPr>
          <w:sz w:val="28"/>
          <w:szCs w:val="28"/>
          <w:lang w:eastAsia="ar-SA"/>
        </w:rPr>
        <w:t xml:space="preserve">сосов для центрального водозабора + 186 500,00 рублей, на </w:t>
      </w:r>
      <w:r w:rsidR="00046E0C" w:rsidRPr="00046E0C">
        <w:rPr>
          <w:sz w:val="28"/>
          <w:szCs w:val="28"/>
          <w:lang w:eastAsia="ar-SA"/>
        </w:rPr>
        <w:t xml:space="preserve"> </w:t>
      </w:r>
      <w:r w:rsidR="005C11BE" w:rsidRPr="00CB5ECD">
        <w:rPr>
          <w:sz w:val="28"/>
          <w:szCs w:val="28"/>
        </w:rPr>
        <w:t>софинансирование м</w:t>
      </w:r>
      <w:r w:rsidR="005C11BE" w:rsidRPr="00CB5ECD">
        <w:rPr>
          <w:sz w:val="28"/>
          <w:szCs w:val="28"/>
        </w:rPr>
        <w:t>е</w:t>
      </w:r>
      <w:r w:rsidR="005C11BE" w:rsidRPr="00CB5ECD">
        <w:rPr>
          <w:sz w:val="28"/>
          <w:szCs w:val="28"/>
        </w:rPr>
        <w:t>роприятий по</w:t>
      </w:r>
      <w:r w:rsidR="005C11BE">
        <w:rPr>
          <w:szCs w:val="28"/>
        </w:rPr>
        <w:t xml:space="preserve"> </w:t>
      </w:r>
      <w:r w:rsidR="00CB5ECD" w:rsidRPr="004639E6">
        <w:rPr>
          <w:sz w:val="28"/>
          <w:szCs w:val="28"/>
        </w:rPr>
        <w:t xml:space="preserve">ремонту аварийного участка холодного водоснабжения по ул.Ленина </w:t>
      </w:r>
      <w:r w:rsidR="00CB5ECD">
        <w:rPr>
          <w:sz w:val="28"/>
          <w:szCs w:val="28"/>
        </w:rPr>
        <w:t xml:space="preserve">за счет средств местного бюджета + 94 843,37 рублей; </w:t>
      </w:r>
    </w:p>
    <w:p w:rsidR="00434BA3" w:rsidRDefault="00434BA3" w:rsidP="00434BA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D5BA8">
        <w:rPr>
          <w:b/>
          <w:i/>
          <w:sz w:val="28"/>
          <w:szCs w:val="28"/>
        </w:rPr>
        <w:t xml:space="preserve">        0503 «Благоустройство» </w:t>
      </w:r>
      <w:r w:rsidRPr="008D5BA8">
        <w:rPr>
          <w:sz w:val="28"/>
          <w:szCs w:val="28"/>
        </w:rPr>
        <w:t>расходы на мероприятия по благоустройству терр</w:t>
      </w:r>
      <w:r w:rsidRPr="008D5BA8">
        <w:rPr>
          <w:sz w:val="28"/>
          <w:szCs w:val="28"/>
        </w:rPr>
        <w:t>и</w:t>
      </w:r>
      <w:r w:rsidRPr="008D5BA8">
        <w:rPr>
          <w:sz w:val="28"/>
          <w:szCs w:val="28"/>
        </w:rPr>
        <w:t>тории муниципального образования</w:t>
      </w:r>
      <w:r>
        <w:rPr>
          <w:sz w:val="28"/>
          <w:szCs w:val="28"/>
        </w:rPr>
        <w:t xml:space="preserve"> Саракташский поссовет</w:t>
      </w:r>
      <w:r w:rsidRPr="008D5BA8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увеличиваются</w:t>
      </w:r>
      <w:r w:rsidRPr="008D5BA8">
        <w:rPr>
          <w:sz w:val="28"/>
          <w:szCs w:val="28"/>
        </w:rPr>
        <w:t xml:space="preserve"> на </w:t>
      </w:r>
      <w:r w:rsidR="00046E0C">
        <w:rPr>
          <w:sz w:val="28"/>
          <w:szCs w:val="28"/>
        </w:rPr>
        <w:t>3 216 863,24</w:t>
      </w:r>
      <w:r w:rsidRPr="008D5BA8">
        <w:rPr>
          <w:sz w:val="28"/>
          <w:szCs w:val="28"/>
        </w:rPr>
        <w:t xml:space="preserve"> рублей</w:t>
      </w:r>
      <w:r w:rsidRPr="008D5BA8">
        <w:rPr>
          <w:b/>
          <w:i/>
          <w:sz w:val="28"/>
          <w:szCs w:val="28"/>
        </w:rPr>
        <w:t xml:space="preserve"> </w:t>
      </w:r>
      <w:r w:rsidRPr="008D5BA8">
        <w:rPr>
          <w:sz w:val="28"/>
          <w:szCs w:val="28"/>
        </w:rPr>
        <w:t>(</w:t>
      </w:r>
      <w:r w:rsidR="00357D41">
        <w:rPr>
          <w:sz w:val="28"/>
          <w:szCs w:val="28"/>
        </w:rPr>
        <w:t>2</w:t>
      </w:r>
      <w:r w:rsidR="00046E0C">
        <w:rPr>
          <w:sz w:val="28"/>
          <w:szCs w:val="28"/>
        </w:rPr>
        <w:t>7 689 098,90</w:t>
      </w:r>
      <w:r>
        <w:rPr>
          <w:sz w:val="28"/>
          <w:szCs w:val="28"/>
        </w:rPr>
        <w:t xml:space="preserve"> </w:t>
      </w:r>
      <w:r w:rsidRPr="008D5BA8">
        <w:rPr>
          <w:sz w:val="28"/>
          <w:szCs w:val="28"/>
        </w:rPr>
        <w:t>рублей)</w:t>
      </w:r>
      <w:r>
        <w:rPr>
          <w:sz w:val="28"/>
          <w:szCs w:val="28"/>
        </w:rPr>
        <w:t>.</w:t>
      </w:r>
    </w:p>
    <w:p w:rsidR="00434BA3" w:rsidRDefault="00434BA3" w:rsidP="00434BA3">
      <w:pPr>
        <w:tabs>
          <w:tab w:val="left" w:pos="567"/>
          <w:tab w:val="left" w:pos="851"/>
        </w:tabs>
        <w:spacing w:line="27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5E1607" w:rsidRDefault="005E1607" w:rsidP="00550BAC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0600">
        <w:rPr>
          <w:sz w:val="28"/>
          <w:szCs w:val="28"/>
        </w:rPr>
        <w:t xml:space="preserve">- по разделу </w:t>
      </w:r>
      <w:r w:rsidRPr="001327DC">
        <w:rPr>
          <w:b/>
          <w:sz w:val="28"/>
          <w:szCs w:val="28"/>
        </w:rPr>
        <w:t>0800 «Культура, кинематография»</w:t>
      </w:r>
      <w:r w:rsidR="00A0197F" w:rsidRPr="00A0197F">
        <w:rPr>
          <w:b/>
          <w:sz w:val="28"/>
          <w:szCs w:val="28"/>
        </w:rPr>
        <w:t xml:space="preserve"> </w:t>
      </w:r>
      <w:r w:rsidR="00046E0C">
        <w:rPr>
          <w:b/>
          <w:sz w:val="28"/>
          <w:szCs w:val="28"/>
        </w:rPr>
        <w:t>+</w:t>
      </w:r>
      <w:r w:rsidR="00046E0C" w:rsidRPr="00046E0C">
        <w:rPr>
          <w:sz w:val="28"/>
          <w:szCs w:val="28"/>
          <w:lang w:eastAsia="ar-SA"/>
        </w:rPr>
        <w:t>33 011,70</w:t>
      </w:r>
      <w:r w:rsidR="00046E0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рублей</w:t>
      </w:r>
      <w:r w:rsidR="00AE060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(</w:t>
      </w:r>
      <w:r w:rsidR="00357D41">
        <w:rPr>
          <w:sz w:val="28"/>
          <w:szCs w:val="28"/>
        </w:rPr>
        <w:t>40</w:t>
      </w:r>
      <w:r w:rsidR="00046E0C">
        <w:rPr>
          <w:sz w:val="28"/>
          <w:szCs w:val="28"/>
        </w:rPr>
        <w:t> 217 045,73</w:t>
      </w:r>
      <w:r>
        <w:rPr>
          <w:sz w:val="28"/>
          <w:szCs w:val="28"/>
        </w:rPr>
        <w:t xml:space="preserve"> рублей), за счет у</w:t>
      </w:r>
      <w:r w:rsidR="00046E0C">
        <w:rPr>
          <w:sz w:val="28"/>
          <w:szCs w:val="28"/>
        </w:rPr>
        <w:t xml:space="preserve">величения </w:t>
      </w:r>
      <w:r w:rsidR="00AE0600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 xml:space="preserve">по подразделу </w:t>
      </w:r>
      <w:r w:rsidRPr="001327DC">
        <w:rPr>
          <w:b/>
          <w:i/>
          <w:sz w:val="28"/>
          <w:szCs w:val="28"/>
        </w:rPr>
        <w:t>0801 «Культ</w:t>
      </w:r>
      <w:r w:rsidRPr="001327DC">
        <w:rPr>
          <w:b/>
          <w:i/>
          <w:sz w:val="28"/>
          <w:szCs w:val="28"/>
        </w:rPr>
        <w:t>у</w:t>
      </w:r>
      <w:r w:rsidRPr="001327DC">
        <w:rPr>
          <w:b/>
          <w:i/>
          <w:sz w:val="28"/>
          <w:szCs w:val="28"/>
        </w:rPr>
        <w:t>ра»</w:t>
      </w:r>
      <w:r w:rsidR="007554B7">
        <w:rPr>
          <w:sz w:val="28"/>
          <w:szCs w:val="28"/>
        </w:rPr>
        <w:t xml:space="preserve"> на мероприятия </w:t>
      </w:r>
      <w:r w:rsidR="00AE0600">
        <w:rPr>
          <w:sz w:val="28"/>
          <w:szCs w:val="28"/>
        </w:rPr>
        <w:t>направлен</w:t>
      </w:r>
      <w:r w:rsidR="007554B7">
        <w:rPr>
          <w:sz w:val="28"/>
          <w:szCs w:val="28"/>
        </w:rPr>
        <w:t>ные</w:t>
      </w:r>
      <w:r w:rsidR="00AE0600">
        <w:rPr>
          <w:sz w:val="28"/>
          <w:szCs w:val="28"/>
        </w:rPr>
        <w:t xml:space="preserve"> на развитие культуры</w:t>
      </w:r>
      <w:r w:rsidR="007554B7">
        <w:rPr>
          <w:sz w:val="28"/>
          <w:szCs w:val="28"/>
        </w:rPr>
        <w:t xml:space="preserve"> </w:t>
      </w:r>
      <w:r w:rsidR="00AE0600">
        <w:rPr>
          <w:sz w:val="28"/>
          <w:szCs w:val="28"/>
        </w:rPr>
        <w:t>на территории муниц</w:t>
      </w:r>
      <w:r w:rsidR="00AE0600">
        <w:rPr>
          <w:sz w:val="28"/>
          <w:szCs w:val="28"/>
        </w:rPr>
        <w:t>и</w:t>
      </w:r>
      <w:r w:rsidR="00AE0600">
        <w:rPr>
          <w:sz w:val="28"/>
          <w:szCs w:val="28"/>
        </w:rPr>
        <w:t>пального образования Саракташский поссовет</w:t>
      </w:r>
      <w:r w:rsidR="007554B7">
        <w:rPr>
          <w:sz w:val="28"/>
          <w:szCs w:val="28"/>
        </w:rPr>
        <w:t>.</w:t>
      </w:r>
      <w:r w:rsidR="00AE0600">
        <w:rPr>
          <w:sz w:val="28"/>
          <w:szCs w:val="28"/>
        </w:rPr>
        <w:t xml:space="preserve"> </w:t>
      </w:r>
    </w:p>
    <w:p w:rsidR="000A6A14" w:rsidRPr="007B461E" w:rsidRDefault="000A6A14" w:rsidP="00550BAC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</w:p>
    <w:p w:rsidR="000A6A14" w:rsidRDefault="000A6A14" w:rsidP="007B461E">
      <w:pPr>
        <w:pStyle w:val="a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Расходы местного бюджета в плановом периоде сохраняются в прежнем объ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ме: 2026 год – </w:t>
      </w:r>
      <w:r w:rsidR="007B461E">
        <w:rPr>
          <w:sz w:val="28"/>
          <w:szCs w:val="28"/>
        </w:rPr>
        <w:t>122 572 500,00</w:t>
      </w:r>
      <w:r>
        <w:rPr>
          <w:sz w:val="28"/>
          <w:szCs w:val="28"/>
        </w:rPr>
        <w:t xml:space="preserve"> рублей, на 202</w:t>
      </w:r>
      <w:r w:rsidR="007B461E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7B461E">
        <w:rPr>
          <w:sz w:val="28"/>
          <w:szCs w:val="28"/>
        </w:rPr>
        <w:t xml:space="preserve">128 332 500,00 </w:t>
      </w:r>
      <w:r>
        <w:rPr>
          <w:sz w:val="28"/>
          <w:szCs w:val="28"/>
        </w:rPr>
        <w:t>ру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лей. </w:t>
      </w:r>
    </w:p>
    <w:p w:rsidR="00A0197F" w:rsidRPr="006C19EE" w:rsidRDefault="00A0197F" w:rsidP="00550BAC">
      <w:pPr>
        <w:tabs>
          <w:tab w:val="left" w:pos="567"/>
          <w:tab w:val="left" w:pos="851"/>
        </w:tabs>
        <w:spacing w:line="276" w:lineRule="auto"/>
        <w:jc w:val="both"/>
        <w:rPr>
          <w:sz w:val="16"/>
          <w:szCs w:val="16"/>
        </w:rPr>
      </w:pPr>
    </w:p>
    <w:p w:rsidR="00B122F8" w:rsidRDefault="001327DC" w:rsidP="0042243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1327DC">
        <w:rPr>
          <w:b/>
          <w:sz w:val="28"/>
          <w:szCs w:val="28"/>
        </w:rPr>
        <w:t xml:space="preserve"> </w:t>
      </w:r>
      <w:r w:rsidR="0050046D">
        <w:rPr>
          <w:b/>
          <w:sz w:val="28"/>
          <w:szCs w:val="28"/>
        </w:rPr>
        <w:t xml:space="preserve">      </w:t>
      </w:r>
      <w:r w:rsidR="00B122F8" w:rsidRPr="002226F8">
        <w:rPr>
          <w:kern w:val="28"/>
          <w:sz w:val="28"/>
          <w:szCs w:val="28"/>
        </w:rPr>
        <w:t>Общий объем бюджетных ассигнований на реализацию муниципальных пр</w:t>
      </w:r>
      <w:r w:rsidR="00B122F8" w:rsidRPr="002226F8">
        <w:rPr>
          <w:kern w:val="28"/>
          <w:sz w:val="28"/>
          <w:szCs w:val="28"/>
        </w:rPr>
        <w:t>о</w:t>
      </w:r>
      <w:r w:rsidR="00B122F8" w:rsidRPr="002226F8">
        <w:rPr>
          <w:kern w:val="28"/>
          <w:sz w:val="28"/>
          <w:szCs w:val="28"/>
        </w:rPr>
        <w:t>грамм на 202</w:t>
      </w:r>
      <w:r w:rsidR="002926C3" w:rsidRPr="002226F8">
        <w:rPr>
          <w:kern w:val="28"/>
          <w:sz w:val="28"/>
          <w:szCs w:val="28"/>
        </w:rPr>
        <w:t>5</w:t>
      </w:r>
      <w:r w:rsidR="00B122F8" w:rsidRPr="002226F8">
        <w:rPr>
          <w:kern w:val="28"/>
          <w:sz w:val="28"/>
          <w:szCs w:val="28"/>
        </w:rPr>
        <w:t xml:space="preserve"> год проектом решения </w:t>
      </w:r>
      <w:r w:rsidR="0050046D" w:rsidRPr="002226F8">
        <w:rPr>
          <w:sz w:val="28"/>
          <w:szCs w:val="28"/>
        </w:rPr>
        <w:t xml:space="preserve">увеличивается </w:t>
      </w:r>
      <w:r w:rsidR="00B122F8" w:rsidRPr="002226F8">
        <w:rPr>
          <w:sz w:val="28"/>
          <w:szCs w:val="28"/>
        </w:rPr>
        <w:t>с</w:t>
      </w:r>
      <w:r w:rsidR="00500C85" w:rsidRPr="002226F8">
        <w:rPr>
          <w:sz w:val="28"/>
          <w:szCs w:val="28"/>
        </w:rPr>
        <w:t xml:space="preserve"> </w:t>
      </w:r>
      <w:r w:rsidR="00DE0169" w:rsidRPr="002226F8">
        <w:rPr>
          <w:sz w:val="28"/>
          <w:szCs w:val="28"/>
        </w:rPr>
        <w:t>178</w:t>
      </w:r>
      <w:r w:rsidR="00DE0169" w:rsidRPr="002226F8">
        <w:rPr>
          <w:sz w:val="28"/>
          <w:szCs w:val="28"/>
          <w:lang w:val="en-US"/>
        </w:rPr>
        <w:t> </w:t>
      </w:r>
      <w:r w:rsidR="00DE0169" w:rsidRPr="002226F8">
        <w:rPr>
          <w:sz w:val="28"/>
          <w:szCs w:val="28"/>
        </w:rPr>
        <w:t>575</w:t>
      </w:r>
      <w:r w:rsidR="00DE0169" w:rsidRPr="002226F8">
        <w:rPr>
          <w:sz w:val="28"/>
          <w:szCs w:val="28"/>
          <w:lang w:val="en-US"/>
        </w:rPr>
        <w:t> </w:t>
      </w:r>
      <w:r w:rsidR="00DE0169" w:rsidRPr="002226F8">
        <w:rPr>
          <w:sz w:val="28"/>
          <w:szCs w:val="28"/>
        </w:rPr>
        <w:t xml:space="preserve">096,02 </w:t>
      </w:r>
      <w:r w:rsidR="00B122F8" w:rsidRPr="002226F8">
        <w:rPr>
          <w:sz w:val="28"/>
          <w:szCs w:val="28"/>
        </w:rPr>
        <w:t xml:space="preserve">рублей до </w:t>
      </w:r>
      <w:r w:rsidR="00DE0169">
        <w:rPr>
          <w:sz w:val="28"/>
          <w:szCs w:val="28"/>
        </w:rPr>
        <w:t xml:space="preserve">188 115 599,76 </w:t>
      </w:r>
      <w:r w:rsidR="00B122F8" w:rsidRPr="002226F8">
        <w:rPr>
          <w:sz w:val="28"/>
          <w:szCs w:val="28"/>
        </w:rPr>
        <w:t xml:space="preserve">рублей, то есть на </w:t>
      </w:r>
      <w:r w:rsidR="00272ECC">
        <w:rPr>
          <w:sz w:val="28"/>
          <w:szCs w:val="28"/>
        </w:rPr>
        <w:t>9 540 503,74</w:t>
      </w:r>
      <w:r w:rsidR="00B122F8" w:rsidRPr="002226F8">
        <w:rPr>
          <w:sz w:val="28"/>
          <w:szCs w:val="28"/>
        </w:rPr>
        <w:t xml:space="preserve"> рублей, или на </w:t>
      </w:r>
      <w:r w:rsidR="00272ECC">
        <w:rPr>
          <w:sz w:val="28"/>
          <w:szCs w:val="28"/>
        </w:rPr>
        <w:t>5,4</w:t>
      </w:r>
      <w:r w:rsidR="00B122F8" w:rsidRPr="002226F8">
        <w:rPr>
          <w:sz w:val="28"/>
          <w:szCs w:val="28"/>
        </w:rPr>
        <w:t>%</w:t>
      </w:r>
      <w:r w:rsidR="004026E4" w:rsidRPr="002226F8">
        <w:rPr>
          <w:sz w:val="28"/>
          <w:szCs w:val="28"/>
        </w:rPr>
        <w:t xml:space="preserve"> и составит 9</w:t>
      </w:r>
      <w:r w:rsidR="006C0A5E" w:rsidRPr="002226F8">
        <w:rPr>
          <w:sz w:val="28"/>
          <w:szCs w:val="28"/>
        </w:rPr>
        <w:t>8,</w:t>
      </w:r>
      <w:r w:rsidR="00105567" w:rsidRPr="002226F8">
        <w:rPr>
          <w:sz w:val="28"/>
          <w:szCs w:val="28"/>
        </w:rPr>
        <w:t>9</w:t>
      </w:r>
      <w:r w:rsidR="002429DE" w:rsidRPr="002226F8">
        <w:rPr>
          <w:sz w:val="28"/>
          <w:szCs w:val="28"/>
        </w:rPr>
        <w:t>% от общего объема расходов местного бюджета</w:t>
      </w:r>
      <w:r w:rsidR="00B122F8" w:rsidRPr="002226F8">
        <w:rPr>
          <w:sz w:val="28"/>
          <w:szCs w:val="28"/>
        </w:rPr>
        <w:t>.</w:t>
      </w:r>
      <w:r w:rsidR="00B122F8" w:rsidRPr="00BC4B88">
        <w:rPr>
          <w:sz w:val="28"/>
          <w:szCs w:val="28"/>
        </w:rPr>
        <w:t xml:space="preserve"> </w:t>
      </w:r>
    </w:p>
    <w:p w:rsidR="00B122F8" w:rsidRDefault="004026E4" w:rsidP="0042243D">
      <w:pPr>
        <w:spacing w:before="12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местного бюджета </w:t>
      </w:r>
      <w:r w:rsidR="00D134A7">
        <w:rPr>
          <w:sz w:val="28"/>
          <w:szCs w:val="28"/>
        </w:rPr>
        <w:t xml:space="preserve">составят </w:t>
      </w:r>
      <w:r w:rsidR="006C0A5E">
        <w:rPr>
          <w:sz w:val="28"/>
          <w:szCs w:val="28"/>
        </w:rPr>
        <w:t>1,</w:t>
      </w:r>
      <w:r w:rsidR="00105567">
        <w:rPr>
          <w:sz w:val="28"/>
          <w:szCs w:val="28"/>
        </w:rPr>
        <w:t>1</w:t>
      </w:r>
      <w:r>
        <w:rPr>
          <w:sz w:val="28"/>
          <w:szCs w:val="28"/>
        </w:rPr>
        <w:t xml:space="preserve">% </w:t>
      </w:r>
      <w:r w:rsidR="00B122F8" w:rsidRPr="00BC4B88">
        <w:rPr>
          <w:sz w:val="28"/>
          <w:szCs w:val="28"/>
        </w:rPr>
        <w:t xml:space="preserve">в общем объеме расходов </w:t>
      </w:r>
      <w:r w:rsidR="002429DE">
        <w:rPr>
          <w:sz w:val="28"/>
          <w:szCs w:val="28"/>
        </w:rPr>
        <w:t xml:space="preserve">или </w:t>
      </w:r>
      <w:r w:rsidR="00272ECC">
        <w:rPr>
          <w:kern w:val="28"/>
          <w:sz w:val="28"/>
          <w:szCs w:val="28"/>
        </w:rPr>
        <w:t>2 151 767,32</w:t>
      </w:r>
      <w:r w:rsidR="002429DE">
        <w:rPr>
          <w:kern w:val="28"/>
          <w:sz w:val="28"/>
          <w:szCs w:val="28"/>
        </w:rPr>
        <w:t xml:space="preserve"> рублей.</w:t>
      </w:r>
      <w:r w:rsidR="00B122F8">
        <w:rPr>
          <w:sz w:val="28"/>
          <w:szCs w:val="28"/>
        </w:rPr>
        <w:t xml:space="preserve"> </w:t>
      </w:r>
      <w:r w:rsidR="00B122F8" w:rsidRPr="00BC4B88">
        <w:rPr>
          <w:sz w:val="28"/>
          <w:szCs w:val="28"/>
        </w:rPr>
        <w:t xml:space="preserve"> </w:t>
      </w:r>
    </w:p>
    <w:p w:rsidR="00ED1EC5" w:rsidRDefault="00ED1EC5" w:rsidP="0042243D">
      <w:pPr>
        <w:spacing w:before="120" w:line="276" w:lineRule="auto"/>
        <w:ind w:firstLine="567"/>
        <w:jc w:val="both"/>
        <w:rPr>
          <w:sz w:val="28"/>
          <w:szCs w:val="28"/>
        </w:rPr>
      </w:pPr>
    </w:p>
    <w:p w:rsidR="00ED1EC5" w:rsidRDefault="00ED1EC5" w:rsidP="0042243D">
      <w:pPr>
        <w:spacing w:before="120" w:line="276" w:lineRule="auto"/>
        <w:ind w:firstLine="567"/>
        <w:jc w:val="both"/>
        <w:rPr>
          <w:sz w:val="28"/>
          <w:szCs w:val="28"/>
        </w:rPr>
      </w:pPr>
    </w:p>
    <w:p w:rsidR="00500C85" w:rsidRDefault="00500C85" w:rsidP="006260C0">
      <w:pPr>
        <w:jc w:val="center"/>
        <w:rPr>
          <w:b/>
          <w:bCs/>
          <w:sz w:val="28"/>
          <w:szCs w:val="28"/>
        </w:rPr>
      </w:pP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20632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Pr="00206321">
        <w:rPr>
          <w:b/>
          <w:bCs/>
          <w:sz w:val="28"/>
          <w:szCs w:val="28"/>
        </w:rPr>
        <w:t xml:space="preserve">Дефицит, источники покрытия дефицита бюджета </w:t>
      </w:r>
      <w:r>
        <w:rPr>
          <w:b/>
          <w:bCs/>
          <w:sz w:val="28"/>
          <w:szCs w:val="28"/>
        </w:rPr>
        <w:t xml:space="preserve">                                                  </w:t>
      </w:r>
      <w:r w:rsidRPr="00206321">
        <w:rPr>
          <w:b/>
          <w:bCs/>
          <w:sz w:val="28"/>
          <w:szCs w:val="28"/>
        </w:rPr>
        <w:t xml:space="preserve">муниципального образования </w:t>
      </w:r>
      <w:r>
        <w:rPr>
          <w:b/>
          <w:bCs/>
          <w:sz w:val="28"/>
          <w:szCs w:val="28"/>
        </w:rPr>
        <w:t xml:space="preserve">Саракташский поссовет </w:t>
      </w:r>
    </w:p>
    <w:p w:rsidR="006260C0" w:rsidRDefault="006260C0" w:rsidP="006260C0">
      <w:pPr>
        <w:jc w:val="center"/>
        <w:rPr>
          <w:b/>
          <w:bCs/>
          <w:sz w:val="28"/>
          <w:szCs w:val="28"/>
        </w:rPr>
      </w:pPr>
    </w:p>
    <w:p w:rsidR="00440EC6" w:rsidRPr="006C19EE" w:rsidRDefault="00440EC6" w:rsidP="006C19EE">
      <w:pPr>
        <w:tabs>
          <w:tab w:val="left" w:pos="567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6C19EE">
        <w:rPr>
          <w:bCs/>
          <w:sz w:val="28"/>
          <w:szCs w:val="28"/>
        </w:rPr>
        <w:t xml:space="preserve"> </w:t>
      </w:r>
      <w:r w:rsidRPr="006C19EE">
        <w:rPr>
          <w:bCs/>
          <w:sz w:val="28"/>
          <w:szCs w:val="28"/>
        </w:rPr>
        <w:t xml:space="preserve">Согласно представленному проекту решения, вносимые в решение о бюджете изменения, приведут к увеличению расходов  на </w:t>
      </w:r>
      <w:r w:rsidR="006C19EE" w:rsidRPr="006C19EE">
        <w:rPr>
          <w:bCs/>
          <w:sz w:val="28"/>
          <w:szCs w:val="28"/>
          <w:lang w:eastAsia="ar-SA"/>
        </w:rPr>
        <w:t>9 616 539,01</w:t>
      </w:r>
      <w:r w:rsidR="006C19EE" w:rsidRPr="006C19EE">
        <w:rPr>
          <w:b/>
          <w:bCs/>
          <w:sz w:val="28"/>
          <w:szCs w:val="28"/>
          <w:lang w:eastAsia="ar-SA"/>
        </w:rPr>
        <w:t xml:space="preserve"> </w:t>
      </w:r>
      <w:r w:rsidRPr="006C19EE">
        <w:rPr>
          <w:bCs/>
          <w:sz w:val="28"/>
          <w:szCs w:val="28"/>
        </w:rPr>
        <w:t xml:space="preserve">за счет </w:t>
      </w:r>
      <w:r w:rsidR="006C19EE" w:rsidRPr="006C19EE">
        <w:rPr>
          <w:sz w:val="28"/>
          <w:szCs w:val="28"/>
        </w:rPr>
        <w:t>увеличения н</w:t>
      </w:r>
      <w:r w:rsidR="006C19EE" w:rsidRPr="006C19EE">
        <w:rPr>
          <w:sz w:val="28"/>
          <w:szCs w:val="28"/>
        </w:rPr>
        <w:t>а</w:t>
      </w:r>
      <w:r w:rsidR="006C19EE" w:rsidRPr="006C19EE">
        <w:rPr>
          <w:sz w:val="28"/>
          <w:szCs w:val="28"/>
        </w:rPr>
        <w:t>логовых доходов и безвозмездных поступлений</w:t>
      </w:r>
      <w:r w:rsidRPr="006C19EE">
        <w:rPr>
          <w:bCs/>
          <w:sz w:val="28"/>
          <w:szCs w:val="28"/>
        </w:rPr>
        <w:t xml:space="preserve">, </w:t>
      </w:r>
      <w:r w:rsidR="006C19EE" w:rsidRPr="006C19EE">
        <w:rPr>
          <w:bCs/>
          <w:sz w:val="28"/>
          <w:szCs w:val="28"/>
        </w:rPr>
        <w:t>о</w:t>
      </w:r>
      <w:r w:rsidR="006C19EE" w:rsidRPr="006C19EE">
        <w:rPr>
          <w:sz w:val="28"/>
          <w:szCs w:val="28"/>
        </w:rPr>
        <w:t>бъем дефицита бюджета муниц</w:t>
      </w:r>
      <w:r w:rsidR="006C19EE" w:rsidRPr="006C19EE">
        <w:rPr>
          <w:sz w:val="28"/>
          <w:szCs w:val="28"/>
        </w:rPr>
        <w:t>и</w:t>
      </w:r>
      <w:r w:rsidR="006C19EE" w:rsidRPr="006C19EE">
        <w:rPr>
          <w:sz w:val="28"/>
          <w:szCs w:val="28"/>
        </w:rPr>
        <w:t xml:space="preserve">пального образования Саракташский поссовет на 2025 год </w:t>
      </w:r>
      <w:r w:rsidR="006C19EE" w:rsidRPr="006C19EE">
        <w:rPr>
          <w:bCs/>
          <w:sz w:val="28"/>
          <w:szCs w:val="28"/>
        </w:rPr>
        <w:t xml:space="preserve">составит </w:t>
      </w:r>
      <w:r w:rsidR="006C19EE" w:rsidRPr="006C19EE">
        <w:rPr>
          <w:sz w:val="28"/>
          <w:szCs w:val="28"/>
        </w:rPr>
        <w:t>2 302 125,15</w:t>
      </w:r>
      <w:r w:rsidR="006C19EE" w:rsidRPr="006C19EE">
        <w:rPr>
          <w:bCs/>
          <w:sz w:val="28"/>
          <w:szCs w:val="28"/>
        </w:rPr>
        <w:t xml:space="preserve">  рублей, </w:t>
      </w:r>
      <w:r w:rsidRPr="006C19EE">
        <w:rPr>
          <w:bCs/>
          <w:sz w:val="28"/>
          <w:szCs w:val="28"/>
        </w:rPr>
        <w:t xml:space="preserve"> что соответствует требованиям статьи 92.1 п. 3 Бюджетного кодекса РФ.     </w:t>
      </w:r>
    </w:p>
    <w:p w:rsidR="00440EC6" w:rsidRPr="006C19EE" w:rsidRDefault="00440EC6" w:rsidP="006C19EE">
      <w:pPr>
        <w:tabs>
          <w:tab w:val="left" w:pos="567"/>
          <w:tab w:val="left" w:pos="709"/>
        </w:tabs>
        <w:spacing w:line="276" w:lineRule="auto"/>
        <w:jc w:val="both"/>
        <w:rPr>
          <w:bCs/>
          <w:sz w:val="28"/>
          <w:szCs w:val="28"/>
        </w:rPr>
      </w:pPr>
      <w:r w:rsidRPr="006C19EE">
        <w:rPr>
          <w:bCs/>
          <w:sz w:val="28"/>
          <w:szCs w:val="28"/>
        </w:rPr>
        <w:t xml:space="preserve">       </w:t>
      </w:r>
      <w:r w:rsidR="006C19EE">
        <w:rPr>
          <w:bCs/>
          <w:sz w:val="28"/>
          <w:szCs w:val="28"/>
        </w:rPr>
        <w:t xml:space="preserve"> </w:t>
      </w:r>
      <w:r w:rsidRPr="006C19EE">
        <w:rPr>
          <w:bCs/>
          <w:sz w:val="28"/>
          <w:szCs w:val="28"/>
        </w:rPr>
        <w:t xml:space="preserve">Решением  Совета депутатов  от  </w:t>
      </w:r>
      <w:r w:rsidR="006C19EE" w:rsidRPr="006C19EE">
        <w:rPr>
          <w:bCs/>
          <w:sz w:val="28"/>
          <w:szCs w:val="28"/>
        </w:rPr>
        <w:t>13</w:t>
      </w:r>
      <w:r w:rsidRPr="006C19EE">
        <w:rPr>
          <w:sz w:val="28"/>
          <w:szCs w:val="28"/>
        </w:rPr>
        <w:t>.12.202</w:t>
      </w:r>
      <w:r w:rsidR="006C19EE" w:rsidRPr="006C19EE">
        <w:rPr>
          <w:sz w:val="28"/>
          <w:szCs w:val="28"/>
        </w:rPr>
        <w:t>4</w:t>
      </w:r>
      <w:r w:rsidRPr="006C19EE">
        <w:rPr>
          <w:sz w:val="28"/>
          <w:szCs w:val="28"/>
        </w:rPr>
        <w:t xml:space="preserve">г. № </w:t>
      </w:r>
      <w:r w:rsidR="006C19EE" w:rsidRPr="006C19EE">
        <w:rPr>
          <w:sz w:val="28"/>
          <w:szCs w:val="28"/>
        </w:rPr>
        <w:t>230</w:t>
      </w:r>
      <w:r w:rsidRPr="006C19EE">
        <w:rPr>
          <w:bCs/>
          <w:sz w:val="28"/>
          <w:szCs w:val="28"/>
        </w:rPr>
        <w:t xml:space="preserve"> дефицит  бюджета не пр</w:t>
      </w:r>
      <w:r w:rsidRPr="006C19EE">
        <w:rPr>
          <w:bCs/>
          <w:sz w:val="28"/>
          <w:szCs w:val="28"/>
        </w:rPr>
        <w:t>е</w:t>
      </w:r>
      <w:r w:rsidRPr="006C19EE">
        <w:rPr>
          <w:bCs/>
          <w:sz w:val="28"/>
          <w:szCs w:val="28"/>
        </w:rPr>
        <w:t>дусмотрен. В плановом  периоде 202</w:t>
      </w:r>
      <w:r w:rsidR="006C19EE" w:rsidRPr="006C19EE">
        <w:rPr>
          <w:bCs/>
          <w:sz w:val="28"/>
          <w:szCs w:val="28"/>
        </w:rPr>
        <w:t>6</w:t>
      </w:r>
      <w:r w:rsidRPr="006C19EE">
        <w:rPr>
          <w:bCs/>
          <w:sz w:val="28"/>
          <w:szCs w:val="28"/>
        </w:rPr>
        <w:t>-202</w:t>
      </w:r>
      <w:r w:rsidR="006C19EE" w:rsidRPr="006C19EE">
        <w:rPr>
          <w:bCs/>
          <w:sz w:val="28"/>
          <w:szCs w:val="28"/>
        </w:rPr>
        <w:t>7</w:t>
      </w:r>
      <w:r w:rsidRPr="006C19EE">
        <w:rPr>
          <w:bCs/>
          <w:sz w:val="28"/>
          <w:szCs w:val="28"/>
        </w:rPr>
        <w:t xml:space="preserve"> годов  размер дефицита остается без и</w:t>
      </w:r>
      <w:r w:rsidRPr="006C19EE">
        <w:rPr>
          <w:bCs/>
          <w:sz w:val="28"/>
          <w:szCs w:val="28"/>
        </w:rPr>
        <w:t>з</w:t>
      </w:r>
      <w:r w:rsidRPr="006C19EE">
        <w:rPr>
          <w:bCs/>
          <w:sz w:val="28"/>
          <w:szCs w:val="28"/>
        </w:rPr>
        <w:t>менений (0,00 рублей).</w:t>
      </w:r>
    </w:p>
    <w:p w:rsidR="002226F8" w:rsidRDefault="002226F8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7967A0" w:rsidRDefault="007967A0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401633" w:rsidRDefault="00401633" w:rsidP="007967A0">
      <w:pPr>
        <w:tabs>
          <w:tab w:val="left" w:pos="284"/>
        </w:tabs>
        <w:jc w:val="center"/>
        <w:rPr>
          <w:b/>
          <w:bCs/>
          <w:sz w:val="28"/>
          <w:szCs w:val="28"/>
        </w:rPr>
      </w:pPr>
    </w:p>
    <w:p w:rsidR="00401633" w:rsidRDefault="00401633" w:rsidP="00401633">
      <w:pPr>
        <w:spacing w:line="276" w:lineRule="auto"/>
        <w:ind w:firstLine="567"/>
        <w:jc w:val="both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По итогам экспертизы проекта решения Совета депутатов муниципального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Саракташский поссовет  «О внесении изменений в решение Совета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татов муниципального образов</w:t>
      </w:r>
      <w:r w:rsidR="008A40E8">
        <w:rPr>
          <w:sz w:val="28"/>
          <w:szCs w:val="28"/>
        </w:rPr>
        <w:t>ания Саракташский поссовет от 1</w:t>
      </w:r>
      <w:r w:rsidR="009A1FFD">
        <w:rPr>
          <w:sz w:val="28"/>
          <w:szCs w:val="28"/>
        </w:rPr>
        <w:t>3</w:t>
      </w:r>
      <w:r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 w:rsidR="009A1FFD">
        <w:rPr>
          <w:sz w:val="28"/>
          <w:szCs w:val="28"/>
        </w:rPr>
        <w:t>да №230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бюджете </w:t>
      </w:r>
      <w:r>
        <w:rPr>
          <w:sz w:val="28"/>
          <w:szCs w:val="28"/>
        </w:rPr>
        <w:t xml:space="preserve">муниципального образования Саракташский поссовет  </w:t>
      </w:r>
      <w:r w:rsidR="008A40E8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на плановый период 202</w:t>
      </w:r>
      <w:r w:rsidR="009A1FFD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годов» </w:t>
      </w:r>
      <w:r>
        <w:rPr>
          <w:sz w:val="28"/>
          <w:szCs w:val="28"/>
        </w:rPr>
        <w:t>замечания отсутс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вуют.</w:t>
      </w:r>
    </w:p>
    <w:p w:rsidR="003E538E" w:rsidRPr="00205831" w:rsidRDefault="003E538E" w:rsidP="00401633">
      <w:pPr>
        <w:pStyle w:val="afb"/>
        <w:tabs>
          <w:tab w:val="left" w:pos="567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="006C19EE">
        <w:rPr>
          <w:bCs/>
          <w:sz w:val="28"/>
          <w:szCs w:val="28"/>
        </w:rPr>
        <w:t>предлаг</w:t>
      </w:r>
      <w:r w:rsidR="006C19EE">
        <w:rPr>
          <w:bCs/>
          <w:sz w:val="28"/>
          <w:szCs w:val="28"/>
        </w:rPr>
        <w:t>а</w:t>
      </w:r>
      <w:r w:rsidR="006C19EE">
        <w:rPr>
          <w:bCs/>
          <w:sz w:val="28"/>
          <w:szCs w:val="28"/>
        </w:rPr>
        <w:t>ет</w:t>
      </w:r>
      <w:r w:rsidRPr="00937759">
        <w:rPr>
          <w:bCs/>
          <w:sz w:val="28"/>
          <w:szCs w:val="28"/>
        </w:rPr>
        <w:t xml:space="preserve"> </w:t>
      </w:r>
      <w:r w:rsidR="006C19EE" w:rsidRPr="009A49F1">
        <w:rPr>
          <w:bCs/>
          <w:sz w:val="28"/>
          <w:szCs w:val="28"/>
        </w:rPr>
        <w:t xml:space="preserve">принять </w:t>
      </w:r>
      <w:r w:rsidR="006C19EE">
        <w:rPr>
          <w:bCs/>
          <w:sz w:val="28"/>
          <w:szCs w:val="28"/>
        </w:rPr>
        <w:t>предложенный</w:t>
      </w:r>
      <w:r w:rsidRPr="009A49F1">
        <w:rPr>
          <w:bCs/>
          <w:sz w:val="28"/>
          <w:szCs w:val="28"/>
        </w:rPr>
        <w:t xml:space="preserve">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>муниципального обр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зования Саракташский поссовет </w:t>
      </w:r>
      <w:r w:rsidR="00401633">
        <w:rPr>
          <w:sz w:val="28"/>
          <w:szCs w:val="28"/>
        </w:rPr>
        <w:t>«О внесении изменений в решение Совета депут</w:t>
      </w:r>
      <w:r w:rsidR="00401633">
        <w:rPr>
          <w:sz w:val="28"/>
          <w:szCs w:val="28"/>
        </w:rPr>
        <w:t>а</w:t>
      </w:r>
      <w:r w:rsidR="00401633">
        <w:rPr>
          <w:sz w:val="28"/>
          <w:szCs w:val="28"/>
        </w:rPr>
        <w:t>тов мун</w:t>
      </w:r>
      <w:r w:rsidR="00401633">
        <w:rPr>
          <w:sz w:val="28"/>
          <w:szCs w:val="28"/>
        </w:rPr>
        <w:t>и</w:t>
      </w:r>
      <w:r w:rsidR="00401633">
        <w:rPr>
          <w:sz w:val="28"/>
          <w:szCs w:val="28"/>
        </w:rPr>
        <w:t>ципального образования Саракташский поссовет от 1</w:t>
      </w:r>
      <w:r w:rsidR="009A1FFD">
        <w:rPr>
          <w:sz w:val="28"/>
          <w:szCs w:val="28"/>
        </w:rPr>
        <w:t>3</w:t>
      </w:r>
      <w:r w:rsidR="008A40E8">
        <w:rPr>
          <w:sz w:val="28"/>
          <w:szCs w:val="28"/>
        </w:rPr>
        <w:t xml:space="preserve"> декабря 202</w:t>
      </w:r>
      <w:r w:rsidR="009A1FFD">
        <w:rPr>
          <w:sz w:val="28"/>
          <w:szCs w:val="28"/>
        </w:rPr>
        <w:t>4</w:t>
      </w:r>
      <w:r w:rsidR="008A40E8">
        <w:rPr>
          <w:sz w:val="28"/>
          <w:szCs w:val="28"/>
        </w:rPr>
        <w:t xml:space="preserve"> </w:t>
      </w:r>
      <w:r w:rsidR="009A1FFD">
        <w:rPr>
          <w:sz w:val="28"/>
          <w:szCs w:val="28"/>
        </w:rPr>
        <w:t>года №230</w:t>
      </w:r>
      <w:r w:rsidR="00401633">
        <w:rPr>
          <w:sz w:val="28"/>
          <w:szCs w:val="28"/>
        </w:rPr>
        <w:t xml:space="preserve"> </w:t>
      </w:r>
      <w:r w:rsidR="00401633">
        <w:rPr>
          <w:color w:val="000000"/>
          <w:sz w:val="28"/>
          <w:szCs w:val="28"/>
        </w:rPr>
        <w:t xml:space="preserve">«О бюджете </w:t>
      </w:r>
      <w:r w:rsidR="00401633">
        <w:rPr>
          <w:sz w:val="28"/>
          <w:szCs w:val="28"/>
        </w:rPr>
        <w:t xml:space="preserve">муниципального образования Саракташский поссовет  </w:t>
      </w:r>
      <w:r w:rsidR="00401633">
        <w:rPr>
          <w:color w:val="000000"/>
          <w:sz w:val="28"/>
          <w:szCs w:val="28"/>
        </w:rPr>
        <w:t>на  202</w:t>
      </w:r>
      <w:r w:rsidR="009A1FFD">
        <w:rPr>
          <w:color w:val="000000"/>
          <w:sz w:val="28"/>
          <w:szCs w:val="28"/>
        </w:rPr>
        <w:t>5</w:t>
      </w:r>
      <w:r w:rsidR="00401633">
        <w:rPr>
          <w:color w:val="000000"/>
          <w:sz w:val="28"/>
          <w:szCs w:val="28"/>
        </w:rPr>
        <w:t xml:space="preserve"> и на план</w:t>
      </w:r>
      <w:r w:rsidR="00401633">
        <w:rPr>
          <w:color w:val="000000"/>
          <w:sz w:val="28"/>
          <w:szCs w:val="28"/>
        </w:rPr>
        <w:t>о</w:t>
      </w:r>
      <w:r w:rsidR="00401633">
        <w:rPr>
          <w:color w:val="000000"/>
          <w:sz w:val="28"/>
          <w:szCs w:val="28"/>
        </w:rPr>
        <w:t>вый период 202</w:t>
      </w:r>
      <w:r w:rsidR="009A1FFD">
        <w:rPr>
          <w:color w:val="000000"/>
          <w:sz w:val="28"/>
          <w:szCs w:val="28"/>
        </w:rPr>
        <w:t>6</w:t>
      </w:r>
      <w:r w:rsidR="008A40E8">
        <w:rPr>
          <w:color w:val="000000"/>
          <w:sz w:val="28"/>
          <w:szCs w:val="28"/>
        </w:rPr>
        <w:t xml:space="preserve"> и 202</w:t>
      </w:r>
      <w:r w:rsidR="009A1FFD">
        <w:rPr>
          <w:color w:val="000000"/>
          <w:sz w:val="28"/>
          <w:szCs w:val="28"/>
        </w:rPr>
        <w:t>7</w:t>
      </w:r>
      <w:r w:rsidR="00401633">
        <w:rPr>
          <w:color w:val="000000"/>
          <w:sz w:val="28"/>
          <w:szCs w:val="28"/>
        </w:rPr>
        <w:t xml:space="preserve"> годов» к </w:t>
      </w:r>
      <w:r w:rsidR="00401633" w:rsidRPr="009A49F1">
        <w:rPr>
          <w:bCs/>
          <w:sz w:val="28"/>
          <w:szCs w:val="28"/>
        </w:rPr>
        <w:t>рассмотрени</w:t>
      </w:r>
      <w:r w:rsidR="00401633">
        <w:rPr>
          <w:bCs/>
          <w:sz w:val="28"/>
          <w:szCs w:val="28"/>
        </w:rPr>
        <w:t>ю.</w:t>
      </w:r>
    </w:p>
    <w:p w:rsidR="003E538E" w:rsidRDefault="003E538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6C19EE" w:rsidRDefault="006C19E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6C19EE" w:rsidRDefault="006C19EE" w:rsidP="00401633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7967A0" w:rsidRPr="009C46F8" w:rsidRDefault="007967A0" w:rsidP="007967A0">
      <w:pPr>
        <w:pStyle w:val="22"/>
        <w:ind w:firstLine="0"/>
        <w:rPr>
          <w:bCs/>
          <w:szCs w:val="28"/>
          <w:lang w:val="ru-RU"/>
        </w:rPr>
      </w:pPr>
    </w:p>
    <w:p w:rsidR="00094C22" w:rsidRDefault="002257F2" w:rsidP="007967A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7967A0" w:rsidRPr="000A5056">
        <w:rPr>
          <w:bCs/>
          <w:sz w:val="28"/>
          <w:szCs w:val="28"/>
        </w:rPr>
        <w:t>Председатель Счетной палаты</w:t>
      </w:r>
      <w:r w:rsidR="007967A0">
        <w:rPr>
          <w:bCs/>
          <w:sz w:val="28"/>
          <w:szCs w:val="28"/>
        </w:rPr>
        <w:t xml:space="preserve">  </w:t>
      </w:r>
    </w:p>
    <w:p w:rsidR="0082467F" w:rsidRDefault="002257F2" w:rsidP="00094C2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094C22">
        <w:rPr>
          <w:bCs/>
          <w:sz w:val="28"/>
          <w:szCs w:val="28"/>
        </w:rPr>
        <w:t xml:space="preserve">Саракташского поссовета                     </w:t>
      </w:r>
      <w:r w:rsidR="007322F5">
        <w:rPr>
          <w:bCs/>
          <w:sz w:val="28"/>
          <w:szCs w:val="28"/>
        </w:rPr>
        <w:t xml:space="preserve">                            </w:t>
      </w:r>
      <w:r w:rsidR="001F30E2">
        <w:rPr>
          <w:sz w:val="28"/>
          <w:szCs w:val="28"/>
        </w:rPr>
        <w:t xml:space="preserve">      </w:t>
      </w:r>
      <w:r w:rsidR="00926F66">
        <w:rPr>
          <w:sz w:val="28"/>
          <w:szCs w:val="28"/>
        </w:rPr>
        <w:t xml:space="preserve"> </w:t>
      </w:r>
      <w:r w:rsidR="001F30E2">
        <w:rPr>
          <w:sz w:val="28"/>
          <w:szCs w:val="28"/>
        </w:rPr>
        <w:t>Л</w:t>
      </w:r>
      <w:r w:rsidR="00926F66">
        <w:rPr>
          <w:sz w:val="28"/>
          <w:szCs w:val="28"/>
        </w:rPr>
        <w:t xml:space="preserve">.А. </w:t>
      </w:r>
      <w:r w:rsidR="001F30E2">
        <w:rPr>
          <w:sz w:val="28"/>
          <w:szCs w:val="28"/>
        </w:rPr>
        <w:t>Никонова</w:t>
      </w:r>
      <w:r w:rsidR="002D1789" w:rsidRPr="00AF76E6">
        <w:rPr>
          <w:sz w:val="28"/>
          <w:szCs w:val="28"/>
        </w:rPr>
        <w:t xml:space="preserve">  </w:t>
      </w:r>
    </w:p>
    <w:p w:rsidR="004026E4" w:rsidRDefault="004026E4" w:rsidP="00094C22">
      <w:pPr>
        <w:jc w:val="both"/>
        <w:rPr>
          <w:sz w:val="28"/>
          <w:szCs w:val="28"/>
        </w:rPr>
      </w:pPr>
    </w:p>
    <w:sectPr w:rsidR="004026E4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B37" w:rsidRDefault="00096B37" w:rsidP="006F3676">
      <w:r>
        <w:separator/>
      </w:r>
    </w:p>
  </w:endnote>
  <w:endnote w:type="continuationSeparator" w:id="0">
    <w:p w:rsidR="00096B37" w:rsidRDefault="00096B37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B37" w:rsidRDefault="00096B37" w:rsidP="006F3676">
      <w:r>
        <w:separator/>
      </w:r>
    </w:p>
  </w:footnote>
  <w:footnote w:type="continuationSeparator" w:id="0">
    <w:p w:rsidR="00096B37" w:rsidRDefault="00096B37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C634F"/>
    <w:multiLevelType w:val="hybridMultilevel"/>
    <w:tmpl w:val="F3800822"/>
    <w:lvl w:ilvl="0" w:tplc="6A3626CA">
      <w:start w:val="1"/>
      <w:numFmt w:val="decimal"/>
      <w:lvlText w:val="%1)"/>
      <w:lvlJc w:val="left"/>
      <w:pPr>
        <w:ind w:left="1338" w:hanging="912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4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5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0">
    <w:nsid w:val="7D347BC3"/>
    <w:multiLevelType w:val="hybridMultilevel"/>
    <w:tmpl w:val="EB0243A4"/>
    <w:lvl w:ilvl="0" w:tplc="26CCC520">
      <w:start w:val="1"/>
      <w:numFmt w:val="decimal"/>
      <w:lvlText w:val="%1)"/>
      <w:lvlJc w:val="left"/>
      <w:pPr>
        <w:ind w:left="90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3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6"/>
  </w:num>
  <w:num w:numId="24">
    <w:abstractNumId w:val="32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8"/>
  </w:num>
  <w:num w:numId="38">
    <w:abstractNumId w:val="35"/>
  </w:num>
  <w:num w:numId="39">
    <w:abstractNumId w:val="37"/>
  </w:num>
  <w:num w:numId="40">
    <w:abstractNumId w:val="25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34E"/>
    <w:rsid w:val="00003384"/>
    <w:rsid w:val="00003949"/>
    <w:rsid w:val="00003DD1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4F76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530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F28"/>
    <w:rsid w:val="00030C52"/>
    <w:rsid w:val="0003122C"/>
    <w:rsid w:val="0003126D"/>
    <w:rsid w:val="000323DD"/>
    <w:rsid w:val="00032CEB"/>
    <w:rsid w:val="0003396B"/>
    <w:rsid w:val="000339BC"/>
    <w:rsid w:val="00033BBF"/>
    <w:rsid w:val="00033F90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58FE"/>
    <w:rsid w:val="000464D9"/>
    <w:rsid w:val="00046E0C"/>
    <w:rsid w:val="00050724"/>
    <w:rsid w:val="00051B39"/>
    <w:rsid w:val="00052450"/>
    <w:rsid w:val="000524AA"/>
    <w:rsid w:val="00052A8F"/>
    <w:rsid w:val="00053231"/>
    <w:rsid w:val="000535B7"/>
    <w:rsid w:val="000537EF"/>
    <w:rsid w:val="000539E8"/>
    <w:rsid w:val="00053FE1"/>
    <w:rsid w:val="0005440F"/>
    <w:rsid w:val="00055DBB"/>
    <w:rsid w:val="00060183"/>
    <w:rsid w:val="000601C0"/>
    <w:rsid w:val="00060BDB"/>
    <w:rsid w:val="00060CF8"/>
    <w:rsid w:val="00060F07"/>
    <w:rsid w:val="00061103"/>
    <w:rsid w:val="00062098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17A6"/>
    <w:rsid w:val="0007244C"/>
    <w:rsid w:val="0007302B"/>
    <w:rsid w:val="00073380"/>
    <w:rsid w:val="00073618"/>
    <w:rsid w:val="0007413C"/>
    <w:rsid w:val="00074621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90320"/>
    <w:rsid w:val="000903E8"/>
    <w:rsid w:val="00090AAE"/>
    <w:rsid w:val="00092CB6"/>
    <w:rsid w:val="00093568"/>
    <w:rsid w:val="00093986"/>
    <w:rsid w:val="00093BCD"/>
    <w:rsid w:val="0009425B"/>
    <w:rsid w:val="000948E0"/>
    <w:rsid w:val="00094C22"/>
    <w:rsid w:val="00094D83"/>
    <w:rsid w:val="00094FB9"/>
    <w:rsid w:val="0009567B"/>
    <w:rsid w:val="00095D76"/>
    <w:rsid w:val="00096B37"/>
    <w:rsid w:val="00097DFF"/>
    <w:rsid w:val="000A0CA3"/>
    <w:rsid w:val="000A1A4B"/>
    <w:rsid w:val="000A227E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A14"/>
    <w:rsid w:val="000A6DA6"/>
    <w:rsid w:val="000A6E03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594E"/>
    <w:rsid w:val="000B65AB"/>
    <w:rsid w:val="000B69E6"/>
    <w:rsid w:val="000B6C49"/>
    <w:rsid w:val="000B6FC9"/>
    <w:rsid w:val="000B78BE"/>
    <w:rsid w:val="000B7A33"/>
    <w:rsid w:val="000C0B22"/>
    <w:rsid w:val="000C0E1F"/>
    <w:rsid w:val="000C111A"/>
    <w:rsid w:val="000C184D"/>
    <w:rsid w:val="000C2399"/>
    <w:rsid w:val="000C2420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2E"/>
    <w:rsid w:val="000E2A44"/>
    <w:rsid w:val="000E3E2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058F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4CDB"/>
    <w:rsid w:val="00105567"/>
    <w:rsid w:val="00105643"/>
    <w:rsid w:val="00106231"/>
    <w:rsid w:val="001062DD"/>
    <w:rsid w:val="00106863"/>
    <w:rsid w:val="00106888"/>
    <w:rsid w:val="00106CAF"/>
    <w:rsid w:val="00107B91"/>
    <w:rsid w:val="00107DEA"/>
    <w:rsid w:val="001101D0"/>
    <w:rsid w:val="00113300"/>
    <w:rsid w:val="00113666"/>
    <w:rsid w:val="001138DE"/>
    <w:rsid w:val="00113F62"/>
    <w:rsid w:val="00114138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598C"/>
    <w:rsid w:val="00125E75"/>
    <w:rsid w:val="00126DDB"/>
    <w:rsid w:val="00126E38"/>
    <w:rsid w:val="00126FFF"/>
    <w:rsid w:val="00127234"/>
    <w:rsid w:val="00127DE4"/>
    <w:rsid w:val="00127E02"/>
    <w:rsid w:val="001307F5"/>
    <w:rsid w:val="001308BA"/>
    <w:rsid w:val="001327DC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37D0D"/>
    <w:rsid w:val="0014037D"/>
    <w:rsid w:val="001408A8"/>
    <w:rsid w:val="00140B93"/>
    <w:rsid w:val="00140BA9"/>
    <w:rsid w:val="001411C4"/>
    <w:rsid w:val="001419A2"/>
    <w:rsid w:val="00142961"/>
    <w:rsid w:val="00143846"/>
    <w:rsid w:val="001450BD"/>
    <w:rsid w:val="0014595B"/>
    <w:rsid w:val="00145CD9"/>
    <w:rsid w:val="00146046"/>
    <w:rsid w:val="00146FB1"/>
    <w:rsid w:val="001473B3"/>
    <w:rsid w:val="00147543"/>
    <w:rsid w:val="00147EED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1B9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3FCD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3E4B"/>
    <w:rsid w:val="00174358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3E07"/>
    <w:rsid w:val="00183E58"/>
    <w:rsid w:val="001845D3"/>
    <w:rsid w:val="0018460D"/>
    <w:rsid w:val="00184E26"/>
    <w:rsid w:val="00185622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725"/>
    <w:rsid w:val="00192E3C"/>
    <w:rsid w:val="0019339A"/>
    <w:rsid w:val="001933B3"/>
    <w:rsid w:val="0019482A"/>
    <w:rsid w:val="0019498F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68E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1EFA"/>
    <w:rsid w:val="001C2285"/>
    <w:rsid w:val="001C3C8C"/>
    <w:rsid w:val="001C3ECA"/>
    <w:rsid w:val="001C3F48"/>
    <w:rsid w:val="001C430C"/>
    <w:rsid w:val="001C595C"/>
    <w:rsid w:val="001C5C31"/>
    <w:rsid w:val="001C5E8F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D7E1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110A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497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6F8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2F5"/>
    <w:rsid w:val="00226590"/>
    <w:rsid w:val="0022696A"/>
    <w:rsid w:val="00226DF1"/>
    <w:rsid w:val="0023022E"/>
    <w:rsid w:val="00230579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29DE"/>
    <w:rsid w:val="0024336A"/>
    <w:rsid w:val="00243D6D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57165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1724"/>
    <w:rsid w:val="002723C3"/>
    <w:rsid w:val="00272ECC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779D2"/>
    <w:rsid w:val="002804F7"/>
    <w:rsid w:val="00281CBF"/>
    <w:rsid w:val="00282125"/>
    <w:rsid w:val="00283A56"/>
    <w:rsid w:val="00283E2C"/>
    <w:rsid w:val="00285ACF"/>
    <w:rsid w:val="00285E53"/>
    <w:rsid w:val="00285EF7"/>
    <w:rsid w:val="0028621D"/>
    <w:rsid w:val="00287DB9"/>
    <w:rsid w:val="00291B1A"/>
    <w:rsid w:val="00291E00"/>
    <w:rsid w:val="00291EE5"/>
    <w:rsid w:val="00292246"/>
    <w:rsid w:val="002926C3"/>
    <w:rsid w:val="00292A82"/>
    <w:rsid w:val="00293BA5"/>
    <w:rsid w:val="002945F6"/>
    <w:rsid w:val="00294749"/>
    <w:rsid w:val="0029596F"/>
    <w:rsid w:val="0029690A"/>
    <w:rsid w:val="00296C53"/>
    <w:rsid w:val="00296D76"/>
    <w:rsid w:val="00296D94"/>
    <w:rsid w:val="00297A42"/>
    <w:rsid w:val="00297EEF"/>
    <w:rsid w:val="002A0CBA"/>
    <w:rsid w:val="002A154C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118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5B2C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2C1"/>
    <w:rsid w:val="002D36CE"/>
    <w:rsid w:val="002D3CCD"/>
    <w:rsid w:val="002D4D98"/>
    <w:rsid w:val="002D4E98"/>
    <w:rsid w:val="002D534B"/>
    <w:rsid w:val="002D6D4E"/>
    <w:rsid w:val="002D777D"/>
    <w:rsid w:val="002D7861"/>
    <w:rsid w:val="002D7CE4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6CAC"/>
    <w:rsid w:val="002E7485"/>
    <w:rsid w:val="002E7D18"/>
    <w:rsid w:val="002F0D46"/>
    <w:rsid w:val="002F156C"/>
    <w:rsid w:val="002F1A0C"/>
    <w:rsid w:val="002F1D62"/>
    <w:rsid w:val="002F2557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6EA5"/>
    <w:rsid w:val="003073A2"/>
    <w:rsid w:val="00307422"/>
    <w:rsid w:val="003076DB"/>
    <w:rsid w:val="00310335"/>
    <w:rsid w:val="003110C0"/>
    <w:rsid w:val="00311C54"/>
    <w:rsid w:val="00311FB1"/>
    <w:rsid w:val="00312504"/>
    <w:rsid w:val="00312891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13F"/>
    <w:rsid w:val="00317692"/>
    <w:rsid w:val="0031796A"/>
    <w:rsid w:val="00317CD2"/>
    <w:rsid w:val="00320C54"/>
    <w:rsid w:val="003214C0"/>
    <w:rsid w:val="00321ECD"/>
    <w:rsid w:val="00322342"/>
    <w:rsid w:val="0032341C"/>
    <w:rsid w:val="003236B9"/>
    <w:rsid w:val="003246E7"/>
    <w:rsid w:val="00324DFE"/>
    <w:rsid w:val="00324FB1"/>
    <w:rsid w:val="0032591A"/>
    <w:rsid w:val="00325B48"/>
    <w:rsid w:val="00325EBA"/>
    <w:rsid w:val="00326129"/>
    <w:rsid w:val="00326498"/>
    <w:rsid w:val="00326AC3"/>
    <w:rsid w:val="00326CAB"/>
    <w:rsid w:val="00326E19"/>
    <w:rsid w:val="00327098"/>
    <w:rsid w:val="003271AD"/>
    <w:rsid w:val="0032752D"/>
    <w:rsid w:val="00330725"/>
    <w:rsid w:val="00331A96"/>
    <w:rsid w:val="00331CB5"/>
    <w:rsid w:val="0033207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2C53"/>
    <w:rsid w:val="003432F5"/>
    <w:rsid w:val="00343D54"/>
    <w:rsid w:val="00344364"/>
    <w:rsid w:val="00344704"/>
    <w:rsid w:val="003450C3"/>
    <w:rsid w:val="00345347"/>
    <w:rsid w:val="00345EC4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57D4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0C25"/>
    <w:rsid w:val="003717EB"/>
    <w:rsid w:val="00371C16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89B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C06"/>
    <w:rsid w:val="003A0EC0"/>
    <w:rsid w:val="003A10B5"/>
    <w:rsid w:val="003A17B0"/>
    <w:rsid w:val="003A19BC"/>
    <w:rsid w:val="003A240F"/>
    <w:rsid w:val="003A2860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E4A"/>
    <w:rsid w:val="003B52EE"/>
    <w:rsid w:val="003B59F6"/>
    <w:rsid w:val="003B7EA8"/>
    <w:rsid w:val="003C0734"/>
    <w:rsid w:val="003C1126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397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F3"/>
    <w:rsid w:val="003E16EF"/>
    <w:rsid w:val="003E1A68"/>
    <w:rsid w:val="003E24CF"/>
    <w:rsid w:val="003E250F"/>
    <w:rsid w:val="003E4052"/>
    <w:rsid w:val="003E4309"/>
    <w:rsid w:val="003E47D8"/>
    <w:rsid w:val="003E538E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1633"/>
    <w:rsid w:val="004026E4"/>
    <w:rsid w:val="00404C0E"/>
    <w:rsid w:val="00404C6E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74CB"/>
    <w:rsid w:val="00417632"/>
    <w:rsid w:val="004201B1"/>
    <w:rsid w:val="0042027D"/>
    <w:rsid w:val="00420AEC"/>
    <w:rsid w:val="0042237F"/>
    <w:rsid w:val="0042243D"/>
    <w:rsid w:val="0042267E"/>
    <w:rsid w:val="00424166"/>
    <w:rsid w:val="004248DE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0D6C"/>
    <w:rsid w:val="00431398"/>
    <w:rsid w:val="004315B2"/>
    <w:rsid w:val="00431F26"/>
    <w:rsid w:val="0043294B"/>
    <w:rsid w:val="00433E09"/>
    <w:rsid w:val="00434480"/>
    <w:rsid w:val="00434694"/>
    <w:rsid w:val="0043483D"/>
    <w:rsid w:val="00434ACC"/>
    <w:rsid w:val="00434BA3"/>
    <w:rsid w:val="00434EFA"/>
    <w:rsid w:val="004356B9"/>
    <w:rsid w:val="00435D94"/>
    <w:rsid w:val="00436248"/>
    <w:rsid w:val="0043707A"/>
    <w:rsid w:val="0044052A"/>
    <w:rsid w:val="00440EC6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0EF"/>
    <w:rsid w:val="00450DF3"/>
    <w:rsid w:val="00451025"/>
    <w:rsid w:val="0045111C"/>
    <w:rsid w:val="00451E99"/>
    <w:rsid w:val="0045217E"/>
    <w:rsid w:val="00452B11"/>
    <w:rsid w:val="00452B45"/>
    <w:rsid w:val="00453C19"/>
    <w:rsid w:val="00453E99"/>
    <w:rsid w:val="0045435D"/>
    <w:rsid w:val="00454A7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57362"/>
    <w:rsid w:val="0046024D"/>
    <w:rsid w:val="00460804"/>
    <w:rsid w:val="00460E49"/>
    <w:rsid w:val="004614F3"/>
    <w:rsid w:val="004615A9"/>
    <w:rsid w:val="0046192F"/>
    <w:rsid w:val="00461B4D"/>
    <w:rsid w:val="004624EA"/>
    <w:rsid w:val="00462AAB"/>
    <w:rsid w:val="00463794"/>
    <w:rsid w:val="004639E6"/>
    <w:rsid w:val="00463FD8"/>
    <w:rsid w:val="00464092"/>
    <w:rsid w:val="00464098"/>
    <w:rsid w:val="004648DE"/>
    <w:rsid w:val="004651F5"/>
    <w:rsid w:val="0046581B"/>
    <w:rsid w:val="00465D17"/>
    <w:rsid w:val="00465EA7"/>
    <w:rsid w:val="00465F54"/>
    <w:rsid w:val="00465FE7"/>
    <w:rsid w:val="0046634C"/>
    <w:rsid w:val="00466676"/>
    <w:rsid w:val="00466CD3"/>
    <w:rsid w:val="0046703F"/>
    <w:rsid w:val="00467392"/>
    <w:rsid w:val="004674D9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A6D09"/>
    <w:rsid w:val="004A6D9C"/>
    <w:rsid w:val="004B00B9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C4A"/>
    <w:rsid w:val="004B4D3D"/>
    <w:rsid w:val="004B5883"/>
    <w:rsid w:val="004B60FE"/>
    <w:rsid w:val="004B6323"/>
    <w:rsid w:val="004B6A07"/>
    <w:rsid w:val="004B6BD1"/>
    <w:rsid w:val="004B6D9B"/>
    <w:rsid w:val="004B724C"/>
    <w:rsid w:val="004B730F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3717"/>
    <w:rsid w:val="004D4122"/>
    <w:rsid w:val="004D4ADF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07D9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14A"/>
    <w:rsid w:val="004F54CE"/>
    <w:rsid w:val="004F5C7F"/>
    <w:rsid w:val="004F6177"/>
    <w:rsid w:val="004F6C22"/>
    <w:rsid w:val="004F769B"/>
    <w:rsid w:val="004F77DD"/>
    <w:rsid w:val="0050046D"/>
    <w:rsid w:val="005004D2"/>
    <w:rsid w:val="00500C85"/>
    <w:rsid w:val="00501318"/>
    <w:rsid w:val="0050146E"/>
    <w:rsid w:val="005014D9"/>
    <w:rsid w:val="00501C89"/>
    <w:rsid w:val="00502427"/>
    <w:rsid w:val="005031D5"/>
    <w:rsid w:val="00504157"/>
    <w:rsid w:val="00504324"/>
    <w:rsid w:val="00505498"/>
    <w:rsid w:val="00505CBD"/>
    <w:rsid w:val="00506496"/>
    <w:rsid w:val="0050714B"/>
    <w:rsid w:val="00507874"/>
    <w:rsid w:val="00507CAA"/>
    <w:rsid w:val="0051213B"/>
    <w:rsid w:val="00512324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37E"/>
    <w:rsid w:val="00522E28"/>
    <w:rsid w:val="00522F3F"/>
    <w:rsid w:val="005239EF"/>
    <w:rsid w:val="00524317"/>
    <w:rsid w:val="005245E0"/>
    <w:rsid w:val="00525472"/>
    <w:rsid w:val="00525DAC"/>
    <w:rsid w:val="0052694C"/>
    <w:rsid w:val="00526A4F"/>
    <w:rsid w:val="00526DE7"/>
    <w:rsid w:val="00527236"/>
    <w:rsid w:val="0052780B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5E65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4EFF"/>
    <w:rsid w:val="00547142"/>
    <w:rsid w:val="00547299"/>
    <w:rsid w:val="00547D56"/>
    <w:rsid w:val="005502DF"/>
    <w:rsid w:val="0055032E"/>
    <w:rsid w:val="00550BAC"/>
    <w:rsid w:val="00551AB8"/>
    <w:rsid w:val="00551EBA"/>
    <w:rsid w:val="00552E25"/>
    <w:rsid w:val="0055309C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5D0E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3F2E"/>
    <w:rsid w:val="005A4C34"/>
    <w:rsid w:val="005A5614"/>
    <w:rsid w:val="005A58B5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11BE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0E36"/>
    <w:rsid w:val="005E1607"/>
    <w:rsid w:val="005E206F"/>
    <w:rsid w:val="005E2302"/>
    <w:rsid w:val="005E25DA"/>
    <w:rsid w:val="005E262B"/>
    <w:rsid w:val="005E28DA"/>
    <w:rsid w:val="005E366F"/>
    <w:rsid w:val="005E3BAA"/>
    <w:rsid w:val="005E4000"/>
    <w:rsid w:val="005E4666"/>
    <w:rsid w:val="005E4886"/>
    <w:rsid w:val="005E5885"/>
    <w:rsid w:val="005E5BE5"/>
    <w:rsid w:val="005E5DB5"/>
    <w:rsid w:val="005E63EC"/>
    <w:rsid w:val="005E6861"/>
    <w:rsid w:val="005E7066"/>
    <w:rsid w:val="005F032A"/>
    <w:rsid w:val="005F0A81"/>
    <w:rsid w:val="005F1134"/>
    <w:rsid w:val="005F1E20"/>
    <w:rsid w:val="005F5659"/>
    <w:rsid w:val="005F62FA"/>
    <w:rsid w:val="005F631E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3881"/>
    <w:rsid w:val="006140D9"/>
    <w:rsid w:val="00615015"/>
    <w:rsid w:val="00615324"/>
    <w:rsid w:val="006158CD"/>
    <w:rsid w:val="00615A7F"/>
    <w:rsid w:val="00615C04"/>
    <w:rsid w:val="006162B1"/>
    <w:rsid w:val="0061659F"/>
    <w:rsid w:val="006167A5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92E"/>
    <w:rsid w:val="00623B0E"/>
    <w:rsid w:val="00623C29"/>
    <w:rsid w:val="0062421F"/>
    <w:rsid w:val="0062447D"/>
    <w:rsid w:val="00624C73"/>
    <w:rsid w:val="00624DB1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BA5"/>
    <w:rsid w:val="00627FBC"/>
    <w:rsid w:val="00630750"/>
    <w:rsid w:val="00630C83"/>
    <w:rsid w:val="00630D91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7AF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401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1E94"/>
    <w:rsid w:val="00662050"/>
    <w:rsid w:val="006624E2"/>
    <w:rsid w:val="00663CAA"/>
    <w:rsid w:val="00663EAE"/>
    <w:rsid w:val="006650A7"/>
    <w:rsid w:val="006657FB"/>
    <w:rsid w:val="006659F9"/>
    <w:rsid w:val="00665ABA"/>
    <w:rsid w:val="00665C3F"/>
    <w:rsid w:val="006660E6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5CC1"/>
    <w:rsid w:val="00676428"/>
    <w:rsid w:val="006774B0"/>
    <w:rsid w:val="006776B6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3CC"/>
    <w:rsid w:val="006874B9"/>
    <w:rsid w:val="00687719"/>
    <w:rsid w:val="00690857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C4A"/>
    <w:rsid w:val="00696E9E"/>
    <w:rsid w:val="00697531"/>
    <w:rsid w:val="00697DDA"/>
    <w:rsid w:val="00697F1C"/>
    <w:rsid w:val="006A0D6E"/>
    <w:rsid w:val="006A1D79"/>
    <w:rsid w:val="006A232A"/>
    <w:rsid w:val="006A3352"/>
    <w:rsid w:val="006A3CB5"/>
    <w:rsid w:val="006A52E5"/>
    <w:rsid w:val="006A5314"/>
    <w:rsid w:val="006A5B10"/>
    <w:rsid w:val="006A5BFD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950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0A5E"/>
    <w:rsid w:val="006C19EE"/>
    <w:rsid w:val="006C1A01"/>
    <w:rsid w:val="006C1E48"/>
    <w:rsid w:val="006C2497"/>
    <w:rsid w:val="006C4640"/>
    <w:rsid w:val="006C49DB"/>
    <w:rsid w:val="006C4A31"/>
    <w:rsid w:val="006C5B48"/>
    <w:rsid w:val="006C5E1B"/>
    <w:rsid w:val="006C6086"/>
    <w:rsid w:val="006C6239"/>
    <w:rsid w:val="006C62AC"/>
    <w:rsid w:val="006C6479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2620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603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6F7F4F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789"/>
    <w:rsid w:val="00706A20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2B3C"/>
    <w:rsid w:val="007233D6"/>
    <w:rsid w:val="00723895"/>
    <w:rsid w:val="00723BDC"/>
    <w:rsid w:val="00723CCB"/>
    <w:rsid w:val="007246F8"/>
    <w:rsid w:val="0072554E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2F5"/>
    <w:rsid w:val="0073241D"/>
    <w:rsid w:val="007324DC"/>
    <w:rsid w:val="007325B5"/>
    <w:rsid w:val="0073264B"/>
    <w:rsid w:val="00733047"/>
    <w:rsid w:val="00733578"/>
    <w:rsid w:val="00733EA3"/>
    <w:rsid w:val="00734720"/>
    <w:rsid w:val="00735468"/>
    <w:rsid w:val="007357FD"/>
    <w:rsid w:val="00735F02"/>
    <w:rsid w:val="00735F13"/>
    <w:rsid w:val="007365C1"/>
    <w:rsid w:val="00736602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0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54B7"/>
    <w:rsid w:val="0075653E"/>
    <w:rsid w:val="0075720B"/>
    <w:rsid w:val="00757ABF"/>
    <w:rsid w:val="00757DAB"/>
    <w:rsid w:val="0076082A"/>
    <w:rsid w:val="00761385"/>
    <w:rsid w:val="00761A66"/>
    <w:rsid w:val="00761F25"/>
    <w:rsid w:val="00763652"/>
    <w:rsid w:val="00763793"/>
    <w:rsid w:val="0076411B"/>
    <w:rsid w:val="00766D34"/>
    <w:rsid w:val="0076758C"/>
    <w:rsid w:val="00770803"/>
    <w:rsid w:val="00771094"/>
    <w:rsid w:val="00771C66"/>
    <w:rsid w:val="00771D3D"/>
    <w:rsid w:val="00772026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1DB8"/>
    <w:rsid w:val="00792788"/>
    <w:rsid w:val="007927CF"/>
    <w:rsid w:val="0079322E"/>
    <w:rsid w:val="00793F1A"/>
    <w:rsid w:val="0079431F"/>
    <w:rsid w:val="00794459"/>
    <w:rsid w:val="0079525B"/>
    <w:rsid w:val="007967A0"/>
    <w:rsid w:val="0079787E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54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461E"/>
    <w:rsid w:val="007B55EC"/>
    <w:rsid w:val="007B5AF8"/>
    <w:rsid w:val="007B65AE"/>
    <w:rsid w:val="007B6708"/>
    <w:rsid w:val="007B72A4"/>
    <w:rsid w:val="007C0997"/>
    <w:rsid w:val="007C09FB"/>
    <w:rsid w:val="007C0C3C"/>
    <w:rsid w:val="007C0EFD"/>
    <w:rsid w:val="007C16D4"/>
    <w:rsid w:val="007C176D"/>
    <w:rsid w:val="007C1BE5"/>
    <w:rsid w:val="007C3498"/>
    <w:rsid w:val="007C498C"/>
    <w:rsid w:val="007C579F"/>
    <w:rsid w:val="007C5D5E"/>
    <w:rsid w:val="007C607E"/>
    <w:rsid w:val="007C61AA"/>
    <w:rsid w:val="007C625D"/>
    <w:rsid w:val="007C6598"/>
    <w:rsid w:val="007C6D31"/>
    <w:rsid w:val="007C72E2"/>
    <w:rsid w:val="007C75DC"/>
    <w:rsid w:val="007C7D43"/>
    <w:rsid w:val="007D1385"/>
    <w:rsid w:val="007D1DD9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7AF4"/>
    <w:rsid w:val="007F094E"/>
    <w:rsid w:val="007F0ECD"/>
    <w:rsid w:val="007F11F8"/>
    <w:rsid w:val="007F1694"/>
    <w:rsid w:val="007F1793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E93"/>
    <w:rsid w:val="00813F61"/>
    <w:rsid w:val="008142B6"/>
    <w:rsid w:val="00814451"/>
    <w:rsid w:val="00814E06"/>
    <w:rsid w:val="00815504"/>
    <w:rsid w:val="00816F26"/>
    <w:rsid w:val="00817D81"/>
    <w:rsid w:val="00820107"/>
    <w:rsid w:val="008208BD"/>
    <w:rsid w:val="00820E08"/>
    <w:rsid w:val="00822B2C"/>
    <w:rsid w:val="0082467F"/>
    <w:rsid w:val="00824CA7"/>
    <w:rsid w:val="00825309"/>
    <w:rsid w:val="00825BC7"/>
    <w:rsid w:val="00825DAD"/>
    <w:rsid w:val="0082675D"/>
    <w:rsid w:val="00827A60"/>
    <w:rsid w:val="008302CE"/>
    <w:rsid w:val="00830C72"/>
    <w:rsid w:val="00831199"/>
    <w:rsid w:val="00831C93"/>
    <w:rsid w:val="00831F5A"/>
    <w:rsid w:val="008321B3"/>
    <w:rsid w:val="0083272A"/>
    <w:rsid w:val="00832AF0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42"/>
    <w:rsid w:val="008757F5"/>
    <w:rsid w:val="00875970"/>
    <w:rsid w:val="0087678A"/>
    <w:rsid w:val="008769EB"/>
    <w:rsid w:val="00877417"/>
    <w:rsid w:val="00877E73"/>
    <w:rsid w:val="00877F08"/>
    <w:rsid w:val="00880F30"/>
    <w:rsid w:val="00881F03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533"/>
    <w:rsid w:val="0089072A"/>
    <w:rsid w:val="00891CDD"/>
    <w:rsid w:val="00891EAD"/>
    <w:rsid w:val="008920D5"/>
    <w:rsid w:val="0089221E"/>
    <w:rsid w:val="0089235F"/>
    <w:rsid w:val="00892BAC"/>
    <w:rsid w:val="00892E79"/>
    <w:rsid w:val="00893720"/>
    <w:rsid w:val="00893732"/>
    <w:rsid w:val="00893776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3A85"/>
    <w:rsid w:val="008A40E8"/>
    <w:rsid w:val="008A432C"/>
    <w:rsid w:val="008A4530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2ED9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405"/>
    <w:rsid w:val="008B5B7C"/>
    <w:rsid w:val="008B64D4"/>
    <w:rsid w:val="008B678B"/>
    <w:rsid w:val="008B6E42"/>
    <w:rsid w:val="008B6F89"/>
    <w:rsid w:val="008B7372"/>
    <w:rsid w:val="008C003B"/>
    <w:rsid w:val="008C017D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7B4"/>
    <w:rsid w:val="008D292F"/>
    <w:rsid w:val="008D3AD9"/>
    <w:rsid w:val="008D4807"/>
    <w:rsid w:val="008D4D26"/>
    <w:rsid w:val="008D5579"/>
    <w:rsid w:val="008D5934"/>
    <w:rsid w:val="008D5BA8"/>
    <w:rsid w:val="008D5CA6"/>
    <w:rsid w:val="008D60DD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A16"/>
    <w:rsid w:val="008E2F71"/>
    <w:rsid w:val="008E3388"/>
    <w:rsid w:val="008E4105"/>
    <w:rsid w:val="008E4554"/>
    <w:rsid w:val="008E5004"/>
    <w:rsid w:val="008E57A2"/>
    <w:rsid w:val="008E62A7"/>
    <w:rsid w:val="008E6488"/>
    <w:rsid w:val="008E7729"/>
    <w:rsid w:val="008E78A5"/>
    <w:rsid w:val="008E79F0"/>
    <w:rsid w:val="008F02B3"/>
    <w:rsid w:val="008F02FA"/>
    <w:rsid w:val="008F04AC"/>
    <w:rsid w:val="008F1290"/>
    <w:rsid w:val="008F1B85"/>
    <w:rsid w:val="008F2418"/>
    <w:rsid w:val="008F24AF"/>
    <w:rsid w:val="008F3100"/>
    <w:rsid w:val="008F3D71"/>
    <w:rsid w:val="008F409D"/>
    <w:rsid w:val="008F4656"/>
    <w:rsid w:val="008F496D"/>
    <w:rsid w:val="008F6038"/>
    <w:rsid w:val="008F7E67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8EF"/>
    <w:rsid w:val="00911B7F"/>
    <w:rsid w:val="00911C00"/>
    <w:rsid w:val="00911C3B"/>
    <w:rsid w:val="00911FF3"/>
    <w:rsid w:val="00912309"/>
    <w:rsid w:val="00912606"/>
    <w:rsid w:val="0091306A"/>
    <w:rsid w:val="00914D60"/>
    <w:rsid w:val="00914FAB"/>
    <w:rsid w:val="0091585C"/>
    <w:rsid w:val="00915C67"/>
    <w:rsid w:val="00915D86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3D4F"/>
    <w:rsid w:val="00923EEF"/>
    <w:rsid w:val="00924324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1B0F"/>
    <w:rsid w:val="0093230D"/>
    <w:rsid w:val="009326ED"/>
    <w:rsid w:val="00932871"/>
    <w:rsid w:val="009333FB"/>
    <w:rsid w:val="009337DB"/>
    <w:rsid w:val="00933B49"/>
    <w:rsid w:val="009342D4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A93"/>
    <w:rsid w:val="00942EA0"/>
    <w:rsid w:val="00943818"/>
    <w:rsid w:val="0094417F"/>
    <w:rsid w:val="00944279"/>
    <w:rsid w:val="009442A2"/>
    <w:rsid w:val="009444B7"/>
    <w:rsid w:val="00944614"/>
    <w:rsid w:val="00945568"/>
    <w:rsid w:val="0094796A"/>
    <w:rsid w:val="00947F29"/>
    <w:rsid w:val="009500AB"/>
    <w:rsid w:val="009518EA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5DB8"/>
    <w:rsid w:val="009564E6"/>
    <w:rsid w:val="00956CDB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059A"/>
    <w:rsid w:val="009712B0"/>
    <w:rsid w:val="00971771"/>
    <w:rsid w:val="00971B51"/>
    <w:rsid w:val="0097204B"/>
    <w:rsid w:val="00972094"/>
    <w:rsid w:val="009726B0"/>
    <w:rsid w:val="00972ABA"/>
    <w:rsid w:val="00972B1C"/>
    <w:rsid w:val="00972BAA"/>
    <w:rsid w:val="00972FC7"/>
    <w:rsid w:val="00972FD0"/>
    <w:rsid w:val="009736F2"/>
    <w:rsid w:val="0097411B"/>
    <w:rsid w:val="00974DEF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0CA8"/>
    <w:rsid w:val="009914CB"/>
    <w:rsid w:val="009918D8"/>
    <w:rsid w:val="00992052"/>
    <w:rsid w:val="00992302"/>
    <w:rsid w:val="009928C5"/>
    <w:rsid w:val="00992954"/>
    <w:rsid w:val="00992F11"/>
    <w:rsid w:val="009930CD"/>
    <w:rsid w:val="00995094"/>
    <w:rsid w:val="009952F5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0EC7"/>
    <w:rsid w:val="009A1283"/>
    <w:rsid w:val="009A1CA6"/>
    <w:rsid w:val="009A1FFD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D77"/>
    <w:rsid w:val="009B7FF6"/>
    <w:rsid w:val="009C0273"/>
    <w:rsid w:val="009C0D48"/>
    <w:rsid w:val="009C1496"/>
    <w:rsid w:val="009C18AB"/>
    <w:rsid w:val="009C20C3"/>
    <w:rsid w:val="009C250C"/>
    <w:rsid w:val="009C2CB3"/>
    <w:rsid w:val="009C2DF4"/>
    <w:rsid w:val="009C2ECA"/>
    <w:rsid w:val="009C324A"/>
    <w:rsid w:val="009C3316"/>
    <w:rsid w:val="009C4392"/>
    <w:rsid w:val="009C4B0B"/>
    <w:rsid w:val="009C4BD0"/>
    <w:rsid w:val="009C5599"/>
    <w:rsid w:val="009C5A68"/>
    <w:rsid w:val="009C5AC1"/>
    <w:rsid w:val="009C5B20"/>
    <w:rsid w:val="009C624E"/>
    <w:rsid w:val="009C708D"/>
    <w:rsid w:val="009D19EF"/>
    <w:rsid w:val="009D271E"/>
    <w:rsid w:val="009D5721"/>
    <w:rsid w:val="009D5A5C"/>
    <w:rsid w:val="009D5B66"/>
    <w:rsid w:val="009D6A86"/>
    <w:rsid w:val="009D6F0D"/>
    <w:rsid w:val="009D6F8F"/>
    <w:rsid w:val="009D7010"/>
    <w:rsid w:val="009D79BA"/>
    <w:rsid w:val="009D7A14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197F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AF0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4A59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3A8"/>
    <w:rsid w:val="00A56911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77F65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63"/>
    <w:rsid w:val="00A87FCC"/>
    <w:rsid w:val="00A909F3"/>
    <w:rsid w:val="00A90BF4"/>
    <w:rsid w:val="00A93055"/>
    <w:rsid w:val="00A940A6"/>
    <w:rsid w:val="00A9502C"/>
    <w:rsid w:val="00A951F5"/>
    <w:rsid w:val="00A95356"/>
    <w:rsid w:val="00A960CB"/>
    <w:rsid w:val="00A96D2D"/>
    <w:rsid w:val="00A973F6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C36"/>
    <w:rsid w:val="00AB1EB1"/>
    <w:rsid w:val="00AB2233"/>
    <w:rsid w:val="00AB2515"/>
    <w:rsid w:val="00AB2A70"/>
    <w:rsid w:val="00AB3024"/>
    <w:rsid w:val="00AB4A4E"/>
    <w:rsid w:val="00AB54C2"/>
    <w:rsid w:val="00AB57C0"/>
    <w:rsid w:val="00AB5D67"/>
    <w:rsid w:val="00AB634B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97B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600"/>
    <w:rsid w:val="00AE0E4E"/>
    <w:rsid w:val="00AE18CD"/>
    <w:rsid w:val="00AE20B2"/>
    <w:rsid w:val="00AE2358"/>
    <w:rsid w:val="00AE460F"/>
    <w:rsid w:val="00AE498B"/>
    <w:rsid w:val="00AE4A06"/>
    <w:rsid w:val="00AE5004"/>
    <w:rsid w:val="00AE5869"/>
    <w:rsid w:val="00AE5E94"/>
    <w:rsid w:val="00AE6015"/>
    <w:rsid w:val="00AF0128"/>
    <w:rsid w:val="00AF0EDD"/>
    <w:rsid w:val="00AF1A96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2DAD"/>
    <w:rsid w:val="00B030C1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A5C"/>
    <w:rsid w:val="00B10AB4"/>
    <w:rsid w:val="00B11337"/>
    <w:rsid w:val="00B11D38"/>
    <w:rsid w:val="00B122F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17DC0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4E1D"/>
    <w:rsid w:val="00B35B62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2D7E"/>
    <w:rsid w:val="00B4302D"/>
    <w:rsid w:val="00B43A3A"/>
    <w:rsid w:val="00B443E4"/>
    <w:rsid w:val="00B45E24"/>
    <w:rsid w:val="00B46F79"/>
    <w:rsid w:val="00B47480"/>
    <w:rsid w:val="00B50A8A"/>
    <w:rsid w:val="00B52113"/>
    <w:rsid w:val="00B527C1"/>
    <w:rsid w:val="00B534CB"/>
    <w:rsid w:val="00B537FA"/>
    <w:rsid w:val="00B53EE1"/>
    <w:rsid w:val="00B555EB"/>
    <w:rsid w:val="00B55909"/>
    <w:rsid w:val="00B55D9A"/>
    <w:rsid w:val="00B56A6E"/>
    <w:rsid w:val="00B5750C"/>
    <w:rsid w:val="00B57927"/>
    <w:rsid w:val="00B60644"/>
    <w:rsid w:val="00B606E2"/>
    <w:rsid w:val="00B608F8"/>
    <w:rsid w:val="00B61A96"/>
    <w:rsid w:val="00B63385"/>
    <w:rsid w:val="00B63537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70FD"/>
    <w:rsid w:val="00B77617"/>
    <w:rsid w:val="00B80947"/>
    <w:rsid w:val="00B80F3C"/>
    <w:rsid w:val="00B80FB1"/>
    <w:rsid w:val="00B811FE"/>
    <w:rsid w:val="00B8248A"/>
    <w:rsid w:val="00B824ED"/>
    <w:rsid w:val="00B82AA4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188"/>
    <w:rsid w:val="00B9675F"/>
    <w:rsid w:val="00BA0083"/>
    <w:rsid w:val="00BA0A14"/>
    <w:rsid w:val="00BA1FEB"/>
    <w:rsid w:val="00BA221F"/>
    <w:rsid w:val="00BA3B97"/>
    <w:rsid w:val="00BA3DF5"/>
    <w:rsid w:val="00BA4194"/>
    <w:rsid w:val="00BA5379"/>
    <w:rsid w:val="00BA55CF"/>
    <w:rsid w:val="00BA57C7"/>
    <w:rsid w:val="00BA72E2"/>
    <w:rsid w:val="00BA7E1E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26D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5DC3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07C54"/>
    <w:rsid w:val="00C10772"/>
    <w:rsid w:val="00C11367"/>
    <w:rsid w:val="00C116DB"/>
    <w:rsid w:val="00C120CD"/>
    <w:rsid w:val="00C126A0"/>
    <w:rsid w:val="00C128E4"/>
    <w:rsid w:val="00C12962"/>
    <w:rsid w:val="00C133BE"/>
    <w:rsid w:val="00C15513"/>
    <w:rsid w:val="00C1618A"/>
    <w:rsid w:val="00C16809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596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4224"/>
    <w:rsid w:val="00C343F9"/>
    <w:rsid w:val="00C3470E"/>
    <w:rsid w:val="00C35F12"/>
    <w:rsid w:val="00C36FA0"/>
    <w:rsid w:val="00C37104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428"/>
    <w:rsid w:val="00C44530"/>
    <w:rsid w:val="00C44C12"/>
    <w:rsid w:val="00C44F89"/>
    <w:rsid w:val="00C454C8"/>
    <w:rsid w:val="00C45E3B"/>
    <w:rsid w:val="00C46042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6FA"/>
    <w:rsid w:val="00C609B1"/>
    <w:rsid w:val="00C60DF1"/>
    <w:rsid w:val="00C61858"/>
    <w:rsid w:val="00C6214A"/>
    <w:rsid w:val="00C621B9"/>
    <w:rsid w:val="00C622DF"/>
    <w:rsid w:val="00C627A6"/>
    <w:rsid w:val="00C6303E"/>
    <w:rsid w:val="00C646E5"/>
    <w:rsid w:val="00C659E3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30D"/>
    <w:rsid w:val="00C72484"/>
    <w:rsid w:val="00C72D4E"/>
    <w:rsid w:val="00C72FAF"/>
    <w:rsid w:val="00C731CC"/>
    <w:rsid w:val="00C741B7"/>
    <w:rsid w:val="00C74647"/>
    <w:rsid w:val="00C75528"/>
    <w:rsid w:val="00C760FB"/>
    <w:rsid w:val="00C76BE9"/>
    <w:rsid w:val="00C76CAD"/>
    <w:rsid w:val="00C77139"/>
    <w:rsid w:val="00C77747"/>
    <w:rsid w:val="00C7798D"/>
    <w:rsid w:val="00C77B3B"/>
    <w:rsid w:val="00C77F39"/>
    <w:rsid w:val="00C77F7F"/>
    <w:rsid w:val="00C80529"/>
    <w:rsid w:val="00C81D28"/>
    <w:rsid w:val="00C829C6"/>
    <w:rsid w:val="00C84E75"/>
    <w:rsid w:val="00C850BC"/>
    <w:rsid w:val="00C85117"/>
    <w:rsid w:val="00C85F03"/>
    <w:rsid w:val="00C86B8E"/>
    <w:rsid w:val="00C86DC4"/>
    <w:rsid w:val="00C86E88"/>
    <w:rsid w:val="00C878AD"/>
    <w:rsid w:val="00C9088D"/>
    <w:rsid w:val="00C91A02"/>
    <w:rsid w:val="00C91DDE"/>
    <w:rsid w:val="00C91FA1"/>
    <w:rsid w:val="00C931BF"/>
    <w:rsid w:val="00C93525"/>
    <w:rsid w:val="00C940A4"/>
    <w:rsid w:val="00C945BB"/>
    <w:rsid w:val="00C95DE1"/>
    <w:rsid w:val="00C96551"/>
    <w:rsid w:val="00C96CF5"/>
    <w:rsid w:val="00C96DE2"/>
    <w:rsid w:val="00C972FA"/>
    <w:rsid w:val="00C9733E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121"/>
    <w:rsid w:val="00CB37BD"/>
    <w:rsid w:val="00CB52D5"/>
    <w:rsid w:val="00CB57D8"/>
    <w:rsid w:val="00CB5ECD"/>
    <w:rsid w:val="00CB5F13"/>
    <w:rsid w:val="00CB5FB8"/>
    <w:rsid w:val="00CB63AC"/>
    <w:rsid w:val="00CB6476"/>
    <w:rsid w:val="00CB6683"/>
    <w:rsid w:val="00CB676B"/>
    <w:rsid w:val="00CB73CC"/>
    <w:rsid w:val="00CB7697"/>
    <w:rsid w:val="00CB791F"/>
    <w:rsid w:val="00CB7990"/>
    <w:rsid w:val="00CC03D7"/>
    <w:rsid w:val="00CC0794"/>
    <w:rsid w:val="00CC08F4"/>
    <w:rsid w:val="00CC0F8B"/>
    <w:rsid w:val="00CC1133"/>
    <w:rsid w:val="00CC166C"/>
    <w:rsid w:val="00CC18D9"/>
    <w:rsid w:val="00CC26F1"/>
    <w:rsid w:val="00CC290F"/>
    <w:rsid w:val="00CC3AF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4E3"/>
    <w:rsid w:val="00CD0900"/>
    <w:rsid w:val="00CD103C"/>
    <w:rsid w:val="00CD13F0"/>
    <w:rsid w:val="00CD253F"/>
    <w:rsid w:val="00CD305F"/>
    <w:rsid w:val="00CD410B"/>
    <w:rsid w:val="00CD44AC"/>
    <w:rsid w:val="00CD5058"/>
    <w:rsid w:val="00CD5236"/>
    <w:rsid w:val="00CD5310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16DF"/>
    <w:rsid w:val="00D02620"/>
    <w:rsid w:val="00D02726"/>
    <w:rsid w:val="00D028D3"/>
    <w:rsid w:val="00D029CC"/>
    <w:rsid w:val="00D02B1A"/>
    <w:rsid w:val="00D02DF6"/>
    <w:rsid w:val="00D03195"/>
    <w:rsid w:val="00D045A7"/>
    <w:rsid w:val="00D054C4"/>
    <w:rsid w:val="00D057AD"/>
    <w:rsid w:val="00D0581B"/>
    <w:rsid w:val="00D05D3E"/>
    <w:rsid w:val="00D0620A"/>
    <w:rsid w:val="00D062B1"/>
    <w:rsid w:val="00D06803"/>
    <w:rsid w:val="00D073A7"/>
    <w:rsid w:val="00D074E2"/>
    <w:rsid w:val="00D0789A"/>
    <w:rsid w:val="00D07C13"/>
    <w:rsid w:val="00D10087"/>
    <w:rsid w:val="00D10ABE"/>
    <w:rsid w:val="00D114C8"/>
    <w:rsid w:val="00D128E4"/>
    <w:rsid w:val="00D134A7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3F1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5C6F"/>
    <w:rsid w:val="00D35CD8"/>
    <w:rsid w:val="00D364E6"/>
    <w:rsid w:val="00D365FC"/>
    <w:rsid w:val="00D37010"/>
    <w:rsid w:val="00D3788C"/>
    <w:rsid w:val="00D37A2F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47BC2"/>
    <w:rsid w:val="00D50579"/>
    <w:rsid w:val="00D5097F"/>
    <w:rsid w:val="00D50BC0"/>
    <w:rsid w:val="00D5102B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5BE9"/>
    <w:rsid w:val="00D56C1C"/>
    <w:rsid w:val="00D57366"/>
    <w:rsid w:val="00D60502"/>
    <w:rsid w:val="00D60A47"/>
    <w:rsid w:val="00D630BA"/>
    <w:rsid w:val="00D6354C"/>
    <w:rsid w:val="00D64566"/>
    <w:rsid w:val="00D64772"/>
    <w:rsid w:val="00D64952"/>
    <w:rsid w:val="00D64A28"/>
    <w:rsid w:val="00D64D76"/>
    <w:rsid w:val="00D651E1"/>
    <w:rsid w:val="00D65235"/>
    <w:rsid w:val="00D65966"/>
    <w:rsid w:val="00D67451"/>
    <w:rsid w:val="00D67475"/>
    <w:rsid w:val="00D678CD"/>
    <w:rsid w:val="00D67E2E"/>
    <w:rsid w:val="00D70736"/>
    <w:rsid w:val="00D71203"/>
    <w:rsid w:val="00D714A2"/>
    <w:rsid w:val="00D718C3"/>
    <w:rsid w:val="00D71A44"/>
    <w:rsid w:val="00D72567"/>
    <w:rsid w:val="00D7417A"/>
    <w:rsid w:val="00D74B99"/>
    <w:rsid w:val="00D75926"/>
    <w:rsid w:val="00D75948"/>
    <w:rsid w:val="00D7688E"/>
    <w:rsid w:val="00D77A2C"/>
    <w:rsid w:val="00D810A8"/>
    <w:rsid w:val="00D8142A"/>
    <w:rsid w:val="00D814E4"/>
    <w:rsid w:val="00D815A8"/>
    <w:rsid w:val="00D81F4C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471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6D"/>
    <w:rsid w:val="00DB2192"/>
    <w:rsid w:val="00DB2EC3"/>
    <w:rsid w:val="00DB3E73"/>
    <w:rsid w:val="00DB3F69"/>
    <w:rsid w:val="00DB484B"/>
    <w:rsid w:val="00DB53B8"/>
    <w:rsid w:val="00DB55E0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03D4"/>
    <w:rsid w:val="00DC18AE"/>
    <w:rsid w:val="00DC2E01"/>
    <w:rsid w:val="00DC2FD8"/>
    <w:rsid w:val="00DC3BA1"/>
    <w:rsid w:val="00DC4876"/>
    <w:rsid w:val="00DC7226"/>
    <w:rsid w:val="00DC7C64"/>
    <w:rsid w:val="00DD01DB"/>
    <w:rsid w:val="00DD130A"/>
    <w:rsid w:val="00DD1BCA"/>
    <w:rsid w:val="00DD2377"/>
    <w:rsid w:val="00DD23D3"/>
    <w:rsid w:val="00DD3011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169"/>
    <w:rsid w:val="00DE0CD5"/>
    <w:rsid w:val="00DE1DC3"/>
    <w:rsid w:val="00DE1E9A"/>
    <w:rsid w:val="00DE1F6A"/>
    <w:rsid w:val="00DE2093"/>
    <w:rsid w:val="00DE3A07"/>
    <w:rsid w:val="00DE4F31"/>
    <w:rsid w:val="00DE5108"/>
    <w:rsid w:val="00DE5FD3"/>
    <w:rsid w:val="00DE60AB"/>
    <w:rsid w:val="00DE6F2D"/>
    <w:rsid w:val="00DE76E2"/>
    <w:rsid w:val="00DE76F4"/>
    <w:rsid w:val="00DE7778"/>
    <w:rsid w:val="00DE7AF1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4F6B"/>
    <w:rsid w:val="00E26498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71A"/>
    <w:rsid w:val="00E35C29"/>
    <w:rsid w:val="00E35CE8"/>
    <w:rsid w:val="00E36D6E"/>
    <w:rsid w:val="00E41149"/>
    <w:rsid w:val="00E4145B"/>
    <w:rsid w:val="00E4189F"/>
    <w:rsid w:val="00E4219A"/>
    <w:rsid w:val="00E4288D"/>
    <w:rsid w:val="00E42DD1"/>
    <w:rsid w:val="00E4303A"/>
    <w:rsid w:val="00E430F2"/>
    <w:rsid w:val="00E437AF"/>
    <w:rsid w:val="00E43D2B"/>
    <w:rsid w:val="00E4510C"/>
    <w:rsid w:val="00E458E3"/>
    <w:rsid w:val="00E46175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5714E"/>
    <w:rsid w:val="00E6002B"/>
    <w:rsid w:val="00E601DE"/>
    <w:rsid w:val="00E601E9"/>
    <w:rsid w:val="00E6055F"/>
    <w:rsid w:val="00E60724"/>
    <w:rsid w:val="00E60758"/>
    <w:rsid w:val="00E60C73"/>
    <w:rsid w:val="00E60D5D"/>
    <w:rsid w:val="00E631F5"/>
    <w:rsid w:val="00E63BCA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0DE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11C"/>
    <w:rsid w:val="00E827E7"/>
    <w:rsid w:val="00E828B1"/>
    <w:rsid w:val="00E82C69"/>
    <w:rsid w:val="00E83185"/>
    <w:rsid w:val="00E844D1"/>
    <w:rsid w:val="00E84B2D"/>
    <w:rsid w:val="00E85338"/>
    <w:rsid w:val="00E8563E"/>
    <w:rsid w:val="00E86901"/>
    <w:rsid w:val="00E86ACE"/>
    <w:rsid w:val="00E90266"/>
    <w:rsid w:val="00E9044D"/>
    <w:rsid w:val="00E90C3D"/>
    <w:rsid w:val="00E90E2E"/>
    <w:rsid w:val="00E9105A"/>
    <w:rsid w:val="00E91242"/>
    <w:rsid w:val="00E91398"/>
    <w:rsid w:val="00E92189"/>
    <w:rsid w:val="00E93961"/>
    <w:rsid w:val="00E9449C"/>
    <w:rsid w:val="00E9459B"/>
    <w:rsid w:val="00E94A4F"/>
    <w:rsid w:val="00E94C5B"/>
    <w:rsid w:val="00E94CB9"/>
    <w:rsid w:val="00E9533C"/>
    <w:rsid w:val="00E95E6A"/>
    <w:rsid w:val="00E9654E"/>
    <w:rsid w:val="00E965CB"/>
    <w:rsid w:val="00E96DE0"/>
    <w:rsid w:val="00E9739F"/>
    <w:rsid w:val="00EA0EB6"/>
    <w:rsid w:val="00EA199B"/>
    <w:rsid w:val="00EA1D1C"/>
    <w:rsid w:val="00EA2253"/>
    <w:rsid w:val="00EA30D5"/>
    <w:rsid w:val="00EA31D5"/>
    <w:rsid w:val="00EA3898"/>
    <w:rsid w:val="00EA464C"/>
    <w:rsid w:val="00EA4790"/>
    <w:rsid w:val="00EA4D19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396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739"/>
    <w:rsid w:val="00EC4815"/>
    <w:rsid w:val="00EC4C05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1EC5"/>
    <w:rsid w:val="00ED271F"/>
    <w:rsid w:val="00ED2D0C"/>
    <w:rsid w:val="00ED303F"/>
    <w:rsid w:val="00ED7749"/>
    <w:rsid w:val="00ED7CCE"/>
    <w:rsid w:val="00ED7E3E"/>
    <w:rsid w:val="00EE0014"/>
    <w:rsid w:val="00EE0ECB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13A"/>
    <w:rsid w:val="00EF2A77"/>
    <w:rsid w:val="00EF2D66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4E80"/>
    <w:rsid w:val="00F15155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1A33"/>
    <w:rsid w:val="00F32CD2"/>
    <w:rsid w:val="00F334E1"/>
    <w:rsid w:val="00F3389B"/>
    <w:rsid w:val="00F34278"/>
    <w:rsid w:val="00F357BD"/>
    <w:rsid w:val="00F3586A"/>
    <w:rsid w:val="00F35D0F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4EB"/>
    <w:rsid w:val="00F54DAC"/>
    <w:rsid w:val="00F5547B"/>
    <w:rsid w:val="00F55FD9"/>
    <w:rsid w:val="00F56036"/>
    <w:rsid w:val="00F5613E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22A1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3B3"/>
    <w:rsid w:val="00F8769F"/>
    <w:rsid w:val="00F87881"/>
    <w:rsid w:val="00F906A8"/>
    <w:rsid w:val="00F908E9"/>
    <w:rsid w:val="00F9206D"/>
    <w:rsid w:val="00F9295C"/>
    <w:rsid w:val="00F930B2"/>
    <w:rsid w:val="00F936CB"/>
    <w:rsid w:val="00F94014"/>
    <w:rsid w:val="00F9448D"/>
    <w:rsid w:val="00F95819"/>
    <w:rsid w:val="00F96E5D"/>
    <w:rsid w:val="00F972D8"/>
    <w:rsid w:val="00F97662"/>
    <w:rsid w:val="00F97858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EE2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4FBB"/>
    <w:rsid w:val="00FB6D45"/>
    <w:rsid w:val="00FB7120"/>
    <w:rsid w:val="00FB7A19"/>
    <w:rsid w:val="00FC0CE4"/>
    <w:rsid w:val="00FC0CFF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212C"/>
    <w:rsid w:val="00FD28E5"/>
    <w:rsid w:val="00FD2C0C"/>
    <w:rsid w:val="00FD3035"/>
    <w:rsid w:val="00FD3268"/>
    <w:rsid w:val="00FD349D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488"/>
    <w:rsid w:val="00FF1854"/>
    <w:rsid w:val="00FF1889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BE6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82855-0CC9-43AD-89AA-2EA76C7B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uiPriority w:val="99"/>
    <w:rsid w:val="00F07D3C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  <w:style w:type="character" w:customStyle="1" w:styleId="markedcontent">
    <w:name w:val="markedcontent"/>
    <w:basedOn w:val="a0"/>
    <w:rsid w:val="00735F02"/>
  </w:style>
  <w:style w:type="character" w:customStyle="1" w:styleId="25">
    <w:name w:val="Подпись к таблице (2)_"/>
    <w:basedOn w:val="a0"/>
    <w:link w:val="212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2">
    <w:name w:val="Подпись к таблице (2)1"/>
    <w:basedOn w:val="a"/>
    <w:link w:val="25"/>
    <w:uiPriority w:val="99"/>
    <w:rsid w:val="004026E4"/>
    <w:pPr>
      <w:shd w:val="clear" w:color="auto" w:fill="FFFFFF"/>
      <w:spacing w:line="317" w:lineRule="exact"/>
      <w:ind w:hanging="440"/>
    </w:pPr>
    <w:rPr>
      <w:rFonts w:eastAsia="Calibri"/>
      <w:sz w:val="26"/>
      <w:szCs w:val="26"/>
    </w:rPr>
  </w:style>
  <w:style w:type="character" w:customStyle="1" w:styleId="40">
    <w:name w:val="Основной текст (4)_"/>
    <w:basedOn w:val="a0"/>
    <w:link w:val="41"/>
    <w:uiPriority w:val="99"/>
    <w:locked/>
    <w:rsid w:val="004026E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0"/>
    <w:uiPriority w:val="99"/>
    <w:rsid w:val="004026E4"/>
    <w:pPr>
      <w:shd w:val="clear" w:color="auto" w:fill="FFFFFF"/>
      <w:spacing w:before="300" w:after="360" w:line="240" w:lineRule="atLeast"/>
    </w:pPr>
    <w:rPr>
      <w:rFonts w:eastAsia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95CC-8351-433D-93B5-B75A6B2B0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2025-12-23T07:45:00Z</cp:lastPrinted>
  <dcterms:created xsi:type="dcterms:W3CDTF">2026-01-22T14:02:00Z</dcterms:created>
  <dcterms:modified xsi:type="dcterms:W3CDTF">2026-01-22T14:02:00Z</dcterms:modified>
</cp:coreProperties>
</file>