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460B48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23C1B">
        <w:rPr>
          <w:u w:val="single"/>
        </w:rPr>
        <w:t>13</w:t>
      </w:r>
      <w:r w:rsidRPr="009A0EC7">
        <w:rPr>
          <w:u w:val="single"/>
        </w:rPr>
        <w:t xml:space="preserve"> »</w:t>
      </w:r>
      <w:r w:rsidR="00C23C1B">
        <w:rPr>
          <w:u w:val="single"/>
        </w:rPr>
        <w:t xml:space="preserve"> апреля </w:t>
      </w:r>
      <w:r w:rsidR="003B7EA8" w:rsidRPr="009A0EC7">
        <w:rPr>
          <w:u w:val="single"/>
        </w:rPr>
        <w:t>202</w:t>
      </w:r>
      <w:r w:rsidR="00C23C1B">
        <w:rPr>
          <w:u w:val="single"/>
        </w:rPr>
        <w:t>6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9342D4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C23C1B">
        <w:rPr>
          <w:szCs w:val="28"/>
        </w:rPr>
        <w:t>7</w:t>
      </w:r>
      <w:r w:rsidR="00AB1C36">
        <w:rPr>
          <w:szCs w:val="28"/>
        </w:rPr>
        <w:t xml:space="preserve"> декабря 202</w:t>
      </w:r>
      <w:r w:rsidR="00C23C1B">
        <w:rPr>
          <w:szCs w:val="28"/>
        </w:rPr>
        <w:t>5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</w:t>
      </w:r>
      <w:r w:rsidR="00C23C1B">
        <w:rPr>
          <w:szCs w:val="28"/>
        </w:rPr>
        <w:t>2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C23C1B">
        <w:rPr>
          <w:szCs w:val="28"/>
        </w:rPr>
        <w:t>6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C23C1B">
        <w:rPr>
          <w:szCs w:val="28"/>
        </w:rPr>
        <w:t>7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C23C1B">
        <w:rPr>
          <w:szCs w:val="28"/>
        </w:rPr>
        <w:t>8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Pr="004E012E" w:rsidRDefault="004E012E" w:rsidP="00CB66D9">
      <w:pPr>
        <w:pStyle w:val="1"/>
        <w:shd w:val="clear" w:color="auto" w:fill="FFFFFF"/>
        <w:tabs>
          <w:tab w:val="left" w:pos="567"/>
        </w:tabs>
        <w:spacing w:before="0"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="0042243D" w:rsidRPr="004E012E">
        <w:rPr>
          <w:rFonts w:ascii="Times New Roman" w:hAnsi="Times New Roman"/>
          <w:b w:val="0"/>
          <w:sz w:val="28"/>
          <w:szCs w:val="28"/>
        </w:rPr>
        <w:t xml:space="preserve"> </w:t>
      </w:r>
      <w:r w:rsidR="0042243D" w:rsidRPr="004E012E">
        <w:rPr>
          <w:rFonts w:ascii="Times New Roman" w:hAnsi="Times New Roman"/>
          <w:sz w:val="28"/>
          <w:szCs w:val="28"/>
        </w:rPr>
        <w:t xml:space="preserve">1. Основание для проведения экспертизы: </w:t>
      </w:r>
      <w:r w:rsidR="0042243D" w:rsidRPr="004E012E">
        <w:rPr>
          <w:rFonts w:ascii="Times New Roman" w:hAnsi="Times New Roman"/>
          <w:b w:val="0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Pr="004E012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Pr="004E012E">
        <w:rPr>
          <w:rFonts w:ascii="Times New Roman" w:hAnsi="Times New Roman"/>
          <w:b w:val="0"/>
          <w:color w:val="000000"/>
          <w:sz w:val="28"/>
          <w:szCs w:val="28"/>
        </w:rPr>
        <w:t>федеральных территорий</w:t>
      </w:r>
      <w:r w:rsidR="0042243D" w:rsidRPr="004E012E">
        <w:rPr>
          <w:rFonts w:ascii="Times New Roman" w:hAnsi="Times New Roman"/>
          <w:b w:val="0"/>
          <w:sz w:val="28"/>
          <w:szCs w:val="28"/>
        </w:rPr>
        <w:t xml:space="preserve"> и муниципальных образований», статья 8 Положения о контрольно-счетном органе «Счетная палата» муниципального образования Саракташский поссовет Саракташского района Оренбургской области», утвержденного решением Совета депутатов муниципального образования Саракташский поссовет от 29.10.2021г. №62, статья 35 Положения «О бюджетном процессе в муниципальном образовании Саракташский поссовет», утвержденного решением Совета депутатов муниципального образования Саракташский поссовет </w:t>
      </w:r>
      <w:r w:rsidR="0042243D" w:rsidRPr="004E012E">
        <w:rPr>
          <w:rFonts w:ascii="Times New Roman" w:hAnsi="Times New Roman"/>
          <w:b w:val="0"/>
          <w:color w:val="000000"/>
          <w:sz w:val="28"/>
          <w:szCs w:val="28"/>
        </w:rPr>
        <w:t>от 28.11.2016г. № 95</w:t>
      </w:r>
      <w:r w:rsidR="0042243D" w:rsidRPr="004E012E">
        <w:rPr>
          <w:rFonts w:ascii="Times New Roman" w:hAnsi="Times New Roman"/>
          <w:b w:val="0"/>
          <w:sz w:val="28"/>
          <w:szCs w:val="28"/>
        </w:rPr>
        <w:t>, п.2.5 Плана работы Счетной палаты Саракташского поссовета на 20</w:t>
      </w:r>
      <w:r w:rsidR="00CB66D9">
        <w:rPr>
          <w:rFonts w:ascii="Times New Roman" w:hAnsi="Times New Roman"/>
          <w:b w:val="0"/>
          <w:sz w:val="28"/>
          <w:szCs w:val="28"/>
        </w:rPr>
        <w:t>2</w:t>
      </w:r>
      <w:r w:rsidR="00CB66D9" w:rsidRPr="00CB66D9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="0042243D" w:rsidRPr="004E012E">
        <w:rPr>
          <w:rFonts w:ascii="Times New Roman" w:hAnsi="Times New Roman"/>
          <w:b w:val="0"/>
          <w:sz w:val="28"/>
          <w:szCs w:val="28"/>
        </w:rPr>
        <w:t xml:space="preserve">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 w:rsidR="00CB66D9" w:rsidRPr="00CB66D9"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 w:rsidR="00CB66D9" w:rsidRPr="00CB66D9"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</w:t>
      </w:r>
      <w:r w:rsidR="00CB66D9" w:rsidRPr="00CB66D9">
        <w:rPr>
          <w:b w:val="0"/>
          <w:szCs w:val="28"/>
        </w:rPr>
        <w:t>2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 w:rsidR="00CB66D9" w:rsidRPr="00CB66D9"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год и на плановый период 202</w:t>
      </w:r>
      <w:r w:rsidR="00CB66D9" w:rsidRPr="00CB66D9"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и 202</w:t>
      </w:r>
      <w:r w:rsidR="00CB66D9" w:rsidRPr="00CB66D9">
        <w:rPr>
          <w:b w:val="0"/>
          <w:szCs w:val="28"/>
        </w:rPr>
        <w:t>8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CB66D9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 w:rsidR="00CB66D9">
        <w:rPr>
          <w:b w:val="0"/>
          <w:szCs w:val="28"/>
        </w:rPr>
        <w:t xml:space="preserve">7 декабря </w:t>
      </w:r>
      <w:r w:rsidRPr="0085281A">
        <w:rPr>
          <w:b w:val="0"/>
          <w:szCs w:val="28"/>
        </w:rPr>
        <w:t xml:space="preserve"> 202</w:t>
      </w:r>
      <w:r w:rsidR="00CB66D9"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</w:t>
      </w:r>
      <w:r w:rsidR="00CB66D9">
        <w:rPr>
          <w:b w:val="0"/>
          <w:szCs w:val="28"/>
        </w:rPr>
        <w:t>2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 w:rsidR="00CB66D9"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год и на плановый п</w:t>
      </w:r>
      <w:r w:rsidRPr="0085281A">
        <w:rPr>
          <w:b w:val="0"/>
          <w:szCs w:val="28"/>
        </w:rPr>
        <w:t>е</w:t>
      </w:r>
      <w:r>
        <w:rPr>
          <w:b w:val="0"/>
          <w:szCs w:val="28"/>
        </w:rPr>
        <w:t>риод 202</w:t>
      </w:r>
      <w:r w:rsidR="00CB66D9"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и 202</w:t>
      </w:r>
      <w:r w:rsidR="00CB66D9">
        <w:rPr>
          <w:b w:val="0"/>
          <w:szCs w:val="28"/>
        </w:rPr>
        <w:t>8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материалы и документы фина</w:t>
      </w:r>
      <w:r w:rsidRPr="00050442">
        <w:rPr>
          <w:b w:val="0"/>
        </w:rPr>
        <w:t>н</w:t>
      </w:r>
      <w:r w:rsidRPr="00050442">
        <w:rPr>
          <w:b w:val="0"/>
        </w:rPr>
        <w:t xml:space="preserve">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CB66D9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CB66D9">
        <w:rPr>
          <w:b/>
          <w:szCs w:val="28"/>
        </w:rPr>
        <w:lastRenderedPageBreak/>
        <w:t>Общие положения</w:t>
      </w:r>
    </w:p>
    <w:p w:rsidR="00972ABA" w:rsidRPr="00434480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Pr="00434480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434480">
        <w:rPr>
          <w:sz w:val="28"/>
          <w:szCs w:val="28"/>
        </w:rPr>
        <w:t>б</w:t>
      </w:r>
      <w:r w:rsidRPr="00434480">
        <w:rPr>
          <w:sz w:val="28"/>
          <w:szCs w:val="28"/>
        </w:rPr>
        <w:t>разов</w:t>
      </w:r>
      <w:r w:rsidR="00434480" w:rsidRPr="00434480">
        <w:rPr>
          <w:sz w:val="28"/>
          <w:szCs w:val="28"/>
        </w:rPr>
        <w:t>ания Саракташский поссовет от 1</w:t>
      </w:r>
      <w:r w:rsidR="000C44EC">
        <w:rPr>
          <w:sz w:val="28"/>
          <w:szCs w:val="28"/>
        </w:rPr>
        <w:t>7</w:t>
      </w:r>
      <w:r w:rsidRPr="00434480">
        <w:rPr>
          <w:sz w:val="28"/>
          <w:szCs w:val="28"/>
        </w:rPr>
        <w:t xml:space="preserve"> декабря 202</w:t>
      </w:r>
      <w:r w:rsidR="000C44EC">
        <w:rPr>
          <w:sz w:val="28"/>
          <w:szCs w:val="28"/>
        </w:rPr>
        <w:t>5</w:t>
      </w:r>
      <w:r w:rsidR="00434480" w:rsidRPr="00434480">
        <w:rPr>
          <w:sz w:val="28"/>
          <w:szCs w:val="28"/>
        </w:rPr>
        <w:t xml:space="preserve"> года №2</w:t>
      </w:r>
      <w:r w:rsidR="000C44EC">
        <w:rPr>
          <w:sz w:val="28"/>
          <w:szCs w:val="28"/>
        </w:rPr>
        <w:t>2</w:t>
      </w:r>
      <w:r w:rsidRPr="00434480">
        <w:rPr>
          <w:sz w:val="28"/>
          <w:szCs w:val="28"/>
        </w:rPr>
        <w:t xml:space="preserve"> «О бюджете мун</w:t>
      </w:r>
      <w:r w:rsidRPr="00434480">
        <w:rPr>
          <w:sz w:val="28"/>
          <w:szCs w:val="28"/>
        </w:rPr>
        <w:t>и</w:t>
      </w:r>
      <w:r w:rsidRPr="00434480">
        <w:rPr>
          <w:sz w:val="28"/>
          <w:szCs w:val="28"/>
        </w:rPr>
        <w:t>ципального образования Саракташский поссовет на 202</w:t>
      </w:r>
      <w:r w:rsidR="000C44EC">
        <w:rPr>
          <w:sz w:val="28"/>
          <w:szCs w:val="28"/>
        </w:rPr>
        <w:t>6</w:t>
      </w:r>
      <w:r w:rsidR="00434480" w:rsidRPr="00434480">
        <w:rPr>
          <w:sz w:val="28"/>
          <w:szCs w:val="28"/>
        </w:rPr>
        <w:t xml:space="preserve"> год </w:t>
      </w:r>
      <w:r w:rsidRPr="00434480">
        <w:rPr>
          <w:sz w:val="28"/>
          <w:szCs w:val="28"/>
        </w:rPr>
        <w:t xml:space="preserve"> и на плановый период 202</w:t>
      </w:r>
      <w:r w:rsidR="000C44EC">
        <w:rPr>
          <w:sz w:val="28"/>
          <w:szCs w:val="28"/>
        </w:rPr>
        <w:t>7</w:t>
      </w:r>
      <w:r w:rsidRPr="00434480">
        <w:rPr>
          <w:sz w:val="28"/>
          <w:szCs w:val="28"/>
        </w:rPr>
        <w:t xml:space="preserve"> и 202</w:t>
      </w:r>
      <w:r w:rsidR="000C44EC">
        <w:rPr>
          <w:sz w:val="28"/>
          <w:szCs w:val="28"/>
        </w:rPr>
        <w:t>8</w:t>
      </w:r>
      <w:r w:rsidRPr="00434480">
        <w:rPr>
          <w:sz w:val="28"/>
          <w:szCs w:val="28"/>
        </w:rPr>
        <w:t xml:space="preserve"> годов</w:t>
      </w:r>
      <w:r w:rsidR="00B527C1" w:rsidRPr="00434480">
        <w:rPr>
          <w:sz w:val="28"/>
          <w:szCs w:val="28"/>
        </w:rPr>
        <w:t>»</w:t>
      </w:r>
      <w:r w:rsidRPr="00434480">
        <w:rPr>
          <w:sz w:val="28"/>
          <w:szCs w:val="28"/>
        </w:rPr>
        <w:t xml:space="preserve">, представлен на экспертизу в </w:t>
      </w:r>
      <w:r w:rsidR="0042243D">
        <w:rPr>
          <w:sz w:val="28"/>
          <w:szCs w:val="28"/>
        </w:rPr>
        <w:t>к</w:t>
      </w:r>
      <w:r w:rsidRPr="00434480">
        <w:rPr>
          <w:sz w:val="28"/>
          <w:szCs w:val="28"/>
        </w:rPr>
        <w:t>онтрольно-счетный орган «Сче</w:t>
      </w:r>
      <w:r w:rsidRPr="00434480">
        <w:rPr>
          <w:sz w:val="28"/>
          <w:szCs w:val="28"/>
        </w:rPr>
        <w:t>т</w:t>
      </w:r>
      <w:r w:rsidRPr="00434480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0C44EC">
        <w:rPr>
          <w:sz w:val="28"/>
          <w:szCs w:val="28"/>
        </w:rPr>
        <w:t>13 апреля</w:t>
      </w:r>
      <w:r w:rsidR="00183E07" w:rsidRPr="00434480">
        <w:rPr>
          <w:sz w:val="28"/>
          <w:szCs w:val="28"/>
        </w:rPr>
        <w:t xml:space="preserve"> </w:t>
      </w:r>
      <w:r w:rsidRPr="00434480">
        <w:rPr>
          <w:sz w:val="28"/>
          <w:szCs w:val="28"/>
        </w:rPr>
        <w:t>202</w:t>
      </w:r>
      <w:r w:rsidR="000C44EC">
        <w:rPr>
          <w:sz w:val="28"/>
          <w:szCs w:val="28"/>
        </w:rPr>
        <w:t>6</w:t>
      </w:r>
      <w:r w:rsidRPr="00434480">
        <w:rPr>
          <w:sz w:val="28"/>
          <w:szCs w:val="28"/>
        </w:rPr>
        <w:t xml:space="preserve"> г</w:t>
      </w:r>
      <w:r w:rsidRPr="00434480">
        <w:rPr>
          <w:sz w:val="28"/>
          <w:szCs w:val="28"/>
        </w:rPr>
        <w:t>о</w:t>
      </w:r>
      <w:r w:rsidRPr="00434480">
        <w:rPr>
          <w:sz w:val="28"/>
          <w:szCs w:val="28"/>
        </w:rPr>
        <w:t>да.</w:t>
      </w:r>
    </w:p>
    <w:p w:rsidR="00735F02" w:rsidRPr="00434480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34480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434480">
        <w:rPr>
          <w:sz w:val="28"/>
          <w:szCs w:val="28"/>
        </w:rPr>
        <w:br/>
      </w:r>
      <w:r w:rsidRPr="00434480">
        <w:rPr>
          <w:rStyle w:val="markedcontent"/>
          <w:sz w:val="28"/>
          <w:szCs w:val="28"/>
        </w:rPr>
        <w:t>доходной и расходной частей.</w:t>
      </w:r>
    </w:p>
    <w:p w:rsidR="00972AB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C44EC">
        <w:rPr>
          <w:sz w:val="28"/>
          <w:szCs w:val="28"/>
        </w:rPr>
        <w:t>6</w:t>
      </w:r>
      <w:r w:rsidRPr="00387D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835"/>
        <w:gridCol w:w="2409"/>
      </w:tblGrid>
      <w:tr w:rsidR="008B5405" w:rsidRPr="00B93C2B" w:rsidTr="008B5405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A59" w:rsidRDefault="008B5405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8B5405" w:rsidRPr="00B93C2B" w:rsidRDefault="008B5405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0C44E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</w:t>
            </w:r>
            <w:r w:rsidR="00AB25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AD042A" w:rsidRDefault="008B5405" w:rsidP="000C44E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0C44E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8B5405" w:rsidRPr="00AD042A" w:rsidRDefault="008B5405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8B5405" w:rsidRPr="00AD042A" w:rsidRDefault="008B5405" w:rsidP="00FD212C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722B3C" w:rsidRPr="00B93C2B" w:rsidTr="00E46175">
        <w:trPr>
          <w:trHeight w:val="255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B3C" w:rsidRPr="00AD042A" w:rsidRDefault="00722B3C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</w:tr>
      <w:tr w:rsidR="008B5405" w:rsidRPr="00B93C2B" w:rsidTr="008B5405">
        <w:trPr>
          <w:trHeight w:val="2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0C44EC" w:rsidP="008B5405">
            <w:pPr>
              <w:jc w:val="center"/>
            </w:pPr>
            <w:r>
              <w:t>196 018 400,00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0C44EC" w:rsidP="00972ABA">
            <w:pPr>
              <w:jc w:val="center"/>
            </w:pPr>
            <w:r>
              <w:t>201 920 000,00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9342D4" w:rsidP="000C44EC">
            <w:pPr>
              <w:jc w:val="center"/>
            </w:pPr>
            <w:r>
              <w:t>+ 5</w:t>
            </w:r>
            <w:r w:rsidR="000C44EC">
              <w:t> 901 600,00</w:t>
            </w:r>
          </w:p>
        </w:tc>
      </w:tr>
      <w:tr w:rsidR="008B5405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405" w:rsidRPr="008B5405" w:rsidRDefault="008B5405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0C44EC" w:rsidP="008B5405">
            <w:pPr>
              <w:jc w:val="center"/>
            </w:pPr>
            <w:r>
              <w:t>196 018 400,00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0C44EC" w:rsidP="00972ABA">
            <w:pPr>
              <w:jc w:val="center"/>
            </w:pPr>
            <w:r>
              <w:t>205 375 502,81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405" w:rsidRPr="008B5405" w:rsidRDefault="00AB2515" w:rsidP="000C44EC">
            <w:pPr>
              <w:jc w:val="center"/>
            </w:pPr>
            <w:r>
              <w:t xml:space="preserve">+ </w:t>
            </w:r>
            <w:r w:rsidR="009342D4">
              <w:t xml:space="preserve"> </w:t>
            </w:r>
            <w:r w:rsidR="000C44EC">
              <w:t>9 357 102,81</w:t>
            </w:r>
          </w:p>
        </w:tc>
      </w:tr>
      <w:tr w:rsidR="00722B3C" w:rsidRPr="00B93C2B" w:rsidTr="008B5405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B3C" w:rsidRPr="008B5405" w:rsidRDefault="00722B3C" w:rsidP="00E46175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722B3C" w:rsidP="00E46175">
            <w:pPr>
              <w:jc w:val="center"/>
            </w:pPr>
            <w:r w:rsidRPr="008B5405">
              <w:t>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0C44EC" w:rsidP="00E46175">
            <w:pPr>
              <w:jc w:val="center"/>
            </w:pPr>
            <w:r>
              <w:t>- 3 455 502,81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B3C" w:rsidRPr="008B5405" w:rsidRDefault="000C44EC" w:rsidP="00E46175">
            <w:pPr>
              <w:jc w:val="center"/>
            </w:pPr>
            <w:r>
              <w:t>- 3 455 502,81</w:t>
            </w: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</w:t>
      </w:r>
      <w:r w:rsidR="000C44E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="00972ABA"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увеличиваются </w:t>
      </w:r>
      <w:r w:rsidR="00972ABA" w:rsidRPr="00387DAA">
        <w:rPr>
          <w:sz w:val="28"/>
          <w:szCs w:val="28"/>
        </w:rPr>
        <w:t xml:space="preserve">на </w:t>
      </w:r>
      <w:r w:rsidR="00972ABA" w:rsidRPr="008B5405">
        <w:rPr>
          <w:sz w:val="28"/>
          <w:szCs w:val="28"/>
        </w:rPr>
        <w:t xml:space="preserve">сумму </w:t>
      </w:r>
      <w:r w:rsidR="00696C4A">
        <w:rPr>
          <w:sz w:val="28"/>
          <w:szCs w:val="28"/>
        </w:rPr>
        <w:t>5</w:t>
      </w:r>
      <w:r w:rsidR="000C44EC">
        <w:rPr>
          <w:sz w:val="28"/>
          <w:szCs w:val="28"/>
        </w:rPr>
        <w:t> 901 6</w:t>
      </w:r>
      <w:r w:rsidR="00696C4A">
        <w:rPr>
          <w:sz w:val="28"/>
          <w:szCs w:val="28"/>
        </w:rPr>
        <w:t>00</w:t>
      </w:r>
      <w:r w:rsidR="00345EC4">
        <w:rPr>
          <w:sz w:val="28"/>
          <w:szCs w:val="28"/>
        </w:rPr>
        <w:t xml:space="preserve">,00 </w:t>
      </w:r>
      <w:r w:rsidR="00972ABA" w:rsidRPr="00387DAA">
        <w:rPr>
          <w:sz w:val="28"/>
          <w:szCs w:val="28"/>
        </w:rPr>
        <w:t xml:space="preserve">рублей или на </w:t>
      </w:r>
      <w:r w:rsidR="00696C4A">
        <w:rPr>
          <w:sz w:val="28"/>
          <w:szCs w:val="28"/>
        </w:rPr>
        <w:t>3,</w:t>
      </w:r>
      <w:r w:rsidR="000C44EC">
        <w:rPr>
          <w:sz w:val="28"/>
          <w:szCs w:val="28"/>
        </w:rPr>
        <w:t>0</w:t>
      </w:r>
      <w:r w:rsidR="00972ABA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 w:rsidR="00972ABA">
        <w:rPr>
          <w:sz w:val="28"/>
          <w:szCs w:val="28"/>
        </w:rPr>
        <w:t xml:space="preserve">и </w:t>
      </w:r>
      <w:r w:rsidR="00972ABA" w:rsidRPr="00387DAA">
        <w:rPr>
          <w:sz w:val="28"/>
          <w:szCs w:val="28"/>
        </w:rPr>
        <w:t xml:space="preserve">составят </w:t>
      </w:r>
      <w:r w:rsidR="000C44EC">
        <w:rPr>
          <w:sz w:val="28"/>
          <w:szCs w:val="28"/>
        </w:rPr>
        <w:t>201 920 000,00</w:t>
      </w:r>
      <w:r w:rsidR="00BB1B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рублей, </w:t>
      </w:r>
      <w:r w:rsidR="00972ABA"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>у</w:t>
      </w:r>
      <w:r w:rsidR="00345EC4">
        <w:rPr>
          <w:sz w:val="28"/>
          <w:szCs w:val="28"/>
        </w:rPr>
        <w:t xml:space="preserve">величиваются </w:t>
      </w:r>
      <w:r w:rsidR="00972ABA"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BB1BF3">
        <w:rPr>
          <w:sz w:val="28"/>
          <w:szCs w:val="28"/>
        </w:rPr>
        <w:t>9 357 102,81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BB1BF3">
        <w:rPr>
          <w:sz w:val="28"/>
          <w:szCs w:val="28"/>
        </w:rPr>
        <w:t>4,8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BB1BF3">
        <w:rPr>
          <w:sz w:val="28"/>
          <w:szCs w:val="28"/>
        </w:rPr>
        <w:t>205 375 502,81</w:t>
      </w:r>
      <w:r w:rsidR="00B527C1">
        <w:t xml:space="preserve"> </w:t>
      </w:r>
      <w:r w:rsidR="00B527C1" w:rsidRPr="00387DAA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972ABA" w:rsidRPr="00B527C1">
        <w:rPr>
          <w:sz w:val="28"/>
          <w:szCs w:val="28"/>
        </w:rPr>
        <w:t xml:space="preserve"> </w:t>
      </w:r>
      <w:r w:rsidR="00972ABA" w:rsidRPr="00B527C1">
        <w:rPr>
          <w:b/>
          <w:i/>
          <w:sz w:val="28"/>
          <w:szCs w:val="28"/>
        </w:rPr>
        <w:t>деф</w:t>
      </w:r>
      <w:r w:rsidR="00972ABA" w:rsidRPr="00B527C1">
        <w:rPr>
          <w:b/>
          <w:i/>
          <w:sz w:val="28"/>
          <w:szCs w:val="28"/>
        </w:rPr>
        <w:t>и</w:t>
      </w:r>
      <w:r w:rsidR="00972ABA" w:rsidRPr="00B527C1">
        <w:rPr>
          <w:b/>
          <w:i/>
          <w:sz w:val="28"/>
          <w:szCs w:val="28"/>
        </w:rPr>
        <w:t>цит бюджета</w:t>
      </w:r>
      <w:r w:rsidR="00B527C1">
        <w:rPr>
          <w:sz w:val="28"/>
          <w:szCs w:val="28"/>
        </w:rPr>
        <w:t xml:space="preserve"> </w:t>
      </w:r>
      <w:r w:rsidR="00972ABA" w:rsidRPr="00387DAA">
        <w:rPr>
          <w:sz w:val="28"/>
          <w:szCs w:val="28"/>
        </w:rPr>
        <w:t xml:space="preserve">составит </w:t>
      </w:r>
      <w:r w:rsidR="00BB1BF3">
        <w:rPr>
          <w:sz w:val="28"/>
          <w:szCs w:val="28"/>
        </w:rPr>
        <w:t>3 455 502,81</w:t>
      </w:r>
      <w:r w:rsidR="00345EC4">
        <w:t xml:space="preserve"> </w:t>
      </w:r>
      <w:r w:rsidR="00972ABA" w:rsidRPr="00387DAA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06ED">
        <w:rPr>
          <w:sz w:val="28"/>
          <w:szCs w:val="28"/>
        </w:rPr>
        <w:t>бщи</w:t>
      </w:r>
      <w:r>
        <w:rPr>
          <w:sz w:val="28"/>
          <w:szCs w:val="28"/>
        </w:rPr>
        <w:t>й объем</w:t>
      </w:r>
      <w:r w:rsidRPr="00F706ED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и расходов на 202</w:t>
      </w:r>
      <w:r w:rsidR="0053085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706ED">
        <w:rPr>
          <w:sz w:val="28"/>
          <w:szCs w:val="28"/>
        </w:rPr>
        <w:t>год</w:t>
      </w:r>
      <w:r w:rsidR="00530851">
        <w:rPr>
          <w:sz w:val="28"/>
          <w:szCs w:val="28"/>
        </w:rPr>
        <w:t xml:space="preserve"> и 2028 год</w:t>
      </w:r>
      <w:r w:rsidRPr="00F706ED">
        <w:rPr>
          <w:sz w:val="28"/>
          <w:szCs w:val="28"/>
        </w:rPr>
        <w:t xml:space="preserve"> оста</w:t>
      </w:r>
      <w:r>
        <w:rPr>
          <w:sz w:val="28"/>
          <w:szCs w:val="28"/>
        </w:rPr>
        <w:t>е</w:t>
      </w:r>
      <w:r w:rsidRPr="00F706ED">
        <w:rPr>
          <w:sz w:val="28"/>
          <w:szCs w:val="28"/>
        </w:rPr>
        <w:t>тся без измен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ния</w:t>
      </w:r>
      <w:r w:rsidRPr="00FC10E9">
        <w:rPr>
          <w:sz w:val="28"/>
          <w:szCs w:val="28"/>
        </w:rPr>
        <w:t xml:space="preserve">. Дефицит бюджета составит </w:t>
      </w:r>
      <w:r>
        <w:rPr>
          <w:sz w:val="28"/>
          <w:szCs w:val="28"/>
        </w:rPr>
        <w:t xml:space="preserve">0,00 </w:t>
      </w:r>
      <w:r w:rsidRPr="00FC10E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CB66D9" w:rsidRDefault="00CB66D9" w:rsidP="00722B3C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530851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530851">
        <w:rPr>
          <w:sz w:val="28"/>
          <w:szCs w:val="28"/>
        </w:rPr>
        <w:t>5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</w:t>
      </w:r>
      <w:r w:rsidR="00530851">
        <w:rPr>
          <w:sz w:val="28"/>
          <w:szCs w:val="28"/>
        </w:rPr>
        <w:t xml:space="preserve">2 </w:t>
      </w:r>
      <w:r>
        <w:rPr>
          <w:sz w:val="28"/>
          <w:szCs w:val="28"/>
        </w:rPr>
        <w:t>«О бюджете муниципального образования Саракташский поссовет на 202</w:t>
      </w:r>
      <w:r w:rsidR="00530851">
        <w:rPr>
          <w:sz w:val="28"/>
          <w:szCs w:val="28"/>
        </w:rPr>
        <w:t>6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53085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3085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:rsidR="006C7670" w:rsidRDefault="00B527C1" w:rsidP="006C76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530851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lastRenderedPageBreak/>
        <w:t>вый период 202</w:t>
      </w:r>
      <w:r w:rsidR="00530851">
        <w:rPr>
          <w:sz w:val="28"/>
          <w:szCs w:val="28"/>
        </w:rPr>
        <w:t>7</w:t>
      </w:r>
      <w:r w:rsidR="00345EC4">
        <w:rPr>
          <w:sz w:val="28"/>
          <w:szCs w:val="28"/>
        </w:rPr>
        <w:t xml:space="preserve"> и 202</w:t>
      </w:r>
      <w:r w:rsidR="00530851">
        <w:rPr>
          <w:sz w:val="28"/>
          <w:szCs w:val="28"/>
        </w:rPr>
        <w:t>8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530851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530851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и 202</w:t>
      </w:r>
      <w:r w:rsidR="00530851">
        <w:rPr>
          <w:sz w:val="28"/>
          <w:szCs w:val="28"/>
        </w:rPr>
        <w:t>8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530851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530851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и 202</w:t>
      </w:r>
      <w:r w:rsidR="00530851">
        <w:rPr>
          <w:sz w:val="28"/>
          <w:szCs w:val="28"/>
        </w:rPr>
        <w:t>8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граммным направлениям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530851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530851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и 202</w:t>
      </w:r>
      <w:r w:rsidR="00530851">
        <w:rPr>
          <w:sz w:val="28"/>
          <w:szCs w:val="28"/>
        </w:rPr>
        <w:t>8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530851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530851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и 202</w:t>
      </w:r>
      <w:r w:rsidR="00530851">
        <w:rPr>
          <w:color w:val="000000"/>
          <w:sz w:val="28"/>
          <w:szCs w:val="28"/>
        </w:rPr>
        <w:t>8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530851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530851">
        <w:rPr>
          <w:bCs/>
          <w:color w:val="000000"/>
          <w:sz w:val="28"/>
          <w:szCs w:val="28"/>
        </w:rPr>
        <w:t>7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530851">
        <w:rPr>
          <w:bCs/>
          <w:color w:val="000000"/>
          <w:sz w:val="28"/>
          <w:szCs w:val="28"/>
        </w:rPr>
        <w:t>8</w:t>
      </w:r>
      <w:r w:rsidR="00B10A5C">
        <w:rPr>
          <w:bCs/>
          <w:color w:val="000000"/>
          <w:sz w:val="28"/>
          <w:szCs w:val="28"/>
        </w:rPr>
        <w:t xml:space="preserve"> годов», в приложение №7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нию вопросов местного значения в соответствии с</w:t>
      </w:r>
      <w:r w:rsidR="00173E4B">
        <w:rPr>
          <w:bCs/>
          <w:color w:val="000000"/>
          <w:sz w:val="28"/>
          <w:szCs w:val="28"/>
        </w:rPr>
        <w:t xml:space="preserve"> заключенным соглашением на 202</w:t>
      </w:r>
      <w:r w:rsidR="00530851">
        <w:rPr>
          <w:bCs/>
          <w:color w:val="000000"/>
          <w:sz w:val="28"/>
          <w:szCs w:val="28"/>
        </w:rPr>
        <w:t>6</w:t>
      </w:r>
      <w:r w:rsidR="00B10A5C">
        <w:rPr>
          <w:bCs/>
          <w:color w:val="000000"/>
          <w:sz w:val="28"/>
          <w:szCs w:val="28"/>
        </w:rPr>
        <w:t xml:space="preserve">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>новый период 202</w:t>
      </w:r>
      <w:r w:rsidR="00530851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>, 202</w:t>
      </w:r>
      <w:r w:rsidR="00530851">
        <w:rPr>
          <w:bCs/>
          <w:color w:val="000000"/>
          <w:sz w:val="28"/>
          <w:szCs w:val="28"/>
        </w:rPr>
        <w:t>8</w:t>
      </w:r>
      <w:r w:rsidR="00B10A5C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6C7670" w:rsidRPr="008259B5">
        <w:rPr>
          <w:bCs/>
          <w:sz w:val="28"/>
          <w:szCs w:val="28"/>
        </w:rPr>
        <w:t>от 24.05.2022г. №82н</w:t>
      </w:r>
      <w:r w:rsidR="006C7670" w:rsidRPr="008259B5">
        <w:rPr>
          <w:rFonts w:eastAsia="Calibri"/>
        </w:rPr>
        <w:t xml:space="preserve"> </w:t>
      </w:r>
      <w:r w:rsidR="006C7670" w:rsidRPr="008259B5">
        <w:rPr>
          <w:bCs/>
          <w:sz w:val="28"/>
          <w:szCs w:val="28"/>
        </w:rPr>
        <w:t>«О Порядке форм</w:t>
      </w:r>
      <w:r w:rsidR="006C7670" w:rsidRPr="008259B5">
        <w:rPr>
          <w:bCs/>
          <w:sz w:val="28"/>
          <w:szCs w:val="28"/>
        </w:rPr>
        <w:t>и</w:t>
      </w:r>
      <w:r w:rsidR="006C7670" w:rsidRPr="008259B5">
        <w:rPr>
          <w:bCs/>
          <w:sz w:val="28"/>
          <w:szCs w:val="28"/>
        </w:rPr>
        <w:t>рования и применения кодов бюджетной классификации Росси</w:t>
      </w:r>
      <w:r w:rsidR="006C7670" w:rsidRPr="008259B5">
        <w:rPr>
          <w:bCs/>
          <w:sz w:val="28"/>
          <w:szCs w:val="28"/>
        </w:rPr>
        <w:t>й</w:t>
      </w:r>
      <w:r w:rsidR="006C7670" w:rsidRPr="008259B5">
        <w:rPr>
          <w:bCs/>
          <w:sz w:val="28"/>
          <w:szCs w:val="28"/>
        </w:rPr>
        <w:t>ской Федерации, их структуре и принципах назначения»</w:t>
      </w:r>
      <w:r w:rsidR="006C7670">
        <w:rPr>
          <w:bCs/>
          <w:sz w:val="28"/>
          <w:szCs w:val="28"/>
        </w:rPr>
        <w:t>.</w:t>
      </w:r>
      <w:r w:rsidR="006C7670" w:rsidRPr="008259B5">
        <w:rPr>
          <w:bCs/>
          <w:sz w:val="28"/>
          <w:szCs w:val="28"/>
        </w:rPr>
        <w:t xml:space="preserve"> </w:t>
      </w:r>
    </w:p>
    <w:p w:rsidR="006A3352" w:rsidRPr="00B82AA4" w:rsidRDefault="00613340" w:rsidP="006C767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B23330">
        <w:rPr>
          <w:sz w:val="28"/>
          <w:szCs w:val="28"/>
        </w:rPr>
        <w:t>6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B23330">
        <w:rPr>
          <w:sz w:val="28"/>
          <w:szCs w:val="28"/>
        </w:rPr>
        <w:t>7</w:t>
      </w:r>
      <w:r w:rsidR="0091306A" w:rsidRPr="00B82AA4">
        <w:rPr>
          <w:sz w:val="28"/>
          <w:szCs w:val="28"/>
        </w:rPr>
        <w:t xml:space="preserve"> и 202</w:t>
      </w:r>
      <w:r w:rsidR="00B23330">
        <w:rPr>
          <w:sz w:val="28"/>
          <w:szCs w:val="28"/>
        </w:rPr>
        <w:t>8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C454C8" w:rsidRDefault="00C454C8" w:rsidP="0040611C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47D96">
        <w:rPr>
          <w:sz w:val="28"/>
          <w:szCs w:val="28"/>
        </w:rPr>
        <w:t>изменением размера межбюджетного трансферта (субсидии), имеющего ц</w:t>
      </w:r>
      <w:r w:rsidRPr="00047D96">
        <w:rPr>
          <w:sz w:val="28"/>
          <w:szCs w:val="28"/>
        </w:rPr>
        <w:t>е</w:t>
      </w:r>
      <w:r w:rsidRPr="00047D96">
        <w:rPr>
          <w:sz w:val="28"/>
          <w:szCs w:val="28"/>
        </w:rPr>
        <w:t xml:space="preserve">левое назначение на основании уведомления от </w:t>
      </w:r>
      <w:r w:rsidR="00047D96" w:rsidRPr="00047D96">
        <w:rPr>
          <w:sz w:val="28"/>
          <w:szCs w:val="28"/>
        </w:rPr>
        <w:t>06</w:t>
      </w:r>
      <w:r w:rsidRPr="00047D96">
        <w:rPr>
          <w:sz w:val="28"/>
          <w:szCs w:val="28"/>
        </w:rPr>
        <w:t>.0</w:t>
      </w:r>
      <w:r w:rsidR="00047D96" w:rsidRPr="00047D96">
        <w:rPr>
          <w:sz w:val="28"/>
          <w:szCs w:val="28"/>
        </w:rPr>
        <w:t>4</w:t>
      </w:r>
      <w:r w:rsidRPr="00047D96">
        <w:rPr>
          <w:sz w:val="28"/>
          <w:szCs w:val="28"/>
        </w:rPr>
        <w:t>.202</w:t>
      </w:r>
      <w:r w:rsidR="00047D96" w:rsidRPr="00047D96">
        <w:rPr>
          <w:sz w:val="28"/>
          <w:szCs w:val="28"/>
        </w:rPr>
        <w:t>6</w:t>
      </w:r>
      <w:r w:rsidRPr="00047D96">
        <w:rPr>
          <w:sz w:val="28"/>
          <w:szCs w:val="28"/>
        </w:rPr>
        <w:t>г. №851/</w:t>
      </w:r>
      <w:r w:rsidR="00047D96" w:rsidRPr="00047D96">
        <w:rPr>
          <w:sz w:val="28"/>
          <w:szCs w:val="28"/>
        </w:rPr>
        <w:t>516</w:t>
      </w:r>
      <w:r w:rsidRPr="00047D96">
        <w:rPr>
          <w:sz w:val="28"/>
          <w:szCs w:val="28"/>
        </w:rPr>
        <w:t xml:space="preserve"> в части у</w:t>
      </w:r>
      <w:r w:rsidR="00047D96" w:rsidRPr="00047D96">
        <w:rPr>
          <w:sz w:val="28"/>
          <w:szCs w:val="28"/>
        </w:rPr>
        <w:t>в</w:t>
      </w:r>
      <w:r w:rsidR="00047D96" w:rsidRPr="00047D96">
        <w:rPr>
          <w:sz w:val="28"/>
          <w:szCs w:val="28"/>
        </w:rPr>
        <w:t>е</w:t>
      </w:r>
      <w:r w:rsidR="00047D96" w:rsidRPr="00047D96">
        <w:rPr>
          <w:sz w:val="28"/>
          <w:szCs w:val="28"/>
        </w:rPr>
        <w:t>личения</w:t>
      </w:r>
      <w:r w:rsidRPr="00047D96">
        <w:rPr>
          <w:sz w:val="28"/>
          <w:szCs w:val="28"/>
        </w:rPr>
        <w:t xml:space="preserve"> размера субсидии из бюджета Оренбургской области бюджету муниц</w:t>
      </w:r>
      <w:r w:rsidRPr="00047D96">
        <w:rPr>
          <w:sz w:val="28"/>
          <w:szCs w:val="28"/>
        </w:rPr>
        <w:t>и</w:t>
      </w:r>
      <w:r w:rsidRPr="00047D96">
        <w:rPr>
          <w:sz w:val="28"/>
          <w:szCs w:val="28"/>
        </w:rPr>
        <w:t>пального о</w:t>
      </w:r>
      <w:r w:rsidRPr="00047D96">
        <w:rPr>
          <w:sz w:val="28"/>
          <w:szCs w:val="28"/>
        </w:rPr>
        <w:t>б</w:t>
      </w:r>
      <w:r w:rsidRPr="00047D96">
        <w:rPr>
          <w:sz w:val="28"/>
          <w:szCs w:val="28"/>
        </w:rPr>
        <w:t xml:space="preserve">разования Саракташский поссовет в размере </w:t>
      </w:r>
      <w:r w:rsidR="00047D96" w:rsidRPr="00047D96">
        <w:rPr>
          <w:sz w:val="28"/>
          <w:szCs w:val="28"/>
        </w:rPr>
        <w:t>5 901 600,00</w:t>
      </w:r>
      <w:r w:rsidRPr="00047D96">
        <w:rPr>
          <w:sz w:val="28"/>
          <w:szCs w:val="28"/>
        </w:rPr>
        <w:t xml:space="preserve"> рублей </w:t>
      </w:r>
      <w:r w:rsidR="00185622" w:rsidRPr="00047D96">
        <w:rPr>
          <w:sz w:val="28"/>
          <w:szCs w:val="28"/>
        </w:rPr>
        <w:t>в 202</w:t>
      </w:r>
      <w:r w:rsidR="00047D96" w:rsidRPr="00047D96">
        <w:rPr>
          <w:sz w:val="28"/>
          <w:szCs w:val="28"/>
        </w:rPr>
        <w:t>6</w:t>
      </w:r>
      <w:r w:rsidR="00185622" w:rsidRPr="00047D96">
        <w:rPr>
          <w:sz w:val="28"/>
          <w:szCs w:val="28"/>
        </w:rPr>
        <w:t xml:space="preserve"> году </w:t>
      </w:r>
      <w:r w:rsidRPr="00047D96">
        <w:rPr>
          <w:sz w:val="28"/>
          <w:szCs w:val="28"/>
        </w:rPr>
        <w:t>на</w:t>
      </w:r>
      <w:r w:rsidR="00047D96">
        <w:rPr>
          <w:sz w:val="28"/>
          <w:szCs w:val="28"/>
        </w:rPr>
        <w:t xml:space="preserve"> осуществление дорожной деятельности.</w:t>
      </w:r>
    </w:p>
    <w:p w:rsidR="0040611C" w:rsidRPr="0040611C" w:rsidRDefault="0040611C" w:rsidP="0040611C">
      <w:pPr>
        <w:numPr>
          <w:ilvl w:val="0"/>
          <w:numId w:val="42"/>
        </w:numPr>
        <w:tabs>
          <w:tab w:val="left" w:pos="567"/>
          <w:tab w:val="left" w:pos="851"/>
        </w:tabs>
        <w:spacing w:line="276" w:lineRule="auto"/>
        <w:ind w:left="0" w:right="-1" w:firstLine="567"/>
        <w:jc w:val="both"/>
        <w:rPr>
          <w:lang w:eastAsia="ar-SA"/>
        </w:rPr>
      </w:pPr>
      <w:r w:rsidRPr="00371C16">
        <w:rPr>
          <w:sz w:val="28"/>
          <w:szCs w:val="28"/>
        </w:rPr>
        <w:t>увеличением лимитов бюджетных ассигнований, за счет уменьшения оста</w:t>
      </w:r>
      <w:r w:rsidRPr="00371C16">
        <w:rPr>
          <w:sz w:val="28"/>
          <w:szCs w:val="28"/>
        </w:rPr>
        <w:t>т</w:t>
      </w:r>
      <w:r w:rsidRPr="00371C16">
        <w:rPr>
          <w:sz w:val="28"/>
          <w:szCs w:val="28"/>
        </w:rPr>
        <w:t>ков за счет собственных доходов бюджета на счете по состоянию на 01.01.202</w:t>
      </w:r>
      <w:r>
        <w:rPr>
          <w:sz w:val="28"/>
          <w:szCs w:val="28"/>
        </w:rPr>
        <w:t>6</w:t>
      </w:r>
      <w:r w:rsidRPr="00371C16">
        <w:rPr>
          <w:sz w:val="28"/>
          <w:szCs w:val="28"/>
        </w:rPr>
        <w:t xml:space="preserve"> года в сумме </w:t>
      </w:r>
      <w:r w:rsidRPr="0040611C">
        <w:rPr>
          <w:sz w:val="28"/>
          <w:szCs w:val="28"/>
          <w:lang w:eastAsia="ar-SA"/>
        </w:rPr>
        <w:t>3 455 502,81</w:t>
      </w:r>
      <w:r>
        <w:rPr>
          <w:sz w:val="20"/>
          <w:szCs w:val="20"/>
          <w:lang w:eastAsia="ar-SA"/>
        </w:rPr>
        <w:t xml:space="preserve"> </w:t>
      </w:r>
      <w:r w:rsidRPr="00371C16">
        <w:rPr>
          <w:sz w:val="28"/>
          <w:szCs w:val="28"/>
        </w:rPr>
        <w:t xml:space="preserve">рублей. </w:t>
      </w:r>
      <w:r w:rsidRPr="00371C16">
        <w:rPr>
          <w:lang w:eastAsia="ar-SA"/>
        </w:rPr>
        <w:t xml:space="preserve">                                                                                                                           </w:t>
      </w:r>
    </w:p>
    <w:p w:rsidR="002926C3" w:rsidRPr="00F706ED" w:rsidRDefault="002926C3" w:rsidP="002926C3">
      <w:pPr>
        <w:spacing w:line="276" w:lineRule="auto"/>
        <w:ind w:right="-1" w:firstLine="567"/>
        <w:jc w:val="both"/>
        <w:rPr>
          <w:sz w:val="28"/>
          <w:szCs w:val="28"/>
        </w:rPr>
      </w:pPr>
      <w:r w:rsidRPr="00047D96">
        <w:rPr>
          <w:sz w:val="28"/>
          <w:szCs w:val="28"/>
        </w:rPr>
        <w:t>Также проектом решения на 202</w:t>
      </w:r>
      <w:r w:rsidR="00B23330" w:rsidRPr="00047D96">
        <w:rPr>
          <w:sz w:val="28"/>
          <w:szCs w:val="28"/>
        </w:rPr>
        <w:t>6</w:t>
      </w:r>
      <w:r w:rsidRPr="00047D96">
        <w:rPr>
          <w:sz w:val="28"/>
          <w:szCs w:val="28"/>
        </w:rPr>
        <w:t xml:space="preserve"> год 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047D96">
        <w:rPr>
          <w:sz w:val="28"/>
          <w:szCs w:val="28"/>
        </w:rPr>
        <w:t>е</w:t>
      </w:r>
      <w:r w:rsidRPr="00047D96">
        <w:rPr>
          <w:sz w:val="28"/>
          <w:szCs w:val="28"/>
        </w:rPr>
        <w:t>го объема.</w:t>
      </w:r>
      <w:r>
        <w:rPr>
          <w:sz w:val="28"/>
          <w:szCs w:val="28"/>
        </w:rPr>
        <w:t xml:space="preserve"> </w:t>
      </w:r>
    </w:p>
    <w:p w:rsidR="003A0C06" w:rsidRPr="007C5D5E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B23330">
        <w:rPr>
          <w:szCs w:val="28"/>
        </w:rPr>
        <w:t>6</w:t>
      </w:r>
      <w:r>
        <w:rPr>
          <w:szCs w:val="28"/>
        </w:rPr>
        <w:t xml:space="preserve"> год в объеме </w:t>
      </w:r>
      <w:r w:rsidR="00B23330">
        <w:rPr>
          <w:szCs w:val="28"/>
        </w:rPr>
        <w:t>201 920 000,00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Pr="000C28EB">
        <w:rPr>
          <w:szCs w:val="28"/>
        </w:rPr>
        <w:t>за счет у</w:t>
      </w:r>
      <w:r w:rsidR="00174358" w:rsidRPr="000C28EB">
        <w:rPr>
          <w:szCs w:val="28"/>
        </w:rPr>
        <w:t>в</w:t>
      </w:r>
      <w:r w:rsidR="00174358" w:rsidRPr="000C28EB">
        <w:rPr>
          <w:szCs w:val="28"/>
        </w:rPr>
        <w:t>е</w:t>
      </w:r>
      <w:r w:rsidR="00174358" w:rsidRPr="000C28EB">
        <w:rPr>
          <w:szCs w:val="28"/>
        </w:rPr>
        <w:t xml:space="preserve">личения </w:t>
      </w:r>
      <w:r w:rsidRPr="000C28EB">
        <w:rPr>
          <w:szCs w:val="28"/>
        </w:rPr>
        <w:t xml:space="preserve">безвозмездных поступлений </w:t>
      </w:r>
      <w:r w:rsidRPr="000C28EB">
        <w:rPr>
          <w:bCs/>
        </w:rPr>
        <w:t xml:space="preserve">(таблица </w:t>
      </w:r>
      <w:r w:rsidR="00B527C1" w:rsidRPr="000C28EB">
        <w:rPr>
          <w:bCs/>
        </w:rPr>
        <w:t>2</w:t>
      </w:r>
      <w:r w:rsidRPr="000C28EB">
        <w:rPr>
          <w:bCs/>
        </w:rPr>
        <w:t>), в том числе по гру</w:t>
      </w:r>
      <w:r w:rsidRPr="000C28EB">
        <w:rPr>
          <w:bCs/>
        </w:rPr>
        <w:t>п</w:t>
      </w:r>
      <w:r w:rsidRPr="000C28EB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lastRenderedPageBreak/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B2333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.12.2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18562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B2333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B2333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1A" w:rsidRPr="006815C5" w:rsidRDefault="00B23330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72 167 000,00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B23330" w:rsidP="00E46175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72 167 000,00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3571A" w:rsidRPr="006815C5" w:rsidRDefault="00E3571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3571A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71A" w:rsidRPr="006815C5" w:rsidRDefault="00E3571A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71A" w:rsidRPr="006815C5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34 730 000,00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6815C5" w:rsidRDefault="00B23330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34 730 000,00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1A" w:rsidRPr="007C1185" w:rsidRDefault="00E3571A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B23330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30" w:rsidRPr="006815C5" w:rsidRDefault="00B2333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30" w:rsidRPr="00C47941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10 858 000,00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C47941" w:rsidRDefault="00B23330" w:rsidP="002C1AE7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10 858 000,00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7C1185" w:rsidRDefault="00B23330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B23330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30" w:rsidRPr="006815C5" w:rsidRDefault="00B2333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30" w:rsidRPr="006815C5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13 721 000,00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6815C5" w:rsidRDefault="00B23330" w:rsidP="002C1AE7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13 721 000,00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7C1185" w:rsidRDefault="00B23330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B23330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30" w:rsidRPr="006815C5" w:rsidRDefault="00B2333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30" w:rsidRPr="006815C5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12 108 000,00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6815C5" w:rsidRDefault="00B23330" w:rsidP="002C1AE7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12 108 000,00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7C1185" w:rsidRDefault="00B23330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B23330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30" w:rsidRDefault="00B2333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30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Default="00B23330" w:rsidP="002C1AE7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7C1185" w:rsidRDefault="00520489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B23330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30" w:rsidRDefault="00B23330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30" w:rsidRDefault="00B2333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750 000,00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Default="00B23330" w:rsidP="002C1AE7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750 000,00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30" w:rsidRPr="007C1185" w:rsidRDefault="00520489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B23330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123 851 400,00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B23330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129 753 000,00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370C25" w:rsidP="00520489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</w:t>
            </w:r>
            <w:r w:rsidR="0052048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901 600,00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B2333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51 049 000,00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B23330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51 049 000,00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520489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</w:t>
            </w:r>
            <w:r w:rsidR="00370C25">
              <w:rPr>
                <w:i/>
                <w:sz w:val="20"/>
                <w:szCs w:val="20"/>
                <w:lang w:eastAsia="ar-SA"/>
              </w:rPr>
              <w:t>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B2333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64 912 800,00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B2333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70 814 400,00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520489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+5 901 600,00</w:t>
            </w:r>
          </w:p>
        </w:tc>
      </w:tr>
      <w:tr w:rsidR="00370C25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25" w:rsidRPr="006815C5" w:rsidRDefault="00370C25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25" w:rsidRPr="006815C5" w:rsidRDefault="00B2333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7 889 600,00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6815C5" w:rsidRDefault="00520489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7 889 600,00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C25" w:rsidRPr="007C1185" w:rsidRDefault="00370C25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B23330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196 018 400,00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137D0D" w:rsidRDefault="0052048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201 920 000,00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370C25" w:rsidP="00520489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</w:t>
            </w:r>
            <w:r w:rsidR="0052048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901 600,00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EA46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4358">
        <w:rPr>
          <w:sz w:val="28"/>
          <w:szCs w:val="28"/>
        </w:rPr>
        <w:t xml:space="preserve">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0C28EB">
        <w:rPr>
          <w:sz w:val="28"/>
          <w:szCs w:val="28"/>
        </w:rPr>
        <w:t>6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0C28EB">
        <w:rPr>
          <w:sz w:val="28"/>
          <w:szCs w:val="28"/>
        </w:rPr>
        <w:t>129 753 000,00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174358">
        <w:rPr>
          <w:sz w:val="28"/>
          <w:szCs w:val="28"/>
        </w:rPr>
        <w:t xml:space="preserve">величить </w:t>
      </w:r>
      <w:r w:rsidR="00E56511" w:rsidRPr="00B82AA4">
        <w:rPr>
          <w:sz w:val="28"/>
          <w:szCs w:val="28"/>
        </w:rPr>
        <w:t xml:space="preserve">на </w:t>
      </w:r>
      <w:r w:rsidR="00370C25">
        <w:rPr>
          <w:sz w:val="28"/>
          <w:szCs w:val="28"/>
          <w:lang w:eastAsia="ar-SA"/>
        </w:rPr>
        <w:t>5</w:t>
      </w:r>
      <w:r w:rsidR="000C28EB">
        <w:rPr>
          <w:sz w:val="28"/>
          <w:szCs w:val="28"/>
          <w:lang w:eastAsia="ar-SA"/>
        </w:rPr>
        <w:t> 901 600,00</w:t>
      </w:r>
      <w:r w:rsidR="00174358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0C28EB">
        <w:rPr>
          <w:bCs/>
          <w:iCs/>
          <w:sz w:val="28"/>
          <w:szCs w:val="28"/>
          <w:lang w:eastAsia="ar-SA"/>
        </w:rPr>
        <w:t>123 851 400,00</w:t>
      </w:r>
      <w:r w:rsidR="00174358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174358">
        <w:rPr>
          <w:b/>
          <w:sz w:val="28"/>
          <w:szCs w:val="28"/>
        </w:rPr>
        <w:t>величения</w:t>
      </w:r>
      <w:r w:rsidR="00D81F4C" w:rsidRPr="00463FD8">
        <w:rPr>
          <w:b/>
          <w:sz w:val="28"/>
          <w:szCs w:val="28"/>
        </w:rPr>
        <w:t>:</w:t>
      </w:r>
    </w:p>
    <w:p w:rsidR="00174358" w:rsidRDefault="000E2A2E" w:rsidP="00EA464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 w:rsidRPr="00137D0D">
        <w:rPr>
          <w:bCs/>
          <w:sz w:val="28"/>
          <w:szCs w:val="28"/>
        </w:rPr>
        <w:t xml:space="preserve">       - </w:t>
      </w:r>
      <w:r w:rsidR="000C28EB">
        <w:rPr>
          <w:bCs/>
          <w:sz w:val="28"/>
          <w:szCs w:val="28"/>
          <w:lang w:eastAsia="ar-SA"/>
        </w:rPr>
        <w:t>субсидий,</w:t>
      </w:r>
      <w:r w:rsidR="00463FD8" w:rsidRPr="00137D0D">
        <w:rPr>
          <w:b/>
          <w:bCs/>
          <w:i/>
          <w:sz w:val="28"/>
          <w:szCs w:val="28"/>
        </w:rPr>
        <w:t xml:space="preserve">  </w:t>
      </w:r>
      <w:r w:rsidRPr="00137D0D">
        <w:rPr>
          <w:sz w:val="28"/>
          <w:szCs w:val="28"/>
        </w:rPr>
        <w:t xml:space="preserve">в том числе за счет увеличения по коду 000 202 </w:t>
      </w:r>
      <w:r w:rsidR="00B439DF">
        <w:rPr>
          <w:sz w:val="28"/>
          <w:szCs w:val="28"/>
        </w:rPr>
        <w:t>202160</w:t>
      </w:r>
      <w:r w:rsidRPr="00137D0D">
        <w:rPr>
          <w:sz w:val="28"/>
          <w:szCs w:val="28"/>
        </w:rPr>
        <w:t xml:space="preserve">00000 150 </w:t>
      </w:r>
      <w:r w:rsidRPr="00137D0D">
        <w:rPr>
          <w:b/>
          <w:i/>
          <w:sz w:val="28"/>
          <w:szCs w:val="28"/>
        </w:rPr>
        <w:t>«</w:t>
      </w:r>
      <w:r w:rsidR="00B439DF">
        <w:rPr>
          <w:b/>
          <w:i/>
          <w:sz w:val="28"/>
          <w:szCs w:val="28"/>
        </w:rPr>
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137D0D" w:rsidRPr="00137D0D">
        <w:rPr>
          <w:b/>
          <w:i/>
          <w:sz w:val="28"/>
          <w:szCs w:val="28"/>
        </w:rPr>
        <w:t>»</w:t>
      </w:r>
      <w:r w:rsidR="00137D0D" w:rsidRPr="00137D0D">
        <w:rPr>
          <w:sz w:val="28"/>
          <w:szCs w:val="28"/>
        </w:rPr>
        <w:t xml:space="preserve"> </w:t>
      </w:r>
      <w:r w:rsidRPr="00882E53">
        <w:rPr>
          <w:sz w:val="28"/>
          <w:szCs w:val="28"/>
        </w:rPr>
        <w:t xml:space="preserve">+ </w:t>
      </w:r>
      <w:r w:rsidR="00370C25" w:rsidRPr="00882E53">
        <w:rPr>
          <w:sz w:val="28"/>
          <w:szCs w:val="28"/>
        </w:rPr>
        <w:t>5</w:t>
      </w:r>
      <w:r w:rsidR="00B439DF" w:rsidRPr="00882E53">
        <w:rPr>
          <w:sz w:val="28"/>
          <w:szCs w:val="28"/>
        </w:rPr>
        <w:t> 901 600,00</w:t>
      </w:r>
      <w:r w:rsidR="001551B9">
        <w:rPr>
          <w:b/>
          <w:sz w:val="28"/>
          <w:szCs w:val="28"/>
        </w:rPr>
        <w:t xml:space="preserve"> </w:t>
      </w:r>
      <w:r w:rsidR="001551B9" w:rsidRPr="00882E53">
        <w:rPr>
          <w:sz w:val="28"/>
          <w:szCs w:val="28"/>
        </w:rPr>
        <w:t>рублей</w:t>
      </w:r>
      <w:r w:rsidR="00137D0D" w:rsidRPr="00882E53">
        <w:rPr>
          <w:sz w:val="28"/>
          <w:szCs w:val="28"/>
        </w:rPr>
        <w:t xml:space="preserve"> </w:t>
      </w:r>
      <w:r w:rsidR="00370C25" w:rsidRPr="00882E53">
        <w:rPr>
          <w:sz w:val="28"/>
          <w:szCs w:val="28"/>
        </w:rPr>
        <w:t xml:space="preserve">на осуществление </w:t>
      </w:r>
      <w:r w:rsidR="00D67E2E" w:rsidRPr="00882E53">
        <w:rPr>
          <w:sz w:val="28"/>
          <w:szCs w:val="28"/>
        </w:rPr>
        <w:t>мероприятий по ремонту асфальтобетонного покрытия автомобильн</w:t>
      </w:r>
      <w:r w:rsidR="00882E53" w:rsidRPr="00882E53">
        <w:rPr>
          <w:sz w:val="28"/>
          <w:szCs w:val="28"/>
        </w:rPr>
        <w:t xml:space="preserve">ых </w:t>
      </w:r>
      <w:r w:rsidR="00D67E2E" w:rsidRPr="00882E53">
        <w:rPr>
          <w:sz w:val="28"/>
          <w:szCs w:val="28"/>
        </w:rPr>
        <w:t>дорог местного значения по ул.</w:t>
      </w:r>
      <w:r w:rsidR="00882E53" w:rsidRPr="00882E53">
        <w:rPr>
          <w:sz w:val="28"/>
          <w:szCs w:val="28"/>
        </w:rPr>
        <w:t xml:space="preserve">Чкалова </w:t>
      </w:r>
      <w:r w:rsidR="00D67E2E" w:rsidRPr="00882E53">
        <w:rPr>
          <w:sz w:val="28"/>
          <w:szCs w:val="28"/>
        </w:rPr>
        <w:t>(от ул.</w:t>
      </w:r>
      <w:r w:rsidR="00882E53" w:rsidRPr="00882E53">
        <w:rPr>
          <w:sz w:val="28"/>
          <w:szCs w:val="28"/>
        </w:rPr>
        <w:t>Пушкина до ул.Комсомольская), ул.Мира (от ул.Ленина</w:t>
      </w:r>
      <w:r w:rsidR="00882E53">
        <w:rPr>
          <w:sz w:val="28"/>
          <w:szCs w:val="28"/>
        </w:rPr>
        <w:t xml:space="preserve"> </w:t>
      </w:r>
      <w:r w:rsidR="00882E53" w:rsidRPr="00882E53">
        <w:rPr>
          <w:sz w:val="28"/>
          <w:szCs w:val="28"/>
        </w:rPr>
        <w:t xml:space="preserve">до ул.Партизанская + стоянка), ул.Колхозная (от ул.Первомайская до ул.Пушкина) </w:t>
      </w:r>
      <w:r w:rsidR="00F15155" w:rsidRPr="00882E53">
        <w:rPr>
          <w:sz w:val="28"/>
          <w:szCs w:val="28"/>
        </w:rPr>
        <w:t>в п.</w:t>
      </w:r>
      <w:r w:rsidR="00B439DF" w:rsidRPr="00882E53">
        <w:rPr>
          <w:sz w:val="28"/>
          <w:szCs w:val="28"/>
        </w:rPr>
        <w:t>Саракташ.</w:t>
      </w:r>
      <w:r w:rsidR="00370C25">
        <w:rPr>
          <w:sz w:val="28"/>
          <w:szCs w:val="28"/>
        </w:rPr>
        <w:t xml:space="preserve"> </w:t>
      </w:r>
    </w:p>
    <w:p w:rsidR="00463FD8" w:rsidRPr="00137D0D" w:rsidRDefault="00B439DF" w:rsidP="00B439DF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Дотации </w:t>
      </w:r>
      <w:r w:rsidR="00EA464C">
        <w:rPr>
          <w:sz w:val="28"/>
          <w:szCs w:val="28"/>
          <w:lang w:eastAsia="ar-SA"/>
        </w:rPr>
        <w:t xml:space="preserve">бюджетам бюджетной системы Российской Федерации, </w:t>
      </w:r>
      <w:r w:rsidR="00370C25" w:rsidRPr="005E28DA">
        <w:rPr>
          <w:sz w:val="28"/>
          <w:szCs w:val="28"/>
          <w:lang w:eastAsia="ar-SA"/>
        </w:rPr>
        <w:t>ины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межбюджетны</w:t>
      </w:r>
      <w:r w:rsidR="005E28DA" w:rsidRPr="005E28DA">
        <w:rPr>
          <w:sz w:val="28"/>
          <w:szCs w:val="28"/>
          <w:lang w:eastAsia="ar-SA"/>
        </w:rPr>
        <w:t>е</w:t>
      </w:r>
      <w:r w:rsidR="00370C25" w:rsidRPr="005E28DA">
        <w:rPr>
          <w:sz w:val="28"/>
          <w:szCs w:val="28"/>
          <w:lang w:eastAsia="ar-SA"/>
        </w:rPr>
        <w:t xml:space="preserve"> трансферт</w:t>
      </w:r>
      <w:r>
        <w:rPr>
          <w:sz w:val="28"/>
          <w:szCs w:val="28"/>
          <w:lang w:eastAsia="ar-SA"/>
        </w:rPr>
        <w:t xml:space="preserve">ы </w:t>
      </w:r>
      <w:r w:rsidR="00463FD8" w:rsidRPr="00137D0D">
        <w:rPr>
          <w:bCs/>
          <w:sz w:val="28"/>
          <w:szCs w:val="28"/>
        </w:rPr>
        <w:t>сохраняются в прежнем объеме.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7500A5" w:rsidRPr="00882E53" w:rsidRDefault="007500A5" w:rsidP="007500A5">
      <w:pPr>
        <w:pStyle w:val="af3"/>
        <w:tabs>
          <w:tab w:val="left" w:pos="567"/>
        </w:tabs>
        <w:spacing w:line="276" w:lineRule="auto"/>
        <w:jc w:val="both"/>
        <w:rPr>
          <w:b w:val="0"/>
          <w:sz w:val="16"/>
          <w:szCs w:val="16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Pr="00B439DF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 w:rsidRPr="00B439DF">
        <w:rPr>
          <w:sz w:val="28"/>
          <w:szCs w:val="28"/>
        </w:rPr>
        <w:t xml:space="preserve">        </w:t>
      </w:r>
      <w:r w:rsidR="003C6688" w:rsidRPr="00B439DF">
        <w:rPr>
          <w:sz w:val="28"/>
          <w:szCs w:val="28"/>
        </w:rPr>
        <w:t>На 202</w:t>
      </w:r>
      <w:r w:rsidR="00B439DF" w:rsidRPr="00B439DF">
        <w:rPr>
          <w:sz w:val="28"/>
          <w:szCs w:val="28"/>
        </w:rPr>
        <w:t>6</w:t>
      </w:r>
      <w:r w:rsidR="003C6688" w:rsidRPr="00B439DF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 w:rsidRPr="00B439DF">
        <w:rPr>
          <w:sz w:val="28"/>
          <w:szCs w:val="28"/>
        </w:rPr>
        <w:t>о</w:t>
      </w:r>
      <w:r w:rsidR="003C6688" w:rsidRPr="00B439DF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 w:rsidRPr="00B439DF">
        <w:rPr>
          <w:sz w:val="28"/>
          <w:szCs w:val="28"/>
        </w:rPr>
        <w:t>т</w:t>
      </w:r>
      <w:r w:rsidR="003C6688" w:rsidRPr="00B439DF">
        <w:rPr>
          <w:sz w:val="28"/>
          <w:szCs w:val="28"/>
        </w:rPr>
        <w:t>ся  у</w:t>
      </w:r>
      <w:r w:rsidR="00EA464C" w:rsidRPr="00B439DF">
        <w:rPr>
          <w:sz w:val="28"/>
          <w:szCs w:val="28"/>
        </w:rPr>
        <w:t>величить</w:t>
      </w:r>
      <w:r w:rsidR="0042027D" w:rsidRPr="00B439DF">
        <w:rPr>
          <w:sz w:val="28"/>
          <w:szCs w:val="28"/>
        </w:rPr>
        <w:t xml:space="preserve"> </w:t>
      </w:r>
      <w:r w:rsidR="003C6688" w:rsidRPr="00B439DF">
        <w:rPr>
          <w:sz w:val="28"/>
          <w:szCs w:val="28"/>
        </w:rPr>
        <w:t xml:space="preserve">на общую сумму </w:t>
      </w:r>
      <w:r w:rsidR="00B439DF" w:rsidRPr="00B439DF">
        <w:rPr>
          <w:sz w:val="28"/>
          <w:szCs w:val="28"/>
        </w:rPr>
        <w:t>9 357 102,81</w:t>
      </w:r>
      <w:r w:rsidR="00B439DF" w:rsidRPr="00B439DF">
        <w:t xml:space="preserve"> </w:t>
      </w:r>
      <w:r w:rsidR="003C6688" w:rsidRPr="00B439DF">
        <w:rPr>
          <w:sz w:val="28"/>
          <w:szCs w:val="28"/>
        </w:rPr>
        <w:t xml:space="preserve">рублей, в результате они составят </w:t>
      </w:r>
      <w:r w:rsidR="00B439DF">
        <w:rPr>
          <w:bCs/>
          <w:sz w:val="28"/>
          <w:szCs w:val="28"/>
          <w:lang w:eastAsia="ar-SA"/>
        </w:rPr>
        <w:t>205 375 502,81</w:t>
      </w:r>
      <w:r w:rsidR="00956CDB" w:rsidRPr="00B439DF">
        <w:rPr>
          <w:bCs/>
          <w:sz w:val="28"/>
          <w:szCs w:val="28"/>
          <w:lang w:eastAsia="ar-SA"/>
        </w:rPr>
        <w:t xml:space="preserve"> </w:t>
      </w:r>
      <w:r w:rsidR="003C6688" w:rsidRPr="00B439DF">
        <w:rPr>
          <w:sz w:val="28"/>
          <w:szCs w:val="28"/>
        </w:rPr>
        <w:t xml:space="preserve">рублей (таблица </w:t>
      </w:r>
      <w:r w:rsidR="00924324" w:rsidRPr="00B439DF">
        <w:rPr>
          <w:sz w:val="28"/>
          <w:szCs w:val="28"/>
        </w:rPr>
        <w:t>3</w:t>
      </w:r>
      <w:r w:rsidR="003C6688" w:rsidRPr="00B439DF">
        <w:rPr>
          <w:sz w:val="28"/>
          <w:szCs w:val="28"/>
        </w:rPr>
        <w:t>).</w:t>
      </w:r>
      <w:r w:rsidR="003C6688" w:rsidRPr="00B439DF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lastRenderedPageBreak/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B04A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423F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A87F6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423F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A423F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423F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B439DF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B439D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 w:rsidR="007500A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B439D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B439D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B04A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BC126D" w:rsidRDefault="00A423F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18 219 878,00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18 219 878,00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C741B7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  <w:r w:rsidR="0052237E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3C6688" w:rsidRPr="00E61113" w:rsidTr="00B04A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3 720 000,00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3 720 000,00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B04A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00A5" w:rsidRPr="00BC126D" w:rsidRDefault="00A423F6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44 506 037,01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50 407 637,01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500A5" w:rsidRPr="00CC3A2E" w:rsidRDefault="008A3A85" w:rsidP="00A423F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741B7">
              <w:rPr>
                <w:sz w:val="20"/>
                <w:szCs w:val="20"/>
                <w:lang w:eastAsia="ar-SA"/>
              </w:rPr>
              <w:t xml:space="preserve"> 5</w:t>
            </w:r>
            <w:r w:rsidR="00A423F6">
              <w:rPr>
                <w:sz w:val="20"/>
                <w:szCs w:val="20"/>
                <w:lang w:eastAsia="ar-SA"/>
              </w:rPr>
              <w:t> 901 600,00</w:t>
            </w:r>
          </w:p>
        </w:tc>
      </w:tr>
      <w:tr w:rsidR="003C6688" w:rsidRPr="00E61113" w:rsidTr="00B04A15">
        <w:trPr>
          <w:trHeight w:val="34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6688" w:rsidRPr="00AD042A" w:rsidRDefault="003C6688" w:rsidP="00B04A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B04A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B04A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6688" w:rsidRPr="00CC3A2E" w:rsidRDefault="00A423F6" w:rsidP="00B04A1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81 651 084,99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C6688" w:rsidRPr="00525D40" w:rsidRDefault="00A423F6" w:rsidP="00B04A1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85 106 587,80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60C0" w:rsidRDefault="006260C0" w:rsidP="00B04A1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423F6" w:rsidP="00B04A1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+3 455 502,81</w:t>
            </w:r>
          </w:p>
        </w:tc>
      </w:tr>
      <w:tr w:rsidR="003C6688" w:rsidRPr="00E61113" w:rsidTr="00B04A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47 221 400,00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47 221 400,00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7500A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B04A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423F6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A423F6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42027D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B04A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A423F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196 018 400,00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B439DF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205 375 502,81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7500A5" w:rsidP="00A423F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A423F6">
              <w:rPr>
                <w:b/>
                <w:bCs/>
                <w:sz w:val="20"/>
                <w:szCs w:val="20"/>
                <w:lang w:eastAsia="ar-SA"/>
              </w:rPr>
              <w:t>9 357 102,81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A56911" w:rsidRPr="00B04A15" w:rsidRDefault="00D5097F" w:rsidP="00A56911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="00A423F6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C741B7" w:rsidRPr="00C741B7">
        <w:rPr>
          <w:sz w:val="28"/>
          <w:szCs w:val="28"/>
        </w:rPr>
        <w:t>5</w:t>
      </w:r>
      <w:r w:rsidR="00A423F6">
        <w:rPr>
          <w:sz w:val="28"/>
          <w:szCs w:val="28"/>
        </w:rPr>
        <w:t> 901 600</w:t>
      </w:r>
      <w:r>
        <w:rPr>
          <w:sz w:val="28"/>
          <w:szCs w:val="28"/>
          <w:lang w:eastAsia="ar-SA"/>
        </w:rPr>
        <w:t xml:space="preserve">,00 рублей </w:t>
      </w:r>
      <w:r w:rsidRPr="004E07D9">
        <w:rPr>
          <w:sz w:val="28"/>
          <w:szCs w:val="28"/>
          <w:lang w:eastAsia="ar-SA"/>
        </w:rPr>
        <w:t>(</w:t>
      </w:r>
      <w:r w:rsidR="00A423F6">
        <w:rPr>
          <w:sz w:val="28"/>
          <w:szCs w:val="28"/>
          <w:lang w:eastAsia="ar-SA"/>
        </w:rPr>
        <w:t>50 407 637,01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423F6">
        <w:rPr>
          <w:sz w:val="28"/>
          <w:szCs w:val="28"/>
        </w:rPr>
        <w:t xml:space="preserve">, за счет увеличения расходов по подразделу </w:t>
      </w:r>
      <w:r w:rsidR="00A423F6" w:rsidRPr="00ED2704">
        <w:rPr>
          <w:b/>
          <w:i/>
          <w:sz w:val="28"/>
          <w:szCs w:val="28"/>
        </w:rPr>
        <w:t>0409 «Доро</w:t>
      </w:r>
      <w:r w:rsidR="00A423F6" w:rsidRPr="00ED2704">
        <w:rPr>
          <w:b/>
          <w:i/>
          <w:sz w:val="28"/>
          <w:szCs w:val="28"/>
        </w:rPr>
        <w:t>ж</w:t>
      </w:r>
      <w:r w:rsidR="00A423F6" w:rsidRPr="00ED2704">
        <w:rPr>
          <w:b/>
          <w:i/>
          <w:sz w:val="28"/>
          <w:szCs w:val="28"/>
        </w:rPr>
        <w:t>ное хозяйство (дорожные фонды)»</w:t>
      </w:r>
      <w:r w:rsidR="00B04A15">
        <w:rPr>
          <w:b/>
          <w:i/>
          <w:sz w:val="28"/>
          <w:szCs w:val="28"/>
        </w:rPr>
        <w:t xml:space="preserve"> </w:t>
      </w:r>
      <w:r w:rsidR="00B04A15" w:rsidRPr="00B04A15">
        <w:rPr>
          <w:sz w:val="28"/>
          <w:szCs w:val="28"/>
        </w:rPr>
        <w:t>на осуществление дорожной деятельности</w:t>
      </w:r>
      <w:r w:rsidR="00A56911" w:rsidRPr="00B04A15">
        <w:rPr>
          <w:sz w:val="28"/>
          <w:szCs w:val="28"/>
        </w:rPr>
        <w:t>.</w:t>
      </w:r>
    </w:p>
    <w:p w:rsidR="00825DAD" w:rsidRDefault="0031796A" w:rsidP="0031796A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- </w:t>
      </w:r>
      <w:r w:rsidRPr="0031796A">
        <w:rPr>
          <w:sz w:val="28"/>
          <w:szCs w:val="28"/>
        </w:rPr>
        <w:t>по р</w:t>
      </w:r>
      <w:r w:rsidR="009D5B66" w:rsidRPr="0031796A">
        <w:rPr>
          <w:sz w:val="28"/>
          <w:szCs w:val="28"/>
        </w:rPr>
        <w:t>аздел</w:t>
      </w:r>
      <w:r w:rsidRPr="0031796A">
        <w:rPr>
          <w:sz w:val="28"/>
          <w:szCs w:val="28"/>
        </w:rPr>
        <w:t>у</w:t>
      </w:r>
      <w:r w:rsidR="009D5B66">
        <w:rPr>
          <w:b/>
          <w:sz w:val="28"/>
          <w:szCs w:val="28"/>
        </w:rPr>
        <w:t xml:space="preserve"> </w:t>
      </w:r>
      <w:r w:rsidR="006260C0" w:rsidRPr="00624DB1">
        <w:rPr>
          <w:b/>
          <w:sz w:val="28"/>
          <w:szCs w:val="28"/>
        </w:rPr>
        <w:t xml:space="preserve">0500 </w:t>
      </w:r>
      <w:r w:rsidR="006260C0"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6260C0" w:rsidRPr="00624DB1">
        <w:rPr>
          <w:b/>
          <w:sz w:val="28"/>
          <w:szCs w:val="28"/>
        </w:rPr>
        <w:t xml:space="preserve">» </w:t>
      </w:r>
      <w:r w:rsidR="00B04A15">
        <w:rPr>
          <w:sz w:val="28"/>
          <w:szCs w:val="28"/>
        </w:rPr>
        <w:t xml:space="preserve">+ 3 455 502,81 </w:t>
      </w:r>
      <w:r w:rsidR="006260C0" w:rsidRPr="0031796A">
        <w:rPr>
          <w:sz w:val="28"/>
          <w:szCs w:val="28"/>
          <w:lang w:eastAsia="ar-SA"/>
        </w:rPr>
        <w:t>рублей</w:t>
      </w:r>
      <w:r w:rsidR="002945F6" w:rsidRPr="0031796A">
        <w:rPr>
          <w:sz w:val="28"/>
          <w:szCs w:val="28"/>
          <w:lang w:eastAsia="ar-SA"/>
        </w:rPr>
        <w:t xml:space="preserve"> (</w:t>
      </w:r>
      <w:r w:rsidR="00B04A15">
        <w:rPr>
          <w:sz w:val="28"/>
          <w:szCs w:val="28"/>
          <w:lang w:eastAsia="ar-SA"/>
        </w:rPr>
        <w:t>85 106 587,80</w:t>
      </w:r>
      <w:r w:rsidRPr="0031796A">
        <w:rPr>
          <w:sz w:val="28"/>
          <w:szCs w:val="28"/>
          <w:lang w:eastAsia="ar-SA"/>
        </w:rPr>
        <w:t xml:space="preserve"> </w:t>
      </w:r>
      <w:r w:rsidR="002945F6" w:rsidRPr="0031796A">
        <w:rPr>
          <w:sz w:val="28"/>
          <w:szCs w:val="28"/>
        </w:rPr>
        <w:t>рублей</w:t>
      </w:r>
      <w:r w:rsidR="006260C0" w:rsidRPr="0031796A">
        <w:rPr>
          <w:sz w:val="28"/>
          <w:szCs w:val="28"/>
          <w:lang w:eastAsia="ar-SA"/>
        </w:rPr>
        <w:t>)</w:t>
      </w:r>
      <w:r w:rsidR="00825DAD" w:rsidRPr="0031796A">
        <w:rPr>
          <w:sz w:val="28"/>
          <w:szCs w:val="28"/>
          <w:lang w:eastAsia="ar-SA"/>
        </w:rPr>
        <w:t>.</w:t>
      </w:r>
    </w:p>
    <w:p w:rsidR="00825DAD" w:rsidRDefault="00825DAD" w:rsidP="0031796A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Pr="008D5BA8" w:rsidRDefault="00761385" w:rsidP="0031289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4248DE">
        <w:rPr>
          <w:b/>
          <w:i/>
          <w:sz w:val="28"/>
          <w:szCs w:val="28"/>
          <w:lang w:eastAsia="ar-SA"/>
        </w:rPr>
        <w:t>050</w:t>
      </w:r>
      <w:r w:rsidR="0031796A" w:rsidRPr="004248DE">
        <w:rPr>
          <w:b/>
          <w:i/>
          <w:sz w:val="28"/>
          <w:szCs w:val="28"/>
          <w:lang w:eastAsia="ar-SA"/>
        </w:rPr>
        <w:t>2</w:t>
      </w:r>
      <w:r w:rsidRPr="004248DE">
        <w:rPr>
          <w:b/>
          <w:i/>
          <w:sz w:val="28"/>
          <w:szCs w:val="28"/>
          <w:lang w:eastAsia="ar-SA"/>
        </w:rPr>
        <w:t xml:space="preserve"> «</w:t>
      </w:r>
      <w:r w:rsidR="0031796A" w:rsidRPr="004248DE">
        <w:rPr>
          <w:b/>
          <w:i/>
          <w:sz w:val="28"/>
          <w:szCs w:val="28"/>
          <w:lang w:eastAsia="ar-SA"/>
        </w:rPr>
        <w:t>Коммунальное хоз</w:t>
      </w:r>
      <w:r w:rsidRPr="004248DE">
        <w:rPr>
          <w:b/>
          <w:i/>
          <w:sz w:val="28"/>
          <w:szCs w:val="28"/>
          <w:lang w:eastAsia="ar-SA"/>
        </w:rPr>
        <w:t>яйство»</w:t>
      </w:r>
      <w:r w:rsidRPr="004248DE">
        <w:rPr>
          <w:sz w:val="28"/>
          <w:szCs w:val="28"/>
        </w:rPr>
        <w:t xml:space="preserve"> бюджетные ассигнования </w:t>
      </w:r>
      <w:r w:rsidR="00825DAD" w:rsidRPr="004248DE">
        <w:rPr>
          <w:sz w:val="28"/>
          <w:szCs w:val="28"/>
        </w:rPr>
        <w:t>у</w:t>
      </w:r>
      <w:r w:rsidR="0031796A" w:rsidRPr="004248DE">
        <w:rPr>
          <w:sz w:val="28"/>
          <w:szCs w:val="28"/>
        </w:rPr>
        <w:t>величиваются н</w:t>
      </w:r>
      <w:r w:rsidRPr="004248DE">
        <w:rPr>
          <w:sz w:val="28"/>
          <w:szCs w:val="28"/>
          <w:lang w:eastAsia="ar-SA"/>
        </w:rPr>
        <w:t xml:space="preserve">а </w:t>
      </w:r>
      <w:r w:rsidR="00404838">
        <w:rPr>
          <w:sz w:val="28"/>
          <w:szCs w:val="28"/>
          <w:lang w:eastAsia="ar-SA"/>
        </w:rPr>
        <w:t>5 584 109,77</w:t>
      </w:r>
      <w:r w:rsidR="00825DAD" w:rsidRPr="004248DE">
        <w:rPr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</w:t>
      </w:r>
      <w:r w:rsidRPr="004248DE">
        <w:rPr>
          <w:b/>
          <w:i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(</w:t>
      </w:r>
      <w:r w:rsidR="00404838">
        <w:rPr>
          <w:sz w:val="28"/>
          <w:szCs w:val="28"/>
          <w:lang w:eastAsia="ar-SA"/>
        </w:rPr>
        <w:t>66 319 029,77</w:t>
      </w:r>
      <w:r w:rsidR="00825DAD" w:rsidRPr="004248DE">
        <w:rPr>
          <w:b/>
          <w:sz w:val="28"/>
          <w:szCs w:val="28"/>
          <w:lang w:eastAsia="ar-SA"/>
        </w:rPr>
        <w:t xml:space="preserve"> </w:t>
      </w:r>
      <w:r w:rsidRPr="004248DE">
        <w:rPr>
          <w:sz w:val="28"/>
          <w:szCs w:val="28"/>
          <w:lang w:eastAsia="ar-SA"/>
        </w:rPr>
        <w:t>рублей)</w:t>
      </w:r>
      <w:r w:rsidR="002D777D" w:rsidRPr="004248DE">
        <w:rPr>
          <w:sz w:val="28"/>
          <w:szCs w:val="28"/>
          <w:lang w:eastAsia="ar-SA"/>
        </w:rPr>
        <w:t xml:space="preserve"> </w:t>
      </w:r>
      <w:r w:rsidR="00DB216D" w:rsidRPr="00882E53">
        <w:rPr>
          <w:sz w:val="28"/>
          <w:szCs w:val="28"/>
        </w:rPr>
        <w:t>расход</w:t>
      </w:r>
      <w:r w:rsidR="004248DE" w:rsidRPr="00882E53">
        <w:rPr>
          <w:sz w:val="28"/>
          <w:szCs w:val="28"/>
        </w:rPr>
        <w:t xml:space="preserve">ы </w:t>
      </w:r>
      <w:r w:rsidR="00DB216D" w:rsidRPr="00882E53">
        <w:rPr>
          <w:sz w:val="28"/>
          <w:szCs w:val="28"/>
        </w:rPr>
        <w:t xml:space="preserve">на </w:t>
      </w:r>
      <w:r w:rsidR="00882E53" w:rsidRPr="00882E53">
        <w:rPr>
          <w:sz w:val="28"/>
          <w:szCs w:val="28"/>
        </w:rPr>
        <w:t xml:space="preserve">реализацию мероприятий по модернизации коммунальной инфраструктуры в п.Саракташ. </w:t>
      </w:r>
    </w:p>
    <w:p w:rsidR="00772026" w:rsidRDefault="00825DAD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 xml:space="preserve">расходы </w:t>
      </w:r>
      <w:r w:rsidR="00813E93" w:rsidRPr="008D5BA8">
        <w:rPr>
          <w:sz w:val="28"/>
          <w:szCs w:val="28"/>
        </w:rPr>
        <w:t>на мероприятия по благоустройству терр</w:t>
      </w:r>
      <w:r w:rsidR="00813E93" w:rsidRPr="008D5BA8">
        <w:rPr>
          <w:sz w:val="28"/>
          <w:szCs w:val="28"/>
        </w:rPr>
        <w:t>и</w:t>
      </w:r>
      <w:r w:rsidR="00813E93" w:rsidRPr="008D5BA8">
        <w:rPr>
          <w:sz w:val="28"/>
          <w:szCs w:val="28"/>
        </w:rPr>
        <w:t>тории муниципального образования</w:t>
      </w:r>
      <w:r w:rsidR="00813E93">
        <w:rPr>
          <w:sz w:val="28"/>
          <w:szCs w:val="28"/>
        </w:rPr>
        <w:t xml:space="preserve"> Саракташский поссовет</w:t>
      </w:r>
      <w:r w:rsidR="00813E93" w:rsidRPr="008D5BA8">
        <w:rPr>
          <w:sz w:val="28"/>
          <w:szCs w:val="28"/>
        </w:rPr>
        <w:t xml:space="preserve"> </w:t>
      </w:r>
      <w:r w:rsidR="00AF1A96" w:rsidRPr="008D5BA8">
        <w:rPr>
          <w:sz w:val="28"/>
          <w:szCs w:val="28"/>
        </w:rPr>
        <w:t>у</w:t>
      </w:r>
      <w:r w:rsidR="001C5E8F" w:rsidRPr="008D5BA8">
        <w:rPr>
          <w:sz w:val="28"/>
          <w:szCs w:val="28"/>
        </w:rPr>
        <w:t>меньша</w:t>
      </w:r>
      <w:r w:rsidR="00AF1A96" w:rsidRPr="008D5BA8">
        <w:rPr>
          <w:sz w:val="28"/>
          <w:szCs w:val="28"/>
        </w:rPr>
        <w:t xml:space="preserve">ются </w:t>
      </w:r>
      <w:r w:rsidRPr="008D5BA8">
        <w:rPr>
          <w:sz w:val="28"/>
          <w:szCs w:val="28"/>
        </w:rPr>
        <w:t xml:space="preserve">на </w:t>
      </w:r>
      <w:r w:rsidR="00404838">
        <w:rPr>
          <w:sz w:val="28"/>
          <w:szCs w:val="28"/>
        </w:rPr>
        <w:t>2 128 606,96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404838">
        <w:rPr>
          <w:sz w:val="28"/>
          <w:szCs w:val="28"/>
        </w:rPr>
        <w:t>11 871 393,04</w:t>
      </w:r>
      <w:r w:rsidR="00525472"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 w:rsidR="00525472">
        <w:rPr>
          <w:sz w:val="28"/>
          <w:szCs w:val="28"/>
        </w:rPr>
        <w:t xml:space="preserve"> </w:t>
      </w:r>
      <w:r w:rsidR="00875742" w:rsidRPr="008D5BA8">
        <w:rPr>
          <w:sz w:val="28"/>
          <w:szCs w:val="28"/>
        </w:rPr>
        <w:t xml:space="preserve">за счет </w:t>
      </w:r>
      <w:r w:rsidR="00813E93">
        <w:rPr>
          <w:sz w:val="28"/>
          <w:szCs w:val="28"/>
        </w:rPr>
        <w:t xml:space="preserve">перераспределения бюджетных ассигнований на </w:t>
      </w:r>
      <w:r w:rsidR="00813E93" w:rsidRPr="00813E93">
        <w:rPr>
          <w:sz w:val="28"/>
          <w:szCs w:val="28"/>
          <w:lang w:eastAsia="ar-SA"/>
        </w:rPr>
        <w:t>0502 «Коммунальное хозяйство»</w:t>
      </w:r>
      <w:r w:rsidR="00813E93">
        <w:rPr>
          <w:sz w:val="28"/>
          <w:szCs w:val="28"/>
        </w:rPr>
        <w:t>.</w:t>
      </w:r>
    </w:p>
    <w:p w:rsidR="00813E93" w:rsidRPr="00813E93" w:rsidRDefault="00813E93" w:rsidP="00813E9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B122F8" w:rsidRPr="004026E4">
        <w:rPr>
          <w:kern w:val="28"/>
          <w:sz w:val="28"/>
          <w:szCs w:val="28"/>
        </w:rPr>
        <w:t>реализацию муниципальных пр</w:t>
      </w:r>
      <w:r w:rsidR="00B122F8" w:rsidRPr="004026E4">
        <w:rPr>
          <w:kern w:val="28"/>
          <w:sz w:val="28"/>
          <w:szCs w:val="28"/>
        </w:rPr>
        <w:t>о</w:t>
      </w:r>
      <w:r w:rsidR="00B122F8" w:rsidRPr="004026E4">
        <w:rPr>
          <w:kern w:val="28"/>
          <w:sz w:val="28"/>
          <w:szCs w:val="28"/>
        </w:rPr>
        <w:t>грамм на 202</w:t>
      </w:r>
      <w:r w:rsidR="00404838">
        <w:rPr>
          <w:kern w:val="28"/>
          <w:sz w:val="28"/>
          <w:szCs w:val="28"/>
        </w:rPr>
        <w:t>6</w:t>
      </w:r>
      <w:r w:rsidR="00B122F8" w:rsidRPr="004026E4">
        <w:rPr>
          <w:kern w:val="28"/>
          <w:sz w:val="28"/>
          <w:szCs w:val="28"/>
        </w:rPr>
        <w:t xml:space="preserve"> год проектом решения </w:t>
      </w:r>
      <w:r w:rsidR="0050046D">
        <w:rPr>
          <w:sz w:val="28"/>
          <w:szCs w:val="28"/>
        </w:rPr>
        <w:t xml:space="preserve">увеличивается </w:t>
      </w:r>
      <w:r w:rsidR="00B122F8" w:rsidRPr="00BC4B88">
        <w:rPr>
          <w:sz w:val="28"/>
          <w:szCs w:val="28"/>
        </w:rPr>
        <w:t>с</w:t>
      </w:r>
      <w:r w:rsidR="00404838">
        <w:rPr>
          <w:sz w:val="28"/>
          <w:szCs w:val="28"/>
        </w:rPr>
        <w:t>о</w:t>
      </w:r>
      <w:r w:rsidR="00B122F8" w:rsidRPr="00BC4B88">
        <w:rPr>
          <w:sz w:val="28"/>
          <w:szCs w:val="28"/>
        </w:rPr>
        <w:t xml:space="preserve"> </w:t>
      </w:r>
      <w:r w:rsidR="00404838">
        <w:rPr>
          <w:sz w:val="28"/>
          <w:szCs w:val="28"/>
        </w:rPr>
        <w:t>194 712 400,00</w:t>
      </w:r>
      <w:r w:rsidR="00B122F8" w:rsidRPr="00B17D77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 до </w:t>
      </w:r>
      <w:r w:rsidR="00404838">
        <w:rPr>
          <w:sz w:val="28"/>
          <w:szCs w:val="28"/>
        </w:rPr>
        <w:t>204 069 502,81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рублей, то есть на </w:t>
      </w:r>
      <w:r w:rsidR="00404838">
        <w:rPr>
          <w:sz w:val="28"/>
          <w:szCs w:val="28"/>
        </w:rPr>
        <w:t>9 357 102,81</w:t>
      </w:r>
      <w:r w:rsidR="00B122F8" w:rsidRPr="00BC4B88">
        <w:rPr>
          <w:sz w:val="28"/>
          <w:szCs w:val="28"/>
        </w:rPr>
        <w:t xml:space="preserve"> рублей, или на </w:t>
      </w:r>
      <w:r w:rsidR="00404838">
        <w:rPr>
          <w:sz w:val="28"/>
          <w:szCs w:val="28"/>
        </w:rPr>
        <w:t>4,8</w:t>
      </w:r>
      <w:r w:rsidR="00B122F8"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</w:t>
      </w:r>
      <w:r w:rsidR="00404838">
        <w:rPr>
          <w:sz w:val="28"/>
          <w:szCs w:val="28"/>
        </w:rPr>
        <w:t>9,4</w:t>
      </w:r>
      <w:r w:rsidR="002429DE">
        <w:rPr>
          <w:sz w:val="28"/>
          <w:szCs w:val="28"/>
        </w:rPr>
        <w:t>% от общего об</w:t>
      </w:r>
      <w:r w:rsidR="002429DE">
        <w:rPr>
          <w:sz w:val="28"/>
          <w:szCs w:val="28"/>
        </w:rPr>
        <w:t>ъ</w:t>
      </w:r>
      <w:r w:rsidR="002429DE">
        <w:rPr>
          <w:sz w:val="28"/>
          <w:szCs w:val="28"/>
        </w:rPr>
        <w:t>ема расходов местного бюджета</w:t>
      </w:r>
      <w:r w:rsidR="00B122F8" w:rsidRPr="00BC4B88">
        <w:rPr>
          <w:sz w:val="28"/>
          <w:szCs w:val="28"/>
        </w:rPr>
        <w:t xml:space="preserve">.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0674B9">
        <w:rPr>
          <w:sz w:val="28"/>
          <w:szCs w:val="28"/>
        </w:rPr>
        <w:t>0,6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0674B9">
        <w:rPr>
          <w:kern w:val="28"/>
          <w:sz w:val="28"/>
          <w:szCs w:val="28"/>
        </w:rPr>
        <w:t>1 306 000,00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CF537C" w:rsidRDefault="00CF537C" w:rsidP="006260C0">
      <w:pPr>
        <w:jc w:val="center"/>
        <w:rPr>
          <w:b/>
          <w:bCs/>
          <w:sz w:val="28"/>
          <w:szCs w:val="28"/>
        </w:rPr>
      </w:pPr>
    </w:p>
    <w:p w:rsidR="00E86E5B" w:rsidRDefault="00E86E5B" w:rsidP="006260C0">
      <w:pPr>
        <w:jc w:val="center"/>
        <w:rPr>
          <w:b/>
          <w:bCs/>
          <w:sz w:val="28"/>
          <w:szCs w:val="28"/>
        </w:rPr>
      </w:pPr>
    </w:p>
    <w:p w:rsidR="00E86E5B" w:rsidRDefault="00E86E5B" w:rsidP="006260C0">
      <w:pPr>
        <w:jc w:val="center"/>
        <w:rPr>
          <w:b/>
          <w:bCs/>
          <w:sz w:val="28"/>
          <w:szCs w:val="28"/>
        </w:rPr>
      </w:pPr>
    </w:p>
    <w:p w:rsidR="00E86E5B" w:rsidRDefault="00E86E5B" w:rsidP="006260C0">
      <w:pPr>
        <w:jc w:val="center"/>
        <w:rPr>
          <w:b/>
          <w:bCs/>
          <w:sz w:val="28"/>
          <w:szCs w:val="28"/>
        </w:rPr>
      </w:pPr>
    </w:p>
    <w:p w:rsidR="00E86E5B" w:rsidRDefault="00E86E5B" w:rsidP="006260C0">
      <w:pPr>
        <w:jc w:val="center"/>
        <w:rPr>
          <w:b/>
          <w:bCs/>
          <w:sz w:val="28"/>
          <w:szCs w:val="28"/>
        </w:rPr>
      </w:pPr>
    </w:p>
    <w:p w:rsidR="00E86E5B" w:rsidRDefault="00E86E5B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9A1FFD" w:rsidRDefault="00D134A7" w:rsidP="00CF537C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9A1FFD" w:rsidRPr="00E27C77">
        <w:rPr>
          <w:bCs/>
          <w:sz w:val="28"/>
          <w:szCs w:val="28"/>
        </w:rPr>
        <w:t xml:space="preserve">Решением  Совета депутатов  от </w:t>
      </w:r>
      <w:r w:rsidR="00D352A8">
        <w:rPr>
          <w:bCs/>
          <w:sz w:val="28"/>
          <w:szCs w:val="28"/>
        </w:rPr>
        <w:t xml:space="preserve"> 17</w:t>
      </w:r>
      <w:r w:rsidR="009A1FFD" w:rsidRPr="00E27C77">
        <w:rPr>
          <w:bCs/>
          <w:sz w:val="28"/>
          <w:szCs w:val="28"/>
        </w:rPr>
        <w:t>.12.20</w:t>
      </w:r>
      <w:r w:rsidR="009A1FFD">
        <w:rPr>
          <w:bCs/>
          <w:sz w:val="28"/>
          <w:szCs w:val="28"/>
        </w:rPr>
        <w:t>2</w:t>
      </w:r>
      <w:r w:rsidR="00D352A8">
        <w:rPr>
          <w:bCs/>
          <w:sz w:val="28"/>
          <w:szCs w:val="28"/>
        </w:rPr>
        <w:t>5</w:t>
      </w:r>
      <w:r w:rsidR="009A1FFD" w:rsidRPr="00E27C77">
        <w:rPr>
          <w:bCs/>
          <w:sz w:val="28"/>
          <w:szCs w:val="28"/>
        </w:rPr>
        <w:t xml:space="preserve"> года №</w:t>
      </w:r>
      <w:r w:rsidR="009A1FFD">
        <w:rPr>
          <w:bCs/>
          <w:sz w:val="28"/>
          <w:szCs w:val="28"/>
        </w:rPr>
        <w:t>2</w:t>
      </w:r>
      <w:r w:rsidR="00D352A8">
        <w:rPr>
          <w:bCs/>
          <w:sz w:val="28"/>
          <w:szCs w:val="28"/>
        </w:rPr>
        <w:t>2</w:t>
      </w:r>
      <w:r w:rsidR="009A1FFD">
        <w:rPr>
          <w:bCs/>
          <w:sz w:val="28"/>
          <w:szCs w:val="28"/>
        </w:rPr>
        <w:t xml:space="preserve"> «О бюджете муниц</w:t>
      </w:r>
      <w:r w:rsidR="009A1FFD">
        <w:rPr>
          <w:bCs/>
          <w:sz w:val="28"/>
          <w:szCs w:val="28"/>
        </w:rPr>
        <w:t>и</w:t>
      </w:r>
      <w:r w:rsidR="009A1FFD">
        <w:rPr>
          <w:bCs/>
          <w:sz w:val="28"/>
          <w:szCs w:val="28"/>
        </w:rPr>
        <w:t>пального образован</w:t>
      </w:r>
      <w:r w:rsidR="00D352A8">
        <w:rPr>
          <w:bCs/>
          <w:sz w:val="28"/>
          <w:szCs w:val="28"/>
        </w:rPr>
        <w:t>ия Саракташский поссовет на 2026</w:t>
      </w:r>
      <w:r w:rsidR="009A1FFD">
        <w:rPr>
          <w:bCs/>
          <w:sz w:val="28"/>
          <w:szCs w:val="28"/>
        </w:rPr>
        <w:t xml:space="preserve"> год и на плановый период 202</w:t>
      </w:r>
      <w:r w:rsidR="00D352A8">
        <w:rPr>
          <w:bCs/>
          <w:sz w:val="28"/>
          <w:szCs w:val="28"/>
        </w:rPr>
        <w:t>7 и 2028</w:t>
      </w:r>
      <w:r w:rsidR="009A1FFD">
        <w:rPr>
          <w:bCs/>
          <w:sz w:val="28"/>
          <w:szCs w:val="28"/>
        </w:rPr>
        <w:t xml:space="preserve"> годов» </w:t>
      </w:r>
      <w:r w:rsidR="009A1FFD" w:rsidRPr="00E27C77">
        <w:rPr>
          <w:bCs/>
          <w:sz w:val="28"/>
          <w:szCs w:val="28"/>
        </w:rPr>
        <w:t>дефицит</w:t>
      </w:r>
      <w:r w:rsidR="009A1FFD">
        <w:rPr>
          <w:bCs/>
          <w:sz w:val="28"/>
          <w:szCs w:val="28"/>
        </w:rPr>
        <w:t xml:space="preserve"> </w:t>
      </w:r>
      <w:r w:rsidR="009A1FFD" w:rsidRPr="00E27C77">
        <w:rPr>
          <w:bCs/>
          <w:sz w:val="28"/>
          <w:szCs w:val="28"/>
        </w:rPr>
        <w:t xml:space="preserve"> бюджета не предусмотрен</w:t>
      </w:r>
      <w:r w:rsidR="009A1FFD"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остается без изменений</w:t>
      </w:r>
      <w:r>
        <w:rPr>
          <w:bCs/>
          <w:sz w:val="28"/>
          <w:szCs w:val="28"/>
        </w:rPr>
        <w:t xml:space="preserve"> (0,00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лей)</w:t>
      </w:r>
      <w:r w:rsidRPr="003F7B08">
        <w:rPr>
          <w:bCs/>
          <w:sz w:val="28"/>
          <w:szCs w:val="28"/>
        </w:rPr>
        <w:t>.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047D96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047D96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</w:t>
      </w:r>
      <w:r w:rsidR="00047D9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047D9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на плановый период 202</w:t>
      </w:r>
      <w:r w:rsidR="00047D9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047D9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047D96">
        <w:rPr>
          <w:sz w:val="28"/>
          <w:szCs w:val="28"/>
        </w:rPr>
        <w:t>7</w:t>
      </w:r>
      <w:r w:rsidR="008A40E8">
        <w:rPr>
          <w:sz w:val="28"/>
          <w:szCs w:val="28"/>
        </w:rPr>
        <w:t xml:space="preserve"> декабря 202</w:t>
      </w:r>
      <w:r w:rsidR="00047D96">
        <w:rPr>
          <w:sz w:val="28"/>
          <w:szCs w:val="28"/>
        </w:rPr>
        <w:t>5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</w:t>
      </w:r>
      <w:r w:rsidR="00047D96">
        <w:rPr>
          <w:sz w:val="28"/>
          <w:szCs w:val="28"/>
        </w:rPr>
        <w:t>2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047D96">
        <w:rPr>
          <w:color w:val="000000"/>
          <w:sz w:val="28"/>
          <w:szCs w:val="28"/>
        </w:rPr>
        <w:t>6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047D96">
        <w:rPr>
          <w:color w:val="000000"/>
          <w:sz w:val="28"/>
          <w:szCs w:val="28"/>
        </w:rPr>
        <w:t>7</w:t>
      </w:r>
      <w:r w:rsidR="008A40E8">
        <w:rPr>
          <w:color w:val="000000"/>
          <w:sz w:val="28"/>
          <w:szCs w:val="28"/>
        </w:rPr>
        <w:t xml:space="preserve"> и 202</w:t>
      </w:r>
      <w:r w:rsidR="00047D96">
        <w:rPr>
          <w:color w:val="000000"/>
          <w:sz w:val="28"/>
          <w:szCs w:val="28"/>
        </w:rPr>
        <w:t>8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E86E5B" w:rsidRDefault="00E86E5B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CE" w:rsidRDefault="00F727CE" w:rsidP="006F3676">
      <w:r>
        <w:separator/>
      </w:r>
    </w:p>
  </w:endnote>
  <w:endnote w:type="continuationSeparator" w:id="0">
    <w:p w:rsidR="00F727CE" w:rsidRDefault="00F727CE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CE" w:rsidRDefault="00F727CE" w:rsidP="006F3676">
      <w:r>
        <w:separator/>
      </w:r>
    </w:p>
  </w:footnote>
  <w:footnote w:type="continuationSeparator" w:id="0">
    <w:p w:rsidR="00F727CE" w:rsidRDefault="00F727CE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D15BFA"/>
    <w:multiLevelType w:val="hybridMultilevel"/>
    <w:tmpl w:val="80B8BB64"/>
    <w:lvl w:ilvl="0" w:tplc="977024CC">
      <w:start w:val="1"/>
      <w:numFmt w:val="decimal"/>
      <w:lvlText w:val="%1)"/>
      <w:lvlJc w:val="left"/>
      <w:pPr>
        <w:ind w:left="93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0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480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6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1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9"/>
  </w:num>
  <w:num w:numId="2">
    <w:abstractNumId w:val="20"/>
  </w:num>
  <w:num w:numId="3">
    <w:abstractNumId w:val="1"/>
  </w:num>
  <w:num w:numId="4">
    <w:abstractNumId w:val="0"/>
  </w:num>
  <w:num w:numId="5">
    <w:abstractNumId w:val="25"/>
  </w:num>
  <w:num w:numId="6">
    <w:abstractNumId w:val="34"/>
  </w:num>
  <w:num w:numId="7">
    <w:abstractNumId w:val="31"/>
  </w:num>
  <w:num w:numId="8">
    <w:abstractNumId w:val="18"/>
  </w:num>
  <w:num w:numId="9">
    <w:abstractNumId w:val="24"/>
  </w:num>
  <w:num w:numId="10">
    <w:abstractNumId w:val="17"/>
  </w:num>
  <w:num w:numId="11">
    <w:abstractNumId w:val="23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"/>
  </w:num>
  <w:num w:numId="17">
    <w:abstractNumId w:val="3"/>
  </w:num>
  <w:num w:numId="18">
    <w:abstractNumId w:val="19"/>
  </w:num>
  <w:num w:numId="1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22"/>
  </w:num>
  <w:num w:numId="23">
    <w:abstractNumId w:val="37"/>
  </w:num>
  <w:num w:numId="24">
    <w:abstractNumId w:val="33"/>
  </w:num>
  <w:num w:numId="25">
    <w:abstractNumId w:val="27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30"/>
  </w:num>
  <w:num w:numId="37">
    <w:abstractNumId w:val="39"/>
  </w:num>
  <w:num w:numId="38">
    <w:abstractNumId w:val="36"/>
  </w:num>
  <w:num w:numId="39">
    <w:abstractNumId w:val="38"/>
  </w:num>
  <w:num w:numId="40">
    <w:abstractNumId w:val="26"/>
  </w:num>
  <w:num w:numId="41">
    <w:abstractNumId w:val="41"/>
  </w:num>
  <w:num w:numId="42">
    <w:abstractNumId w:val="1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47D96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4B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8EB"/>
    <w:rsid w:val="000C2921"/>
    <w:rsid w:val="000C3115"/>
    <w:rsid w:val="000C3DC9"/>
    <w:rsid w:val="000C3E26"/>
    <w:rsid w:val="000C4023"/>
    <w:rsid w:val="000C404D"/>
    <w:rsid w:val="000C44EC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AE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165D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0C4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838"/>
    <w:rsid w:val="00404C0E"/>
    <w:rsid w:val="00404C6E"/>
    <w:rsid w:val="00405865"/>
    <w:rsid w:val="0040611C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0B48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2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489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AE1"/>
    <w:rsid w:val="00530141"/>
    <w:rsid w:val="005306EA"/>
    <w:rsid w:val="00530851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26C8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4533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313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4379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670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2E53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3F6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7D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A15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330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9DF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1BF3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4F41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3C1B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3BBA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683"/>
    <w:rsid w:val="00CB66D9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37C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2A8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0F23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86E5B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04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0FD0"/>
    <w:rsid w:val="00F713D6"/>
    <w:rsid w:val="00F722A1"/>
    <w:rsid w:val="00F727CE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4F2A8-FB36-4964-B97A-6B0395F9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8886C-B7CB-411C-A845-6D581F9D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2025-01-22T05:18:00Z</cp:lastPrinted>
  <dcterms:created xsi:type="dcterms:W3CDTF">2026-05-27T04:45:00Z</dcterms:created>
  <dcterms:modified xsi:type="dcterms:W3CDTF">2026-05-27T04:45:00Z</dcterms:modified>
</cp:coreProperties>
</file>